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D38" w:rsidRPr="00C46F29" w:rsidRDefault="001F0D38" w:rsidP="00896E4A">
      <w:pPr>
        <w:spacing w:after="0" w:line="240" w:lineRule="auto"/>
        <w:rPr>
          <w:rFonts w:ascii="Times New Roman" w:hAnsi="Times New Roman" w:cs="Times New Roman"/>
          <w:sz w:val="24"/>
          <w:szCs w:val="24"/>
        </w:rPr>
      </w:pPr>
    </w:p>
    <w:p w:rsidR="00C47410" w:rsidRPr="00C46F29" w:rsidRDefault="00C47410" w:rsidP="00C47410">
      <w:pPr>
        <w:spacing w:after="0" w:line="240" w:lineRule="auto"/>
        <w:jc w:val="center"/>
        <w:rPr>
          <w:rFonts w:ascii="Times New Roman" w:hAnsi="Times New Roman" w:cs="Times New Roman"/>
          <w:sz w:val="24"/>
          <w:szCs w:val="24"/>
        </w:rPr>
      </w:pPr>
      <w:r w:rsidRPr="00C46F29">
        <w:rPr>
          <w:rFonts w:ascii="Times New Roman" w:hAnsi="Times New Roman" w:cs="Times New Roman"/>
          <w:sz w:val="24"/>
          <w:szCs w:val="24"/>
        </w:rPr>
        <w:t>МУНИЦИПАЛЬНОЕ КАЗЁННОЕ ДОШКОЛЬНОЕ ОБРАЗОВАТЕЛЬНОЕ УЧРЕЖДЕНИЕ ПОЧИНКОВСКИЙ ДЕТСКИЙ САД №8</w:t>
      </w:r>
    </w:p>
    <w:p w:rsidR="00C47410" w:rsidRPr="00C46F29" w:rsidRDefault="00C47410" w:rsidP="00C47410">
      <w:pPr>
        <w:spacing w:after="0" w:line="240" w:lineRule="auto"/>
        <w:jc w:val="center"/>
        <w:rPr>
          <w:rFonts w:ascii="Times New Roman" w:hAnsi="Times New Roman" w:cs="Times New Roman"/>
          <w:sz w:val="24"/>
          <w:szCs w:val="24"/>
        </w:rPr>
      </w:pPr>
    </w:p>
    <w:p w:rsidR="00C47410" w:rsidRPr="00C46F29" w:rsidRDefault="00C47410" w:rsidP="00C47410">
      <w:pPr>
        <w:spacing w:after="0" w:line="240" w:lineRule="auto"/>
        <w:jc w:val="center"/>
        <w:rPr>
          <w:rFonts w:ascii="Times New Roman" w:hAnsi="Times New Roman" w:cs="Times New Roman"/>
          <w:sz w:val="24"/>
          <w:szCs w:val="24"/>
        </w:rPr>
      </w:pPr>
    </w:p>
    <w:tbl>
      <w:tblPr>
        <w:tblStyle w:val="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3"/>
        <w:gridCol w:w="222"/>
      </w:tblGrid>
      <w:tr w:rsidR="004671C9" w:rsidTr="00F44FCB">
        <w:tc>
          <w:tcPr>
            <w:tcW w:w="5245" w:type="dxa"/>
          </w:tcPr>
          <w:tbl>
            <w:tblPr>
              <w:tblStyle w:val="21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94"/>
            </w:tblGrid>
            <w:tr w:rsidR="00F44FCB" w:rsidRPr="00D95FF0" w:rsidTr="00F44FCB">
              <w:tc>
                <w:tcPr>
                  <w:tcW w:w="5387" w:type="dxa"/>
                </w:tcPr>
                <w:p w:rsidR="00F44FCB" w:rsidRPr="00D95FF0" w:rsidRDefault="00F44FCB" w:rsidP="00BA2892">
                  <w:pPr>
                    <w:pStyle w:val="a8"/>
                    <w:rPr>
                      <w:rFonts w:ascii="Times New Roman" w:hAnsi="Times New Roman"/>
                      <w:sz w:val="24"/>
                      <w:szCs w:val="24"/>
                    </w:rPr>
                  </w:pPr>
                  <w:proofErr w:type="gramStart"/>
                  <w:r w:rsidRPr="00D95FF0">
                    <w:rPr>
                      <w:rFonts w:ascii="Times New Roman" w:hAnsi="Times New Roman"/>
                      <w:sz w:val="24"/>
                      <w:szCs w:val="24"/>
                    </w:rPr>
                    <w:t>ПРИНЯТА</w:t>
                  </w:r>
                  <w:proofErr w:type="gramEnd"/>
                  <w:r w:rsidRPr="00D95FF0">
                    <w:rPr>
                      <w:rFonts w:ascii="Times New Roman" w:hAnsi="Times New Roman"/>
                      <w:sz w:val="24"/>
                      <w:szCs w:val="24"/>
                    </w:rPr>
                    <w:t xml:space="preserve"> </w:t>
                  </w:r>
                </w:p>
                <w:p w:rsidR="00F44FCB" w:rsidRPr="00D95FF0" w:rsidRDefault="00F44FCB" w:rsidP="00BA2892">
                  <w:pPr>
                    <w:pStyle w:val="a8"/>
                    <w:rPr>
                      <w:rFonts w:ascii="Times New Roman" w:hAnsi="Times New Roman"/>
                      <w:sz w:val="24"/>
                      <w:szCs w:val="24"/>
                    </w:rPr>
                  </w:pPr>
                  <w:r w:rsidRPr="00D95FF0">
                    <w:rPr>
                      <w:rFonts w:ascii="Times New Roman" w:hAnsi="Times New Roman"/>
                      <w:sz w:val="24"/>
                      <w:szCs w:val="24"/>
                    </w:rPr>
                    <w:t>педагогическим советом</w:t>
                  </w:r>
                  <w:r w:rsidRPr="00D95FF0">
                    <w:rPr>
                      <w:rFonts w:ascii="Times New Roman" w:hAnsi="Times New Roman"/>
                      <w:sz w:val="24"/>
                      <w:szCs w:val="24"/>
                    </w:rPr>
                    <w:br/>
                    <w:t>МК ДОУ Починковский</w:t>
                  </w:r>
                </w:p>
                <w:p w:rsidR="00F44FCB" w:rsidRPr="00D95FF0" w:rsidRDefault="00F44FCB" w:rsidP="00BA2892">
                  <w:pPr>
                    <w:pStyle w:val="a8"/>
                    <w:rPr>
                      <w:rFonts w:ascii="Times New Roman" w:hAnsi="Times New Roman"/>
                      <w:sz w:val="24"/>
                      <w:szCs w:val="24"/>
                    </w:rPr>
                  </w:pPr>
                  <w:r w:rsidRPr="00D95FF0">
                    <w:rPr>
                      <w:rFonts w:ascii="Times New Roman" w:hAnsi="Times New Roman"/>
                      <w:sz w:val="24"/>
                      <w:szCs w:val="24"/>
                    </w:rPr>
                    <w:t>детский сад №8</w:t>
                  </w:r>
                </w:p>
                <w:p w:rsidR="00F44FCB" w:rsidRPr="00D95FF0" w:rsidRDefault="00F44FCB" w:rsidP="00BA2892">
                  <w:pPr>
                    <w:pStyle w:val="a8"/>
                    <w:rPr>
                      <w:rFonts w:ascii="Times New Roman" w:hAnsi="Times New Roman"/>
                      <w:sz w:val="24"/>
                      <w:szCs w:val="24"/>
                    </w:rPr>
                  </w:pPr>
                  <w:r w:rsidRPr="00D95FF0">
                    <w:rPr>
                      <w:rFonts w:ascii="Times New Roman" w:hAnsi="Times New Roman"/>
                      <w:sz w:val="24"/>
                      <w:szCs w:val="24"/>
                    </w:rPr>
                    <w:t>протокол от 31.08.2023 №1</w:t>
                  </w:r>
                </w:p>
              </w:tc>
              <w:tc>
                <w:tcPr>
                  <w:tcW w:w="4394" w:type="dxa"/>
                </w:tcPr>
                <w:p w:rsidR="00F44FCB" w:rsidRPr="00D95FF0" w:rsidRDefault="00F44FCB" w:rsidP="00BA2892">
                  <w:pPr>
                    <w:pStyle w:val="a8"/>
                    <w:rPr>
                      <w:rFonts w:ascii="Times New Roman" w:hAnsi="Times New Roman"/>
                      <w:sz w:val="24"/>
                      <w:szCs w:val="24"/>
                    </w:rPr>
                  </w:pPr>
                  <w:r w:rsidRPr="00D95FF0">
                    <w:rPr>
                      <w:rFonts w:ascii="Times New Roman" w:hAnsi="Times New Roman"/>
                      <w:sz w:val="24"/>
                      <w:szCs w:val="24"/>
                    </w:rPr>
                    <w:t>УТВЕРЖДЕНА</w:t>
                  </w:r>
                </w:p>
                <w:p w:rsidR="00F44FCB" w:rsidRPr="00D95FF0" w:rsidRDefault="00F44FCB" w:rsidP="00BA2892">
                  <w:pPr>
                    <w:pStyle w:val="a8"/>
                    <w:rPr>
                      <w:rFonts w:ascii="Times New Roman" w:hAnsi="Times New Roman"/>
                      <w:sz w:val="24"/>
                      <w:szCs w:val="24"/>
                    </w:rPr>
                  </w:pPr>
                  <w:r w:rsidRPr="00D95FF0">
                    <w:rPr>
                      <w:rFonts w:ascii="Times New Roman" w:hAnsi="Times New Roman"/>
                      <w:sz w:val="24"/>
                      <w:szCs w:val="24"/>
                    </w:rPr>
                    <w:t xml:space="preserve">приказом МК ДОУ Починковский </w:t>
                  </w:r>
                </w:p>
                <w:p w:rsidR="00F44FCB" w:rsidRPr="00D95FF0" w:rsidRDefault="00F44FCB" w:rsidP="00BA2892">
                  <w:pPr>
                    <w:pStyle w:val="a8"/>
                    <w:rPr>
                      <w:rFonts w:ascii="Times New Roman" w:hAnsi="Times New Roman"/>
                      <w:sz w:val="24"/>
                      <w:szCs w:val="24"/>
                    </w:rPr>
                  </w:pPr>
                  <w:r w:rsidRPr="00D95FF0">
                    <w:rPr>
                      <w:rFonts w:ascii="Times New Roman" w:hAnsi="Times New Roman"/>
                      <w:sz w:val="24"/>
                      <w:szCs w:val="24"/>
                    </w:rPr>
                    <w:t>детский сад №8</w:t>
                  </w:r>
                </w:p>
                <w:p w:rsidR="00F44FCB" w:rsidRPr="00D95FF0" w:rsidRDefault="00F44FCB" w:rsidP="00BA2892">
                  <w:pPr>
                    <w:pStyle w:val="a8"/>
                    <w:rPr>
                      <w:rFonts w:ascii="Times New Roman" w:hAnsi="Times New Roman"/>
                      <w:sz w:val="24"/>
                      <w:szCs w:val="24"/>
                    </w:rPr>
                  </w:pPr>
                  <w:r w:rsidRPr="00D95FF0">
                    <w:rPr>
                      <w:rFonts w:ascii="Times New Roman" w:hAnsi="Times New Roman"/>
                      <w:sz w:val="24"/>
                      <w:szCs w:val="24"/>
                    </w:rPr>
                    <w:t>от 31.08.2023 №145</w:t>
                  </w:r>
                </w:p>
              </w:tc>
            </w:tr>
          </w:tbl>
          <w:p w:rsidR="004671C9" w:rsidRDefault="004671C9" w:rsidP="00123F85">
            <w:pPr>
              <w:pStyle w:val="a8"/>
              <w:rPr>
                <w:rFonts w:ascii="Times New Roman" w:hAnsi="Times New Roman"/>
                <w:sz w:val="24"/>
                <w:szCs w:val="24"/>
                <w:lang w:eastAsia="en-US"/>
              </w:rPr>
            </w:pPr>
          </w:p>
        </w:tc>
        <w:tc>
          <w:tcPr>
            <w:tcW w:w="4330" w:type="dxa"/>
          </w:tcPr>
          <w:p w:rsidR="004671C9" w:rsidRDefault="004671C9" w:rsidP="00123F85">
            <w:pPr>
              <w:pStyle w:val="a8"/>
              <w:rPr>
                <w:rFonts w:ascii="Times New Roman" w:hAnsi="Times New Roman"/>
                <w:sz w:val="24"/>
                <w:szCs w:val="24"/>
                <w:lang w:eastAsia="en-US"/>
              </w:rPr>
            </w:pPr>
          </w:p>
        </w:tc>
      </w:tr>
    </w:tbl>
    <w:p w:rsidR="004671C9" w:rsidRDefault="004671C9" w:rsidP="004671C9">
      <w:pPr>
        <w:pStyle w:val="a8"/>
        <w:jc w:val="both"/>
        <w:rPr>
          <w:rFonts w:ascii="Times New Roman" w:hAnsi="Times New Roman"/>
          <w:sz w:val="24"/>
          <w:szCs w:val="24"/>
          <w:lang w:eastAsia="en-US"/>
        </w:rPr>
      </w:pPr>
    </w:p>
    <w:tbl>
      <w:tblPr>
        <w:tblStyle w:val="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30"/>
      </w:tblGrid>
      <w:tr w:rsidR="004671C9" w:rsidTr="00F44FCB">
        <w:tc>
          <w:tcPr>
            <w:tcW w:w="5245" w:type="dxa"/>
          </w:tcPr>
          <w:p w:rsidR="004671C9" w:rsidRDefault="004671C9" w:rsidP="00123F85">
            <w:pPr>
              <w:pStyle w:val="a8"/>
              <w:rPr>
                <w:rFonts w:ascii="Times New Roman" w:hAnsi="Times New Roman"/>
                <w:sz w:val="24"/>
                <w:szCs w:val="24"/>
                <w:lang w:eastAsia="en-US"/>
              </w:rPr>
            </w:pPr>
          </w:p>
        </w:tc>
        <w:tc>
          <w:tcPr>
            <w:tcW w:w="4330" w:type="dxa"/>
          </w:tcPr>
          <w:p w:rsidR="004671C9" w:rsidRDefault="004671C9" w:rsidP="00123F85">
            <w:pPr>
              <w:pStyle w:val="a8"/>
              <w:jc w:val="both"/>
              <w:rPr>
                <w:rFonts w:ascii="Times New Roman" w:hAnsi="Times New Roman"/>
                <w:sz w:val="24"/>
                <w:szCs w:val="24"/>
                <w:lang w:eastAsia="en-US"/>
              </w:rPr>
            </w:pPr>
          </w:p>
        </w:tc>
      </w:tr>
    </w:tbl>
    <w:p w:rsidR="00C47410" w:rsidRPr="00C46F29" w:rsidRDefault="001E6943" w:rsidP="00C4741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Поле 9" o:spid="_x0000_s1031" type="#_x0000_t202" style="position:absolute;left:0;text-align:left;margin-left:277.75pt;margin-top:10.65pt;width:190.95pt;height:68.6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" fillcolor="white [3201]" stroked="f" strokeweight=".5pt">
            <v:path arrowok="t"/>
            <v:textbox>
              <w:txbxContent>
                <w:p w:rsidR="0041237D" w:rsidRPr="00C47410" w:rsidRDefault="0041237D" w:rsidP="00C47410">
                  <w:pPr>
                    <w:spacing w:after="0"/>
                  </w:pPr>
                </w:p>
              </w:txbxContent>
            </v:textbox>
          </v:shape>
        </w:pict>
      </w:r>
    </w:p>
    <w:p w:rsidR="00C47410" w:rsidRPr="00C46F29" w:rsidRDefault="00C47410" w:rsidP="00C47410">
      <w:pPr>
        <w:spacing w:after="0" w:line="240" w:lineRule="auto"/>
        <w:jc w:val="center"/>
        <w:rPr>
          <w:rFonts w:ascii="Times New Roman" w:hAnsi="Times New Roman" w:cs="Times New Roman"/>
          <w:sz w:val="24"/>
          <w:szCs w:val="24"/>
        </w:rPr>
      </w:pPr>
    </w:p>
    <w:p w:rsidR="00C47410" w:rsidRPr="00C46F29" w:rsidRDefault="001E6943" w:rsidP="00C4741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2" o:spid="_x0000_s1027" style="position:absolute;left:0;text-align:left;margin-left:2.1pt;margin-top:11.15pt;width:162.95pt;height:111.8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" filled="f" stroked="f" strokeweight="1pt">
            <v:path arrowok="t"/>
          </v:rect>
        </w:pict>
      </w:r>
    </w:p>
    <w:p w:rsidR="00C47410" w:rsidRPr="00C46F29" w:rsidRDefault="00C47410" w:rsidP="00C47410">
      <w:pPr>
        <w:spacing w:after="0" w:line="240" w:lineRule="auto"/>
        <w:jc w:val="center"/>
        <w:rPr>
          <w:rFonts w:ascii="Times New Roman" w:hAnsi="Times New Roman" w:cs="Times New Roman"/>
          <w:sz w:val="24"/>
          <w:szCs w:val="24"/>
        </w:rPr>
      </w:pPr>
    </w:p>
    <w:p w:rsidR="00C47410" w:rsidRPr="00C46F29" w:rsidRDefault="00C47410" w:rsidP="00C47410">
      <w:pPr>
        <w:spacing w:after="0" w:line="240" w:lineRule="auto"/>
        <w:jc w:val="center"/>
        <w:rPr>
          <w:rFonts w:ascii="Times New Roman" w:hAnsi="Times New Roman" w:cs="Times New Roman"/>
          <w:sz w:val="24"/>
          <w:szCs w:val="24"/>
        </w:rPr>
      </w:pPr>
    </w:p>
    <w:p w:rsidR="00C47410" w:rsidRPr="00C46F29" w:rsidRDefault="00C47410" w:rsidP="004671C9">
      <w:pPr>
        <w:spacing w:after="0" w:line="240" w:lineRule="auto"/>
        <w:ind w:right="708"/>
        <w:rPr>
          <w:rFonts w:ascii="Times New Roman" w:eastAsia="Times New Roman" w:hAnsi="Times New Roman" w:cs="Times New Roman"/>
          <w:b/>
          <w:sz w:val="24"/>
          <w:szCs w:val="24"/>
          <w:lang w:eastAsia="ru-RU"/>
        </w:rPr>
      </w:pPr>
    </w:p>
    <w:p w:rsidR="00C47410" w:rsidRPr="00C46F29" w:rsidRDefault="004671C9" w:rsidP="00C47410">
      <w:pPr>
        <w:spacing w:after="0" w:line="240" w:lineRule="auto"/>
        <w:ind w:right="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РАБОЧАЯ  ПРОГРАММА </w:t>
      </w:r>
      <w:r w:rsidR="00C47410" w:rsidRPr="00C46F29">
        <w:rPr>
          <w:rFonts w:ascii="Times New Roman" w:eastAsia="Times New Roman" w:hAnsi="Times New Roman" w:cs="Times New Roman"/>
          <w:b/>
          <w:sz w:val="24"/>
          <w:szCs w:val="24"/>
          <w:lang w:eastAsia="ru-RU"/>
        </w:rPr>
        <w:t>ВОСПИТАТЕЛЯ</w:t>
      </w:r>
    </w:p>
    <w:p w:rsidR="00C47410" w:rsidRPr="00C46F29" w:rsidRDefault="00C47410" w:rsidP="00C47410">
      <w:pPr>
        <w:spacing w:after="0" w:line="240" w:lineRule="auto"/>
        <w:ind w:right="708"/>
        <w:jc w:val="center"/>
        <w:rPr>
          <w:rFonts w:ascii="Times New Roman" w:eastAsia="Times New Roman" w:hAnsi="Times New Roman" w:cs="Times New Roman"/>
          <w:b/>
          <w:sz w:val="24"/>
          <w:szCs w:val="24"/>
          <w:lang w:eastAsia="ru-RU"/>
        </w:rPr>
      </w:pPr>
      <w:r w:rsidRPr="00C46F29">
        <w:rPr>
          <w:rFonts w:ascii="Times New Roman" w:eastAsia="Times New Roman" w:hAnsi="Times New Roman" w:cs="Times New Roman"/>
          <w:b/>
          <w:sz w:val="24"/>
          <w:szCs w:val="24"/>
          <w:lang w:eastAsia="ru-RU"/>
        </w:rPr>
        <w:t xml:space="preserve">МЛАДШЕЙ ГРУППЫ </w:t>
      </w:r>
    </w:p>
    <w:p w:rsidR="00C47410" w:rsidRPr="00C46F29" w:rsidRDefault="00C47410" w:rsidP="00C47410">
      <w:pPr>
        <w:spacing w:after="0" w:line="240" w:lineRule="auto"/>
        <w:ind w:right="708"/>
        <w:jc w:val="center"/>
        <w:rPr>
          <w:rFonts w:ascii="Times New Roman" w:eastAsia="Times New Roman" w:hAnsi="Times New Roman" w:cs="Times New Roman"/>
          <w:b/>
          <w:sz w:val="24"/>
          <w:szCs w:val="24"/>
          <w:lang w:eastAsia="ru-RU"/>
        </w:rPr>
      </w:pPr>
      <w:r w:rsidRPr="00C46F29">
        <w:rPr>
          <w:rFonts w:ascii="Times New Roman" w:eastAsia="Times New Roman" w:hAnsi="Times New Roman" w:cs="Times New Roman"/>
          <w:b/>
          <w:sz w:val="24"/>
          <w:szCs w:val="24"/>
          <w:lang w:eastAsia="ru-RU"/>
        </w:rPr>
        <w:t>ОБЩЕРАЗВИВАЮЩЕЙ НАПРАВЛЕННОСТИ</w:t>
      </w:r>
    </w:p>
    <w:p w:rsidR="00C47410" w:rsidRPr="00C46F29" w:rsidRDefault="00C47410" w:rsidP="00C47410">
      <w:pPr>
        <w:spacing w:after="0" w:line="240" w:lineRule="auto"/>
        <w:ind w:right="708"/>
        <w:jc w:val="center"/>
        <w:rPr>
          <w:rFonts w:ascii="Times New Roman" w:eastAsia="Times New Roman" w:hAnsi="Times New Roman" w:cs="Times New Roman"/>
          <w:b/>
          <w:sz w:val="24"/>
          <w:szCs w:val="24"/>
          <w:lang w:eastAsia="ru-RU"/>
        </w:rPr>
      </w:pPr>
      <w:r w:rsidRPr="00C46F29">
        <w:rPr>
          <w:rFonts w:ascii="Times New Roman" w:eastAsia="Times New Roman" w:hAnsi="Times New Roman" w:cs="Times New Roman"/>
          <w:b/>
          <w:sz w:val="24"/>
          <w:szCs w:val="24"/>
          <w:lang w:eastAsia="ru-RU"/>
        </w:rPr>
        <w:t>ДЕТЕЙ 3-4 ЛЕТ</w:t>
      </w:r>
    </w:p>
    <w:p w:rsidR="00C47410" w:rsidRPr="00C46F29" w:rsidRDefault="00C47410" w:rsidP="00C47410">
      <w:pPr>
        <w:spacing w:after="0" w:line="240" w:lineRule="auto"/>
        <w:ind w:right="708"/>
        <w:jc w:val="center"/>
        <w:rPr>
          <w:rFonts w:ascii="Times New Roman" w:eastAsia="Times New Roman" w:hAnsi="Times New Roman" w:cs="Times New Roman"/>
          <w:b/>
          <w:sz w:val="24"/>
          <w:szCs w:val="24"/>
          <w:lang w:eastAsia="ru-RU"/>
        </w:rPr>
      </w:pPr>
    </w:p>
    <w:p w:rsidR="00C47410" w:rsidRPr="00C46F29" w:rsidRDefault="00276D7E" w:rsidP="00C47410">
      <w:pPr>
        <w:spacing w:after="0" w:line="240" w:lineRule="auto"/>
        <w:ind w:right="708"/>
        <w:jc w:val="center"/>
        <w:rPr>
          <w:rFonts w:ascii="Times New Roman" w:eastAsia="Times New Roman" w:hAnsi="Times New Roman" w:cs="Times New Roman"/>
          <w:i/>
          <w:sz w:val="24"/>
          <w:szCs w:val="24"/>
          <w:lang w:eastAsia="ru-RU"/>
        </w:rPr>
      </w:pPr>
      <w:r w:rsidRPr="00C46F29">
        <w:rPr>
          <w:rFonts w:ascii="Times New Roman" w:eastAsia="Times New Roman" w:hAnsi="Times New Roman" w:cs="Times New Roman"/>
          <w:i/>
          <w:sz w:val="24"/>
          <w:szCs w:val="24"/>
          <w:lang w:eastAsia="ru-RU"/>
        </w:rPr>
        <w:t>Срок</w:t>
      </w:r>
      <w:r w:rsidR="00E865A0">
        <w:rPr>
          <w:rFonts w:ascii="Times New Roman" w:eastAsia="Times New Roman" w:hAnsi="Times New Roman" w:cs="Times New Roman"/>
          <w:i/>
          <w:sz w:val="24"/>
          <w:szCs w:val="24"/>
          <w:lang w:eastAsia="ru-RU"/>
        </w:rPr>
        <w:t xml:space="preserve"> реализации программы: 2023-2024 </w:t>
      </w:r>
      <w:r w:rsidR="00C47410" w:rsidRPr="00C46F29">
        <w:rPr>
          <w:rFonts w:ascii="Times New Roman" w:eastAsia="Times New Roman" w:hAnsi="Times New Roman" w:cs="Times New Roman"/>
          <w:i/>
          <w:sz w:val="24"/>
          <w:szCs w:val="24"/>
          <w:lang w:eastAsia="ru-RU"/>
        </w:rPr>
        <w:t>учебный год</w:t>
      </w:r>
    </w:p>
    <w:p w:rsidR="00C47410" w:rsidRPr="00C46F29" w:rsidRDefault="00C47410" w:rsidP="00C47410">
      <w:pPr>
        <w:spacing w:line="240" w:lineRule="auto"/>
        <w:jc w:val="center"/>
        <w:rPr>
          <w:rFonts w:ascii="Times New Roman" w:eastAsia="Times New Roman" w:hAnsi="Times New Roman" w:cs="Times New Roman"/>
          <w:sz w:val="24"/>
          <w:szCs w:val="24"/>
          <w:lang w:eastAsia="ru-RU"/>
        </w:rPr>
      </w:pPr>
    </w:p>
    <w:p w:rsidR="00C47410" w:rsidRPr="00C46F29" w:rsidRDefault="00C47410" w:rsidP="00C47410">
      <w:pPr>
        <w:spacing w:line="240" w:lineRule="auto"/>
        <w:jc w:val="center"/>
        <w:rPr>
          <w:rFonts w:ascii="Times New Roman" w:eastAsia="Times New Roman" w:hAnsi="Times New Roman" w:cs="Times New Roman"/>
          <w:sz w:val="24"/>
          <w:szCs w:val="24"/>
          <w:lang w:eastAsia="ru-RU"/>
        </w:rPr>
      </w:pPr>
    </w:p>
    <w:p w:rsidR="00C47410" w:rsidRPr="00C46F29" w:rsidRDefault="00C47410" w:rsidP="00C47410">
      <w:pPr>
        <w:tabs>
          <w:tab w:val="left" w:pos="3888"/>
        </w:tabs>
        <w:spacing w:line="240" w:lineRule="auto"/>
        <w:jc w:val="center"/>
        <w:rPr>
          <w:rFonts w:ascii="Times New Roman" w:eastAsia="Times New Roman" w:hAnsi="Times New Roman" w:cs="Times New Roman"/>
          <w:sz w:val="24"/>
          <w:szCs w:val="24"/>
          <w:lang w:eastAsia="ru-RU"/>
        </w:rPr>
      </w:pPr>
    </w:p>
    <w:p w:rsidR="00C47410" w:rsidRPr="00C46F29" w:rsidRDefault="00C47410" w:rsidP="00C47410">
      <w:pPr>
        <w:tabs>
          <w:tab w:val="left" w:pos="3888"/>
        </w:tabs>
        <w:spacing w:line="240" w:lineRule="auto"/>
        <w:jc w:val="center"/>
        <w:rPr>
          <w:rFonts w:ascii="Times New Roman" w:eastAsia="Times New Roman" w:hAnsi="Times New Roman" w:cs="Times New Roman"/>
          <w:sz w:val="24"/>
          <w:szCs w:val="24"/>
          <w:lang w:eastAsia="ru-RU"/>
        </w:rPr>
      </w:pPr>
    </w:p>
    <w:p w:rsidR="00C47410" w:rsidRPr="00C46F29" w:rsidRDefault="00C47410" w:rsidP="00C47410">
      <w:pPr>
        <w:tabs>
          <w:tab w:val="left" w:pos="3888"/>
        </w:tabs>
        <w:spacing w:line="240" w:lineRule="auto"/>
        <w:jc w:val="center"/>
        <w:rPr>
          <w:rFonts w:ascii="Times New Roman" w:eastAsia="Times New Roman" w:hAnsi="Times New Roman" w:cs="Times New Roman"/>
          <w:sz w:val="24"/>
          <w:szCs w:val="24"/>
          <w:lang w:eastAsia="ru-RU"/>
        </w:rPr>
      </w:pPr>
    </w:p>
    <w:p w:rsidR="00C47410" w:rsidRPr="00C46F29" w:rsidRDefault="00C47410" w:rsidP="00C47410">
      <w:pPr>
        <w:tabs>
          <w:tab w:val="left" w:pos="3888"/>
        </w:tabs>
        <w:spacing w:line="240" w:lineRule="auto"/>
        <w:jc w:val="center"/>
        <w:rPr>
          <w:rFonts w:ascii="Times New Roman" w:eastAsia="Times New Roman" w:hAnsi="Times New Roman" w:cs="Times New Roman"/>
          <w:sz w:val="24"/>
          <w:szCs w:val="24"/>
          <w:lang w:eastAsia="ru-RU"/>
        </w:rPr>
      </w:pPr>
    </w:p>
    <w:p w:rsidR="00C47410" w:rsidRPr="00C46F29" w:rsidRDefault="001E6943" w:rsidP="00C47410">
      <w:pPr>
        <w:tabs>
          <w:tab w:val="left" w:pos="3888"/>
        </w:tabs>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pict>
          <v:shape id="Text Box 11" o:spid="_x0000_s1026" type="#_x0000_t202" style="position:absolute;left:0;text-align:left;margin-left:245.85pt;margin-top:.8pt;width:223.2pt;height:118.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N2iQIAABgFAAAOAAAAZHJzL2Uyb0RvYy54bWysVNuO2yAQfa/Uf0C8Z32pc7G1zmovTVVp&#10;e5F2+wEEcIyKgQKJvV313zvgJH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" stroked="f">
            <v:textbox>
              <w:txbxContent>
                <w:p w:rsidR="0041237D" w:rsidRPr="003100F3" w:rsidRDefault="0041237D" w:rsidP="00C47410">
                  <w:pPr>
                    <w:spacing w:after="0" w:line="240" w:lineRule="auto"/>
                    <w:rPr>
                      <w:rFonts w:ascii="Times New Roman" w:hAnsi="Times New Roman"/>
                      <w:sz w:val="28"/>
                      <w:szCs w:val="28"/>
                    </w:rPr>
                  </w:pPr>
                  <w:proofErr w:type="gramStart"/>
                  <w:r w:rsidRPr="003100F3">
                    <w:rPr>
                      <w:rFonts w:ascii="Times New Roman" w:hAnsi="Times New Roman"/>
                      <w:sz w:val="28"/>
                      <w:szCs w:val="28"/>
                    </w:rPr>
                    <w:t>Автор</w:t>
                  </w:r>
                  <w:r w:rsidR="00CB5AAE">
                    <w:rPr>
                      <w:rFonts w:ascii="Times New Roman" w:hAnsi="Times New Roman"/>
                      <w:sz w:val="28"/>
                      <w:szCs w:val="28"/>
                    </w:rPr>
                    <w:t>-составители</w:t>
                  </w:r>
                  <w:proofErr w:type="gramEnd"/>
                  <w:r>
                    <w:rPr>
                      <w:rFonts w:ascii="Times New Roman" w:hAnsi="Times New Roman"/>
                      <w:sz w:val="28"/>
                      <w:szCs w:val="28"/>
                    </w:rPr>
                    <w:t>: в</w:t>
                  </w:r>
                  <w:r w:rsidR="004671C9">
                    <w:rPr>
                      <w:rFonts w:ascii="Times New Roman" w:hAnsi="Times New Roman"/>
                      <w:sz w:val="28"/>
                      <w:szCs w:val="28"/>
                    </w:rPr>
                    <w:t>оспитатели</w:t>
                  </w:r>
                </w:p>
                <w:p w:rsidR="0041237D" w:rsidRPr="003100F3" w:rsidRDefault="004671C9" w:rsidP="00C47410">
                  <w:pPr>
                    <w:spacing w:after="0" w:line="240" w:lineRule="auto"/>
                    <w:rPr>
                      <w:rFonts w:ascii="Times New Roman" w:hAnsi="Times New Roman"/>
                      <w:sz w:val="28"/>
                      <w:szCs w:val="28"/>
                    </w:rPr>
                  </w:pPr>
                  <w:proofErr w:type="spellStart"/>
                  <w:r>
                    <w:rPr>
                      <w:rFonts w:ascii="Times New Roman" w:hAnsi="Times New Roman"/>
                      <w:sz w:val="28"/>
                      <w:szCs w:val="28"/>
                    </w:rPr>
                    <w:t>Пургина</w:t>
                  </w:r>
                  <w:proofErr w:type="spellEnd"/>
                  <w:r>
                    <w:rPr>
                      <w:rFonts w:ascii="Times New Roman" w:hAnsi="Times New Roman"/>
                      <w:sz w:val="28"/>
                      <w:szCs w:val="28"/>
                    </w:rPr>
                    <w:t xml:space="preserve"> Е.И., Каткова А.В.</w:t>
                  </w:r>
                </w:p>
              </w:txbxContent>
            </v:textbox>
          </v:shape>
        </w:pict>
      </w:r>
    </w:p>
    <w:p w:rsidR="00C47410" w:rsidRPr="00C46F29" w:rsidRDefault="00C47410" w:rsidP="00C47410">
      <w:pPr>
        <w:tabs>
          <w:tab w:val="left" w:pos="3888"/>
        </w:tabs>
        <w:spacing w:line="240" w:lineRule="auto"/>
        <w:jc w:val="center"/>
        <w:rPr>
          <w:rFonts w:ascii="Times New Roman" w:eastAsia="Times New Roman" w:hAnsi="Times New Roman" w:cs="Times New Roman"/>
          <w:sz w:val="24"/>
          <w:szCs w:val="24"/>
          <w:lang w:eastAsia="ru-RU"/>
        </w:rPr>
      </w:pPr>
    </w:p>
    <w:p w:rsidR="00C47410" w:rsidRPr="00C46F29" w:rsidRDefault="00C47410" w:rsidP="00C47410">
      <w:pPr>
        <w:tabs>
          <w:tab w:val="left" w:pos="3888"/>
        </w:tabs>
        <w:spacing w:line="240" w:lineRule="auto"/>
        <w:rPr>
          <w:rFonts w:ascii="Times New Roman" w:eastAsia="Times New Roman" w:hAnsi="Times New Roman" w:cs="Times New Roman"/>
          <w:sz w:val="24"/>
          <w:szCs w:val="24"/>
          <w:lang w:eastAsia="ru-RU"/>
        </w:rPr>
      </w:pPr>
    </w:p>
    <w:p w:rsidR="00C47410" w:rsidRPr="00C46F29" w:rsidRDefault="00C47410" w:rsidP="00C47410">
      <w:pPr>
        <w:tabs>
          <w:tab w:val="left" w:pos="3888"/>
        </w:tabs>
        <w:spacing w:line="240" w:lineRule="auto"/>
        <w:jc w:val="center"/>
        <w:rPr>
          <w:rFonts w:ascii="Times New Roman" w:eastAsia="Times New Roman" w:hAnsi="Times New Roman" w:cs="Times New Roman"/>
          <w:sz w:val="24"/>
          <w:szCs w:val="24"/>
          <w:lang w:eastAsia="ru-RU"/>
        </w:rPr>
      </w:pPr>
    </w:p>
    <w:p w:rsidR="00C47410" w:rsidRPr="00C46F29" w:rsidRDefault="00C47410" w:rsidP="00C47410">
      <w:pPr>
        <w:tabs>
          <w:tab w:val="left" w:pos="3888"/>
        </w:tabs>
        <w:spacing w:line="240" w:lineRule="auto"/>
        <w:jc w:val="center"/>
        <w:rPr>
          <w:rFonts w:ascii="Times New Roman" w:eastAsia="Times New Roman" w:hAnsi="Times New Roman" w:cs="Times New Roman"/>
          <w:sz w:val="24"/>
          <w:szCs w:val="24"/>
          <w:lang w:eastAsia="ru-RU"/>
        </w:rPr>
      </w:pPr>
    </w:p>
    <w:p w:rsidR="00C47410" w:rsidRPr="00C46F29" w:rsidRDefault="00C47410" w:rsidP="00C47410">
      <w:pPr>
        <w:tabs>
          <w:tab w:val="left" w:pos="3888"/>
        </w:tabs>
        <w:spacing w:line="240" w:lineRule="auto"/>
        <w:rPr>
          <w:rFonts w:ascii="Times New Roman" w:eastAsia="Times New Roman" w:hAnsi="Times New Roman" w:cs="Times New Roman"/>
          <w:sz w:val="24"/>
          <w:szCs w:val="24"/>
          <w:lang w:eastAsia="ru-RU"/>
        </w:rPr>
      </w:pPr>
    </w:p>
    <w:p w:rsidR="00C47410" w:rsidRDefault="00C47410" w:rsidP="00C47410">
      <w:pPr>
        <w:tabs>
          <w:tab w:val="left" w:pos="3888"/>
        </w:tabs>
        <w:spacing w:line="240" w:lineRule="auto"/>
        <w:rPr>
          <w:rFonts w:ascii="Times New Roman" w:eastAsia="Times New Roman" w:hAnsi="Times New Roman" w:cs="Times New Roman"/>
          <w:sz w:val="24"/>
          <w:szCs w:val="24"/>
          <w:lang w:eastAsia="ru-RU"/>
        </w:rPr>
      </w:pPr>
    </w:p>
    <w:p w:rsidR="00F44FCB" w:rsidRDefault="00F44FCB" w:rsidP="00C47410">
      <w:pPr>
        <w:tabs>
          <w:tab w:val="left" w:pos="3888"/>
        </w:tabs>
        <w:spacing w:line="240" w:lineRule="auto"/>
        <w:rPr>
          <w:rFonts w:ascii="Times New Roman" w:eastAsia="Times New Roman" w:hAnsi="Times New Roman" w:cs="Times New Roman"/>
          <w:sz w:val="24"/>
          <w:szCs w:val="24"/>
          <w:lang w:eastAsia="ru-RU"/>
        </w:rPr>
      </w:pPr>
    </w:p>
    <w:p w:rsidR="00F44FCB" w:rsidRPr="00C46F29" w:rsidRDefault="00F44FCB" w:rsidP="00C47410">
      <w:pPr>
        <w:tabs>
          <w:tab w:val="left" w:pos="3888"/>
        </w:tabs>
        <w:spacing w:line="240" w:lineRule="auto"/>
        <w:rPr>
          <w:rFonts w:ascii="Times New Roman" w:eastAsia="Times New Roman" w:hAnsi="Times New Roman" w:cs="Times New Roman"/>
          <w:sz w:val="24"/>
          <w:szCs w:val="24"/>
          <w:lang w:eastAsia="ru-RU"/>
        </w:rPr>
      </w:pPr>
    </w:p>
    <w:p w:rsidR="001A5EF3" w:rsidRPr="00C46F29" w:rsidRDefault="001A5EF3" w:rsidP="00C47410">
      <w:pPr>
        <w:tabs>
          <w:tab w:val="left" w:pos="3888"/>
        </w:tabs>
        <w:spacing w:line="240" w:lineRule="auto"/>
        <w:rPr>
          <w:rFonts w:ascii="Times New Roman" w:eastAsia="Times New Roman" w:hAnsi="Times New Roman" w:cs="Times New Roman"/>
          <w:sz w:val="24"/>
          <w:szCs w:val="24"/>
          <w:lang w:eastAsia="ru-RU"/>
        </w:rPr>
      </w:pPr>
    </w:p>
    <w:p w:rsidR="00F44FCB" w:rsidRDefault="00F44FCB" w:rsidP="00F44FCB">
      <w:pPr>
        <w:tabs>
          <w:tab w:val="left" w:pos="3888"/>
        </w:tabs>
        <w:spacing w:after="0" w:line="240" w:lineRule="auto"/>
        <w:rPr>
          <w:rFonts w:ascii="Times New Roman" w:eastAsia="Times New Roman" w:hAnsi="Times New Roman" w:cs="Times New Roman"/>
          <w:sz w:val="24"/>
          <w:szCs w:val="24"/>
          <w:lang w:eastAsia="ru-RU"/>
        </w:rPr>
      </w:pPr>
    </w:p>
    <w:p w:rsidR="00C47410" w:rsidRDefault="00F44FCB" w:rsidP="00F44FCB">
      <w:pPr>
        <w:tabs>
          <w:tab w:val="left" w:pos="38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865A0">
        <w:rPr>
          <w:rFonts w:ascii="Times New Roman" w:eastAsia="Times New Roman" w:hAnsi="Times New Roman" w:cs="Times New Roman"/>
          <w:sz w:val="24"/>
          <w:szCs w:val="24"/>
          <w:lang w:eastAsia="ru-RU"/>
        </w:rPr>
        <w:t>2023</w:t>
      </w:r>
      <w:r>
        <w:rPr>
          <w:rFonts w:ascii="Times New Roman" w:eastAsia="Times New Roman" w:hAnsi="Times New Roman" w:cs="Times New Roman"/>
          <w:sz w:val="24"/>
          <w:szCs w:val="24"/>
          <w:lang w:eastAsia="ru-RU"/>
        </w:rPr>
        <w:t xml:space="preserve"> </w:t>
      </w:r>
    </w:p>
    <w:p w:rsidR="00F44FCB" w:rsidRDefault="00F44FCB" w:rsidP="00F44FCB">
      <w:pPr>
        <w:tabs>
          <w:tab w:val="left" w:pos="3888"/>
        </w:tabs>
        <w:spacing w:after="0" w:line="240" w:lineRule="auto"/>
        <w:rPr>
          <w:rFonts w:ascii="Times New Roman" w:eastAsia="Times New Roman" w:hAnsi="Times New Roman" w:cs="Times New Roman"/>
          <w:sz w:val="24"/>
          <w:szCs w:val="24"/>
          <w:lang w:eastAsia="ru-RU"/>
        </w:rPr>
      </w:pPr>
    </w:p>
    <w:p w:rsidR="00F44FCB" w:rsidRPr="00C46F29" w:rsidRDefault="00F44FCB" w:rsidP="00F44FCB">
      <w:pPr>
        <w:tabs>
          <w:tab w:val="left" w:pos="3888"/>
        </w:tabs>
        <w:spacing w:after="0" w:line="240" w:lineRule="auto"/>
        <w:rPr>
          <w:rFonts w:ascii="Times New Roman" w:eastAsia="Times New Roman" w:hAnsi="Times New Roman" w:cs="Times New Roman"/>
          <w:sz w:val="24"/>
          <w:szCs w:val="24"/>
          <w:lang w:eastAsia="ru-RU"/>
        </w:rPr>
      </w:pPr>
    </w:p>
    <w:p w:rsidR="00C47410" w:rsidRPr="00C46F29" w:rsidRDefault="00C47410" w:rsidP="00C47410">
      <w:pPr>
        <w:tabs>
          <w:tab w:val="left" w:pos="3888"/>
        </w:tabs>
        <w:spacing w:after="0" w:line="240" w:lineRule="auto"/>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816"/>
        <w:gridCol w:w="7836"/>
        <w:gridCol w:w="1343"/>
      </w:tblGrid>
      <w:tr w:rsidR="00C47410" w:rsidRPr="00C46F29" w:rsidTr="0015244E">
        <w:tc>
          <w:tcPr>
            <w:tcW w:w="408" w:type="pct"/>
            <w:tcBorders>
              <w:top w:val="single" w:sz="4" w:space="0" w:color="000000"/>
              <w:left w:val="single" w:sz="4" w:space="0" w:color="000000"/>
              <w:bottom w:val="single" w:sz="4" w:space="0" w:color="000000"/>
              <w:right w:val="single" w:sz="4" w:space="0" w:color="000000"/>
            </w:tcBorders>
            <w:hideMark/>
          </w:tcPr>
          <w:p w:rsidR="00C47410" w:rsidRPr="00C46F29" w:rsidRDefault="00C47410" w:rsidP="00576049">
            <w:pPr>
              <w:suppressAutoHyphens/>
              <w:spacing w:after="0" w:line="240" w:lineRule="auto"/>
              <w:ind w:hanging="10"/>
              <w:rPr>
                <w:rFonts w:ascii="Times New Roman" w:hAnsi="Times New Roman" w:cs="Times New Roman"/>
                <w:b/>
                <w:color w:val="000000"/>
                <w:sz w:val="24"/>
                <w:szCs w:val="24"/>
                <w:lang w:val="en-US" w:eastAsia="zh-CN"/>
              </w:rPr>
            </w:pPr>
            <w:r w:rsidRPr="00C46F29">
              <w:rPr>
                <w:rFonts w:ascii="Times New Roman" w:hAnsi="Times New Roman" w:cs="Times New Roman"/>
                <w:b/>
                <w:color w:val="000000"/>
                <w:sz w:val="24"/>
                <w:szCs w:val="24"/>
                <w:lang w:eastAsia="zh-CN"/>
              </w:rPr>
              <w:t>№</w:t>
            </w:r>
            <w:r w:rsidRPr="00C46F29">
              <w:rPr>
                <w:rFonts w:ascii="Times New Roman" w:hAnsi="Times New Roman" w:cs="Times New Roman"/>
                <w:b/>
                <w:color w:val="000000"/>
                <w:sz w:val="24"/>
                <w:szCs w:val="24"/>
                <w:lang w:val="en-US" w:eastAsia="zh-CN"/>
              </w:rPr>
              <w:t>n</w:t>
            </w:r>
            <w:r w:rsidRPr="00C46F29">
              <w:rPr>
                <w:rFonts w:ascii="Times New Roman" w:hAnsi="Times New Roman" w:cs="Times New Roman"/>
                <w:b/>
                <w:color w:val="000000"/>
                <w:sz w:val="24"/>
                <w:szCs w:val="24"/>
                <w:lang w:eastAsia="zh-CN"/>
              </w:rPr>
              <w:t>/</w:t>
            </w:r>
            <w:r w:rsidRPr="00C46F29">
              <w:rPr>
                <w:rFonts w:ascii="Times New Roman" w:hAnsi="Times New Roman" w:cs="Times New Roman"/>
                <w:b/>
                <w:color w:val="000000"/>
                <w:sz w:val="24"/>
                <w:szCs w:val="24"/>
                <w:lang w:val="en-US" w:eastAsia="zh-CN"/>
              </w:rPr>
              <w:t>n</w:t>
            </w:r>
          </w:p>
        </w:tc>
        <w:tc>
          <w:tcPr>
            <w:tcW w:w="3920" w:type="pct"/>
            <w:tcBorders>
              <w:top w:val="single" w:sz="4" w:space="0" w:color="000000"/>
              <w:left w:val="single" w:sz="4" w:space="0" w:color="000000"/>
              <w:bottom w:val="single" w:sz="4" w:space="0" w:color="000000"/>
              <w:right w:val="single" w:sz="4" w:space="0" w:color="auto"/>
            </w:tcBorders>
            <w:hideMark/>
          </w:tcPr>
          <w:p w:rsidR="00C47410" w:rsidRPr="00C46F29" w:rsidRDefault="00896E4A" w:rsidP="00576049">
            <w:pPr>
              <w:suppressAutoHyphens/>
              <w:spacing w:after="0" w:line="240" w:lineRule="auto"/>
              <w:ind w:hanging="10"/>
              <w:rPr>
                <w:rFonts w:ascii="Times New Roman" w:hAnsi="Times New Roman" w:cs="Times New Roman"/>
                <w:b/>
                <w:color w:val="000000"/>
                <w:sz w:val="24"/>
                <w:szCs w:val="24"/>
                <w:lang w:eastAsia="zh-CN"/>
              </w:rPr>
            </w:pPr>
            <w:r w:rsidRPr="00C46F29">
              <w:rPr>
                <w:rFonts w:ascii="Times New Roman" w:hAnsi="Times New Roman" w:cs="Times New Roman"/>
                <w:b/>
                <w:color w:val="000000"/>
                <w:sz w:val="24"/>
                <w:szCs w:val="24"/>
                <w:lang w:eastAsia="zh-CN"/>
              </w:rPr>
              <w:t>Наименование</w:t>
            </w:r>
          </w:p>
        </w:tc>
        <w:tc>
          <w:tcPr>
            <w:tcW w:w="672" w:type="pct"/>
            <w:tcBorders>
              <w:top w:val="single" w:sz="4" w:space="0" w:color="000000"/>
              <w:left w:val="single" w:sz="4" w:space="0" w:color="auto"/>
              <w:bottom w:val="single" w:sz="4" w:space="0" w:color="000000"/>
              <w:right w:val="single" w:sz="4" w:space="0" w:color="000000"/>
            </w:tcBorders>
          </w:tcPr>
          <w:p w:rsidR="00C47410" w:rsidRPr="00C46F29" w:rsidRDefault="00C47410" w:rsidP="00576049">
            <w:pPr>
              <w:suppressAutoHyphens/>
              <w:spacing w:after="0" w:line="240" w:lineRule="auto"/>
              <w:ind w:hanging="10"/>
              <w:rPr>
                <w:rFonts w:ascii="Times New Roman" w:hAnsi="Times New Roman" w:cs="Times New Roman"/>
                <w:b/>
                <w:color w:val="000000"/>
                <w:sz w:val="24"/>
                <w:szCs w:val="24"/>
                <w:lang w:eastAsia="zh-CN"/>
              </w:rPr>
            </w:pPr>
            <w:r w:rsidRPr="00C46F29">
              <w:rPr>
                <w:rFonts w:ascii="Times New Roman" w:hAnsi="Times New Roman" w:cs="Times New Roman"/>
                <w:b/>
                <w:color w:val="000000"/>
                <w:sz w:val="24"/>
                <w:szCs w:val="24"/>
                <w:lang w:eastAsia="zh-CN"/>
              </w:rPr>
              <w:t>Страница</w:t>
            </w:r>
          </w:p>
        </w:tc>
      </w:tr>
      <w:tr w:rsidR="00C47410" w:rsidRPr="00C46F29" w:rsidTr="0015244E">
        <w:tc>
          <w:tcPr>
            <w:tcW w:w="408" w:type="pct"/>
            <w:tcBorders>
              <w:top w:val="single" w:sz="4" w:space="0" w:color="000000"/>
              <w:left w:val="single" w:sz="4" w:space="0" w:color="000000"/>
              <w:bottom w:val="single" w:sz="4" w:space="0" w:color="000000"/>
              <w:right w:val="single" w:sz="4" w:space="0" w:color="000000"/>
            </w:tcBorders>
          </w:tcPr>
          <w:p w:rsidR="00C47410" w:rsidRPr="00C46F29" w:rsidRDefault="00C47410"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1.</w:t>
            </w:r>
          </w:p>
        </w:tc>
        <w:tc>
          <w:tcPr>
            <w:tcW w:w="3920" w:type="pct"/>
            <w:tcBorders>
              <w:top w:val="single" w:sz="4" w:space="0" w:color="000000"/>
              <w:left w:val="single" w:sz="4" w:space="0" w:color="000000"/>
              <w:bottom w:val="single" w:sz="4" w:space="0" w:color="000000"/>
              <w:right w:val="single" w:sz="4" w:space="0" w:color="auto"/>
            </w:tcBorders>
          </w:tcPr>
          <w:p w:rsidR="00C47410" w:rsidRPr="00C46F29" w:rsidRDefault="00C47410" w:rsidP="00576049">
            <w:pPr>
              <w:spacing w:after="0" w:line="240" w:lineRule="auto"/>
              <w:rPr>
                <w:rFonts w:ascii="Times New Roman" w:hAnsi="Times New Roman" w:cs="Times New Roman"/>
                <w:color w:val="000000"/>
                <w:sz w:val="24"/>
                <w:szCs w:val="24"/>
                <w:lang w:eastAsia="ru-RU"/>
              </w:rPr>
            </w:pPr>
            <w:r w:rsidRPr="00C46F29">
              <w:rPr>
                <w:rFonts w:ascii="Times New Roman" w:hAnsi="Times New Roman" w:cs="Times New Roman"/>
                <w:color w:val="000000"/>
                <w:sz w:val="24"/>
                <w:szCs w:val="24"/>
                <w:lang w:eastAsia="ru-RU"/>
              </w:rPr>
              <w:t xml:space="preserve">Пояснительная записка </w:t>
            </w:r>
          </w:p>
        </w:tc>
        <w:tc>
          <w:tcPr>
            <w:tcW w:w="672" w:type="pct"/>
            <w:tcBorders>
              <w:top w:val="single" w:sz="4" w:space="0" w:color="000000"/>
              <w:left w:val="single" w:sz="4" w:space="0" w:color="auto"/>
              <w:bottom w:val="single" w:sz="4" w:space="0" w:color="000000"/>
              <w:right w:val="single" w:sz="4" w:space="0" w:color="000000"/>
            </w:tcBorders>
          </w:tcPr>
          <w:p w:rsidR="00C47410" w:rsidRPr="00C46F29" w:rsidRDefault="00D86FF7"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3</w:t>
            </w:r>
          </w:p>
        </w:tc>
      </w:tr>
      <w:tr w:rsidR="00C47410" w:rsidRPr="00C46F29" w:rsidTr="0015244E">
        <w:tc>
          <w:tcPr>
            <w:tcW w:w="408" w:type="pct"/>
            <w:tcBorders>
              <w:top w:val="single" w:sz="4" w:space="0" w:color="000000"/>
              <w:left w:val="single" w:sz="4" w:space="0" w:color="000000"/>
              <w:bottom w:val="single" w:sz="4" w:space="0" w:color="000000"/>
              <w:right w:val="single" w:sz="4" w:space="0" w:color="000000"/>
            </w:tcBorders>
          </w:tcPr>
          <w:p w:rsidR="00C47410" w:rsidRPr="00C46F29" w:rsidRDefault="00C47410"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1.1</w:t>
            </w:r>
          </w:p>
        </w:tc>
        <w:tc>
          <w:tcPr>
            <w:tcW w:w="3920" w:type="pct"/>
            <w:tcBorders>
              <w:top w:val="single" w:sz="4" w:space="0" w:color="000000"/>
              <w:left w:val="single" w:sz="4" w:space="0" w:color="000000"/>
              <w:bottom w:val="single" w:sz="4" w:space="0" w:color="000000"/>
              <w:right w:val="single" w:sz="4" w:space="0" w:color="auto"/>
            </w:tcBorders>
          </w:tcPr>
          <w:p w:rsidR="00C47410" w:rsidRPr="00C46F29" w:rsidRDefault="00C47410" w:rsidP="00576049">
            <w:pPr>
              <w:spacing w:after="0" w:line="240" w:lineRule="auto"/>
              <w:ind w:right="1"/>
              <w:contextualSpacing/>
              <w:rPr>
                <w:rFonts w:ascii="Times New Roman" w:hAnsi="Times New Roman" w:cs="Times New Roman"/>
                <w:color w:val="000000"/>
                <w:sz w:val="24"/>
                <w:szCs w:val="24"/>
                <w:lang w:eastAsia="ru-RU"/>
              </w:rPr>
            </w:pPr>
            <w:r w:rsidRPr="00C46F29">
              <w:rPr>
                <w:rFonts w:ascii="Times New Roman" w:hAnsi="Times New Roman" w:cs="Times New Roman"/>
                <w:color w:val="000000"/>
                <w:sz w:val="24"/>
                <w:szCs w:val="24"/>
                <w:lang w:eastAsia="ru-RU"/>
              </w:rPr>
              <w:t>Цели и задачи реализации рабочей программы</w:t>
            </w:r>
          </w:p>
        </w:tc>
        <w:tc>
          <w:tcPr>
            <w:tcW w:w="672" w:type="pct"/>
            <w:tcBorders>
              <w:top w:val="single" w:sz="4" w:space="0" w:color="000000"/>
              <w:left w:val="single" w:sz="4" w:space="0" w:color="auto"/>
              <w:bottom w:val="single" w:sz="4" w:space="0" w:color="000000"/>
              <w:right w:val="single" w:sz="4" w:space="0" w:color="000000"/>
            </w:tcBorders>
          </w:tcPr>
          <w:p w:rsidR="00C47410" w:rsidRPr="00C46F29" w:rsidRDefault="00D86FF7"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4</w:t>
            </w:r>
          </w:p>
        </w:tc>
      </w:tr>
      <w:tr w:rsidR="00C47410" w:rsidRPr="00C46F29" w:rsidTr="0015244E">
        <w:tc>
          <w:tcPr>
            <w:tcW w:w="408" w:type="pct"/>
            <w:tcBorders>
              <w:top w:val="single" w:sz="4" w:space="0" w:color="000000"/>
              <w:left w:val="single" w:sz="4" w:space="0" w:color="000000"/>
              <w:bottom w:val="single" w:sz="4" w:space="0" w:color="000000"/>
              <w:right w:val="single" w:sz="4" w:space="0" w:color="000000"/>
            </w:tcBorders>
          </w:tcPr>
          <w:p w:rsidR="00C47410" w:rsidRPr="00C46F29" w:rsidRDefault="00C47410"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1.2</w:t>
            </w:r>
          </w:p>
        </w:tc>
        <w:tc>
          <w:tcPr>
            <w:tcW w:w="3920" w:type="pct"/>
            <w:tcBorders>
              <w:top w:val="single" w:sz="4" w:space="0" w:color="000000"/>
              <w:left w:val="single" w:sz="4" w:space="0" w:color="000000"/>
              <w:bottom w:val="single" w:sz="4" w:space="0" w:color="000000"/>
              <w:right w:val="single" w:sz="4" w:space="0" w:color="auto"/>
            </w:tcBorders>
          </w:tcPr>
          <w:p w:rsidR="00C47410" w:rsidRPr="00C46F29" w:rsidRDefault="00C47410" w:rsidP="0018565A">
            <w:pPr>
              <w:spacing w:after="0" w:line="240" w:lineRule="auto"/>
              <w:ind w:right="1"/>
              <w:contextualSpacing/>
              <w:rPr>
                <w:rFonts w:ascii="Times New Roman" w:hAnsi="Times New Roman" w:cs="Times New Roman"/>
                <w:sz w:val="24"/>
                <w:szCs w:val="24"/>
                <w:lang w:eastAsia="ru-RU"/>
              </w:rPr>
            </w:pPr>
            <w:r w:rsidRPr="00C46F29">
              <w:rPr>
                <w:rFonts w:ascii="Times New Roman" w:hAnsi="Times New Roman" w:cs="Times New Roman"/>
                <w:sz w:val="24"/>
                <w:szCs w:val="24"/>
                <w:lang w:eastAsia="ru-RU"/>
              </w:rPr>
              <w:t xml:space="preserve">Характеристика детей </w:t>
            </w:r>
            <w:r w:rsidR="0018565A" w:rsidRPr="00C46F29">
              <w:rPr>
                <w:rFonts w:ascii="Times New Roman" w:hAnsi="Times New Roman" w:cs="Times New Roman"/>
                <w:sz w:val="24"/>
                <w:szCs w:val="24"/>
                <w:lang w:eastAsia="ru-RU"/>
              </w:rPr>
              <w:t>младшей группы</w:t>
            </w:r>
          </w:p>
        </w:tc>
        <w:tc>
          <w:tcPr>
            <w:tcW w:w="672" w:type="pct"/>
            <w:tcBorders>
              <w:top w:val="single" w:sz="4" w:space="0" w:color="000000"/>
              <w:left w:val="single" w:sz="4" w:space="0" w:color="auto"/>
              <w:bottom w:val="single" w:sz="4" w:space="0" w:color="000000"/>
              <w:right w:val="single" w:sz="4" w:space="0" w:color="000000"/>
            </w:tcBorders>
          </w:tcPr>
          <w:p w:rsidR="00C47410" w:rsidRPr="00C46F29" w:rsidRDefault="00D86FF7"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7</w:t>
            </w:r>
          </w:p>
        </w:tc>
      </w:tr>
      <w:tr w:rsidR="00C47410" w:rsidRPr="00C46F29" w:rsidTr="0015244E">
        <w:tc>
          <w:tcPr>
            <w:tcW w:w="408" w:type="pct"/>
            <w:tcBorders>
              <w:top w:val="single" w:sz="4" w:space="0" w:color="000000"/>
              <w:left w:val="single" w:sz="4" w:space="0" w:color="000000"/>
              <w:bottom w:val="single" w:sz="4" w:space="0" w:color="000000"/>
              <w:right w:val="single" w:sz="4" w:space="0" w:color="000000"/>
            </w:tcBorders>
          </w:tcPr>
          <w:p w:rsidR="00C47410" w:rsidRPr="00C46F29" w:rsidRDefault="00896E4A"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2</w:t>
            </w:r>
          </w:p>
        </w:tc>
        <w:tc>
          <w:tcPr>
            <w:tcW w:w="3920" w:type="pct"/>
            <w:tcBorders>
              <w:top w:val="single" w:sz="4" w:space="0" w:color="000000"/>
              <w:left w:val="single" w:sz="4" w:space="0" w:color="000000"/>
              <w:bottom w:val="single" w:sz="4" w:space="0" w:color="000000"/>
              <w:right w:val="single" w:sz="4" w:space="0" w:color="auto"/>
            </w:tcBorders>
          </w:tcPr>
          <w:p w:rsidR="00C47410" w:rsidRPr="00C46F29" w:rsidRDefault="00C47410" w:rsidP="00576049">
            <w:pPr>
              <w:suppressAutoHyphens/>
              <w:spacing w:after="0" w:line="240" w:lineRule="auto"/>
              <w:ind w:hanging="10"/>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Расписание образовательной деятельности в группе</w:t>
            </w:r>
          </w:p>
        </w:tc>
        <w:tc>
          <w:tcPr>
            <w:tcW w:w="672" w:type="pct"/>
            <w:tcBorders>
              <w:top w:val="single" w:sz="4" w:space="0" w:color="000000"/>
              <w:left w:val="single" w:sz="4" w:space="0" w:color="auto"/>
              <w:bottom w:val="single" w:sz="4" w:space="0" w:color="000000"/>
              <w:right w:val="single" w:sz="4" w:space="0" w:color="000000"/>
            </w:tcBorders>
          </w:tcPr>
          <w:p w:rsidR="00C47410" w:rsidRPr="00C46F29" w:rsidRDefault="00D86FF7"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10</w:t>
            </w:r>
          </w:p>
        </w:tc>
      </w:tr>
      <w:tr w:rsidR="00C47410" w:rsidRPr="00C46F29" w:rsidTr="0015244E">
        <w:tc>
          <w:tcPr>
            <w:tcW w:w="408" w:type="pct"/>
            <w:tcBorders>
              <w:top w:val="single" w:sz="4" w:space="0" w:color="000000"/>
              <w:left w:val="single" w:sz="4" w:space="0" w:color="000000"/>
              <w:bottom w:val="single" w:sz="4" w:space="0" w:color="000000"/>
              <w:right w:val="single" w:sz="4" w:space="0" w:color="000000"/>
            </w:tcBorders>
          </w:tcPr>
          <w:p w:rsidR="00C47410" w:rsidRPr="00C46F29" w:rsidRDefault="00C47410"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2.1</w:t>
            </w:r>
          </w:p>
        </w:tc>
        <w:tc>
          <w:tcPr>
            <w:tcW w:w="3920" w:type="pct"/>
            <w:tcBorders>
              <w:top w:val="single" w:sz="4" w:space="0" w:color="000000"/>
              <w:left w:val="single" w:sz="4" w:space="0" w:color="000000"/>
              <w:bottom w:val="single" w:sz="4" w:space="0" w:color="000000"/>
              <w:right w:val="single" w:sz="4" w:space="0" w:color="auto"/>
            </w:tcBorders>
          </w:tcPr>
          <w:p w:rsidR="00C47410" w:rsidRPr="00C46F29" w:rsidRDefault="00C47410" w:rsidP="00576049">
            <w:pPr>
              <w:suppressAutoHyphens/>
              <w:spacing w:after="0" w:line="240" w:lineRule="auto"/>
              <w:ind w:hanging="10"/>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Учебная нагрузка</w:t>
            </w:r>
          </w:p>
        </w:tc>
        <w:tc>
          <w:tcPr>
            <w:tcW w:w="672" w:type="pct"/>
            <w:tcBorders>
              <w:top w:val="single" w:sz="4" w:space="0" w:color="000000"/>
              <w:left w:val="single" w:sz="4" w:space="0" w:color="auto"/>
              <w:bottom w:val="single" w:sz="4" w:space="0" w:color="000000"/>
              <w:right w:val="single" w:sz="4" w:space="0" w:color="000000"/>
            </w:tcBorders>
          </w:tcPr>
          <w:p w:rsidR="00C47410" w:rsidRPr="00C46F29" w:rsidRDefault="00D86FF7"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11</w:t>
            </w:r>
          </w:p>
        </w:tc>
      </w:tr>
      <w:tr w:rsidR="00C47410" w:rsidRPr="00C46F29" w:rsidTr="0015244E">
        <w:tc>
          <w:tcPr>
            <w:tcW w:w="408" w:type="pct"/>
            <w:tcBorders>
              <w:top w:val="single" w:sz="4" w:space="0" w:color="000000"/>
              <w:left w:val="single" w:sz="4" w:space="0" w:color="000000"/>
              <w:bottom w:val="single" w:sz="4" w:space="0" w:color="000000"/>
              <w:right w:val="single" w:sz="4" w:space="0" w:color="000000"/>
            </w:tcBorders>
          </w:tcPr>
          <w:p w:rsidR="00C47410" w:rsidRPr="00C46F29" w:rsidRDefault="00C47410"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2.2</w:t>
            </w:r>
          </w:p>
        </w:tc>
        <w:tc>
          <w:tcPr>
            <w:tcW w:w="3920" w:type="pct"/>
            <w:tcBorders>
              <w:top w:val="single" w:sz="4" w:space="0" w:color="000000"/>
              <w:left w:val="single" w:sz="4" w:space="0" w:color="000000"/>
              <w:bottom w:val="single" w:sz="4" w:space="0" w:color="000000"/>
              <w:right w:val="single" w:sz="4" w:space="0" w:color="auto"/>
            </w:tcBorders>
          </w:tcPr>
          <w:p w:rsidR="00C47410" w:rsidRPr="00C46F29" w:rsidRDefault="00C47410" w:rsidP="00610B59">
            <w:pPr>
              <w:spacing w:after="0" w:line="240" w:lineRule="auto"/>
              <w:ind w:hanging="10"/>
              <w:rPr>
                <w:rFonts w:ascii="Times New Roman" w:hAnsi="Times New Roman" w:cs="Times New Roman"/>
                <w:color w:val="000000"/>
                <w:sz w:val="24"/>
                <w:szCs w:val="24"/>
              </w:rPr>
            </w:pPr>
            <w:r w:rsidRPr="00C46F29">
              <w:rPr>
                <w:rFonts w:ascii="Times New Roman" w:hAnsi="Times New Roman" w:cs="Times New Roman"/>
                <w:color w:val="000000"/>
                <w:sz w:val="24"/>
                <w:szCs w:val="24"/>
              </w:rPr>
              <w:t xml:space="preserve">Режим </w:t>
            </w:r>
            <w:r w:rsidR="00610B59" w:rsidRPr="00C46F29">
              <w:rPr>
                <w:rFonts w:ascii="Times New Roman" w:hAnsi="Times New Roman" w:cs="Times New Roman"/>
                <w:color w:val="000000"/>
                <w:sz w:val="24"/>
                <w:szCs w:val="24"/>
              </w:rPr>
              <w:t>жизнедеятельности</w:t>
            </w:r>
          </w:p>
        </w:tc>
        <w:tc>
          <w:tcPr>
            <w:tcW w:w="672" w:type="pct"/>
            <w:tcBorders>
              <w:top w:val="single" w:sz="4" w:space="0" w:color="000000"/>
              <w:left w:val="single" w:sz="4" w:space="0" w:color="auto"/>
              <w:bottom w:val="single" w:sz="4" w:space="0" w:color="000000"/>
              <w:right w:val="single" w:sz="4" w:space="0" w:color="000000"/>
            </w:tcBorders>
          </w:tcPr>
          <w:p w:rsidR="00C47410" w:rsidRPr="00C46F29" w:rsidRDefault="00D86FF7"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1</w:t>
            </w:r>
            <w:r w:rsidR="00001FC4">
              <w:rPr>
                <w:rFonts w:ascii="Times New Roman" w:hAnsi="Times New Roman" w:cs="Times New Roman"/>
                <w:color w:val="000000"/>
                <w:sz w:val="24"/>
                <w:szCs w:val="24"/>
                <w:lang w:eastAsia="zh-CN"/>
              </w:rPr>
              <w:t>4</w:t>
            </w:r>
          </w:p>
        </w:tc>
      </w:tr>
      <w:tr w:rsidR="00C47410" w:rsidRPr="00C46F29" w:rsidTr="0015244E">
        <w:tc>
          <w:tcPr>
            <w:tcW w:w="408" w:type="pct"/>
            <w:tcBorders>
              <w:top w:val="single" w:sz="4" w:space="0" w:color="000000"/>
              <w:left w:val="single" w:sz="4" w:space="0" w:color="000000"/>
              <w:bottom w:val="single" w:sz="4" w:space="0" w:color="000000"/>
              <w:right w:val="single" w:sz="4" w:space="0" w:color="000000"/>
            </w:tcBorders>
          </w:tcPr>
          <w:p w:rsidR="00C47410" w:rsidRPr="00C46F29" w:rsidRDefault="00896E4A"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3</w:t>
            </w:r>
          </w:p>
        </w:tc>
        <w:tc>
          <w:tcPr>
            <w:tcW w:w="3920" w:type="pct"/>
            <w:tcBorders>
              <w:top w:val="single" w:sz="4" w:space="0" w:color="000000"/>
              <w:left w:val="single" w:sz="4" w:space="0" w:color="000000"/>
              <w:bottom w:val="single" w:sz="4" w:space="0" w:color="000000"/>
              <w:right w:val="single" w:sz="4" w:space="0" w:color="auto"/>
            </w:tcBorders>
          </w:tcPr>
          <w:p w:rsidR="00C47410" w:rsidRPr="00C46F29" w:rsidRDefault="00C47410" w:rsidP="00576049">
            <w:pPr>
              <w:shd w:val="clear" w:color="auto" w:fill="FFFFFF"/>
              <w:tabs>
                <w:tab w:val="left" w:pos="1406"/>
                <w:tab w:val="left" w:pos="4282"/>
                <w:tab w:val="left" w:pos="7498"/>
              </w:tabs>
              <w:spacing w:after="0" w:line="240" w:lineRule="auto"/>
              <w:ind w:right="5" w:hanging="10"/>
              <w:rPr>
                <w:rFonts w:ascii="Times New Roman" w:hAnsi="Times New Roman" w:cs="Times New Roman"/>
                <w:color w:val="000000"/>
                <w:sz w:val="24"/>
                <w:szCs w:val="24"/>
              </w:rPr>
            </w:pPr>
            <w:r w:rsidRPr="00C46F29">
              <w:rPr>
                <w:rFonts w:ascii="Times New Roman" w:hAnsi="Times New Roman" w:cs="Times New Roman"/>
                <w:color w:val="000000"/>
                <w:sz w:val="24"/>
                <w:szCs w:val="24"/>
              </w:rPr>
              <w:t>Комплексно-тематическое планирование</w:t>
            </w:r>
          </w:p>
        </w:tc>
        <w:tc>
          <w:tcPr>
            <w:tcW w:w="672" w:type="pct"/>
            <w:tcBorders>
              <w:top w:val="single" w:sz="4" w:space="0" w:color="000000"/>
              <w:left w:val="single" w:sz="4" w:space="0" w:color="auto"/>
              <w:bottom w:val="single" w:sz="4" w:space="0" w:color="000000"/>
              <w:right w:val="single" w:sz="4" w:space="0" w:color="000000"/>
            </w:tcBorders>
          </w:tcPr>
          <w:p w:rsidR="00C47410" w:rsidRPr="00C46F29" w:rsidRDefault="00D86FF7" w:rsidP="00576049">
            <w:pPr>
              <w:shd w:val="clear" w:color="auto" w:fill="FFFFFF"/>
              <w:tabs>
                <w:tab w:val="left" w:pos="1406"/>
                <w:tab w:val="left" w:pos="4282"/>
                <w:tab w:val="left" w:pos="7498"/>
              </w:tabs>
              <w:spacing w:after="0" w:line="240" w:lineRule="auto"/>
              <w:ind w:right="5" w:hanging="10"/>
              <w:jc w:val="center"/>
              <w:rPr>
                <w:rFonts w:ascii="Times New Roman" w:hAnsi="Times New Roman" w:cs="Times New Roman"/>
                <w:color w:val="000000"/>
                <w:sz w:val="24"/>
                <w:szCs w:val="24"/>
              </w:rPr>
            </w:pPr>
            <w:r w:rsidRPr="00C46F29">
              <w:rPr>
                <w:rFonts w:ascii="Times New Roman" w:hAnsi="Times New Roman" w:cs="Times New Roman"/>
                <w:color w:val="000000"/>
                <w:sz w:val="24"/>
                <w:szCs w:val="24"/>
              </w:rPr>
              <w:t>16</w:t>
            </w:r>
          </w:p>
        </w:tc>
      </w:tr>
      <w:tr w:rsidR="00C47410" w:rsidRPr="00C46F29" w:rsidTr="0015244E">
        <w:tc>
          <w:tcPr>
            <w:tcW w:w="408" w:type="pct"/>
            <w:tcBorders>
              <w:top w:val="single" w:sz="4" w:space="0" w:color="000000"/>
              <w:left w:val="single" w:sz="4" w:space="0" w:color="000000"/>
              <w:bottom w:val="single" w:sz="4" w:space="0" w:color="000000"/>
              <w:right w:val="single" w:sz="4" w:space="0" w:color="000000"/>
            </w:tcBorders>
          </w:tcPr>
          <w:p w:rsidR="00C47410" w:rsidRPr="00C46F29" w:rsidRDefault="00896E4A"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4</w:t>
            </w:r>
          </w:p>
        </w:tc>
        <w:tc>
          <w:tcPr>
            <w:tcW w:w="3920" w:type="pct"/>
            <w:tcBorders>
              <w:top w:val="single" w:sz="4" w:space="0" w:color="000000"/>
              <w:left w:val="single" w:sz="4" w:space="0" w:color="000000"/>
              <w:bottom w:val="single" w:sz="4" w:space="0" w:color="000000"/>
              <w:right w:val="single" w:sz="4" w:space="0" w:color="auto"/>
            </w:tcBorders>
          </w:tcPr>
          <w:p w:rsidR="00C47410" w:rsidRPr="00C46F29" w:rsidRDefault="00C47410" w:rsidP="00576049">
            <w:pPr>
              <w:suppressAutoHyphens/>
              <w:spacing w:after="0" w:line="240" w:lineRule="auto"/>
              <w:ind w:hanging="10"/>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Формы организации образовательной деятельности</w:t>
            </w:r>
          </w:p>
        </w:tc>
        <w:tc>
          <w:tcPr>
            <w:tcW w:w="672" w:type="pct"/>
            <w:tcBorders>
              <w:top w:val="single" w:sz="4" w:space="0" w:color="000000"/>
              <w:left w:val="single" w:sz="4" w:space="0" w:color="auto"/>
              <w:bottom w:val="single" w:sz="4" w:space="0" w:color="000000"/>
              <w:right w:val="single" w:sz="4" w:space="0" w:color="000000"/>
            </w:tcBorders>
          </w:tcPr>
          <w:p w:rsidR="00C47410" w:rsidRPr="00C46F29" w:rsidRDefault="00D86FF7"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18</w:t>
            </w:r>
          </w:p>
        </w:tc>
      </w:tr>
      <w:tr w:rsidR="00C47410" w:rsidRPr="00C46F29" w:rsidTr="0015244E">
        <w:tc>
          <w:tcPr>
            <w:tcW w:w="408" w:type="pct"/>
            <w:tcBorders>
              <w:top w:val="single" w:sz="4" w:space="0" w:color="000000"/>
              <w:left w:val="single" w:sz="4" w:space="0" w:color="000000"/>
              <w:bottom w:val="single" w:sz="4" w:space="0" w:color="000000"/>
              <w:right w:val="single" w:sz="4" w:space="0" w:color="000000"/>
            </w:tcBorders>
          </w:tcPr>
          <w:p w:rsidR="00C47410" w:rsidRPr="00C46F29" w:rsidRDefault="00896E4A" w:rsidP="00576049">
            <w:pPr>
              <w:suppressAutoHyphens/>
              <w:spacing w:after="0" w:line="240" w:lineRule="auto"/>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5</w:t>
            </w:r>
          </w:p>
        </w:tc>
        <w:tc>
          <w:tcPr>
            <w:tcW w:w="3920" w:type="pct"/>
            <w:tcBorders>
              <w:top w:val="single" w:sz="4" w:space="0" w:color="000000"/>
              <w:left w:val="single" w:sz="4" w:space="0" w:color="000000"/>
              <w:bottom w:val="single" w:sz="4" w:space="0" w:color="000000"/>
              <w:right w:val="single" w:sz="4" w:space="0" w:color="auto"/>
            </w:tcBorders>
          </w:tcPr>
          <w:p w:rsidR="00C47410" w:rsidRPr="00C46F29" w:rsidRDefault="00C47410" w:rsidP="0018565A">
            <w:pPr>
              <w:suppressAutoHyphens/>
              <w:spacing w:after="0" w:line="240" w:lineRule="auto"/>
              <w:ind w:hanging="10"/>
              <w:rPr>
                <w:rFonts w:ascii="Times New Roman" w:hAnsi="Times New Roman" w:cs="Times New Roman"/>
                <w:iCs/>
                <w:color w:val="000000"/>
                <w:sz w:val="24"/>
                <w:szCs w:val="24"/>
                <w:lang w:eastAsia="zh-CN"/>
              </w:rPr>
            </w:pPr>
            <w:r w:rsidRPr="00C46F29">
              <w:rPr>
                <w:rFonts w:ascii="Times New Roman" w:hAnsi="Times New Roman" w:cs="Times New Roman"/>
                <w:iCs/>
                <w:color w:val="000000"/>
                <w:sz w:val="24"/>
                <w:szCs w:val="24"/>
                <w:lang w:eastAsia="zh-CN"/>
              </w:rPr>
              <w:t>Техническое обеспечение</w:t>
            </w:r>
          </w:p>
        </w:tc>
        <w:tc>
          <w:tcPr>
            <w:tcW w:w="672" w:type="pct"/>
            <w:tcBorders>
              <w:top w:val="single" w:sz="4" w:space="0" w:color="000000"/>
              <w:left w:val="single" w:sz="4" w:space="0" w:color="auto"/>
              <w:bottom w:val="single" w:sz="4" w:space="0" w:color="000000"/>
              <w:right w:val="single" w:sz="4" w:space="0" w:color="000000"/>
            </w:tcBorders>
          </w:tcPr>
          <w:p w:rsidR="00C47410" w:rsidRPr="00C46F29" w:rsidRDefault="00D86FF7" w:rsidP="00576049">
            <w:pPr>
              <w:suppressAutoHyphens/>
              <w:spacing w:after="0" w:line="240" w:lineRule="auto"/>
              <w:ind w:hanging="10"/>
              <w:jc w:val="center"/>
              <w:rPr>
                <w:rFonts w:ascii="Times New Roman" w:hAnsi="Times New Roman" w:cs="Times New Roman"/>
                <w:iCs/>
                <w:color w:val="000000"/>
                <w:sz w:val="24"/>
                <w:szCs w:val="24"/>
                <w:lang w:eastAsia="zh-CN"/>
              </w:rPr>
            </w:pPr>
            <w:r w:rsidRPr="00C46F29">
              <w:rPr>
                <w:rFonts w:ascii="Times New Roman" w:hAnsi="Times New Roman" w:cs="Times New Roman"/>
                <w:iCs/>
                <w:color w:val="000000"/>
                <w:sz w:val="24"/>
                <w:szCs w:val="24"/>
                <w:lang w:eastAsia="zh-CN"/>
              </w:rPr>
              <w:t>19</w:t>
            </w:r>
          </w:p>
        </w:tc>
      </w:tr>
      <w:tr w:rsidR="00C47410" w:rsidRPr="00C46F29" w:rsidTr="0015244E">
        <w:tc>
          <w:tcPr>
            <w:tcW w:w="408" w:type="pct"/>
            <w:tcBorders>
              <w:top w:val="single" w:sz="4" w:space="0" w:color="000000"/>
              <w:left w:val="single" w:sz="4" w:space="0" w:color="000000"/>
              <w:bottom w:val="single" w:sz="4" w:space="0" w:color="000000"/>
              <w:right w:val="single" w:sz="4" w:space="0" w:color="000000"/>
            </w:tcBorders>
          </w:tcPr>
          <w:p w:rsidR="00C47410" w:rsidRPr="00C46F29" w:rsidRDefault="00896E4A"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6</w:t>
            </w:r>
          </w:p>
        </w:tc>
        <w:tc>
          <w:tcPr>
            <w:tcW w:w="3920" w:type="pct"/>
            <w:tcBorders>
              <w:top w:val="single" w:sz="4" w:space="0" w:color="000000"/>
              <w:left w:val="single" w:sz="4" w:space="0" w:color="000000"/>
              <w:bottom w:val="single" w:sz="4" w:space="0" w:color="000000"/>
              <w:right w:val="single" w:sz="4" w:space="0" w:color="auto"/>
            </w:tcBorders>
          </w:tcPr>
          <w:p w:rsidR="00C47410" w:rsidRPr="00C46F29" w:rsidRDefault="0018565A" w:rsidP="00576049">
            <w:pPr>
              <w:suppressAutoHyphens/>
              <w:spacing w:after="0" w:line="240" w:lineRule="auto"/>
              <w:ind w:hanging="10"/>
              <w:rPr>
                <w:rFonts w:ascii="Times New Roman" w:hAnsi="Times New Roman" w:cs="Times New Roman"/>
                <w:iCs/>
                <w:color w:val="000000"/>
                <w:sz w:val="24"/>
                <w:szCs w:val="24"/>
                <w:lang w:eastAsia="zh-CN"/>
              </w:rPr>
            </w:pPr>
            <w:r w:rsidRPr="00C46F29">
              <w:rPr>
                <w:rFonts w:ascii="Times New Roman" w:hAnsi="Times New Roman" w:cs="Times New Roman"/>
                <w:iCs/>
                <w:color w:val="000000"/>
                <w:sz w:val="24"/>
                <w:szCs w:val="24"/>
                <w:lang w:eastAsia="zh-CN"/>
              </w:rPr>
              <w:t>Методическое</w:t>
            </w:r>
            <w:r w:rsidR="00C47410" w:rsidRPr="00C46F29">
              <w:rPr>
                <w:rFonts w:ascii="Times New Roman" w:hAnsi="Times New Roman" w:cs="Times New Roman"/>
                <w:iCs/>
                <w:color w:val="000000"/>
                <w:sz w:val="24"/>
                <w:szCs w:val="24"/>
                <w:lang w:eastAsia="zh-CN"/>
              </w:rPr>
              <w:t xml:space="preserve"> обеспечение</w:t>
            </w:r>
          </w:p>
        </w:tc>
        <w:tc>
          <w:tcPr>
            <w:tcW w:w="672" w:type="pct"/>
            <w:tcBorders>
              <w:top w:val="single" w:sz="4" w:space="0" w:color="000000"/>
              <w:left w:val="single" w:sz="4" w:space="0" w:color="auto"/>
              <w:bottom w:val="single" w:sz="4" w:space="0" w:color="000000"/>
              <w:right w:val="single" w:sz="4" w:space="0" w:color="000000"/>
            </w:tcBorders>
          </w:tcPr>
          <w:p w:rsidR="00C47410" w:rsidRPr="00C46F29" w:rsidRDefault="00D86FF7" w:rsidP="00576049">
            <w:pPr>
              <w:suppressAutoHyphens/>
              <w:spacing w:after="0" w:line="240" w:lineRule="auto"/>
              <w:ind w:hanging="10"/>
              <w:jc w:val="center"/>
              <w:rPr>
                <w:rFonts w:ascii="Times New Roman" w:hAnsi="Times New Roman" w:cs="Times New Roman"/>
                <w:iCs/>
                <w:color w:val="000000"/>
                <w:sz w:val="24"/>
                <w:szCs w:val="24"/>
                <w:lang w:eastAsia="zh-CN"/>
              </w:rPr>
            </w:pPr>
            <w:r w:rsidRPr="00C46F29">
              <w:rPr>
                <w:rFonts w:ascii="Times New Roman" w:hAnsi="Times New Roman" w:cs="Times New Roman"/>
                <w:iCs/>
                <w:color w:val="000000"/>
                <w:sz w:val="24"/>
                <w:szCs w:val="24"/>
                <w:lang w:eastAsia="zh-CN"/>
              </w:rPr>
              <w:t>20</w:t>
            </w:r>
          </w:p>
        </w:tc>
      </w:tr>
      <w:tr w:rsidR="00C47410" w:rsidRPr="00C46F29" w:rsidTr="0015244E">
        <w:tc>
          <w:tcPr>
            <w:tcW w:w="408" w:type="pct"/>
            <w:tcBorders>
              <w:top w:val="single" w:sz="4" w:space="0" w:color="000000"/>
              <w:left w:val="single" w:sz="4" w:space="0" w:color="000000"/>
              <w:bottom w:val="single" w:sz="4" w:space="0" w:color="000000"/>
              <w:right w:val="single" w:sz="4" w:space="0" w:color="000000"/>
            </w:tcBorders>
          </w:tcPr>
          <w:p w:rsidR="00C47410" w:rsidRPr="00C46F29" w:rsidRDefault="00896E4A"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7</w:t>
            </w:r>
          </w:p>
        </w:tc>
        <w:tc>
          <w:tcPr>
            <w:tcW w:w="3920" w:type="pct"/>
            <w:tcBorders>
              <w:top w:val="single" w:sz="4" w:space="0" w:color="000000"/>
              <w:left w:val="single" w:sz="4" w:space="0" w:color="000000"/>
              <w:bottom w:val="single" w:sz="4" w:space="0" w:color="000000"/>
              <w:right w:val="single" w:sz="4" w:space="0" w:color="auto"/>
            </w:tcBorders>
          </w:tcPr>
          <w:p w:rsidR="00C47410" w:rsidRPr="00C46F29" w:rsidRDefault="00C47410" w:rsidP="00576049">
            <w:pPr>
              <w:suppressAutoHyphens/>
              <w:spacing w:after="0" w:line="240" w:lineRule="auto"/>
              <w:ind w:hanging="10"/>
              <w:rPr>
                <w:rFonts w:ascii="Times New Roman" w:hAnsi="Times New Roman" w:cs="Times New Roman"/>
                <w:iCs/>
                <w:color w:val="000000"/>
                <w:sz w:val="24"/>
                <w:szCs w:val="24"/>
                <w:lang w:eastAsia="zh-CN"/>
              </w:rPr>
            </w:pPr>
            <w:r w:rsidRPr="00C46F29">
              <w:rPr>
                <w:rFonts w:ascii="Times New Roman" w:hAnsi="Times New Roman" w:cs="Times New Roman"/>
                <w:iCs/>
                <w:color w:val="000000"/>
                <w:sz w:val="24"/>
                <w:szCs w:val="24"/>
                <w:lang w:eastAsia="zh-CN"/>
              </w:rPr>
              <w:t>Развивающая предметно-пространственная среда</w:t>
            </w:r>
          </w:p>
        </w:tc>
        <w:tc>
          <w:tcPr>
            <w:tcW w:w="672" w:type="pct"/>
            <w:tcBorders>
              <w:top w:val="single" w:sz="4" w:space="0" w:color="000000"/>
              <w:left w:val="single" w:sz="4" w:space="0" w:color="auto"/>
              <w:bottom w:val="single" w:sz="4" w:space="0" w:color="000000"/>
              <w:right w:val="single" w:sz="4" w:space="0" w:color="000000"/>
            </w:tcBorders>
          </w:tcPr>
          <w:p w:rsidR="00C47410" w:rsidRPr="00C46F29" w:rsidRDefault="00D86FF7" w:rsidP="00576049">
            <w:pPr>
              <w:suppressAutoHyphens/>
              <w:spacing w:after="0" w:line="240" w:lineRule="auto"/>
              <w:ind w:hanging="10"/>
              <w:jc w:val="center"/>
              <w:rPr>
                <w:rFonts w:ascii="Times New Roman" w:hAnsi="Times New Roman" w:cs="Times New Roman"/>
                <w:iCs/>
                <w:color w:val="000000"/>
                <w:sz w:val="24"/>
                <w:szCs w:val="24"/>
                <w:lang w:eastAsia="zh-CN"/>
              </w:rPr>
            </w:pPr>
            <w:r w:rsidRPr="00C46F29">
              <w:rPr>
                <w:rFonts w:ascii="Times New Roman" w:hAnsi="Times New Roman" w:cs="Times New Roman"/>
                <w:iCs/>
                <w:color w:val="000000"/>
                <w:sz w:val="24"/>
                <w:szCs w:val="24"/>
                <w:lang w:eastAsia="zh-CN"/>
              </w:rPr>
              <w:t>22</w:t>
            </w:r>
          </w:p>
        </w:tc>
      </w:tr>
      <w:tr w:rsidR="00C47410" w:rsidRPr="00C46F29" w:rsidTr="0015244E">
        <w:tc>
          <w:tcPr>
            <w:tcW w:w="408" w:type="pct"/>
            <w:tcBorders>
              <w:top w:val="single" w:sz="4" w:space="0" w:color="000000"/>
              <w:left w:val="single" w:sz="4" w:space="0" w:color="000000"/>
              <w:bottom w:val="single" w:sz="4" w:space="0" w:color="000000"/>
              <w:right w:val="single" w:sz="4" w:space="0" w:color="000000"/>
            </w:tcBorders>
          </w:tcPr>
          <w:p w:rsidR="00C47410" w:rsidRPr="00C46F29" w:rsidRDefault="00896E4A"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8</w:t>
            </w:r>
          </w:p>
        </w:tc>
        <w:tc>
          <w:tcPr>
            <w:tcW w:w="3920" w:type="pct"/>
            <w:tcBorders>
              <w:top w:val="single" w:sz="4" w:space="0" w:color="000000"/>
              <w:left w:val="single" w:sz="4" w:space="0" w:color="000000"/>
              <w:bottom w:val="single" w:sz="4" w:space="0" w:color="000000"/>
              <w:right w:val="single" w:sz="4" w:space="0" w:color="auto"/>
            </w:tcBorders>
          </w:tcPr>
          <w:p w:rsidR="00C47410" w:rsidRPr="00C46F29" w:rsidRDefault="00C47410" w:rsidP="00576049">
            <w:pPr>
              <w:suppressAutoHyphens/>
              <w:spacing w:after="0" w:line="240" w:lineRule="auto"/>
              <w:ind w:hanging="10"/>
              <w:rPr>
                <w:rFonts w:ascii="Times New Roman" w:hAnsi="Times New Roman" w:cs="Times New Roman"/>
                <w:iCs/>
                <w:color w:val="000000"/>
                <w:sz w:val="24"/>
                <w:szCs w:val="24"/>
                <w:lang w:eastAsia="zh-CN"/>
              </w:rPr>
            </w:pPr>
            <w:r w:rsidRPr="00C46F29">
              <w:rPr>
                <w:rFonts w:ascii="Times New Roman" w:hAnsi="Times New Roman" w:cs="Times New Roman"/>
                <w:iCs/>
                <w:color w:val="000000"/>
                <w:sz w:val="24"/>
                <w:szCs w:val="24"/>
                <w:lang w:eastAsia="zh-CN"/>
              </w:rPr>
              <w:t>Программа взаимодействия с родителями</w:t>
            </w:r>
          </w:p>
        </w:tc>
        <w:tc>
          <w:tcPr>
            <w:tcW w:w="672" w:type="pct"/>
            <w:tcBorders>
              <w:top w:val="single" w:sz="4" w:space="0" w:color="000000"/>
              <w:left w:val="single" w:sz="4" w:space="0" w:color="auto"/>
              <w:bottom w:val="single" w:sz="4" w:space="0" w:color="000000"/>
              <w:right w:val="single" w:sz="4" w:space="0" w:color="000000"/>
            </w:tcBorders>
          </w:tcPr>
          <w:p w:rsidR="00C47410" w:rsidRPr="00C46F29" w:rsidRDefault="00D86FF7" w:rsidP="00576049">
            <w:pPr>
              <w:suppressAutoHyphens/>
              <w:spacing w:after="0" w:line="240" w:lineRule="auto"/>
              <w:ind w:hanging="10"/>
              <w:jc w:val="center"/>
              <w:rPr>
                <w:rFonts w:ascii="Times New Roman" w:hAnsi="Times New Roman" w:cs="Times New Roman"/>
                <w:iCs/>
                <w:color w:val="000000"/>
                <w:sz w:val="24"/>
                <w:szCs w:val="24"/>
                <w:lang w:eastAsia="zh-CN"/>
              </w:rPr>
            </w:pPr>
            <w:r w:rsidRPr="00C46F29">
              <w:rPr>
                <w:rFonts w:ascii="Times New Roman" w:hAnsi="Times New Roman" w:cs="Times New Roman"/>
                <w:iCs/>
                <w:color w:val="000000"/>
                <w:sz w:val="24"/>
                <w:szCs w:val="24"/>
                <w:lang w:eastAsia="zh-CN"/>
              </w:rPr>
              <w:t>2</w:t>
            </w:r>
            <w:r w:rsidR="00001FC4">
              <w:rPr>
                <w:rFonts w:ascii="Times New Roman" w:hAnsi="Times New Roman" w:cs="Times New Roman"/>
                <w:iCs/>
                <w:color w:val="000000"/>
                <w:sz w:val="24"/>
                <w:szCs w:val="24"/>
                <w:lang w:eastAsia="zh-CN"/>
              </w:rPr>
              <w:t>5</w:t>
            </w:r>
          </w:p>
        </w:tc>
      </w:tr>
      <w:tr w:rsidR="00C47410" w:rsidRPr="00C46F29" w:rsidTr="0015244E">
        <w:tc>
          <w:tcPr>
            <w:tcW w:w="408" w:type="pct"/>
            <w:tcBorders>
              <w:top w:val="single" w:sz="4" w:space="0" w:color="000000"/>
              <w:left w:val="single" w:sz="4" w:space="0" w:color="000000"/>
              <w:bottom w:val="single" w:sz="4" w:space="0" w:color="000000"/>
              <w:right w:val="single" w:sz="4" w:space="0" w:color="000000"/>
            </w:tcBorders>
          </w:tcPr>
          <w:p w:rsidR="00C47410" w:rsidRPr="00C46F29" w:rsidRDefault="00D153C4" w:rsidP="00576049">
            <w:pPr>
              <w:suppressAutoHyphens/>
              <w:spacing w:after="0" w:line="240" w:lineRule="auto"/>
              <w:ind w:hanging="10"/>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9</w:t>
            </w:r>
          </w:p>
        </w:tc>
        <w:tc>
          <w:tcPr>
            <w:tcW w:w="3920" w:type="pct"/>
            <w:tcBorders>
              <w:top w:val="single" w:sz="4" w:space="0" w:color="000000"/>
              <w:left w:val="single" w:sz="4" w:space="0" w:color="000000"/>
              <w:bottom w:val="single" w:sz="4" w:space="0" w:color="000000"/>
              <w:right w:val="single" w:sz="4" w:space="0" w:color="auto"/>
            </w:tcBorders>
          </w:tcPr>
          <w:p w:rsidR="00C47410" w:rsidRPr="00C46F29" w:rsidRDefault="00C47410" w:rsidP="00576049">
            <w:pPr>
              <w:suppressAutoHyphens/>
              <w:spacing w:after="0" w:line="240" w:lineRule="auto"/>
              <w:ind w:hanging="10"/>
              <w:rPr>
                <w:rFonts w:ascii="Times New Roman" w:hAnsi="Times New Roman" w:cs="Times New Roman"/>
                <w:iCs/>
                <w:color w:val="000000"/>
                <w:sz w:val="24"/>
                <w:szCs w:val="24"/>
                <w:lang w:eastAsia="zh-CN"/>
              </w:rPr>
            </w:pPr>
            <w:r w:rsidRPr="00C46F29">
              <w:rPr>
                <w:rFonts w:ascii="Times New Roman" w:hAnsi="Times New Roman" w:cs="Times New Roman"/>
                <w:iCs/>
                <w:color w:val="000000"/>
                <w:sz w:val="24"/>
                <w:szCs w:val="24"/>
                <w:lang w:eastAsia="zh-CN"/>
              </w:rPr>
              <w:t>План взаимодействия с социумом</w:t>
            </w:r>
          </w:p>
        </w:tc>
        <w:tc>
          <w:tcPr>
            <w:tcW w:w="672" w:type="pct"/>
            <w:tcBorders>
              <w:top w:val="single" w:sz="4" w:space="0" w:color="000000"/>
              <w:left w:val="single" w:sz="4" w:space="0" w:color="auto"/>
              <w:bottom w:val="single" w:sz="4" w:space="0" w:color="000000"/>
              <w:right w:val="single" w:sz="4" w:space="0" w:color="000000"/>
            </w:tcBorders>
          </w:tcPr>
          <w:p w:rsidR="00C47410" w:rsidRPr="00C46F29" w:rsidRDefault="00001FC4" w:rsidP="00576049">
            <w:pPr>
              <w:suppressAutoHyphens/>
              <w:spacing w:after="0" w:line="240" w:lineRule="auto"/>
              <w:ind w:hanging="10"/>
              <w:jc w:val="center"/>
              <w:rPr>
                <w:rFonts w:ascii="Times New Roman" w:hAnsi="Times New Roman" w:cs="Times New Roman"/>
                <w:iCs/>
                <w:color w:val="000000"/>
                <w:sz w:val="24"/>
                <w:szCs w:val="24"/>
                <w:lang w:eastAsia="zh-CN"/>
              </w:rPr>
            </w:pPr>
            <w:r>
              <w:rPr>
                <w:rFonts w:ascii="Times New Roman" w:hAnsi="Times New Roman" w:cs="Times New Roman"/>
                <w:iCs/>
                <w:color w:val="000000"/>
                <w:sz w:val="24"/>
                <w:szCs w:val="24"/>
                <w:lang w:eastAsia="zh-CN"/>
              </w:rPr>
              <w:t>29</w:t>
            </w:r>
          </w:p>
        </w:tc>
      </w:tr>
      <w:tr w:rsidR="00C47410" w:rsidRPr="00C46F29" w:rsidTr="0015244E">
        <w:tc>
          <w:tcPr>
            <w:tcW w:w="408" w:type="pct"/>
            <w:tcBorders>
              <w:top w:val="single" w:sz="4" w:space="0" w:color="000000"/>
              <w:left w:val="single" w:sz="4" w:space="0" w:color="000000"/>
              <w:bottom w:val="single" w:sz="4" w:space="0" w:color="000000"/>
              <w:right w:val="single" w:sz="4" w:space="0" w:color="000000"/>
            </w:tcBorders>
          </w:tcPr>
          <w:p w:rsidR="00C47410" w:rsidRPr="00C46F29" w:rsidRDefault="00896E4A"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1</w:t>
            </w:r>
            <w:r w:rsidR="00D153C4">
              <w:rPr>
                <w:rFonts w:ascii="Times New Roman" w:hAnsi="Times New Roman" w:cs="Times New Roman"/>
                <w:color w:val="000000"/>
                <w:sz w:val="24"/>
                <w:szCs w:val="24"/>
                <w:lang w:eastAsia="zh-CN"/>
              </w:rPr>
              <w:t>0</w:t>
            </w:r>
          </w:p>
        </w:tc>
        <w:tc>
          <w:tcPr>
            <w:tcW w:w="3920" w:type="pct"/>
            <w:tcBorders>
              <w:top w:val="single" w:sz="4" w:space="0" w:color="000000"/>
              <w:left w:val="single" w:sz="4" w:space="0" w:color="000000"/>
              <w:bottom w:val="single" w:sz="4" w:space="0" w:color="000000"/>
              <w:right w:val="single" w:sz="4" w:space="0" w:color="auto"/>
            </w:tcBorders>
          </w:tcPr>
          <w:p w:rsidR="00C47410" w:rsidRPr="00C46F29" w:rsidRDefault="0018565A" w:rsidP="00576049">
            <w:pPr>
              <w:suppressAutoHyphens/>
              <w:spacing w:after="0" w:line="240" w:lineRule="auto"/>
              <w:ind w:hanging="10"/>
              <w:rPr>
                <w:rFonts w:ascii="Times New Roman" w:hAnsi="Times New Roman" w:cs="Times New Roman"/>
                <w:iCs/>
                <w:color w:val="000000"/>
                <w:sz w:val="24"/>
                <w:szCs w:val="24"/>
                <w:lang w:eastAsia="zh-CN"/>
              </w:rPr>
            </w:pPr>
            <w:r w:rsidRPr="00C46F29">
              <w:rPr>
                <w:rFonts w:ascii="Times New Roman" w:eastAsia="Times New Roman" w:hAnsi="Times New Roman" w:cs="Times New Roman"/>
                <w:sz w:val="24"/>
                <w:szCs w:val="24"/>
              </w:rPr>
              <w:t>Диагностическая методика для определения динамики развития детей</w:t>
            </w:r>
          </w:p>
        </w:tc>
        <w:tc>
          <w:tcPr>
            <w:tcW w:w="672" w:type="pct"/>
            <w:tcBorders>
              <w:top w:val="single" w:sz="4" w:space="0" w:color="000000"/>
              <w:left w:val="single" w:sz="4" w:space="0" w:color="auto"/>
              <w:bottom w:val="single" w:sz="4" w:space="0" w:color="000000"/>
              <w:right w:val="single" w:sz="4" w:space="0" w:color="000000"/>
            </w:tcBorders>
          </w:tcPr>
          <w:p w:rsidR="00C47410" w:rsidRPr="00C46F29" w:rsidRDefault="00D86FF7" w:rsidP="00576049">
            <w:pPr>
              <w:suppressAutoHyphens/>
              <w:spacing w:after="0" w:line="240" w:lineRule="auto"/>
              <w:ind w:hanging="10"/>
              <w:jc w:val="center"/>
              <w:rPr>
                <w:rFonts w:ascii="Times New Roman" w:hAnsi="Times New Roman" w:cs="Times New Roman"/>
                <w:iCs/>
                <w:color w:val="000000"/>
                <w:sz w:val="24"/>
                <w:szCs w:val="24"/>
                <w:lang w:eastAsia="zh-CN"/>
              </w:rPr>
            </w:pPr>
            <w:r w:rsidRPr="00C46F29">
              <w:rPr>
                <w:rFonts w:ascii="Times New Roman" w:hAnsi="Times New Roman" w:cs="Times New Roman"/>
                <w:iCs/>
                <w:color w:val="000000"/>
                <w:sz w:val="24"/>
                <w:szCs w:val="24"/>
                <w:lang w:eastAsia="zh-CN"/>
              </w:rPr>
              <w:t>3</w:t>
            </w:r>
            <w:r w:rsidR="00001FC4">
              <w:rPr>
                <w:rFonts w:ascii="Times New Roman" w:hAnsi="Times New Roman" w:cs="Times New Roman"/>
                <w:iCs/>
                <w:color w:val="000000"/>
                <w:sz w:val="24"/>
                <w:szCs w:val="24"/>
                <w:lang w:eastAsia="zh-CN"/>
              </w:rPr>
              <w:t>0</w:t>
            </w:r>
          </w:p>
        </w:tc>
      </w:tr>
      <w:tr w:rsidR="00C47410" w:rsidRPr="00C46F29" w:rsidTr="00D86FF7">
        <w:trPr>
          <w:trHeight w:val="389"/>
        </w:trPr>
        <w:tc>
          <w:tcPr>
            <w:tcW w:w="408" w:type="pct"/>
            <w:tcBorders>
              <w:top w:val="single" w:sz="4" w:space="0" w:color="000000"/>
              <w:left w:val="single" w:sz="4" w:space="0" w:color="000000"/>
              <w:bottom w:val="single" w:sz="4" w:space="0" w:color="auto"/>
              <w:right w:val="single" w:sz="4" w:space="0" w:color="000000"/>
            </w:tcBorders>
          </w:tcPr>
          <w:p w:rsidR="00C47410" w:rsidRPr="00C46F29" w:rsidRDefault="00896E4A"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1</w:t>
            </w:r>
            <w:r w:rsidR="00D153C4">
              <w:rPr>
                <w:rFonts w:ascii="Times New Roman" w:hAnsi="Times New Roman" w:cs="Times New Roman"/>
                <w:color w:val="000000"/>
                <w:sz w:val="24"/>
                <w:szCs w:val="24"/>
                <w:lang w:eastAsia="zh-CN"/>
              </w:rPr>
              <w:t>1</w:t>
            </w:r>
          </w:p>
        </w:tc>
        <w:tc>
          <w:tcPr>
            <w:tcW w:w="3920" w:type="pct"/>
            <w:tcBorders>
              <w:top w:val="single" w:sz="4" w:space="0" w:color="000000"/>
              <w:left w:val="single" w:sz="4" w:space="0" w:color="000000"/>
              <w:bottom w:val="single" w:sz="4" w:space="0" w:color="auto"/>
              <w:right w:val="single" w:sz="4" w:space="0" w:color="auto"/>
            </w:tcBorders>
          </w:tcPr>
          <w:p w:rsidR="00C47410" w:rsidRPr="00C46F29" w:rsidRDefault="0018565A" w:rsidP="00D86FF7">
            <w:pPr>
              <w:spacing w:line="240" w:lineRule="auto"/>
              <w:rPr>
                <w:rFonts w:ascii="Times New Roman" w:eastAsia="Times New Roman" w:hAnsi="Times New Roman" w:cs="Times New Roman"/>
                <w:sz w:val="24"/>
                <w:szCs w:val="24"/>
              </w:rPr>
            </w:pPr>
            <w:r w:rsidRPr="00C46F29">
              <w:rPr>
                <w:rFonts w:ascii="Times New Roman" w:eastAsia="Times New Roman" w:hAnsi="Times New Roman" w:cs="Times New Roman"/>
                <w:sz w:val="24"/>
                <w:szCs w:val="24"/>
              </w:rPr>
              <w:t>Планируемые результаты реализации рабочей программы</w:t>
            </w:r>
          </w:p>
        </w:tc>
        <w:tc>
          <w:tcPr>
            <w:tcW w:w="672" w:type="pct"/>
            <w:tcBorders>
              <w:top w:val="single" w:sz="4" w:space="0" w:color="000000"/>
              <w:left w:val="single" w:sz="4" w:space="0" w:color="auto"/>
              <w:bottom w:val="single" w:sz="4" w:space="0" w:color="auto"/>
              <w:right w:val="single" w:sz="4" w:space="0" w:color="000000"/>
            </w:tcBorders>
          </w:tcPr>
          <w:p w:rsidR="00C47410" w:rsidRPr="00C46F29" w:rsidRDefault="00D86FF7" w:rsidP="00D86FF7">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3</w:t>
            </w:r>
            <w:r w:rsidR="00001FC4">
              <w:rPr>
                <w:rFonts w:ascii="Times New Roman" w:hAnsi="Times New Roman" w:cs="Times New Roman"/>
                <w:color w:val="000000"/>
                <w:sz w:val="24"/>
                <w:szCs w:val="24"/>
                <w:lang w:eastAsia="zh-CN"/>
              </w:rPr>
              <w:t>0</w:t>
            </w:r>
          </w:p>
        </w:tc>
      </w:tr>
      <w:tr w:rsidR="00D86FF7" w:rsidRPr="00C46F29" w:rsidTr="00D86FF7">
        <w:trPr>
          <w:trHeight w:val="284"/>
        </w:trPr>
        <w:tc>
          <w:tcPr>
            <w:tcW w:w="408" w:type="pct"/>
            <w:tcBorders>
              <w:top w:val="single" w:sz="4" w:space="0" w:color="auto"/>
              <w:left w:val="single" w:sz="4" w:space="0" w:color="000000"/>
              <w:bottom w:val="single" w:sz="4" w:space="0" w:color="auto"/>
              <w:right w:val="single" w:sz="4" w:space="0" w:color="000000"/>
            </w:tcBorders>
          </w:tcPr>
          <w:p w:rsidR="00D86FF7" w:rsidRPr="00C46F29" w:rsidRDefault="00D86FF7"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1</w:t>
            </w:r>
            <w:r w:rsidR="00D153C4">
              <w:rPr>
                <w:rFonts w:ascii="Times New Roman" w:hAnsi="Times New Roman" w:cs="Times New Roman"/>
                <w:color w:val="000000"/>
                <w:sz w:val="24"/>
                <w:szCs w:val="24"/>
                <w:lang w:eastAsia="zh-CN"/>
              </w:rPr>
              <w:t>2</w:t>
            </w:r>
          </w:p>
        </w:tc>
        <w:tc>
          <w:tcPr>
            <w:tcW w:w="3920" w:type="pct"/>
            <w:tcBorders>
              <w:top w:val="single" w:sz="4" w:space="0" w:color="auto"/>
              <w:left w:val="single" w:sz="4" w:space="0" w:color="000000"/>
              <w:bottom w:val="single" w:sz="4" w:space="0" w:color="auto"/>
              <w:right w:val="single" w:sz="4" w:space="0" w:color="auto"/>
            </w:tcBorders>
          </w:tcPr>
          <w:p w:rsidR="00D86FF7" w:rsidRPr="00C46F29" w:rsidRDefault="00D86FF7" w:rsidP="00D86FF7">
            <w:pPr>
              <w:spacing w:line="240" w:lineRule="auto"/>
              <w:rPr>
                <w:rFonts w:ascii="Times New Roman" w:eastAsia="Times New Roman" w:hAnsi="Times New Roman" w:cs="Times New Roman"/>
                <w:sz w:val="24"/>
                <w:szCs w:val="24"/>
              </w:rPr>
            </w:pPr>
            <w:r w:rsidRPr="00C46F29">
              <w:rPr>
                <w:rFonts w:ascii="Times New Roman" w:eastAsia="Times New Roman" w:hAnsi="Times New Roman" w:cs="Times New Roman"/>
                <w:sz w:val="24"/>
                <w:szCs w:val="24"/>
              </w:rPr>
              <w:t>Заключение</w:t>
            </w:r>
          </w:p>
        </w:tc>
        <w:tc>
          <w:tcPr>
            <w:tcW w:w="672" w:type="pct"/>
            <w:tcBorders>
              <w:top w:val="single" w:sz="4" w:space="0" w:color="auto"/>
              <w:left w:val="single" w:sz="4" w:space="0" w:color="auto"/>
              <w:bottom w:val="single" w:sz="4" w:space="0" w:color="auto"/>
              <w:right w:val="single" w:sz="4" w:space="0" w:color="000000"/>
            </w:tcBorders>
          </w:tcPr>
          <w:p w:rsidR="00D86FF7" w:rsidRPr="00C46F29" w:rsidRDefault="00D86FF7" w:rsidP="00D86FF7">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33</w:t>
            </w:r>
          </w:p>
        </w:tc>
      </w:tr>
      <w:tr w:rsidR="00D86FF7" w:rsidRPr="00C46F29" w:rsidTr="00D86FF7">
        <w:trPr>
          <w:trHeight w:val="214"/>
        </w:trPr>
        <w:tc>
          <w:tcPr>
            <w:tcW w:w="408" w:type="pct"/>
            <w:tcBorders>
              <w:top w:val="single" w:sz="4" w:space="0" w:color="auto"/>
              <w:left w:val="single" w:sz="4" w:space="0" w:color="000000"/>
              <w:bottom w:val="single" w:sz="4" w:space="0" w:color="000000"/>
              <w:right w:val="single" w:sz="4" w:space="0" w:color="000000"/>
            </w:tcBorders>
          </w:tcPr>
          <w:p w:rsidR="00D86FF7" w:rsidRPr="00C46F29" w:rsidRDefault="00D86FF7" w:rsidP="00576049">
            <w:pPr>
              <w:suppressAutoHyphens/>
              <w:spacing w:after="0" w:line="240" w:lineRule="auto"/>
              <w:ind w:hanging="10"/>
              <w:jc w:val="center"/>
              <w:rPr>
                <w:rFonts w:ascii="Times New Roman" w:hAnsi="Times New Roman" w:cs="Times New Roman"/>
                <w:color w:val="000000"/>
                <w:sz w:val="24"/>
                <w:szCs w:val="24"/>
                <w:lang w:eastAsia="zh-CN"/>
              </w:rPr>
            </w:pPr>
            <w:r w:rsidRPr="00C46F29">
              <w:rPr>
                <w:rFonts w:ascii="Times New Roman" w:hAnsi="Times New Roman" w:cs="Times New Roman"/>
                <w:color w:val="000000"/>
                <w:sz w:val="24"/>
                <w:szCs w:val="24"/>
                <w:lang w:eastAsia="zh-CN"/>
              </w:rPr>
              <w:t>1</w:t>
            </w:r>
            <w:r w:rsidR="00D153C4">
              <w:rPr>
                <w:rFonts w:ascii="Times New Roman" w:hAnsi="Times New Roman" w:cs="Times New Roman"/>
                <w:color w:val="000000"/>
                <w:sz w:val="24"/>
                <w:szCs w:val="24"/>
                <w:lang w:eastAsia="zh-CN"/>
              </w:rPr>
              <w:t>3</w:t>
            </w:r>
          </w:p>
        </w:tc>
        <w:tc>
          <w:tcPr>
            <w:tcW w:w="3920" w:type="pct"/>
            <w:tcBorders>
              <w:top w:val="single" w:sz="4" w:space="0" w:color="auto"/>
              <w:left w:val="single" w:sz="4" w:space="0" w:color="000000"/>
              <w:bottom w:val="single" w:sz="4" w:space="0" w:color="000000"/>
              <w:right w:val="single" w:sz="4" w:space="0" w:color="auto"/>
            </w:tcBorders>
          </w:tcPr>
          <w:p w:rsidR="00D86FF7" w:rsidRPr="00C46F29" w:rsidRDefault="00D86FF7" w:rsidP="00D86FF7">
            <w:pPr>
              <w:spacing w:line="240" w:lineRule="auto"/>
              <w:rPr>
                <w:rFonts w:ascii="Times New Roman" w:eastAsia="Times New Roman" w:hAnsi="Times New Roman" w:cs="Times New Roman"/>
                <w:sz w:val="24"/>
                <w:szCs w:val="24"/>
              </w:rPr>
            </w:pPr>
            <w:r w:rsidRPr="00C46F29">
              <w:rPr>
                <w:rFonts w:ascii="Times New Roman" w:eastAsia="Times New Roman" w:hAnsi="Times New Roman" w:cs="Times New Roman"/>
                <w:sz w:val="24"/>
                <w:szCs w:val="24"/>
              </w:rPr>
              <w:t>Литература</w:t>
            </w:r>
          </w:p>
        </w:tc>
        <w:tc>
          <w:tcPr>
            <w:tcW w:w="672" w:type="pct"/>
            <w:tcBorders>
              <w:top w:val="single" w:sz="4" w:space="0" w:color="auto"/>
              <w:left w:val="single" w:sz="4" w:space="0" w:color="auto"/>
              <w:bottom w:val="single" w:sz="4" w:space="0" w:color="000000"/>
              <w:right w:val="single" w:sz="4" w:space="0" w:color="000000"/>
            </w:tcBorders>
          </w:tcPr>
          <w:p w:rsidR="00D86FF7" w:rsidRPr="00C46F29" w:rsidRDefault="00001FC4" w:rsidP="00D86FF7">
            <w:pPr>
              <w:suppressAutoHyphens/>
              <w:spacing w:after="0" w:line="240" w:lineRule="auto"/>
              <w:ind w:hanging="10"/>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33</w:t>
            </w:r>
          </w:p>
        </w:tc>
      </w:tr>
      <w:tr w:rsidR="00896E4A" w:rsidRPr="00C46F29" w:rsidTr="00896E4A">
        <w:trPr>
          <w:trHeight w:val="167"/>
        </w:trPr>
        <w:tc>
          <w:tcPr>
            <w:tcW w:w="5000" w:type="pct"/>
            <w:gridSpan w:val="3"/>
            <w:tcBorders>
              <w:top w:val="single" w:sz="4" w:space="0" w:color="000000"/>
              <w:left w:val="single" w:sz="4" w:space="0" w:color="000000"/>
              <w:bottom w:val="single" w:sz="4" w:space="0" w:color="000000"/>
              <w:right w:val="single" w:sz="4" w:space="0" w:color="000000"/>
            </w:tcBorders>
          </w:tcPr>
          <w:p w:rsidR="00896E4A" w:rsidRPr="00C46F29" w:rsidRDefault="00896E4A" w:rsidP="00896E4A">
            <w:pPr>
              <w:suppressAutoHyphens/>
              <w:spacing w:after="0" w:line="240" w:lineRule="auto"/>
              <w:ind w:hanging="10"/>
              <w:rPr>
                <w:rFonts w:ascii="Times New Roman" w:hAnsi="Times New Roman" w:cs="Times New Roman"/>
                <w:iCs/>
                <w:color w:val="000000"/>
                <w:sz w:val="24"/>
                <w:szCs w:val="24"/>
                <w:lang w:eastAsia="zh-CN"/>
              </w:rPr>
            </w:pPr>
            <w:r w:rsidRPr="00C46F29">
              <w:rPr>
                <w:rFonts w:ascii="Times New Roman" w:hAnsi="Times New Roman" w:cs="Times New Roman"/>
                <w:b/>
                <w:iCs/>
                <w:color w:val="000000"/>
                <w:sz w:val="24"/>
                <w:szCs w:val="24"/>
                <w:lang w:eastAsia="zh-CN"/>
              </w:rPr>
              <w:t>Приложения</w:t>
            </w:r>
          </w:p>
        </w:tc>
      </w:tr>
      <w:tr w:rsidR="00D86FF7" w:rsidRPr="00C46F29" w:rsidTr="0041237D">
        <w:trPr>
          <w:trHeight w:val="167"/>
        </w:trPr>
        <w:tc>
          <w:tcPr>
            <w:tcW w:w="408" w:type="pct"/>
            <w:vMerge w:val="restart"/>
            <w:tcBorders>
              <w:top w:val="single" w:sz="4" w:space="0" w:color="000000"/>
              <w:left w:val="single" w:sz="4" w:space="0" w:color="000000"/>
              <w:right w:val="single" w:sz="4" w:space="0" w:color="000000"/>
            </w:tcBorders>
          </w:tcPr>
          <w:p w:rsidR="00D86FF7" w:rsidRPr="00C46F29" w:rsidRDefault="00D86FF7" w:rsidP="00576049">
            <w:pPr>
              <w:suppressAutoHyphens/>
              <w:spacing w:after="0" w:line="240" w:lineRule="auto"/>
              <w:ind w:hanging="10"/>
              <w:jc w:val="center"/>
              <w:rPr>
                <w:rFonts w:ascii="Times New Roman" w:hAnsi="Times New Roman" w:cs="Times New Roman"/>
                <w:color w:val="000000"/>
                <w:sz w:val="24"/>
                <w:szCs w:val="24"/>
                <w:lang w:eastAsia="zh-CN"/>
              </w:rPr>
            </w:pPr>
          </w:p>
        </w:tc>
        <w:tc>
          <w:tcPr>
            <w:tcW w:w="3920" w:type="pct"/>
            <w:tcBorders>
              <w:top w:val="single" w:sz="4" w:space="0" w:color="000000"/>
              <w:left w:val="single" w:sz="4" w:space="0" w:color="000000"/>
              <w:bottom w:val="single" w:sz="4" w:space="0" w:color="000000"/>
              <w:right w:val="single" w:sz="4" w:space="0" w:color="auto"/>
            </w:tcBorders>
          </w:tcPr>
          <w:p w:rsidR="00D86FF7" w:rsidRPr="00C46F29" w:rsidRDefault="00D86FF7" w:rsidP="00A72093">
            <w:pPr>
              <w:spacing w:after="0" w:line="240" w:lineRule="auto"/>
              <w:contextualSpacing/>
              <w:jc w:val="both"/>
              <w:rPr>
                <w:rFonts w:ascii="Times New Roman" w:hAnsi="Times New Roman" w:cs="Times New Roman"/>
                <w:sz w:val="24"/>
                <w:szCs w:val="24"/>
              </w:rPr>
            </w:pPr>
            <w:r w:rsidRPr="00C46F29">
              <w:rPr>
                <w:rFonts w:ascii="Times New Roman" w:eastAsia="Times New Roman" w:hAnsi="Times New Roman" w:cs="Times New Roman"/>
                <w:sz w:val="24"/>
                <w:szCs w:val="24"/>
              </w:rPr>
              <w:t xml:space="preserve">Приложение 1 </w:t>
            </w:r>
            <w:r w:rsidR="00A72093">
              <w:rPr>
                <w:rFonts w:ascii="Times New Roman" w:hAnsi="Times New Roman" w:cs="Times New Roman"/>
                <w:sz w:val="24"/>
                <w:szCs w:val="24"/>
              </w:rPr>
              <w:t>Рабочая программа воспитания</w:t>
            </w:r>
          </w:p>
        </w:tc>
        <w:tc>
          <w:tcPr>
            <w:tcW w:w="672" w:type="pct"/>
            <w:tcBorders>
              <w:top w:val="single" w:sz="4" w:space="0" w:color="000000"/>
              <w:left w:val="single" w:sz="4" w:space="0" w:color="auto"/>
              <w:bottom w:val="single" w:sz="4" w:space="0" w:color="000000"/>
              <w:right w:val="single" w:sz="4" w:space="0" w:color="000000"/>
            </w:tcBorders>
          </w:tcPr>
          <w:p w:rsidR="00D86FF7" w:rsidRPr="00C46F29" w:rsidRDefault="00D86FF7" w:rsidP="00576049">
            <w:pPr>
              <w:suppressAutoHyphens/>
              <w:spacing w:after="0" w:line="240" w:lineRule="auto"/>
              <w:ind w:hanging="10"/>
              <w:jc w:val="center"/>
              <w:rPr>
                <w:rFonts w:ascii="Times New Roman" w:hAnsi="Times New Roman" w:cs="Times New Roman"/>
                <w:iCs/>
                <w:color w:val="000000"/>
                <w:sz w:val="24"/>
                <w:szCs w:val="24"/>
                <w:lang w:eastAsia="zh-CN"/>
              </w:rPr>
            </w:pPr>
            <w:r w:rsidRPr="00C46F29">
              <w:rPr>
                <w:rFonts w:ascii="Times New Roman" w:hAnsi="Times New Roman" w:cs="Times New Roman"/>
                <w:iCs/>
                <w:color w:val="000000"/>
                <w:sz w:val="24"/>
                <w:szCs w:val="24"/>
                <w:lang w:eastAsia="zh-CN"/>
              </w:rPr>
              <w:t>3</w:t>
            </w:r>
            <w:r w:rsidR="00001FC4">
              <w:rPr>
                <w:rFonts w:ascii="Times New Roman" w:hAnsi="Times New Roman" w:cs="Times New Roman"/>
                <w:iCs/>
                <w:color w:val="000000"/>
                <w:sz w:val="24"/>
                <w:szCs w:val="24"/>
                <w:lang w:eastAsia="zh-CN"/>
              </w:rPr>
              <w:t>4</w:t>
            </w:r>
          </w:p>
        </w:tc>
      </w:tr>
      <w:tr w:rsidR="00D86FF7" w:rsidRPr="00C46F29" w:rsidTr="0041237D">
        <w:trPr>
          <w:trHeight w:val="564"/>
        </w:trPr>
        <w:tc>
          <w:tcPr>
            <w:tcW w:w="408" w:type="pct"/>
            <w:vMerge/>
            <w:tcBorders>
              <w:left w:val="single" w:sz="4" w:space="0" w:color="000000"/>
              <w:right w:val="single" w:sz="4" w:space="0" w:color="000000"/>
            </w:tcBorders>
          </w:tcPr>
          <w:p w:rsidR="00D86FF7" w:rsidRPr="00C46F29" w:rsidRDefault="00D86FF7" w:rsidP="00576049">
            <w:pPr>
              <w:suppressAutoHyphens/>
              <w:spacing w:after="0" w:line="240" w:lineRule="auto"/>
              <w:ind w:hanging="10"/>
              <w:jc w:val="center"/>
              <w:rPr>
                <w:rFonts w:ascii="Times New Roman" w:hAnsi="Times New Roman" w:cs="Times New Roman"/>
                <w:color w:val="000000"/>
                <w:sz w:val="24"/>
                <w:szCs w:val="24"/>
                <w:lang w:eastAsia="zh-CN"/>
              </w:rPr>
            </w:pPr>
          </w:p>
        </w:tc>
        <w:tc>
          <w:tcPr>
            <w:tcW w:w="3920" w:type="pct"/>
            <w:tcBorders>
              <w:top w:val="single" w:sz="4" w:space="0" w:color="000000"/>
              <w:left w:val="single" w:sz="4" w:space="0" w:color="000000"/>
              <w:bottom w:val="single" w:sz="4" w:space="0" w:color="auto"/>
              <w:right w:val="single" w:sz="4" w:space="0" w:color="auto"/>
            </w:tcBorders>
          </w:tcPr>
          <w:p w:rsidR="00D86FF7" w:rsidRPr="00C46F29" w:rsidRDefault="00D86FF7" w:rsidP="00576049">
            <w:pPr>
              <w:spacing w:after="0" w:line="240" w:lineRule="auto"/>
              <w:rPr>
                <w:rFonts w:ascii="Times New Roman" w:hAnsi="Times New Roman" w:cs="Times New Roman"/>
                <w:sz w:val="24"/>
                <w:szCs w:val="24"/>
              </w:rPr>
            </w:pPr>
            <w:r w:rsidRPr="00C46F29">
              <w:rPr>
                <w:rFonts w:ascii="Times New Roman" w:eastAsia="Times New Roman" w:hAnsi="Times New Roman" w:cs="Times New Roman"/>
                <w:sz w:val="24"/>
                <w:szCs w:val="24"/>
              </w:rPr>
              <w:t xml:space="preserve">Приложение 2 </w:t>
            </w:r>
            <w:r w:rsidRPr="00C46F29">
              <w:rPr>
                <w:rFonts w:ascii="Times New Roman" w:hAnsi="Times New Roman" w:cs="Times New Roman"/>
                <w:sz w:val="24"/>
                <w:szCs w:val="24"/>
              </w:rPr>
              <w:t>Календарный план воспитательной работы «традиционные события, праздники, мероприятия»</w:t>
            </w:r>
          </w:p>
        </w:tc>
        <w:tc>
          <w:tcPr>
            <w:tcW w:w="672" w:type="pct"/>
            <w:tcBorders>
              <w:top w:val="single" w:sz="4" w:space="0" w:color="000000"/>
              <w:left w:val="single" w:sz="4" w:space="0" w:color="auto"/>
              <w:bottom w:val="single" w:sz="4" w:space="0" w:color="auto"/>
              <w:right w:val="single" w:sz="4" w:space="0" w:color="000000"/>
            </w:tcBorders>
          </w:tcPr>
          <w:p w:rsidR="00D86FF7" w:rsidRPr="00C46F29" w:rsidRDefault="00A72093" w:rsidP="00576049">
            <w:pPr>
              <w:suppressAutoHyphens/>
              <w:spacing w:after="0" w:line="240" w:lineRule="auto"/>
              <w:ind w:hanging="10"/>
              <w:jc w:val="center"/>
              <w:rPr>
                <w:rFonts w:ascii="Times New Roman" w:hAnsi="Times New Roman" w:cs="Times New Roman"/>
                <w:iCs/>
                <w:color w:val="000000"/>
                <w:sz w:val="24"/>
                <w:szCs w:val="24"/>
                <w:lang w:eastAsia="zh-CN"/>
              </w:rPr>
            </w:pPr>
            <w:r>
              <w:rPr>
                <w:rFonts w:ascii="Times New Roman" w:hAnsi="Times New Roman" w:cs="Times New Roman"/>
                <w:iCs/>
                <w:color w:val="000000"/>
                <w:sz w:val="24"/>
                <w:szCs w:val="24"/>
                <w:lang w:eastAsia="zh-CN"/>
              </w:rPr>
              <w:t>6</w:t>
            </w:r>
            <w:r w:rsidR="00D86FF7" w:rsidRPr="00C46F29">
              <w:rPr>
                <w:rFonts w:ascii="Times New Roman" w:hAnsi="Times New Roman" w:cs="Times New Roman"/>
                <w:iCs/>
                <w:color w:val="000000"/>
                <w:sz w:val="24"/>
                <w:szCs w:val="24"/>
                <w:lang w:eastAsia="zh-CN"/>
              </w:rPr>
              <w:t>1</w:t>
            </w:r>
          </w:p>
        </w:tc>
      </w:tr>
      <w:tr w:rsidR="00D86FF7" w:rsidRPr="00C46F29" w:rsidTr="0041237D">
        <w:trPr>
          <w:trHeight w:val="335"/>
        </w:trPr>
        <w:tc>
          <w:tcPr>
            <w:tcW w:w="408" w:type="pct"/>
            <w:vMerge/>
            <w:tcBorders>
              <w:left w:val="single" w:sz="4" w:space="0" w:color="000000"/>
              <w:right w:val="single" w:sz="4" w:space="0" w:color="000000"/>
            </w:tcBorders>
          </w:tcPr>
          <w:p w:rsidR="00D86FF7" w:rsidRPr="00C46F29" w:rsidRDefault="00D86FF7" w:rsidP="00576049">
            <w:pPr>
              <w:suppressAutoHyphens/>
              <w:spacing w:after="0" w:line="240" w:lineRule="auto"/>
              <w:ind w:hanging="10"/>
              <w:jc w:val="center"/>
              <w:rPr>
                <w:rFonts w:ascii="Times New Roman" w:hAnsi="Times New Roman" w:cs="Times New Roman"/>
                <w:color w:val="000000"/>
                <w:sz w:val="24"/>
                <w:szCs w:val="24"/>
                <w:lang w:eastAsia="zh-CN"/>
              </w:rPr>
            </w:pPr>
          </w:p>
        </w:tc>
        <w:tc>
          <w:tcPr>
            <w:tcW w:w="3920" w:type="pct"/>
            <w:tcBorders>
              <w:top w:val="single" w:sz="4" w:space="0" w:color="auto"/>
              <w:left w:val="single" w:sz="4" w:space="0" w:color="000000"/>
              <w:bottom w:val="single" w:sz="4" w:space="0" w:color="auto"/>
              <w:right w:val="single" w:sz="4" w:space="0" w:color="auto"/>
            </w:tcBorders>
          </w:tcPr>
          <w:p w:rsidR="00D86FF7" w:rsidRPr="00C46F29" w:rsidRDefault="00D86FF7" w:rsidP="00576049">
            <w:pPr>
              <w:spacing w:after="0" w:line="240" w:lineRule="auto"/>
              <w:rPr>
                <w:rFonts w:ascii="Times New Roman" w:hAnsi="Times New Roman" w:cs="Times New Roman"/>
                <w:sz w:val="24"/>
                <w:szCs w:val="24"/>
              </w:rPr>
            </w:pPr>
            <w:r w:rsidRPr="00C46F29">
              <w:rPr>
                <w:rFonts w:ascii="Times New Roman" w:eastAsia="Times New Roman" w:hAnsi="Times New Roman" w:cs="Times New Roman"/>
                <w:sz w:val="24"/>
                <w:szCs w:val="24"/>
              </w:rPr>
              <w:t xml:space="preserve">Приложение 3 Определение динамики развития детей </w:t>
            </w:r>
          </w:p>
        </w:tc>
        <w:tc>
          <w:tcPr>
            <w:tcW w:w="672" w:type="pct"/>
            <w:tcBorders>
              <w:top w:val="single" w:sz="4" w:space="0" w:color="auto"/>
              <w:left w:val="single" w:sz="4" w:space="0" w:color="auto"/>
              <w:bottom w:val="single" w:sz="4" w:space="0" w:color="auto"/>
              <w:right w:val="single" w:sz="4" w:space="0" w:color="000000"/>
            </w:tcBorders>
          </w:tcPr>
          <w:p w:rsidR="00D86FF7" w:rsidRPr="00C46F29" w:rsidRDefault="00A72093" w:rsidP="00576049">
            <w:pPr>
              <w:suppressAutoHyphens/>
              <w:spacing w:after="0" w:line="240" w:lineRule="auto"/>
              <w:ind w:hanging="10"/>
              <w:jc w:val="center"/>
              <w:rPr>
                <w:rFonts w:ascii="Times New Roman" w:hAnsi="Times New Roman" w:cs="Times New Roman"/>
                <w:iCs/>
                <w:color w:val="000000"/>
                <w:sz w:val="24"/>
                <w:szCs w:val="24"/>
                <w:lang w:eastAsia="zh-CN"/>
              </w:rPr>
            </w:pPr>
            <w:r>
              <w:rPr>
                <w:rFonts w:ascii="Times New Roman" w:hAnsi="Times New Roman" w:cs="Times New Roman"/>
                <w:iCs/>
                <w:color w:val="000000"/>
                <w:sz w:val="24"/>
                <w:szCs w:val="24"/>
                <w:lang w:eastAsia="zh-CN"/>
              </w:rPr>
              <w:t>82</w:t>
            </w:r>
          </w:p>
        </w:tc>
      </w:tr>
      <w:tr w:rsidR="00D86FF7" w:rsidRPr="00C46F29" w:rsidTr="0041237D">
        <w:trPr>
          <w:trHeight w:val="184"/>
        </w:trPr>
        <w:tc>
          <w:tcPr>
            <w:tcW w:w="408" w:type="pct"/>
            <w:vMerge/>
            <w:tcBorders>
              <w:left w:val="single" w:sz="4" w:space="0" w:color="000000"/>
              <w:bottom w:val="single" w:sz="4" w:space="0" w:color="000000"/>
              <w:right w:val="single" w:sz="4" w:space="0" w:color="000000"/>
            </w:tcBorders>
          </w:tcPr>
          <w:p w:rsidR="00D86FF7" w:rsidRPr="00C46F29" w:rsidRDefault="00D86FF7" w:rsidP="00576049">
            <w:pPr>
              <w:suppressAutoHyphens/>
              <w:spacing w:after="0" w:line="240" w:lineRule="auto"/>
              <w:ind w:hanging="10"/>
              <w:jc w:val="center"/>
              <w:rPr>
                <w:rFonts w:ascii="Times New Roman" w:hAnsi="Times New Roman" w:cs="Times New Roman"/>
                <w:color w:val="000000"/>
                <w:sz w:val="24"/>
                <w:szCs w:val="24"/>
                <w:lang w:eastAsia="zh-CN"/>
              </w:rPr>
            </w:pPr>
          </w:p>
        </w:tc>
        <w:tc>
          <w:tcPr>
            <w:tcW w:w="3920" w:type="pct"/>
            <w:tcBorders>
              <w:top w:val="single" w:sz="4" w:space="0" w:color="auto"/>
              <w:left w:val="single" w:sz="4" w:space="0" w:color="000000"/>
              <w:bottom w:val="single" w:sz="4" w:space="0" w:color="000000"/>
              <w:right w:val="single" w:sz="4" w:space="0" w:color="auto"/>
            </w:tcBorders>
          </w:tcPr>
          <w:p w:rsidR="00D86FF7" w:rsidRPr="00C46F29" w:rsidRDefault="00D86FF7" w:rsidP="00576049">
            <w:pPr>
              <w:spacing w:after="0" w:line="240" w:lineRule="auto"/>
              <w:rPr>
                <w:rFonts w:ascii="Times New Roman" w:hAnsi="Times New Roman" w:cs="Times New Roman"/>
                <w:sz w:val="24"/>
                <w:szCs w:val="24"/>
              </w:rPr>
            </w:pPr>
            <w:r w:rsidRPr="00C46F29">
              <w:rPr>
                <w:rFonts w:ascii="Times New Roman" w:eastAsia="Times New Roman" w:hAnsi="Times New Roman" w:cs="Times New Roman"/>
                <w:sz w:val="24"/>
                <w:szCs w:val="24"/>
              </w:rPr>
              <w:t>Приложение 4 Индивидуальная карта развития ребёнка</w:t>
            </w:r>
          </w:p>
        </w:tc>
        <w:tc>
          <w:tcPr>
            <w:tcW w:w="672" w:type="pct"/>
            <w:tcBorders>
              <w:top w:val="single" w:sz="4" w:space="0" w:color="auto"/>
              <w:left w:val="single" w:sz="4" w:space="0" w:color="auto"/>
              <w:bottom w:val="single" w:sz="4" w:space="0" w:color="000000"/>
              <w:right w:val="single" w:sz="4" w:space="0" w:color="000000"/>
            </w:tcBorders>
          </w:tcPr>
          <w:p w:rsidR="00D86FF7" w:rsidRPr="00C46F29" w:rsidRDefault="00A72093" w:rsidP="00576049">
            <w:pPr>
              <w:suppressAutoHyphens/>
              <w:spacing w:after="0" w:line="240" w:lineRule="auto"/>
              <w:ind w:hanging="10"/>
              <w:jc w:val="center"/>
              <w:rPr>
                <w:rFonts w:ascii="Times New Roman" w:hAnsi="Times New Roman" w:cs="Times New Roman"/>
                <w:iCs/>
                <w:color w:val="000000"/>
                <w:sz w:val="24"/>
                <w:szCs w:val="24"/>
                <w:lang w:eastAsia="zh-CN"/>
              </w:rPr>
            </w:pPr>
            <w:r>
              <w:rPr>
                <w:rFonts w:ascii="Times New Roman" w:hAnsi="Times New Roman" w:cs="Times New Roman"/>
                <w:iCs/>
                <w:color w:val="000000"/>
                <w:sz w:val="24"/>
                <w:szCs w:val="24"/>
                <w:lang w:eastAsia="zh-CN"/>
              </w:rPr>
              <w:t>85</w:t>
            </w:r>
          </w:p>
        </w:tc>
      </w:tr>
    </w:tbl>
    <w:p w:rsidR="00C47410" w:rsidRPr="00C46F29" w:rsidRDefault="00C47410" w:rsidP="00576049">
      <w:pPr>
        <w:spacing w:after="0" w:line="240" w:lineRule="auto"/>
        <w:ind w:left="283" w:firstLine="851"/>
        <w:rPr>
          <w:rFonts w:ascii="Times New Roman" w:eastAsia="Times New Roman" w:hAnsi="Times New Roman" w:cs="Times New Roman"/>
          <w:b/>
          <w:color w:val="000000"/>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Pr="00C46F29"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C47410" w:rsidRDefault="00C47410"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F478DF" w:rsidRPr="00C46F29" w:rsidRDefault="00F478DF" w:rsidP="00C47410">
      <w:pPr>
        <w:tabs>
          <w:tab w:val="left" w:pos="240"/>
        </w:tabs>
        <w:suppressAutoHyphens/>
        <w:spacing w:after="0" w:line="240" w:lineRule="auto"/>
        <w:ind w:firstLine="567"/>
        <w:jc w:val="center"/>
        <w:rPr>
          <w:rFonts w:ascii="Times New Roman" w:hAnsi="Times New Roman" w:cs="Times New Roman"/>
          <w:b/>
          <w:kern w:val="1"/>
          <w:sz w:val="24"/>
          <w:szCs w:val="24"/>
          <w:lang w:eastAsia="ru-RU"/>
        </w:rPr>
      </w:pPr>
    </w:p>
    <w:p w:rsidR="00F409F7" w:rsidRDefault="00F409F7" w:rsidP="00C47410">
      <w:pPr>
        <w:spacing w:after="0" w:line="240" w:lineRule="auto"/>
        <w:ind w:firstLine="851"/>
        <w:rPr>
          <w:rFonts w:ascii="Times New Roman" w:eastAsia="Times New Roman" w:hAnsi="Times New Roman" w:cs="Times New Roman"/>
          <w:b/>
          <w:color w:val="000000"/>
          <w:sz w:val="24"/>
          <w:szCs w:val="24"/>
          <w:lang w:eastAsia="ru-RU"/>
        </w:rPr>
      </w:pPr>
    </w:p>
    <w:p w:rsidR="00C47410" w:rsidRPr="00C46F29" w:rsidRDefault="00C47410" w:rsidP="00C47410">
      <w:pPr>
        <w:spacing w:after="0" w:line="240" w:lineRule="auto"/>
        <w:ind w:firstLine="851"/>
        <w:rPr>
          <w:rFonts w:ascii="Times New Roman" w:eastAsia="Times New Roman" w:hAnsi="Times New Roman" w:cs="Times New Roman"/>
          <w:b/>
          <w:color w:val="000000"/>
          <w:sz w:val="24"/>
          <w:szCs w:val="24"/>
          <w:lang w:eastAsia="ru-RU"/>
        </w:rPr>
      </w:pPr>
      <w:r w:rsidRPr="00C46F29">
        <w:rPr>
          <w:rFonts w:ascii="Times New Roman" w:eastAsia="Times New Roman" w:hAnsi="Times New Roman" w:cs="Times New Roman"/>
          <w:b/>
          <w:color w:val="000000"/>
          <w:sz w:val="24"/>
          <w:szCs w:val="24"/>
          <w:lang w:eastAsia="ru-RU"/>
        </w:rPr>
        <w:lastRenderedPageBreak/>
        <w:t xml:space="preserve">1. Пояснительная записка </w:t>
      </w:r>
    </w:p>
    <w:p w:rsidR="00F409F7" w:rsidRPr="00D72545" w:rsidRDefault="00F409F7" w:rsidP="00F409F7">
      <w:pPr>
        <w:pStyle w:val="a8"/>
        <w:ind w:left="1134"/>
        <w:jc w:val="both"/>
        <w:rPr>
          <w:rFonts w:ascii="Times New Roman" w:hAnsi="Times New Roman"/>
          <w:b/>
          <w:sz w:val="24"/>
          <w:szCs w:val="24"/>
        </w:rPr>
      </w:pPr>
    </w:p>
    <w:p w:rsidR="00F409F7" w:rsidRPr="00D72545" w:rsidRDefault="00F409F7" w:rsidP="00F409F7">
      <w:pPr>
        <w:pStyle w:val="a8"/>
        <w:ind w:left="1134"/>
        <w:jc w:val="both"/>
        <w:rPr>
          <w:rFonts w:ascii="Times New Roman" w:hAnsi="Times New Roman"/>
          <w:b/>
          <w:sz w:val="24"/>
          <w:szCs w:val="24"/>
        </w:rPr>
      </w:pPr>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color w:val="000000" w:themeColor="text1"/>
          <w:sz w:val="24"/>
          <w:szCs w:val="24"/>
        </w:rPr>
        <w:t xml:space="preserve"> </w:t>
      </w:r>
      <w:proofErr w:type="gramStart"/>
      <w:r w:rsidRPr="00D72545">
        <w:rPr>
          <w:rFonts w:ascii="Times New Roman" w:hAnsi="Times New Roman"/>
          <w:color w:val="000000" w:themeColor="text1"/>
          <w:sz w:val="24"/>
          <w:szCs w:val="24"/>
        </w:rPr>
        <w:t xml:space="preserve">Образовательная программа дошкольного образования (далее – Программа) разработана и утверждена </w:t>
      </w:r>
      <w:r w:rsidRPr="00D72545">
        <w:rPr>
          <w:rFonts w:ascii="Times New Roman" w:hAnsi="Times New Roman"/>
          <w:sz w:val="24"/>
          <w:szCs w:val="24"/>
        </w:rPr>
        <w:t xml:space="preserve">МК ДОУ </w:t>
      </w:r>
      <w:proofErr w:type="spellStart"/>
      <w:r>
        <w:rPr>
          <w:rFonts w:ascii="Times New Roman" w:hAnsi="Times New Roman"/>
          <w:sz w:val="24"/>
          <w:szCs w:val="24"/>
        </w:rPr>
        <w:t>Починковским</w:t>
      </w:r>
      <w:proofErr w:type="spellEnd"/>
      <w:r>
        <w:rPr>
          <w:rFonts w:ascii="Times New Roman" w:hAnsi="Times New Roman"/>
          <w:sz w:val="24"/>
          <w:szCs w:val="24"/>
        </w:rPr>
        <w:t xml:space="preserve"> детским</w:t>
      </w:r>
      <w:r w:rsidRPr="00D72545">
        <w:rPr>
          <w:rFonts w:ascii="Times New Roman" w:hAnsi="Times New Roman"/>
          <w:sz w:val="24"/>
          <w:szCs w:val="24"/>
        </w:rPr>
        <w:t xml:space="preserve"> сад</w:t>
      </w:r>
      <w:r>
        <w:rPr>
          <w:rFonts w:ascii="Times New Roman" w:hAnsi="Times New Roman"/>
          <w:sz w:val="24"/>
          <w:szCs w:val="24"/>
        </w:rPr>
        <w:t>ом</w:t>
      </w:r>
      <w:r w:rsidRPr="00D72545">
        <w:rPr>
          <w:rFonts w:ascii="Times New Roman" w:hAnsi="Times New Roman"/>
          <w:sz w:val="24"/>
          <w:szCs w:val="24"/>
        </w:rPr>
        <w:t xml:space="preserve"> №8 (далее – ДОУ, учреждение, детский сад) 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Федеральная программа)</w:t>
      </w:r>
      <w:r w:rsidRPr="00D72545">
        <w:rPr>
          <w:rFonts w:ascii="Times New Roman" w:hAnsi="Times New Roman"/>
          <w:sz w:val="24"/>
          <w:szCs w:val="24"/>
          <w:vertAlign w:val="superscript"/>
        </w:rPr>
        <w:endnoteReference w:id="1"/>
      </w:r>
      <w:r w:rsidRPr="00D72545">
        <w:rPr>
          <w:rFonts w:ascii="Times New Roman" w:hAnsi="Times New Roman"/>
          <w:sz w:val="24"/>
          <w:szCs w:val="24"/>
        </w:rPr>
        <w:t xml:space="preserve">. </w:t>
      </w:r>
      <w:proofErr w:type="gramEnd"/>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2. Программа позволяет реализовать несколько основополагающих функций дошкольного уровня образования:</w:t>
      </w:r>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F409F7" w:rsidRPr="00D72545" w:rsidRDefault="00F409F7" w:rsidP="00F409F7">
      <w:pPr>
        <w:pStyle w:val="a8"/>
        <w:ind w:left="1134"/>
        <w:jc w:val="both"/>
        <w:rPr>
          <w:rFonts w:ascii="Times New Roman" w:hAnsi="Times New Roman"/>
          <w:sz w:val="24"/>
          <w:szCs w:val="24"/>
        </w:rPr>
      </w:pPr>
      <w:proofErr w:type="gramStart"/>
      <w:r w:rsidRPr="00D72545">
        <w:rPr>
          <w:rFonts w:ascii="Times New Roman" w:hAnsi="Times New Roman"/>
          <w:sz w:val="24"/>
          <w:szCs w:val="24"/>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roofErr w:type="gramEnd"/>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3) организация образовательной деятельности в ДОУ в рамках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 xml:space="preserve">3. Программа построена, исходя из единых для Российской Федерации базовых объема и содержания ДО, планируемых </w:t>
      </w:r>
      <w:proofErr w:type="spellStart"/>
      <w:r w:rsidRPr="00D72545">
        <w:rPr>
          <w:rFonts w:ascii="Times New Roman" w:hAnsi="Times New Roman"/>
          <w:sz w:val="24"/>
          <w:szCs w:val="24"/>
        </w:rPr>
        <w:t>результатовв</w:t>
      </w:r>
      <w:proofErr w:type="spellEnd"/>
      <w:r w:rsidRPr="00D72545">
        <w:rPr>
          <w:rFonts w:ascii="Times New Roman" w:hAnsi="Times New Roman"/>
          <w:sz w:val="24"/>
          <w:szCs w:val="24"/>
        </w:rPr>
        <w:t xml:space="preserve"> виде целевых ориентиров </w:t>
      </w:r>
      <w:proofErr w:type="gramStart"/>
      <w:r w:rsidRPr="00D72545">
        <w:rPr>
          <w:rFonts w:ascii="Times New Roman" w:hAnsi="Times New Roman"/>
          <w:sz w:val="24"/>
          <w:szCs w:val="24"/>
        </w:rPr>
        <w:t>ДО</w:t>
      </w:r>
      <w:proofErr w:type="gramEnd"/>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 xml:space="preserve">4. Обязательная часть Программы соответствует Федеральной программе и оформлена в виде ссылки на нее. </w:t>
      </w:r>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 xml:space="preserve">Обязательная часть </w:t>
      </w:r>
      <w:proofErr w:type="spellStart"/>
      <w:r w:rsidRPr="00D72545">
        <w:rPr>
          <w:rFonts w:ascii="Times New Roman" w:hAnsi="Times New Roman"/>
          <w:sz w:val="24"/>
          <w:szCs w:val="24"/>
        </w:rPr>
        <w:t>Программыв</w:t>
      </w:r>
      <w:proofErr w:type="spellEnd"/>
      <w:r w:rsidRPr="00D72545">
        <w:rPr>
          <w:rFonts w:ascii="Times New Roman" w:hAnsi="Times New Roman"/>
          <w:sz w:val="24"/>
          <w:szCs w:val="24"/>
        </w:rPr>
        <w:t xml:space="preserve"> </w:t>
      </w:r>
      <w:proofErr w:type="gramStart"/>
      <w:r w:rsidRPr="00D72545">
        <w:rPr>
          <w:rFonts w:ascii="Times New Roman" w:hAnsi="Times New Roman"/>
          <w:sz w:val="24"/>
          <w:szCs w:val="24"/>
        </w:rPr>
        <w:t>соответствии</w:t>
      </w:r>
      <w:proofErr w:type="gramEnd"/>
      <w:r w:rsidRPr="00D72545">
        <w:rPr>
          <w:rFonts w:ascii="Times New Roman" w:hAnsi="Times New Roman"/>
          <w:sz w:val="24"/>
          <w:szCs w:val="24"/>
        </w:rPr>
        <w:t xml:space="preserve"> со ФГОС ДО составляет не менее 60% от общего объема Программы. Часть, формируемая участниками образовательных отношений, составляет не более 40% и ориентирована на специфику национальных, </w:t>
      </w:r>
      <w:proofErr w:type="spellStart"/>
      <w:r w:rsidRPr="00D72545">
        <w:rPr>
          <w:rFonts w:ascii="Times New Roman" w:hAnsi="Times New Roman"/>
          <w:sz w:val="24"/>
          <w:szCs w:val="24"/>
        </w:rPr>
        <w:t>социокультурных</w:t>
      </w:r>
      <w:proofErr w:type="gramStart"/>
      <w:r w:rsidRPr="00D72545">
        <w:rPr>
          <w:rFonts w:ascii="Times New Roman" w:hAnsi="Times New Roman"/>
          <w:sz w:val="24"/>
          <w:szCs w:val="24"/>
        </w:rPr>
        <w:t>,к</w:t>
      </w:r>
      <w:proofErr w:type="gramEnd"/>
      <w:r w:rsidRPr="00D72545">
        <w:rPr>
          <w:rFonts w:ascii="Times New Roman" w:hAnsi="Times New Roman"/>
          <w:sz w:val="24"/>
          <w:szCs w:val="24"/>
        </w:rPr>
        <w:t>ультурно</w:t>
      </w:r>
      <w:proofErr w:type="spellEnd"/>
      <w:r w:rsidRPr="00D72545">
        <w:rPr>
          <w:rFonts w:ascii="Times New Roman" w:hAnsi="Times New Roman"/>
          <w:sz w:val="24"/>
          <w:szCs w:val="24"/>
        </w:rPr>
        <w:t>-исторических, природно-климатических и иных условий, в том числе региональных, в которых осуществляется образовательная деятельность; сложившиеся традиции ДОУ;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ДОУ в целом. Содержание и планируемые результаты Программы установлены не ниже соответствующих содержания и планируемых результатов Федеральной программы.</w:t>
      </w:r>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5. Программа включает в себя учебно-методическую документацию, в состав которой входят рабочая программа воспитания, режим и распорядок дня дошкольных групп, календарный план воспитательной работы и иные компоненты.</w:t>
      </w:r>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6. В Программе содержатся целевой, содержательный и организационный разделы.</w:t>
      </w:r>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 xml:space="preserve">7. </w:t>
      </w:r>
      <w:proofErr w:type="gramStart"/>
      <w:r w:rsidRPr="00D72545">
        <w:rPr>
          <w:rFonts w:ascii="Times New Roman" w:hAnsi="Times New Roman"/>
          <w:sz w:val="24"/>
          <w:szCs w:val="24"/>
        </w:rPr>
        <w:t>В целевом разделе Программы представлены: цели, задачи, принципы ее формирования; планируемые результаты освоения Программы в младенческом, раннем, дошкольном возрастах, а также на этапе завершения освоения Программы; подходы к педагогической диагностике достижения планируемых результатов.</w:t>
      </w:r>
      <w:proofErr w:type="gramEnd"/>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 xml:space="preserve">8. 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w:t>
      </w:r>
      <w:r w:rsidRPr="00D72545">
        <w:rPr>
          <w:rFonts w:ascii="Times New Roman" w:hAnsi="Times New Roman"/>
          <w:sz w:val="24"/>
          <w:szCs w:val="24"/>
        </w:rPr>
        <w:lastRenderedPageBreak/>
        <w:t>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культуру и народные традиции Нижегородской области, правилам и нормам поведения в российском обществе.</w:t>
      </w:r>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9. 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в ДОУ; материально-техническое обеспечение Программы, обеспеченность методическими материалами и средствами обучения и воспитания.</w:t>
      </w:r>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Раздел включает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перечень рекомендованных для семейного просмотра анимационных произведений.</w:t>
      </w:r>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В разделе представлены режим и распорядок дня в дошкольных группах, календарный план воспитательной работы.</w:t>
      </w:r>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10. Программа предусматривает право выбора способов реализации образовательной деятельности в зависимости от конкретных условий, предпочтений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 xml:space="preserve">11. Реализация Программы предполагает ее интеграцию в единое образовательное пространство, предусматривает взаимодействие с разными субъектами образовательных отношений, осуществляется с учетом принципов </w:t>
      </w:r>
      <w:proofErr w:type="gramStart"/>
      <w:r w:rsidRPr="00D72545">
        <w:rPr>
          <w:rFonts w:ascii="Times New Roman" w:hAnsi="Times New Roman"/>
          <w:sz w:val="24"/>
          <w:szCs w:val="24"/>
        </w:rPr>
        <w:t>ДО</w:t>
      </w:r>
      <w:proofErr w:type="gramEnd"/>
      <w:r w:rsidRPr="00D72545">
        <w:rPr>
          <w:rFonts w:ascii="Times New Roman" w:hAnsi="Times New Roman"/>
          <w:sz w:val="24"/>
          <w:szCs w:val="24"/>
        </w:rPr>
        <w:t>, зафиксированных во ФГОС ДО.</w:t>
      </w:r>
    </w:p>
    <w:p w:rsidR="00F409F7" w:rsidRPr="00D72545" w:rsidRDefault="00F409F7" w:rsidP="00F409F7">
      <w:pPr>
        <w:pStyle w:val="a8"/>
        <w:ind w:left="1134"/>
        <w:jc w:val="both"/>
        <w:rPr>
          <w:rFonts w:ascii="Times New Roman" w:hAnsi="Times New Roman"/>
          <w:sz w:val="24"/>
          <w:szCs w:val="24"/>
        </w:rPr>
      </w:pPr>
      <w:r w:rsidRPr="00D72545">
        <w:rPr>
          <w:rFonts w:ascii="Times New Roman" w:hAnsi="Times New Roman"/>
          <w:sz w:val="24"/>
          <w:szCs w:val="24"/>
        </w:rPr>
        <w:t>12. При соблюдении требований к реализации Программы и создании единой образовательной среды создается основа для преемственности уровней дошкольного и начального общего образования.</w:t>
      </w:r>
    </w:p>
    <w:p w:rsidR="00C47410" w:rsidRPr="00C46F29" w:rsidRDefault="00C47410" w:rsidP="00C47410">
      <w:pPr>
        <w:spacing w:after="0" w:line="240" w:lineRule="auto"/>
        <w:ind w:right="1" w:firstLine="851"/>
        <w:contextualSpacing/>
        <w:rPr>
          <w:rFonts w:ascii="Times New Roman" w:eastAsia="Times New Roman" w:hAnsi="Times New Roman" w:cs="Times New Roman"/>
          <w:color w:val="000000"/>
          <w:sz w:val="24"/>
          <w:szCs w:val="24"/>
          <w:lang w:eastAsia="ru-RU"/>
        </w:rPr>
      </w:pPr>
    </w:p>
    <w:p w:rsidR="00C47410" w:rsidRPr="00C46F29" w:rsidRDefault="00C47410" w:rsidP="00C47410">
      <w:pPr>
        <w:spacing w:after="0" w:line="240" w:lineRule="auto"/>
        <w:ind w:right="1" w:firstLine="851"/>
        <w:contextualSpacing/>
        <w:rPr>
          <w:rFonts w:ascii="Times New Roman" w:eastAsia="Times New Roman" w:hAnsi="Times New Roman" w:cs="Times New Roman"/>
          <w:color w:val="000000"/>
          <w:sz w:val="24"/>
          <w:szCs w:val="24"/>
          <w:lang w:eastAsia="ru-RU"/>
        </w:rPr>
      </w:pPr>
      <w:r w:rsidRPr="00C46F29">
        <w:rPr>
          <w:rFonts w:ascii="Times New Roman" w:eastAsia="Times New Roman" w:hAnsi="Times New Roman" w:cs="Times New Roman"/>
          <w:b/>
          <w:color w:val="000000"/>
          <w:sz w:val="24"/>
          <w:szCs w:val="24"/>
          <w:lang w:eastAsia="ru-RU"/>
        </w:rPr>
        <w:t>1.1 Цели и задачи реализации рабочей программы</w:t>
      </w:r>
    </w:p>
    <w:p w:rsidR="00C47410" w:rsidRPr="00C46F29" w:rsidRDefault="00C47410" w:rsidP="00D64E01">
      <w:pPr>
        <w:spacing w:after="0" w:line="240" w:lineRule="auto"/>
        <w:ind w:right="1" w:firstLine="851"/>
        <w:contextualSpacing/>
        <w:jc w:val="both"/>
        <w:rPr>
          <w:rFonts w:ascii="Times New Roman" w:eastAsia="Times New Roman" w:hAnsi="Times New Roman" w:cs="Times New Roman"/>
          <w:color w:val="000000"/>
          <w:sz w:val="24"/>
          <w:szCs w:val="24"/>
          <w:lang w:eastAsia="ru-RU"/>
        </w:rPr>
      </w:pPr>
      <w:r w:rsidRPr="00C46F29">
        <w:rPr>
          <w:rFonts w:ascii="Times New Roman" w:eastAsia="Times New Roman" w:hAnsi="Times New Roman" w:cs="Times New Roman"/>
          <w:b/>
          <w:color w:val="000000"/>
          <w:sz w:val="24"/>
          <w:szCs w:val="24"/>
          <w:lang w:eastAsia="ru-RU"/>
        </w:rPr>
        <w:t>Цель</w:t>
      </w:r>
      <w:r w:rsidRPr="00C46F29">
        <w:rPr>
          <w:rFonts w:ascii="Times New Roman" w:eastAsia="Times New Roman" w:hAnsi="Times New Roman" w:cs="Times New Roman"/>
          <w:color w:val="000000"/>
          <w:sz w:val="24"/>
          <w:szCs w:val="24"/>
          <w:lang w:eastAsia="ru-RU"/>
        </w:rPr>
        <w:t>: создать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C47410" w:rsidRPr="00C46F29" w:rsidRDefault="00C47410" w:rsidP="00D64E01">
      <w:pPr>
        <w:spacing w:after="0" w:line="240" w:lineRule="auto"/>
        <w:ind w:right="1" w:firstLine="851"/>
        <w:contextualSpacing/>
        <w:jc w:val="both"/>
        <w:rPr>
          <w:rFonts w:ascii="Times New Roman" w:eastAsia="Times New Roman" w:hAnsi="Times New Roman" w:cs="Times New Roman"/>
          <w:color w:val="000000"/>
          <w:sz w:val="24"/>
          <w:szCs w:val="24"/>
          <w:lang w:eastAsia="ru-RU"/>
        </w:rPr>
      </w:pPr>
      <w:r w:rsidRPr="00C46F29">
        <w:rPr>
          <w:rFonts w:ascii="Times New Roman" w:eastAsia="Times New Roman" w:hAnsi="Times New Roman" w:cs="Times New Roman"/>
          <w:b/>
          <w:color w:val="000000"/>
          <w:sz w:val="24"/>
          <w:szCs w:val="24"/>
          <w:lang w:eastAsia="ru-RU"/>
        </w:rPr>
        <w:t xml:space="preserve">Задачи: </w:t>
      </w:r>
    </w:p>
    <w:p w:rsidR="00C47410" w:rsidRPr="00C46F29" w:rsidRDefault="00C47410" w:rsidP="00D64E01">
      <w:pPr>
        <w:numPr>
          <w:ilvl w:val="0"/>
          <w:numId w:val="1"/>
        </w:numPr>
        <w:spacing w:after="0" w:line="240" w:lineRule="auto"/>
        <w:ind w:left="0" w:right="1" w:firstLine="851"/>
        <w:contextualSpacing/>
        <w:jc w:val="both"/>
        <w:rPr>
          <w:rFonts w:ascii="Times New Roman" w:eastAsia="Times New Roman" w:hAnsi="Times New Roman" w:cs="Times New Roman"/>
          <w:color w:val="000000"/>
          <w:sz w:val="24"/>
          <w:szCs w:val="24"/>
          <w:lang w:eastAsia="ru-RU"/>
        </w:rPr>
      </w:pPr>
      <w:r w:rsidRPr="00C46F29">
        <w:rPr>
          <w:rFonts w:ascii="Times New Roman" w:eastAsia="Times New Roman" w:hAnsi="Times New Roman" w:cs="Times New Roman"/>
          <w:color w:val="000000"/>
          <w:sz w:val="24"/>
          <w:szCs w:val="24"/>
          <w:lang w:eastAsia="ru-RU"/>
        </w:rPr>
        <w:t>Охрана и укрепление физического и психического здоровья детей, в том числе их эмоционального благополучия.</w:t>
      </w:r>
      <w:r w:rsidRPr="00C46F29">
        <w:rPr>
          <w:rFonts w:ascii="Times New Roman" w:eastAsia="Times New Roman" w:hAnsi="Times New Roman" w:cs="Times New Roman"/>
          <w:b/>
          <w:color w:val="000000"/>
          <w:sz w:val="24"/>
          <w:szCs w:val="24"/>
          <w:lang w:eastAsia="ru-RU"/>
        </w:rPr>
        <w:t xml:space="preserve"> </w:t>
      </w:r>
    </w:p>
    <w:p w:rsidR="00C47410" w:rsidRPr="00C46F29" w:rsidRDefault="00C47410" w:rsidP="00D64E01">
      <w:pPr>
        <w:numPr>
          <w:ilvl w:val="0"/>
          <w:numId w:val="1"/>
        </w:numPr>
        <w:spacing w:after="0" w:line="240" w:lineRule="auto"/>
        <w:ind w:left="0" w:right="1" w:firstLine="851"/>
        <w:contextualSpacing/>
        <w:jc w:val="both"/>
        <w:rPr>
          <w:rFonts w:ascii="Times New Roman" w:eastAsia="Times New Roman" w:hAnsi="Times New Roman" w:cs="Times New Roman"/>
          <w:color w:val="000000"/>
          <w:sz w:val="24"/>
          <w:szCs w:val="24"/>
          <w:lang w:eastAsia="ru-RU"/>
        </w:rPr>
      </w:pPr>
      <w:r w:rsidRPr="00C46F29">
        <w:rPr>
          <w:rFonts w:ascii="Times New Roman" w:eastAsia="Times New Roman" w:hAnsi="Times New Roman" w:cs="Times New Roman"/>
          <w:color w:val="000000"/>
          <w:sz w:val="24"/>
          <w:szCs w:val="24"/>
          <w:lang w:eastAsia="ru-RU"/>
        </w:rPr>
        <w:t xml:space="preserve">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C47410" w:rsidRPr="00C46F29" w:rsidRDefault="00C47410" w:rsidP="00D64E01">
      <w:pPr>
        <w:numPr>
          <w:ilvl w:val="0"/>
          <w:numId w:val="1"/>
        </w:numPr>
        <w:spacing w:after="0" w:line="240" w:lineRule="auto"/>
        <w:ind w:left="0" w:right="1" w:firstLine="851"/>
        <w:contextualSpacing/>
        <w:jc w:val="both"/>
        <w:rPr>
          <w:rFonts w:ascii="Times New Roman" w:eastAsia="Times New Roman" w:hAnsi="Times New Roman" w:cs="Times New Roman"/>
          <w:color w:val="000000"/>
          <w:sz w:val="24"/>
          <w:szCs w:val="24"/>
          <w:lang w:eastAsia="ru-RU"/>
        </w:rPr>
      </w:pPr>
      <w:r w:rsidRPr="00C46F29">
        <w:rPr>
          <w:rFonts w:ascii="Times New Roman" w:eastAsia="Times New Roman" w:hAnsi="Times New Roman" w:cs="Times New Roman"/>
          <w:color w:val="000000"/>
          <w:sz w:val="24"/>
          <w:szCs w:val="24"/>
          <w:lang w:eastAsia="ru-RU"/>
        </w:rPr>
        <w:t xml:space="preserve">Обеспечение преемственности целей, задач и содержания образования, реализуемых в рамках образовательных программ различных уровней (далее - </w:t>
      </w:r>
      <w:r w:rsidRPr="00C46F29">
        <w:rPr>
          <w:rFonts w:ascii="Times New Roman" w:eastAsia="Times New Roman" w:hAnsi="Times New Roman" w:cs="Times New Roman"/>
          <w:color w:val="000000"/>
          <w:sz w:val="24"/>
          <w:szCs w:val="24"/>
          <w:lang w:eastAsia="ru-RU"/>
        </w:rPr>
        <w:lastRenderedPageBreak/>
        <w:t xml:space="preserve">преемственность основных образовательных программ дошкольного и начального общего образования). </w:t>
      </w:r>
    </w:p>
    <w:p w:rsidR="00C47410" w:rsidRPr="00C46F29" w:rsidRDefault="00C47410" w:rsidP="00D64E01">
      <w:pPr>
        <w:numPr>
          <w:ilvl w:val="0"/>
          <w:numId w:val="1"/>
        </w:numPr>
        <w:spacing w:after="0" w:line="240" w:lineRule="auto"/>
        <w:ind w:left="0" w:right="1" w:firstLine="851"/>
        <w:contextualSpacing/>
        <w:jc w:val="both"/>
        <w:rPr>
          <w:rFonts w:ascii="Times New Roman" w:eastAsia="Times New Roman" w:hAnsi="Times New Roman" w:cs="Times New Roman"/>
          <w:color w:val="000000"/>
          <w:sz w:val="24"/>
          <w:szCs w:val="24"/>
          <w:lang w:eastAsia="ru-RU"/>
        </w:rPr>
      </w:pPr>
      <w:r w:rsidRPr="00C46F29">
        <w:rPr>
          <w:rFonts w:ascii="Times New Roman" w:eastAsia="Times New Roman" w:hAnsi="Times New Roman" w:cs="Times New Roman"/>
          <w:color w:val="000000"/>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C47410" w:rsidRPr="00C46F29" w:rsidRDefault="00C47410" w:rsidP="00D64E01">
      <w:pPr>
        <w:numPr>
          <w:ilvl w:val="0"/>
          <w:numId w:val="1"/>
        </w:numPr>
        <w:spacing w:after="0" w:line="240" w:lineRule="auto"/>
        <w:ind w:left="0" w:right="1" w:firstLine="851"/>
        <w:contextualSpacing/>
        <w:jc w:val="both"/>
        <w:rPr>
          <w:rFonts w:ascii="Times New Roman" w:eastAsia="Times New Roman" w:hAnsi="Times New Roman" w:cs="Times New Roman"/>
          <w:color w:val="000000"/>
          <w:sz w:val="24"/>
          <w:szCs w:val="24"/>
          <w:lang w:eastAsia="ru-RU"/>
        </w:rPr>
      </w:pPr>
      <w:r w:rsidRPr="00C46F29">
        <w:rPr>
          <w:rFonts w:ascii="Times New Roman" w:eastAsia="Times New Roman" w:hAnsi="Times New Roman" w:cs="Times New Roman"/>
          <w:color w:val="000000"/>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C47410" w:rsidRPr="00C46F29" w:rsidRDefault="00C47410" w:rsidP="00D64E01">
      <w:pPr>
        <w:numPr>
          <w:ilvl w:val="0"/>
          <w:numId w:val="1"/>
        </w:numPr>
        <w:spacing w:after="0" w:line="240" w:lineRule="auto"/>
        <w:ind w:left="0" w:right="1" w:firstLine="851"/>
        <w:contextualSpacing/>
        <w:jc w:val="both"/>
        <w:rPr>
          <w:rFonts w:ascii="Times New Roman" w:eastAsia="Times New Roman" w:hAnsi="Times New Roman" w:cs="Times New Roman"/>
          <w:color w:val="000000"/>
          <w:sz w:val="24"/>
          <w:szCs w:val="24"/>
          <w:lang w:eastAsia="ru-RU"/>
        </w:rPr>
      </w:pPr>
      <w:r w:rsidRPr="00C46F29">
        <w:rPr>
          <w:rFonts w:ascii="Times New Roman" w:eastAsia="Times New Roman" w:hAnsi="Times New Roman" w:cs="Times New Roman"/>
          <w:color w:val="000000"/>
          <w:sz w:val="24"/>
          <w:szCs w:val="24"/>
          <w:lang w:eastAsia="ru-RU"/>
        </w:rPr>
        <w:t xml:space="preserve">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C47410" w:rsidRPr="00C46F29" w:rsidRDefault="00C47410" w:rsidP="00D64E01">
      <w:pPr>
        <w:numPr>
          <w:ilvl w:val="0"/>
          <w:numId w:val="1"/>
        </w:numPr>
        <w:spacing w:after="0" w:line="240" w:lineRule="auto"/>
        <w:ind w:left="0" w:firstLine="851"/>
        <w:contextualSpacing/>
        <w:jc w:val="both"/>
        <w:rPr>
          <w:rFonts w:ascii="Times New Roman" w:eastAsia="Times New Roman" w:hAnsi="Times New Roman" w:cs="Times New Roman"/>
          <w:color w:val="000000"/>
          <w:sz w:val="24"/>
          <w:szCs w:val="24"/>
        </w:rPr>
      </w:pPr>
      <w:r w:rsidRPr="00C46F29">
        <w:rPr>
          <w:rFonts w:ascii="Times New Roman" w:eastAsia="Times New Roman" w:hAnsi="Times New Roman" w:cs="Times New Roman"/>
          <w:color w:val="000000"/>
          <w:sz w:val="24"/>
          <w:szCs w:val="24"/>
        </w:rPr>
        <w:t>Формирование образовательной среды, соответствующей возрастным, индивидуальным, психологическим и физиологическим особенностям детей с максимальным привлечением к сетевому взаимодействию объектов социокультурного окружения и их ресурсов</w:t>
      </w:r>
    </w:p>
    <w:p w:rsidR="00C47410" w:rsidRPr="00C46F29" w:rsidRDefault="00C47410" w:rsidP="00D64E01">
      <w:pPr>
        <w:numPr>
          <w:ilvl w:val="0"/>
          <w:numId w:val="1"/>
        </w:numPr>
        <w:spacing w:after="0" w:line="240" w:lineRule="auto"/>
        <w:ind w:left="0" w:firstLine="851"/>
        <w:contextualSpacing/>
        <w:jc w:val="both"/>
        <w:rPr>
          <w:rFonts w:ascii="Times New Roman" w:eastAsia="Times New Roman" w:hAnsi="Times New Roman" w:cs="Times New Roman"/>
          <w:color w:val="000000"/>
          <w:sz w:val="24"/>
          <w:szCs w:val="24"/>
        </w:rPr>
      </w:pPr>
      <w:r w:rsidRPr="00C46F29">
        <w:rPr>
          <w:rFonts w:ascii="Times New Roman" w:eastAsia="Times New Roman" w:hAnsi="Times New Roman" w:cs="Times New Roman"/>
          <w:color w:val="000000"/>
          <w:sz w:val="24"/>
          <w:szCs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A5EF3" w:rsidRPr="00C46F29" w:rsidRDefault="001A5EF3" w:rsidP="00896E4A">
      <w:pPr>
        <w:spacing w:after="0" w:line="240" w:lineRule="auto"/>
        <w:contextualSpacing/>
        <w:rPr>
          <w:rFonts w:ascii="Times New Roman" w:eastAsia="Times New Roman" w:hAnsi="Times New Roman" w:cs="Times New Roman"/>
          <w:color w:val="000000"/>
          <w:sz w:val="24"/>
          <w:szCs w:val="24"/>
        </w:rPr>
      </w:pPr>
    </w:p>
    <w:p w:rsidR="00C47410" w:rsidRPr="00C46F29" w:rsidRDefault="00C47410" w:rsidP="00C47410">
      <w:pPr>
        <w:spacing w:after="0" w:line="240" w:lineRule="auto"/>
        <w:ind w:left="851"/>
        <w:contextualSpacing/>
        <w:rPr>
          <w:rFonts w:ascii="Times New Roman" w:eastAsia="Times New Roman" w:hAnsi="Times New Roman" w:cs="Times New Roman"/>
          <w:b/>
          <w:color w:val="000000"/>
          <w:sz w:val="24"/>
          <w:szCs w:val="24"/>
        </w:rPr>
      </w:pPr>
      <w:r w:rsidRPr="00C46F29">
        <w:rPr>
          <w:rFonts w:ascii="Times New Roman" w:eastAsia="Times New Roman" w:hAnsi="Times New Roman" w:cs="Times New Roman"/>
          <w:b/>
          <w:color w:val="000000"/>
          <w:sz w:val="24"/>
          <w:szCs w:val="24"/>
        </w:rPr>
        <w:t>Задачи по образовательным областям</w:t>
      </w:r>
    </w:p>
    <w:p w:rsidR="007708D6" w:rsidRPr="00C46F29" w:rsidRDefault="00C47410" w:rsidP="00C47410">
      <w:pPr>
        <w:pStyle w:val="a3"/>
        <w:spacing w:after="0" w:line="240" w:lineRule="auto"/>
        <w:ind w:left="0" w:firstLine="851"/>
        <w:jc w:val="both"/>
        <w:rPr>
          <w:rFonts w:ascii="Times New Roman" w:hAnsi="Times New Roman"/>
        </w:rPr>
      </w:pPr>
      <w:r w:rsidRPr="00C46F29">
        <w:rPr>
          <w:rFonts w:ascii="Times New Roman" w:hAnsi="Times New Roman"/>
          <w:b/>
          <w:color w:val="000000"/>
          <w:sz w:val="24"/>
          <w:szCs w:val="24"/>
        </w:rPr>
        <w:t>Образовательная область «Социально-коммуникативное развитие»</w:t>
      </w:r>
      <w:r w:rsidRPr="00C46F29">
        <w:rPr>
          <w:rFonts w:ascii="Times New Roman" w:hAnsi="Times New Roman"/>
        </w:rPr>
        <w:t xml:space="preserve"> </w:t>
      </w:r>
    </w:p>
    <w:p w:rsidR="007708D6" w:rsidRPr="00C46F29" w:rsidRDefault="007708D6" w:rsidP="007708D6">
      <w:pPr>
        <w:spacing w:after="0" w:line="240" w:lineRule="auto"/>
        <w:ind w:firstLine="851"/>
        <w:rPr>
          <w:rFonts w:ascii="Times New Roman" w:hAnsi="Times New Roman" w:cs="Times New Roman"/>
          <w:sz w:val="24"/>
          <w:szCs w:val="24"/>
        </w:rPr>
      </w:pPr>
      <w:r w:rsidRPr="00C46F29">
        <w:rPr>
          <w:rFonts w:ascii="Times New Roman" w:hAnsi="Times New Roman" w:cs="Times New Roman"/>
          <w:sz w:val="24"/>
          <w:szCs w:val="24"/>
        </w:rPr>
        <w:t>Основные цели и задачи развития детей от двух лет до школы – стр.49</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3864"/>
        <w:gridCol w:w="1637"/>
      </w:tblGrid>
      <w:tr w:rsidR="007708D6" w:rsidRPr="00C46F29" w:rsidTr="007708D6">
        <w:trPr>
          <w:trHeight w:val="323"/>
          <w:jc w:val="right"/>
        </w:trPr>
        <w:tc>
          <w:tcPr>
            <w:tcW w:w="4070" w:type="dxa"/>
          </w:tcPr>
          <w:p w:rsidR="007708D6" w:rsidRPr="00C46F29" w:rsidRDefault="007708D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Раздел </w:t>
            </w:r>
          </w:p>
        </w:tc>
        <w:tc>
          <w:tcPr>
            <w:tcW w:w="3864" w:type="dxa"/>
          </w:tcPr>
          <w:p w:rsidR="007708D6" w:rsidRPr="00C46F29" w:rsidRDefault="007708D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Возрастная группа </w:t>
            </w:r>
          </w:p>
        </w:tc>
        <w:tc>
          <w:tcPr>
            <w:tcW w:w="1637" w:type="dxa"/>
          </w:tcPr>
          <w:p w:rsidR="007708D6" w:rsidRPr="00C46F29" w:rsidRDefault="007708D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Страницы </w:t>
            </w:r>
          </w:p>
        </w:tc>
      </w:tr>
      <w:tr w:rsidR="007708D6" w:rsidRPr="00C46F29" w:rsidTr="007708D6">
        <w:trPr>
          <w:trHeight w:val="253"/>
          <w:jc w:val="right"/>
        </w:trPr>
        <w:tc>
          <w:tcPr>
            <w:tcW w:w="4070" w:type="dxa"/>
          </w:tcPr>
          <w:p w:rsidR="007708D6" w:rsidRPr="00C46F29" w:rsidRDefault="007708D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Социализация, развитие общения, нравственное воспитание</w:t>
            </w:r>
          </w:p>
        </w:tc>
        <w:tc>
          <w:tcPr>
            <w:tcW w:w="3864" w:type="dxa"/>
          </w:tcPr>
          <w:p w:rsidR="007708D6" w:rsidRPr="00C46F29" w:rsidRDefault="007708D6" w:rsidP="007708D6">
            <w:pPr>
              <w:pStyle w:val="TableParagraph"/>
              <w:spacing w:line="210" w:lineRule="exact"/>
              <w:ind w:left="109"/>
              <w:rPr>
                <w:sz w:val="20"/>
              </w:rPr>
            </w:pPr>
            <w:r w:rsidRPr="00C46F29">
              <w:rPr>
                <w:sz w:val="20"/>
              </w:rPr>
              <w:t>Младшая</w:t>
            </w:r>
            <w:r w:rsidRPr="00C46F29">
              <w:rPr>
                <w:spacing w:val="-4"/>
                <w:sz w:val="20"/>
              </w:rPr>
              <w:t xml:space="preserve"> </w:t>
            </w:r>
            <w:r w:rsidRPr="00C46F29">
              <w:rPr>
                <w:sz w:val="20"/>
              </w:rPr>
              <w:t>(3-4</w:t>
            </w:r>
            <w:r w:rsidRPr="00C46F29">
              <w:rPr>
                <w:spacing w:val="-2"/>
                <w:sz w:val="20"/>
              </w:rPr>
              <w:t xml:space="preserve"> </w:t>
            </w:r>
            <w:r w:rsidRPr="00C46F29">
              <w:rPr>
                <w:sz w:val="20"/>
              </w:rPr>
              <w:t>года)</w:t>
            </w:r>
          </w:p>
        </w:tc>
        <w:tc>
          <w:tcPr>
            <w:tcW w:w="1637" w:type="dxa"/>
          </w:tcPr>
          <w:p w:rsidR="007708D6" w:rsidRPr="00C46F29" w:rsidRDefault="007708D6" w:rsidP="007708D6">
            <w:pPr>
              <w:pStyle w:val="TableParagraph"/>
              <w:spacing w:line="210" w:lineRule="exact"/>
              <w:ind w:left="0" w:right="-1"/>
              <w:jc w:val="center"/>
              <w:rPr>
                <w:sz w:val="20"/>
              </w:rPr>
            </w:pPr>
            <w:r w:rsidRPr="00C46F29">
              <w:rPr>
                <w:sz w:val="20"/>
              </w:rPr>
              <w:t>50</w:t>
            </w:r>
          </w:p>
        </w:tc>
      </w:tr>
      <w:tr w:rsidR="007708D6" w:rsidRPr="00C46F29" w:rsidTr="007708D6">
        <w:trPr>
          <w:trHeight w:val="76"/>
          <w:jc w:val="right"/>
        </w:trPr>
        <w:tc>
          <w:tcPr>
            <w:tcW w:w="4070" w:type="dxa"/>
          </w:tcPr>
          <w:p w:rsidR="007708D6" w:rsidRPr="00C46F29" w:rsidRDefault="007708D6" w:rsidP="0015244E">
            <w:pPr>
              <w:spacing w:after="0" w:line="240" w:lineRule="auto"/>
              <w:contextualSpacing/>
              <w:jc w:val="both"/>
              <w:rPr>
                <w:rFonts w:ascii="Times New Roman" w:hAnsi="Times New Roman" w:cs="Times New Roman"/>
                <w:sz w:val="20"/>
                <w:szCs w:val="20"/>
              </w:rPr>
            </w:pPr>
            <w:r w:rsidRPr="00C46F29">
              <w:rPr>
                <w:rFonts w:ascii="Times New Roman" w:hAnsi="Times New Roman" w:cs="Times New Roman"/>
                <w:sz w:val="20"/>
                <w:szCs w:val="20"/>
              </w:rPr>
              <w:t>Развитие игровой деятельности</w:t>
            </w:r>
          </w:p>
        </w:tc>
        <w:tc>
          <w:tcPr>
            <w:tcW w:w="3864" w:type="dxa"/>
          </w:tcPr>
          <w:p w:rsidR="007708D6" w:rsidRPr="00C46F29" w:rsidRDefault="007708D6">
            <w:pPr>
              <w:pStyle w:val="TableParagraph"/>
              <w:spacing w:line="210" w:lineRule="exact"/>
              <w:ind w:left="109"/>
              <w:rPr>
                <w:sz w:val="20"/>
              </w:rPr>
            </w:pPr>
            <w:r w:rsidRPr="00C46F29">
              <w:rPr>
                <w:sz w:val="20"/>
              </w:rPr>
              <w:t>Младшая</w:t>
            </w:r>
            <w:r w:rsidRPr="00C46F29">
              <w:rPr>
                <w:spacing w:val="-4"/>
                <w:sz w:val="20"/>
              </w:rPr>
              <w:t xml:space="preserve"> </w:t>
            </w:r>
            <w:r w:rsidRPr="00C46F29">
              <w:rPr>
                <w:sz w:val="20"/>
              </w:rPr>
              <w:t>(3-4</w:t>
            </w:r>
            <w:r w:rsidRPr="00C46F29">
              <w:rPr>
                <w:spacing w:val="-2"/>
                <w:sz w:val="20"/>
              </w:rPr>
              <w:t xml:space="preserve"> </w:t>
            </w:r>
            <w:r w:rsidRPr="00C46F29">
              <w:rPr>
                <w:sz w:val="20"/>
              </w:rPr>
              <w:t>года)</w:t>
            </w:r>
          </w:p>
        </w:tc>
        <w:tc>
          <w:tcPr>
            <w:tcW w:w="1637" w:type="dxa"/>
          </w:tcPr>
          <w:p w:rsidR="007708D6" w:rsidRPr="00C46F29" w:rsidRDefault="007708D6" w:rsidP="007708D6">
            <w:pPr>
              <w:pStyle w:val="TableParagraph"/>
              <w:spacing w:line="210" w:lineRule="exact"/>
              <w:ind w:left="0" w:right="-1"/>
              <w:jc w:val="center"/>
              <w:rPr>
                <w:sz w:val="20"/>
              </w:rPr>
            </w:pPr>
            <w:r w:rsidRPr="00C46F29">
              <w:rPr>
                <w:sz w:val="20"/>
              </w:rPr>
              <w:t>256</w:t>
            </w:r>
          </w:p>
        </w:tc>
      </w:tr>
      <w:tr w:rsidR="007708D6" w:rsidRPr="00C46F29" w:rsidTr="007708D6">
        <w:trPr>
          <w:trHeight w:val="262"/>
          <w:jc w:val="right"/>
        </w:trPr>
        <w:tc>
          <w:tcPr>
            <w:tcW w:w="4070" w:type="dxa"/>
          </w:tcPr>
          <w:p w:rsidR="007708D6" w:rsidRPr="00C46F29" w:rsidRDefault="007708D6" w:rsidP="0015244E">
            <w:pPr>
              <w:spacing w:after="0" w:line="240" w:lineRule="auto"/>
              <w:contextualSpacing/>
              <w:rPr>
                <w:rFonts w:ascii="Times New Roman" w:hAnsi="Times New Roman" w:cs="Times New Roman"/>
                <w:sz w:val="20"/>
                <w:szCs w:val="20"/>
              </w:rPr>
            </w:pPr>
            <w:r w:rsidRPr="00C46F29">
              <w:rPr>
                <w:rFonts w:ascii="Times New Roman" w:hAnsi="Times New Roman" w:cs="Times New Roman"/>
                <w:sz w:val="20"/>
                <w:szCs w:val="20"/>
              </w:rPr>
              <w:t>Ребенок в семье и сообществе, патриотическое воспитание</w:t>
            </w:r>
          </w:p>
        </w:tc>
        <w:tc>
          <w:tcPr>
            <w:tcW w:w="3864" w:type="dxa"/>
          </w:tcPr>
          <w:p w:rsidR="007708D6" w:rsidRPr="00C46F29" w:rsidRDefault="007708D6">
            <w:pPr>
              <w:pStyle w:val="TableParagraph"/>
              <w:spacing w:line="210" w:lineRule="exact"/>
              <w:ind w:left="109"/>
              <w:rPr>
                <w:sz w:val="20"/>
              </w:rPr>
            </w:pPr>
            <w:r w:rsidRPr="00C46F29">
              <w:rPr>
                <w:sz w:val="20"/>
              </w:rPr>
              <w:t>Младшая</w:t>
            </w:r>
            <w:r w:rsidRPr="00C46F29">
              <w:rPr>
                <w:spacing w:val="-4"/>
                <w:sz w:val="20"/>
              </w:rPr>
              <w:t xml:space="preserve"> </w:t>
            </w:r>
            <w:r w:rsidRPr="00C46F29">
              <w:rPr>
                <w:sz w:val="20"/>
              </w:rPr>
              <w:t>(3-4</w:t>
            </w:r>
            <w:r w:rsidRPr="00C46F29">
              <w:rPr>
                <w:spacing w:val="-2"/>
                <w:sz w:val="20"/>
              </w:rPr>
              <w:t xml:space="preserve"> </w:t>
            </w:r>
            <w:r w:rsidRPr="00C46F29">
              <w:rPr>
                <w:sz w:val="20"/>
              </w:rPr>
              <w:t>года)</w:t>
            </w:r>
          </w:p>
        </w:tc>
        <w:tc>
          <w:tcPr>
            <w:tcW w:w="1637" w:type="dxa"/>
          </w:tcPr>
          <w:p w:rsidR="007708D6" w:rsidRPr="00C46F29" w:rsidRDefault="007708D6" w:rsidP="007708D6">
            <w:pPr>
              <w:pStyle w:val="TableParagraph"/>
              <w:spacing w:line="210" w:lineRule="exact"/>
              <w:ind w:left="0" w:right="-1"/>
              <w:jc w:val="center"/>
              <w:rPr>
                <w:sz w:val="20"/>
              </w:rPr>
            </w:pPr>
            <w:r w:rsidRPr="00C46F29">
              <w:rPr>
                <w:sz w:val="20"/>
              </w:rPr>
              <w:t>53</w:t>
            </w:r>
          </w:p>
        </w:tc>
      </w:tr>
      <w:tr w:rsidR="007708D6" w:rsidRPr="00C46F29" w:rsidTr="007708D6">
        <w:trPr>
          <w:trHeight w:val="382"/>
          <w:jc w:val="right"/>
        </w:trPr>
        <w:tc>
          <w:tcPr>
            <w:tcW w:w="4070" w:type="dxa"/>
          </w:tcPr>
          <w:p w:rsidR="007708D6" w:rsidRPr="00C46F29" w:rsidRDefault="007708D6" w:rsidP="0015244E">
            <w:pPr>
              <w:spacing w:after="0" w:line="240" w:lineRule="auto"/>
              <w:contextualSpacing/>
              <w:jc w:val="both"/>
              <w:rPr>
                <w:rFonts w:ascii="Times New Roman" w:hAnsi="Times New Roman" w:cs="Times New Roman"/>
                <w:sz w:val="20"/>
                <w:szCs w:val="20"/>
              </w:rPr>
            </w:pPr>
            <w:r w:rsidRPr="00C46F29">
              <w:rPr>
                <w:rFonts w:ascii="Times New Roman" w:hAnsi="Times New Roman" w:cs="Times New Roman"/>
                <w:sz w:val="20"/>
                <w:szCs w:val="20"/>
              </w:rPr>
              <w:t>Самообслуживание, самостоятельность, трудовое воспитание</w:t>
            </w:r>
          </w:p>
          <w:p w:rsidR="007708D6" w:rsidRPr="00C46F29" w:rsidRDefault="007708D6" w:rsidP="0015244E">
            <w:pPr>
              <w:spacing w:after="0" w:line="240" w:lineRule="auto"/>
              <w:contextualSpacing/>
              <w:jc w:val="both"/>
              <w:rPr>
                <w:rFonts w:ascii="Times New Roman" w:hAnsi="Times New Roman" w:cs="Times New Roman"/>
                <w:sz w:val="20"/>
                <w:szCs w:val="20"/>
              </w:rPr>
            </w:pPr>
            <w:r w:rsidRPr="00C46F29">
              <w:rPr>
                <w:rFonts w:ascii="Times New Roman" w:hAnsi="Times New Roman" w:cs="Times New Roman"/>
                <w:sz w:val="20"/>
                <w:szCs w:val="20"/>
              </w:rPr>
              <w:t>Формирование позитивных установок к труду и творчеству</w:t>
            </w:r>
          </w:p>
        </w:tc>
        <w:tc>
          <w:tcPr>
            <w:tcW w:w="3864" w:type="dxa"/>
          </w:tcPr>
          <w:p w:rsidR="007708D6" w:rsidRPr="00C46F29" w:rsidRDefault="007708D6">
            <w:pPr>
              <w:pStyle w:val="TableParagraph"/>
              <w:spacing w:line="210" w:lineRule="exact"/>
              <w:ind w:left="109"/>
              <w:rPr>
                <w:sz w:val="20"/>
              </w:rPr>
            </w:pPr>
            <w:r w:rsidRPr="00C46F29">
              <w:rPr>
                <w:sz w:val="20"/>
              </w:rPr>
              <w:t>Младшая</w:t>
            </w:r>
            <w:r w:rsidRPr="00C46F29">
              <w:rPr>
                <w:spacing w:val="-4"/>
                <w:sz w:val="20"/>
              </w:rPr>
              <w:t xml:space="preserve"> </w:t>
            </w:r>
            <w:r w:rsidRPr="00C46F29">
              <w:rPr>
                <w:sz w:val="20"/>
              </w:rPr>
              <w:t>(3-4</w:t>
            </w:r>
            <w:r w:rsidRPr="00C46F29">
              <w:rPr>
                <w:spacing w:val="-2"/>
                <w:sz w:val="20"/>
              </w:rPr>
              <w:t xml:space="preserve"> </w:t>
            </w:r>
            <w:r w:rsidRPr="00C46F29">
              <w:rPr>
                <w:sz w:val="20"/>
              </w:rPr>
              <w:t>года)</w:t>
            </w:r>
          </w:p>
        </w:tc>
        <w:tc>
          <w:tcPr>
            <w:tcW w:w="1637" w:type="dxa"/>
          </w:tcPr>
          <w:p w:rsidR="007708D6" w:rsidRPr="00C46F29" w:rsidRDefault="007708D6" w:rsidP="007708D6">
            <w:pPr>
              <w:pStyle w:val="TableParagraph"/>
              <w:spacing w:line="210" w:lineRule="exact"/>
              <w:ind w:left="0" w:right="-1"/>
              <w:jc w:val="center"/>
              <w:rPr>
                <w:sz w:val="20"/>
              </w:rPr>
            </w:pPr>
            <w:r w:rsidRPr="00C46F29">
              <w:rPr>
                <w:sz w:val="20"/>
              </w:rPr>
              <w:t>56</w:t>
            </w:r>
          </w:p>
        </w:tc>
      </w:tr>
      <w:tr w:rsidR="007708D6" w:rsidRPr="00C46F29" w:rsidTr="007708D6">
        <w:trPr>
          <w:trHeight w:val="276"/>
          <w:jc w:val="right"/>
        </w:trPr>
        <w:tc>
          <w:tcPr>
            <w:tcW w:w="4070" w:type="dxa"/>
          </w:tcPr>
          <w:p w:rsidR="007708D6" w:rsidRPr="00C46F29" w:rsidRDefault="007708D6" w:rsidP="0015244E">
            <w:pPr>
              <w:spacing w:after="0" w:line="240" w:lineRule="auto"/>
              <w:contextualSpacing/>
              <w:jc w:val="both"/>
              <w:rPr>
                <w:rFonts w:ascii="Times New Roman" w:hAnsi="Times New Roman" w:cs="Times New Roman"/>
                <w:sz w:val="20"/>
                <w:szCs w:val="20"/>
              </w:rPr>
            </w:pPr>
            <w:r w:rsidRPr="00C46F29">
              <w:rPr>
                <w:rFonts w:ascii="Times New Roman" w:hAnsi="Times New Roman" w:cs="Times New Roman"/>
                <w:sz w:val="20"/>
                <w:szCs w:val="20"/>
              </w:rPr>
              <w:t>Формирование основ безопасности</w:t>
            </w:r>
          </w:p>
        </w:tc>
        <w:tc>
          <w:tcPr>
            <w:tcW w:w="3864" w:type="dxa"/>
          </w:tcPr>
          <w:p w:rsidR="007708D6" w:rsidRPr="00C46F29" w:rsidRDefault="007708D6" w:rsidP="007708D6">
            <w:pPr>
              <w:ind w:left="41"/>
              <w:rPr>
                <w:rFonts w:ascii="Times New Roman" w:hAnsi="Times New Roman" w:cs="Times New Roman"/>
                <w:sz w:val="20"/>
                <w:szCs w:val="20"/>
              </w:rPr>
            </w:pPr>
            <w:r w:rsidRPr="00C46F29">
              <w:rPr>
                <w:rFonts w:ascii="Times New Roman" w:hAnsi="Times New Roman" w:cs="Times New Roman"/>
                <w:sz w:val="20"/>
                <w:szCs w:val="20"/>
              </w:rPr>
              <w:t>Младшая (3-4 года)</w:t>
            </w:r>
          </w:p>
        </w:tc>
        <w:tc>
          <w:tcPr>
            <w:tcW w:w="1637" w:type="dxa"/>
          </w:tcPr>
          <w:p w:rsidR="007708D6" w:rsidRPr="00C46F29" w:rsidRDefault="007708D6" w:rsidP="0015244E">
            <w:pPr>
              <w:spacing w:after="0" w:line="240" w:lineRule="auto"/>
              <w:contextualSpacing/>
              <w:jc w:val="center"/>
              <w:rPr>
                <w:rFonts w:ascii="Times New Roman" w:hAnsi="Times New Roman" w:cs="Times New Roman"/>
                <w:sz w:val="20"/>
                <w:szCs w:val="20"/>
              </w:rPr>
            </w:pPr>
            <w:r w:rsidRPr="00C46F29">
              <w:rPr>
                <w:rFonts w:ascii="Times New Roman" w:hAnsi="Times New Roman" w:cs="Times New Roman"/>
                <w:sz w:val="20"/>
                <w:szCs w:val="20"/>
              </w:rPr>
              <w:t>62</w:t>
            </w:r>
          </w:p>
        </w:tc>
      </w:tr>
    </w:tbl>
    <w:p w:rsidR="007708D6" w:rsidRPr="00C46F29" w:rsidRDefault="007708D6" w:rsidP="007708D6">
      <w:pPr>
        <w:spacing w:after="0" w:line="240" w:lineRule="auto"/>
        <w:ind w:firstLine="709"/>
        <w:jc w:val="both"/>
        <w:rPr>
          <w:rFonts w:ascii="Times New Roman" w:hAnsi="Times New Roman" w:cs="Times New Roman"/>
          <w:sz w:val="24"/>
          <w:szCs w:val="24"/>
        </w:rPr>
      </w:pPr>
    </w:p>
    <w:p w:rsidR="007708D6" w:rsidRPr="00C46F29" w:rsidRDefault="007708D6" w:rsidP="007708D6">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Реализация образовательной области «Социально-коммуникативное развитие» осуществляется при использовании следующих методик:</w:t>
      </w:r>
    </w:p>
    <w:tbl>
      <w:tblPr>
        <w:tblW w:w="96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620"/>
      </w:tblGrid>
      <w:tr w:rsidR="007708D6" w:rsidRPr="00C46F29" w:rsidTr="007708D6">
        <w:trPr>
          <w:jc w:val="right"/>
        </w:trPr>
        <w:tc>
          <w:tcPr>
            <w:tcW w:w="1985" w:type="dxa"/>
          </w:tcPr>
          <w:p w:rsidR="007708D6" w:rsidRPr="00C46F29" w:rsidRDefault="007708D6" w:rsidP="0015244E">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группа</w:t>
            </w:r>
          </w:p>
        </w:tc>
        <w:tc>
          <w:tcPr>
            <w:tcW w:w="7620" w:type="dxa"/>
          </w:tcPr>
          <w:p w:rsidR="007708D6" w:rsidRPr="00C46F29" w:rsidRDefault="007708D6" w:rsidP="0015244E">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Методика</w:t>
            </w:r>
          </w:p>
        </w:tc>
      </w:tr>
      <w:tr w:rsidR="007708D6" w:rsidRPr="00C46F29" w:rsidTr="007708D6">
        <w:trPr>
          <w:jc w:val="right"/>
        </w:trPr>
        <w:tc>
          <w:tcPr>
            <w:tcW w:w="1985" w:type="dxa"/>
          </w:tcPr>
          <w:p w:rsidR="007708D6" w:rsidRPr="00C46F29" w:rsidRDefault="007708D6">
            <w:pPr>
              <w:pStyle w:val="TableParagraph"/>
              <w:spacing w:line="217" w:lineRule="exact"/>
              <w:rPr>
                <w:sz w:val="20"/>
                <w:lang w:val="en-US"/>
              </w:rPr>
            </w:pPr>
            <w:proofErr w:type="spellStart"/>
            <w:r w:rsidRPr="00C46F29">
              <w:rPr>
                <w:sz w:val="20"/>
                <w:lang w:val="en-US"/>
              </w:rPr>
              <w:t>Младшая</w:t>
            </w:r>
            <w:proofErr w:type="spellEnd"/>
            <w:r w:rsidRPr="00C46F29">
              <w:rPr>
                <w:spacing w:val="-5"/>
                <w:sz w:val="20"/>
                <w:lang w:val="en-US"/>
              </w:rPr>
              <w:t xml:space="preserve"> </w:t>
            </w:r>
            <w:proofErr w:type="spellStart"/>
            <w:r w:rsidRPr="00C46F29">
              <w:rPr>
                <w:sz w:val="20"/>
                <w:lang w:val="en-US"/>
              </w:rPr>
              <w:t>группа</w:t>
            </w:r>
            <w:proofErr w:type="spellEnd"/>
          </w:p>
          <w:p w:rsidR="007708D6" w:rsidRPr="00C46F29" w:rsidRDefault="007708D6">
            <w:pPr>
              <w:pStyle w:val="TableParagraph"/>
              <w:rPr>
                <w:sz w:val="20"/>
                <w:lang w:val="en-US"/>
              </w:rPr>
            </w:pPr>
            <w:r w:rsidRPr="00C46F29">
              <w:rPr>
                <w:sz w:val="20"/>
                <w:lang w:val="en-US"/>
              </w:rPr>
              <w:t>(3-4</w:t>
            </w:r>
            <w:r w:rsidRPr="00C46F29">
              <w:rPr>
                <w:spacing w:val="-2"/>
                <w:sz w:val="20"/>
                <w:lang w:val="en-US"/>
              </w:rPr>
              <w:t xml:space="preserve"> </w:t>
            </w:r>
            <w:proofErr w:type="spellStart"/>
            <w:r w:rsidRPr="00C46F29">
              <w:rPr>
                <w:sz w:val="20"/>
                <w:lang w:val="en-US"/>
              </w:rPr>
              <w:t>года</w:t>
            </w:r>
            <w:proofErr w:type="spellEnd"/>
            <w:r w:rsidRPr="00C46F29">
              <w:rPr>
                <w:sz w:val="20"/>
                <w:lang w:val="en-US"/>
              </w:rPr>
              <w:t>)</w:t>
            </w:r>
          </w:p>
        </w:tc>
        <w:tc>
          <w:tcPr>
            <w:tcW w:w="7620" w:type="dxa"/>
          </w:tcPr>
          <w:p w:rsidR="007708D6" w:rsidRPr="00C46F29" w:rsidRDefault="007708D6" w:rsidP="00741A96">
            <w:pPr>
              <w:pStyle w:val="TableParagraph"/>
              <w:numPr>
                <w:ilvl w:val="0"/>
                <w:numId w:val="2"/>
              </w:numPr>
              <w:tabs>
                <w:tab w:val="left" w:pos="425"/>
              </w:tabs>
              <w:spacing w:line="217" w:lineRule="exact"/>
              <w:ind w:left="424"/>
              <w:rPr>
                <w:sz w:val="20"/>
              </w:rPr>
            </w:pPr>
            <w:r w:rsidRPr="00C46F29">
              <w:rPr>
                <w:sz w:val="20"/>
              </w:rPr>
              <w:t>Абрамова</w:t>
            </w:r>
            <w:r w:rsidRPr="00C46F29">
              <w:rPr>
                <w:spacing w:val="-6"/>
                <w:sz w:val="20"/>
              </w:rPr>
              <w:t xml:space="preserve"> </w:t>
            </w:r>
            <w:r w:rsidRPr="00C46F29">
              <w:rPr>
                <w:sz w:val="20"/>
              </w:rPr>
              <w:t>Л.В,</w:t>
            </w:r>
            <w:r w:rsidRPr="00C46F29">
              <w:rPr>
                <w:spacing w:val="-5"/>
                <w:sz w:val="20"/>
              </w:rPr>
              <w:t xml:space="preserve"> </w:t>
            </w:r>
            <w:proofErr w:type="spellStart"/>
            <w:r w:rsidRPr="00C46F29">
              <w:rPr>
                <w:sz w:val="20"/>
              </w:rPr>
              <w:t>Слепцова</w:t>
            </w:r>
            <w:proofErr w:type="spellEnd"/>
            <w:r w:rsidRPr="00C46F29">
              <w:rPr>
                <w:spacing w:val="-5"/>
                <w:sz w:val="20"/>
              </w:rPr>
              <w:t xml:space="preserve"> </w:t>
            </w:r>
            <w:r w:rsidRPr="00C46F29">
              <w:rPr>
                <w:sz w:val="20"/>
              </w:rPr>
              <w:t>И.Ф.</w:t>
            </w:r>
            <w:r w:rsidRPr="00C46F29">
              <w:rPr>
                <w:spacing w:val="-5"/>
                <w:sz w:val="20"/>
              </w:rPr>
              <w:t xml:space="preserve"> </w:t>
            </w:r>
            <w:r w:rsidRPr="00C46F29">
              <w:rPr>
                <w:sz w:val="20"/>
              </w:rPr>
              <w:t>Социально-</w:t>
            </w:r>
            <w:proofErr w:type="spellStart"/>
            <w:r w:rsidRPr="00C46F29">
              <w:rPr>
                <w:sz w:val="20"/>
              </w:rPr>
              <w:t>коммуникаивное</w:t>
            </w:r>
            <w:proofErr w:type="spellEnd"/>
            <w:r w:rsidRPr="00C46F29">
              <w:rPr>
                <w:spacing w:val="-4"/>
                <w:sz w:val="20"/>
              </w:rPr>
              <w:t xml:space="preserve"> </w:t>
            </w:r>
            <w:r w:rsidRPr="00C46F29">
              <w:rPr>
                <w:sz w:val="20"/>
              </w:rPr>
              <w:t>развитие</w:t>
            </w:r>
            <w:r w:rsidRPr="00C46F29">
              <w:rPr>
                <w:spacing w:val="-5"/>
                <w:sz w:val="20"/>
              </w:rPr>
              <w:t xml:space="preserve"> </w:t>
            </w:r>
            <w:r w:rsidRPr="00C46F29">
              <w:rPr>
                <w:sz w:val="20"/>
              </w:rPr>
              <w:t>дошкольников:</w:t>
            </w:r>
          </w:p>
          <w:p w:rsidR="007708D6" w:rsidRPr="00C46F29" w:rsidRDefault="007708D6">
            <w:pPr>
              <w:pStyle w:val="TableParagraph"/>
              <w:rPr>
                <w:sz w:val="20"/>
              </w:rPr>
            </w:pPr>
            <w:r w:rsidRPr="00C46F29">
              <w:rPr>
                <w:sz w:val="20"/>
              </w:rPr>
              <w:t>Вторая</w:t>
            </w:r>
            <w:r w:rsidRPr="00C46F29">
              <w:rPr>
                <w:spacing w:val="-5"/>
                <w:sz w:val="20"/>
              </w:rPr>
              <w:t xml:space="preserve"> </w:t>
            </w:r>
            <w:r w:rsidRPr="00C46F29">
              <w:rPr>
                <w:sz w:val="20"/>
              </w:rPr>
              <w:t>группа</w:t>
            </w:r>
            <w:r w:rsidRPr="00C46F29">
              <w:rPr>
                <w:spacing w:val="-3"/>
                <w:sz w:val="20"/>
              </w:rPr>
              <w:t xml:space="preserve"> </w:t>
            </w:r>
            <w:r w:rsidRPr="00C46F29">
              <w:rPr>
                <w:sz w:val="20"/>
              </w:rPr>
              <w:t>раннего</w:t>
            </w:r>
            <w:r w:rsidRPr="00C46F29">
              <w:rPr>
                <w:spacing w:val="-2"/>
                <w:sz w:val="20"/>
              </w:rPr>
              <w:t xml:space="preserve"> </w:t>
            </w:r>
            <w:r w:rsidRPr="00C46F29">
              <w:rPr>
                <w:sz w:val="20"/>
              </w:rPr>
              <w:t>возраста</w:t>
            </w:r>
            <w:r w:rsidRPr="00C46F29">
              <w:rPr>
                <w:spacing w:val="-1"/>
                <w:sz w:val="20"/>
              </w:rPr>
              <w:t xml:space="preserve"> </w:t>
            </w:r>
            <w:r w:rsidRPr="00C46F29">
              <w:rPr>
                <w:sz w:val="20"/>
              </w:rPr>
              <w:t>–</w:t>
            </w:r>
            <w:r w:rsidRPr="00C46F29">
              <w:rPr>
                <w:spacing w:val="-2"/>
                <w:sz w:val="20"/>
              </w:rPr>
              <w:t xml:space="preserve"> </w:t>
            </w:r>
            <w:r w:rsidRPr="00C46F29">
              <w:rPr>
                <w:sz w:val="20"/>
              </w:rPr>
              <w:t>М.:</w:t>
            </w:r>
            <w:r w:rsidRPr="00C46F29">
              <w:rPr>
                <w:spacing w:val="-4"/>
                <w:sz w:val="20"/>
              </w:rPr>
              <w:t xml:space="preserve"> </w:t>
            </w:r>
            <w:r w:rsidRPr="00C46F29">
              <w:rPr>
                <w:sz w:val="20"/>
              </w:rPr>
              <w:t>МОЗАИКА-СИНТЕЗ,</w:t>
            </w:r>
            <w:r w:rsidRPr="00C46F29">
              <w:rPr>
                <w:spacing w:val="-4"/>
                <w:sz w:val="20"/>
              </w:rPr>
              <w:t xml:space="preserve"> </w:t>
            </w:r>
            <w:r w:rsidRPr="00C46F29">
              <w:rPr>
                <w:sz w:val="20"/>
              </w:rPr>
              <w:t>2017г.</w:t>
            </w:r>
          </w:p>
          <w:p w:rsidR="007708D6" w:rsidRPr="00C46F29" w:rsidRDefault="007708D6" w:rsidP="00741A96">
            <w:pPr>
              <w:pStyle w:val="TableParagraph"/>
              <w:numPr>
                <w:ilvl w:val="0"/>
                <w:numId w:val="2"/>
              </w:numPr>
              <w:tabs>
                <w:tab w:val="left" w:pos="425"/>
              </w:tabs>
              <w:spacing w:before="1"/>
              <w:ind w:right="674" w:firstLine="0"/>
              <w:rPr>
                <w:sz w:val="20"/>
                <w:lang w:val="en-US"/>
              </w:rPr>
            </w:pPr>
            <w:r w:rsidRPr="00C46F29">
              <w:rPr>
                <w:sz w:val="20"/>
              </w:rPr>
              <w:t xml:space="preserve">Н.Ф. Губанова «Развитие игровой деятельности» Младшая группа–М. </w:t>
            </w:r>
            <w:r w:rsidRPr="00C46F29">
              <w:rPr>
                <w:sz w:val="20"/>
                <w:lang w:val="en-US"/>
              </w:rPr>
              <w:t>МОЗАИКА-</w:t>
            </w:r>
            <w:r w:rsidRPr="00C46F29">
              <w:rPr>
                <w:spacing w:val="-48"/>
                <w:sz w:val="20"/>
                <w:lang w:val="en-US"/>
              </w:rPr>
              <w:t xml:space="preserve"> </w:t>
            </w:r>
            <w:r w:rsidRPr="00C46F29">
              <w:rPr>
                <w:sz w:val="20"/>
                <w:lang w:val="en-US"/>
              </w:rPr>
              <w:t>СИНТЕЗ,</w:t>
            </w:r>
            <w:r w:rsidRPr="00C46F29">
              <w:rPr>
                <w:spacing w:val="-1"/>
                <w:sz w:val="20"/>
                <w:lang w:val="en-US"/>
              </w:rPr>
              <w:t xml:space="preserve"> </w:t>
            </w:r>
            <w:r w:rsidRPr="00C46F29">
              <w:rPr>
                <w:sz w:val="20"/>
                <w:lang w:val="en-US"/>
              </w:rPr>
              <w:t>2016г.</w:t>
            </w:r>
          </w:p>
          <w:p w:rsidR="007708D6" w:rsidRPr="00C46F29" w:rsidRDefault="007708D6" w:rsidP="00741A96">
            <w:pPr>
              <w:pStyle w:val="TableParagraph"/>
              <w:numPr>
                <w:ilvl w:val="0"/>
                <w:numId w:val="2"/>
              </w:numPr>
              <w:tabs>
                <w:tab w:val="left" w:pos="425"/>
              </w:tabs>
              <w:ind w:right="351" w:firstLine="0"/>
              <w:rPr>
                <w:sz w:val="20"/>
              </w:rPr>
            </w:pPr>
            <w:proofErr w:type="spellStart"/>
            <w:r w:rsidRPr="00C46F29">
              <w:rPr>
                <w:sz w:val="20"/>
              </w:rPr>
              <w:t>Л.В.Куцакова</w:t>
            </w:r>
            <w:proofErr w:type="spellEnd"/>
            <w:r w:rsidRPr="00C46F29">
              <w:rPr>
                <w:sz w:val="20"/>
              </w:rPr>
              <w:t xml:space="preserve"> «Трудовое воспитание в детском саду. Для занятий с детьми 3-7 лет» М.</w:t>
            </w:r>
            <w:r w:rsidRPr="00C46F29">
              <w:rPr>
                <w:spacing w:val="-47"/>
                <w:sz w:val="20"/>
              </w:rPr>
              <w:t xml:space="preserve"> </w:t>
            </w:r>
            <w:r w:rsidRPr="00C46F29">
              <w:rPr>
                <w:sz w:val="20"/>
              </w:rPr>
              <w:t>М.:</w:t>
            </w:r>
            <w:r w:rsidRPr="00C46F29">
              <w:rPr>
                <w:spacing w:val="-2"/>
                <w:sz w:val="20"/>
              </w:rPr>
              <w:t xml:space="preserve"> </w:t>
            </w:r>
            <w:r w:rsidRPr="00C46F29">
              <w:rPr>
                <w:sz w:val="20"/>
              </w:rPr>
              <w:t>МОЗАИКА-СИНТЕЗ, 2016г.</w:t>
            </w:r>
          </w:p>
          <w:p w:rsidR="007708D6" w:rsidRPr="00C46F29" w:rsidRDefault="007708D6" w:rsidP="00741A96">
            <w:pPr>
              <w:pStyle w:val="TableParagraph"/>
              <w:numPr>
                <w:ilvl w:val="0"/>
                <w:numId w:val="2"/>
              </w:numPr>
              <w:tabs>
                <w:tab w:val="left" w:pos="425"/>
              </w:tabs>
              <w:ind w:right="262" w:firstLine="0"/>
              <w:rPr>
                <w:sz w:val="20"/>
              </w:rPr>
            </w:pPr>
            <w:r w:rsidRPr="00C46F29">
              <w:rPr>
                <w:sz w:val="20"/>
              </w:rPr>
              <w:t>К.Ю. Белая «Формирование основ безопасности у дошкольников. Для занятий с детьми</w:t>
            </w:r>
            <w:r w:rsidRPr="00C46F29">
              <w:rPr>
                <w:spacing w:val="-47"/>
                <w:sz w:val="20"/>
              </w:rPr>
              <w:t xml:space="preserve"> </w:t>
            </w:r>
            <w:r w:rsidRPr="00C46F29">
              <w:rPr>
                <w:sz w:val="20"/>
              </w:rPr>
              <w:t>2-7 лет»</w:t>
            </w:r>
            <w:r w:rsidRPr="00C46F29">
              <w:rPr>
                <w:spacing w:val="-4"/>
                <w:sz w:val="20"/>
              </w:rPr>
              <w:t xml:space="preserve"> </w:t>
            </w:r>
            <w:r w:rsidRPr="00C46F29">
              <w:rPr>
                <w:sz w:val="20"/>
              </w:rPr>
              <w:t>М.</w:t>
            </w:r>
            <w:r w:rsidRPr="00C46F29">
              <w:rPr>
                <w:spacing w:val="1"/>
                <w:sz w:val="20"/>
              </w:rPr>
              <w:t xml:space="preserve"> </w:t>
            </w:r>
            <w:r w:rsidRPr="00C46F29">
              <w:rPr>
                <w:sz w:val="20"/>
              </w:rPr>
              <w:t>МОЗАИКА-СИНТЕЗ,</w:t>
            </w:r>
            <w:r w:rsidRPr="00C46F29">
              <w:rPr>
                <w:spacing w:val="-2"/>
                <w:sz w:val="20"/>
              </w:rPr>
              <w:t xml:space="preserve"> </w:t>
            </w:r>
            <w:r w:rsidRPr="00C46F29">
              <w:rPr>
                <w:sz w:val="20"/>
              </w:rPr>
              <w:t>2016г</w:t>
            </w:r>
          </w:p>
          <w:p w:rsidR="007708D6" w:rsidRPr="00C46F29" w:rsidRDefault="007708D6" w:rsidP="00741A96">
            <w:pPr>
              <w:pStyle w:val="TableParagraph"/>
              <w:numPr>
                <w:ilvl w:val="0"/>
                <w:numId w:val="2"/>
              </w:numPr>
              <w:tabs>
                <w:tab w:val="left" w:pos="425"/>
              </w:tabs>
              <w:ind w:right="214" w:firstLine="0"/>
              <w:rPr>
                <w:sz w:val="20"/>
              </w:rPr>
            </w:pPr>
            <w:r w:rsidRPr="00C46F29">
              <w:rPr>
                <w:sz w:val="20"/>
              </w:rPr>
              <w:t>Т.Ф.</w:t>
            </w:r>
            <w:r w:rsidRPr="00C46F29">
              <w:rPr>
                <w:spacing w:val="-5"/>
                <w:sz w:val="20"/>
              </w:rPr>
              <w:t xml:space="preserve"> </w:t>
            </w:r>
            <w:proofErr w:type="spellStart"/>
            <w:r w:rsidRPr="00C46F29">
              <w:rPr>
                <w:sz w:val="20"/>
              </w:rPr>
              <w:t>Саулина</w:t>
            </w:r>
            <w:proofErr w:type="spellEnd"/>
            <w:r w:rsidRPr="00C46F29">
              <w:rPr>
                <w:spacing w:val="1"/>
                <w:sz w:val="20"/>
              </w:rPr>
              <w:t xml:space="preserve"> </w:t>
            </w:r>
            <w:r w:rsidRPr="00C46F29">
              <w:rPr>
                <w:sz w:val="20"/>
              </w:rPr>
              <w:t>«Знакомим</w:t>
            </w:r>
            <w:r w:rsidRPr="00C46F29">
              <w:rPr>
                <w:spacing w:val="-3"/>
                <w:sz w:val="20"/>
              </w:rPr>
              <w:t xml:space="preserve"> </w:t>
            </w:r>
            <w:r w:rsidRPr="00C46F29">
              <w:rPr>
                <w:sz w:val="20"/>
              </w:rPr>
              <w:t>дошкольников</w:t>
            </w:r>
            <w:r w:rsidRPr="00C46F29">
              <w:rPr>
                <w:spacing w:val="-5"/>
                <w:sz w:val="20"/>
              </w:rPr>
              <w:t xml:space="preserve"> </w:t>
            </w:r>
            <w:r w:rsidRPr="00C46F29">
              <w:rPr>
                <w:sz w:val="20"/>
              </w:rPr>
              <w:t>с</w:t>
            </w:r>
            <w:r w:rsidRPr="00C46F29">
              <w:rPr>
                <w:spacing w:val="-4"/>
                <w:sz w:val="20"/>
              </w:rPr>
              <w:t xml:space="preserve"> </w:t>
            </w:r>
            <w:r w:rsidRPr="00C46F29">
              <w:rPr>
                <w:sz w:val="20"/>
              </w:rPr>
              <w:t>правилами</w:t>
            </w:r>
            <w:r w:rsidRPr="00C46F29">
              <w:rPr>
                <w:spacing w:val="-4"/>
                <w:sz w:val="20"/>
              </w:rPr>
              <w:t xml:space="preserve"> </w:t>
            </w:r>
            <w:r w:rsidRPr="00C46F29">
              <w:rPr>
                <w:sz w:val="20"/>
              </w:rPr>
              <w:t>дорожного</w:t>
            </w:r>
            <w:r w:rsidRPr="00C46F29">
              <w:rPr>
                <w:spacing w:val="-3"/>
                <w:sz w:val="20"/>
              </w:rPr>
              <w:t xml:space="preserve"> </w:t>
            </w:r>
            <w:r w:rsidRPr="00C46F29">
              <w:rPr>
                <w:sz w:val="20"/>
              </w:rPr>
              <w:t>движения:</w:t>
            </w:r>
            <w:r w:rsidRPr="00C46F29">
              <w:rPr>
                <w:spacing w:val="-5"/>
                <w:sz w:val="20"/>
              </w:rPr>
              <w:t xml:space="preserve"> </w:t>
            </w:r>
            <w:r w:rsidRPr="00C46F29">
              <w:rPr>
                <w:sz w:val="20"/>
              </w:rPr>
              <w:t>Для</w:t>
            </w:r>
            <w:r w:rsidRPr="00C46F29">
              <w:rPr>
                <w:spacing w:val="-5"/>
                <w:sz w:val="20"/>
              </w:rPr>
              <w:t xml:space="preserve"> </w:t>
            </w:r>
            <w:r w:rsidRPr="00C46F29">
              <w:rPr>
                <w:sz w:val="20"/>
              </w:rPr>
              <w:t>занятий</w:t>
            </w:r>
            <w:r w:rsidRPr="00C46F29">
              <w:rPr>
                <w:spacing w:val="-47"/>
                <w:sz w:val="20"/>
              </w:rPr>
              <w:t xml:space="preserve"> </w:t>
            </w:r>
            <w:r w:rsidRPr="00C46F29">
              <w:rPr>
                <w:sz w:val="20"/>
              </w:rPr>
              <w:t>с</w:t>
            </w:r>
            <w:r w:rsidRPr="00C46F29">
              <w:rPr>
                <w:spacing w:val="-1"/>
                <w:sz w:val="20"/>
              </w:rPr>
              <w:t xml:space="preserve"> </w:t>
            </w:r>
            <w:r w:rsidRPr="00C46F29">
              <w:rPr>
                <w:sz w:val="20"/>
              </w:rPr>
              <w:t>детьми</w:t>
            </w:r>
            <w:r w:rsidRPr="00C46F29">
              <w:rPr>
                <w:spacing w:val="-1"/>
                <w:sz w:val="20"/>
              </w:rPr>
              <w:t xml:space="preserve"> </w:t>
            </w:r>
            <w:r w:rsidRPr="00C46F29">
              <w:rPr>
                <w:sz w:val="20"/>
              </w:rPr>
              <w:t>3-7</w:t>
            </w:r>
            <w:r w:rsidRPr="00C46F29">
              <w:rPr>
                <w:spacing w:val="1"/>
                <w:sz w:val="20"/>
              </w:rPr>
              <w:t xml:space="preserve"> </w:t>
            </w:r>
            <w:r w:rsidRPr="00C46F29">
              <w:rPr>
                <w:sz w:val="20"/>
              </w:rPr>
              <w:t>лет»</w:t>
            </w:r>
            <w:r w:rsidRPr="00C46F29">
              <w:rPr>
                <w:spacing w:val="-4"/>
                <w:sz w:val="20"/>
              </w:rPr>
              <w:t xml:space="preserve"> </w:t>
            </w:r>
            <w:r w:rsidRPr="00C46F29">
              <w:rPr>
                <w:sz w:val="20"/>
              </w:rPr>
              <w:t>М.</w:t>
            </w:r>
            <w:r w:rsidRPr="00C46F29">
              <w:rPr>
                <w:spacing w:val="1"/>
                <w:sz w:val="20"/>
              </w:rPr>
              <w:t xml:space="preserve"> </w:t>
            </w:r>
            <w:r w:rsidRPr="00C46F29">
              <w:rPr>
                <w:sz w:val="20"/>
              </w:rPr>
              <w:t>М.:</w:t>
            </w:r>
            <w:r w:rsidRPr="00C46F29">
              <w:rPr>
                <w:spacing w:val="-2"/>
                <w:sz w:val="20"/>
              </w:rPr>
              <w:t xml:space="preserve"> </w:t>
            </w:r>
            <w:r w:rsidRPr="00C46F29">
              <w:rPr>
                <w:sz w:val="20"/>
              </w:rPr>
              <w:t>МОЗАИКА-СИНТЕЗ, 2015г</w:t>
            </w:r>
          </w:p>
          <w:p w:rsidR="007708D6" w:rsidRPr="00C46F29" w:rsidRDefault="007708D6" w:rsidP="00741A96">
            <w:pPr>
              <w:pStyle w:val="TableParagraph"/>
              <w:numPr>
                <w:ilvl w:val="0"/>
                <w:numId w:val="2"/>
              </w:numPr>
              <w:tabs>
                <w:tab w:val="left" w:pos="425"/>
              </w:tabs>
              <w:spacing w:line="230" w:lineRule="exact"/>
              <w:ind w:right="542" w:firstLine="0"/>
              <w:rPr>
                <w:sz w:val="20"/>
              </w:rPr>
            </w:pPr>
            <w:proofErr w:type="spellStart"/>
            <w:r w:rsidRPr="00C46F29">
              <w:rPr>
                <w:sz w:val="20"/>
              </w:rPr>
              <w:t>Р.С.Буре</w:t>
            </w:r>
            <w:proofErr w:type="spellEnd"/>
            <w:r w:rsidRPr="00C46F29">
              <w:rPr>
                <w:sz w:val="20"/>
              </w:rPr>
              <w:t xml:space="preserve"> «Социально-нравственное воспитание дошкольников», М. М.: МОЗАИК</w:t>
            </w:r>
            <w:proofErr w:type="gramStart"/>
            <w:r w:rsidRPr="00C46F29">
              <w:rPr>
                <w:sz w:val="20"/>
              </w:rPr>
              <w:t>А-</w:t>
            </w:r>
            <w:proofErr w:type="gramEnd"/>
            <w:r w:rsidRPr="00C46F29">
              <w:rPr>
                <w:spacing w:val="-47"/>
                <w:sz w:val="20"/>
              </w:rPr>
              <w:t xml:space="preserve"> </w:t>
            </w:r>
            <w:r w:rsidRPr="00C46F29">
              <w:rPr>
                <w:sz w:val="20"/>
              </w:rPr>
              <w:t>СИНТЕЗ,</w:t>
            </w:r>
            <w:r w:rsidRPr="00C46F29">
              <w:rPr>
                <w:spacing w:val="-1"/>
                <w:sz w:val="20"/>
              </w:rPr>
              <w:t xml:space="preserve"> </w:t>
            </w:r>
            <w:r w:rsidRPr="00C46F29">
              <w:rPr>
                <w:sz w:val="20"/>
              </w:rPr>
              <w:t>2016г</w:t>
            </w:r>
          </w:p>
        </w:tc>
      </w:tr>
    </w:tbl>
    <w:p w:rsidR="007708D6" w:rsidRPr="00C46F29" w:rsidRDefault="007708D6" w:rsidP="007708D6">
      <w:pPr>
        <w:spacing w:after="0" w:line="240" w:lineRule="auto"/>
        <w:ind w:firstLine="709"/>
        <w:jc w:val="both"/>
        <w:rPr>
          <w:rFonts w:ascii="Times New Roman" w:hAnsi="Times New Roman" w:cs="Times New Roman"/>
          <w:sz w:val="24"/>
          <w:szCs w:val="24"/>
        </w:rPr>
      </w:pPr>
    </w:p>
    <w:p w:rsidR="007708D6" w:rsidRPr="00C46F29" w:rsidRDefault="007708D6" w:rsidP="007708D6">
      <w:pPr>
        <w:spacing w:after="0" w:line="240" w:lineRule="auto"/>
        <w:ind w:firstLine="851"/>
        <w:rPr>
          <w:rFonts w:ascii="Times New Roman" w:hAnsi="Times New Roman" w:cs="Times New Roman"/>
          <w:b/>
          <w:sz w:val="24"/>
          <w:szCs w:val="24"/>
        </w:rPr>
      </w:pPr>
      <w:r w:rsidRPr="00C46F29">
        <w:rPr>
          <w:rFonts w:ascii="Times New Roman" w:hAnsi="Times New Roman" w:cs="Times New Roman"/>
          <w:b/>
          <w:color w:val="000000"/>
          <w:sz w:val="24"/>
          <w:szCs w:val="24"/>
        </w:rPr>
        <w:t>Образовательная область «</w:t>
      </w:r>
      <w:r w:rsidRPr="00C46F29">
        <w:rPr>
          <w:rFonts w:ascii="Times New Roman" w:hAnsi="Times New Roman" w:cs="Times New Roman"/>
          <w:b/>
          <w:sz w:val="24"/>
          <w:szCs w:val="24"/>
        </w:rPr>
        <w:t>Познавательное развитие»</w:t>
      </w:r>
    </w:p>
    <w:p w:rsidR="007708D6" w:rsidRPr="00C46F29" w:rsidRDefault="007708D6" w:rsidP="007708D6">
      <w:pPr>
        <w:spacing w:after="0" w:line="240" w:lineRule="auto"/>
        <w:ind w:firstLine="851"/>
        <w:rPr>
          <w:rFonts w:ascii="Times New Roman" w:hAnsi="Times New Roman" w:cs="Times New Roman"/>
          <w:sz w:val="24"/>
          <w:szCs w:val="24"/>
        </w:rPr>
      </w:pPr>
      <w:r w:rsidRPr="00C46F29">
        <w:rPr>
          <w:rFonts w:ascii="Times New Roman" w:hAnsi="Times New Roman" w:cs="Times New Roman"/>
          <w:sz w:val="24"/>
          <w:szCs w:val="24"/>
        </w:rPr>
        <w:t>Основные цели и задачи развития детей от двух лет до школы – стр.86</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511"/>
        <w:gridCol w:w="2123"/>
      </w:tblGrid>
      <w:tr w:rsidR="007708D6" w:rsidRPr="00C46F29" w:rsidTr="001A5EF3">
        <w:trPr>
          <w:trHeight w:val="323"/>
          <w:jc w:val="right"/>
        </w:trPr>
        <w:tc>
          <w:tcPr>
            <w:tcW w:w="3969" w:type="dxa"/>
          </w:tcPr>
          <w:p w:rsidR="007708D6" w:rsidRPr="00C46F29" w:rsidRDefault="007708D6" w:rsidP="0015244E">
            <w:pPr>
              <w:tabs>
                <w:tab w:val="left" w:pos="1515"/>
              </w:tabs>
              <w:spacing w:after="0" w:line="240" w:lineRule="auto"/>
              <w:ind w:firstLine="709"/>
              <w:rPr>
                <w:rFonts w:ascii="Times New Roman" w:hAnsi="Times New Roman" w:cs="Times New Roman"/>
                <w:sz w:val="20"/>
                <w:szCs w:val="20"/>
              </w:rPr>
            </w:pPr>
            <w:r w:rsidRPr="00C46F29">
              <w:rPr>
                <w:rFonts w:ascii="Times New Roman" w:hAnsi="Times New Roman" w:cs="Times New Roman"/>
                <w:sz w:val="20"/>
                <w:szCs w:val="20"/>
              </w:rPr>
              <w:t xml:space="preserve">Раздел </w:t>
            </w:r>
            <w:r w:rsidRPr="00C46F29">
              <w:rPr>
                <w:rFonts w:ascii="Times New Roman" w:hAnsi="Times New Roman" w:cs="Times New Roman"/>
                <w:sz w:val="20"/>
                <w:szCs w:val="20"/>
              </w:rPr>
              <w:tab/>
            </w:r>
          </w:p>
        </w:tc>
        <w:tc>
          <w:tcPr>
            <w:tcW w:w="3511" w:type="dxa"/>
          </w:tcPr>
          <w:p w:rsidR="007708D6" w:rsidRPr="00C46F29" w:rsidRDefault="007708D6" w:rsidP="0015244E">
            <w:pPr>
              <w:spacing w:after="0" w:line="240" w:lineRule="auto"/>
              <w:ind w:firstLine="709"/>
              <w:rPr>
                <w:rFonts w:ascii="Times New Roman" w:hAnsi="Times New Roman" w:cs="Times New Roman"/>
                <w:sz w:val="20"/>
                <w:szCs w:val="20"/>
              </w:rPr>
            </w:pPr>
            <w:r w:rsidRPr="00C46F29">
              <w:rPr>
                <w:rFonts w:ascii="Times New Roman" w:hAnsi="Times New Roman" w:cs="Times New Roman"/>
                <w:sz w:val="20"/>
                <w:szCs w:val="20"/>
              </w:rPr>
              <w:t xml:space="preserve">Возрастная группа </w:t>
            </w:r>
          </w:p>
        </w:tc>
        <w:tc>
          <w:tcPr>
            <w:tcW w:w="2123" w:type="dxa"/>
          </w:tcPr>
          <w:p w:rsidR="007708D6" w:rsidRPr="00C46F29" w:rsidRDefault="007708D6" w:rsidP="0015244E">
            <w:pPr>
              <w:spacing w:after="0" w:line="240" w:lineRule="auto"/>
              <w:ind w:firstLine="709"/>
              <w:rPr>
                <w:rFonts w:ascii="Times New Roman" w:hAnsi="Times New Roman" w:cs="Times New Roman"/>
                <w:sz w:val="20"/>
                <w:szCs w:val="20"/>
              </w:rPr>
            </w:pPr>
            <w:r w:rsidRPr="00C46F29">
              <w:rPr>
                <w:rFonts w:ascii="Times New Roman" w:hAnsi="Times New Roman" w:cs="Times New Roman"/>
                <w:sz w:val="20"/>
                <w:szCs w:val="20"/>
              </w:rPr>
              <w:t xml:space="preserve">Страницы </w:t>
            </w:r>
          </w:p>
        </w:tc>
      </w:tr>
      <w:tr w:rsidR="007708D6" w:rsidRPr="00C46F29" w:rsidTr="001A5EF3">
        <w:trPr>
          <w:trHeight w:val="276"/>
          <w:jc w:val="right"/>
        </w:trPr>
        <w:tc>
          <w:tcPr>
            <w:tcW w:w="3969" w:type="dxa"/>
          </w:tcPr>
          <w:p w:rsidR="007708D6" w:rsidRPr="00C46F29" w:rsidRDefault="007708D6" w:rsidP="0015244E">
            <w:pPr>
              <w:spacing w:after="0" w:line="240" w:lineRule="auto"/>
              <w:ind w:firstLine="33"/>
              <w:rPr>
                <w:rFonts w:ascii="Times New Roman" w:hAnsi="Times New Roman" w:cs="Times New Roman"/>
                <w:sz w:val="20"/>
                <w:szCs w:val="20"/>
              </w:rPr>
            </w:pPr>
            <w:r w:rsidRPr="00C46F29">
              <w:rPr>
                <w:rFonts w:ascii="Times New Roman" w:hAnsi="Times New Roman" w:cs="Times New Roman"/>
                <w:sz w:val="20"/>
                <w:szCs w:val="20"/>
              </w:rPr>
              <w:lastRenderedPageBreak/>
              <w:t>Развитие познавательно-исследовательской  деятельности</w:t>
            </w:r>
          </w:p>
        </w:tc>
        <w:tc>
          <w:tcPr>
            <w:tcW w:w="3511" w:type="dxa"/>
          </w:tcPr>
          <w:p w:rsidR="007708D6" w:rsidRPr="00C46F29" w:rsidRDefault="007708D6" w:rsidP="007708D6">
            <w:pPr>
              <w:rPr>
                <w:rFonts w:ascii="Times New Roman" w:hAnsi="Times New Roman" w:cs="Times New Roman"/>
                <w:sz w:val="20"/>
                <w:szCs w:val="20"/>
              </w:rPr>
            </w:pPr>
            <w:r w:rsidRPr="00C46F29">
              <w:rPr>
                <w:rFonts w:ascii="Times New Roman" w:hAnsi="Times New Roman" w:cs="Times New Roman"/>
                <w:sz w:val="20"/>
                <w:szCs w:val="20"/>
              </w:rPr>
              <w:t>Младшая (3-4 года)</w:t>
            </w:r>
          </w:p>
        </w:tc>
        <w:tc>
          <w:tcPr>
            <w:tcW w:w="2123" w:type="dxa"/>
          </w:tcPr>
          <w:p w:rsidR="007708D6" w:rsidRPr="00C46F29" w:rsidRDefault="007708D6" w:rsidP="0015244E">
            <w:pPr>
              <w:spacing w:after="0" w:line="240" w:lineRule="auto"/>
              <w:ind w:firstLine="33"/>
              <w:jc w:val="center"/>
              <w:rPr>
                <w:rFonts w:ascii="Times New Roman" w:hAnsi="Times New Roman" w:cs="Times New Roman"/>
                <w:sz w:val="20"/>
                <w:szCs w:val="20"/>
              </w:rPr>
            </w:pPr>
            <w:r w:rsidRPr="00C46F29">
              <w:rPr>
                <w:rFonts w:ascii="Times New Roman" w:hAnsi="Times New Roman" w:cs="Times New Roman"/>
                <w:sz w:val="20"/>
                <w:szCs w:val="20"/>
              </w:rPr>
              <w:t>74</w:t>
            </w:r>
          </w:p>
        </w:tc>
      </w:tr>
      <w:tr w:rsidR="007708D6" w:rsidRPr="00C46F29" w:rsidTr="001A5EF3">
        <w:trPr>
          <w:trHeight w:val="255"/>
          <w:jc w:val="right"/>
        </w:trPr>
        <w:tc>
          <w:tcPr>
            <w:tcW w:w="3969" w:type="dxa"/>
          </w:tcPr>
          <w:p w:rsidR="007708D6" w:rsidRPr="00C46F29" w:rsidRDefault="007708D6" w:rsidP="0015244E">
            <w:pPr>
              <w:spacing w:after="0" w:line="240" w:lineRule="auto"/>
              <w:ind w:firstLine="33"/>
              <w:contextualSpacing/>
              <w:jc w:val="both"/>
              <w:rPr>
                <w:rFonts w:ascii="Times New Roman" w:hAnsi="Times New Roman" w:cs="Times New Roman"/>
                <w:sz w:val="20"/>
                <w:szCs w:val="20"/>
              </w:rPr>
            </w:pPr>
            <w:r w:rsidRPr="00C46F29">
              <w:rPr>
                <w:rFonts w:ascii="Times New Roman" w:hAnsi="Times New Roman" w:cs="Times New Roman"/>
                <w:sz w:val="20"/>
                <w:szCs w:val="20"/>
              </w:rPr>
              <w:t>Ознакомление с предметным окружением</w:t>
            </w:r>
          </w:p>
        </w:tc>
        <w:tc>
          <w:tcPr>
            <w:tcW w:w="3511" w:type="dxa"/>
          </w:tcPr>
          <w:p w:rsidR="007708D6" w:rsidRPr="00C46F29" w:rsidRDefault="007708D6" w:rsidP="0015244E">
            <w:pPr>
              <w:spacing w:after="0" w:line="240" w:lineRule="auto"/>
              <w:ind w:firstLine="33"/>
              <w:rPr>
                <w:rFonts w:ascii="Times New Roman" w:hAnsi="Times New Roman" w:cs="Times New Roman"/>
                <w:sz w:val="20"/>
                <w:szCs w:val="20"/>
              </w:rPr>
            </w:pPr>
            <w:r w:rsidRPr="00C46F29">
              <w:rPr>
                <w:rFonts w:ascii="Times New Roman" w:hAnsi="Times New Roman" w:cs="Times New Roman"/>
                <w:sz w:val="20"/>
                <w:szCs w:val="20"/>
              </w:rPr>
              <w:t>Младшая (3-4 года)</w:t>
            </w:r>
          </w:p>
        </w:tc>
        <w:tc>
          <w:tcPr>
            <w:tcW w:w="2123" w:type="dxa"/>
          </w:tcPr>
          <w:p w:rsidR="007708D6" w:rsidRPr="00C46F29" w:rsidRDefault="007708D6" w:rsidP="0015244E">
            <w:pPr>
              <w:spacing w:after="0" w:line="240" w:lineRule="auto"/>
              <w:ind w:firstLine="33"/>
              <w:contextualSpacing/>
              <w:jc w:val="center"/>
              <w:rPr>
                <w:rFonts w:ascii="Times New Roman" w:hAnsi="Times New Roman" w:cs="Times New Roman"/>
                <w:sz w:val="20"/>
                <w:szCs w:val="20"/>
              </w:rPr>
            </w:pPr>
            <w:r w:rsidRPr="00C46F29">
              <w:rPr>
                <w:rFonts w:ascii="Times New Roman" w:hAnsi="Times New Roman" w:cs="Times New Roman"/>
                <w:sz w:val="20"/>
                <w:szCs w:val="20"/>
              </w:rPr>
              <w:t>80</w:t>
            </w:r>
          </w:p>
        </w:tc>
      </w:tr>
      <w:tr w:rsidR="007708D6" w:rsidRPr="00C46F29" w:rsidTr="001A5EF3">
        <w:trPr>
          <w:trHeight w:val="246"/>
          <w:jc w:val="right"/>
        </w:trPr>
        <w:tc>
          <w:tcPr>
            <w:tcW w:w="3969" w:type="dxa"/>
          </w:tcPr>
          <w:p w:rsidR="007708D6" w:rsidRPr="00C46F29" w:rsidRDefault="007708D6" w:rsidP="0015244E">
            <w:pPr>
              <w:spacing w:after="0" w:line="240" w:lineRule="auto"/>
              <w:ind w:firstLine="33"/>
              <w:contextualSpacing/>
              <w:rPr>
                <w:rFonts w:ascii="Times New Roman" w:hAnsi="Times New Roman" w:cs="Times New Roman"/>
                <w:sz w:val="20"/>
                <w:szCs w:val="20"/>
              </w:rPr>
            </w:pPr>
            <w:r w:rsidRPr="00C46F29">
              <w:rPr>
                <w:rFonts w:ascii="Times New Roman" w:hAnsi="Times New Roman" w:cs="Times New Roman"/>
                <w:sz w:val="20"/>
                <w:szCs w:val="20"/>
              </w:rPr>
              <w:t>Формирование элементарных математических представлений</w:t>
            </w:r>
          </w:p>
        </w:tc>
        <w:tc>
          <w:tcPr>
            <w:tcW w:w="3511" w:type="dxa"/>
          </w:tcPr>
          <w:p w:rsidR="007708D6" w:rsidRPr="00C46F29" w:rsidRDefault="007708D6" w:rsidP="0015244E">
            <w:pPr>
              <w:spacing w:after="0" w:line="240" w:lineRule="auto"/>
              <w:ind w:firstLine="33"/>
              <w:rPr>
                <w:rFonts w:ascii="Times New Roman" w:hAnsi="Times New Roman" w:cs="Times New Roman"/>
                <w:sz w:val="20"/>
                <w:szCs w:val="20"/>
              </w:rPr>
            </w:pPr>
            <w:r w:rsidRPr="00C46F29">
              <w:rPr>
                <w:rFonts w:ascii="Times New Roman" w:hAnsi="Times New Roman" w:cs="Times New Roman"/>
                <w:sz w:val="20"/>
                <w:szCs w:val="20"/>
              </w:rPr>
              <w:t>Младшая (3-4 года)</w:t>
            </w:r>
          </w:p>
        </w:tc>
        <w:tc>
          <w:tcPr>
            <w:tcW w:w="2123" w:type="dxa"/>
          </w:tcPr>
          <w:p w:rsidR="007708D6" w:rsidRPr="00C46F29" w:rsidRDefault="007708D6" w:rsidP="0015244E">
            <w:pPr>
              <w:spacing w:after="0" w:line="240" w:lineRule="auto"/>
              <w:ind w:firstLine="33"/>
              <w:jc w:val="center"/>
              <w:rPr>
                <w:rFonts w:ascii="Times New Roman" w:hAnsi="Times New Roman" w:cs="Times New Roman"/>
                <w:sz w:val="20"/>
                <w:szCs w:val="20"/>
              </w:rPr>
            </w:pPr>
            <w:r w:rsidRPr="00C46F29">
              <w:rPr>
                <w:rFonts w:ascii="Times New Roman" w:hAnsi="Times New Roman" w:cs="Times New Roman"/>
                <w:sz w:val="20"/>
                <w:szCs w:val="20"/>
              </w:rPr>
              <w:t>67</w:t>
            </w:r>
          </w:p>
        </w:tc>
      </w:tr>
      <w:tr w:rsidR="007708D6" w:rsidRPr="00C46F29" w:rsidTr="001A5EF3">
        <w:trPr>
          <w:trHeight w:val="151"/>
          <w:jc w:val="right"/>
        </w:trPr>
        <w:tc>
          <w:tcPr>
            <w:tcW w:w="3969" w:type="dxa"/>
          </w:tcPr>
          <w:p w:rsidR="007708D6" w:rsidRPr="00C46F29" w:rsidRDefault="007708D6" w:rsidP="0015244E">
            <w:pPr>
              <w:spacing w:after="0" w:line="240" w:lineRule="auto"/>
              <w:ind w:firstLine="33"/>
              <w:contextualSpacing/>
              <w:jc w:val="both"/>
              <w:rPr>
                <w:rFonts w:ascii="Times New Roman" w:hAnsi="Times New Roman" w:cs="Times New Roman"/>
                <w:sz w:val="20"/>
                <w:szCs w:val="20"/>
              </w:rPr>
            </w:pPr>
            <w:r w:rsidRPr="00C46F29">
              <w:rPr>
                <w:rFonts w:ascii="Times New Roman" w:hAnsi="Times New Roman" w:cs="Times New Roman"/>
                <w:sz w:val="20"/>
                <w:szCs w:val="20"/>
              </w:rPr>
              <w:t>Ознакомление с миром природы</w:t>
            </w:r>
          </w:p>
        </w:tc>
        <w:tc>
          <w:tcPr>
            <w:tcW w:w="3511" w:type="dxa"/>
          </w:tcPr>
          <w:p w:rsidR="007708D6" w:rsidRPr="00C46F29" w:rsidRDefault="007708D6" w:rsidP="0015244E">
            <w:pPr>
              <w:spacing w:after="0" w:line="240" w:lineRule="auto"/>
              <w:ind w:firstLine="33"/>
              <w:rPr>
                <w:rFonts w:ascii="Times New Roman" w:hAnsi="Times New Roman" w:cs="Times New Roman"/>
                <w:sz w:val="20"/>
                <w:szCs w:val="20"/>
              </w:rPr>
            </w:pPr>
            <w:r w:rsidRPr="00C46F29">
              <w:rPr>
                <w:rFonts w:ascii="Times New Roman" w:hAnsi="Times New Roman" w:cs="Times New Roman"/>
                <w:sz w:val="20"/>
                <w:szCs w:val="20"/>
              </w:rPr>
              <w:t>Младшая (3-4 года)</w:t>
            </w:r>
          </w:p>
        </w:tc>
        <w:tc>
          <w:tcPr>
            <w:tcW w:w="2123" w:type="dxa"/>
          </w:tcPr>
          <w:p w:rsidR="007708D6" w:rsidRPr="00C46F29" w:rsidRDefault="007708D6" w:rsidP="0015244E">
            <w:pPr>
              <w:spacing w:after="0" w:line="240" w:lineRule="auto"/>
              <w:ind w:firstLine="33"/>
              <w:contextualSpacing/>
              <w:jc w:val="center"/>
              <w:rPr>
                <w:rFonts w:ascii="Times New Roman" w:hAnsi="Times New Roman" w:cs="Times New Roman"/>
                <w:sz w:val="20"/>
                <w:szCs w:val="20"/>
              </w:rPr>
            </w:pPr>
            <w:r w:rsidRPr="00C46F29">
              <w:rPr>
                <w:rFonts w:ascii="Times New Roman" w:hAnsi="Times New Roman" w:cs="Times New Roman"/>
                <w:sz w:val="20"/>
                <w:szCs w:val="20"/>
              </w:rPr>
              <w:t>86</w:t>
            </w:r>
          </w:p>
        </w:tc>
      </w:tr>
      <w:tr w:rsidR="007708D6" w:rsidRPr="00C46F29" w:rsidTr="001A5EF3">
        <w:trPr>
          <w:trHeight w:val="274"/>
          <w:jc w:val="right"/>
        </w:trPr>
        <w:tc>
          <w:tcPr>
            <w:tcW w:w="3969" w:type="dxa"/>
          </w:tcPr>
          <w:p w:rsidR="007708D6" w:rsidRPr="00C46F29" w:rsidRDefault="007708D6" w:rsidP="0015244E">
            <w:pPr>
              <w:spacing w:after="0" w:line="240" w:lineRule="auto"/>
              <w:ind w:firstLine="33"/>
              <w:contextualSpacing/>
              <w:jc w:val="both"/>
              <w:rPr>
                <w:rFonts w:ascii="Times New Roman" w:hAnsi="Times New Roman" w:cs="Times New Roman"/>
                <w:sz w:val="20"/>
                <w:szCs w:val="20"/>
              </w:rPr>
            </w:pPr>
            <w:r w:rsidRPr="00C46F29">
              <w:rPr>
                <w:rFonts w:ascii="Times New Roman" w:hAnsi="Times New Roman" w:cs="Times New Roman"/>
                <w:sz w:val="20"/>
                <w:szCs w:val="20"/>
              </w:rPr>
              <w:t>Ознакомление с социальным миром</w:t>
            </w:r>
          </w:p>
        </w:tc>
        <w:tc>
          <w:tcPr>
            <w:tcW w:w="3511" w:type="dxa"/>
          </w:tcPr>
          <w:p w:rsidR="007708D6" w:rsidRPr="00C46F29" w:rsidRDefault="007708D6" w:rsidP="0015244E">
            <w:pPr>
              <w:spacing w:after="0" w:line="240" w:lineRule="auto"/>
              <w:ind w:firstLine="33"/>
              <w:rPr>
                <w:rFonts w:ascii="Times New Roman" w:hAnsi="Times New Roman" w:cs="Times New Roman"/>
                <w:sz w:val="20"/>
                <w:szCs w:val="20"/>
              </w:rPr>
            </w:pPr>
            <w:r w:rsidRPr="00C46F29">
              <w:rPr>
                <w:rFonts w:ascii="Times New Roman" w:hAnsi="Times New Roman" w:cs="Times New Roman"/>
                <w:sz w:val="20"/>
                <w:szCs w:val="20"/>
              </w:rPr>
              <w:t>Младшая (3-4 года)</w:t>
            </w:r>
          </w:p>
        </w:tc>
        <w:tc>
          <w:tcPr>
            <w:tcW w:w="2123" w:type="dxa"/>
          </w:tcPr>
          <w:p w:rsidR="007708D6" w:rsidRPr="00C46F29" w:rsidRDefault="007708D6" w:rsidP="0015244E">
            <w:pPr>
              <w:spacing w:after="0" w:line="240" w:lineRule="auto"/>
              <w:ind w:firstLine="33"/>
              <w:contextualSpacing/>
              <w:jc w:val="center"/>
              <w:rPr>
                <w:rFonts w:ascii="Times New Roman" w:hAnsi="Times New Roman" w:cs="Times New Roman"/>
                <w:sz w:val="20"/>
                <w:szCs w:val="20"/>
              </w:rPr>
            </w:pPr>
            <w:r w:rsidRPr="00C46F29">
              <w:rPr>
                <w:rFonts w:ascii="Times New Roman" w:hAnsi="Times New Roman" w:cs="Times New Roman"/>
                <w:sz w:val="20"/>
                <w:szCs w:val="20"/>
              </w:rPr>
              <w:t>82</w:t>
            </w:r>
          </w:p>
        </w:tc>
      </w:tr>
    </w:tbl>
    <w:p w:rsidR="007708D6" w:rsidRPr="00C46F29" w:rsidRDefault="007708D6" w:rsidP="007708D6">
      <w:pPr>
        <w:spacing w:after="0" w:line="240" w:lineRule="auto"/>
        <w:ind w:firstLine="709"/>
        <w:jc w:val="both"/>
        <w:rPr>
          <w:rFonts w:ascii="Times New Roman" w:hAnsi="Times New Roman" w:cs="Times New Roman"/>
          <w:sz w:val="24"/>
          <w:szCs w:val="24"/>
        </w:rPr>
      </w:pPr>
    </w:p>
    <w:p w:rsidR="007708D6" w:rsidRPr="00C46F29" w:rsidRDefault="007708D6" w:rsidP="007708D6">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Реализация образовательной области «Познавательное развитие» осуществляется при использовании следующих методик:</w:t>
      </w:r>
    </w:p>
    <w:tbl>
      <w:tblPr>
        <w:tblW w:w="96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226"/>
        <w:gridCol w:w="850"/>
        <w:gridCol w:w="851"/>
        <w:gridCol w:w="2835"/>
      </w:tblGrid>
      <w:tr w:rsidR="007708D6" w:rsidRPr="00C46F29" w:rsidTr="00D55BA8">
        <w:trPr>
          <w:trHeight w:val="510"/>
          <w:jc w:val="right"/>
        </w:trPr>
        <w:tc>
          <w:tcPr>
            <w:tcW w:w="1843" w:type="dxa"/>
            <w:vMerge w:val="restart"/>
            <w:tcBorders>
              <w:right w:val="single" w:sz="4" w:space="0" w:color="auto"/>
            </w:tcBorders>
          </w:tcPr>
          <w:p w:rsidR="007708D6" w:rsidRPr="00C46F29" w:rsidRDefault="007708D6" w:rsidP="0015244E">
            <w:pPr>
              <w:spacing w:after="0" w:line="240" w:lineRule="auto"/>
              <w:rPr>
                <w:rFonts w:ascii="Times New Roman" w:hAnsi="Times New Roman" w:cs="Times New Roman"/>
                <w:b/>
                <w:sz w:val="20"/>
                <w:szCs w:val="20"/>
              </w:rPr>
            </w:pPr>
            <w:r w:rsidRPr="00C46F29">
              <w:rPr>
                <w:rFonts w:ascii="Times New Roman" w:hAnsi="Times New Roman" w:cs="Times New Roman"/>
                <w:sz w:val="20"/>
                <w:szCs w:val="20"/>
              </w:rPr>
              <w:t>Вид образовательной деятельности</w:t>
            </w:r>
          </w:p>
        </w:tc>
        <w:tc>
          <w:tcPr>
            <w:tcW w:w="3226" w:type="dxa"/>
            <w:vMerge w:val="restart"/>
            <w:tcBorders>
              <w:left w:val="single" w:sz="4" w:space="0" w:color="auto"/>
            </w:tcBorders>
          </w:tcPr>
          <w:p w:rsidR="007708D6" w:rsidRPr="00C46F29" w:rsidRDefault="007708D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Учебное пособие, автор</w:t>
            </w:r>
          </w:p>
        </w:tc>
        <w:tc>
          <w:tcPr>
            <w:tcW w:w="1701" w:type="dxa"/>
            <w:gridSpan w:val="2"/>
          </w:tcPr>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 xml:space="preserve">кол-во занятий в год </w:t>
            </w:r>
          </w:p>
        </w:tc>
        <w:tc>
          <w:tcPr>
            <w:tcW w:w="2835" w:type="dxa"/>
            <w:vMerge w:val="restart"/>
          </w:tcPr>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Примечание</w:t>
            </w:r>
          </w:p>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(графа заполняется при разнице в количестве занятий по учебному и плану и учебному пособию)</w:t>
            </w:r>
          </w:p>
        </w:tc>
      </w:tr>
      <w:tr w:rsidR="007708D6" w:rsidRPr="00C46F29" w:rsidTr="00D55BA8">
        <w:trPr>
          <w:trHeight w:val="575"/>
          <w:jc w:val="right"/>
        </w:trPr>
        <w:tc>
          <w:tcPr>
            <w:tcW w:w="1843" w:type="dxa"/>
            <w:vMerge/>
            <w:tcBorders>
              <w:right w:val="single" w:sz="4" w:space="0" w:color="auto"/>
            </w:tcBorders>
          </w:tcPr>
          <w:p w:rsidR="007708D6" w:rsidRPr="00C46F29" w:rsidRDefault="007708D6" w:rsidP="0015244E">
            <w:pPr>
              <w:spacing w:after="0" w:line="240" w:lineRule="auto"/>
              <w:rPr>
                <w:rFonts w:ascii="Times New Roman" w:hAnsi="Times New Roman" w:cs="Times New Roman"/>
                <w:b/>
                <w:sz w:val="20"/>
                <w:szCs w:val="20"/>
              </w:rPr>
            </w:pPr>
          </w:p>
        </w:tc>
        <w:tc>
          <w:tcPr>
            <w:tcW w:w="3226" w:type="dxa"/>
            <w:vMerge/>
            <w:tcBorders>
              <w:left w:val="single" w:sz="4" w:space="0" w:color="auto"/>
            </w:tcBorders>
          </w:tcPr>
          <w:p w:rsidR="007708D6" w:rsidRPr="00C46F29" w:rsidRDefault="007708D6" w:rsidP="0015244E">
            <w:pPr>
              <w:spacing w:after="0" w:line="240" w:lineRule="auto"/>
              <w:rPr>
                <w:rFonts w:ascii="Times New Roman" w:hAnsi="Times New Roman" w:cs="Times New Roman"/>
                <w:sz w:val="20"/>
                <w:szCs w:val="20"/>
              </w:rPr>
            </w:pPr>
          </w:p>
        </w:tc>
        <w:tc>
          <w:tcPr>
            <w:tcW w:w="850" w:type="dxa"/>
          </w:tcPr>
          <w:p w:rsidR="007708D6" w:rsidRPr="00C46F29" w:rsidRDefault="007708D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 уч. плану</w:t>
            </w:r>
          </w:p>
        </w:tc>
        <w:tc>
          <w:tcPr>
            <w:tcW w:w="851" w:type="dxa"/>
          </w:tcPr>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 xml:space="preserve">в </w:t>
            </w:r>
            <w:proofErr w:type="spellStart"/>
            <w:proofErr w:type="gramStart"/>
            <w:r w:rsidRPr="00C46F29">
              <w:rPr>
                <w:rFonts w:ascii="Times New Roman" w:hAnsi="Times New Roman" w:cs="Times New Roman"/>
                <w:sz w:val="20"/>
                <w:szCs w:val="20"/>
              </w:rPr>
              <w:t>посо-бии</w:t>
            </w:r>
            <w:proofErr w:type="spellEnd"/>
            <w:proofErr w:type="gramEnd"/>
          </w:p>
        </w:tc>
        <w:tc>
          <w:tcPr>
            <w:tcW w:w="2835" w:type="dxa"/>
            <w:vMerge/>
          </w:tcPr>
          <w:p w:rsidR="007708D6" w:rsidRPr="00C46F29" w:rsidRDefault="007708D6" w:rsidP="0015244E">
            <w:pPr>
              <w:spacing w:after="0" w:line="240" w:lineRule="auto"/>
              <w:jc w:val="center"/>
              <w:rPr>
                <w:rFonts w:ascii="Times New Roman" w:hAnsi="Times New Roman" w:cs="Times New Roman"/>
                <w:sz w:val="20"/>
                <w:szCs w:val="20"/>
              </w:rPr>
            </w:pPr>
          </w:p>
        </w:tc>
      </w:tr>
      <w:tr w:rsidR="007708D6" w:rsidRPr="00C46F29" w:rsidTr="00D55BA8">
        <w:trPr>
          <w:trHeight w:val="262"/>
          <w:jc w:val="right"/>
        </w:trPr>
        <w:tc>
          <w:tcPr>
            <w:tcW w:w="9605" w:type="dxa"/>
            <w:gridSpan w:val="5"/>
            <w:tcBorders>
              <w:top w:val="single" w:sz="4" w:space="0" w:color="auto"/>
              <w:bottom w:val="single" w:sz="4" w:space="0" w:color="auto"/>
            </w:tcBorders>
            <w:shd w:val="clear" w:color="auto" w:fill="auto"/>
          </w:tcPr>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b/>
                <w:sz w:val="20"/>
                <w:szCs w:val="20"/>
              </w:rPr>
              <w:t xml:space="preserve">младшая группа </w:t>
            </w:r>
          </w:p>
        </w:tc>
      </w:tr>
      <w:tr w:rsidR="00D55BA8" w:rsidRPr="00C46F29" w:rsidTr="00D55BA8">
        <w:trPr>
          <w:trHeight w:val="686"/>
          <w:jc w:val="right"/>
        </w:trPr>
        <w:tc>
          <w:tcPr>
            <w:tcW w:w="1843" w:type="dxa"/>
            <w:tcBorders>
              <w:top w:val="single" w:sz="4" w:space="0" w:color="auto"/>
              <w:bottom w:val="single" w:sz="4" w:space="0" w:color="auto"/>
              <w:right w:val="single" w:sz="4" w:space="0" w:color="auto"/>
            </w:tcBorders>
          </w:tcPr>
          <w:p w:rsidR="00D55BA8" w:rsidRPr="00C46F29" w:rsidRDefault="00D55BA8"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Формирование элементарных математических представлений</w:t>
            </w:r>
          </w:p>
        </w:tc>
        <w:tc>
          <w:tcPr>
            <w:tcW w:w="3226" w:type="dxa"/>
            <w:tcBorders>
              <w:top w:val="single" w:sz="4" w:space="0" w:color="auto"/>
              <w:left w:val="single" w:sz="4" w:space="0" w:color="auto"/>
              <w:bottom w:val="single" w:sz="4" w:space="0" w:color="auto"/>
            </w:tcBorders>
          </w:tcPr>
          <w:p w:rsidR="00D55BA8" w:rsidRPr="00C46F29" w:rsidRDefault="00D55BA8">
            <w:pPr>
              <w:pStyle w:val="TableParagraph"/>
              <w:ind w:left="0"/>
              <w:rPr>
                <w:sz w:val="20"/>
              </w:rPr>
            </w:pPr>
            <w:r w:rsidRPr="00C46F29">
              <w:rPr>
                <w:sz w:val="20"/>
              </w:rPr>
              <w:t>И.А.</w:t>
            </w:r>
            <w:r w:rsidRPr="00C46F29">
              <w:rPr>
                <w:spacing w:val="-5"/>
                <w:sz w:val="20"/>
              </w:rPr>
              <w:t xml:space="preserve"> </w:t>
            </w:r>
            <w:proofErr w:type="spellStart"/>
            <w:r w:rsidRPr="00C46F29">
              <w:rPr>
                <w:sz w:val="20"/>
              </w:rPr>
              <w:t>Помораева</w:t>
            </w:r>
            <w:proofErr w:type="spellEnd"/>
            <w:r w:rsidRPr="00C46F29">
              <w:rPr>
                <w:sz w:val="20"/>
              </w:rPr>
              <w:t>,</w:t>
            </w:r>
            <w:r w:rsidRPr="00C46F29">
              <w:rPr>
                <w:spacing w:val="-5"/>
                <w:sz w:val="20"/>
              </w:rPr>
              <w:t xml:space="preserve"> </w:t>
            </w:r>
            <w:r w:rsidRPr="00C46F29">
              <w:rPr>
                <w:sz w:val="20"/>
              </w:rPr>
              <w:t>В.А.</w:t>
            </w:r>
            <w:r w:rsidRPr="00C46F29">
              <w:rPr>
                <w:spacing w:val="-5"/>
                <w:sz w:val="20"/>
              </w:rPr>
              <w:t xml:space="preserve"> </w:t>
            </w:r>
            <w:proofErr w:type="spellStart"/>
            <w:r w:rsidRPr="00C46F29">
              <w:rPr>
                <w:sz w:val="20"/>
              </w:rPr>
              <w:t>Позина</w:t>
            </w:r>
            <w:proofErr w:type="spellEnd"/>
            <w:r w:rsidRPr="00C46F29">
              <w:rPr>
                <w:sz w:val="20"/>
              </w:rPr>
              <w:t>.</w:t>
            </w:r>
          </w:p>
          <w:p w:rsidR="00D55BA8" w:rsidRPr="00C46F29" w:rsidRDefault="00D55BA8">
            <w:pPr>
              <w:pStyle w:val="TableParagraph"/>
              <w:ind w:left="0"/>
              <w:rPr>
                <w:sz w:val="20"/>
              </w:rPr>
            </w:pPr>
            <w:r w:rsidRPr="00C46F29">
              <w:rPr>
                <w:sz w:val="20"/>
              </w:rPr>
              <w:t>Формирование</w:t>
            </w:r>
            <w:r w:rsidRPr="00C46F29">
              <w:rPr>
                <w:spacing w:val="-12"/>
                <w:sz w:val="20"/>
              </w:rPr>
              <w:t xml:space="preserve"> </w:t>
            </w:r>
            <w:proofErr w:type="gramStart"/>
            <w:r w:rsidRPr="00C46F29">
              <w:rPr>
                <w:sz w:val="20"/>
              </w:rPr>
              <w:t>элементарных</w:t>
            </w:r>
            <w:proofErr w:type="gramEnd"/>
          </w:p>
          <w:p w:rsidR="00D55BA8" w:rsidRPr="00C46F29" w:rsidRDefault="00D55BA8">
            <w:pPr>
              <w:pStyle w:val="TableParagraph"/>
              <w:ind w:left="0"/>
              <w:rPr>
                <w:sz w:val="20"/>
              </w:rPr>
            </w:pPr>
            <w:r w:rsidRPr="00C46F29">
              <w:rPr>
                <w:sz w:val="20"/>
              </w:rPr>
              <w:t>математических</w:t>
            </w:r>
            <w:r w:rsidRPr="00C46F29">
              <w:rPr>
                <w:spacing w:val="-5"/>
                <w:sz w:val="20"/>
              </w:rPr>
              <w:t xml:space="preserve"> </w:t>
            </w:r>
            <w:r w:rsidRPr="00C46F29">
              <w:rPr>
                <w:sz w:val="20"/>
              </w:rPr>
              <w:t>представлений</w:t>
            </w:r>
            <w:r w:rsidRPr="00C46F29">
              <w:rPr>
                <w:spacing w:val="-5"/>
                <w:sz w:val="20"/>
              </w:rPr>
              <w:t xml:space="preserve"> </w:t>
            </w:r>
            <w:r w:rsidRPr="00C46F29">
              <w:rPr>
                <w:sz w:val="20"/>
              </w:rPr>
              <w:t>3-4</w:t>
            </w:r>
            <w:r w:rsidRPr="00C46F29">
              <w:rPr>
                <w:spacing w:val="-47"/>
                <w:sz w:val="20"/>
              </w:rPr>
              <w:t xml:space="preserve"> </w:t>
            </w:r>
            <w:r w:rsidRPr="00C46F29">
              <w:rPr>
                <w:sz w:val="20"/>
              </w:rPr>
              <w:t>года</w:t>
            </w:r>
          </w:p>
        </w:tc>
        <w:tc>
          <w:tcPr>
            <w:tcW w:w="850" w:type="dxa"/>
          </w:tcPr>
          <w:p w:rsidR="00D55BA8" w:rsidRPr="00C46F29" w:rsidRDefault="00D55BA8" w:rsidP="00D55BA8">
            <w:pPr>
              <w:pStyle w:val="TableParagraph"/>
              <w:ind w:left="0"/>
              <w:jc w:val="center"/>
              <w:rPr>
                <w:sz w:val="18"/>
              </w:rPr>
            </w:pPr>
          </w:p>
          <w:p w:rsidR="00D55BA8" w:rsidRPr="00C46F29" w:rsidRDefault="00D55BA8" w:rsidP="00D55BA8">
            <w:pPr>
              <w:pStyle w:val="TableParagraph"/>
              <w:ind w:left="0"/>
              <w:jc w:val="center"/>
              <w:rPr>
                <w:sz w:val="20"/>
                <w:lang w:val="en-US"/>
              </w:rPr>
            </w:pPr>
            <w:r w:rsidRPr="00C46F29">
              <w:rPr>
                <w:sz w:val="20"/>
                <w:lang w:val="en-US"/>
              </w:rPr>
              <w:t>36</w:t>
            </w:r>
          </w:p>
        </w:tc>
        <w:tc>
          <w:tcPr>
            <w:tcW w:w="851" w:type="dxa"/>
          </w:tcPr>
          <w:p w:rsidR="00D55BA8" w:rsidRPr="00C46F29" w:rsidRDefault="00D55BA8" w:rsidP="00D55BA8">
            <w:pPr>
              <w:pStyle w:val="TableParagraph"/>
              <w:ind w:left="0"/>
              <w:jc w:val="center"/>
              <w:rPr>
                <w:sz w:val="18"/>
                <w:lang w:val="en-US"/>
              </w:rPr>
            </w:pPr>
          </w:p>
          <w:p w:rsidR="00D55BA8" w:rsidRPr="00C46F29" w:rsidRDefault="00D55BA8" w:rsidP="00D55BA8">
            <w:pPr>
              <w:pStyle w:val="TableParagraph"/>
              <w:ind w:left="0"/>
              <w:jc w:val="center"/>
              <w:rPr>
                <w:sz w:val="20"/>
                <w:lang w:val="en-US"/>
              </w:rPr>
            </w:pPr>
            <w:r w:rsidRPr="00C46F29">
              <w:rPr>
                <w:sz w:val="20"/>
                <w:lang w:val="en-US"/>
              </w:rPr>
              <w:t>34</w:t>
            </w:r>
          </w:p>
        </w:tc>
        <w:tc>
          <w:tcPr>
            <w:tcW w:w="2835" w:type="dxa"/>
          </w:tcPr>
          <w:p w:rsidR="00D55BA8" w:rsidRPr="00C46F29" w:rsidRDefault="00D55BA8">
            <w:pPr>
              <w:pStyle w:val="TableParagraph"/>
              <w:ind w:left="0"/>
              <w:rPr>
                <w:sz w:val="20"/>
              </w:rPr>
            </w:pPr>
            <w:r w:rsidRPr="00C46F29">
              <w:rPr>
                <w:sz w:val="20"/>
              </w:rPr>
              <w:t>2</w:t>
            </w:r>
            <w:r w:rsidRPr="00C46F29">
              <w:rPr>
                <w:spacing w:val="-2"/>
                <w:sz w:val="20"/>
              </w:rPr>
              <w:t xml:space="preserve"> </w:t>
            </w:r>
            <w:r w:rsidRPr="00C46F29">
              <w:rPr>
                <w:sz w:val="20"/>
              </w:rPr>
              <w:t>занятия</w:t>
            </w:r>
            <w:r w:rsidRPr="00C46F29">
              <w:rPr>
                <w:spacing w:val="-3"/>
                <w:sz w:val="20"/>
              </w:rPr>
              <w:t xml:space="preserve"> </w:t>
            </w:r>
            <w:r w:rsidRPr="00C46F29">
              <w:rPr>
                <w:sz w:val="20"/>
              </w:rPr>
              <w:t>в</w:t>
            </w:r>
            <w:r w:rsidRPr="00C46F29">
              <w:rPr>
                <w:spacing w:val="-3"/>
                <w:sz w:val="20"/>
              </w:rPr>
              <w:t xml:space="preserve"> </w:t>
            </w:r>
            <w:r w:rsidRPr="00C46F29">
              <w:rPr>
                <w:sz w:val="20"/>
              </w:rPr>
              <w:t>сентябре</w:t>
            </w:r>
            <w:r w:rsidRPr="00C46F29">
              <w:rPr>
                <w:spacing w:val="1"/>
                <w:sz w:val="20"/>
              </w:rPr>
              <w:t xml:space="preserve"> </w:t>
            </w:r>
            <w:proofErr w:type="gramStart"/>
            <w:r w:rsidRPr="00C46F29">
              <w:rPr>
                <w:sz w:val="20"/>
              </w:rPr>
              <w:t>на</w:t>
            </w:r>
            <w:proofErr w:type="gramEnd"/>
          </w:p>
          <w:p w:rsidR="00D55BA8" w:rsidRPr="00C46F29" w:rsidRDefault="00D55BA8">
            <w:pPr>
              <w:pStyle w:val="TableParagraph"/>
              <w:ind w:left="0"/>
              <w:rPr>
                <w:sz w:val="20"/>
              </w:rPr>
            </w:pPr>
            <w:r w:rsidRPr="00C46F29">
              <w:rPr>
                <w:sz w:val="20"/>
              </w:rPr>
              <w:t>выявление</w:t>
            </w:r>
            <w:r w:rsidRPr="00C46F29">
              <w:rPr>
                <w:spacing w:val="-2"/>
                <w:sz w:val="20"/>
              </w:rPr>
              <w:t xml:space="preserve"> </w:t>
            </w:r>
            <w:r w:rsidRPr="00C46F29">
              <w:rPr>
                <w:sz w:val="20"/>
              </w:rPr>
              <w:t>уровня</w:t>
            </w:r>
            <w:r w:rsidRPr="00C46F29">
              <w:rPr>
                <w:spacing w:val="-5"/>
                <w:sz w:val="20"/>
              </w:rPr>
              <w:t xml:space="preserve"> </w:t>
            </w:r>
            <w:r w:rsidRPr="00C46F29">
              <w:rPr>
                <w:sz w:val="20"/>
              </w:rPr>
              <w:t>и</w:t>
            </w:r>
          </w:p>
          <w:p w:rsidR="00D55BA8" w:rsidRPr="00C46F29" w:rsidRDefault="00D55BA8">
            <w:pPr>
              <w:pStyle w:val="TableParagraph"/>
              <w:ind w:left="0"/>
              <w:rPr>
                <w:sz w:val="20"/>
              </w:rPr>
            </w:pPr>
            <w:r w:rsidRPr="00C46F29">
              <w:rPr>
                <w:sz w:val="20"/>
              </w:rPr>
              <w:t>формирование готовности к</w:t>
            </w:r>
            <w:r w:rsidRPr="00C46F29">
              <w:rPr>
                <w:spacing w:val="1"/>
                <w:sz w:val="20"/>
              </w:rPr>
              <w:t xml:space="preserve"> </w:t>
            </w:r>
            <w:r w:rsidRPr="00C46F29">
              <w:rPr>
                <w:spacing w:val="-1"/>
                <w:sz w:val="20"/>
              </w:rPr>
              <w:t xml:space="preserve">успешному </w:t>
            </w:r>
            <w:r w:rsidRPr="00C46F29">
              <w:rPr>
                <w:sz w:val="20"/>
              </w:rPr>
              <w:t>математическому</w:t>
            </w:r>
            <w:r w:rsidRPr="00C46F29">
              <w:rPr>
                <w:spacing w:val="-47"/>
                <w:sz w:val="20"/>
              </w:rPr>
              <w:t xml:space="preserve"> </w:t>
            </w:r>
            <w:r w:rsidRPr="00C46F29">
              <w:rPr>
                <w:sz w:val="20"/>
              </w:rPr>
              <w:t>развитию.</w:t>
            </w:r>
          </w:p>
        </w:tc>
      </w:tr>
      <w:tr w:rsidR="00D55BA8" w:rsidRPr="00C46F29" w:rsidTr="00D55BA8">
        <w:trPr>
          <w:trHeight w:val="686"/>
          <w:jc w:val="right"/>
        </w:trPr>
        <w:tc>
          <w:tcPr>
            <w:tcW w:w="1843" w:type="dxa"/>
            <w:tcBorders>
              <w:top w:val="single" w:sz="4" w:space="0" w:color="auto"/>
              <w:bottom w:val="single" w:sz="4" w:space="0" w:color="auto"/>
              <w:right w:val="single" w:sz="4" w:space="0" w:color="auto"/>
            </w:tcBorders>
          </w:tcPr>
          <w:p w:rsidR="00D55BA8" w:rsidRPr="00C46F29" w:rsidRDefault="00D55BA8" w:rsidP="0015244E">
            <w:pPr>
              <w:spacing w:after="0" w:line="240" w:lineRule="auto"/>
              <w:rPr>
                <w:rFonts w:ascii="Times New Roman" w:hAnsi="Times New Roman" w:cs="Times New Roman"/>
                <w:sz w:val="20"/>
                <w:szCs w:val="20"/>
                <w:highlight w:val="green"/>
              </w:rPr>
            </w:pPr>
            <w:r w:rsidRPr="00C46F29">
              <w:rPr>
                <w:rFonts w:ascii="Times New Roman" w:hAnsi="Times New Roman" w:cs="Times New Roman"/>
                <w:sz w:val="20"/>
                <w:szCs w:val="20"/>
              </w:rPr>
              <w:t>Предметное и социальное окружение</w:t>
            </w:r>
          </w:p>
        </w:tc>
        <w:tc>
          <w:tcPr>
            <w:tcW w:w="3226" w:type="dxa"/>
            <w:tcBorders>
              <w:top w:val="single" w:sz="4" w:space="0" w:color="auto"/>
              <w:left w:val="single" w:sz="4" w:space="0" w:color="auto"/>
              <w:bottom w:val="single" w:sz="4" w:space="0" w:color="auto"/>
            </w:tcBorders>
          </w:tcPr>
          <w:p w:rsidR="00D55BA8" w:rsidRPr="00C46F29" w:rsidRDefault="00D55BA8">
            <w:pPr>
              <w:pStyle w:val="TableParagraph"/>
              <w:ind w:left="0"/>
              <w:rPr>
                <w:sz w:val="20"/>
              </w:rPr>
            </w:pPr>
            <w:proofErr w:type="spellStart"/>
            <w:r w:rsidRPr="00C46F29">
              <w:rPr>
                <w:sz w:val="20"/>
              </w:rPr>
              <w:t>Дыбина</w:t>
            </w:r>
            <w:proofErr w:type="spellEnd"/>
            <w:r w:rsidRPr="00C46F29">
              <w:rPr>
                <w:spacing w:val="-5"/>
                <w:sz w:val="20"/>
              </w:rPr>
              <w:t xml:space="preserve"> </w:t>
            </w:r>
            <w:r w:rsidRPr="00C46F29">
              <w:rPr>
                <w:sz w:val="20"/>
              </w:rPr>
              <w:t>О.В.</w:t>
            </w:r>
            <w:r w:rsidRPr="00C46F29">
              <w:rPr>
                <w:spacing w:val="-4"/>
                <w:sz w:val="20"/>
              </w:rPr>
              <w:t xml:space="preserve"> </w:t>
            </w:r>
            <w:r w:rsidRPr="00C46F29">
              <w:rPr>
                <w:sz w:val="20"/>
              </w:rPr>
              <w:t>Ознакомление</w:t>
            </w:r>
            <w:r w:rsidRPr="00C46F29">
              <w:rPr>
                <w:spacing w:val="-2"/>
                <w:sz w:val="20"/>
              </w:rPr>
              <w:t xml:space="preserve"> </w:t>
            </w:r>
            <w:r w:rsidRPr="00C46F29">
              <w:rPr>
                <w:sz w:val="20"/>
              </w:rPr>
              <w:t>с</w:t>
            </w:r>
            <w:r w:rsidRPr="00C46F29">
              <w:rPr>
                <w:spacing w:val="-47"/>
                <w:sz w:val="20"/>
              </w:rPr>
              <w:t xml:space="preserve"> </w:t>
            </w:r>
            <w:proofErr w:type="gramStart"/>
            <w:r w:rsidRPr="00C46F29">
              <w:rPr>
                <w:sz w:val="20"/>
              </w:rPr>
              <w:t>предметным</w:t>
            </w:r>
            <w:proofErr w:type="gramEnd"/>
            <w:r w:rsidRPr="00C46F29">
              <w:rPr>
                <w:spacing w:val="1"/>
                <w:sz w:val="20"/>
              </w:rPr>
              <w:t xml:space="preserve"> </w:t>
            </w:r>
            <w:r w:rsidRPr="00C46F29">
              <w:rPr>
                <w:sz w:val="20"/>
              </w:rPr>
              <w:t>и</w:t>
            </w:r>
            <w:r w:rsidRPr="00C46F29">
              <w:rPr>
                <w:spacing w:val="44"/>
                <w:sz w:val="20"/>
              </w:rPr>
              <w:t xml:space="preserve"> </w:t>
            </w:r>
            <w:r w:rsidRPr="00C46F29">
              <w:rPr>
                <w:sz w:val="20"/>
              </w:rPr>
              <w:t>социальным</w:t>
            </w:r>
          </w:p>
          <w:p w:rsidR="00D55BA8" w:rsidRPr="00C46F29" w:rsidRDefault="00D55BA8">
            <w:pPr>
              <w:pStyle w:val="TableParagraph"/>
              <w:ind w:left="0"/>
              <w:rPr>
                <w:sz w:val="20"/>
                <w:lang w:val="en-US"/>
              </w:rPr>
            </w:pPr>
            <w:proofErr w:type="spellStart"/>
            <w:r w:rsidRPr="00C46F29">
              <w:rPr>
                <w:sz w:val="20"/>
                <w:lang w:val="en-US"/>
              </w:rPr>
              <w:t>окружением</w:t>
            </w:r>
            <w:proofErr w:type="spellEnd"/>
            <w:r w:rsidRPr="00C46F29">
              <w:rPr>
                <w:spacing w:val="-3"/>
                <w:sz w:val="20"/>
                <w:lang w:val="en-US"/>
              </w:rPr>
              <w:t xml:space="preserve"> </w:t>
            </w:r>
            <w:r w:rsidRPr="00C46F29">
              <w:rPr>
                <w:sz w:val="20"/>
                <w:lang w:val="en-US"/>
              </w:rPr>
              <w:t>3-4</w:t>
            </w:r>
            <w:r w:rsidRPr="00C46F29">
              <w:rPr>
                <w:spacing w:val="-3"/>
                <w:sz w:val="20"/>
                <w:lang w:val="en-US"/>
              </w:rPr>
              <w:t xml:space="preserve"> </w:t>
            </w:r>
            <w:proofErr w:type="spellStart"/>
            <w:r w:rsidRPr="00C46F29">
              <w:rPr>
                <w:sz w:val="20"/>
                <w:lang w:val="en-US"/>
              </w:rPr>
              <w:t>года</w:t>
            </w:r>
            <w:proofErr w:type="spellEnd"/>
          </w:p>
        </w:tc>
        <w:tc>
          <w:tcPr>
            <w:tcW w:w="850" w:type="dxa"/>
          </w:tcPr>
          <w:p w:rsidR="00D55BA8" w:rsidRPr="00C46F29" w:rsidRDefault="00D55BA8" w:rsidP="00D55BA8">
            <w:pPr>
              <w:pStyle w:val="TableParagraph"/>
              <w:ind w:left="0"/>
              <w:jc w:val="center"/>
              <w:rPr>
                <w:sz w:val="18"/>
                <w:lang w:val="en-US"/>
              </w:rPr>
            </w:pPr>
          </w:p>
          <w:p w:rsidR="00D55BA8" w:rsidRPr="00C46F29" w:rsidRDefault="00D55BA8" w:rsidP="00D55BA8">
            <w:pPr>
              <w:pStyle w:val="TableParagraph"/>
              <w:ind w:left="0"/>
              <w:jc w:val="center"/>
              <w:rPr>
                <w:sz w:val="20"/>
                <w:lang w:val="en-US"/>
              </w:rPr>
            </w:pPr>
            <w:r w:rsidRPr="00C46F29">
              <w:rPr>
                <w:sz w:val="20"/>
                <w:lang w:val="en-US"/>
              </w:rPr>
              <w:t>27</w:t>
            </w:r>
          </w:p>
        </w:tc>
        <w:tc>
          <w:tcPr>
            <w:tcW w:w="851" w:type="dxa"/>
          </w:tcPr>
          <w:p w:rsidR="00D55BA8" w:rsidRPr="00C46F29" w:rsidRDefault="00D55BA8" w:rsidP="00D55BA8">
            <w:pPr>
              <w:pStyle w:val="TableParagraph"/>
              <w:ind w:left="0"/>
              <w:jc w:val="center"/>
              <w:rPr>
                <w:sz w:val="18"/>
                <w:lang w:val="en-US"/>
              </w:rPr>
            </w:pPr>
          </w:p>
          <w:p w:rsidR="00D55BA8" w:rsidRPr="00C46F29" w:rsidRDefault="00D55BA8" w:rsidP="00D55BA8">
            <w:pPr>
              <w:pStyle w:val="TableParagraph"/>
              <w:ind w:left="0"/>
              <w:jc w:val="center"/>
              <w:rPr>
                <w:sz w:val="20"/>
                <w:lang w:val="en-US"/>
              </w:rPr>
            </w:pPr>
            <w:r w:rsidRPr="00C46F29">
              <w:rPr>
                <w:sz w:val="20"/>
                <w:lang w:val="en-US"/>
              </w:rPr>
              <w:t>27</w:t>
            </w:r>
          </w:p>
        </w:tc>
        <w:tc>
          <w:tcPr>
            <w:tcW w:w="2835" w:type="dxa"/>
          </w:tcPr>
          <w:p w:rsidR="00D55BA8" w:rsidRPr="00C46F29" w:rsidRDefault="00D55BA8">
            <w:pPr>
              <w:pStyle w:val="TableParagraph"/>
              <w:ind w:left="0"/>
              <w:rPr>
                <w:sz w:val="20"/>
                <w:lang w:val="en-US"/>
              </w:rPr>
            </w:pPr>
          </w:p>
        </w:tc>
      </w:tr>
      <w:tr w:rsidR="00D55BA8" w:rsidRPr="00C46F29" w:rsidTr="00D55BA8">
        <w:trPr>
          <w:trHeight w:val="686"/>
          <w:jc w:val="right"/>
        </w:trPr>
        <w:tc>
          <w:tcPr>
            <w:tcW w:w="1843" w:type="dxa"/>
            <w:tcBorders>
              <w:top w:val="single" w:sz="4" w:space="0" w:color="auto"/>
              <w:bottom w:val="single" w:sz="4" w:space="0" w:color="auto"/>
              <w:right w:val="single" w:sz="4" w:space="0" w:color="auto"/>
            </w:tcBorders>
          </w:tcPr>
          <w:p w:rsidR="00D55BA8" w:rsidRPr="00C46F29" w:rsidRDefault="00D55BA8"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Ознакомление с миром природы</w:t>
            </w:r>
          </w:p>
        </w:tc>
        <w:tc>
          <w:tcPr>
            <w:tcW w:w="3226" w:type="dxa"/>
            <w:tcBorders>
              <w:top w:val="single" w:sz="4" w:space="0" w:color="auto"/>
              <w:left w:val="single" w:sz="4" w:space="0" w:color="auto"/>
              <w:bottom w:val="single" w:sz="4" w:space="0" w:color="auto"/>
            </w:tcBorders>
          </w:tcPr>
          <w:p w:rsidR="00D55BA8" w:rsidRPr="00C46F29" w:rsidRDefault="00D55BA8">
            <w:pPr>
              <w:pStyle w:val="TableParagraph"/>
              <w:ind w:left="0"/>
              <w:rPr>
                <w:sz w:val="20"/>
              </w:rPr>
            </w:pPr>
            <w:proofErr w:type="spellStart"/>
            <w:r w:rsidRPr="00C46F29">
              <w:rPr>
                <w:sz w:val="20"/>
              </w:rPr>
              <w:t>Соломенникова</w:t>
            </w:r>
            <w:proofErr w:type="spellEnd"/>
            <w:r w:rsidRPr="00C46F29">
              <w:rPr>
                <w:spacing w:val="-4"/>
                <w:sz w:val="20"/>
              </w:rPr>
              <w:t xml:space="preserve"> </w:t>
            </w:r>
            <w:r w:rsidRPr="00C46F29">
              <w:rPr>
                <w:sz w:val="20"/>
              </w:rPr>
              <w:t>О.В.</w:t>
            </w:r>
            <w:r w:rsidRPr="00C46F29">
              <w:rPr>
                <w:spacing w:val="-2"/>
                <w:sz w:val="20"/>
              </w:rPr>
              <w:t xml:space="preserve"> </w:t>
            </w:r>
            <w:r w:rsidRPr="00C46F29">
              <w:rPr>
                <w:sz w:val="20"/>
              </w:rPr>
              <w:t>«Ознакомление</w:t>
            </w:r>
            <w:r w:rsidRPr="00C46F29">
              <w:rPr>
                <w:spacing w:val="-4"/>
                <w:sz w:val="20"/>
              </w:rPr>
              <w:t xml:space="preserve"> </w:t>
            </w:r>
            <w:proofErr w:type="gramStart"/>
            <w:r w:rsidRPr="00C46F29">
              <w:rPr>
                <w:sz w:val="20"/>
              </w:rPr>
              <w:t>с</w:t>
            </w:r>
            <w:proofErr w:type="gramEnd"/>
          </w:p>
          <w:p w:rsidR="00D55BA8" w:rsidRPr="00C46F29" w:rsidRDefault="00D55BA8">
            <w:pPr>
              <w:pStyle w:val="TableParagraph"/>
              <w:ind w:left="0"/>
              <w:rPr>
                <w:sz w:val="20"/>
              </w:rPr>
            </w:pPr>
            <w:r w:rsidRPr="00C46F29">
              <w:rPr>
                <w:sz w:val="20"/>
              </w:rPr>
              <w:t>природой</w:t>
            </w:r>
            <w:r w:rsidRPr="00C46F29">
              <w:rPr>
                <w:spacing w:val="-2"/>
                <w:sz w:val="20"/>
              </w:rPr>
              <w:t xml:space="preserve"> </w:t>
            </w:r>
            <w:r w:rsidRPr="00C46F29">
              <w:rPr>
                <w:sz w:val="20"/>
              </w:rPr>
              <w:t>в</w:t>
            </w:r>
            <w:r w:rsidRPr="00C46F29">
              <w:rPr>
                <w:spacing w:val="-2"/>
                <w:sz w:val="20"/>
              </w:rPr>
              <w:t xml:space="preserve"> </w:t>
            </w:r>
            <w:r w:rsidRPr="00C46F29">
              <w:rPr>
                <w:sz w:val="20"/>
              </w:rPr>
              <w:t>детском саду»</w:t>
            </w:r>
            <w:r w:rsidRPr="00C46F29">
              <w:rPr>
                <w:spacing w:val="-5"/>
                <w:sz w:val="20"/>
              </w:rPr>
              <w:t xml:space="preserve"> </w:t>
            </w:r>
            <w:r w:rsidRPr="00C46F29">
              <w:rPr>
                <w:sz w:val="20"/>
              </w:rPr>
              <w:t>3-4 года</w:t>
            </w:r>
          </w:p>
        </w:tc>
        <w:tc>
          <w:tcPr>
            <w:tcW w:w="850" w:type="dxa"/>
          </w:tcPr>
          <w:p w:rsidR="00D55BA8" w:rsidRPr="00C46F29" w:rsidRDefault="00D55BA8" w:rsidP="00D55BA8">
            <w:pPr>
              <w:pStyle w:val="TableParagraph"/>
              <w:ind w:left="0"/>
              <w:jc w:val="center"/>
              <w:rPr>
                <w:sz w:val="18"/>
              </w:rPr>
            </w:pPr>
          </w:p>
          <w:p w:rsidR="00D55BA8" w:rsidRPr="00C46F29" w:rsidRDefault="00D55BA8" w:rsidP="00D55BA8">
            <w:pPr>
              <w:pStyle w:val="TableParagraph"/>
              <w:ind w:left="0"/>
              <w:jc w:val="center"/>
              <w:rPr>
                <w:sz w:val="20"/>
                <w:lang w:val="en-US"/>
              </w:rPr>
            </w:pPr>
            <w:r w:rsidRPr="00C46F29">
              <w:rPr>
                <w:w w:val="99"/>
                <w:sz w:val="20"/>
                <w:lang w:val="en-US"/>
              </w:rPr>
              <w:t>9</w:t>
            </w:r>
          </w:p>
        </w:tc>
        <w:tc>
          <w:tcPr>
            <w:tcW w:w="851" w:type="dxa"/>
          </w:tcPr>
          <w:p w:rsidR="00D55BA8" w:rsidRPr="00C46F29" w:rsidRDefault="00D55BA8" w:rsidP="00D55BA8">
            <w:pPr>
              <w:pStyle w:val="TableParagraph"/>
              <w:ind w:left="0"/>
              <w:jc w:val="center"/>
              <w:rPr>
                <w:sz w:val="18"/>
                <w:lang w:val="en-US"/>
              </w:rPr>
            </w:pPr>
          </w:p>
          <w:p w:rsidR="00D55BA8" w:rsidRPr="00C46F29" w:rsidRDefault="00D55BA8" w:rsidP="00D55BA8">
            <w:pPr>
              <w:pStyle w:val="TableParagraph"/>
              <w:ind w:left="0"/>
              <w:jc w:val="center"/>
              <w:rPr>
                <w:sz w:val="20"/>
                <w:lang w:val="en-US"/>
              </w:rPr>
            </w:pPr>
            <w:r w:rsidRPr="00C46F29">
              <w:rPr>
                <w:w w:val="99"/>
                <w:sz w:val="20"/>
                <w:lang w:val="en-US"/>
              </w:rPr>
              <w:t>9</w:t>
            </w:r>
          </w:p>
        </w:tc>
        <w:tc>
          <w:tcPr>
            <w:tcW w:w="2835" w:type="dxa"/>
          </w:tcPr>
          <w:p w:rsidR="00D55BA8" w:rsidRPr="00C46F29" w:rsidRDefault="00D55BA8">
            <w:pPr>
              <w:pStyle w:val="TableParagraph"/>
              <w:ind w:left="0"/>
              <w:rPr>
                <w:sz w:val="20"/>
                <w:lang w:val="en-US"/>
              </w:rPr>
            </w:pPr>
          </w:p>
        </w:tc>
      </w:tr>
    </w:tbl>
    <w:p w:rsidR="007708D6" w:rsidRPr="00C46F29" w:rsidRDefault="007708D6" w:rsidP="007708D6">
      <w:pPr>
        <w:spacing w:after="0" w:line="240" w:lineRule="auto"/>
        <w:ind w:firstLine="709"/>
        <w:rPr>
          <w:rFonts w:ascii="Times New Roman" w:hAnsi="Times New Roman" w:cs="Times New Roman"/>
          <w:b/>
          <w:color w:val="000000"/>
          <w:sz w:val="12"/>
          <w:szCs w:val="12"/>
        </w:rPr>
      </w:pPr>
    </w:p>
    <w:p w:rsidR="00610B59" w:rsidRPr="00C46F29" w:rsidRDefault="00610B59" w:rsidP="007708D6">
      <w:pPr>
        <w:spacing w:after="0" w:line="240" w:lineRule="auto"/>
        <w:ind w:firstLine="851"/>
        <w:rPr>
          <w:rFonts w:ascii="Times New Roman" w:hAnsi="Times New Roman" w:cs="Times New Roman"/>
          <w:b/>
          <w:color w:val="000000"/>
          <w:sz w:val="24"/>
          <w:szCs w:val="24"/>
        </w:rPr>
      </w:pPr>
    </w:p>
    <w:p w:rsidR="00610B59" w:rsidRPr="00C46F29" w:rsidRDefault="00610B59" w:rsidP="007708D6">
      <w:pPr>
        <w:spacing w:after="0" w:line="240" w:lineRule="auto"/>
        <w:ind w:firstLine="851"/>
        <w:rPr>
          <w:rFonts w:ascii="Times New Roman" w:hAnsi="Times New Roman" w:cs="Times New Roman"/>
          <w:b/>
          <w:color w:val="000000"/>
          <w:sz w:val="24"/>
          <w:szCs w:val="24"/>
        </w:rPr>
      </w:pPr>
    </w:p>
    <w:p w:rsidR="00610B59" w:rsidRPr="00C46F29" w:rsidRDefault="00610B59" w:rsidP="007708D6">
      <w:pPr>
        <w:spacing w:after="0" w:line="240" w:lineRule="auto"/>
        <w:ind w:firstLine="851"/>
        <w:rPr>
          <w:rFonts w:ascii="Times New Roman" w:hAnsi="Times New Roman" w:cs="Times New Roman"/>
          <w:b/>
          <w:color w:val="000000"/>
          <w:sz w:val="24"/>
          <w:szCs w:val="24"/>
        </w:rPr>
      </w:pPr>
    </w:p>
    <w:p w:rsidR="007708D6" w:rsidRPr="00C46F29" w:rsidRDefault="007708D6" w:rsidP="007708D6">
      <w:pPr>
        <w:spacing w:after="0" w:line="240" w:lineRule="auto"/>
        <w:ind w:firstLine="851"/>
        <w:rPr>
          <w:rFonts w:ascii="Times New Roman" w:hAnsi="Times New Roman" w:cs="Times New Roman"/>
          <w:b/>
          <w:sz w:val="24"/>
          <w:szCs w:val="28"/>
        </w:rPr>
      </w:pPr>
      <w:r w:rsidRPr="00C46F29">
        <w:rPr>
          <w:rFonts w:ascii="Times New Roman" w:hAnsi="Times New Roman" w:cs="Times New Roman"/>
          <w:b/>
          <w:color w:val="000000"/>
          <w:sz w:val="24"/>
          <w:szCs w:val="24"/>
        </w:rPr>
        <w:t>Образовательная область «</w:t>
      </w:r>
      <w:r w:rsidRPr="00C46F29">
        <w:rPr>
          <w:rFonts w:ascii="Times New Roman" w:hAnsi="Times New Roman" w:cs="Times New Roman"/>
          <w:b/>
          <w:sz w:val="24"/>
          <w:szCs w:val="28"/>
        </w:rPr>
        <w:t>Речевое развитие»</w:t>
      </w:r>
    </w:p>
    <w:p w:rsidR="007708D6" w:rsidRPr="00C46F29" w:rsidRDefault="007708D6" w:rsidP="007708D6">
      <w:pPr>
        <w:spacing w:after="0" w:line="240" w:lineRule="auto"/>
        <w:ind w:firstLine="851"/>
        <w:rPr>
          <w:rFonts w:ascii="Times New Roman" w:hAnsi="Times New Roman" w:cs="Times New Roman"/>
          <w:sz w:val="24"/>
          <w:szCs w:val="24"/>
        </w:rPr>
      </w:pPr>
      <w:r w:rsidRPr="00C46F29">
        <w:rPr>
          <w:rFonts w:ascii="Times New Roman" w:hAnsi="Times New Roman" w:cs="Times New Roman"/>
          <w:sz w:val="24"/>
          <w:szCs w:val="24"/>
        </w:rPr>
        <w:t>Основная  общеобразовательная  программа дошкольного  образования  «От  рождения  до  школы»  под  редакцией  Н.Е.  Вераксы,  Т.С. ,Комаровой, М.А. Васильевой.– М.: МОЗАИКА-СИНТЕЗ, 2015г.</w:t>
      </w:r>
    </w:p>
    <w:p w:rsidR="007708D6" w:rsidRPr="00C46F29" w:rsidRDefault="007708D6" w:rsidP="007708D6">
      <w:pPr>
        <w:spacing w:after="0" w:line="240" w:lineRule="auto"/>
        <w:ind w:firstLine="851"/>
        <w:rPr>
          <w:rFonts w:ascii="Times New Roman" w:hAnsi="Times New Roman" w:cs="Times New Roman"/>
          <w:sz w:val="24"/>
          <w:szCs w:val="24"/>
        </w:rPr>
      </w:pPr>
      <w:r w:rsidRPr="00C46F29">
        <w:rPr>
          <w:rFonts w:ascii="Times New Roman" w:hAnsi="Times New Roman" w:cs="Times New Roman"/>
          <w:sz w:val="24"/>
          <w:szCs w:val="24"/>
        </w:rPr>
        <w:t xml:space="preserve"> Основные цели и задачи развития детей от двух</w:t>
      </w:r>
      <w:bookmarkStart w:id="0" w:name="_GoBack"/>
      <w:bookmarkEnd w:id="0"/>
      <w:r w:rsidRPr="00C46F29">
        <w:rPr>
          <w:rFonts w:ascii="Times New Roman" w:hAnsi="Times New Roman" w:cs="Times New Roman"/>
          <w:sz w:val="24"/>
          <w:szCs w:val="24"/>
        </w:rPr>
        <w:t xml:space="preserve"> лет до школы – стр. 93</w:t>
      </w:r>
    </w:p>
    <w:tbl>
      <w:tblPr>
        <w:tblW w:w="95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368"/>
        <w:gridCol w:w="2693"/>
      </w:tblGrid>
      <w:tr w:rsidR="007708D6" w:rsidRPr="00C46F29" w:rsidTr="00D55BA8">
        <w:trPr>
          <w:trHeight w:val="126"/>
          <w:jc w:val="right"/>
        </w:trPr>
        <w:tc>
          <w:tcPr>
            <w:tcW w:w="3510" w:type="dxa"/>
          </w:tcPr>
          <w:p w:rsidR="007708D6" w:rsidRPr="00C46F29" w:rsidRDefault="007708D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Раздел </w:t>
            </w:r>
          </w:p>
        </w:tc>
        <w:tc>
          <w:tcPr>
            <w:tcW w:w="3368" w:type="dxa"/>
          </w:tcPr>
          <w:p w:rsidR="007708D6" w:rsidRPr="00C46F29" w:rsidRDefault="007708D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Возрастная группа </w:t>
            </w:r>
          </w:p>
        </w:tc>
        <w:tc>
          <w:tcPr>
            <w:tcW w:w="2693" w:type="dxa"/>
          </w:tcPr>
          <w:p w:rsidR="007708D6" w:rsidRPr="00C46F29" w:rsidRDefault="007708D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Страницы </w:t>
            </w:r>
          </w:p>
        </w:tc>
      </w:tr>
      <w:tr w:rsidR="007708D6" w:rsidRPr="00C46F29" w:rsidTr="00D55BA8">
        <w:trPr>
          <w:trHeight w:val="171"/>
          <w:jc w:val="right"/>
        </w:trPr>
        <w:tc>
          <w:tcPr>
            <w:tcW w:w="3510" w:type="dxa"/>
          </w:tcPr>
          <w:p w:rsidR="007708D6" w:rsidRPr="00C46F29" w:rsidRDefault="007708D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Развитие речи</w:t>
            </w:r>
          </w:p>
        </w:tc>
        <w:tc>
          <w:tcPr>
            <w:tcW w:w="3368" w:type="dxa"/>
          </w:tcPr>
          <w:p w:rsidR="007708D6" w:rsidRPr="00C46F29" w:rsidRDefault="00D55BA8" w:rsidP="00D55BA8">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Младшая (3-4 года)</w:t>
            </w:r>
          </w:p>
        </w:tc>
        <w:tc>
          <w:tcPr>
            <w:tcW w:w="2693" w:type="dxa"/>
          </w:tcPr>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9</w:t>
            </w:r>
            <w:r w:rsidR="00D55BA8" w:rsidRPr="00C46F29">
              <w:rPr>
                <w:rFonts w:ascii="Times New Roman" w:hAnsi="Times New Roman" w:cs="Times New Roman"/>
                <w:sz w:val="20"/>
                <w:szCs w:val="20"/>
              </w:rPr>
              <w:t>5</w:t>
            </w:r>
          </w:p>
        </w:tc>
      </w:tr>
      <w:tr w:rsidR="007708D6" w:rsidRPr="00C46F29" w:rsidTr="00D55BA8">
        <w:trPr>
          <w:trHeight w:val="258"/>
          <w:jc w:val="right"/>
        </w:trPr>
        <w:tc>
          <w:tcPr>
            <w:tcW w:w="3510" w:type="dxa"/>
          </w:tcPr>
          <w:p w:rsidR="007708D6" w:rsidRPr="00C46F29" w:rsidRDefault="007708D6" w:rsidP="0015244E">
            <w:pPr>
              <w:spacing w:after="0" w:line="240" w:lineRule="auto"/>
              <w:contextualSpacing/>
              <w:jc w:val="both"/>
              <w:rPr>
                <w:rFonts w:ascii="Times New Roman" w:hAnsi="Times New Roman" w:cs="Times New Roman"/>
                <w:sz w:val="20"/>
                <w:szCs w:val="20"/>
              </w:rPr>
            </w:pPr>
            <w:r w:rsidRPr="00C46F29">
              <w:rPr>
                <w:rFonts w:ascii="Times New Roman" w:hAnsi="Times New Roman" w:cs="Times New Roman"/>
                <w:sz w:val="20"/>
                <w:szCs w:val="20"/>
              </w:rPr>
              <w:t>Приобщение к художественной литературе</w:t>
            </w:r>
          </w:p>
        </w:tc>
        <w:tc>
          <w:tcPr>
            <w:tcW w:w="3368" w:type="dxa"/>
          </w:tcPr>
          <w:p w:rsidR="007708D6" w:rsidRPr="00C46F29" w:rsidRDefault="00D55BA8"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Младшая (3-4 года)</w:t>
            </w:r>
          </w:p>
        </w:tc>
        <w:tc>
          <w:tcPr>
            <w:tcW w:w="2693" w:type="dxa"/>
          </w:tcPr>
          <w:p w:rsidR="007708D6" w:rsidRPr="00C46F29" w:rsidRDefault="007708D6" w:rsidP="0015244E">
            <w:pPr>
              <w:spacing w:after="0" w:line="240" w:lineRule="auto"/>
              <w:contextualSpacing/>
              <w:jc w:val="center"/>
              <w:rPr>
                <w:rFonts w:ascii="Times New Roman" w:hAnsi="Times New Roman" w:cs="Times New Roman"/>
                <w:sz w:val="20"/>
                <w:szCs w:val="20"/>
              </w:rPr>
            </w:pPr>
            <w:r w:rsidRPr="00C46F29">
              <w:rPr>
                <w:rFonts w:ascii="Times New Roman" w:hAnsi="Times New Roman" w:cs="Times New Roman"/>
                <w:sz w:val="20"/>
                <w:szCs w:val="20"/>
              </w:rPr>
              <w:t>101</w:t>
            </w:r>
          </w:p>
        </w:tc>
      </w:tr>
    </w:tbl>
    <w:p w:rsidR="00896E4A" w:rsidRPr="00C46F29" w:rsidRDefault="00896E4A" w:rsidP="0049242C">
      <w:pPr>
        <w:spacing w:after="0" w:line="240" w:lineRule="auto"/>
        <w:jc w:val="both"/>
        <w:rPr>
          <w:rFonts w:ascii="Times New Roman" w:hAnsi="Times New Roman" w:cs="Times New Roman"/>
          <w:sz w:val="24"/>
          <w:szCs w:val="24"/>
        </w:rPr>
      </w:pPr>
    </w:p>
    <w:p w:rsidR="007708D6" w:rsidRPr="00C46F29" w:rsidRDefault="007708D6" w:rsidP="007708D6">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Реализация образовательной области «Речевое развитие» осуществляется при использовании следующих методик:</w:t>
      </w:r>
    </w:p>
    <w:tbl>
      <w:tblPr>
        <w:tblW w:w="96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1099"/>
        <w:gridCol w:w="851"/>
        <w:gridCol w:w="2835"/>
      </w:tblGrid>
      <w:tr w:rsidR="007708D6" w:rsidRPr="00C46F29" w:rsidTr="00D55BA8">
        <w:trPr>
          <w:trHeight w:val="960"/>
          <w:jc w:val="right"/>
        </w:trPr>
        <w:tc>
          <w:tcPr>
            <w:tcW w:w="2127" w:type="dxa"/>
            <w:vMerge w:val="restart"/>
            <w:tcBorders>
              <w:right w:val="single" w:sz="4" w:space="0" w:color="auto"/>
            </w:tcBorders>
          </w:tcPr>
          <w:p w:rsidR="007708D6" w:rsidRPr="00C46F29" w:rsidRDefault="007708D6" w:rsidP="0015244E">
            <w:pPr>
              <w:spacing w:after="0" w:line="240" w:lineRule="auto"/>
              <w:rPr>
                <w:rFonts w:ascii="Times New Roman" w:hAnsi="Times New Roman" w:cs="Times New Roman"/>
                <w:b/>
                <w:sz w:val="20"/>
                <w:szCs w:val="20"/>
              </w:rPr>
            </w:pPr>
            <w:r w:rsidRPr="00C46F29">
              <w:rPr>
                <w:rFonts w:ascii="Times New Roman" w:hAnsi="Times New Roman" w:cs="Times New Roman"/>
                <w:sz w:val="20"/>
                <w:szCs w:val="20"/>
              </w:rPr>
              <w:t>Вид образовательной деятельности</w:t>
            </w:r>
          </w:p>
        </w:tc>
        <w:tc>
          <w:tcPr>
            <w:tcW w:w="2693" w:type="dxa"/>
            <w:vMerge w:val="restart"/>
            <w:tcBorders>
              <w:left w:val="single" w:sz="4" w:space="0" w:color="auto"/>
            </w:tcBorders>
          </w:tcPr>
          <w:p w:rsidR="007708D6" w:rsidRPr="00C46F29" w:rsidRDefault="007708D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Учебное пособие, автор</w:t>
            </w:r>
          </w:p>
        </w:tc>
        <w:tc>
          <w:tcPr>
            <w:tcW w:w="1950" w:type="dxa"/>
            <w:gridSpan w:val="2"/>
          </w:tcPr>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 xml:space="preserve">кол-во занятий в год </w:t>
            </w:r>
          </w:p>
        </w:tc>
        <w:tc>
          <w:tcPr>
            <w:tcW w:w="2835" w:type="dxa"/>
            <w:vMerge w:val="restart"/>
          </w:tcPr>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Примечание</w:t>
            </w:r>
          </w:p>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(графа заполняется при разнице в количестве занятий по учебному и плану и учебному пособию)</w:t>
            </w:r>
          </w:p>
        </w:tc>
      </w:tr>
      <w:tr w:rsidR="007708D6" w:rsidRPr="00C46F29" w:rsidTr="00D55BA8">
        <w:trPr>
          <w:trHeight w:val="449"/>
          <w:jc w:val="right"/>
        </w:trPr>
        <w:tc>
          <w:tcPr>
            <w:tcW w:w="2127" w:type="dxa"/>
            <w:vMerge/>
            <w:tcBorders>
              <w:right w:val="single" w:sz="4" w:space="0" w:color="auto"/>
            </w:tcBorders>
          </w:tcPr>
          <w:p w:rsidR="007708D6" w:rsidRPr="00C46F29" w:rsidRDefault="007708D6" w:rsidP="0015244E">
            <w:pPr>
              <w:spacing w:after="0" w:line="240" w:lineRule="auto"/>
              <w:rPr>
                <w:rFonts w:ascii="Times New Roman" w:hAnsi="Times New Roman" w:cs="Times New Roman"/>
                <w:b/>
                <w:sz w:val="20"/>
                <w:szCs w:val="20"/>
              </w:rPr>
            </w:pPr>
          </w:p>
        </w:tc>
        <w:tc>
          <w:tcPr>
            <w:tcW w:w="2693" w:type="dxa"/>
            <w:vMerge/>
            <w:tcBorders>
              <w:left w:val="single" w:sz="4" w:space="0" w:color="auto"/>
            </w:tcBorders>
          </w:tcPr>
          <w:p w:rsidR="007708D6" w:rsidRPr="00C46F29" w:rsidRDefault="007708D6" w:rsidP="0015244E">
            <w:pPr>
              <w:spacing w:after="0" w:line="240" w:lineRule="auto"/>
              <w:rPr>
                <w:rFonts w:ascii="Times New Roman" w:hAnsi="Times New Roman" w:cs="Times New Roman"/>
                <w:sz w:val="20"/>
                <w:szCs w:val="20"/>
              </w:rPr>
            </w:pPr>
          </w:p>
        </w:tc>
        <w:tc>
          <w:tcPr>
            <w:tcW w:w="1099" w:type="dxa"/>
          </w:tcPr>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по уч. плану</w:t>
            </w:r>
          </w:p>
        </w:tc>
        <w:tc>
          <w:tcPr>
            <w:tcW w:w="851" w:type="dxa"/>
          </w:tcPr>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 xml:space="preserve">в </w:t>
            </w:r>
            <w:proofErr w:type="spellStart"/>
            <w:proofErr w:type="gramStart"/>
            <w:r w:rsidRPr="00C46F29">
              <w:rPr>
                <w:rFonts w:ascii="Times New Roman" w:hAnsi="Times New Roman" w:cs="Times New Roman"/>
                <w:sz w:val="20"/>
                <w:szCs w:val="20"/>
              </w:rPr>
              <w:t>посо-бии</w:t>
            </w:r>
            <w:proofErr w:type="spellEnd"/>
            <w:proofErr w:type="gramEnd"/>
          </w:p>
        </w:tc>
        <w:tc>
          <w:tcPr>
            <w:tcW w:w="2835" w:type="dxa"/>
            <w:vMerge/>
          </w:tcPr>
          <w:p w:rsidR="007708D6" w:rsidRPr="00C46F29" w:rsidRDefault="007708D6" w:rsidP="0015244E">
            <w:pPr>
              <w:spacing w:after="0" w:line="240" w:lineRule="auto"/>
              <w:jc w:val="center"/>
              <w:rPr>
                <w:rFonts w:ascii="Times New Roman" w:hAnsi="Times New Roman" w:cs="Times New Roman"/>
                <w:sz w:val="20"/>
                <w:szCs w:val="20"/>
              </w:rPr>
            </w:pPr>
          </w:p>
        </w:tc>
      </w:tr>
      <w:tr w:rsidR="007708D6" w:rsidRPr="00C46F29" w:rsidTr="00D55BA8">
        <w:trPr>
          <w:trHeight w:val="330"/>
          <w:jc w:val="right"/>
        </w:trPr>
        <w:tc>
          <w:tcPr>
            <w:tcW w:w="9605" w:type="dxa"/>
            <w:gridSpan w:val="5"/>
            <w:tcBorders>
              <w:top w:val="single" w:sz="4" w:space="0" w:color="auto"/>
              <w:bottom w:val="single" w:sz="4" w:space="0" w:color="auto"/>
            </w:tcBorders>
            <w:shd w:val="clear" w:color="auto" w:fill="auto"/>
          </w:tcPr>
          <w:p w:rsidR="007708D6" w:rsidRPr="00C46F29" w:rsidRDefault="00D55BA8" w:rsidP="00D55BA8">
            <w:pPr>
              <w:spacing w:after="0" w:line="240" w:lineRule="auto"/>
              <w:jc w:val="center"/>
              <w:rPr>
                <w:rFonts w:ascii="Times New Roman" w:hAnsi="Times New Roman" w:cs="Times New Roman"/>
                <w:sz w:val="20"/>
                <w:szCs w:val="20"/>
              </w:rPr>
            </w:pPr>
            <w:r w:rsidRPr="00C46F29">
              <w:rPr>
                <w:rFonts w:ascii="Times New Roman" w:hAnsi="Times New Roman" w:cs="Times New Roman"/>
                <w:b/>
                <w:sz w:val="20"/>
                <w:szCs w:val="20"/>
              </w:rPr>
              <w:t>младшая</w:t>
            </w:r>
            <w:r w:rsidR="007708D6" w:rsidRPr="00C46F29">
              <w:rPr>
                <w:rFonts w:ascii="Times New Roman" w:hAnsi="Times New Roman" w:cs="Times New Roman"/>
                <w:b/>
                <w:sz w:val="20"/>
                <w:szCs w:val="20"/>
              </w:rPr>
              <w:t xml:space="preserve"> группа </w:t>
            </w:r>
          </w:p>
        </w:tc>
      </w:tr>
      <w:tr w:rsidR="00D55BA8" w:rsidRPr="00C46F29" w:rsidTr="00D55BA8">
        <w:trPr>
          <w:trHeight w:val="255"/>
          <w:jc w:val="right"/>
        </w:trPr>
        <w:tc>
          <w:tcPr>
            <w:tcW w:w="2127" w:type="dxa"/>
            <w:tcBorders>
              <w:top w:val="single" w:sz="4" w:space="0" w:color="auto"/>
              <w:bottom w:val="single" w:sz="4" w:space="0" w:color="auto"/>
              <w:right w:val="single" w:sz="4" w:space="0" w:color="auto"/>
            </w:tcBorders>
          </w:tcPr>
          <w:p w:rsidR="00D55BA8" w:rsidRPr="00C46F29" w:rsidRDefault="00D55BA8"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Развитие речи</w:t>
            </w:r>
          </w:p>
        </w:tc>
        <w:tc>
          <w:tcPr>
            <w:tcW w:w="2693" w:type="dxa"/>
            <w:tcBorders>
              <w:top w:val="single" w:sz="4" w:space="0" w:color="auto"/>
              <w:left w:val="single" w:sz="4" w:space="0" w:color="auto"/>
              <w:bottom w:val="single" w:sz="4" w:space="0" w:color="auto"/>
            </w:tcBorders>
          </w:tcPr>
          <w:p w:rsidR="00D55BA8" w:rsidRPr="00C46F29" w:rsidRDefault="00D55BA8">
            <w:pPr>
              <w:pStyle w:val="TableParagraph"/>
              <w:spacing w:line="223" w:lineRule="exact"/>
              <w:rPr>
                <w:sz w:val="20"/>
              </w:rPr>
            </w:pPr>
            <w:proofErr w:type="spellStart"/>
            <w:r w:rsidRPr="00C46F29">
              <w:rPr>
                <w:sz w:val="20"/>
              </w:rPr>
              <w:t>Гербова</w:t>
            </w:r>
            <w:proofErr w:type="spellEnd"/>
            <w:r w:rsidRPr="00C46F29">
              <w:rPr>
                <w:spacing w:val="-2"/>
                <w:sz w:val="20"/>
              </w:rPr>
              <w:t xml:space="preserve"> </w:t>
            </w:r>
            <w:r w:rsidRPr="00C46F29">
              <w:rPr>
                <w:sz w:val="20"/>
              </w:rPr>
              <w:t>В.В.</w:t>
            </w:r>
            <w:r w:rsidRPr="00C46F29">
              <w:rPr>
                <w:spacing w:val="-2"/>
                <w:sz w:val="20"/>
              </w:rPr>
              <w:t xml:space="preserve"> </w:t>
            </w:r>
            <w:r w:rsidRPr="00C46F29">
              <w:rPr>
                <w:sz w:val="20"/>
              </w:rPr>
              <w:t>«Развитие</w:t>
            </w:r>
            <w:r w:rsidRPr="00C46F29">
              <w:rPr>
                <w:spacing w:val="-2"/>
                <w:sz w:val="20"/>
              </w:rPr>
              <w:t xml:space="preserve"> </w:t>
            </w:r>
            <w:r w:rsidRPr="00C46F29">
              <w:rPr>
                <w:sz w:val="20"/>
              </w:rPr>
              <w:t>речи»</w:t>
            </w:r>
            <w:r w:rsidRPr="00C46F29">
              <w:rPr>
                <w:spacing w:val="-6"/>
                <w:sz w:val="20"/>
              </w:rPr>
              <w:t xml:space="preserve"> </w:t>
            </w:r>
            <w:r w:rsidRPr="00C46F29">
              <w:rPr>
                <w:sz w:val="20"/>
              </w:rPr>
              <w:t>3-4</w:t>
            </w:r>
            <w:r w:rsidRPr="00C46F29">
              <w:rPr>
                <w:spacing w:val="-2"/>
                <w:sz w:val="20"/>
              </w:rPr>
              <w:t xml:space="preserve"> </w:t>
            </w:r>
            <w:r w:rsidRPr="00C46F29">
              <w:rPr>
                <w:sz w:val="20"/>
              </w:rPr>
              <w:t>г.</w:t>
            </w:r>
          </w:p>
        </w:tc>
        <w:tc>
          <w:tcPr>
            <w:tcW w:w="1099" w:type="dxa"/>
          </w:tcPr>
          <w:p w:rsidR="00D55BA8" w:rsidRPr="00C46F29" w:rsidRDefault="00D55BA8">
            <w:pPr>
              <w:pStyle w:val="TableParagraph"/>
              <w:spacing w:line="223" w:lineRule="exact"/>
              <w:ind w:left="304" w:right="295"/>
              <w:jc w:val="center"/>
              <w:rPr>
                <w:sz w:val="20"/>
                <w:lang w:val="en-US"/>
              </w:rPr>
            </w:pPr>
            <w:r w:rsidRPr="00C46F29">
              <w:rPr>
                <w:sz w:val="20"/>
                <w:lang w:val="en-US"/>
              </w:rPr>
              <w:t>36</w:t>
            </w:r>
          </w:p>
        </w:tc>
        <w:tc>
          <w:tcPr>
            <w:tcW w:w="851" w:type="dxa"/>
          </w:tcPr>
          <w:p w:rsidR="00D55BA8" w:rsidRPr="00C46F29" w:rsidRDefault="00D55BA8">
            <w:pPr>
              <w:pStyle w:val="TableParagraph"/>
              <w:spacing w:line="223" w:lineRule="exact"/>
              <w:ind w:left="102" w:right="92"/>
              <w:jc w:val="center"/>
              <w:rPr>
                <w:sz w:val="20"/>
                <w:lang w:val="en-US"/>
              </w:rPr>
            </w:pPr>
            <w:r w:rsidRPr="00C46F29">
              <w:rPr>
                <w:sz w:val="20"/>
                <w:lang w:val="en-US"/>
              </w:rPr>
              <w:t>36</w:t>
            </w:r>
          </w:p>
        </w:tc>
        <w:tc>
          <w:tcPr>
            <w:tcW w:w="2835" w:type="dxa"/>
          </w:tcPr>
          <w:p w:rsidR="00D55BA8" w:rsidRPr="00C46F29" w:rsidRDefault="00D55BA8">
            <w:pPr>
              <w:pStyle w:val="TableParagraph"/>
              <w:spacing w:line="223" w:lineRule="exact"/>
              <w:rPr>
                <w:sz w:val="20"/>
              </w:rPr>
            </w:pPr>
            <w:proofErr w:type="spellStart"/>
            <w:r w:rsidRPr="00C46F29">
              <w:rPr>
                <w:sz w:val="20"/>
              </w:rPr>
              <w:t>Гербова</w:t>
            </w:r>
            <w:proofErr w:type="spellEnd"/>
            <w:r w:rsidRPr="00C46F29">
              <w:rPr>
                <w:spacing w:val="-2"/>
                <w:sz w:val="20"/>
              </w:rPr>
              <w:t xml:space="preserve"> </w:t>
            </w:r>
            <w:r w:rsidRPr="00C46F29">
              <w:rPr>
                <w:sz w:val="20"/>
              </w:rPr>
              <w:t>В.В.</w:t>
            </w:r>
            <w:r w:rsidRPr="00C46F29">
              <w:rPr>
                <w:spacing w:val="-2"/>
                <w:sz w:val="20"/>
              </w:rPr>
              <w:t xml:space="preserve"> </w:t>
            </w:r>
            <w:r w:rsidRPr="00C46F29">
              <w:rPr>
                <w:sz w:val="20"/>
              </w:rPr>
              <w:t>«Развитие</w:t>
            </w:r>
            <w:r w:rsidRPr="00C46F29">
              <w:rPr>
                <w:spacing w:val="-2"/>
                <w:sz w:val="20"/>
              </w:rPr>
              <w:t xml:space="preserve"> </w:t>
            </w:r>
            <w:r w:rsidRPr="00C46F29">
              <w:rPr>
                <w:sz w:val="20"/>
              </w:rPr>
              <w:t>речи»</w:t>
            </w:r>
            <w:r w:rsidRPr="00C46F29">
              <w:rPr>
                <w:spacing w:val="-6"/>
                <w:sz w:val="20"/>
              </w:rPr>
              <w:t xml:space="preserve"> </w:t>
            </w:r>
            <w:r w:rsidRPr="00C46F29">
              <w:rPr>
                <w:sz w:val="20"/>
              </w:rPr>
              <w:t>3-4</w:t>
            </w:r>
            <w:r w:rsidRPr="00C46F29">
              <w:rPr>
                <w:spacing w:val="-2"/>
                <w:sz w:val="20"/>
              </w:rPr>
              <w:t xml:space="preserve"> </w:t>
            </w:r>
            <w:r w:rsidRPr="00C46F29">
              <w:rPr>
                <w:sz w:val="20"/>
              </w:rPr>
              <w:t>г.</w:t>
            </w:r>
          </w:p>
        </w:tc>
      </w:tr>
    </w:tbl>
    <w:p w:rsidR="007708D6" w:rsidRPr="00C46F29" w:rsidRDefault="007708D6" w:rsidP="00D55BA8">
      <w:pPr>
        <w:spacing w:after="0" w:line="240" w:lineRule="auto"/>
        <w:rPr>
          <w:rFonts w:ascii="Times New Roman" w:hAnsi="Times New Roman" w:cs="Times New Roman"/>
          <w:b/>
          <w:color w:val="000000"/>
          <w:sz w:val="24"/>
          <w:szCs w:val="24"/>
        </w:rPr>
      </w:pPr>
    </w:p>
    <w:p w:rsidR="007708D6" w:rsidRPr="00C46F29" w:rsidRDefault="007708D6" w:rsidP="007708D6">
      <w:pPr>
        <w:spacing w:after="0" w:line="240" w:lineRule="auto"/>
        <w:ind w:firstLine="709"/>
        <w:rPr>
          <w:rFonts w:ascii="Times New Roman" w:hAnsi="Times New Roman" w:cs="Times New Roman"/>
          <w:b/>
          <w:sz w:val="24"/>
          <w:szCs w:val="24"/>
        </w:rPr>
      </w:pPr>
      <w:r w:rsidRPr="00C46F29">
        <w:rPr>
          <w:rFonts w:ascii="Times New Roman" w:hAnsi="Times New Roman" w:cs="Times New Roman"/>
          <w:b/>
          <w:color w:val="000000"/>
          <w:sz w:val="24"/>
          <w:szCs w:val="24"/>
        </w:rPr>
        <w:t>Образовательная область «</w:t>
      </w:r>
      <w:r w:rsidRPr="00C46F29">
        <w:rPr>
          <w:rFonts w:ascii="Times New Roman" w:hAnsi="Times New Roman" w:cs="Times New Roman"/>
          <w:b/>
          <w:sz w:val="24"/>
          <w:szCs w:val="24"/>
        </w:rPr>
        <w:t>Художественно – эстетическое развитие»</w:t>
      </w:r>
    </w:p>
    <w:p w:rsidR="007708D6" w:rsidRPr="00C46F29" w:rsidRDefault="007708D6" w:rsidP="007708D6">
      <w:pPr>
        <w:keepNext/>
        <w:widowControl w:val="0"/>
        <w:tabs>
          <w:tab w:val="left" w:pos="567"/>
        </w:tabs>
        <w:suppressAutoHyphens/>
        <w:spacing w:after="0" w:line="240" w:lineRule="auto"/>
        <w:ind w:firstLine="709"/>
        <w:outlineLvl w:val="1"/>
        <w:rPr>
          <w:rFonts w:ascii="Times New Roman" w:hAnsi="Times New Roman" w:cs="Times New Roman"/>
          <w:sz w:val="24"/>
          <w:szCs w:val="24"/>
        </w:rPr>
      </w:pPr>
      <w:r w:rsidRPr="00C46F29">
        <w:rPr>
          <w:rFonts w:ascii="Times New Roman" w:hAnsi="Times New Roman" w:cs="Times New Roman"/>
          <w:sz w:val="24"/>
          <w:szCs w:val="24"/>
        </w:rPr>
        <w:t>Основная  общеобразовательная  программа дошкольного  образования  «От  рождения  до  школы»  под  редакцией  Н.Е.  Вераксы,  Т.С. ,Комаровой, М.А. Васильевой.– М.: МОЗАИКА-СИНТЕЗ, 2017г.,</w:t>
      </w:r>
    </w:p>
    <w:p w:rsidR="007708D6" w:rsidRPr="00C46F29" w:rsidRDefault="007708D6" w:rsidP="007708D6">
      <w:pPr>
        <w:spacing w:after="0" w:line="240" w:lineRule="auto"/>
        <w:ind w:firstLine="709"/>
        <w:rPr>
          <w:rFonts w:ascii="Times New Roman" w:hAnsi="Times New Roman" w:cs="Times New Roman"/>
          <w:sz w:val="24"/>
          <w:szCs w:val="24"/>
        </w:rPr>
      </w:pPr>
      <w:r w:rsidRPr="00C46F29">
        <w:rPr>
          <w:rFonts w:ascii="Times New Roman" w:hAnsi="Times New Roman" w:cs="Times New Roman"/>
          <w:sz w:val="24"/>
          <w:szCs w:val="24"/>
        </w:rPr>
        <w:t>Основные цели и задачи развития детей от двух лет до школы – стр.104</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811"/>
        <w:gridCol w:w="2674"/>
      </w:tblGrid>
      <w:tr w:rsidR="007708D6" w:rsidRPr="00C46F29" w:rsidTr="001A5EF3">
        <w:trPr>
          <w:jc w:val="right"/>
        </w:trPr>
        <w:tc>
          <w:tcPr>
            <w:tcW w:w="3118" w:type="dxa"/>
          </w:tcPr>
          <w:p w:rsidR="007708D6" w:rsidRPr="00C46F29" w:rsidRDefault="007708D6" w:rsidP="0015244E">
            <w:pPr>
              <w:spacing w:after="0" w:line="240" w:lineRule="auto"/>
              <w:ind w:firstLine="709"/>
              <w:contextualSpacing/>
              <w:jc w:val="both"/>
              <w:rPr>
                <w:rFonts w:ascii="Times New Roman" w:hAnsi="Times New Roman" w:cs="Times New Roman"/>
                <w:b/>
                <w:sz w:val="20"/>
                <w:szCs w:val="20"/>
              </w:rPr>
            </w:pPr>
            <w:r w:rsidRPr="00C46F29">
              <w:rPr>
                <w:rFonts w:ascii="Times New Roman" w:hAnsi="Times New Roman" w:cs="Times New Roman"/>
                <w:b/>
                <w:sz w:val="20"/>
                <w:szCs w:val="20"/>
              </w:rPr>
              <w:lastRenderedPageBreak/>
              <w:t>Раздел программы</w:t>
            </w:r>
          </w:p>
        </w:tc>
        <w:tc>
          <w:tcPr>
            <w:tcW w:w="3811" w:type="dxa"/>
          </w:tcPr>
          <w:p w:rsidR="007708D6" w:rsidRPr="00C46F29" w:rsidRDefault="007708D6" w:rsidP="0015244E">
            <w:pPr>
              <w:spacing w:after="0" w:line="240" w:lineRule="auto"/>
              <w:ind w:firstLine="709"/>
              <w:rPr>
                <w:rFonts w:ascii="Times New Roman" w:hAnsi="Times New Roman" w:cs="Times New Roman"/>
                <w:b/>
                <w:sz w:val="20"/>
                <w:szCs w:val="20"/>
              </w:rPr>
            </w:pPr>
            <w:r w:rsidRPr="00C46F29">
              <w:rPr>
                <w:rFonts w:ascii="Times New Roman" w:hAnsi="Times New Roman" w:cs="Times New Roman"/>
                <w:b/>
                <w:sz w:val="20"/>
                <w:szCs w:val="20"/>
              </w:rPr>
              <w:t>Возрастная группа</w:t>
            </w:r>
          </w:p>
        </w:tc>
        <w:tc>
          <w:tcPr>
            <w:tcW w:w="2674" w:type="dxa"/>
          </w:tcPr>
          <w:p w:rsidR="007708D6" w:rsidRPr="00C46F29" w:rsidRDefault="007708D6" w:rsidP="0015244E">
            <w:pPr>
              <w:spacing w:after="0" w:line="240" w:lineRule="auto"/>
              <w:ind w:firstLine="709"/>
              <w:contextualSpacing/>
              <w:jc w:val="both"/>
              <w:rPr>
                <w:rFonts w:ascii="Times New Roman" w:hAnsi="Times New Roman" w:cs="Times New Roman"/>
                <w:b/>
                <w:sz w:val="20"/>
                <w:szCs w:val="20"/>
              </w:rPr>
            </w:pPr>
            <w:r w:rsidRPr="00C46F29">
              <w:rPr>
                <w:rFonts w:ascii="Times New Roman" w:hAnsi="Times New Roman" w:cs="Times New Roman"/>
                <w:b/>
                <w:sz w:val="20"/>
                <w:szCs w:val="20"/>
              </w:rPr>
              <w:t xml:space="preserve">Страница </w:t>
            </w:r>
          </w:p>
        </w:tc>
      </w:tr>
      <w:tr w:rsidR="007708D6" w:rsidRPr="00C46F29" w:rsidTr="001A5EF3">
        <w:trPr>
          <w:trHeight w:val="286"/>
          <w:jc w:val="right"/>
        </w:trPr>
        <w:tc>
          <w:tcPr>
            <w:tcW w:w="3118" w:type="dxa"/>
          </w:tcPr>
          <w:p w:rsidR="007708D6" w:rsidRPr="00C46F29" w:rsidRDefault="007708D6" w:rsidP="0015244E">
            <w:pPr>
              <w:spacing w:after="0" w:line="240" w:lineRule="auto"/>
              <w:ind w:firstLine="34"/>
              <w:contextualSpacing/>
              <w:jc w:val="both"/>
              <w:rPr>
                <w:rFonts w:ascii="Times New Roman" w:hAnsi="Times New Roman" w:cs="Times New Roman"/>
                <w:sz w:val="20"/>
                <w:szCs w:val="20"/>
              </w:rPr>
            </w:pPr>
            <w:r w:rsidRPr="00C46F29">
              <w:rPr>
                <w:rFonts w:ascii="Times New Roman" w:hAnsi="Times New Roman" w:cs="Times New Roman"/>
                <w:sz w:val="20"/>
                <w:szCs w:val="20"/>
              </w:rPr>
              <w:t>Приобщение к искусству</w:t>
            </w:r>
          </w:p>
        </w:tc>
        <w:tc>
          <w:tcPr>
            <w:tcW w:w="3811" w:type="dxa"/>
          </w:tcPr>
          <w:p w:rsidR="007708D6" w:rsidRPr="00C46F29" w:rsidRDefault="00D55BA8" w:rsidP="0015244E">
            <w:pPr>
              <w:spacing w:after="0" w:line="240" w:lineRule="auto"/>
              <w:ind w:firstLine="34"/>
              <w:rPr>
                <w:rFonts w:ascii="Times New Roman" w:hAnsi="Times New Roman" w:cs="Times New Roman"/>
                <w:sz w:val="20"/>
                <w:szCs w:val="20"/>
              </w:rPr>
            </w:pPr>
            <w:r w:rsidRPr="00C46F29">
              <w:rPr>
                <w:rFonts w:ascii="Times New Roman" w:hAnsi="Times New Roman" w:cs="Times New Roman"/>
                <w:sz w:val="20"/>
                <w:szCs w:val="20"/>
              </w:rPr>
              <w:t>Младшая (3-4 года)</w:t>
            </w:r>
          </w:p>
        </w:tc>
        <w:tc>
          <w:tcPr>
            <w:tcW w:w="2674" w:type="dxa"/>
          </w:tcPr>
          <w:p w:rsidR="007708D6" w:rsidRPr="00C46F29" w:rsidRDefault="007708D6" w:rsidP="0015244E">
            <w:pPr>
              <w:spacing w:after="0" w:line="240" w:lineRule="auto"/>
              <w:ind w:firstLine="709"/>
              <w:contextualSpacing/>
              <w:jc w:val="center"/>
              <w:rPr>
                <w:rFonts w:ascii="Times New Roman" w:hAnsi="Times New Roman" w:cs="Times New Roman"/>
                <w:sz w:val="20"/>
                <w:szCs w:val="20"/>
              </w:rPr>
            </w:pPr>
            <w:r w:rsidRPr="00C46F29">
              <w:rPr>
                <w:rFonts w:ascii="Times New Roman" w:hAnsi="Times New Roman" w:cs="Times New Roman"/>
                <w:sz w:val="20"/>
                <w:szCs w:val="20"/>
              </w:rPr>
              <w:t>105</w:t>
            </w:r>
          </w:p>
        </w:tc>
      </w:tr>
      <w:tr w:rsidR="007708D6" w:rsidRPr="00C46F29" w:rsidTr="001A5EF3">
        <w:trPr>
          <w:trHeight w:val="281"/>
          <w:jc w:val="right"/>
        </w:trPr>
        <w:tc>
          <w:tcPr>
            <w:tcW w:w="3118" w:type="dxa"/>
          </w:tcPr>
          <w:p w:rsidR="007708D6" w:rsidRPr="00C46F29" w:rsidRDefault="007708D6" w:rsidP="0015244E">
            <w:pPr>
              <w:spacing w:after="0" w:line="240" w:lineRule="auto"/>
              <w:ind w:firstLine="34"/>
              <w:contextualSpacing/>
              <w:rPr>
                <w:rFonts w:ascii="Times New Roman" w:hAnsi="Times New Roman" w:cs="Times New Roman"/>
                <w:sz w:val="20"/>
                <w:szCs w:val="20"/>
              </w:rPr>
            </w:pPr>
            <w:r w:rsidRPr="00C46F29">
              <w:rPr>
                <w:rFonts w:ascii="Times New Roman" w:hAnsi="Times New Roman" w:cs="Times New Roman"/>
                <w:sz w:val="20"/>
                <w:szCs w:val="20"/>
              </w:rPr>
              <w:t>Изобразительная деятельность (рисование, лепка, аппликация)</w:t>
            </w:r>
          </w:p>
        </w:tc>
        <w:tc>
          <w:tcPr>
            <w:tcW w:w="3811" w:type="dxa"/>
          </w:tcPr>
          <w:p w:rsidR="007708D6" w:rsidRPr="00C46F29" w:rsidRDefault="00D55BA8" w:rsidP="0015244E">
            <w:pPr>
              <w:spacing w:after="0" w:line="240" w:lineRule="auto"/>
              <w:ind w:firstLine="34"/>
              <w:rPr>
                <w:rFonts w:ascii="Times New Roman" w:hAnsi="Times New Roman" w:cs="Times New Roman"/>
                <w:sz w:val="20"/>
                <w:szCs w:val="20"/>
              </w:rPr>
            </w:pPr>
            <w:r w:rsidRPr="00C46F29">
              <w:rPr>
                <w:rFonts w:ascii="Times New Roman" w:hAnsi="Times New Roman" w:cs="Times New Roman"/>
                <w:sz w:val="20"/>
                <w:szCs w:val="20"/>
              </w:rPr>
              <w:t>Младшая (3-4 года)</w:t>
            </w:r>
          </w:p>
        </w:tc>
        <w:tc>
          <w:tcPr>
            <w:tcW w:w="2674" w:type="dxa"/>
          </w:tcPr>
          <w:p w:rsidR="007708D6" w:rsidRPr="00C46F29" w:rsidRDefault="007708D6" w:rsidP="0015244E">
            <w:pPr>
              <w:spacing w:after="0" w:line="240" w:lineRule="auto"/>
              <w:ind w:firstLine="709"/>
              <w:contextualSpacing/>
              <w:jc w:val="center"/>
              <w:rPr>
                <w:rFonts w:ascii="Times New Roman" w:hAnsi="Times New Roman" w:cs="Times New Roman"/>
                <w:sz w:val="20"/>
                <w:szCs w:val="20"/>
              </w:rPr>
            </w:pPr>
            <w:r w:rsidRPr="00C46F29">
              <w:rPr>
                <w:rFonts w:ascii="Times New Roman" w:hAnsi="Times New Roman" w:cs="Times New Roman"/>
                <w:sz w:val="20"/>
                <w:szCs w:val="20"/>
              </w:rPr>
              <w:t>1</w:t>
            </w:r>
            <w:r w:rsidR="00D55BA8" w:rsidRPr="00C46F29">
              <w:rPr>
                <w:rFonts w:ascii="Times New Roman" w:hAnsi="Times New Roman" w:cs="Times New Roman"/>
                <w:sz w:val="20"/>
                <w:szCs w:val="20"/>
              </w:rPr>
              <w:t>10</w:t>
            </w:r>
          </w:p>
        </w:tc>
      </w:tr>
      <w:tr w:rsidR="007708D6" w:rsidRPr="00C46F29" w:rsidTr="001A5EF3">
        <w:trPr>
          <w:trHeight w:val="244"/>
          <w:jc w:val="right"/>
        </w:trPr>
        <w:tc>
          <w:tcPr>
            <w:tcW w:w="3118" w:type="dxa"/>
          </w:tcPr>
          <w:p w:rsidR="007708D6" w:rsidRPr="00C46F29" w:rsidRDefault="007708D6" w:rsidP="0015244E">
            <w:pPr>
              <w:spacing w:after="0" w:line="240" w:lineRule="auto"/>
              <w:ind w:firstLine="34"/>
              <w:contextualSpacing/>
              <w:jc w:val="both"/>
              <w:rPr>
                <w:rFonts w:ascii="Times New Roman" w:hAnsi="Times New Roman" w:cs="Times New Roman"/>
                <w:sz w:val="20"/>
                <w:szCs w:val="20"/>
              </w:rPr>
            </w:pPr>
            <w:r w:rsidRPr="00C46F29">
              <w:rPr>
                <w:rFonts w:ascii="Times New Roman" w:hAnsi="Times New Roman" w:cs="Times New Roman"/>
                <w:sz w:val="20"/>
                <w:szCs w:val="20"/>
              </w:rPr>
              <w:t>Конструктивно-модельная деятельность</w:t>
            </w:r>
          </w:p>
        </w:tc>
        <w:tc>
          <w:tcPr>
            <w:tcW w:w="3811" w:type="dxa"/>
          </w:tcPr>
          <w:p w:rsidR="007708D6" w:rsidRPr="00C46F29" w:rsidRDefault="00D55BA8" w:rsidP="0015244E">
            <w:pPr>
              <w:spacing w:after="0" w:line="240" w:lineRule="auto"/>
              <w:ind w:firstLine="34"/>
              <w:rPr>
                <w:rFonts w:ascii="Times New Roman" w:hAnsi="Times New Roman" w:cs="Times New Roman"/>
                <w:sz w:val="20"/>
                <w:szCs w:val="20"/>
              </w:rPr>
            </w:pPr>
            <w:r w:rsidRPr="00C46F29">
              <w:rPr>
                <w:rFonts w:ascii="Times New Roman" w:hAnsi="Times New Roman" w:cs="Times New Roman"/>
                <w:sz w:val="20"/>
                <w:szCs w:val="20"/>
              </w:rPr>
              <w:t>Младшая (3-4 года)</w:t>
            </w:r>
          </w:p>
        </w:tc>
        <w:tc>
          <w:tcPr>
            <w:tcW w:w="2674" w:type="dxa"/>
          </w:tcPr>
          <w:p w:rsidR="007708D6" w:rsidRPr="00C46F29" w:rsidRDefault="007708D6" w:rsidP="0015244E">
            <w:pPr>
              <w:spacing w:after="0" w:line="240" w:lineRule="auto"/>
              <w:ind w:firstLine="709"/>
              <w:contextualSpacing/>
              <w:jc w:val="center"/>
              <w:rPr>
                <w:rFonts w:ascii="Times New Roman" w:hAnsi="Times New Roman" w:cs="Times New Roman"/>
                <w:sz w:val="20"/>
                <w:szCs w:val="20"/>
              </w:rPr>
            </w:pPr>
            <w:r w:rsidRPr="00C46F29">
              <w:rPr>
                <w:rFonts w:ascii="Times New Roman" w:hAnsi="Times New Roman" w:cs="Times New Roman"/>
                <w:sz w:val="20"/>
                <w:szCs w:val="20"/>
              </w:rPr>
              <w:t>122</w:t>
            </w:r>
          </w:p>
        </w:tc>
      </w:tr>
      <w:tr w:rsidR="007708D6" w:rsidRPr="00C46F29" w:rsidTr="001A5EF3">
        <w:trPr>
          <w:trHeight w:val="242"/>
          <w:jc w:val="right"/>
        </w:trPr>
        <w:tc>
          <w:tcPr>
            <w:tcW w:w="3118" w:type="dxa"/>
          </w:tcPr>
          <w:p w:rsidR="007708D6" w:rsidRPr="00C46F29" w:rsidRDefault="007708D6" w:rsidP="0015244E">
            <w:pPr>
              <w:spacing w:after="0" w:line="240" w:lineRule="auto"/>
              <w:ind w:firstLine="34"/>
              <w:contextualSpacing/>
              <w:jc w:val="both"/>
              <w:rPr>
                <w:rFonts w:ascii="Times New Roman" w:hAnsi="Times New Roman" w:cs="Times New Roman"/>
                <w:sz w:val="20"/>
                <w:szCs w:val="20"/>
              </w:rPr>
            </w:pPr>
            <w:r w:rsidRPr="00C46F29">
              <w:rPr>
                <w:rFonts w:ascii="Times New Roman" w:hAnsi="Times New Roman" w:cs="Times New Roman"/>
                <w:sz w:val="20"/>
                <w:szCs w:val="20"/>
              </w:rPr>
              <w:t>Театрализованные игры</w:t>
            </w:r>
          </w:p>
        </w:tc>
        <w:tc>
          <w:tcPr>
            <w:tcW w:w="3811" w:type="dxa"/>
          </w:tcPr>
          <w:p w:rsidR="007708D6" w:rsidRPr="00C46F29" w:rsidRDefault="00D55BA8" w:rsidP="0015244E">
            <w:pPr>
              <w:spacing w:after="0" w:line="240" w:lineRule="auto"/>
              <w:ind w:firstLine="34"/>
              <w:rPr>
                <w:rFonts w:ascii="Times New Roman" w:hAnsi="Times New Roman" w:cs="Times New Roman"/>
                <w:sz w:val="20"/>
                <w:szCs w:val="20"/>
              </w:rPr>
            </w:pPr>
            <w:r w:rsidRPr="00C46F29">
              <w:rPr>
                <w:rFonts w:ascii="Times New Roman" w:hAnsi="Times New Roman" w:cs="Times New Roman"/>
                <w:sz w:val="20"/>
                <w:szCs w:val="20"/>
              </w:rPr>
              <w:t>Младшая (3-4 года)</w:t>
            </w:r>
          </w:p>
        </w:tc>
        <w:tc>
          <w:tcPr>
            <w:tcW w:w="2674" w:type="dxa"/>
          </w:tcPr>
          <w:p w:rsidR="007708D6" w:rsidRPr="00C46F29" w:rsidRDefault="00D55BA8" w:rsidP="0015244E">
            <w:pPr>
              <w:spacing w:after="0" w:line="240" w:lineRule="auto"/>
              <w:ind w:firstLine="709"/>
              <w:contextualSpacing/>
              <w:jc w:val="center"/>
              <w:rPr>
                <w:rFonts w:ascii="Times New Roman" w:hAnsi="Times New Roman" w:cs="Times New Roman"/>
                <w:sz w:val="20"/>
                <w:szCs w:val="20"/>
              </w:rPr>
            </w:pPr>
            <w:r w:rsidRPr="00C46F29">
              <w:rPr>
                <w:rFonts w:ascii="Times New Roman" w:hAnsi="Times New Roman" w:cs="Times New Roman"/>
                <w:sz w:val="20"/>
                <w:szCs w:val="20"/>
              </w:rPr>
              <w:t>257</w:t>
            </w:r>
          </w:p>
        </w:tc>
      </w:tr>
      <w:tr w:rsidR="007708D6" w:rsidRPr="00C46F29" w:rsidTr="001A5EF3">
        <w:trPr>
          <w:jc w:val="right"/>
        </w:trPr>
        <w:tc>
          <w:tcPr>
            <w:tcW w:w="3118" w:type="dxa"/>
          </w:tcPr>
          <w:p w:rsidR="007708D6" w:rsidRPr="00C46F29" w:rsidRDefault="007708D6" w:rsidP="0015244E">
            <w:pPr>
              <w:spacing w:after="0" w:line="240" w:lineRule="auto"/>
              <w:ind w:firstLine="34"/>
              <w:contextualSpacing/>
              <w:jc w:val="both"/>
              <w:rPr>
                <w:rFonts w:ascii="Times New Roman" w:hAnsi="Times New Roman" w:cs="Times New Roman"/>
                <w:sz w:val="20"/>
                <w:szCs w:val="20"/>
              </w:rPr>
            </w:pPr>
            <w:r w:rsidRPr="00C46F29">
              <w:rPr>
                <w:rFonts w:ascii="Times New Roman" w:hAnsi="Times New Roman" w:cs="Times New Roman"/>
                <w:sz w:val="20"/>
                <w:szCs w:val="20"/>
              </w:rPr>
              <w:t>Музыкальная деятельность</w:t>
            </w:r>
          </w:p>
        </w:tc>
        <w:tc>
          <w:tcPr>
            <w:tcW w:w="3811" w:type="dxa"/>
          </w:tcPr>
          <w:p w:rsidR="007708D6" w:rsidRPr="00C46F29" w:rsidRDefault="00D55BA8" w:rsidP="0015244E">
            <w:pPr>
              <w:spacing w:after="0" w:line="240" w:lineRule="auto"/>
              <w:ind w:firstLine="34"/>
              <w:rPr>
                <w:rFonts w:ascii="Times New Roman" w:hAnsi="Times New Roman" w:cs="Times New Roman"/>
                <w:sz w:val="20"/>
                <w:szCs w:val="20"/>
              </w:rPr>
            </w:pPr>
            <w:r w:rsidRPr="00C46F29">
              <w:rPr>
                <w:rFonts w:ascii="Times New Roman" w:hAnsi="Times New Roman" w:cs="Times New Roman"/>
                <w:sz w:val="20"/>
                <w:szCs w:val="20"/>
              </w:rPr>
              <w:t>Младшая (3-4 года)</w:t>
            </w:r>
          </w:p>
        </w:tc>
        <w:tc>
          <w:tcPr>
            <w:tcW w:w="2674" w:type="dxa"/>
          </w:tcPr>
          <w:p w:rsidR="007708D6" w:rsidRPr="00C46F29" w:rsidRDefault="007708D6" w:rsidP="0015244E">
            <w:pPr>
              <w:spacing w:after="0" w:line="240" w:lineRule="auto"/>
              <w:ind w:firstLine="709"/>
              <w:contextualSpacing/>
              <w:jc w:val="center"/>
              <w:rPr>
                <w:rFonts w:ascii="Times New Roman" w:hAnsi="Times New Roman" w:cs="Times New Roman"/>
                <w:sz w:val="20"/>
                <w:szCs w:val="20"/>
              </w:rPr>
            </w:pPr>
            <w:r w:rsidRPr="00C46F29">
              <w:rPr>
                <w:rFonts w:ascii="Times New Roman" w:hAnsi="Times New Roman" w:cs="Times New Roman"/>
                <w:sz w:val="20"/>
                <w:szCs w:val="20"/>
              </w:rPr>
              <w:t>125</w:t>
            </w:r>
          </w:p>
        </w:tc>
      </w:tr>
    </w:tbl>
    <w:p w:rsidR="00F60D6B" w:rsidRPr="00C46F29" w:rsidRDefault="00F60D6B" w:rsidP="007708D6">
      <w:pPr>
        <w:spacing w:after="0" w:line="240" w:lineRule="auto"/>
        <w:ind w:firstLine="851"/>
        <w:jc w:val="both"/>
        <w:rPr>
          <w:rFonts w:ascii="Times New Roman" w:hAnsi="Times New Roman" w:cs="Times New Roman"/>
          <w:sz w:val="24"/>
          <w:szCs w:val="24"/>
        </w:rPr>
      </w:pPr>
    </w:p>
    <w:p w:rsidR="007708D6" w:rsidRPr="00C46F29" w:rsidRDefault="007708D6" w:rsidP="007708D6">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Реализация образовательной области «Художественно-эстетическое развитие» осуществляется при использовании следующих методик:</w:t>
      </w:r>
    </w:p>
    <w:tbl>
      <w:tblPr>
        <w:tblW w:w="96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42"/>
        <w:gridCol w:w="850"/>
        <w:gridCol w:w="851"/>
        <w:gridCol w:w="2835"/>
      </w:tblGrid>
      <w:tr w:rsidR="007708D6" w:rsidRPr="00C46F29" w:rsidTr="00D55BA8">
        <w:trPr>
          <w:trHeight w:val="428"/>
          <w:jc w:val="right"/>
        </w:trPr>
        <w:tc>
          <w:tcPr>
            <w:tcW w:w="2127" w:type="dxa"/>
            <w:vMerge w:val="restart"/>
            <w:tcBorders>
              <w:right w:val="single" w:sz="4" w:space="0" w:color="auto"/>
            </w:tcBorders>
          </w:tcPr>
          <w:p w:rsidR="007708D6" w:rsidRPr="00C46F29" w:rsidRDefault="007708D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Вид образовательной деятельности</w:t>
            </w:r>
          </w:p>
        </w:tc>
        <w:tc>
          <w:tcPr>
            <w:tcW w:w="2942" w:type="dxa"/>
            <w:vMerge w:val="restart"/>
            <w:tcBorders>
              <w:left w:val="single" w:sz="4" w:space="0" w:color="auto"/>
            </w:tcBorders>
          </w:tcPr>
          <w:p w:rsidR="007708D6" w:rsidRPr="00C46F29" w:rsidRDefault="007708D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Учебное пособие, автор</w:t>
            </w:r>
          </w:p>
        </w:tc>
        <w:tc>
          <w:tcPr>
            <w:tcW w:w="1701" w:type="dxa"/>
            <w:gridSpan w:val="2"/>
          </w:tcPr>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 xml:space="preserve">кол-во занятий в год </w:t>
            </w:r>
          </w:p>
        </w:tc>
        <w:tc>
          <w:tcPr>
            <w:tcW w:w="2835" w:type="dxa"/>
            <w:vMerge w:val="restart"/>
          </w:tcPr>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Примечание</w:t>
            </w:r>
          </w:p>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(графа заполняется при разнице в количестве занятий по учебному и плану и учебному пособию)</w:t>
            </w:r>
          </w:p>
        </w:tc>
      </w:tr>
      <w:tr w:rsidR="007708D6" w:rsidRPr="00C46F29" w:rsidTr="00D55BA8">
        <w:trPr>
          <w:trHeight w:val="721"/>
          <w:jc w:val="right"/>
        </w:trPr>
        <w:tc>
          <w:tcPr>
            <w:tcW w:w="2127" w:type="dxa"/>
            <w:vMerge/>
            <w:tcBorders>
              <w:right w:val="single" w:sz="4" w:space="0" w:color="auto"/>
            </w:tcBorders>
          </w:tcPr>
          <w:p w:rsidR="007708D6" w:rsidRPr="00C46F29" w:rsidRDefault="007708D6" w:rsidP="0015244E">
            <w:pPr>
              <w:spacing w:after="0" w:line="240" w:lineRule="auto"/>
              <w:rPr>
                <w:rFonts w:ascii="Times New Roman" w:hAnsi="Times New Roman" w:cs="Times New Roman"/>
                <w:b/>
                <w:sz w:val="20"/>
                <w:szCs w:val="20"/>
              </w:rPr>
            </w:pPr>
          </w:p>
        </w:tc>
        <w:tc>
          <w:tcPr>
            <w:tcW w:w="2942" w:type="dxa"/>
            <w:vMerge/>
            <w:tcBorders>
              <w:left w:val="single" w:sz="4" w:space="0" w:color="auto"/>
            </w:tcBorders>
          </w:tcPr>
          <w:p w:rsidR="007708D6" w:rsidRPr="00C46F29" w:rsidRDefault="007708D6" w:rsidP="0015244E">
            <w:pPr>
              <w:spacing w:after="0" w:line="240" w:lineRule="auto"/>
              <w:rPr>
                <w:rFonts w:ascii="Times New Roman" w:hAnsi="Times New Roman" w:cs="Times New Roman"/>
                <w:sz w:val="20"/>
                <w:szCs w:val="20"/>
              </w:rPr>
            </w:pPr>
          </w:p>
        </w:tc>
        <w:tc>
          <w:tcPr>
            <w:tcW w:w="850" w:type="dxa"/>
          </w:tcPr>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по уч. плану</w:t>
            </w:r>
          </w:p>
        </w:tc>
        <w:tc>
          <w:tcPr>
            <w:tcW w:w="851" w:type="dxa"/>
          </w:tcPr>
          <w:p w:rsidR="007708D6" w:rsidRPr="00C46F29" w:rsidRDefault="007708D6"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 xml:space="preserve">в </w:t>
            </w:r>
            <w:proofErr w:type="spellStart"/>
            <w:proofErr w:type="gramStart"/>
            <w:r w:rsidRPr="00C46F29">
              <w:rPr>
                <w:rFonts w:ascii="Times New Roman" w:hAnsi="Times New Roman" w:cs="Times New Roman"/>
                <w:sz w:val="20"/>
                <w:szCs w:val="20"/>
              </w:rPr>
              <w:t>посо-бии</w:t>
            </w:r>
            <w:proofErr w:type="spellEnd"/>
            <w:proofErr w:type="gramEnd"/>
          </w:p>
        </w:tc>
        <w:tc>
          <w:tcPr>
            <w:tcW w:w="2835" w:type="dxa"/>
            <w:vMerge/>
          </w:tcPr>
          <w:p w:rsidR="007708D6" w:rsidRPr="00C46F29" w:rsidRDefault="007708D6" w:rsidP="0015244E">
            <w:pPr>
              <w:spacing w:after="0" w:line="240" w:lineRule="auto"/>
              <w:jc w:val="center"/>
              <w:rPr>
                <w:rFonts w:ascii="Times New Roman" w:hAnsi="Times New Roman" w:cs="Times New Roman"/>
                <w:sz w:val="20"/>
                <w:szCs w:val="20"/>
              </w:rPr>
            </w:pPr>
          </w:p>
        </w:tc>
      </w:tr>
      <w:tr w:rsidR="007708D6" w:rsidRPr="00C46F29" w:rsidTr="00D55BA8">
        <w:trPr>
          <w:trHeight w:val="330"/>
          <w:jc w:val="right"/>
        </w:trPr>
        <w:tc>
          <w:tcPr>
            <w:tcW w:w="9605" w:type="dxa"/>
            <w:gridSpan w:val="5"/>
            <w:tcBorders>
              <w:top w:val="single" w:sz="4" w:space="0" w:color="auto"/>
              <w:bottom w:val="single" w:sz="4" w:space="0" w:color="auto"/>
            </w:tcBorders>
            <w:shd w:val="clear" w:color="auto" w:fill="auto"/>
          </w:tcPr>
          <w:p w:rsidR="007708D6" w:rsidRPr="00C46F29" w:rsidRDefault="00D55BA8" w:rsidP="0015244E">
            <w:pPr>
              <w:spacing w:after="0" w:line="240" w:lineRule="auto"/>
              <w:jc w:val="center"/>
              <w:rPr>
                <w:rFonts w:ascii="Times New Roman" w:hAnsi="Times New Roman" w:cs="Times New Roman"/>
                <w:sz w:val="20"/>
                <w:szCs w:val="20"/>
              </w:rPr>
            </w:pPr>
            <w:r w:rsidRPr="00C46F29">
              <w:rPr>
                <w:rFonts w:ascii="Times New Roman" w:hAnsi="Times New Roman" w:cs="Times New Roman"/>
                <w:b/>
                <w:sz w:val="20"/>
                <w:szCs w:val="20"/>
              </w:rPr>
              <w:t>младшая</w:t>
            </w:r>
            <w:r w:rsidR="007708D6" w:rsidRPr="00C46F29">
              <w:rPr>
                <w:rFonts w:ascii="Times New Roman" w:hAnsi="Times New Roman" w:cs="Times New Roman"/>
                <w:b/>
                <w:sz w:val="20"/>
                <w:szCs w:val="20"/>
              </w:rPr>
              <w:t xml:space="preserve"> группа </w:t>
            </w:r>
          </w:p>
        </w:tc>
      </w:tr>
      <w:tr w:rsidR="00D55BA8" w:rsidRPr="00C46F29" w:rsidTr="0015244E">
        <w:trPr>
          <w:trHeight w:val="686"/>
          <w:jc w:val="right"/>
        </w:trPr>
        <w:tc>
          <w:tcPr>
            <w:tcW w:w="2127" w:type="dxa"/>
            <w:tcBorders>
              <w:top w:val="single" w:sz="4" w:space="0" w:color="auto"/>
              <w:bottom w:val="single" w:sz="4" w:space="0" w:color="auto"/>
              <w:right w:val="single" w:sz="4" w:space="0" w:color="auto"/>
            </w:tcBorders>
            <w:vAlign w:val="center"/>
          </w:tcPr>
          <w:p w:rsidR="00D55BA8" w:rsidRPr="00C46F29" w:rsidRDefault="00D55BA8"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Изобразительная деятельность</w:t>
            </w:r>
          </w:p>
        </w:tc>
        <w:tc>
          <w:tcPr>
            <w:tcW w:w="2942" w:type="dxa"/>
            <w:tcBorders>
              <w:top w:val="single" w:sz="4" w:space="0" w:color="auto"/>
              <w:left w:val="single" w:sz="4" w:space="0" w:color="auto"/>
              <w:bottom w:val="single" w:sz="4" w:space="0" w:color="auto"/>
            </w:tcBorders>
          </w:tcPr>
          <w:p w:rsidR="00D55BA8" w:rsidRPr="00C46F29" w:rsidRDefault="00D55BA8">
            <w:pPr>
              <w:pStyle w:val="TableParagraph"/>
              <w:ind w:left="0"/>
              <w:rPr>
                <w:sz w:val="20"/>
              </w:rPr>
            </w:pPr>
            <w:r w:rsidRPr="00C46F29">
              <w:rPr>
                <w:sz w:val="20"/>
              </w:rPr>
              <w:t>Т.С.</w:t>
            </w:r>
            <w:r w:rsidRPr="00C46F29">
              <w:rPr>
                <w:spacing w:val="-5"/>
                <w:sz w:val="20"/>
              </w:rPr>
              <w:t xml:space="preserve"> </w:t>
            </w:r>
            <w:r w:rsidRPr="00C46F29">
              <w:rPr>
                <w:sz w:val="20"/>
              </w:rPr>
              <w:t>Комарова.</w:t>
            </w:r>
            <w:r w:rsidRPr="00C46F29">
              <w:rPr>
                <w:spacing w:val="-4"/>
                <w:sz w:val="20"/>
              </w:rPr>
              <w:t xml:space="preserve"> </w:t>
            </w:r>
            <w:r w:rsidRPr="00C46F29">
              <w:rPr>
                <w:sz w:val="20"/>
              </w:rPr>
              <w:t>Изобразительная</w:t>
            </w:r>
          </w:p>
          <w:p w:rsidR="00D55BA8" w:rsidRPr="00C46F29" w:rsidRDefault="00D55BA8">
            <w:pPr>
              <w:pStyle w:val="TableParagraph"/>
              <w:ind w:left="0"/>
              <w:rPr>
                <w:sz w:val="20"/>
              </w:rPr>
            </w:pPr>
            <w:r w:rsidRPr="00C46F29">
              <w:rPr>
                <w:sz w:val="20"/>
              </w:rPr>
              <w:t>деятельность</w:t>
            </w:r>
            <w:r w:rsidRPr="00C46F29">
              <w:rPr>
                <w:spacing w:val="-1"/>
                <w:sz w:val="20"/>
              </w:rPr>
              <w:t xml:space="preserve"> </w:t>
            </w:r>
            <w:r w:rsidRPr="00C46F29">
              <w:rPr>
                <w:sz w:val="20"/>
              </w:rPr>
              <w:t>в</w:t>
            </w:r>
            <w:r w:rsidRPr="00C46F29">
              <w:rPr>
                <w:spacing w:val="-4"/>
                <w:sz w:val="20"/>
              </w:rPr>
              <w:t xml:space="preserve"> </w:t>
            </w:r>
            <w:r w:rsidRPr="00C46F29">
              <w:rPr>
                <w:sz w:val="20"/>
              </w:rPr>
              <w:t>детском</w:t>
            </w:r>
            <w:r w:rsidRPr="00C46F29">
              <w:rPr>
                <w:spacing w:val="-1"/>
                <w:sz w:val="20"/>
              </w:rPr>
              <w:t xml:space="preserve"> </w:t>
            </w:r>
            <w:r w:rsidRPr="00C46F29">
              <w:rPr>
                <w:sz w:val="20"/>
              </w:rPr>
              <w:t>саду.</w:t>
            </w:r>
          </w:p>
        </w:tc>
        <w:tc>
          <w:tcPr>
            <w:tcW w:w="850" w:type="dxa"/>
          </w:tcPr>
          <w:p w:rsidR="00D55BA8" w:rsidRPr="00C46F29" w:rsidRDefault="00D55BA8" w:rsidP="00D55BA8">
            <w:pPr>
              <w:pStyle w:val="TableParagraph"/>
              <w:ind w:left="0"/>
              <w:jc w:val="center"/>
              <w:rPr>
                <w:sz w:val="18"/>
              </w:rPr>
            </w:pPr>
          </w:p>
          <w:p w:rsidR="00D55BA8" w:rsidRPr="00C46F29" w:rsidRDefault="00D55BA8" w:rsidP="00D55BA8">
            <w:pPr>
              <w:pStyle w:val="TableParagraph"/>
              <w:ind w:left="0"/>
              <w:jc w:val="center"/>
              <w:rPr>
                <w:sz w:val="20"/>
                <w:lang w:val="en-US"/>
              </w:rPr>
            </w:pPr>
            <w:r w:rsidRPr="00C46F29">
              <w:rPr>
                <w:sz w:val="20"/>
                <w:lang w:val="en-US"/>
              </w:rPr>
              <w:t>36</w:t>
            </w:r>
          </w:p>
        </w:tc>
        <w:tc>
          <w:tcPr>
            <w:tcW w:w="851" w:type="dxa"/>
          </w:tcPr>
          <w:p w:rsidR="00D55BA8" w:rsidRPr="00C46F29" w:rsidRDefault="00D55BA8" w:rsidP="00D55BA8">
            <w:pPr>
              <w:pStyle w:val="TableParagraph"/>
              <w:ind w:left="0"/>
              <w:jc w:val="center"/>
              <w:rPr>
                <w:sz w:val="18"/>
                <w:lang w:val="en-US"/>
              </w:rPr>
            </w:pPr>
          </w:p>
          <w:p w:rsidR="00D55BA8" w:rsidRPr="00C46F29" w:rsidRDefault="00D55BA8" w:rsidP="00D55BA8">
            <w:pPr>
              <w:pStyle w:val="TableParagraph"/>
              <w:ind w:left="0"/>
              <w:jc w:val="center"/>
              <w:rPr>
                <w:sz w:val="20"/>
                <w:lang w:val="en-US"/>
              </w:rPr>
            </w:pPr>
            <w:r w:rsidRPr="00C46F29">
              <w:rPr>
                <w:sz w:val="20"/>
                <w:lang w:val="en-US"/>
              </w:rPr>
              <w:t>36</w:t>
            </w:r>
          </w:p>
        </w:tc>
        <w:tc>
          <w:tcPr>
            <w:tcW w:w="2835" w:type="dxa"/>
          </w:tcPr>
          <w:p w:rsidR="00D55BA8" w:rsidRPr="00C46F29" w:rsidRDefault="00D55BA8" w:rsidP="00D55BA8">
            <w:pPr>
              <w:pStyle w:val="TableParagraph"/>
              <w:ind w:left="0"/>
              <w:jc w:val="center"/>
              <w:rPr>
                <w:sz w:val="20"/>
              </w:rPr>
            </w:pPr>
          </w:p>
        </w:tc>
      </w:tr>
      <w:tr w:rsidR="00D55BA8" w:rsidRPr="00C46F29" w:rsidTr="00F60D6B">
        <w:trPr>
          <w:trHeight w:val="420"/>
          <w:jc w:val="right"/>
        </w:trPr>
        <w:tc>
          <w:tcPr>
            <w:tcW w:w="2127" w:type="dxa"/>
            <w:tcBorders>
              <w:top w:val="single" w:sz="4" w:space="0" w:color="auto"/>
              <w:bottom w:val="single" w:sz="4" w:space="0" w:color="auto"/>
              <w:right w:val="single" w:sz="4" w:space="0" w:color="auto"/>
            </w:tcBorders>
            <w:vAlign w:val="center"/>
          </w:tcPr>
          <w:p w:rsidR="00D55BA8" w:rsidRPr="00C46F29" w:rsidRDefault="00D55BA8"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Лепка</w:t>
            </w:r>
          </w:p>
        </w:tc>
        <w:tc>
          <w:tcPr>
            <w:tcW w:w="2942" w:type="dxa"/>
            <w:tcBorders>
              <w:top w:val="single" w:sz="4" w:space="0" w:color="auto"/>
              <w:left w:val="single" w:sz="4" w:space="0" w:color="auto"/>
              <w:bottom w:val="single" w:sz="4" w:space="0" w:color="auto"/>
            </w:tcBorders>
          </w:tcPr>
          <w:p w:rsidR="00D55BA8" w:rsidRPr="00C46F29" w:rsidRDefault="00D55BA8">
            <w:pPr>
              <w:pStyle w:val="TableParagraph"/>
              <w:ind w:left="0"/>
              <w:rPr>
                <w:sz w:val="20"/>
              </w:rPr>
            </w:pPr>
            <w:r w:rsidRPr="00C46F29">
              <w:rPr>
                <w:sz w:val="20"/>
              </w:rPr>
              <w:t>Т.С.</w:t>
            </w:r>
            <w:r w:rsidRPr="00C46F29">
              <w:rPr>
                <w:spacing w:val="-5"/>
                <w:sz w:val="20"/>
              </w:rPr>
              <w:t xml:space="preserve"> </w:t>
            </w:r>
            <w:r w:rsidRPr="00C46F29">
              <w:rPr>
                <w:sz w:val="20"/>
              </w:rPr>
              <w:t>Комарова.</w:t>
            </w:r>
            <w:r w:rsidRPr="00C46F29">
              <w:rPr>
                <w:spacing w:val="-4"/>
                <w:sz w:val="20"/>
              </w:rPr>
              <w:t xml:space="preserve"> </w:t>
            </w:r>
            <w:r w:rsidRPr="00C46F29">
              <w:rPr>
                <w:sz w:val="20"/>
              </w:rPr>
              <w:t>Изобразительная</w:t>
            </w:r>
          </w:p>
          <w:p w:rsidR="00D55BA8" w:rsidRPr="00C46F29" w:rsidRDefault="00D55BA8">
            <w:pPr>
              <w:pStyle w:val="TableParagraph"/>
              <w:ind w:left="0"/>
              <w:rPr>
                <w:sz w:val="20"/>
              </w:rPr>
            </w:pPr>
            <w:r w:rsidRPr="00C46F29">
              <w:rPr>
                <w:sz w:val="20"/>
              </w:rPr>
              <w:t>деятельность</w:t>
            </w:r>
            <w:r w:rsidRPr="00C46F29">
              <w:rPr>
                <w:spacing w:val="-1"/>
                <w:sz w:val="20"/>
              </w:rPr>
              <w:t xml:space="preserve"> </w:t>
            </w:r>
            <w:r w:rsidRPr="00C46F29">
              <w:rPr>
                <w:sz w:val="20"/>
              </w:rPr>
              <w:t>в</w:t>
            </w:r>
            <w:r w:rsidRPr="00C46F29">
              <w:rPr>
                <w:spacing w:val="-4"/>
                <w:sz w:val="20"/>
              </w:rPr>
              <w:t xml:space="preserve"> </w:t>
            </w:r>
            <w:r w:rsidRPr="00C46F29">
              <w:rPr>
                <w:sz w:val="20"/>
              </w:rPr>
              <w:t>детском</w:t>
            </w:r>
            <w:r w:rsidRPr="00C46F29">
              <w:rPr>
                <w:spacing w:val="-1"/>
                <w:sz w:val="20"/>
              </w:rPr>
              <w:t xml:space="preserve"> </w:t>
            </w:r>
            <w:r w:rsidRPr="00C46F29">
              <w:rPr>
                <w:sz w:val="20"/>
              </w:rPr>
              <w:t>саду.</w:t>
            </w:r>
          </w:p>
        </w:tc>
        <w:tc>
          <w:tcPr>
            <w:tcW w:w="850" w:type="dxa"/>
          </w:tcPr>
          <w:p w:rsidR="00F60D6B" w:rsidRPr="00C46F29" w:rsidRDefault="00F60D6B" w:rsidP="00F60D6B">
            <w:pPr>
              <w:pStyle w:val="TableParagraph"/>
              <w:ind w:left="0"/>
              <w:jc w:val="center"/>
              <w:rPr>
                <w:sz w:val="20"/>
              </w:rPr>
            </w:pPr>
          </w:p>
          <w:p w:rsidR="00D55BA8" w:rsidRPr="00C46F29" w:rsidRDefault="00D55BA8" w:rsidP="00F60D6B">
            <w:pPr>
              <w:pStyle w:val="TableParagraph"/>
              <w:ind w:left="0"/>
              <w:jc w:val="center"/>
              <w:rPr>
                <w:sz w:val="20"/>
                <w:lang w:val="en-US"/>
              </w:rPr>
            </w:pPr>
            <w:r w:rsidRPr="00C46F29">
              <w:rPr>
                <w:sz w:val="20"/>
                <w:lang w:val="en-US"/>
              </w:rPr>
              <w:t>18</w:t>
            </w:r>
          </w:p>
        </w:tc>
        <w:tc>
          <w:tcPr>
            <w:tcW w:w="851" w:type="dxa"/>
          </w:tcPr>
          <w:p w:rsidR="00D55BA8" w:rsidRPr="00C46F29" w:rsidRDefault="00D55BA8" w:rsidP="00F60D6B">
            <w:pPr>
              <w:pStyle w:val="TableParagraph"/>
              <w:ind w:left="0"/>
              <w:jc w:val="center"/>
              <w:rPr>
                <w:sz w:val="18"/>
                <w:lang w:val="en-US"/>
              </w:rPr>
            </w:pPr>
          </w:p>
          <w:p w:rsidR="00D55BA8" w:rsidRPr="00C46F29" w:rsidRDefault="00D55BA8" w:rsidP="00F60D6B">
            <w:pPr>
              <w:pStyle w:val="TableParagraph"/>
              <w:ind w:left="0"/>
              <w:jc w:val="center"/>
              <w:rPr>
                <w:sz w:val="20"/>
                <w:lang w:val="en-US"/>
              </w:rPr>
            </w:pPr>
            <w:r w:rsidRPr="00C46F29">
              <w:rPr>
                <w:sz w:val="20"/>
                <w:lang w:val="en-US"/>
              </w:rPr>
              <w:t>36</w:t>
            </w:r>
          </w:p>
        </w:tc>
        <w:tc>
          <w:tcPr>
            <w:tcW w:w="2835" w:type="dxa"/>
          </w:tcPr>
          <w:p w:rsidR="00D55BA8" w:rsidRPr="00C46F29" w:rsidRDefault="00D55BA8">
            <w:pPr>
              <w:pStyle w:val="TableParagraph"/>
              <w:ind w:left="0"/>
              <w:rPr>
                <w:sz w:val="20"/>
                <w:lang w:val="en-US"/>
              </w:rPr>
            </w:pPr>
            <w:r w:rsidRPr="00C46F29">
              <w:rPr>
                <w:sz w:val="20"/>
                <w:lang w:val="en-US"/>
              </w:rPr>
              <w:t>Занятия:2,4,7.19,23,26.30,33,37,43,47,49,50,52,59,64,</w:t>
            </w:r>
            <w:r w:rsidRPr="00C46F29">
              <w:rPr>
                <w:spacing w:val="-4"/>
                <w:sz w:val="20"/>
                <w:lang w:val="en-US"/>
              </w:rPr>
              <w:t xml:space="preserve"> </w:t>
            </w:r>
            <w:r w:rsidRPr="00C46F29">
              <w:rPr>
                <w:sz w:val="20"/>
                <w:lang w:val="en-US"/>
              </w:rPr>
              <w:t>70-71.</w:t>
            </w:r>
          </w:p>
        </w:tc>
      </w:tr>
      <w:tr w:rsidR="00D55BA8" w:rsidRPr="00C46F29" w:rsidTr="00F60D6B">
        <w:trPr>
          <w:trHeight w:val="420"/>
          <w:jc w:val="right"/>
        </w:trPr>
        <w:tc>
          <w:tcPr>
            <w:tcW w:w="2127" w:type="dxa"/>
            <w:tcBorders>
              <w:top w:val="single" w:sz="4" w:space="0" w:color="auto"/>
              <w:bottom w:val="single" w:sz="4" w:space="0" w:color="auto"/>
              <w:right w:val="single" w:sz="4" w:space="0" w:color="auto"/>
            </w:tcBorders>
            <w:vAlign w:val="center"/>
          </w:tcPr>
          <w:p w:rsidR="00D55BA8" w:rsidRPr="00C46F29" w:rsidRDefault="00D55BA8"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Аппликация</w:t>
            </w:r>
          </w:p>
        </w:tc>
        <w:tc>
          <w:tcPr>
            <w:tcW w:w="2942" w:type="dxa"/>
            <w:tcBorders>
              <w:top w:val="single" w:sz="4" w:space="0" w:color="auto"/>
              <w:left w:val="single" w:sz="4" w:space="0" w:color="auto"/>
              <w:bottom w:val="single" w:sz="4" w:space="0" w:color="auto"/>
            </w:tcBorders>
          </w:tcPr>
          <w:p w:rsidR="00D55BA8" w:rsidRPr="00C46F29" w:rsidRDefault="00D55BA8">
            <w:pPr>
              <w:pStyle w:val="TableParagraph"/>
              <w:ind w:left="0"/>
              <w:rPr>
                <w:sz w:val="20"/>
              </w:rPr>
            </w:pPr>
            <w:r w:rsidRPr="00C46F29">
              <w:rPr>
                <w:sz w:val="20"/>
              </w:rPr>
              <w:t>Т.С.</w:t>
            </w:r>
            <w:r w:rsidRPr="00C46F29">
              <w:rPr>
                <w:spacing w:val="-5"/>
                <w:sz w:val="20"/>
              </w:rPr>
              <w:t xml:space="preserve"> </w:t>
            </w:r>
            <w:r w:rsidRPr="00C46F29">
              <w:rPr>
                <w:sz w:val="20"/>
              </w:rPr>
              <w:t>Комарова.</w:t>
            </w:r>
            <w:r w:rsidRPr="00C46F29">
              <w:rPr>
                <w:spacing w:val="-4"/>
                <w:sz w:val="20"/>
              </w:rPr>
              <w:t xml:space="preserve"> </w:t>
            </w:r>
            <w:r w:rsidRPr="00C46F29">
              <w:rPr>
                <w:sz w:val="20"/>
              </w:rPr>
              <w:t>Изобразительная</w:t>
            </w:r>
          </w:p>
          <w:p w:rsidR="00D55BA8" w:rsidRPr="00C46F29" w:rsidRDefault="00D55BA8">
            <w:pPr>
              <w:pStyle w:val="TableParagraph"/>
              <w:ind w:left="0"/>
              <w:rPr>
                <w:sz w:val="20"/>
              </w:rPr>
            </w:pPr>
            <w:r w:rsidRPr="00C46F29">
              <w:rPr>
                <w:sz w:val="20"/>
              </w:rPr>
              <w:t>деятельность</w:t>
            </w:r>
            <w:r w:rsidRPr="00C46F29">
              <w:rPr>
                <w:spacing w:val="-1"/>
                <w:sz w:val="20"/>
              </w:rPr>
              <w:t xml:space="preserve"> </w:t>
            </w:r>
            <w:r w:rsidRPr="00C46F29">
              <w:rPr>
                <w:sz w:val="20"/>
              </w:rPr>
              <w:t>в</w:t>
            </w:r>
            <w:r w:rsidRPr="00C46F29">
              <w:rPr>
                <w:spacing w:val="-4"/>
                <w:sz w:val="20"/>
              </w:rPr>
              <w:t xml:space="preserve"> </w:t>
            </w:r>
            <w:r w:rsidRPr="00C46F29">
              <w:rPr>
                <w:sz w:val="20"/>
              </w:rPr>
              <w:t>детском</w:t>
            </w:r>
            <w:r w:rsidRPr="00C46F29">
              <w:rPr>
                <w:spacing w:val="-1"/>
                <w:sz w:val="20"/>
              </w:rPr>
              <w:t xml:space="preserve"> </w:t>
            </w:r>
            <w:r w:rsidRPr="00C46F29">
              <w:rPr>
                <w:sz w:val="20"/>
              </w:rPr>
              <w:t>саду.</w:t>
            </w:r>
          </w:p>
        </w:tc>
        <w:tc>
          <w:tcPr>
            <w:tcW w:w="850" w:type="dxa"/>
          </w:tcPr>
          <w:p w:rsidR="00F60D6B" w:rsidRPr="00C46F29" w:rsidRDefault="00F60D6B" w:rsidP="00F60D6B">
            <w:pPr>
              <w:pStyle w:val="TableParagraph"/>
              <w:ind w:left="0"/>
              <w:jc w:val="center"/>
              <w:rPr>
                <w:sz w:val="20"/>
              </w:rPr>
            </w:pPr>
          </w:p>
          <w:p w:rsidR="00D55BA8" w:rsidRPr="00C46F29" w:rsidRDefault="00D55BA8" w:rsidP="00F60D6B">
            <w:pPr>
              <w:pStyle w:val="TableParagraph"/>
              <w:ind w:left="0"/>
              <w:jc w:val="center"/>
              <w:rPr>
                <w:sz w:val="20"/>
                <w:lang w:val="en-US"/>
              </w:rPr>
            </w:pPr>
            <w:r w:rsidRPr="00C46F29">
              <w:rPr>
                <w:sz w:val="20"/>
                <w:lang w:val="en-US"/>
              </w:rPr>
              <w:t>18</w:t>
            </w:r>
          </w:p>
        </w:tc>
        <w:tc>
          <w:tcPr>
            <w:tcW w:w="851" w:type="dxa"/>
          </w:tcPr>
          <w:p w:rsidR="00D55BA8" w:rsidRPr="00C46F29" w:rsidRDefault="00D55BA8" w:rsidP="00F60D6B">
            <w:pPr>
              <w:pStyle w:val="TableParagraph"/>
              <w:ind w:left="0"/>
              <w:jc w:val="center"/>
              <w:rPr>
                <w:sz w:val="18"/>
                <w:lang w:val="en-US"/>
              </w:rPr>
            </w:pPr>
          </w:p>
          <w:p w:rsidR="00D55BA8" w:rsidRPr="00C46F29" w:rsidRDefault="00D55BA8" w:rsidP="00F60D6B">
            <w:pPr>
              <w:pStyle w:val="TableParagraph"/>
              <w:ind w:left="0"/>
              <w:jc w:val="center"/>
              <w:rPr>
                <w:sz w:val="20"/>
                <w:lang w:val="en-US"/>
              </w:rPr>
            </w:pPr>
            <w:r w:rsidRPr="00C46F29">
              <w:rPr>
                <w:sz w:val="20"/>
                <w:lang w:val="en-US"/>
              </w:rPr>
              <w:t>18</w:t>
            </w:r>
          </w:p>
        </w:tc>
        <w:tc>
          <w:tcPr>
            <w:tcW w:w="2835" w:type="dxa"/>
          </w:tcPr>
          <w:p w:rsidR="00D55BA8" w:rsidRPr="00C46F29" w:rsidRDefault="00D55BA8">
            <w:pPr>
              <w:pStyle w:val="TableParagraph"/>
              <w:ind w:left="0"/>
              <w:rPr>
                <w:sz w:val="20"/>
                <w:lang w:val="en-US"/>
              </w:rPr>
            </w:pPr>
          </w:p>
        </w:tc>
      </w:tr>
      <w:tr w:rsidR="00D55BA8" w:rsidRPr="00C46F29" w:rsidTr="00F60D6B">
        <w:trPr>
          <w:trHeight w:val="686"/>
          <w:jc w:val="right"/>
        </w:trPr>
        <w:tc>
          <w:tcPr>
            <w:tcW w:w="2127" w:type="dxa"/>
            <w:tcBorders>
              <w:top w:val="single" w:sz="4" w:space="0" w:color="auto"/>
              <w:bottom w:val="single" w:sz="4" w:space="0" w:color="auto"/>
              <w:right w:val="single" w:sz="4" w:space="0" w:color="auto"/>
            </w:tcBorders>
            <w:vAlign w:val="center"/>
          </w:tcPr>
          <w:p w:rsidR="00D55BA8" w:rsidRPr="00C46F29" w:rsidRDefault="00D55BA8"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Музыка</w:t>
            </w:r>
          </w:p>
        </w:tc>
        <w:tc>
          <w:tcPr>
            <w:tcW w:w="2942" w:type="dxa"/>
            <w:tcBorders>
              <w:top w:val="single" w:sz="4" w:space="0" w:color="auto"/>
              <w:left w:val="single" w:sz="4" w:space="0" w:color="auto"/>
              <w:bottom w:val="single" w:sz="4" w:space="0" w:color="auto"/>
            </w:tcBorders>
          </w:tcPr>
          <w:p w:rsidR="00D55BA8" w:rsidRPr="00C46F29" w:rsidRDefault="00D55BA8">
            <w:pPr>
              <w:pStyle w:val="TableParagraph"/>
              <w:ind w:left="0"/>
              <w:rPr>
                <w:sz w:val="20"/>
              </w:rPr>
            </w:pPr>
            <w:proofErr w:type="spellStart"/>
            <w:r w:rsidRPr="00C46F29">
              <w:rPr>
                <w:sz w:val="20"/>
              </w:rPr>
              <w:t>Зацепина</w:t>
            </w:r>
            <w:proofErr w:type="spellEnd"/>
            <w:r w:rsidRPr="00C46F29">
              <w:rPr>
                <w:spacing w:val="4"/>
                <w:sz w:val="20"/>
              </w:rPr>
              <w:t xml:space="preserve"> </w:t>
            </w:r>
            <w:r w:rsidRPr="00C46F29">
              <w:rPr>
                <w:sz w:val="20"/>
              </w:rPr>
              <w:t>М.Б.,</w:t>
            </w:r>
            <w:r w:rsidRPr="00C46F29">
              <w:rPr>
                <w:spacing w:val="4"/>
                <w:sz w:val="20"/>
              </w:rPr>
              <w:t xml:space="preserve"> </w:t>
            </w:r>
            <w:r w:rsidRPr="00C46F29">
              <w:rPr>
                <w:sz w:val="20"/>
              </w:rPr>
              <w:t>Жукова</w:t>
            </w:r>
            <w:r w:rsidRPr="00C46F29">
              <w:rPr>
                <w:spacing w:val="3"/>
                <w:sz w:val="20"/>
              </w:rPr>
              <w:t xml:space="preserve"> </w:t>
            </w:r>
            <w:r w:rsidRPr="00C46F29">
              <w:rPr>
                <w:sz w:val="20"/>
              </w:rPr>
              <w:t>Г.Е.</w:t>
            </w:r>
            <w:r w:rsidRPr="00C46F29">
              <w:rPr>
                <w:spacing w:val="1"/>
                <w:sz w:val="20"/>
              </w:rPr>
              <w:t xml:space="preserve"> </w:t>
            </w:r>
            <w:r w:rsidRPr="00C46F29">
              <w:rPr>
                <w:sz w:val="20"/>
              </w:rPr>
              <w:t>Музыкальное</w:t>
            </w:r>
            <w:r w:rsidRPr="00C46F29">
              <w:rPr>
                <w:spacing w:val="-5"/>
                <w:sz w:val="20"/>
              </w:rPr>
              <w:t xml:space="preserve"> </w:t>
            </w:r>
            <w:r w:rsidRPr="00C46F29">
              <w:rPr>
                <w:sz w:val="20"/>
              </w:rPr>
              <w:t>воспитание</w:t>
            </w:r>
            <w:r w:rsidRPr="00C46F29">
              <w:rPr>
                <w:spacing w:val="-5"/>
                <w:sz w:val="20"/>
              </w:rPr>
              <w:t xml:space="preserve"> </w:t>
            </w:r>
            <w:r w:rsidRPr="00C46F29">
              <w:rPr>
                <w:sz w:val="20"/>
              </w:rPr>
              <w:t>в</w:t>
            </w:r>
            <w:r w:rsidRPr="00C46F29">
              <w:rPr>
                <w:spacing w:val="-3"/>
                <w:sz w:val="20"/>
              </w:rPr>
              <w:t xml:space="preserve"> </w:t>
            </w:r>
            <w:r w:rsidRPr="00C46F29">
              <w:rPr>
                <w:sz w:val="20"/>
              </w:rPr>
              <w:t>детском</w:t>
            </w:r>
            <w:r w:rsidRPr="00C46F29">
              <w:rPr>
                <w:spacing w:val="-3"/>
                <w:sz w:val="20"/>
              </w:rPr>
              <w:t xml:space="preserve"> </w:t>
            </w:r>
            <w:r w:rsidRPr="00C46F29">
              <w:rPr>
                <w:sz w:val="20"/>
              </w:rPr>
              <w:t>саду:</w:t>
            </w:r>
            <w:r w:rsidRPr="00C46F29">
              <w:rPr>
                <w:spacing w:val="-47"/>
                <w:sz w:val="20"/>
              </w:rPr>
              <w:t xml:space="preserve"> </w:t>
            </w:r>
            <w:r w:rsidRPr="00C46F29">
              <w:rPr>
                <w:sz w:val="20"/>
              </w:rPr>
              <w:t>Младшая</w:t>
            </w:r>
            <w:r w:rsidRPr="00C46F29">
              <w:rPr>
                <w:spacing w:val="-4"/>
                <w:sz w:val="20"/>
              </w:rPr>
              <w:t xml:space="preserve"> </w:t>
            </w:r>
            <w:r w:rsidRPr="00C46F29">
              <w:rPr>
                <w:sz w:val="20"/>
              </w:rPr>
              <w:t>группа.</w:t>
            </w:r>
            <w:r w:rsidRPr="00C46F29">
              <w:rPr>
                <w:spacing w:val="-1"/>
                <w:sz w:val="20"/>
              </w:rPr>
              <w:t xml:space="preserve"> </w:t>
            </w:r>
            <w:r w:rsidRPr="00C46F29">
              <w:rPr>
                <w:sz w:val="20"/>
              </w:rPr>
              <w:t>–</w:t>
            </w:r>
            <w:r w:rsidRPr="00C46F29">
              <w:rPr>
                <w:spacing w:val="-1"/>
                <w:sz w:val="20"/>
              </w:rPr>
              <w:t xml:space="preserve"> </w:t>
            </w:r>
            <w:r w:rsidRPr="00C46F29">
              <w:rPr>
                <w:sz w:val="20"/>
              </w:rPr>
              <w:t>М:</w:t>
            </w:r>
            <w:r w:rsidRPr="00C46F29">
              <w:rPr>
                <w:spacing w:val="-3"/>
                <w:sz w:val="20"/>
              </w:rPr>
              <w:t xml:space="preserve"> </w:t>
            </w:r>
            <w:r w:rsidRPr="00C46F29">
              <w:rPr>
                <w:sz w:val="20"/>
              </w:rPr>
              <w:t>занятий</w:t>
            </w:r>
            <w:r w:rsidRPr="00C46F29">
              <w:rPr>
                <w:spacing w:val="45"/>
                <w:sz w:val="20"/>
              </w:rPr>
              <w:t xml:space="preserve"> </w:t>
            </w:r>
            <w:r w:rsidRPr="00C46F29">
              <w:rPr>
                <w:sz w:val="20"/>
              </w:rPr>
              <w:t>младшая группа</w:t>
            </w:r>
          </w:p>
        </w:tc>
        <w:tc>
          <w:tcPr>
            <w:tcW w:w="850" w:type="dxa"/>
          </w:tcPr>
          <w:p w:rsidR="00D55BA8" w:rsidRPr="00C46F29" w:rsidRDefault="00D55BA8" w:rsidP="00F60D6B">
            <w:pPr>
              <w:pStyle w:val="TableParagraph"/>
              <w:ind w:left="0"/>
              <w:rPr>
                <w:sz w:val="28"/>
              </w:rPr>
            </w:pPr>
          </w:p>
          <w:p w:rsidR="00D55BA8" w:rsidRPr="00C46F29" w:rsidRDefault="00D55BA8" w:rsidP="00F60D6B">
            <w:pPr>
              <w:pStyle w:val="TableParagraph"/>
              <w:ind w:left="0"/>
              <w:jc w:val="center"/>
              <w:rPr>
                <w:sz w:val="20"/>
                <w:lang w:val="en-US"/>
              </w:rPr>
            </w:pPr>
            <w:r w:rsidRPr="00C46F29">
              <w:rPr>
                <w:sz w:val="20"/>
                <w:lang w:val="en-US"/>
              </w:rPr>
              <w:t>72</w:t>
            </w:r>
          </w:p>
        </w:tc>
        <w:tc>
          <w:tcPr>
            <w:tcW w:w="851" w:type="dxa"/>
          </w:tcPr>
          <w:p w:rsidR="00D55BA8" w:rsidRPr="00C46F29" w:rsidRDefault="00D55BA8" w:rsidP="00F60D6B">
            <w:pPr>
              <w:pStyle w:val="TableParagraph"/>
              <w:ind w:left="0"/>
              <w:jc w:val="center"/>
              <w:rPr>
                <w:sz w:val="20"/>
                <w:lang w:val="en-US"/>
              </w:rPr>
            </w:pPr>
          </w:p>
          <w:p w:rsidR="00D55BA8" w:rsidRPr="00C46F29" w:rsidRDefault="00D55BA8" w:rsidP="00F60D6B">
            <w:pPr>
              <w:pStyle w:val="TableParagraph"/>
              <w:ind w:left="0"/>
              <w:jc w:val="center"/>
              <w:rPr>
                <w:sz w:val="20"/>
                <w:lang w:val="en-US"/>
              </w:rPr>
            </w:pPr>
            <w:r w:rsidRPr="00C46F29">
              <w:rPr>
                <w:sz w:val="20"/>
                <w:lang w:val="en-US"/>
              </w:rPr>
              <w:t>80</w:t>
            </w:r>
          </w:p>
        </w:tc>
        <w:tc>
          <w:tcPr>
            <w:tcW w:w="2835" w:type="dxa"/>
          </w:tcPr>
          <w:p w:rsidR="00D55BA8" w:rsidRPr="00C46F29" w:rsidRDefault="00D55BA8">
            <w:pPr>
              <w:pStyle w:val="TableParagraph"/>
              <w:ind w:left="0"/>
              <w:rPr>
                <w:sz w:val="20"/>
                <w:lang w:val="en-US"/>
              </w:rPr>
            </w:pPr>
            <w:r w:rsidRPr="00C46F29">
              <w:rPr>
                <w:sz w:val="20"/>
                <w:lang w:val="en-US"/>
              </w:rPr>
              <w:t>8</w:t>
            </w:r>
            <w:r w:rsidRPr="00C46F29">
              <w:rPr>
                <w:spacing w:val="-7"/>
                <w:sz w:val="20"/>
                <w:lang w:val="en-US"/>
              </w:rPr>
              <w:t xml:space="preserve"> </w:t>
            </w:r>
            <w:proofErr w:type="spellStart"/>
            <w:r w:rsidRPr="00C46F29">
              <w:rPr>
                <w:sz w:val="20"/>
                <w:lang w:val="en-US"/>
              </w:rPr>
              <w:t>занятий</w:t>
            </w:r>
            <w:proofErr w:type="spellEnd"/>
            <w:r w:rsidRPr="00C46F29">
              <w:rPr>
                <w:spacing w:val="-8"/>
                <w:sz w:val="20"/>
                <w:lang w:val="en-US"/>
              </w:rPr>
              <w:t xml:space="preserve"> </w:t>
            </w:r>
            <w:proofErr w:type="spellStart"/>
            <w:r w:rsidRPr="00C46F29">
              <w:rPr>
                <w:sz w:val="20"/>
                <w:lang w:val="en-US"/>
              </w:rPr>
              <w:t>предусмотрено</w:t>
            </w:r>
            <w:proofErr w:type="spellEnd"/>
            <w:r w:rsidRPr="00C46F29">
              <w:rPr>
                <w:spacing w:val="-6"/>
                <w:sz w:val="20"/>
                <w:lang w:val="en-US"/>
              </w:rPr>
              <w:t xml:space="preserve"> </w:t>
            </w:r>
            <w:proofErr w:type="spellStart"/>
            <w:r w:rsidRPr="00C46F29">
              <w:rPr>
                <w:sz w:val="20"/>
                <w:lang w:val="en-US"/>
              </w:rPr>
              <w:t>на</w:t>
            </w:r>
            <w:proofErr w:type="spellEnd"/>
            <w:r w:rsidRPr="00C46F29">
              <w:rPr>
                <w:spacing w:val="-47"/>
                <w:sz w:val="20"/>
                <w:lang w:val="en-US"/>
              </w:rPr>
              <w:t xml:space="preserve"> </w:t>
            </w:r>
            <w:proofErr w:type="spellStart"/>
            <w:r w:rsidRPr="00C46F29">
              <w:rPr>
                <w:sz w:val="20"/>
                <w:lang w:val="en-US"/>
              </w:rPr>
              <w:t>июнь</w:t>
            </w:r>
            <w:proofErr w:type="spellEnd"/>
          </w:p>
        </w:tc>
      </w:tr>
    </w:tbl>
    <w:p w:rsidR="007708D6" w:rsidRPr="00C46F29" w:rsidRDefault="007708D6" w:rsidP="007708D6">
      <w:pPr>
        <w:spacing w:after="0" w:line="240" w:lineRule="auto"/>
        <w:rPr>
          <w:rFonts w:ascii="Times New Roman" w:hAnsi="Times New Roman" w:cs="Times New Roman"/>
          <w:b/>
          <w:color w:val="000000"/>
          <w:sz w:val="24"/>
          <w:szCs w:val="24"/>
        </w:rPr>
      </w:pPr>
      <w:r w:rsidRPr="00C46F29">
        <w:rPr>
          <w:rFonts w:ascii="Times New Roman" w:hAnsi="Times New Roman" w:cs="Times New Roman"/>
          <w:b/>
          <w:color w:val="000000"/>
          <w:sz w:val="24"/>
          <w:szCs w:val="24"/>
        </w:rPr>
        <w:t xml:space="preserve">    </w:t>
      </w:r>
    </w:p>
    <w:p w:rsidR="007708D6" w:rsidRPr="00C46F29" w:rsidRDefault="007708D6" w:rsidP="007708D6">
      <w:pPr>
        <w:spacing w:after="0" w:line="240" w:lineRule="auto"/>
        <w:ind w:firstLine="851"/>
        <w:rPr>
          <w:rFonts w:ascii="Times New Roman" w:hAnsi="Times New Roman" w:cs="Times New Roman"/>
          <w:b/>
          <w:sz w:val="24"/>
          <w:szCs w:val="24"/>
        </w:rPr>
      </w:pPr>
      <w:r w:rsidRPr="00C46F29">
        <w:rPr>
          <w:rFonts w:ascii="Times New Roman" w:hAnsi="Times New Roman" w:cs="Times New Roman"/>
          <w:b/>
          <w:color w:val="000000"/>
          <w:sz w:val="24"/>
          <w:szCs w:val="24"/>
        </w:rPr>
        <w:t>Образовательная область «</w:t>
      </w:r>
      <w:r w:rsidRPr="00C46F29">
        <w:rPr>
          <w:rFonts w:ascii="Times New Roman" w:hAnsi="Times New Roman" w:cs="Times New Roman"/>
          <w:b/>
          <w:sz w:val="24"/>
          <w:szCs w:val="24"/>
        </w:rPr>
        <w:t>Физическое развитие»</w:t>
      </w:r>
    </w:p>
    <w:p w:rsidR="007708D6" w:rsidRPr="00C46F29" w:rsidRDefault="007708D6" w:rsidP="007708D6">
      <w:pPr>
        <w:spacing w:after="0" w:line="240" w:lineRule="auto"/>
        <w:ind w:firstLine="851"/>
        <w:rPr>
          <w:rFonts w:ascii="Times New Roman" w:hAnsi="Times New Roman" w:cs="Times New Roman"/>
          <w:sz w:val="24"/>
          <w:szCs w:val="24"/>
        </w:rPr>
      </w:pPr>
      <w:r w:rsidRPr="00C46F29">
        <w:rPr>
          <w:rFonts w:ascii="Times New Roman" w:hAnsi="Times New Roman" w:cs="Times New Roman"/>
          <w:sz w:val="24"/>
          <w:szCs w:val="24"/>
        </w:rPr>
        <w:t xml:space="preserve">Основная  общеобразовательная  программа дошкольного  образования  «От  рождения  до  школы»  под  редакцией  Н.Е.  Вераксы,  Т.С. ,Комаровой, М.А. Васильевой.– М.: МОЗАИКА-СИНТЕЗ,2015г. </w:t>
      </w:r>
    </w:p>
    <w:p w:rsidR="007708D6" w:rsidRPr="00C46F29" w:rsidRDefault="007708D6" w:rsidP="007708D6">
      <w:pPr>
        <w:spacing w:after="0" w:line="240" w:lineRule="auto"/>
        <w:ind w:firstLine="851"/>
        <w:rPr>
          <w:rFonts w:ascii="Times New Roman" w:hAnsi="Times New Roman" w:cs="Times New Roman"/>
          <w:sz w:val="24"/>
          <w:szCs w:val="24"/>
        </w:rPr>
      </w:pPr>
      <w:r w:rsidRPr="00C46F29">
        <w:rPr>
          <w:rFonts w:ascii="Times New Roman" w:hAnsi="Times New Roman" w:cs="Times New Roman"/>
          <w:sz w:val="24"/>
          <w:szCs w:val="24"/>
        </w:rPr>
        <w:t xml:space="preserve">     Основные цели и задачи развития детей от двух лет до школы – стр.155</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659"/>
        <w:gridCol w:w="2684"/>
      </w:tblGrid>
      <w:tr w:rsidR="007708D6" w:rsidRPr="00C46F29" w:rsidTr="001A5EF3">
        <w:trPr>
          <w:jc w:val="right"/>
        </w:trPr>
        <w:tc>
          <w:tcPr>
            <w:tcW w:w="3260" w:type="dxa"/>
          </w:tcPr>
          <w:p w:rsidR="007708D6" w:rsidRPr="00C46F29" w:rsidRDefault="007708D6" w:rsidP="0015244E">
            <w:pPr>
              <w:spacing w:after="0" w:line="240" w:lineRule="auto"/>
              <w:contextualSpacing/>
              <w:jc w:val="both"/>
              <w:rPr>
                <w:rFonts w:ascii="Times New Roman" w:hAnsi="Times New Roman" w:cs="Times New Roman"/>
                <w:b/>
                <w:sz w:val="20"/>
                <w:szCs w:val="20"/>
              </w:rPr>
            </w:pPr>
            <w:r w:rsidRPr="00C46F29">
              <w:rPr>
                <w:rFonts w:ascii="Times New Roman" w:hAnsi="Times New Roman" w:cs="Times New Roman"/>
                <w:b/>
                <w:sz w:val="20"/>
                <w:szCs w:val="20"/>
              </w:rPr>
              <w:t>Раздел программы</w:t>
            </w:r>
          </w:p>
        </w:tc>
        <w:tc>
          <w:tcPr>
            <w:tcW w:w="3659" w:type="dxa"/>
          </w:tcPr>
          <w:p w:rsidR="007708D6" w:rsidRPr="00C46F29" w:rsidRDefault="007708D6" w:rsidP="0015244E">
            <w:pPr>
              <w:spacing w:after="0" w:line="240" w:lineRule="auto"/>
              <w:rPr>
                <w:rFonts w:ascii="Times New Roman" w:hAnsi="Times New Roman" w:cs="Times New Roman"/>
                <w:b/>
                <w:sz w:val="20"/>
                <w:szCs w:val="20"/>
              </w:rPr>
            </w:pPr>
            <w:r w:rsidRPr="00C46F29">
              <w:rPr>
                <w:rFonts w:ascii="Times New Roman" w:hAnsi="Times New Roman" w:cs="Times New Roman"/>
                <w:b/>
                <w:sz w:val="20"/>
                <w:szCs w:val="20"/>
              </w:rPr>
              <w:t>Возрастная группа</w:t>
            </w:r>
          </w:p>
        </w:tc>
        <w:tc>
          <w:tcPr>
            <w:tcW w:w="2684" w:type="dxa"/>
          </w:tcPr>
          <w:p w:rsidR="007708D6" w:rsidRPr="00C46F29" w:rsidRDefault="007708D6" w:rsidP="0015244E">
            <w:pPr>
              <w:spacing w:after="0" w:line="240" w:lineRule="auto"/>
              <w:contextualSpacing/>
              <w:jc w:val="both"/>
              <w:rPr>
                <w:rFonts w:ascii="Times New Roman" w:hAnsi="Times New Roman" w:cs="Times New Roman"/>
                <w:b/>
                <w:sz w:val="20"/>
                <w:szCs w:val="20"/>
              </w:rPr>
            </w:pPr>
            <w:r w:rsidRPr="00C46F29">
              <w:rPr>
                <w:rFonts w:ascii="Times New Roman" w:hAnsi="Times New Roman" w:cs="Times New Roman"/>
                <w:b/>
                <w:sz w:val="20"/>
                <w:szCs w:val="20"/>
              </w:rPr>
              <w:t xml:space="preserve">Страница </w:t>
            </w:r>
          </w:p>
        </w:tc>
      </w:tr>
      <w:tr w:rsidR="007708D6" w:rsidRPr="00C46F29" w:rsidTr="001A5EF3">
        <w:trPr>
          <w:trHeight w:val="562"/>
          <w:jc w:val="right"/>
        </w:trPr>
        <w:tc>
          <w:tcPr>
            <w:tcW w:w="3260" w:type="dxa"/>
          </w:tcPr>
          <w:p w:rsidR="007708D6" w:rsidRPr="00C46F29" w:rsidRDefault="007708D6" w:rsidP="0015244E">
            <w:pPr>
              <w:spacing w:after="0" w:line="240" w:lineRule="auto"/>
              <w:contextualSpacing/>
              <w:rPr>
                <w:rFonts w:ascii="Times New Roman" w:hAnsi="Times New Roman" w:cs="Times New Roman"/>
                <w:sz w:val="20"/>
                <w:szCs w:val="20"/>
              </w:rPr>
            </w:pPr>
            <w:r w:rsidRPr="00C46F29">
              <w:rPr>
                <w:rFonts w:ascii="Times New Roman" w:hAnsi="Times New Roman" w:cs="Times New Roman"/>
                <w:sz w:val="20"/>
                <w:szCs w:val="20"/>
              </w:rPr>
              <w:t>Формирование начальных представлений о здоровом образе жизни</w:t>
            </w:r>
          </w:p>
        </w:tc>
        <w:tc>
          <w:tcPr>
            <w:tcW w:w="3659" w:type="dxa"/>
          </w:tcPr>
          <w:p w:rsidR="007708D6" w:rsidRPr="00C46F29" w:rsidRDefault="00F60D6B"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Младшая (3-4 года)</w:t>
            </w:r>
          </w:p>
        </w:tc>
        <w:tc>
          <w:tcPr>
            <w:tcW w:w="2684" w:type="dxa"/>
          </w:tcPr>
          <w:p w:rsidR="007708D6" w:rsidRPr="00C46F29" w:rsidRDefault="007708D6" w:rsidP="0015244E">
            <w:pPr>
              <w:spacing w:after="0" w:line="240" w:lineRule="auto"/>
              <w:contextualSpacing/>
              <w:jc w:val="center"/>
              <w:rPr>
                <w:rFonts w:ascii="Times New Roman" w:hAnsi="Times New Roman" w:cs="Times New Roman"/>
                <w:sz w:val="20"/>
                <w:szCs w:val="20"/>
              </w:rPr>
            </w:pPr>
            <w:r w:rsidRPr="00C46F29">
              <w:rPr>
                <w:rFonts w:ascii="Times New Roman" w:hAnsi="Times New Roman" w:cs="Times New Roman"/>
                <w:sz w:val="20"/>
                <w:szCs w:val="20"/>
              </w:rPr>
              <w:t>13</w:t>
            </w:r>
            <w:r w:rsidR="00F60D6B" w:rsidRPr="00C46F29">
              <w:rPr>
                <w:rFonts w:ascii="Times New Roman" w:hAnsi="Times New Roman" w:cs="Times New Roman"/>
                <w:sz w:val="20"/>
                <w:szCs w:val="20"/>
              </w:rPr>
              <w:t>2</w:t>
            </w:r>
          </w:p>
        </w:tc>
      </w:tr>
      <w:tr w:rsidR="007708D6" w:rsidRPr="00C46F29" w:rsidTr="001A5EF3">
        <w:trPr>
          <w:trHeight w:val="282"/>
          <w:jc w:val="right"/>
        </w:trPr>
        <w:tc>
          <w:tcPr>
            <w:tcW w:w="3260" w:type="dxa"/>
          </w:tcPr>
          <w:p w:rsidR="007708D6" w:rsidRPr="00C46F29" w:rsidRDefault="007708D6" w:rsidP="0015244E">
            <w:pPr>
              <w:spacing w:after="0" w:line="240" w:lineRule="auto"/>
              <w:contextualSpacing/>
              <w:rPr>
                <w:rFonts w:ascii="Times New Roman" w:hAnsi="Times New Roman" w:cs="Times New Roman"/>
                <w:sz w:val="20"/>
                <w:szCs w:val="20"/>
              </w:rPr>
            </w:pPr>
            <w:r w:rsidRPr="00C46F29">
              <w:rPr>
                <w:rFonts w:ascii="Times New Roman" w:hAnsi="Times New Roman" w:cs="Times New Roman"/>
                <w:sz w:val="20"/>
                <w:szCs w:val="20"/>
              </w:rPr>
              <w:t>Физическая культура</w:t>
            </w:r>
          </w:p>
        </w:tc>
        <w:tc>
          <w:tcPr>
            <w:tcW w:w="3659" w:type="dxa"/>
          </w:tcPr>
          <w:p w:rsidR="007708D6" w:rsidRPr="00C46F29" w:rsidRDefault="00F60D6B"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Младшая (3-4 года)</w:t>
            </w:r>
          </w:p>
        </w:tc>
        <w:tc>
          <w:tcPr>
            <w:tcW w:w="2684" w:type="dxa"/>
          </w:tcPr>
          <w:p w:rsidR="007708D6" w:rsidRPr="00C46F29" w:rsidRDefault="007708D6" w:rsidP="0015244E">
            <w:pPr>
              <w:spacing w:after="0" w:line="240" w:lineRule="auto"/>
              <w:contextualSpacing/>
              <w:jc w:val="center"/>
              <w:rPr>
                <w:rFonts w:ascii="Times New Roman" w:hAnsi="Times New Roman" w:cs="Times New Roman"/>
                <w:sz w:val="20"/>
                <w:szCs w:val="20"/>
              </w:rPr>
            </w:pPr>
            <w:r w:rsidRPr="00C46F29">
              <w:rPr>
                <w:rFonts w:ascii="Times New Roman" w:hAnsi="Times New Roman" w:cs="Times New Roman"/>
                <w:sz w:val="20"/>
                <w:szCs w:val="20"/>
              </w:rPr>
              <w:t>134</w:t>
            </w:r>
          </w:p>
        </w:tc>
      </w:tr>
    </w:tbl>
    <w:p w:rsidR="00F60D6B" w:rsidRPr="00C46F29" w:rsidRDefault="00F60D6B" w:rsidP="007708D6">
      <w:pPr>
        <w:spacing w:after="0" w:line="240" w:lineRule="auto"/>
        <w:ind w:firstLine="851"/>
        <w:jc w:val="both"/>
        <w:rPr>
          <w:rFonts w:ascii="Times New Roman" w:hAnsi="Times New Roman" w:cs="Times New Roman"/>
          <w:sz w:val="24"/>
          <w:szCs w:val="24"/>
        </w:rPr>
      </w:pPr>
    </w:p>
    <w:p w:rsidR="007708D6" w:rsidRPr="00C46F29" w:rsidRDefault="007708D6" w:rsidP="007708D6">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Реализация образовательной области «Физическое развитие» осуществляется при использовании следующих методик:</w:t>
      </w:r>
    </w:p>
    <w:tbl>
      <w:tblPr>
        <w:tblW w:w="9605" w:type="dxa"/>
        <w:jc w:val="right"/>
        <w:tblLayout w:type="fixed"/>
        <w:tblLook w:val="04A0" w:firstRow="1" w:lastRow="0" w:firstColumn="1" w:lastColumn="0" w:noHBand="0" w:noVBand="1"/>
      </w:tblPr>
      <w:tblGrid>
        <w:gridCol w:w="2127"/>
        <w:gridCol w:w="2942"/>
        <w:gridCol w:w="850"/>
        <w:gridCol w:w="851"/>
        <w:gridCol w:w="2835"/>
      </w:tblGrid>
      <w:tr w:rsidR="007708D6" w:rsidRPr="00C46F29" w:rsidTr="00576049">
        <w:trPr>
          <w:trHeight w:val="960"/>
          <w:jc w:val="right"/>
        </w:trPr>
        <w:tc>
          <w:tcPr>
            <w:tcW w:w="2127" w:type="dxa"/>
            <w:vMerge w:val="restart"/>
            <w:tcBorders>
              <w:top w:val="single" w:sz="4" w:space="0" w:color="auto"/>
              <w:left w:val="single" w:sz="4" w:space="0" w:color="auto"/>
              <w:bottom w:val="single" w:sz="4" w:space="0" w:color="auto"/>
              <w:right w:val="single" w:sz="4" w:space="0" w:color="auto"/>
            </w:tcBorders>
          </w:tcPr>
          <w:p w:rsidR="007708D6" w:rsidRPr="00C46F29" w:rsidRDefault="007708D6" w:rsidP="00576049">
            <w:pPr>
              <w:spacing w:after="0" w:line="240" w:lineRule="auto"/>
              <w:rPr>
                <w:rFonts w:ascii="Times New Roman" w:hAnsi="Times New Roman" w:cs="Times New Roman"/>
                <w:b/>
                <w:sz w:val="20"/>
                <w:szCs w:val="20"/>
              </w:rPr>
            </w:pPr>
            <w:r w:rsidRPr="00C46F29">
              <w:rPr>
                <w:rFonts w:ascii="Times New Roman" w:hAnsi="Times New Roman" w:cs="Times New Roman"/>
                <w:sz w:val="20"/>
                <w:szCs w:val="20"/>
              </w:rPr>
              <w:t>Вид образовательной деятельности</w:t>
            </w:r>
          </w:p>
        </w:tc>
        <w:tc>
          <w:tcPr>
            <w:tcW w:w="2942" w:type="dxa"/>
            <w:vMerge w:val="restart"/>
            <w:tcBorders>
              <w:top w:val="single" w:sz="4" w:space="0" w:color="auto"/>
              <w:left w:val="single" w:sz="4" w:space="0" w:color="auto"/>
              <w:bottom w:val="single" w:sz="4" w:space="0" w:color="auto"/>
              <w:right w:val="single" w:sz="4" w:space="0" w:color="auto"/>
            </w:tcBorders>
          </w:tcPr>
          <w:p w:rsidR="007708D6" w:rsidRPr="00C46F29" w:rsidRDefault="007708D6"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Учебное пособие, автор</w:t>
            </w:r>
          </w:p>
        </w:tc>
        <w:tc>
          <w:tcPr>
            <w:tcW w:w="1701" w:type="dxa"/>
            <w:gridSpan w:val="2"/>
            <w:tcBorders>
              <w:top w:val="single" w:sz="4" w:space="0" w:color="auto"/>
              <w:left w:val="single" w:sz="4" w:space="0" w:color="auto"/>
              <w:bottom w:val="single" w:sz="4" w:space="0" w:color="auto"/>
              <w:right w:val="single" w:sz="4" w:space="0" w:color="auto"/>
            </w:tcBorders>
          </w:tcPr>
          <w:p w:rsidR="007708D6" w:rsidRPr="00C46F29" w:rsidRDefault="007708D6"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 xml:space="preserve">кол-во занятий в год </w:t>
            </w:r>
          </w:p>
        </w:tc>
        <w:tc>
          <w:tcPr>
            <w:tcW w:w="2835" w:type="dxa"/>
            <w:vMerge w:val="restart"/>
            <w:tcBorders>
              <w:top w:val="single" w:sz="4" w:space="0" w:color="auto"/>
              <w:left w:val="single" w:sz="4" w:space="0" w:color="auto"/>
              <w:bottom w:val="single" w:sz="4" w:space="0" w:color="auto"/>
              <w:right w:val="single" w:sz="4" w:space="0" w:color="auto"/>
            </w:tcBorders>
          </w:tcPr>
          <w:p w:rsidR="007708D6" w:rsidRPr="00C46F29" w:rsidRDefault="007708D6"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Примечание</w:t>
            </w:r>
          </w:p>
          <w:p w:rsidR="007708D6" w:rsidRPr="00C46F29" w:rsidRDefault="007708D6" w:rsidP="00576049">
            <w:pPr>
              <w:spacing w:after="0" w:line="240" w:lineRule="auto"/>
              <w:jc w:val="center"/>
              <w:rPr>
                <w:rFonts w:ascii="Times New Roman" w:hAnsi="Times New Roman" w:cs="Times New Roman"/>
              </w:rPr>
            </w:pPr>
            <w:r w:rsidRPr="00C46F29">
              <w:rPr>
                <w:rFonts w:ascii="Times New Roman" w:hAnsi="Times New Roman" w:cs="Times New Roman"/>
                <w:sz w:val="20"/>
                <w:szCs w:val="20"/>
              </w:rPr>
              <w:t>(графа заполняется при разнице в количестве занятий по учебному и плану и учебному пособию)</w:t>
            </w:r>
          </w:p>
        </w:tc>
      </w:tr>
      <w:tr w:rsidR="007708D6" w:rsidRPr="00C46F29" w:rsidTr="00576049">
        <w:trPr>
          <w:trHeight w:val="359"/>
          <w:jc w:val="right"/>
        </w:trPr>
        <w:tc>
          <w:tcPr>
            <w:tcW w:w="2127" w:type="dxa"/>
            <w:vMerge/>
            <w:tcBorders>
              <w:top w:val="single" w:sz="4" w:space="0" w:color="auto"/>
              <w:left w:val="single" w:sz="4" w:space="0" w:color="auto"/>
              <w:bottom w:val="single" w:sz="4" w:space="0" w:color="auto"/>
              <w:right w:val="single" w:sz="4" w:space="0" w:color="auto"/>
            </w:tcBorders>
          </w:tcPr>
          <w:p w:rsidR="007708D6" w:rsidRPr="00C46F29" w:rsidRDefault="007708D6" w:rsidP="00576049">
            <w:pPr>
              <w:spacing w:after="0" w:line="240" w:lineRule="auto"/>
              <w:rPr>
                <w:rFonts w:ascii="Times New Roman" w:hAnsi="Times New Roman" w:cs="Times New Roman"/>
                <w:b/>
                <w:sz w:val="20"/>
                <w:szCs w:val="20"/>
              </w:rPr>
            </w:pPr>
          </w:p>
        </w:tc>
        <w:tc>
          <w:tcPr>
            <w:tcW w:w="2942" w:type="dxa"/>
            <w:vMerge/>
            <w:tcBorders>
              <w:top w:val="single" w:sz="4" w:space="0" w:color="auto"/>
              <w:left w:val="single" w:sz="4" w:space="0" w:color="auto"/>
              <w:bottom w:val="single" w:sz="4" w:space="0" w:color="auto"/>
              <w:right w:val="single" w:sz="4" w:space="0" w:color="auto"/>
            </w:tcBorders>
          </w:tcPr>
          <w:p w:rsidR="007708D6" w:rsidRPr="00C46F29" w:rsidRDefault="007708D6" w:rsidP="00576049">
            <w:pPr>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708D6" w:rsidRPr="00C46F29" w:rsidRDefault="007708D6"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 уч. плану</w:t>
            </w:r>
          </w:p>
        </w:tc>
        <w:tc>
          <w:tcPr>
            <w:tcW w:w="851" w:type="dxa"/>
            <w:tcBorders>
              <w:top w:val="single" w:sz="4" w:space="0" w:color="auto"/>
              <w:left w:val="single" w:sz="4" w:space="0" w:color="auto"/>
              <w:bottom w:val="single" w:sz="4" w:space="0" w:color="auto"/>
              <w:right w:val="single" w:sz="4" w:space="0" w:color="auto"/>
            </w:tcBorders>
          </w:tcPr>
          <w:p w:rsidR="007708D6" w:rsidRPr="00C46F29" w:rsidRDefault="007708D6"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 xml:space="preserve">в </w:t>
            </w:r>
            <w:proofErr w:type="spellStart"/>
            <w:proofErr w:type="gramStart"/>
            <w:r w:rsidRPr="00C46F29">
              <w:rPr>
                <w:rFonts w:ascii="Times New Roman" w:hAnsi="Times New Roman" w:cs="Times New Roman"/>
                <w:sz w:val="20"/>
                <w:szCs w:val="20"/>
              </w:rPr>
              <w:t>посо-бии</w:t>
            </w:r>
            <w:proofErr w:type="spellEnd"/>
            <w:proofErr w:type="gramEnd"/>
          </w:p>
        </w:tc>
        <w:tc>
          <w:tcPr>
            <w:tcW w:w="2835" w:type="dxa"/>
            <w:vMerge/>
            <w:tcBorders>
              <w:top w:val="single" w:sz="4" w:space="0" w:color="auto"/>
              <w:left w:val="single" w:sz="4" w:space="0" w:color="auto"/>
              <w:bottom w:val="single" w:sz="4" w:space="0" w:color="auto"/>
              <w:right w:val="single" w:sz="4" w:space="0" w:color="auto"/>
            </w:tcBorders>
          </w:tcPr>
          <w:p w:rsidR="007708D6" w:rsidRPr="00C46F29" w:rsidRDefault="007708D6" w:rsidP="00576049">
            <w:pPr>
              <w:spacing w:after="0" w:line="240" w:lineRule="auto"/>
              <w:jc w:val="center"/>
              <w:rPr>
                <w:rFonts w:ascii="Times New Roman" w:hAnsi="Times New Roman" w:cs="Times New Roman"/>
              </w:rPr>
            </w:pPr>
          </w:p>
        </w:tc>
      </w:tr>
      <w:tr w:rsidR="007708D6" w:rsidRPr="00C46F29" w:rsidTr="00576049">
        <w:trPr>
          <w:trHeight w:val="330"/>
          <w:jc w:val="right"/>
        </w:trPr>
        <w:tc>
          <w:tcPr>
            <w:tcW w:w="9605" w:type="dxa"/>
            <w:gridSpan w:val="5"/>
            <w:tcBorders>
              <w:top w:val="single" w:sz="4" w:space="0" w:color="auto"/>
              <w:left w:val="single" w:sz="4" w:space="0" w:color="auto"/>
              <w:bottom w:val="single" w:sz="4" w:space="0" w:color="auto"/>
              <w:right w:val="single" w:sz="4" w:space="0" w:color="auto"/>
            </w:tcBorders>
            <w:shd w:val="clear" w:color="auto" w:fill="auto"/>
          </w:tcPr>
          <w:p w:rsidR="007708D6" w:rsidRPr="00C46F29" w:rsidRDefault="00D64E01"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b/>
                <w:sz w:val="20"/>
                <w:szCs w:val="20"/>
              </w:rPr>
              <w:t>Младшая группа</w:t>
            </w:r>
          </w:p>
        </w:tc>
      </w:tr>
      <w:tr w:rsidR="00F60D6B" w:rsidRPr="00C46F29" w:rsidTr="00576049">
        <w:trPr>
          <w:trHeight w:val="445"/>
          <w:jc w:val="right"/>
        </w:trPr>
        <w:tc>
          <w:tcPr>
            <w:tcW w:w="2127" w:type="dxa"/>
            <w:tcBorders>
              <w:top w:val="single" w:sz="4" w:space="0" w:color="auto"/>
              <w:left w:val="single" w:sz="4" w:space="0" w:color="auto"/>
              <w:bottom w:val="single" w:sz="4" w:space="0" w:color="auto"/>
              <w:right w:val="single" w:sz="4" w:space="0" w:color="auto"/>
            </w:tcBorders>
          </w:tcPr>
          <w:p w:rsidR="00F60D6B" w:rsidRPr="00C46F29" w:rsidRDefault="00F60D6B" w:rsidP="00576049">
            <w:pPr>
              <w:spacing w:after="0" w:line="240" w:lineRule="auto"/>
              <w:rPr>
                <w:rFonts w:ascii="Times New Roman" w:hAnsi="Times New Roman" w:cs="Times New Roman"/>
                <w:sz w:val="20"/>
                <w:szCs w:val="20"/>
              </w:rPr>
            </w:pPr>
            <w:proofErr w:type="gramStart"/>
            <w:r w:rsidRPr="00C46F29">
              <w:rPr>
                <w:rFonts w:ascii="Times New Roman" w:hAnsi="Times New Roman" w:cs="Times New Roman"/>
                <w:sz w:val="20"/>
                <w:szCs w:val="20"/>
              </w:rPr>
              <w:t>Физическая</w:t>
            </w:r>
            <w:proofErr w:type="gramEnd"/>
            <w:r w:rsidRPr="00C46F29">
              <w:rPr>
                <w:rFonts w:ascii="Times New Roman" w:hAnsi="Times New Roman" w:cs="Times New Roman"/>
                <w:sz w:val="20"/>
                <w:szCs w:val="20"/>
              </w:rPr>
              <w:t xml:space="preserve"> культуры</w:t>
            </w:r>
          </w:p>
        </w:tc>
        <w:tc>
          <w:tcPr>
            <w:tcW w:w="2942" w:type="dxa"/>
            <w:tcBorders>
              <w:top w:val="single" w:sz="4" w:space="0" w:color="auto"/>
              <w:left w:val="single" w:sz="4" w:space="0" w:color="auto"/>
              <w:bottom w:val="single" w:sz="4" w:space="0" w:color="auto"/>
              <w:right w:val="single" w:sz="4" w:space="0" w:color="auto"/>
            </w:tcBorders>
          </w:tcPr>
          <w:p w:rsidR="00F60D6B" w:rsidRPr="00C46F29" w:rsidRDefault="00F60D6B" w:rsidP="00576049">
            <w:pPr>
              <w:pStyle w:val="TableParagraph"/>
              <w:ind w:right="142"/>
              <w:rPr>
                <w:sz w:val="20"/>
                <w:lang w:val="en-US"/>
              </w:rPr>
            </w:pPr>
            <w:proofErr w:type="spellStart"/>
            <w:r w:rsidRPr="00C46F29">
              <w:rPr>
                <w:sz w:val="20"/>
              </w:rPr>
              <w:t>Л.И.Пензулаева</w:t>
            </w:r>
            <w:proofErr w:type="spellEnd"/>
            <w:r w:rsidRPr="00C46F29">
              <w:rPr>
                <w:sz w:val="20"/>
              </w:rPr>
              <w:t>.</w:t>
            </w:r>
            <w:r w:rsidRPr="00C46F29">
              <w:rPr>
                <w:spacing w:val="-8"/>
                <w:sz w:val="20"/>
              </w:rPr>
              <w:t xml:space="preserve"> </w:t>
            </w:r>
            <w:r w:rsidRPr="00C46F29">
              <w:rPr>
                <w:sz w:val="20"/>
              </w:rPr>
              <w:t>Физическая</w:t>
            </w:r>
            <w:r w:rsidRPr="00C46F29">
              <w:rPr>
                <w:spacing w:val="-8"/>
                <w:sz w:val="20"/>
              </w:rPr>
              <w:t xml:space="preserve"> </w:t>
            </w:r>
            <w:r w:rsidRPr="00C46F29">
              <w:rPr>
                <w:sz w:val="20"/>
              </w:rPr>
              <w:t>культура</w:t>
            </w:r>
            <w:r w:rsidRPr="00C46F29">
              <w:rPr>
                <w:spacing w:val="-47"/>
                <w:sz w:val="20"/>
              </w:rPr>
              <w:t xml:space="preserve"> </w:t>
            </w:r>
            <w:r w:rsidRPr="00C46F29">
              <w:rPr>
                <w:sz w:val="20"/>
              </w:rPr>
              <w:t>в</w:t>
            </w:r>
            <w:r w:rsidRPr="00C46F29">
              <w:rPr>
                <w:spacing w:val="-2"/>
                <w:sz w:val="20"/>
              </w:rPr>
              <w:t xml:space="preserve"> </w:t>
            </w:r>
            <w:r w:rsidRPr="00C46F29">
              <w:rPr>
                <w:sz w:val="20"/>
              </w:rPr>
              <w:t>детском</w:t>
            </w:r>
            <w:r w:rsidRPr="00C46F29">
              <w:rPr>
                <w:spacing w:val="1"/>
                <w:sz w:val="20"/>
              </w:rPr>
              <w:t xml:space="preserve"> </w:t>
            </w:r>
            <w:r w:rsidRPr="00C46F29">
              <w:rPr>
                <w:sz w:val="20"/>
              </w:rPr>
              <w:t xml:space="preserve">саду. </w:t>
            </w:r>
            <w:r w:rsidRPr="00C46F29">
              <w:rPr>
                <w:sz w:val="20"/>
                <w:lang w:val="en-US"/>
              </w:rPr>
              <w:t xml:space="preserve">3-4 </w:t>
            </w:r>
            <w:proofErr w:type="spellStart"/>
            <w:r w:rsidRPr="00C46F29">
              <w:rPr>
                <w:sz w:val="20"/>
                <w:lang w:val="en-US"/>
              </w:rPr>
              <w:t>года</w:t>
            </w:r>
            <w:proofErr w:type="spellEnd"/>
          </w:p>
        </w:tc>
        <w:tc>
          <w:tcPr>
            <w:tcW w:w="850" w:type="dxa"/>
            <w:tcBorders>
              <w:top w:val="single" w:sz="4" w:space="0" w:color="auto"/>
              <w:left w:val="single" w:sz="4" w:space="0" w:color="auto"/>
              <w:bottom w:val="single" w:sz="4" w:space="0" w:color="auto"/>
              <w:right w:val="single" w:sz="4" w:space="0" w:color="auto"/>
            </w:tcBorders>
          </w:tcPr>
          <w:p w:rsidR="00F60D6B" w:rsidRPr="00C46F29" w:rsidRDefault="00F60D6B" w:rsidP="00576049">
            <w:pPr>
              <w:pStyle w:val="TableParagraph"/>
              <w:ind w:left="274"/>
              <w:rPr>
                <w:sz w:val="20"/>
              </w:rPr>
            </w:pPr>
          </w:p>
          <w:p w:rsidR="00F60D6B" w:rsidRPr="00C46F29" w:rsidRDefault="00F60D6B" w:rsidP="00576049">
            <w:pPr>
              <w:pStyle w:val="TableParagraph"/>
              <w:ind w:left="274"/>
              <w:rPr>
                <w:sz w:val="20"/>
                <w:lang w:val="en-US"/>
              </w:rPr>
            </w:pPr>
            <w:r w:rsidRPr="00C46F29">
              <w:rPr>
                <w:sz w:val="20"/>
                <w:lang w:val="en-US"/>
              </w:rPr>
              <w:t>108</w:t>
            </w:r>
          </w:p>
        </w:tc>
        <w:tc>
          <w:tcPr>
            <w:tcW w:w="851" w:type="dxa"/>
            <w:tcBorders>
              <w:top w:val="single" w:sz="4" w:space="0" w:color="auto"/>
              <w:left w:val="single" w:sz="4" w:space="0" w:color="auto"/>
              <w:bottom w:val="single" w:sz="4" w:space="0" w:color="auto"/>
              <w:right w:val="single" w:sz="4" w:space="0" w:color="auto"/>
            </w:tcBorders>
          </w:tcPr>
          <w:p w:rsidR="00F60D6B" w:rsidRPr="00C46F29" w:rsidRDefault="00F60D6B" w:rsidP="00576049">
            <w:pPr>
              <w:pStyle w:val="TableParagraph"/>
              <w:spacing w:before="5"/>
              <w:ind w:left="0"/>
              <w:rPr>
                <w:sz w:val="19"/>
                <w:lang w:val="en-US"/>
              </w:rPr>
            </w:pPr>
          </w:p>
          <w:p w:rsidR="00F60D6B" w:rsidRPr="00C46F29" w:rsidRDefault="00F60D6B" w:rsidP="00576049">
            <w:pPr>
              <w:pStyle w:val="TableParagraph"/>
              <w:ind w:left="0" w:right="310"/>
              <w:jc w:val="right"/>
              <w:rPr>
                <w:sz w:val="20"/>
                <w:lang w:val="en-US"/>
              </w:rPr>
            </w:pPr>
            <w:r w:rsidRPr="00C46F29">
              <w:rPr>
                <w:sz w:val="20"/>
                <w:lang w:val="en-US"/>
              </w:rPr>
              <w:t>48</w:t>
            </w:r>
          </w:p>
        </w:tc>
        <w:tc>
          <w:tcPr>
            <w:tcW w:w="2835" w:type="dxa"/>
            <w:tcBorders>
              <w:top w:val="single" w:sz="4" w:space="0" w:color="auto"/>
              <w:left w:val="single" w:sz="4" w:space="0" w:color="auto"/>
              <w:bottom w:val="single" w:sz="4" w:space="0" w:color="auto"/>
              <w:right w:val="single" w:sz="4" w:space="0" w:color="auto"/>
            </w:tcBorders>
          </w:tcPr>
          <w:p w:rsidR="00F60D6B" w:rsidRPr="00C46F29" w:rsidRDefault="00F60D6B" w:rsidP="00576049">
            <w:pPr>
              <w:pStyle w:val="TableParagraph"/>
              <w:ind w:right="101"/>
              <w:rPr>
                <w:sz w:val="20"/>
              </w:rPr>
            </w:pPr>
            <w:r w:rsidRPr="00C46F29">
              <w:rPr>
                <w:sz w:val="20"/>
              </w:rPr>
              <w:t>1</w:t>
            </w:r>
            <w:r w:rsidRPr="00C46F29">
              <w:rPr>
                <w:spacing w:val="-3"/>
                <w:sz w:val="20"/>
              </w:rPr>
              <w:t xml:space="preserve"> </w:t>
            </w:r>
            <w:r w:rsidRPr="00C46F29">
              <w:rPr>
                <w:sz w:val="20"/>
              </w:rPr>
              <w:t>конспект</w:t>
            </w:r>
            <w:r w:rsidRPr="00C46F29">
              <w:rPr>
                <w:spacing w:val="-4"/>
                <w:sz w:val="20"/>
              </w:rPr>
              <w:t xml:space="preserve"> </w:t>
            </w:r>
            <w:r w:rsidRPr="00C46F29">
              <w:rPr>
                <w:sz w:val="20"/>
              </w:rPr>
              <w:t>занятия</w:t>
            </w:r>
            <w:r w:rsidRPr="00C46F29">
              <w:rPr>
                <w:spacing w:val="-5"/>
                <w:sz w:val="20"/>
              </w:rPr>
              <w:t xml:space="preserve"> </w:t>
            </w:r>
            <w:r w:rsidRPr="00C46F29">
              <w:rPr>
                <w:sz w:val="20"/>
              </w:rPr>
              <w:t>на неделю.</w:t>
            </w:r>
            <w:r w:rsidRPr="00C46F29">
              <w:rPr>
                <w:spacing w:val="-47"/>
                <w:sz w:val="20"/>
              </w:rPr>
              <w:t xml:space="preserve"> </w:t>
            </w:r>
            <w:r w:rsidRPr="00C46F29">
              <w:rPr>
                <w:sz w:val="20"/>
              </w:rPr>
              <w:t>12 реализуется</w:t>
            </w:r>
            <w:r w:rsidRPr="00C46F29">
              <w:rPr>
                <w:spacing w:val="1"/>
                <w:sz w:val="20"/>
              </w:rPr>
              <w:t xml:space="preserve"> </w:t>
            </w:r>
            <w:proofErr w:type="gramStart"/>
            <w:r w:rsidRPr="00C46F29">
              <w:rPr>
                <w:sz w:val="20"/>
              </w:rPr>
              <w:t>в</w:t>
            </w:r>
            <w:proofErr w:type="gramEnd"/>
            <w:r w:rsidRPr="00C46F29">
              <w:rPr>
                <w:spacing w:val="-2"/>
                <w:sz w:val="20"/>
              </w:rPr>
              <w:t xml:space="preserve"> </w:t>
            </w:r>
            <w:r w:rsidRPr="00C46F29">
              <w:rPr>
                <w:sz w:val="20"/>
              </w:rPr>
              <w:t>летний</w:t>
            </w:r>
          </w:p>
          <w:p w:rsidR="00F60D6B" w:rsidRPr="00C46F29" w:rsidRDefault="00576049" w:rsidP="00576049">
            <w:pPr>
              <w:pStyle w:val="TableParagraph"/>
              <w:rPr>
                <w:sz w:val="20"/>
                <w:lang w:val="en-US"/>
              </w:rPr>
            </w:pPr>
            <w:proofErr w:type="spellStart"/>
            <w:r w:rsidRPr="00C46F29">
              <w:rPr>
                <w:sz w:val="20"/>
                <w:lang w:val="en-US"/>
              </w:rPr>
              <w:t>П</w:t>
            </w:r>
            <w:r w:rsidR="00F60D6B" w:rsidRPr="00C46F29">
              <w:rPr>
                <w:sz w:val="20"/>
                <w:lang w:val="en-US"/>
              </w:rPr>
              <w:t>ериод</w:t>
            </w:r>
            <w:proofErr w:type="spellEnd"/>
          </w:p>
        </w:tc>
      </w:tr>
    </w:tbl>
    <w:p w:rsidR="001A5EF3" w:rsidRPr="00C46F29" w:rsidRDefault="001A5EF3" w:rsidP="007708D6">
      <w:pPr>
        <w:spacing w:after="0" w:line="240" w:lineRule="auto"/>
        <w:ind w:right="1" w:firstLine="851"/>
        <w:contextualSpacing/>
        <w:rPr>
          <w:rFonts w:ascii="Times New Roman" w:eastAsia="Times New Roman" w:hAnsi="Times New Roman" w:cs="Times New Roman"/>
          <w:b/>
          <w:sz w:val="24"/>
          <w:szCs w:val="24"/>
          <w:lang w:eastAsia="ru-RU"/>
        </w:rPr>
      </w:pPr>
    </w:p>
    <w:p w:rsidR="007708D6" w:rsidRPr="00C46F29" w:rsidRDefault="007708D6" w:rsidP="007708D6">
      <w:pPr>
        <w:spacing w:after="0" w:line="240" w:lineRule="auto"/>
        <w:ind w:right="1" w:firstLine="851"/>
        <w:contextualSpacing/>
        <w:rPr>
          <w:rFonts w:ascii="Times New Roman" w:eastAsia="Times New Roman" w:hAnsi="Times New Roman" w:cs="Times New Roman"/>
          <w:b/>
          <w:sz w:val="24"/>
          <w:szCs w:val="24"/>
          <w:lang w:eastAsia="ru-RU"/>
        </w:rPr>
      </w:pPr>
      <w:r w:rsidRPr="00C46F29">
        <w:rPr>
          <w:rFonts w:ascii="Times New Roman" w:eastAsia="Times New Roman" w:hAnsi="Times New Roman" w:cs="Times New Roman"/>
          <w:b/>
          <w:sz w:val="24"/>
          <w:szCs w:val="24"/>
          <w:lang w:eastAsia="ru-RU"/>
        </w:rPr>
        <w:t xml:space="preserve">1.2 Характеристика детей </w:t>
      </w:r>
      <w:r w:rsidR="0015244E" w:rsidRPr="00C46F29">
        <w:rPr>
          <w:rFonts w:ascii="Times New Roman" w:eastAsia="Times New Roman" w:hAnsi="Times New Roman" w:cs="Times New Roman"/>
          <w:b/>
          <w:sz w:val="24"/>
          <w:szCs w:val="24"/>
          <w:lang w:eastAsia="ru-RU"/>
        </w:rPr>
        <w:t xml:space="preserve">младшей группы </w:t>
      </w:r>
    </w:p>
    <w:p w:rsidR="0015244E" w:rsidRPr="00C46F29" w:rsidRDefault="0015244E" w:rsidP="00D64E01">
      <w:pPr>
        <w:spacing w:after="0" w:line="240" w:lineRule="auto"/>
        <w:ind w:firstLine="851"/>
        <w:jc w:val="both"/>
        <w:rPr>
          <w:rFonts w:ascii="Times New Roman" w:eastAsia="Times New Roman" w:hAnsi="Times New Roman" w:cs="Times New Roman"/>
          <w:sz w:val="24"/>
          <w:szCs w:val="24"/>
        </w:rPr>
      </w:pPr>
      <w:r w:rsidRPr="00C46F29">
        <w:rPr>
          <w:rFonts w:ascii="Times New Roman" w:eastAsia="Times New Roman" w:hAnsi="Times New Roman" w:cs="Times New Roman"/>
          <w:sz w:val="24"/>
          <w:szCs w:val="24"/>
        </w:rPr>
        <w:lastRenderedPageBreak/>
        <w:t>Основными участниками реализации Программы являются: дети младшей группы, родители (законные представители), педагоги.</w:t>
      </w:r>
    </w:p>
    <w:p w:rsidR="00D40311" w:rsidRPr="00C46F29" w:rsidRDefault="00D40311" w:rsidP="00D64E01">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C46F29">
        <w:rPr>
          <w:rFonts w:ascii="Times New Roman" w:eastAsia="Times New Roman" w:hAnsi="Times New Roman" w:cs="Times New Roman"/>
          <w:color w:val="000000" w:themeColor="text1"/>
          <w:sz w:val="24"/>
          <w:szCs w:val="24"/>
          <w:lang w:eastAsia="ru-RU"/>
        </w:rPr>
        <w:t>В м</w:t>
      </w:r>
      <w:r w:rsidR="00DA2C99">
        <w:rPr>
          <w:rFonts w:ascii="Times New Roman" w:eastAsia="Times New Roman" w:hAnsi="Times New Roman" w:cs="Times New Roman"/>
          <w:color w:val="000000" w:themeColor="text1"/>
          <w:sz w:val="24"/>
          <w:szCs w:val="24"/>
          <w:lang w:eastAsia="ru-RU"/>
        </w:rPr>
        <w:t>ладшей  группе  воспитывается 19 ребёнка: 9</w:t>
      </w:r>
      <w:r w:rsidRPr="00C46F29">
        <w:rPr>
          <w:rFonts w:ascii="Times New Roman" w:eastAsia="Times New Roman" w:hAnsi="Times New Roman" w:cs="Times New Roman"/>
          <w:color w:val="000000" w:themeColor="text1"/>
          <w:sz w:val="24"/>
          <w:szCs w:val="24"/>
          <w:lang w:eastAsia="ru-RU"/>
        </w:rPr>
        <w:t xml:space="preserve"> девочек и 10 мальчиков.</w:t>
      </w:r>
    </w:p>
    <w:p w:rsidR="00D40311" w:rsidRPr="00C46F29" w:rsidRDefault="00D40311" w:rsidP="00D40311">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C46F29">
        <w:rPr>
          <w:rFonts w:ascii="Times New Roman" w:eastAsia="Times New Roman" w:hAnsi="Times New Roman" w:cs="Times New Roman"/>
          <w:color w:val="000000" w:themeColor="text1"/>
          <w:sz w:val="24"/>
          <w:szCs w:val="24"/>
          <w:lang w:eastAsia="ru-RU"/>
        </w:rPr>
        <w:t xml:space="preserve"> </w:t>
      </w:r>
      <w:r w:rsidR="0049242C">
        <w:rPr>
          <w:rFonts w:ascii="Times New Roman" w:eastAsia="Times New Roman" w:hAnsi="Times New Roman" w:cs="Times New Roman"/>
          <w:b/>
          <w:color w:val="000000" w:themeColor="text1"/>
          <w:sz w:val="24"/>
          <w:szCs w:val="24"/>
          <w:lang w:eastAsia="ru-RU"/>
        </w:rPr>
        <w:t>Из них с I группой здоровья – 2</w:t>
      </w:r>
      <w:r w:rsidRPr="00C46F29">
        <w:rPr>
          <w:rFonts w:ascii="Times New Roman" w:eastAsia="Times New Roman" w:hAnsi="Times New Roman" w:cs="Times New Roman"/>
          <w:b/>
          <w:color w:val="000000" w:themeColor="text1"/>
          <w:sz w:val="24"/>
          <w:szCs w:val="24"/>
          <w:lang w:eastAsia="ru-RU"/>
        </w:rPr>
        <w:t xml:space="preserve"> детей</w:t>
      </w:r>
      <w:proofErr w:type="gramStart"/>
      <w:r w:rsidRPr="00C46F29">
        <w:rPr>
          <w:rFonts w:ascii="Times New Roman" w:eastAsia="Times New Roman" w:hAnsi="Times New Roman" w:cs="Times New Roman"/>
          <w:b/>
          <w:color w:val="000000" w:themeColor="text1"/>
          <w:sz w:val="24"/>
          <w:szCs w:val="24"/>
          <w:lang w:eastAsia="ru-RU"/>
        </w:rPr>
        <w:t xml:space="preserve"> ,</w:t>
      </w:r>
      <w:proofErr w:type="gramEnd"/>
      <w:r w:rsidR="00DA2C99">
        <w:rPr>
          <w:rFonts w:ascii="Times New Roman" w:eastAsia="Times New Roman" w:hAnsi="Times New Roman" w:cs="Times New Roman"/>
          <w:b/>
          <w:color w:val="000000" w:themeColor="text1"/>
          <w:sz w:val="24"/>
          <w:szCs w:val="24"/>
          <w:lang w:eastAsia="ru-RU"/>
        </w:rPr>
        <w:t xml:space="preserve"> со II группой здоровья 17</w:t>
      </w:r>
      <w:r w:rsidRPr="00C46F29">
        <w:rPr>
          <w:rFonts w:ascii="Times New Roman" w:eastAsia="Times New Roman" w:hAnsi="Times New Roman" w:cs="Times New Roman"/>
          <w:b/>
          <w:color w:val="000000" w:themeColor="text1"/>
          <w:sz w:val="24"/>
          <w:szCs w:val="24"/>
          <w:lang w:eastAsia="ru-RU"/>
        </w:rPr>
        <w:t xml:space="preserve"> детей </w:t>
      </w:r>
      <w:r w:rsidR="00DA2C99">
        <w:rPr>
          <w:rFonts w:ascii="Times New Roman" w:eastAsia="Times New Roman" w:hAnsi="Times New Roman" w:cs="Times New Roman"/>
          <w:b/>
          <w:color w:val="000000" w:themeColor="text1"/>
          <w:sz w:val="24"/>
          <w:szCs w:val="24"/>
          <w:lang w:eastAsia="ru-RU"/>
        </w:rPr>
        <w:t>.</w:t>
      </w:r>
      <w:r w:rsidRPr="00C46F29">
        <w:rPr>
          <w:rFonts w:ascii="Times New Roman" w:hAnsi="Times New Roman" w:cs="Times New Roman"/>
          <w:b/>
          <w:i/>
          <w:color w:val="000000" w:themeColor="text1"/>
          <w:sz w:val="24"/>
          <w:szCs w:val="24"/>
        </w:rPr>
        <w:t xml:space="preserve">                     </w:t>
      </w:r>
    </w:p>
    <w:p w:rsidR="00D40311" w:rsidRPr="00C46F29" w:rsidRDefault="00D40311" w:rsidP="00D64E0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C46F29">
        <w:rPr>
          <w:rFonts w:ascii="Times New Roman" w:eastAsia="Times New Roman" w:hAnsi="Times New Roman" w:cs="Times New Roman"/>
          <w:color w:val="000000" w:themeColor="text1"/>
          <w:sz w:val="24"/>
          <w:szCs w:val="24"/>
          <w:lang w:eastAsia="ru-RU"/>
        </w:rPr>
        <w:t xml:space="preserve">Адаптационный период </w:t>
      </w:r>
      <w:r w:rsidR="00DA2C99">
        <w:rPr>
          <w:rFonts w:ascii="Times New Roman" w:eastAsia="Times New Roman" w:hAnsi="Times New Roman" w:cs="Times New Roman"/>
          <w:color w:val="000000" w:themeColor="text1"/>
          <w:sz w:val="24"/>
          <w:szCs w:val="24"/>
          <w:lang w:eastAsia="ru-RU"/>
        </w:rPr>
        <w:t>у воспитанников закончен. Из 19 детей адаптировались 17</w:t>
      </w:r>
      <w:r w:rsidRPr="00C46F29">
        <w:rPr>
          <w:rFonts w:ascii="Times New Roman" w:eastAsia="Times New Roman" w:hAnsi="Times New Roman" w:cs="Times New Roman"/>
          <w:color w:val="000000" w:themeColor="text1"/>
          <w:sz w:val="24"/>
          <w:szCs w:val="24"/>
          <w:lang w:eastAsia="ru-RU"/>
        </w:rPr>
        <w:t xml:space="preserve">- легко , 2 средне. Основная масса детей общаются </w:t>
      </w:r>
      <w:proofErr w:type="gramStart"/>
      <w:r w:rsidRPr="00C46F29">
        <w:rPr>
          <w:rFonts w:ascii="Times New Roman" w:eastAsia="Times New Roman" w:hAnsi="Times New Roman" w:cs="Times New Roman"/>
          <w:color w:val="000000" w:themeColor="text1"/>
          <w:sz w:val="24"/>
          <w:szCs w:val="24"/>
          <w:lang w:eastAsia="ru-RU"/>
        </w:rPr>
        <w:t>со</w:t>
      </w:r>
      <w:proofErr w:type="gramEnd"/>
      <w:r w:rsidRPr="00C46F29">
        <w:rPr>
          <w:rFonts w:ascii="Times New Roman" w:eastAsia="Times New Roman" w:hAnsi="Times New Roman" w:cs="Times New Roman"/>
          <w:color w:val="000000" w:themeColor="text1"/>
          <w:sz w:val="24"/>
          <w:szCs w:val="24"/>
          <w:lang w:eastAsia="ru-RU"/>
        </w:rPr>
        <w:t xml:space="preserve"> взрослыми, сверстниками, выстраивая простые предложения. Дети любят слушать сказки, гулять, играть в различные игры.</w:t>
      </w:r>
    </w:p>
    <w:p w:rsidR="00D40311" w:rsidRPr="00C46F29" w:rsidRDefault="00D40311" w:rsidP="00D40311">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C46F29">
        <w:rPr>
          <w:rFonts w:ascii="Times New Roman" w:eastAsia="Times New Roman" w:hAnsi="Times New Roman" w:cs="Times New Roman"/>
          <w:b/>
          <w:color w:val="000000" w:themeColor="text1"/>
          <w:sz w:val="24"/>
          <w:szCs w:val="24"/>
          <w:lang w:eastAsia="ru-RU"/>
        </w:rPr>
        <w:t>Контингент детей</w:t>
      </w:r>
    </w:p>
    <w:tbl>
      <w:tblPr>
        <w:tblStyle w:val="a5"/>
        <w:tblW w:w="0" w:type="auto"/>
        <w:tblInd w:w="367" w:type="dxa"/>
        <w:tblLook w:val="04A0" w:firstRow="1" w:lastRow="0" w:firstColumn="1" w:lastColumn="0" w:noHBand="0" w:noVBand="1"/>
      </w:tblPr>
      <w:tblGrid>
        <w:gridCol w:w="1638"/>
        <w:gridCol w:w="1045"/>
        <w:gridCol w:w="1045"/>
        <w:gridCol w:w="1045"/>
        <w:gridCol w:w="1046"/>
        <w:gridCol w:w="1046"/>
        <w:gridCol w:w="1461"/>
      </w:tblGrid>
      <w:tr w:rsidR="00D40311" w:rsidRPr="00C46F29" w:rsidTr="00FE3507">
        <w:tc>
          <w:tcPr>
            <w:tcW w:w="1638" w:type="dxa"/>
          </w:tcPr>
          <w:p w:rsidR="00D40311" w:rsidRPr="00C46F29" w:rsidRDefault="00D40311" w:rsidP="00FE3507">
            <w:pPr>
              <w:ind w:firstLine="567"/>
              <w:jc w:val="center"/>
              <w:rPr>
                <w:rFonts w:ascii="Times New Roman" w:eastAsia="Times New Roman" w:hAnsi="Times New Roman" w:cs="Times New Roman"/>
                <w:b/>
                <w:color w:val="000000" w:themeColor="text1"/>
                <w:sz w:val="24"/>
                <w:szCs w:val="24"/>
                <w:lang w:eastAsia="ru-RU"/>
              </w:rPr>
            </w:pPr>
            <w:r w:rsidRPr="00C46F29">
              <w:rPr>
                <w:rFonts w:ascii="Times New Roman" w:eastAsia="Times New Roman" w:hAnsi="Times New Roman" w:cs="Times New Roman"/>
                <w:b/>
                <w:color w:val="000000" w:themeColor="text1"/>
                <w:sz w:val="24"/>
                <w:szCs w:val="24"/>
                <w:lang w:eastAsia="ru-RU"/>
              </w:rPr>
              <w:t>Возраст</w:t>
            </w:r>
          </w:p>
        </w:tc>
        <w:tc>
          <w:tcPr>
            <w:tcW w:w="2090" w:type="dxa"/>
            <w:gridSpan w:val="2"/>
          </w:tcPr>
          <w:p w:rsidR="00D40311" w:rsidRPr="00C46F29" w:rsidRDefault="00D40311" w:rsidP="00FE3507">
            <w:pPr>
              <w:ind w:firstLine="567"/>
              <w:jc w:val="center"/>
              <w:rPr>
                <w:rFonts w:ascii="Times New Roman" w:eastAsia="Times New Roman" w:hAnsi="Times New Roman" w:cs="Times New Roman"/>
                <w:b/>
                <w:color w:val="000000" w:themeColor="text1"/>
                <w:sz w:val="24"/>
                <w:szCs w:val="24"/>
                <w:lang w:eastAsia="ru-RU"/>
              </w:rPr>
            </w:pPr>
            <w:r w:rsidRPr="00C46F29">
              <w:rPr>
                <w:rFonts w:ascii="Times New Roman" w:eastAsia="Times New Roman" w:hAnsi="Times New Roman" w:cs="Times New Roman"/>
                <w:b/>
                <w:color w:val="000000" w:themeColor="text1"/>
                <w:sz w:val="24"/>
                <w:szCs w:val="24"/>
                <w:lang w:eastAsia="ru-RU"/>
              </w:rPr>
              <w:t>Пол</w:t>
            </w:r>
          </w:p>
        </w:tc>
        <w:tc>
          <w:tcPr>
            <w:tcW w:w="4598" w:type="dxa"/>
            <w:gridSpan w:val="4"/>
          </w:tcPr>
          <w:p w:rsidR="00D40311" w:rsidRPr="00C46F29" w:rsidRDefault="00D40311" w:rsidP="00FE3507">
            <w:pPr>
              <w:ind w:firstLine="567"/>
              <w:jc w:val="center"/>
              <w:rPr>
                <w:rFonts w:ascii="Times New Roman" w:eastAsia="Times New Roman" w:hAnsi="Times New Roman" w:cs="Times New Roman"/>
                <w:b/>
                <w:color w:val="000000" w:themeColor="text1"/>
                <w:sz w:val="24"/>
                <w:szCs w:val="24"/>
                <w:lang w:eastAsia="ru-RU"/>
              </w:rPr>
            </w:pPr>
            <w:r w:rsidRPr="00C46F29">
              <w:rPr>
                <w:rFonts w:ascii="Times New Roman" w:eastAsia="Times New Roman" w:hAnsi="Times New Roman" w:cs="Times New Roman"/>
                <w:b/>
                <w:color w:val="000000" w:themeColor="text1"/>
                <w:sz w:val="24"/>
                <w:szCs w:val="24"/>
                <w:lang w:eastAsia="ru-RU"/>
              </w:rPr>
              <w:t>Группа здоровья</w:t>
            </w:r>
          </w:p>
        </w:tc>
      </w:tr>
      <w:tr w:rsidR="00D40311" w:rsidRPr="00C46F29" w:rsidTr="00FE3507">
        <w:tc>
          <w:tcPr>
            <w:tcW w:w="1638"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p>
        </w:tc>
        <w:tc>
          <w:tcPr>
            <w:tcW w:w="1045"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r w:rsidRPr="00C46F29">
              <w:rPr>
                <w:rFonts w:ascii="Times New Roman" w:eastAsia="Times New Roman" w:hAnsi="Times New Roman" w:cs="Times New Roman"/>
                <w:color w:val="000000" w:themeColor="text1"/>
                <w:sz w:val="24"/>
                <w:szCs w:val="24"/>
                <w:lang w:eastAsia="ru-RU"/>
              </w:rPr>
              <w:t>м</w:t>
            </w:r>
          </w:p>
        </w:tc>
        <w:tc>
          <w:tcPr>
            <w:tcW w:w="1045"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r w:rsidRPr="00C46F29">
              <w:rPr>
                <w:rFonts w:ascii="Times New Roman" w:eastAsia="Times New Roman" w:hAnsi="Times New Roman" w:cs="Times New Roman"/>
                <w:color w:val="000000" w:themeColor="text1"/>
                <w:sz w:val="24"/>
                <w:szCs w:val="24"/>
                <w:lang w:eastAsia="ru-RU"/>
              </w:rPr>
              <w:t>ж</w:t>
            </w:r>
          </w:p>
        </w:tc>
        <w:tc>
          <w:tcPr>
            <w:tcW w:w="1045"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r w:rsidRPr="00C46F29">
              <w:rPr>
                <w:rFonts w:ascii="Times New Roman" w:eastAsia="Times New Roman" w:hAnsi="Times New Roman" w:cs="Times New Roman"/>
                <w:color w:val="000000" w:themeColor="text1"/>
                <w:sz w:val="24"/>
                <w:szCs w:val="24"/>
                <w:lang w:eastAsia="ru-RU"/>
              </w:rPr>
              <w:t>1</w:t>
            </w:r>
          </w:p>
        </w:tc>
        <w:tc>
          <w:tcPr>
            <w:tcW w:w="1046"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r w:rsidRPr="00C46F29">
              <w:rPr>
                <w:rFonts w:ascii="Times New Roman" w:eastAsia="Times New Roman" w:hAnsi="Times New Roman" w:cs="Times New Roman"/>
                <w:color w:val="000000" w:themeColor="text1"/>
                <w:sz w:val="24"/>
                <w:szCs w:val="24"/>
                <w:lang w:eastAsia="ru-RU"/>
              </w:rPr>
              <w:t>2</w:t>
            </w:r>
          </w:p>
        </w:tc>
        <w:tc>
          <w:tcPr>
            <w:tcW w:w="1046"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r w:rsidRPr="00C46F29">
              <w:rPr>
                <w:rFonts w:ascii="Times New Roman" w:eastAsia="Times New Roman" w:hAnsi="Times New Roman" w:cs="Times New Roman"/>
                <w:color w:val="000000" w:themeColor="text1"/>
                <w:sz w:val="24"/>
                <w:szCs w:val="24"/>
                <w:lang w:eastAsia="ru-RU"/>
              </w:rPr>
              <w:t>3</w:t>
            </w:r>
          </w:p>
        </w:tc>
        <w:tc>
          <w:tcPr>
            <w:tcW w:w="1461"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r w:rsidRPr="00C46F29">
              <w:rPr>
                <w:rFonts w:ascii="Times New Roman" w:eastAsia="Times New Roman" w:hAnsi="Times New Roman" w:cs="Times New Roman"/>
                <w:color w:val="000000" w:themeColor="text1"/>
                <w:sz w:val="24"/>
                <w:szCs w:val="24"/>
                <w:lang w:eastAsia="ru-RU"/>
              </w:rPr>
              <w:t>другая</w:t>
            </w:r>
          </w:p>
        </w:tc>
      </w:tr>
      <w:tr w:rsidR="00D40311" w:rsidRPr="00C46F29" w:rsidTr="00FE3507">
        <w:tc>
          <w:tcPr>
            <w:tcW w:w="1638" w:type="dxa"/>
          </w:tcPr>
          <w:p w:rsidR="00D40311" w:rsidRPr="00C46F29" w:rsidRDefault="00D40311" w:rsidP="00FE3507">
            <w:pPr>
              <w:rPr>
                <w:rFonts w:ascii="Times New Roman" w:eastAsia="Times New Roman" w:hAnsi="Times New Roman" w:cs="Times New Roman"/>
                <w:color w:val="000000" w:themeColor="text1"/>
                <w:sz w:val="24"/>
                <w:szCs w:val="24"/>
                <w:lang w:eastAsia="ru-RU"/>
              </w:rPr>
            </w:pPr>
            <w:r w:rsidRPr="00C46F29">
              <w:rPr>
                <w:rFonts w:ascii="Times New Roman" w:eastAsia="Times New Roman" w:hAnsi="Times New Roman" w:cs="Times New Roman"/>
                <w:color w:val="000000" w:themeColor="text1"/>
                <w:sz w:val="24"/>
                <w:szCs w:val="24"/>
                <w:lang w:eastAsia="ru-RU"/>
              </w:rPr>
              <w:t>3-4</w:t>
            </w:r>
          </w:p>
        </w:tc>
        <w:tc>
          <w:tcPr>
            <w:tcW w:w="1045"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r w:rsidRPr="00C46F29">
              <w:rPr>
                <w:rFonts w:ascii="Times New Roman" w:eastAsia="Times New Roman" w:hAnsi="Times New Roman" w:cs="Times New Roman"/>
                <w:color w:val="000000" w:themeColor="text1"/>
                <w:sz w:val="24"/>
                <w:szCs w:val="24"/>
                <w:lang w:eastAsia="ru-RU"/>
              </w:rPr>
              <w:t>10</w:t>
            </w:r>
          </w:p>
        </w:tc>
        <w:tc>
          <w:tcPr>
            <w:tcW w:w="1045" w:type="dxa"/>
          </w:tcPr>
          <w:p w:rsidR="00D40311" w:rsidRPr="00C46F29" w:rsidRDefault="00DA2C99" w:rsidP="00FE3507">
            <w:pPr>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1045" w:type="dxa"/>
          </w:tcPr>
          <w:p w:rsidR="00D40311" w:rsidRPr="00C46F29" w:rsidRDefault="0049242C" w:rsidP="00FE3507">
            <w:pPr>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046" w:type="dxa"/>
          </w:tcPr>
          <w:p w:rsidR="00D40311" w:rsidRPr="00C46F29" w:rsidRDefault="00DA2C99" w:rsidP="00FE3507">
            <w:pPr>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17</w:t>
            </w:r>
          </w:p>
        </w:tc>
        <w:tc>
          <w:tcPr>
            <w:tcW w:w="1046"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p>
        </w:tc>
        <w:tc>
          <w:tcPr>
            <w:tcW w:w="1461"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p>
        </w:tc>
      </w:tr>
      <w:tr w:rsidR="00D40311" w:rsidRPr="00C46F29" w:rsidTr="00FE3507">
        <w:tc>
          <w:tcPr>
            <w:tcW w:w="1638" w:type="dxa"/>
          </w:tcPr>
          <w:p w:rsidR="00D40311" w:rsidRPr="00C46F29" w:rsidRDefault="00D40311" w:rsidP="00FE3507">
            <w:pPr>
              <w:jc w:val="both"/>
              <w:rPr>
                <w:rFonts w:ascii="Times New Roman" w:eastAsia="Times New Roman" w:hAnsi="Times New Roman" w:cs="Times New Roman"/>
                <w:color w:val="000000" w:themeColor="text1"/>
                <w:sz w:val="24"/>
                <w:szCs w:val="24"/>
                <w:lang w:eastAsia="ru-RU"/>
              </w:rPr>
            </w:pPr>
          </w:p>
        </w:tc>
        <w:tc>
          <w:tcPr>
            <w:tcW w:w="1045"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p>
        </w:tc>
        <w:tc>
          <w:tcPr>
            <w:tcW w:w="1045"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p>
        </w:tc>
        <w:tc>
          <w:tcPr>
            <w:tcW w:w="1045"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p>
        </w:tc>
        <w:tc>
          <w:tcPr>
            <w:tcW w:w="1046"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p>
        </w:tc>
        <w:tc>
          <w:tcPr>
            <w:tcW w:w="1046"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p>
        </w:tc>
        <w:tc>
          <w:tcPr>
            <w:tcW w:w="1461" w:type="dxa"/>
          </w:tcPr>
          <w:p w:rsidR="00D40311" w:rsidRPr="00C46F29" w:rsidRDefault="00D40311" w:rsidP="00FE3507">
            <w:pPr>
              <w:ind w:firstLine="567"/>
              <w:jc w:val="both"/>
              <w:rPr>
                <w:rFonts w:ascii="Times New Roman" w:eastAsia="Times New Roman" w:hAnsi="Times New Roman" w:cs="Times New Roman"/>
                <w:color w:val="000000" w:themeColor="text1"/>
                <w:sz w:val="24"/>
                <w:szCs w:val="24"/>
                <w:lang w:eastAsia="ru-RU"/>
              </w:rPr>
            </w:pPr>
          </w:p>
        </w:tc>
      </w:tr>
    </w:tbl>
    <w:p w:rsidR="00D40311" w:rsidRPr="00C46F29" w:rsidRDefault="00D40311" w:rsidP="00D40311">
      <w:pPr>
        <w:spacing w:after="0" w:line="240" w:lineRule="auto"/>
        <w:ind w:firstLine="567"/>
        <w:jc w:val="both"/>
        <w:rPr>
          <w:rFonts w:ascii="Times New Roman" w:eastAsia="Times New Roman" w:hAnsi="Times New Roman" w:cs="Times New Roman"/>
          <w:b/>
          <w:color w:val="000000" w:themeColor="text1"/>
          <w:sz w:val="24"/>
          <w:szCs w:val="24"/>
          <w:lang w:eastAsia="ru-RU"/>
        </w:rPr>
      </w:pPr>
    </w:p>
    <w:p w:rsidR="00D40311" w:rsidRPr="00C46F29" w:rsidRDefault="00D40311" w:rsidP="00D40311">
      <w:pPr>
        <w:suppressAutoHyphens/>
        <w:spacing w:after="0"/>
        <w:jc w:val="both"/>
        <w:rPr>
          <w:rFonts w:ascii="Times New Roman" w:eastAsia="Calibri" w:hAnsi="Times New Roman" w:cs="Times New Roman"/>
          <w:b/>
          <w:sz w:val="24"/>
          <w:szCs w:val="24"/>
          <w:lang w:eastAsia="zh-CN"/>
        </w:rPr>
      </w:pPr>
      <w:r w:rsidRPr="00C46F29">
        <w:rPr>
          <w:rFonts w:ascii="Times New Roman" w:eastAsia="Calibri" w:hAnsi="Times New Roman" w:cs="Times New Roman"/>
          <w:sz w:val="24"/>
          <w:szCs w:val="24"/>
          <w:lang w:eastAsia="zh-CN"/>
        </w:rPr>
        <w:t xml:space="preserve">   </w:t>
      </w:r>
      <w:r w:rsidRPr="00C46F29">
        <w:rPr>
          <w:rFonts w:ascii="Times New Roman" w:eastAsia="Calibri" w:hAnsi="Times New Roman" w:cs="Times New Roman"/>
          <w:b/>
          <w:sz w:val="24"/>
          <w:szCs w:val="24"/>
          <w:lang w:eastAsia="zh-CN"/>
        </w:rPr>
        <w:t>Значимые   характеристики</w:t>
      </w:r>
    </w:p>
    <w:p w:rsidR="00D40311" w:rsidRPr="00C46F29" w:rsidRDefault="00D40311" w:rsidP="00D40311">
      <w:pPr>
        <w:suppressAutoHyphens/>
        <w:spacing w:after="0"/>
        <w:jc w:val="both"/>
        <w:rPr>
          <w:rFonts w:ascii="Times New Roman" w:eastAsia="Calibri" w:hAnsi="Times New Roman" w:cs="Times New Roman"/>
          <w:sz w:val="24"/>
          <w:szCs w:val="24"/>
          <w:lang w:eastAsia="zh-CN"/>
        </w:rPr>
      </w:pPr>
      <w:r w:rsidRPr="00C46F29">
        <w:rPr>
          <w:rFonts w:ascii="Times New Roman" w:eastAsia="Calibri" w:hAnsi="Times New Roman" w:cs="Times New Roman"/>
          <w:sz w:val="24"/>
          <w:szCs w:val="24"/>
          <w:lang w:eastAsia="zh-CN"/>
        </w:rPr>
        <w:t>Особенности организации образовательного процесса в группе (климатические, демографические, национально – культурные и другие)</w:t>
      </w:r>
    </w:p>
    <w:p w:rsidR="00D40311" w:rsidRPr="00C46F29" w:rsidRDefault="00D40311" w:rsidP="00035F12">
      <w:pPr>
        <w:pStyle w:val="a3"/>
        <w:numPr>
          <w:ilvl w:val="0"/>
          <w:numId w:val="42"/>
        </w:numPr>
        <w:suppressAutoHyphens/>
        <w:spacing w:after="0"/>
        <w:jc w:val="both"/>
        <w:rPr>
          <w:rFonts w:ascii="Times New Roman" w:hAnsi="Times New Roman"/>
          <w:b/>
          <w:sz w:val="24"/>
          <w:szCs w:val="24"/>
          <w:lang w:eastAsia="zh-CN"/>
        </w:rPr>
      </w:pPr>
      <w:r w:rsidRPr="00C46F29">
        <w:rPr>
          <w:rFonts w:ascii="Times New Roman" w:hAnsi="Times New Roman"/>
          <w:b/>
          <w:sz w:val="24"/>
          <w:szCs w:val="24"/>
          <w:lang w:eastAsia="zh-CN"/>
        </w:rPr>
        <w:t>Демографические особенности:</w:t>
      </w:r>
    </w:p>
    <w:p w:rsidR="00D40311" w:rsidRPr="00C46F29" w:rsidRDefault="00D40311" w:rsidP="00D403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C46F29">
        <w:rPr>
          <w:rFonts w:ascii="Times New Roman" w:eastAsia="Calibri" w:hAnsi="Times New Roman" w:cs="Times New Roman"/>
          <w:sz w:val="24"/>
          <w:szCs w:val="24"/>
          <w:lang w:eastAsia="zh-CN"/>
        </w:rPr>
        <w:t>.</w:t>
      </w:r>
      <w:r w:rsidRPr="00C46F29">
        <w:rPr>
          <w:rFonts w:ascii="Times New Roman" w:eastAsia="Calibri" w:hAnsi="Times New Roman" w:cs="Times New Roman"/>
          <w:sz w:val="24"/>
          <w:szCs w:val="24"/>
        </w:rPr>
        <w:t xml:space="preserve"> Анализ социального статуса семей выявил, что в младшей группе  46 родителя, из них:</w:t>
      </w:r>
    </w:p>
    <w:p w:rsidR="00D40311" w:rsidRPr="00C46F29" w:rsidRDefault="00DA2C99" w:rsidP="00035F12">
      <w:pPr>
        <w:pStyle w:val="a3"/>
        <w:numPr>
          <w:ilvl w:val="0"/>
          <w:numId w:val="41"/>
        </w:numPr>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полных семей – 19</w:t>
      </w:r>
      <w:r w:rsidR="00AD4609" w:rsidRPr="00C46F29">
        <w:rPr>
          <w:rFonts w:ascii="Times New Roman" w:hAnsi="Times New Roman"/>
          <w:sz w:val="24"/>
          <w:szCs w:val="24"/>
        </w:rPr>
        <w:t>(</w:t>
      </w:r>
      <w:r w:rsidR="00D40311" w:rsidRPr="00C46F29">
        <w:rPr>
          <w:rFonts w:ascii="Times New Roman" w:hAnsi="Times New Roman"/>
          <w:sz w:val="24"/>
          <w:szCs w:val="24"/>
        </w:rPr>
        <w:t xml:space="preserve">100%),  </w:t>
      </w:r>
    </w:p>
    <w:p w:rsidR="00D40311" w:rsidRPr="00C46F29" w:rsidRDefault="00D40311" w:rsidP="00035F12">
      <w:pPr>
        <w:pStyle w:val="a3"/>
        <w:numPr>
          <w:ilvl w:val="0"/>
          <w:numId w:val="41"/>
        </w:numPr>
        <w:autoSpaceDE w:val="0"/>
        <w:autoSpaceDN w:val="0"/>
        <w:adjustRightInd w:val="0"/>
        <w:spacing w:after="0" w:line="240" w:lineRule="auto"/>
        <w:ind w:left="0" w:firstLine="567"/>
        <w:jc w:val="both"/>
        <w:rPr>
          <w:rFonts w:ascii="Times New Roman" w:hAnsi="Times New Roman"/>
          <w:sz w:val="24"/>
          <w:szCs w:val="24"/>
        </w:rPr>
      </w:pPr>
      <w:r w:rsidRPr="00C46F29">
        <w:rPr>
          <w:rFonts w:ascii="Times New Roman" w:hAnsi="Times New Roman"/>
          <w:sz w:val="24"/>
          <w:szCs w:val="24"/>
        </w:rPr>
        <w:t>неполных семей -0</w:t>
      </w:r>
    </w:p>
    <w:p w:rsidR="00D40311" w:rsidRPr="00C46F29" w:rsidRDefault="00D40311" w:rsidP="00D403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 xml:space="preserve">Основной состав родителей являются среднеобеспеченными. </w:t>
      </w:r>
    </w:p>
    <w:p w:rsidR="00D40311" w:rsidRPr="00C46F29" w:rsidRDefault="00D40311" w:rsidP="00D403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Образование:</w:t>
      </w:r>
    </w:p>
    <w:p w:rsidR="00D40311" w:rsidRPr="00C46F29" w:rsidRDefault="00DA2C99" w:rsidP="00035F12">
      <w:pPr>
        <w:pStyle w:val="a3"/>
        <w:numPr>
          <w:ilvl w:val="0"/>
          <w:numId w:val="41"/>
        </w:numPr>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с высшим образованием 19</w:t>
      </w:r>
      <w:r w:rsidR="00D40311" w:rsidRPr="00C46F29">
        <w:rPr>
          <w:rFonts w:ascii="Times New Roman" w:hAnsi="Times New Roman"/>
          <w:sz w:val="24"/>
          <w:szCs w:val="24"/>
        </w:rPr>
        <w:t xml:space="preserve"> человека (50 %),  </w:t>
      </w:r>
    </w:p>
    <w:p w:rsidR="00D40311" w:rsidRPr="00C46F29" w:rsidRDefault="00DA2C99" w:rsidP="00035F12">
      <w:pPr>
        <w:pStyle w:val="a3"/>
        <w:numPr>
          <w:ilvl w:val="0"/>
          <w:numId w:val="41"/>
        </w:numPr>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с</w:t>
      </w:r>
      <w:proofErr w:type="gramEnd"/>
      <w:r>
        <w:rPr>
          <w:rFonts w:ascii="Times New Roman" w:hAnsi="Times New Roman"/>
          <w:sz w:val="24"/>
          <w:szCs w:val="24"/>
        </w:rPr>
        <w:t xml:space="preserve"> средним специальным 19 </w:t>
      </w:r>
      <w:r w:rsidR="00D40311" w:rsidRPr="00C46F29">
        <w:rPr>
          <w:rFonts w:ascii="Times New Roman" w:hAnsi="Times New Roman"/>
          <w:sz w:val="24"/>
          <w:szCs w:val="24"/>
        </w:rPr>
        <w:t xml:space="preserve">человек (50 %). </w:t>
      </w:r>
    </w:p>
    <w:p w:rsidR="00D40311" w:rsidRPr="00C46F29" w:rsidRDefault="00D40311" w:rsidP="00D40311">
      <w:pPr>
        <w:suppressAutoHyphens/>
        <w:spacing w:after="0"/>
        <w:jc w:val="both"/>
        <w:rPr>
          <w:rFonts w:ascii="Times New Roman" w:eastAsia="Calibri" w:hAnsi="Times New Roman" w:cs="Times New Roman"/>
          <w:b/>
          <w:sz w:val="24"/>
          <w:szCs w:val="24"/>
          <w:lang w:eastAsia="zh-CN"/>
        </w:rPr>
      </w:pPr>
      <w:r w:rsidRPr="00C46F29">
        <w:rPr>
          <w:rFonts w:ascii="Times New Roman" w:eastAsia="Calibri" w:hAnsi="Times New Roman" w:cs="Times New Roman"/>
          <w:b/>
          <w:sz w:val="24"/>
          <w:szCs w:val="24"/>
          <w:lang w:eastAsia="zh-CN"/>
        </w:rPr>
        <w:t>2) Национально – культурные особенности:</w:t>
      </w:r>
    </w:p>
    <w:p w:rsidR="00D40311" w:rsidRPr="00C46F29" w:rsidRDefault="00D40311" w:rsidP="00D40311">
      <w:pPr>
        <w:suppressAutoHyphens/>
        <w:spacing w:after="0"/>
        <w:jc w:val="both"/>
        <w:rPr>
          <w:rFonts w:ascii="Times New Roman" w:eastAsia="Calibri" w:hAnsi="Times New Roman" w:cs="Times New Roman"/>
          <w:sz w:val="24"/>
          <w:szCs w:val="24"/>
          <w:lang w:eastAsia="zh-CN"/>
        </w:rPr>
      </w:pPr>
      <w:r w:rsidRPr="00C46F29">
        <w:rPr>
          <w:rFonts w:ascii="Times New Roman" w:eastAsia="Calibri" w:hAnsi="Times New Roman" w:cs="Times New Roman"/>
          <w:sz w:val="24"/>
          <w:szCs w:val="24"/>
          <w:lang w:eastAsia="zh-CN"/>
        </w:rPr>
        <w:t>Этнический состав воспитанников группы: русские. Обучение и воспитание в ДОУ осуществляется на русском языке.</w:t>
      </w:r>
    </w:p>
    <w:p w:rsidR="00D40311" w:rsidRPr="00C46F29" w:rsidRDefault="00D40311" w:rsidP="00D40311">
      <w:pPr>
        <w:suppressAutoHyphens/>
        <w:spacing w:after="0"/>
        <w:jc w:val="both"/>
        <w:rPr>
          <w:rFonts w:ascii="Times New Roman" w:eastAsia="Calibri" w:hAnsi="Times New Roman" w:cs="Times New Roman"/>
          <w:sz w:val="24"/>
          <w:szCs w:val="24"/>
          <w:lang w:eastAsia="zh-CN"/>
        </w:rPr>
      </w:pPr>
      <w:r w:rsidRPr="00C46F29">
        <w:rPr>
          <w:rFonts w:ascii="Times New Roman" w:eastAsia="Calibri" w:hAnsi="Times New Roman" w:cs="Times New Roman"/>
          <w:sz w:val="24"/>
          <w:szCs w:val="24"/>
          <w:lang w:eastAsia="zh-CN"/>
        </w:rPr>
        <w:t>Весь контингент воспитанников проживает в условиях села.</w:t>
      </w:r>
    </w:p>
    <w:p w:rsidR="00D40311" w:rsidRPr="00C46F29" w:rsidRDefault="00D40311" w:rsidP="00D40311">
      <w:pPr>
        <w:suppressAutoHyphens/>
        <w:spacing w:after="0"/>
        <w:jc w:val="both"/>
        <w:rPr>
          <w:rFonts w:ascii="Times New Roman" w:eastAsia="Calibri" w:hAnsi="Times New Roman" w:cs="Times New Roman"/>
          <w:sz w:val="24"/>
          <w:szCs w:val="24"/>
          <w:lang w:eastAsia="zh-CN"/>
        </w:rPr>
      </w:pPr>
      <w:r w:rsidRPr="00C46F29">
        <w:rPr>
          <w:rFonts w:ascii="Times New Roman" w:eastAsia="Calibri" w:hAnsi="Times New Roman" w:cs="Times New Roman"/>
          <w:sz w:val="24"/>
          <w:szCs w:val="24"/>
          <w:lang w:eastAsia="zh-CN"/>
        </w:rPr>
        <w:t>Реализация регионального компонента осуществляется через знакомство с национально-культурными особенностями Починковского округа, знакомство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w:t>
      </w:r>
    </w:p>
    <w:p w:rsidR="00D40311" w:rsidRPr="00C46F29" w:rsidRDefault="00D40311" w:rsidP="00D40311">
      <w:pPr>
        <w:suppressAutoHyphens/>
        <w:spacing w:after="0"/>
        <w:jc w:val="both"/>
        <w:rPr>
          <w:rFonts w:ascii="Times New Roman" w:eastAsia="Calibri" w:hAnsi="Times New Roman" w:cs="Times New Roman"/>
          <w:b/>
          <w:sz w:val="24"/>
          <w:szCs w:val="24"/>
          <w:lang w:eastAsia="zh-CN"/>
        </w:rPr>
      </w:pPr>
      <w:r w:rsidRPr="00C46F29">
        <w:rPr>
          <w:rFonts w:ascii="Times New Roman" w:eastAsia="Calibri" w:hAnsi="Times New Roman" w:cs="Times New Roman"/>
          <w:b/>
          <w:sz w:val="24"/>
          <w:szCs w:val="24"/>
          <w:lang w:eastAsia="zh-CN"/>
        </w:rPr>
        <w:t>3) Климатические особенности:</w:t>
      </w:r>
    </w:p>
    <w:p w:rsidR="00D40311" w:rsidRPr="00C46F29" w:rsidRDefault="00D40311" w:rsidP="00D40311">
      <w:pPr>
        <w:suppressAutoHyphens/>
        <w:spacing w:after="0"/>
        <w:jc w:val="both"/>
        <w:rPr>
          <w:rFonts w:ascii="Times New Roman" w:eastAsia="Calibri" w:hAnsi="Times New Roman" w:cs="Times New Roman"/>
          <w:sz w:val="24"/>
          <w:szCs w:val="24"/>
          <w:lang w:eastAsia="zh-CN"/>
        </w:rPr>
      </w:pPr>
      <w:r w:rsidRPr="00C46F29">
        <w:rPr>
          <w:rFonts w:ascii="Times New Roman" w:eastAsia="Calibri" w:hAnsi="Times New Roman" w:cs="Times New Roman"/>
          <w:sz w:val="24"/>
          <w:szCs w:val="24"/>
          <w:lang w:eastAsia="zh-CN"/>
        </w:rPr>
        <w:t>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 Основными чертами климата являются: холодная зима и сухое жаркое лето. В режим дня группы ежедневно включены бодрящая гимнастика, упражнения для профилактики плоскостопия, дыхательная гимнастика. В теплое время года – жизнедеятельность детей, преимущественно, организуется на открытом воздухе. Исходя из климатических особенностей региона, график образовательного процесса составляется в соответствии с выделением двух периодов:</w:t>
      </w:r>
    </w:p>
    <w:p w:rsidR="00D40311" w:rsidRPr="00C46F29" w:rsidRDefault="00D40311" w:rsidP="00D40311">
      <w:pPr>
        <w:suppressAutoHyphens/>
        <w:spacing w:after="0"/>
        <w:jc w:val="both"/>
        <w:rPr>
          <w:rFonts w:ascii="Times New Roman" w:eastAsia="Calibri" w:hAnsi="Times New Roman" w:cs="Times New Roman"/>
          <w:sz w:val="24"/>
          <w:szCs w:val="24"/>
          <w:lang w:eastAsia="zh-CN"/>
        </w:rPr>
      </w:pPr>
      <w:r w:rsidRPr="00C46F29">
        <w:rPr>
          <w:rFonts w:ascii="Times New Roman" w:eastAsia="Calibri" w:hAnsi="Times New Roman" w:cs="Times New Roman"/>
          <w:sz w:val="24"/>
          <w:szCs w:val="24"/>
          <w:lang w:eastAsia="zh-CN"/>
        </w:rPr>
        <w:t>1.Холодный период: учебный год (сентябрь-май, составляется определенный режим дня и расписание образовательной деятельности);</w:t>
      </w:r>
    </w:p>
    <w:p w:rsidR="00D40311" w:rsidRPr="00C46F29" w:rsidRDefault="00D40311" w:rsidP="00D40311">
      <w:pPr>
        <w:suppressAutoHyphens/>
        <w:spacing w:after="0"/>
        <w:jc w:val="both"/>
        <w:rPr>
          <w:rFonts w:ascii="Times New Roman" w:eastAsia="Calibri" w:hAnsi="Times New Roman" w:cs="Times New Roman"/>
          <w:sz w:val="24"/>
          <w:szCs w:val="24"/>
          <w:lang w:eastAsia="zh-CN"/>
        </w:rPr>
      </w:pPr>
      <w:r w:rsidRPr="00C46F29">
        <w:rPr>
          <w:rFonts w:ascii="Times New Roman" w:eastAsia="Calibri" w:hAnsi="Times New Roman" w:cs="Times New Roman"/>
          <w:sz w:val="24"/>
          <w:szCs w:val="24"/>
          <w:lang w:eastAsia="zh-CN"/>
        </w:rPr>
        <w:t>2. Теплый период (июнь-август, для которого составляется другой режим дня).</w:t>
      </w:r>
    </w:p>
    <w:p w:rsidR="00D40311" w:rsidRPr="00C46F29" w:rsidRDefault="00D40311" w:rsidP="00D40311">
      <w:pPr>
        <w:suppressAutoHyphens/>
        <w:spacing w:after="0"/>
        <w:jc w:val="both"/>
        <w:rPr>
          <w:rFonts w:ascii="Times New Roman" w:eastAsia="Calibri" w:hAnsi="Times New Roman" w:cs="Times New Roman"/>
          <w:sz w:val="24"/>
          <w:szCs w:val="24"/>
          <w:lang w:eastAsia="zh-CN"/>
        </w:rPr>
      </w:pPr>
      <w:r w:rsidRPr="00C46F29">
        <w:rPr>
          <w:rFonts w:ascii="Times New Roman" w:eastAsia="Calibri" w:hAnsi="Times New Roman" w:cs="Times New Roman"/>
          <w:sz w:val="24"/>
          <w:szCs w:val="24"/>
          <w:lang w:eastAsia="zh-CN"/>
        </w:rPr>
        <w:t>4) Социокультурное окружение</w:t>
      </w:r>
      <w:r w:rsidR="00D64E01" w:rsidRPr="00C46F29">
        <w:rPr>
          <w:rFonts w:ascii="Times New Roman" w:eastAsia="Calibri" w:hAnsi="Times New Roman" w:cs="Times New Roman"/>
          <w:sz w:val="24"/>
          <w:szCs w:val="24"/>
          <w:lang w:eastAsia="zh-CN"/>
        </w:rPr>
        <w:t>.</w:t>
      </w:r>
    </w:p>
    <w:p w:rsidR="00D40311" w:rsidRPr="00C46F29" w:rsidRDefault="00D40311" w:rsidP="00D40311">
      <w:pPr>
        <w:suppressAutoHyphens/>
        <w:spacing w:after="0"/>
        <w:jc w:val="both"/>
        <w:rPr>
          <w:rFonts w:ascii="Times New Roman" w:eastAsia="Calibri" w:hAnsi="Times New Roman" w:cs="Times New Roman"/>
          <w:sz w:val="24"/>
          <w:szCs w:val="24"/>
          <w:lang w:eastAsia="zh-CN"/>
        </w:rPr>
      </w:pPr>
      <w:r w:rsidRPr="00C46F29">
        <w:rPr>
          <w:rFonts w:ascii="Times New Roman" w:eastAsia="Calibri" w:hAnsi="Times New Roman" w:cs="Times New Roman"/>
          <w:sz w:val="24"/>
          <w:szCs w:val="24"/>
          <w:lang w:eastAsia="zh-CN"/>
        </w:rPr>
        <w:lastRenderedPageBreak/>
        <w:t>Социально-культурная деятельность обусловлена национально-этническими, региональными особенностями и традициями, что не может не сказаться на содержании педагогической работы в ДОУ.</w:t>
      </w:r>
    </w:p>
    <w:p w:rsidR="00D40311" w:rsidRPr="00C46F29" w:rsidRDefault="00D40311" w:rsidP="00D40311">
      <w:pPr>
        <w:suppressAutoHyphens/>
        <w:spacing w:after="0"/>
        <w:jc w:val="both"/>
        <w:rPr>
          <w:rFonts w:ascii="Times New Roman" w:eastAsia="Calibri" w:hAnsi="Times New Roman" w:cs="Times New Roman"/>
          <w:sz w:val="24"/>
          <w:szCs w:val="24"/>
          <w:lang w:eastAsia="zh-CN"/>
        </w:rPr>
      </w:pPr>
      <w:r w:rsidRPr="00C46F29">
        <w:rPr>
          <w:rFonts w:ascii="Times New Roman" w:eastAsia="Calibri" w:hAnsi="Times New Roman" w:cs="Times New Roman"/>
          <w:sz w:val="24"/>
          <w:szCs w:val="24"/>
          <w:lang w:eastAsia="zh-CN"/>
        </w:rPr>
        <w:t xml:space="preserve">   Экономика с. Починки представлена различными областями: сельское хозяйство, перерабатывающая промышленность это обуславливает тематику ознакомления детей с трудом взрослых.</w:t>
      </w:r>
    </w:p>
    <w:p w:rsidR="00D40311" w:rsidRPr="00C46F29" w:rsidRDefault="00D40311" w:rsidP="00D40311">
      <w:pPr>
        <w:suppressAutoHyphens/>
        <w:spacing w:after="0"/>
        <w:jc w:val="both"/>
        <w:rPr>
          <w:rFonts w:ascii="Times New Roman" w:eastAsia="Calibri" w:hAnsi="Times New Roman" w:cs="Times New Roman"/>
          <w:sz w:val="24"/>
          <w:szCs w:val="24"/>
          <w:lang w:eastAsia="zh-CN"/>
        </w:rPr>
      </w:pPr>
      <w:r w:rsidRPr="00C46F29">
        <w:rPr>
          <w:rFonts w:ascii="Times New Roman" w:eastAsia="Calibri" w:hAnsi="Times New Roman" w:cs="Times New Roman"/>
          <w:sz w:val="24"/>
          <w:szCs w:val="24"/>
          <w:lang w:eastAsia="zh-CN"/>
        </w:rPr>
        <w:t xml:space="preserve">   Социально-культурная деятельность обусловлена национально-этническими, региональными особенностями и традициями, что не может не сказаться на содержании педагогической работы в ДОУ.</w:t>
      </w:r>
    </w:p>
    <w:p w:rsidR="00D40311" w:rsidRPr="00C46F29" w:rsidRDefault="00D40311" w:rsidP="00D40311">
      <w:pPr>
        <w:suppressAutoHyphens/>
        <w:spacing w:after="0"/>
        <w:jc w:val="both"/>
        <w:rPr>
          <w:rFonts w:ascii="Times New Roman" w:eastAsia="Calibri" w:hAnsi="Times New Roman" w:cs="Times New Roman"/>
          <w:sz w:val="24"/>
          <w:szCs w:val="24"/>
          <w:lang w:eastAsia="zh-CN"/>
        </w:rPr>
      </w:pPr>
      <w:r w:rsidRPr="00C46F29">
        <w:rPr>
          <w:rFonts w:ascii="Times New Roman" w:eastAsia="Calibri" w:hAnsi="Times New Roman" w:cs="Times New Roman"/>
          <w:sz w:val="24"/>
          <w:szCs w:val="24"/>
          <w:lang w:eastAsia="zh-CN"/>
        </w:rPr>
        <w:t xml:space="preserve">   Экономика с. Починки представлена различными областями: сельское хозяйство, перерабатывающая промышленность это обуславливает тематику ознакомления детей с трудом взрослых.</w:t>
      </w:r>
    </w:p>
    <w:p w:rsidR="00D40311" w:rsidRPr="00C46F29" w:rsidRDefault="00D40311" w:rsidP="00D40311">
      <w:pPr>
        <w:suppressAutoHyphens/>
        <w:spacing w:after="0"/>
        <w:jc w:val="both"/>
        <w:rPr>
          <w:rFonts w:ascii="Times New Roman" w:eastAsia="Calibri" w:hAnsi="Times New Roman" w:cs="Times New Roman"/>
          <w:sz w:val="24"/>
          <w:szCs w:val="24"/>
          <w:lang w:eastAsia="zh-CN"/>
        </w:rPr>
      </w:pPr>
      <w:r w:rsidRPr="00C46F29">
        <w:rPr>
          <w:rFonts w:ascii="Times New Roman" w:eastAsia="Calibri" w:hAnsi="Times New Roman" w:cs="Times New Roman"/>
          <w:sz w:val="24"/>
          <w:szCs w:val="24"/>
          <w:lang w:eastAsia="zh-CN"/>
        </w:rPr>
        <w:t xml:space="preserve">   Образование в ДОУ носит светский характер. РП реализуется на государственном языке Р</w:t>
      </w:r>
      <w:proofErr w:type="gramStart"/>
      <w:r w:rsidRPr="00C46F29">
        <w:rPr>
          <w:rFonts w:ascii="Times New Roman" w:eastAsia="Calibri" w:hAnsi="Times New Roman" w:cs="Times New Roman"/>
          <w:sz w:val="24"/>
          <w:szCs w:val="24"/>
          <w:lang w:eastAsia="zh-CN"/>
        </w:rPr>
        <w:t>Ф-</w:t>
      </w:r>
      <w:proofErr w:type="gramEnd"/>
      <w:r w:rsidRPr="00C46F29">
        <w:rPr>
          <w:rFonts w:ascii="Times New Roman" w:eastAsia="Calibri" w:hAnsi="Times New Roman" w:cs="Times New Roman"/>
          <w:sz w:val="24"/>
          <w:szCs w:val="24"/>
          <w:lang w:eastAsia="zh-CN"/>
        </w:rPr>
        <w:t xml:space="preserve"> русском.</w:t>
      </w:r>
    </w:p>
    <w:p w:rsidR="00D40311" w:rsidRPr="00C46F29" w:rsidRDefault="00D40311" w:rsidP="0015244E">
      <w:pPr>
        <w:spacing w:after="0" w:line="240" w:lineRule="auto"/>
        <w:ind w:firstLine="851"/>
        <w:rPr>
          <w:rFonts w:ascii="Times New Roman" w:eastAsia="Times New Roman" w:hAnsi="Times New Roman" w:cs="Times New Roman"/>
          <w:sz w:val="24"/>
          <w:szCs w:val="24"/>
        </w:rPr>
      </w:pPr>
    </w:p>
    <w:p w:rsidR="0015244E" w:rsidRPr="00C46F29" w:rsidRDefault="0015244E" w:rsidP="00D64E01">
      <w:pPr>
        <w:keepNext/>
        <w:keepLines/>
        <w:spacing w:after="0" w:line="240" w:lineRule="auto"/>
        <w:ind w:left="-3" w:firstLine="851"/>
        <w:jc w:val="center"/>
        <w:outlineLvl w:val="0"/>
        <w:rPr>
          <w:rFonts w:ascii="Times New Roman" w:eastAsia="Times New Roman" w:hAnsi="Times New Roman" w:cs="Times New Roman"/>
          <w:b/>
          <w:sz w:val="24"/>
          <w:szCs w:val="24"/>
          <w:lang w:eastAsia="ru-RU"/>
        </w:rPr>
      </w:pPr>
      <w:r w:rsidRPr="00C46F29">
        <w:rPr>
          <w:rFonts w:ascii="Times New Roman" w:eastAsia="Times New Roman" w:hAnsi="Times New Roman" w:cs="Times New Roman"/>
          <w:b/>
          <w:sz w:val="24"/>
          <w:szCs w:val="24"/>
          <w:lang w:eastAsia="ru-RU"/>
        </w:rPr>
        <w:t>Возрастные особенности детей 3-4 лет</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На рубеже трех лет любимым выражением ребенка становится «Я сам!» Отделение себя от взрослого и вместе с тем желание быть как взрослый, характерное противоречие кризиса трех лет.</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w:t>
      </w:r>
      <w:proofErr w:type="gramStart"/>
      <w:r w:rsidRPr="00C46F29">
        <w:rPr>
          <w:rFonts w:ascii="Times New Roman" w:hAnsi="Times New Roman" w:cs="Times New Roman"/>
          <w:sz w:val="24"/>
          <w:szCs w:val="24"/>
        </w:rPr>
        <w:t>способен к эмоциональной отзывчивости он может</w:t>
      </w:r>
      <w:proofErr w:type="gramEnd"/>
      <w:r w:rsidRPr="00C46F29">
        <w:rPr>
          <w:rFonts w:ascii="Times New Roman" w:hAnsi="Times New Roman" w:cs="Times New Roman"/>
          <w:sz w:val="24"/>
          <w:szCs w:val="24"/>
        </w:rPr>
        <w:t xml:space="preserve"> сопереживать другому ребенку.</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В младшем дошкольном возрасте поведение ребенка непроизвольно, действия и поступки </w:t>
      </w:r>
      <w:proofErr w:type="spellStart"/>
      <w:r w:rsidRPr="00C46F29">
        <w:rPr>
          <w:rFonts w:ascii="Times New Roman" w:hAnsi="Times New Roman" w:cs="Times New Roman"/>
          <w:sz w:val="24"/>
          <w:szCs w:val="24"/>
        </w:rPr>
        <w:t>ситуативны</w:t>
      </w:r>
      <w:proofErr w:type="spellEnd"/>
      <w:r w:rsidRPr="00C46F29">
        <w:rPr>
          <w:rFonts w:ascii="Times New Roman" w:hAnsi="Times New Roman" w:cs="Times New Roman"/>
          <w:sz w:val="24"/>
          <w:szCs w:val="24"/>
        </w:rPr>
        <w:t>,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окружающему.</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Дети 3-4-х лет усваивают элементарные нормы и правила поведения,</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связанные с определенными разрешениями и запретами («можно», «нужно», «нельзя»).</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В 3 года 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У развивающегося  трехлетнего  ребёнка  есть все  возможности овладения  навыками самообслуживания  (становлении е предпосылок трудовой деятельности) - самостоятельно есть,  одев</w:t>
      </w:r>
      <w:r w:rsidR="00D40311" w:rsidRPr="00C46F29">
        <w:rPr>
          <w:rFonts w:ascii="Times New Roman" w:hAnsi="Times New Roman" w:cs="Times New Roman"/>
          <w:sz w:val="24"/>
          <w:szCs w:val="24"/>
        </w:rPr>
        <w:t>аться,  раздеваться,  умываться</w:t>
      </w:r>
      <w:r w:rsidRPr="00C46F29">
        <w:rPr>
          <w:rFonts w:ascii="Times New Roman" w:hAnsi="Times New Roman" w:cs="Times New Roman"/>
          <w:sz w:val="24"/>
          <w:szCs w:val="24"/>
        </w:rPr>
        <w:t>, пользоваться носовым платком, расческой</w:t>
      </w:r>
      <w:proofErr w:type="gramStart"/>
      <w:r w:rsidRPr="00C46F29">
        <w:rPr>
          <w:rFonts w:ascii="Times New Roman" w:hAnsi="Times New Roman" w:cs="Times New Roman"/>
          <w:sz w:val="24"/>
          <w:szCs w:val="24"/>
        </w:rPr>
        <w:t xml:space="preserve"> ,</w:t>
      </w:r>
      <w:proofErr w:type="gramEnd"/>
      <w:r w:rsidRPr="00C46F29">
        <w:rPr>
          <w:rFonts w:ascii="Times New Roman" w:hAnsi="Times New Roman" w:cs="Times New Roman"/>
          <w:sz w:val="24"/>
          <w:szCs w:val="24"/>
        </w:rPr>
        <w:t>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В этот период  высока потребность ребенка в движении, его двигательная</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w:t>
      </w:r>
      <w:proofErr w:type="gramStart"/>
      <w:r w:rsidRPr="00C46F29">
        <w:rPr>
          <w:rFonts w:ascii="Times New Roman" w:hAnsi="Times New Roman" w:cs="Times New Roman"/>
          <w:sz w:val="24"/>
          <w:szCs w:val="24"/>
        </w:rPr>
        <w:t xml:space="preserve">Трехлетний ребенок способен выбрать основные формы предметов: круг, овал, квадрат, </w:t>
      </w:r>
      <w:r w:rsidRPr="00C46F29">
        <w:rPr>
          <w:rFonts w:ascii="Times New Roman" w:hAnsi="Times New Roman" w:cs="Times New Roman"/>
          <w:sz w:val="24"/>
          <w:szCs w:val="24"/>
        </w:rPr>
        <w:lastRenderedPageBreak/>
        <w:t>прямоугольник, треугольник) по образцу, допуская иногда  незначительные ошибки.</w:t>
      </w:r>
      <w:proofErr w:type="gramEnd"/>
      <w:r w:rsidRPr="00C46F29">
        <w:rPr>
          <w:rFonts w:ascii="Times New Roman" w:hAnsi="Times New Roman" w:cs="Times New Roman"/>
          <w:sz w:val="24"/>
          <w:szCs w:val="24"/>
        </w:rPr>
        <w:t xml:space="preserve"> Ему известны слова «больше», «меньше», и из двух предметов (палочек, кубиков, мячей и т.п.) он успешно выбирает больший или меньший.</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В 3 года дети практически осваивают пространство своей комнаты (квартиры), групповой комнаты в детском саду, двора, где гуляют и т.п. На основании опыта у них складываются некоторые пространственные представления (рядом, </w:t>
      </w:r>
      <w:proofErr w:type="gramStart"/>
      <w:r w:rsidRPr="00C46F29">
        <w:rPr>
          <w:rFonts w:ascii="Times New Roman" w:hAnsi="Times New Roman" w:cs="Times New Roman"/>
          <w:sz w:val="24"/>
          <w:szCs w:val="24"/>
        </w:rPr>
        <w:t>перед</w:t>
      </w:r>
      <w:proofErr w:type="gramEnd"/>
      <w:r w:rsidRPr="00C46F29">
        <w:rPr>
          <w:rFonts w:ascii="Times New Roman" w:hAnsi="Times New Roman" w:cs="Times New Roman"/>
          <w:sz w:val="24"/>
          <w:szCs w:val="24"/>
        </w:rPr>
        <w:t>, на, под).</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Малыш знаком с предметами ближайшего окружения, их назначение</w:t>
      </w:r>
      <w:proofErr w:type="gramStart"/>
      <w:r w:rsidRPr="00C46F29">
        <w:rPr>
          <w:rFonts w:ascii="Times New Roman" w:hAnsi="Times New Roman" w:cs="Times New Roman"/>
          <w:sz w:val="24"/>
          <w:szCs w:val="24"/>
        </w:rPr>
        <w:t>м(</w:t>
      </w:r>
      <w:proofErr w:type="gramEnd"/>
      <w:r w:rsidRPr="00C46F29">
        <w:rPr>
          <w:rFonts w:ascii="Times New Roman" w:hAnsi="Times New Roman" w:cs="Times New Roman"/>
          <w:sz w:val="24"/>
          <w:szCs w:val="24"/>
        </w:rPr>
        <w:t xml:space="preserve">на стуле сидят, из чашки пьют и т.п.), с назначением некоторых общественно-бытовых зданий (в магазине, супермаркете покупают игрушки, хлеб, молоко, одежду, обувь); </w:t>
      </w:r>
      <w:proofErr w:type="gramStart"/>
      <w:r w:rsidRPr="00C46F29">
        <w:rPr>
          <w:rFonts w:ascii="Times New Roman" w:hAnsi="Times New Roman" w:cs="Times New Roman"/>
          <w:sz w:val="24"/>
          <w:szCs w:val="24"/>
        </w:rPr>
        <w:t>имеет представления о знакомых средствах передвижения (легковая машина, грузовая машина, троллейбус, самолет, велосипед и т.п.), о некоторых профессиях (врач, шофер, дворник), праздниках (Новый год, день с</w:t>
      </w:r>
      <w:r w:rsidR="0090620B" w:rsidRPr="00C46F29">
        <w:rPr>
          <w:rFonts w:ascii="Times New Roman" w:hAnsi="Times New Roman" w:cs="Times New Roman"/>
          <w:sz w:val="24"/>
          <w:szCs w:val="24"/>
        </w:rPr>
        <w:t>воего рождения), свойствах воды</w:t>
      </w:r>
      <w:r w:rsidRPr="00C46F29">
        <w:rPr>
          <w:rFonts w:ascii="Times New Roman" w:hAnsi="Times New Roman" w:cs="Times New Roman"/>
          <w:sz w:val="24"/>
          <w:szCs w:val="24"/>
        </w:rPr>
        <w:t>,</w:t>
      </w:r>
      <w:r w:rsidR="0090620B" w:rsidRPr="00C46F29">
        <w:rPr>
          <w:rFonts w:ascii="Times New Roman" w:hAnsi="Times New Roman" w:cs="Times New Roman"/>
          <w:sz w:val="24"/>
          <w:szCs w:val="24"/>
        </w:rPr>
        <w:t xml:space="preserve"> </w:t>
      </w:r>
      <w:r w:rsidRPr="00C46F29">
        <w:rPr>
          <w:rFonts w:ascii="Times New Roman" w:hAnsi="Times New Roman" w:cs="Times New Roman"/>
          <w:sz w:val="24"/>
          <w:szCs w:val="24"/>
        </w:rPr>
        <w:t>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w:t>
      </w:r>
      <w:proofErr w:type="gramEnd"/>
      <w:r w:rsidRPr="00C46F29">
        <w:rPr>
          <w:rFonts w:ascii="Times New Roman" w:hAnsi="Times New Roman" w:cs="Times New Roman"/>
          <w:sz w:val="24"/>
          <w:szCs w:val="24"/>
        </w:rPr>
        <w:t xml:space="preserve"> различает и называет состояния погоды (холодно, тепло, дует ветер, идет дождь). 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Внимание детей четвертого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минут,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(понравившиеся стихи и песенки, 2-3 новых слова, рассмешивших или огорчивших его).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т.п.).</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т.д.</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В младшем дошкольном возрасте ярко выражено стремление к деятельности.</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Взрослый для ребенка - носитель определенной общественной функции. Желание ребенка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w:t>
      </w:r>
      <w:proofErr w:type="gramStart"/>
      <w:r w:rsidRPr="00C46F29">
        <w:rPr>
          <w:rFonts w:ascii="Times New Roman" w:hAnsi="Times New Roman" w:cs="Times New Roman"/>
          <w:sz w:val="24"/>
          <w:szCs w:val="24"/>
        </w:rPr>
        <w:t>со</w:t>
      </w:r>
      <w:proofErr w:type="gramEnd"/>
      <w:r w:rsidRPr="00C46F29">
        <w:rPr>
          <w:rFonts w:ascii="Times New Roman" w:hAnsi="Times New Roman" w:cs="Times New Roman"/>
          <w:sz w:val="24"/>
          <w:szCs w:val="24"/>
        </w:rPr>
        <w:t xml:space="preserve"> взрослым играх. 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В 3-4 года ребенок начинает чаще и охотнее вступать в общение со сверстниками ради участия в общей игре или продуктивной деятельности.</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Главным средством общения </w:t>
      </w:r>
      <w:proofErr w:type="gramStart"/>
      <w:r w:rsidRPr="00C46F29">
        <w:rPr>
          <w:rFonts w:ascii="Times New Roman" w:hAnsi="Times New Roman" w:cs="Times New Roman"/>
          <w:sz w:val="24"/>
          <w:szCs w:val="24"/>
        </w:rPr>
        <w:t>со</w:t>
      </w:r>
      <w:proofErr w:type="gramEnd"/>
      <w:r w:rsidRPr="00C46F29">
        <w:rPr>
          <w:rFonts w:ascii="Times New Roman" w:hAnsi="Times New Roman" w:cs="Times New Roman"/>
          <w:sz w:val="24"/>
          <w:szCs w:val="24"/>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lastRenderedPageBreak/>
        <w:t>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Конструирование носит процессуальный характер. Ребенок может</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конструировать по образцу лишь элементарные предметные конструкции из двух-трех  частей.</w:t>
      </w:r>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w:t>
      </w:r>
      <w:proofErr w:type="gramStart"/>
      <w:r w:rsidRPr="00C46F29">
        <w:rPr>
          <w:rFonts w:ascii="Times New Roman" w:hAnsi="Times New Roman" w:cs="Times New Roman"/>
          <w:sz w:val="24"/>
          <w:szCs w:val="24"/>
        </w:rPr>
        <w:t xml:space="preserve">Совершенствуется  </w:t>
      </w:r>
      <w:proofErr w:type="spellStart"/>
      <w:r w:rsidRPr="00C46F29">
        <w:rPr>
          <w:rFonts w:ascii="Times New Roman" w:hAnsi="Times New Roman" w:cs="Times New Roman"/>
          <w:sz w:val="24"/>
          <w:szCs w:val="24"/>
        </w:rPr>
        <w:t>звукоразличение</w:t>
      </w:r>
      <w:proofErr w:type="spellEnd"/>
      <w:r w:rsidRPr="00C46F29">
        <w:rPr>
          <w:rFonts w:ascii="Times New Roman" w:hAnsi="Times New Roman" w:cs="Times New Roman"/>
          <w:sz w:val="24"/>
          <w:szCs w:val="24"/>
        </w:rPr>
        <w:t xml:space="preserve">, слух: ребенок дифференцирует звуковые  свойства предметов,  осваивает звуковые  </w:t>
      </w:r>
      <w:proofErr w:type="spellStart"/>
      <w:r w:rsidRPr="00C46F29">
        <w:rPr>
          <w:rFonts w:ascii="Times New Roman" w:hAnsi="Times New Roman" w:cs="Times New Roman"/>
          <w:sz w:val="24"/>
          <w:szCs w:val="24"/>
        </w:rPr>
        <w:t>предэталоны</w:t>
      </w:r>
      <w:proofErr w:type="spellEnd"/>
      <w:r w:rsidRPr="00C46F29">
        <w:rPr>
          <w:rFonts w:ascii="Times New Roman" w:hAnsi="Times New Roman" w:cs="Times New Roman"/>
          <w:sz w:val="24"/>
          <w:szCs w:val="24"/>
        </w:rPr>
        <w:t xml:space="preserve"> (громко-тихо, высоко-низко</w:t>
      </w:r>
      <w:proofErr w:type="gramEnd"/>
    </w:p>
    <w:p w:rsidR="00576049" w:rsidRPr="00C46F29" w:rsidRDefault="00576049" w:rsidP="00D64E01">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F44184" w:rsidRPr="00C46F29" w:rsidRDefault="00F44184" w:rsidP="00576049">
      <w:pPr>
        <w:spacing w:after="0" w:line="240" w:lineRule="auto"/>
        <w:ind w:firstLine="851"/>
        <w:rPr>
          <w:rFonts w:ascii="Times New Roman" w:hAnsi="Times New Roman" w:cs="Times New Roman"/>
          <w:sz w:val="24"/>
          <w:szCs w:val="24"/>
        </w:rPr>
      </w:pPr>
    </w:p>
    <w:p w:rsidR="00F44184" w:rsidRPr="00C46F29" w:rsidRDefault="00F44184" w:rsidP="00D64E01">
      <w:pPr>
        <w:spacing w:after="0" w:line="240" w:lineRule="auto"/>
        <w:ind w:firstLine="851"/>
        <w:jc w:val="center"/>
        <w:rPr>
          <w:rFonts w:ascii="Times New Roman" w:hAnsi="Times New Roman" w:cs="Times New Roman"/>
          <w:sz w:val="24"/>
          <w:szCs w:val="24"/>
        </w:rPr>
      </w:pPr>
    </w:p>
    <w:p w:rsidR="0015244E" w:rsidRPr="00C46F29" w:rsidRDefault="0015244E" w:rsidP="00D64E01">
      <w:pPr>
        <w:shd w:val="clear" w:color="auto" w:fill="FFFFFF"/>
        <w:tabs>
          <w:tab w:val="left" w:pos="0"/>
        </w:tabs>
        <w:spacing w:after="0" w:line="240" w:lineRule="auto"/>
        <w:ind w:firstLine="851"/>
        <w:jc w:val="center"/>
        <w:rPr>
          <w:rFonts w:ascii="Times New Roman" w:hAnsi="Times New Roman" w:cs="Times New Roman"/>
          <w:b/>
          <w:color w:val="000000"/>
          <w:sz w:val="24"/>
          <w:szCs w:val="24"/>
        </w:rPr>
      </w:pPr>
      <w:r w:rsidRPr="00C46F29">
        <w:rPr>
          <w:rFonts w:ascii="Times New Roman" w:hAnsi="Times New Roman" w:cs="Times New Roman"/>
          <w:b/>
          <w:color w:val="000000"/>
          <w:sz w:val="24"/>
          <w:szCs w:val="24"/>
        </w:rPr>
        <w:t>2. Расписание образовательной деятельности в группе</w:t>
      </w:r>
      <w:r w:rsidR="00C61480" w:rsidRPr="00C46F29">
        <w:rPr>
          <w:rFonts w:ascii="Times New Roman" w:hAnsi="Times New Roman" w:cs="Times New Roman"/>
          <w:b/>
          <w:color w:val="000000"/>
          <w:sz w:val="24"/>
          <w:szCs w:val="24"/>
        </w:rPr>
        <w:t>.</w:t>
      </w:r>
    </w:p>
    <w:p w:rsidR="0015244E" w:rsidRPr="00C46F29" w:rsidRDefault="0015244E" w:rsidP="00D64E01">
      <w:pPr>
        <w:suppressAutoHyphens/>
        <w:spacing w:after="0" w:line="240" w:lineRule="auto"/>
        <w:ind w:firstLine="851"/>
        <w:jc w:val="center"/>
        <w:rPr>
          <w:rFonts w:ascii="Times New Roman" w:eastAsia="Times New Roman" w:hAnsi="Times New Roman" w:cs="Times New Roman"/>
          <w:b/>
          <w:sz w:val="24"/>
          <w:szCs w:val="24"/>
          <w:lang w:eastAsia="zh-CN"/>
        </w:rPr>
      </w:pPr>
      <w:r w:rsidRPr="00C46F29">
        <w:rPr>
          <w:rFonts w:ascii="Times New Roman" w:eastAsia="Times New Roman" w:hAnsi="Times New Roman" w:cs="Times New Roman"/>
          <w:b/>
          <w:sz w:val="24"/>
          <w:szCs w:val="24"/>
          <w:lang w:eastAsia="zh-CN"/>
        </w:rPr>
        <w:t xml:space="preserve">Расписание </w:t>
      </w:r>
      <w:proofErr w:type="gramStart"/>
      <w:r w:rsidRPr="00C46F29">
        <w:rPr>
          <w:rFonts w:ascii="Times New Roman" w:eastAsia="Times New Roman" w:hAnsi="Times New Roman" w:cs="Times New Roman"/>
          <w:b/>
          <w:sz w:val="24"/>
          <w:szCs w:val="24"/>
          <w:lang w:eastAsia="zh-CN"/>
        </w:rPr>
        <w:t>ОД на</w:t>
      </w:r>
      <w:proofErr w:type="gramEnd"/>
      <w:r w:rsidRPr="00C46F29">
        <w:rPr>
          <w:rFonts w:ascii="Times New Roman" w:eastAsia="Times New Roman" w:hAnsi="Times New Roman" w:cs="Times New Roman"/>
          <w:b/>
          <w:sz w:val="24"/>
          <w:szCs w:val="24"/>
          <w:lang w:eastAsia="zh-CN"/>
        </w:rPr>
        <w:t xml:space="preserve"> неделю</w:t>
      </w:r>
    </w:p>
    <w:tbl>
      <w:tblPr>
        <w:tblW w:w="10054" w:type="dxa"/>
        <w:tblLayout w:type="fixed"/>
        <w:tblLook w:val="04A0" w:firstRow="1" w:lastRow="0" w:firstColumn="1" w:lastColumn="0" w:noHBand="0" w:noVBand="1"/>
      </w:tblPr>
      <w:tblGrid>
        <w:gridCol w:w="2125"/>
        <w:gridCol w:w="4640"/>
        <w:gridCol w:w="3289"/>
      </w:tblGrid>
      <w:tr w:rsidR="0015244E" w:rsidRPr="00C46F29" w:rsidTr="00576049">
        <w:trPr>
          <w:trHeight w:val="147"/>
        </w:trPr>
        <w:tc>
          <w:tcPr>
            <w:tcW w:w="2125"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b/>
                <w:kern w:val="2"/>
                <w:sz w:val="20"/>
                <w:szCs w:val="20"/>
                <w:lang w:eastAsia="ru-RU"/>
              </w:rPr>
            </w:pPr>
            <w:r w:rsidRPr="00C46F29">
              <w:rPr>
                <w:rFonts w:ascii="Times New Roman" w:eastAsia="Times New Roman" w:hAnsi="Times New Roman" w:cs="Times New Roman"/>
                <w:b/>
                <w:kern w:val="2"/>
                <w:sz w:val="20"/>
                <w:szCs w:val="20"/>
                <w:lang w:eastAsia="ru-RU"/>
              </w:rPr>
              <w:t>Возраст группы</w:t>
            </w:r>
          </w:p>
        </w:tc>
        <w:tc>
          <w:tcPr>
            <w:tcW w:w="4640" w:type="dxa"/>
            <w:vMerge w:val="restart"/>
            <w:tcBorders>
              <w:top w:val="single" w:sz="4" w:space="0" w:color="auto"/>
              <w:left w:val="single" w:sz="4" w:space="0" w:color="auto"/>
              <w:bottom w:val="single" w:sz="4" w:space="0" w:color="auto"/>
              <w:right w:val="single" w:sz="4" w:space="0" w:color="auto"/>
            </w:tcBorders>
          </w:tcPr>
          <w:p w:rsidR="0015244E" w:rsidRPr="00C46F29" w:rsidRDefault="00F90EB9" w:rsidP="00576049">
            <w:pPr>
              <w:widowControl w:val="0"/>
              <w:suppressAutoHyphens/>
              <w:snapToGrid w:val="0"/>
              <w:spacing w:after="0" w:line="240" w:lineRule="auto"/>
              <w:jc w:val="center"/>
              <w:rPr>
                <w:rFonts w:ascii="Times New Roman" w:eastAsia="Times New Roman" w:hAnsi="Times New Roman" w:cs="Times New Roman"/>
                <w:b/>
                <w:color w:val="000000" w:themeColor="text1"/>
                <w:kern w:val="2"/>
                <w:sz w:val="20"/>
                <w:szCs w:val="20"/>
                <w:lang w:eastAsia="ru-RU"/>
              </w:rPr>
            </w:pPr>
            <w:r w:rsidRPr="00C46F29">
              <w:rPr>
                <w:rFonts w:ascii="Times New Roman" w:eastAsia="Times New Roman" w:hAnsi="Times New Roman" w:cs="Times New Roman"/>
                <w:b/>
                <w:color w:val="000000" w:themeColor="text1"/>
                <w:kern w:val="2"/>
                <w:sz w:val="20"/>
                <w:szCs w:val="20"/>
                <w:lang w:eastAsia="ru-RU"/>
              </w:rPr>
              <w:t>Младшая группа</w:t>
            </w:r>
          </w:p>
          <w:p w:rsidR="0015244E" w:rsidRPr="00C46F29" w:rsidRDefault="00C66BD3" w:rsidP="00576049">
            <w:pPr>
              <w:widowControl w:val="0"/>
              <w:suppressAutoHyphens/>
              <w:snapToGrid w:val="0"/>
              <w:spacing w:after="0" w:line="240" w:lineRule="auto"/>
              <w:jc w:val="center"/>
              <w:rPr>
                <w:rFonts w:ascii="Times New Roman" w:eastAsia="Times New Roman" w:hAnsi="Times New Roman" w:cs="Times New Roman"/>
                <w:b/>
                <w:color w:val="000000" w:themeColor="text1"/>
                <w:kern w:val="2"/>
                <w:sz w:val="20"/>
                <w:szCs w:val="20"/>
                <w:lang w:eastAsia="ru-RU"/>
              </w:rPr>
            </w:pPr>
            <w:r w:rsidRPr="00C46F29">
              <w:rPr>
                <w:rFonts w:ascii="Times New Roman" w:eastAsia="Times New Roman" w:hAnsi="Times New Roman" w:cs="Times New Roman"/>
                <w:b/>
                <w:color w:val="000000" w:themeColor="text1"/>
                <w:kern w:val="2"/>
                <w:sz w:val="20"/>
                <w:szCs w:val="20"/>
                <w:lang w:eastAsia="ru-RU"/>
              </w:rPr>
              <w:t>11 занятий по 15</w:t>
            </w:r>
            <w:r w:rsidR="0015244E" w:rsidRPr="00C46F29">
              <w:rPr>
                <w:rFonts w:ascii="Times New Roman" w:eastAsia="Times New Roman" w:hAnsi="Times New Roman" w:cs="Times New Roman"/>
                <w:b/>
                <w:color w:val="000000" w:themeColor="text1"/>
                <w:kern w:val="2"/>
                <w:sz w:val="20"/>
                <w:szCs w:val="20"/>
                <w:lang w:eastAsia="ru-RU"/>
              </w:rPr>
              <w:t xml:space="preserve"> мин.</w:t>
            </w:r>
          </w:p>
        </w:tc>
        <w:tc>
          <w:tcPr>
            <w:tcW w:w="3289" w:type="dxa"/>
            <w:vMerge w:val="restart"/>
            <w:tcBorders>
              <w:top w:val="single" w:sz="4" w:space="0" w:color="auto"/>
              <w:left w:val="single" w:sz="4" w:space="0" w:color="auto"/>
              <w:bottom w:val="single" w:sz="4" w:space="0" w:color="auto"/>
              <w:right w:val="single" w:sz="4" w:space="0" w:color="auto"/>
            </w:tcBorders>
          </w:tcPr>
          <w:p w:rsidR="0015244E" w:rsidRPr="00C46F29" w:rsidRDefault="0015244E" w:rsidP="00576049">
            <w:pPr>
              <w:spacing w:after="0" w:line="240" w:lineRule="auto"/>
              <w:jc w:val="center"/>
              <w:rPr>
                <w:rFonts w:ascii="Times New Roman" w:eastAsia="Times New Roman" w:hAnsi="Times New Roman" w:cs="Times New Roman"/>
                <w:b/>
                <w:color w:val="000000" w:themeColor="text1"/>
                <w:kern w:val="2"/>
                <w:sz w:val="20"/>
                <w:szCs w:val="20"/>
                <w:lang w:eastAsia="ru-RU"/>
              </w:rPr>
            </w:pPr>
            <w:r w:rsidRPr="00C46F29">
              <w:rPr>
                <w:rFonts w:ascii="Times New Roman" w:eastAsia="Times New Roman" w:hAnsi="Times New Roman" w:cs="Times New Roman"/>
                <w:b/>
                <w:color w:val="000000" w:themeColor="text1"/>
                <w:kern w:val="2"/>
                <w:sz w:val="20"/>
                <w:szCs w:val="20"/>
                <w:lang w:eastAsia="ru-RU"/>
              </w:rPr>
              <w:t>Время</w:t>
            </w:r>
          </w:p>
        </w:tc>
      </w:tr>
      <w:tr w:rsidR="0015244E" w:rsidRPr="00C46F29" w:rsidTr="00576049">
        <w:trPr>
          <w:trHeight w:val="70"/>
        </w:trPr>
        <w:tc>
          <w:tcPr>
            <w:tcW w:w="2125"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b/>
                <w:kern w:val="2"/>
                <w:sz w:val="20"/>
                <w:szCs w:val="20"/>
                <w:lang w:eastAsia="ru-RU"/>
              </w:rPr>
            </w:pPr>
            <w:r w:rsidRPr="00C46F29">
              <w:rPr>
                <w:rFonts w:ascii="Times New Roman" w:eastAsia="Times New Roman" w:hAnsi="Times New Roman" w:cs="Times New Roman"/>
                <w:b/>
                <w:kern w:val="2"/>
                <w:sz w:val="20"/>
                <w:szCs w:val="20"/>
                <w:lang w:eastAsia="ru-RU"/>
              </w:rPr>
              <w:t>Дни недели</w:t>
            </w:r>
          </w:p>
        </w:tc>
        <w:tc>
          <w:tcPr>
            <w:tcW w:w="4640" w:type="dxa"/>
            <w:vMerge/>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rPr>
                <w:rFonts w:ascii="Times New Roman" w:eastAsia="Times New Roman" w:hAnsi="Times New Roman" w:cs="Times New Roman"/>
                <w:color w:val="000000" w:themeColor="text1"/>
                <w:kern w:val="2"/>
                <w:sz w:val="20"/>
                <w:szCs w:val="20"/>
                <w:lang w:eastAsia="ru-RU"/>
              </w:rPr>
            </w:pPr>
          </w:p>
        </w:tc>
        <w:tc>
          <w:tcPr>
            <w:tcW w:w="3289" w:type="dxa"/>
            <w:vMerge/>
            <w:tcBorders>
              <w:top w:val="single" w:sz="4" w:space="0" w:color="auto"/>
              <w:left w:val="single" w:sz="4" w:space="0" w:color="auto"/>
              <w:bottom w:val="single" w:sz="4" w:space="0" w:color="auto"/>
              <w:right w:val="single" w:sz="4" w:space="0" w:color="auto"/>
            </w:tcBorders>
          </w:tcPr>
          <w:p w:rsidR="0015244E" w:rsidRPr="00C46F29" w:rsidRDefault="0015244E" w:rsidP="00576049">
            <w:pPr>
              <w:spacing w:after="0" w:line="240" w:lineRule="auto"/>
              <w:rPr>
                <w:rFonts w:ascii="Times New Roman" w:eastAsia="Times New Roman" w:hAnsi="Times New Roman" w:cs="Times New Roman"/>
                <w:color w:val="000000" w:themeColor="text1"/>
                <w:kern w:val="2"/>
                <w:sz w:val="20"/>
                <w:szCs w:val="20"/>
                <w:lang w:eastAsia="ru-RU"/>
              </w:rPr>
            </w:pPr>
          </w:p>
        </w:tc>
      </w:tr>
      <w:tr w:rsidR="0015244E" w:rsidRPr="00C46F29" w:rsidTr="00D60F88">
        <w:trPr>
          <w:trHeight w:val="519"/>
        </w:trPr>
        <w:tc>
          <w:tcPr>
            <w:tcW w:w="2125"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kern w:val="2"/>
                <w:sz w:val="20"/>
                <w:szCs w:val="20"/>
                <w:lang w:eastAsia="ru-RU"/>
              </w:rPr>
            </w:pPr>
            <w:r w:rsidRPr="00C46F29">
              <w:rPr>
                <w:rFonts w:ascii="Times New Roman" w:eastAsia="Times New Roman" w:hAnsi="Times New Roman" w:cs="Times New Roman"/>
                <w:kern w:val="2"/>
                <w:sz w:val="20"/>
                <w:szCs w:val="20"/>
                <w:lang w:eastAsia="ru-RU"/>
              </w:rPr>
              <w:t>Понедельник</w:t>
            </w:r>
          </w:p>
        </w:tc>
        <w:tc>
          <w:tcPr>
            <w:tcW w:w="4640" w:type="dxa"/>
            <w:tcBorders>
              <w:top w:val="single" w:sz="4" w:space="0" w:color="auto"/>
              <w:left w:val="single" w:sz="4" w:space="0" w:color="auto"/>
              <w:bottom w:val="single" w:sz="4" w:space="0" w:color="auto"/>
              <w:right w:val="single" w:sz="4" w:space="0" w:color="auto"/>
            </w:tcBorders>
          </w:tcPr>
          <w:p w:rsidR="00276D7E" w:rsidRPr="00C46F29" w:rsidRDefault="0015244E" w:rsidP="00276D7E">
            <w:pPr>
              <w:autoSpaceDE w:val="0"/>
              <w:autoSpaceDN w:val="0"/>
              <w:adjustRightInd w:val="0"/>
              <w:spacing w:after="0"/>
              <w:rPr>
                <w:rFonts w:ascii="Times New Roman" w:eastAsia="Calibri" w:hAnsi="Times New Roman" w:cs="Times New Roman"/>
                <w:color w:val="000000" w:themeColor="text1"/>
                <w:sz w:val="20"/>
                <w:szCs w:val="20"/>
              </w:rPr>
            </w:pPr>
            <w:r w:rsidRPr="00C46F29">
              <w:rPr>
                <w:rFonts w:ascii="Times New Roman" w:hAnsi="Times New Roman" w:cs="Times New Roman"/>
                <w:color w:val="000000" w:themeColor="text1"/>
                <w:sz w:val="20"/>
                <w:szCs w:val="20"/>
              </w:rPr>
              <w:t xml:space="preserve"> </w:t>
            </w:r>
            <w:r w:rsidR="00276D7E" w:rsidRPr="00C46F29">
              <w:rPr>
                <w:rFonts w:ascii="Times New Roman" w:eastAsia="Calibri" w:hAnsi="Times New Roman" w:cs="Times New Roman"/>
                <w:color w:val="000000" w:themeColor="text1"/>
                <w:sz w:val="20"/>
                <w:szCs w:val="20"/>
              </w:rPr>
              <w:t xml:space="preserve">1. ФЭМП       </w:t>
            </w:r>
          </w:p>
          <w:p w:rsidR="0015244E" w:rsidRPr="00C46F29" w:rsidRDefault="00276D7E" w:rsidP="00276D7E">
            <w:pPr>
              <w:autoSpaceDE w:val="0"/>
              <w:autoSpaceDN w:val="0"/>
              <w:adjustRightInd w:val="0"/>
              <w:spacing w:after="0" w:line="240" w:lineRule="auto"/>
              <w:rPr>
                <w:rFonts w:ascii="Times New Roman" w:hAnsi="Times New Roman" w:cs="Times New Roman"/>
                <w:color w:val="000000" w:themeColor="text1"/>
                <w:sz w:val="20"/>
                <w:szCs w:val="20"/>
              </w:rPr>
            </w:pPr>
            <w:r w:rsidRPr="00C46F29">
              <w:rPr>
                <w:rFonts w:ascii="Times New Roman" w:eastAsia="Calibri" w:hAnsi="Times New Roman" w:cs="Times New Roman"/>
                <w:color w:val="000000" w:themeColor="text1"/>
                <w:sz w:val="20"/>
                <w:szCs w:val="20"/>
              </w:rPr>
              <w:t>2. Музыка</w:t>
            </w:r>
            <w:r w:rsidRPr="00C46F29">
              <w:rPr>
                <w:rFonts w:ascii="Times New Roman" w:eastAsia="Calibri" w:hAnsi="Times New Roman" w:cs="Times New Roman"/>
                <w:color w:val="000000" w:themeColor="text1"/>
                <w:sz w:val="32"/>
                <w:szCs w:val="32"/>
              </w:rPr>
              <w:t xml:space="preserve">                          </w:t>
            </w:r>
          </w:p>
        </w:tc>
        <w:tc>
          <w:tcPr>
            <w:tcW w:w="3289" w:type="dxa"/>
            <w:tcBorders>
              <w:top w:val="single" w:sz="4" w:space="0" w:color="auto"/>
              <w:left w:val="single" w:sz="4" w:space="0" w:color="auto"/>
              <w:bottom w:val="single" w:sz="4" w:space="0" w:color="auto"/>
              <w:right w:val="single" w:sz="4" w:space="0" w:color="auto"/>
            </w:tcBorders>
          </w:tcPr>
          <w:p w:rsidR="00276D7E" w:rsidRPr="00C46F29" w:rsidRDefault="0015244E" w:rsidP="00D60F8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8.45-8.55</w:t>
            </w:r>
          </w:p>
          <w:p w:rsidR="0015244E" w:rsidRPr="00C46F29" w:rsidRDefault="00276D7E" w:rsidP="00D60F8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9.10-9.25</w:t>
            </w:r>
          </w:p>
        </w:tc>
      </w:tr>
      <w:tr w:rsidR="0015244E" w:rsidRPr="00C46F29" w:rsidTr="00576049">
        <w:trPr>
          <w:trHeight w:val="586"/>
        </w:trPr>
        <w:tc>
          <w:tcPr>
            <w:tcW w:w="2125"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kern w:val="2"/>
                <w:sz w:val="20"/>
                <w:szCs w:val="20"/>
                <w:lang w:eastAsia="ru-RU"/>
              </w:rPr>
            </w:pPr>
            <w:r w:rsidRPr="00C46F29">
              <w:rPr>
                <w:rFonts w:ascii="Times New Roman" w:eastAsia="Times New Roman" w:hAnsi="Times New Roman" w:cs="Times New Roman"/>
                <w:kern w:val="2"/>
                <w:sz w:val="20"/>
                <w:szCs w:val="20"/>
                <w:lang w:eastAsia="ru-RU"/>
              </w:rPr>
              <w:t>Вторник</w:t>
            </w:r>
          </w:p>
        </w:tc>
        <w:tc>
          <w:tcPr>
            <w:tcW w:w="4640"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autoSpaceDE w:val="0"/>
              <w:autoSpaceDN w:val="0"/>
              <w:adjustRightInd w:val="0"/>
              <w:spacing w:after="0" w:line="240" w:lineRule="auto"/>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 xml:space="preserve">1. </w:t>
            </w:r>
            <w:r w:rsidR="00F90EB9" w:rsidRPr="00C46F29">
              <w:rPr>
                <w:rFonts w:ascii="Times New Roman" w:hAnsi="Times New Roman" w:cs="Times New Roman"/>
                <w:color w:val="000000" w:themeColor="text1"/>
                <w:sz w:val="20"/>
                <w:szCs w:val="20"/>
              </w:rPr>
              <w:t xml:space="preserve">Физическая культура в помещении                                         </w:t>
            </w:r>
            <w:r w:rsidRPr="00C46F29">
              <w:rPr>
                <w:rFonts w:ascii="Times New Roman" w:hAnsi="Times New Roman" w:cs="Times New Roman"/>
                <w:color w:val="000000" w:themeColor="text1"/>
                <w:sz w:val="20"/>
                <w:szCs w:val="20"/>
              </w:rPr>
              <w:t xml:space="preserve">       </w:t>
            </w:r>
          </w:p>
          <w:p w:rsidR="0015244E" w:rsidRPr="00C46F29" w:rsidRDefault="0015244E" w:rsidP="00576049">
            <w:pPr>
              <w:autoSpaceDE w:val="0"/>
              <w:autoSpaceDN w:val="0"/>
              <w:adjustRightInd w:val="0"/>
              <w:spacing w:after="0" w:line="240" w:lineRule="auto"/>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2.</w:t>
            </w:r>
            <w:r w:rsidR="0042102F" w:rsidRPr="00C46F29">
              <w:rPr>
                <w:rFonts w:ascii="Times New Roman" w:hAnsi="Times New Roman" w:cs="Times New Roman"/>
                <w:color w:val="000000" w:themeColor="text1"/>
                <w:sz w:val="20"/>
                <w:szCs w:val="20"/>
              </w:rPr>
              <w:t xml:space="preserve"> Лепка/Аппликация                                        </w:t>
            </w:r>
            <w:r w:rsidRPr="00C46F29">
              <w:rPr>
                <w:rFonts w:ascii="Times New Roman" w:hAnsi="Times New Roman" w:cs="Times New Roman"/>
                <w:color w:val="000000" w:themeColor="text1"/>
                <w:sz w:val="20"/>
                <w:szCs w:val="20"/>
              </w:rPr>
              <w:t xml:space="preserve">             </w:t>
            </w:r>
          </w:p>
        </w:tc>
        <w:tc>
          <w:tcPr>
            <w:tcW w:w="3289"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8.45-8.55</w:t>
            </w:r>
          </w:p>
          <w:p w:rsidR="00276D7E" w:rsidRPr="00C46F29" w:rsidRDefault="00276D7E" w:rsidP="00576049">
            <w:pPr>
              <w:autoSpaceDE w:val="0"/>
              <w:autoSpaceDN w:val="0"/>
              <w:adjustRightInd w:val="0"/>
              <w:spacing w:after="0" w:line="240" w:lineRule="auto"/>
              <w:jc w:val="center"/>
              <w:rPr>
                <w:rFonts w:ascii="Times New Roman" w:hAnsi="Times New Roman" w:cs="Times New Roman"/>
                <w:color w:val="000000" w:themeColor="text1"/>
                <w:sz w:val="20"/>
                <w:szCs w:val="20"/>
              </w:rPr>
            </w:pPr>
          </w:p>
          <w:p w:rsidR="0015244E" w:rsidRPr="00C46F29" w:rsidRDefault="00276D7E" w:rsidP="00276D7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9.10-9.25</w:t>
            </w:r>
          </w:p>
          <w:p w:rsidR="0015244E" w:rsidRPr="00C46F29" w:rsidRDefault="0015244E" w:rsidP="00276D7E">
            <w:pPr>
              <w:autoSpaceDE w:val="0"/>
              <w:autoSpaceDN w:val="0"/>
              <w:adjustRightInd w:val="0"/>
              <w:spacing w:after="0" w:line="240" w:lineRule="auto"/>
              <w:jc w:val="center"/>
              <w:rPr>
                <w:rFonts w:ascii="Times New Roman" w:hAnsi="Times New Roman" w:cs="Times New Roman"/>
                <w:b/>
                <w:color w:val="000000" w:themeColor="text1"/>
                <w:sz w:val="20"/>
                <w:szCs w:val="20"/>
              </w:rPr>
            </w:pPr>
          </w:p>
        </w:tc>
      </w:tr>
      <w:tr w:rsidR="0015244E" w:rsidRPr="00C46F29" w:rsidTr="00576049">
        <w:trPr>
          <w:trHeight w:val="750"/>
        </w:trPr>
        <w:tc>
          <w:tcPr>
            <w:tcW w:w="2125"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kern w:val="2"/>
                <w:sz w:val="20"/>
                <w:szCs w:val="20"/>
                <w:lang w:eastAsia="ru-RU"/>
              </w:rPr>
            </w:pPr>
            <w:r w:rsidRPr="00C46F29">
              <w:rPr>
                <w:rFonts w:ascii="Times New Roman" w:eastAsia="Times New Roman" w:hAnsi="Times New Roman" w:cs="Times New Roman"/>
                <w:kern w:val="2"/>
                <w:sz w:val="20"/>
                <w:szCs w:val="20"/>
                <w:lang w:eastAsia="ru-RU"/>
              </w:rPr>
              <w:t>Среда</w:t>
            </w:r>
          </w:p>
        </w:tc>
        <w:tc>
          <w:tcPr>
            <w:tcW w:w="4640"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autoSpaceDE w:val="0"/>
              <w:autoSpaceDN w:val="0"/>
              <w:adjustRightInd w:val="0"/>
              <w:spacing w:after="0" w:line="240" w:lineRule="auto"/>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 xml:space="preserve">1. </w:t>
            </w:r>
            <w:r w:rsidR="00F90EB9" w:rsidRPr="00C46F29">
              <w:rPr>
                <w:rFonts w:ascii="Times New Roman" w:hAnsi="Times New Roman" w:cs="Times New Roman"/>
                <w:color w:val="000000" w:themeColor="text1"/>
                <w:sz w:val="20"/>
                <w:szCs w:val="20"/>
              </w:rPr>
              <w:t xml:space="preserve">Музыка </w:t>
            </w:r>
          </w:p>
          <w:p w:rsidR="0015244E" w:rsidRPr="00C46F29" w:rsidRDefault="0015244E" w:rsidP="00576049">
            <w:pPr>
              <w:autoSpaceDE w:val="0"/>
              <w:autoSpaceDN w:val="0"/>
              <w:adjustRightInd w:val="0"/>
              <w:spacing w:after="0" w:line="240" w:lineRule="auto"/>
              <w:rPr>
                <w:rFonts w:ascii="Times New Roman" w:hAnsi="Times New Roman" w:cs="Times New Roman"/>
                <w:color w:val="000000" w:themeColor="text1"/>
                <w:sz w:val="20"/>
                <w:szCs w:val="20"/>
              </w:rPr>
            </w:pPr>
          </w:p>
          <w:p w:rsidR="0015244E" w:rsidRPr="00C46F29" w:rsidRDefault="0015244E" w:rsidP="00F90EB9">
            <w:pPr>
              <w:autoSpaceDE w:val="0"/>
              <w:autoSpaceDN w:val="0"/>
              <w:adjustRightInd w:val="0"/>
              <w:spacing w:after="0" w:line="240" w:lineRule="auto"/>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 xml:space="preserve">2. </w:t>
            </w:r>
            <w:r w:rsidR="00F90EB9" w:rsidRPr="00C46F29">
              <w:rPr>
                <w:rFonts w:ascii="Times New Roman" w:hAnsi="Times New Roman" w:cs="Times New Roman"/>
                <w:color w:val="000000" w:themeColor="text1"/>
                <w:sz w:val="20"/>
                <w:szCs w:val="20"/>
              </w:rPr>
              <w:t xml:space="preserve">Развитие речи            </w:t>
            </w:r>
          </w:p>
        </w:tc>
        <w:tc>
          <w:tcPr>
            <w:tcW w:w="3289" w:type="dxa"/>
            <w:tcBorders>
              <w:top w:val="single" w:sz="4" w:space="0" w:color="auto"/>
              <w:left w:val="single" w:sz="4" w:space="0" w:color="auto"/>
              <w:bottom w:val="single" w:sz="4" w:space="0" w:color="auto"/>
              <w:right w:val="single" w:sz="4" w:space="0" w:color="auto"/>
            </w:tcBorders>
          </w:tcPr>
          <w:p w:rsidR="00276D7E" w:rsidRPr="00C46F29" w:rsidRDefault="0015244E" w:rsidP="0057604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 xml:space="preserve">8.45-8.55                                          </w:t>
            </w:r>
          </w:p>
          <w:p w:rsidR="00276D7E" w:rsidRPr="00C46F29" w:rsidRDefault="00276D7E" w:rsidP="00576049">
            <w:pPr>
              <w:autoSpaceDE w:val="0"/>
              <w:autoSpaceDN w:val="0"/>
              <w:adjustRightInd w:val="0"/>
              <w:spacing w:after="0" w:line="240" w:lineRule="auto"/>
              <w:jc w:val="center"/>
              <w:rPr>
                <w:rFonts w:ascii="Times New Roman" w:hAnsi="Times New Roman" w:cs="Times New Roman"/>
                <w:color w:val="000000" w:themeColor="text1"/>
                <w:sz w:val="20"/>
                <w:szCs w:val="20"/>
              </w:rPr>
            </w:pPr>
          </w:p>
          <w:p w:rsidR="0015244E" w:rsidRPr="00C46F29" w:rsidRDefault="00276D7E" w:rsidP="00276D7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9.1</w:t>
            </w:r>
            <w:r w:rsidR="0015244E" w:rsidRPr="00C46F29">
              <w:rPr>
                <w:rFonts w:ascii="Times New Roman" w:hAnsi="Times New Roman" w:cs="Times New Roman"/>
                <w:color w:val="000000" w:themeColor="text1"/>
                <w:sz w:val="20"/>
                <w:szCs w:val="20"/>
              </w:rPr>
              <w:t>0-9.</w:t>
            </w:r>
            <w:r w:rsidRPr="00C46F29">
              <w:rPr>
                <w:rFonts w:ascii="Times New Roman" w:hAnsi="Times New Roman" w:cs="Times New Roman"/>
                <w:color w:val="000000" w:themeColor="text1"/>
                <w:sz w:val="20"/>
                <w:szCs w:val="20"/>
              </w:rPr>
              <w:t>25</w:t>
            </w:r>
          </w:p>
        </w:tc>
      </w:tr>
      <w:tr w:rsidR="0015244E" w:rsidRPr="00C46F29" w:rsidTr="00576049">
        <w:trPr>
          <w:trHeight w:val="813"/>
        </w:trPr>
        <w:tc>
          <w:tcPr>
            <w:tcW w:w="2125"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ind w:left="79"/>
              <w:jc w:val="center"/>
              <w:rPr>
                <w:rFonts w:ascii="Times New Roman" w:eastAsia="Times New Roman" w:hAnsi="Times New Roman" w:cs="Times New Roman"/>
                <w:kern w:val="2"/>
                <w:sz w:val="20"/>
                <w:szCs w:val="20"/>
                <w:lang w:eastAsia="ru-RU"/>
              </w:rPr>
            </w:pPr>
            <w:r w:rsidRPr="00C46F29">
              <w:rPr>
                <w:rFonts w:ascii="Times New Roman" w:eastAsia="Times New Roman" w:hAnsi="Times New Roman" w:cs="Times New Roman"/>
                <w:kern w:val="2"/>
                <w:sz w:val="20"/>
                <w:szCs w:val="20"/>
                <w:lang w:eastAsia="ru-RU"/>
              </w:rPr>
              <w:t>Четверг</w:t>
            </w:r>
          </w:p>
        </w:tc>
        <w:tc>
          <w:tcPr>
            <w:tcW w:w="4640" w:type="dxa"/>
            <w:tcBorders>
              <w:top w:val="single" w:sz="4" w:space="0" w:color="auto"/>
              <w:left w:val="single" w:sz="4" w:space="0" w:color="auto"/>
              <w:bottom w:val="single" w:sz="4" w:space="0" w:color="auto"/>
              <w:right w:val="single" w:sz="4" w:space="0" w:color="auto"/>
            </w:tcBorders>
          </w:tcPr>
          <w:p w:rsidR="00F90EB9" w:rsidRPr="00C46F29" w:rsidRDefault="0015244E" w:rsidP="00576049">
            <w:pPr>
              <w:autoSpaceDE w:val="0"/>
              <w:autoSpaceDN w:val="0"/>
              <w:adjustRightInd w:val="0"/>
              <w:spacing w:after="0" w:line="240" w:lineRule="auto"/>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 xml:space="preserve">1. </w:t>
            </w:r>
            <w:r w:rsidR="00F90EB9" w:rsidRPr="00C46F29">
              <w:rPr>
                <w:rFonts w:ascii="Times New Roman" w:hAnsi="Times New Roman" w:cs="Times New Roman"/>
                <w:color w:val="000000" w:themeColor="text1"/>
                <w:sz w:val="20"/>
                <w:szCs w:val="20"/>
              </w:rPr>
              <w:t xml:space="preserve">Физическая культура  в помещении    </w:t>
            </w:r>
          </w:p>
          <w:p w:rsidR="0015244E" w:rsidRPr="00C46F29" w:rsidRDefault="0015244E" w:rsidP="00576049">
            <w:pPr>
              <w:autoSpaceDE w:val="0"/>
              <w:autoSpaceDN w:val="0"/>
              <w:adjustRightInd w:val="0"/>
              <w:spacing w:after="0" w:line="240" w:lineRule="auto"/>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 xml:space="preserve">            </w:t>
            </w:r>
          </w:p>
          <w:p w:rsidR="0015244E" w:rsidRPr="00C46F29" w:rsidRDefault="0015244E" w:rsidP="00576049">
            <w:pPr>
              <w:autoSpaceDE w:val="0"/>
              <w:autoSpaceDN w:val="0"/>
              <w:adjustRightInd w:val="0"/>
              <w:spacing w:after="0" w:line="240" w:lineRule="auto"/>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2.</w:t>
            </w:r>
            <w:r w:rsidR="0042102F" w:rsidRPr="00C46F29">
              <w:rPr>
                <w:rFonts w:ascii="Times New Roman" w:hAnsi="Times New Roman" w:cs="Times New Roman"/>
                <w:color w:val="000000" w:themeColor="text1"/>
                <w:sz w:val="20"/>
                <w:szCs w:val="20"/>
              </w:rPr>
              <w:t xml:space="preserve"> Ознакомление с предметным и  социальным миром (1,2,3 неделя)/ ознакомление с миром природы (4 неделя</w:t>
            </w:r>
            <w:proofErr w:type="gramStart"/>
            <w:r w:rsidRPr="00C46F29">
              <w:rPr>
                <w:rFonts w:ascii="Times New Roman" w:hAnsi="Times New Roman" w:cs="Times New Roman"/>
                <w:color w:val="000000" w:themeColor="text1"/>
                <w:sz w:val="20"/>
                <w:szCs w:val="20"/>
              </w:rPr>
              <w:t xml:space="preserve"> </w:t>
            </w:r>
            <w:r w:rsidR="0042102F">
              <w:rPr>
                <w:rFonts w:ascii="Times New Roman" w:hAnsi="Times New Roman" w:cs="Times New Roman"/>
                <w:color w:val="000000" w:themeColor="text1"/>
                <w:sz w:val="20"/>
                <w:szCs w:val="20"/>
              </w:rPr>
              <w:t>)</w:t>
            </w:r>
            <w:proofErr w:type="gramEnd"/>
            <w:r w:rsidR="00F90EB9" w:rsidRPr="00C46F29">
              <w:rPr>
                <w:rFonts w:ascii="Times New Roman" w:hAnsi="Times New Roman" w:cs="Times New Roman"/>
                <w:color w:val="000000" w:themeColor="text1"/>
                <w:sz w:val="20"/>
                <w:szCs w:val="20"/>
              </w:rPr>
              <w:t xml:space="preserve">                                      </w:t>
            </w:r>
          </w:p>
        </w:tc>
        <w:tc>
          <w:tcPr>
            <w:tcW w:w="3289" w:type="dxa"/>
            <w:tcBorders>
              <w:top w:val="single" w:sz="4" w:space="0" w:color="auto"/>
              <w:left w:val="single" w:sz="4" w:space="0" w:color="auto"/>
              <w:bottom w:val="single" w:sz="4" w:space="0" w:color="auto"/>
              <w:right w:val="single" w:sz="4" w:space="0" w:color="auto"/>
            </w:tcBorders>
          </w:tcPr>
          <w:p w:rsidR="00276D7E" w:rsidRPr="00C46F29" w:rsidRDefault="0015244E" w:rsidP="0057604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 xml:space="preserve">8.45-8.55                                       </w:t>
            </w:r>
          </w:p>
          <w:p w:rsidR="00276D7E" w:rsidRPr="00C46F29" w:rsidRDefault="00276D7E" w:rsidP="00576049">
            <w:pPr>
              <w:autoSpaceDE w:val="0"/>
              <w:autoSpaceDN w:val="0"/>
              <w:adjustRightInd w:val="0"/>
              <w:spacing w:after="0" w:line="240" w:lineRule="auto"/>
              <w:jc w:val="center"/>
              <w:rPr>
                <w:rFonts w:ascii="Times New Roman" w:hAnsi="Times New Roman" w:cs="Times New Roman"/>
                <w:color w:val="000000" w:themeColor="text1"/>
                <w:sz w:val="20"/>
                <w:szCs w:val="20"/>
              </w:rPr>
            </w:pPr>
          </w:p>
          <w:p w:rsidR="0015244E" w:rsidRPr="00C46F29" w:rsidRDefault="00276D7E" w:rsidP="00276D7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9.1</w:t>
            </w:r>
            <w:r w:rsidR="0015244E" w:rsidRPr="00C46F29">
              <w:rPr>
                <w:rFonts w:ascii="Times New Roman" w:hAnsi="Times New Roman" w:cs="Times New Roman"/>
                <w:color w:val="000000" w:themeColor="text1"/>
                <w:sz w:val="20"/>
                <w:szCs w:val="20"/>
              </w:rPr>
              <w:t>0-9.</w:t>
            </w:r>
            <w:r w:rsidRPr="00C46F29">
              <w:rPr>
                <w:rFonts w:ascii="Times New Roman" w:hAnsi="Times New Roman" w:cs="Times New Roman"/>
                <w:color w:val="000000" w:themeColor="text1"/>
                <w:sz w:val="20"/>
                <w:szCs w:val="20"/>
              </w:rPr>
              <w:t>25</w:t>
            </w:r>
          </w:p>
        </w:tc>
      </w:tr>
      <w:tr w:rsidR="0015244E" w:rsidRPr="00C46F29" w:rsidTr="00576049">
        <w:trPr>
          <w:trHeight w:val="710"/>
        </w:trPr>
        <w:tc>
          <w:tcPr>
            <w:tcW w:w="2125"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kern w:val="2"/>
                <w:sz w:val="20"/>
                <w:szCs w:val="20"/>
                <w:lang w:eastAsia="ru-RU"/>
              </w:rPr>
            </w:pPr>
            <w:r w:rsidRPr="00C46F29">
              <w:rPr>
                <w:rFonts w:ascii="Times New Roman" w:eastAsia="Times New Roman" w:hAnsi="Times New Roman" w:cs="Times New Roman"/>
                <w:kern w:val="2"/>
                <w:sz w:val="20"/>
                <w:szCs w:val="20"/>
                <w:lang w:eastAsia="ru-RU"/>
              </w:rPr>
              <w:t>Пятница</w:t>
            </w:r>
          </w:p>
        </w:tc>
        <w:tc>
          <w:tcPr>
            <w:tcW w:w="4640" w:type="dxa"/>
            <w:tcBorders>
              <w:top w:val="single" w:sz="4" w:space="0" w:color="auto"/>
              <w:left w:val="single" w:sz="4" w:space="0" w:color="auto"/>
              <w:bottom w:val="single" w:sz="4" w:space="0" w:color="auto"/>
              <w:right w:val="single" w:sz="4" w:space="0" w:color="auto"/>
            </w:tcBorders>
          </w:tcPr>
          <w:p w:rsidR="0015244E" w:rsidRPr="00C46F29" w:rsidRDefault="00F90EB9" w:rsidP="00576049">
            <w:pPr>
              <w:autoSpaceDE w:val="0"/>
              <w:autoSpaceDN w:val="0"/>
              <w:adjustRightInd w:val="0"/>
              <w:spacing w:after="0" w:line="240" w:lineRule="auto"/>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 xml:space="preserve">1. Физическая культура  в помещении    </w:t>
            </w:r>
            <w:r w:rsidR="0015244E" w:rsidRPr="00C46F29">
              <w:rPr>
                <w:rFonts w:ascii="Times New Roman" w:hAnsi="Times New Roman" w:cs="Times New Roman"/>
                <w:color w:val="000000" w:themeColor="text1"/>
                <w:sz w:val="20"/>
                <w:szCs w:val="20"/>
              </w:rPr>
              <w:t xml:space="preserve">                </w:t>
            </w:r>
          </w:p>
          <w:p w:rsidR="00F90EB9" w:rsidRPr="00C46F29" w:rsidRDefault="0015244E" w:rsidP="00576049">
            <w:pPr>
              <w:autoSpaceDE w:val="0"/>
              <w:autoSpaceDN w:val="0"/>
              <w:adjustRightInd w:val="0"/>
              <w:spacing w:after="0" w:line="240" w:lineRule="auto"/>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 xml:space="preserve">2. </w:t>
            </w:r>
            <w:r w:rsidR="00F90EB9" w:rsidRPr="00C46F29">
              <w:rPr>
                <w:rFonts w:ascii="Times New Roman" w:hAnsi="Times New Roman" w:cs="Times New Roman"/>
                <w:color w:val="000000" w:themeColor="text1"/>
                <w:sz w:val="20"/>
                <w:szCs w:val="20"/>
              </w:rPr>
              <w:t>Рисование</w:t>
            </w:r>
          </w:p>
          <w:p w:rsidR="0015244E" w:rsidRPr="00C46F29" w:rsidRDefault="00F90EB9" w:rsidP="00F90EB9">
            <w:pPr>
              <w:autoSpaceDE w:val="0"/>
              <w:autoSpaceDN w:val="0"/>
              <w:adjustRightInd w:val="0"/>
              <w:spacing w:after="0" w:line="240" w:lineRule="auto"/>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 xml:space="preserve">3. </w:t>
            </w:r>
            <w:r w:rsidR="0015244E" w:rsidRPr="00C46F29">
              <w:rPr>
                <w:rFonts w:ascii="Times New Roman" w:hAnsi="Times New Roman" w:cs="Times New Roman"/>
                <w:color w:val="000000" w:themeColor="text1"/>
                <w:sz w:val="20"/>
                <w:szCs w:val="20"/>
              </w:rPr>
              <w:t xml:space="preserve"> </w:t>
            </w:r>
            <w:r w:rsidRPr="00C46F29">
              <w:rPr>
                <w:rFonts w:ascii="Times New Roman" w:hAnsi="Times New Roman" w:cs="Times New Roman"/>
                <w:color w:val="000000" w:themeColor="text1"/>
                <w:sz w:val="20"/>
                <w:szCs w:val="20"/>
              </w:rPr>
              <w:t>Игровое занятие с педагогом-психологом</w:t>
            </w:r>
            <w:r w:rsidR="0015244E" w:rsidRPr="00C46F29">
              <w:rPr>
                <w:rFonts w:ascii="Times New Roman" w:hAnsi="Times New Roman" w:cs="Times New Roman"/>
                <w:color w:val="000000" w:themeColor="text1"/>
                <w:sz w:val="20"/>
                <w:szCs w:val="20"/>
              </w:rPr>
              <w:t xml:space="preserve">                                                </w:t>
            </w:r>
          </w:p>
        </w:tc>
        <w:tc>
          <w:tcPr>
            <w:tcW w:w="3289"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 xml:space="preserve">8.45-8.55         </w:t>
            </w:r>
            <w:r w:rsidR="00276D7E" w:rsidRPr="00C46F29">
              <w:rPr>
                <w:rFonts w:ascii="Times New Roman" w:hAnsi="Times New Roman" w:cs="Times New Roman"/>
                <w:color w:val="000000" w:themeColor="text1"/>
                <w:sz w:val="20"/>
                <w:szCs w:val="20"/>
              </w:rPr>
              <w:t xml:space="preserve">                             9.10-9.25</w:t>
            </w:r>
          </w:p>
          <w:p w:rsidR="0015244E" w:rsidRPr="00C46F29" w:rsidRDefault="00276D7E" w:rsidP="00276D7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46F29">
              <w:rPr>
                <w:rFonts w:ascii="Times New Roman" w:hAnsi="Times New Roman" w:cs="Times New Roman"/>
                <w:color w:val="000000" w:themeColor="text1"/>
                <w:sz w:val="20"/>
                <w:szCs w:val="20"/>
              </w:rPr>
              <w:t>9.30-9</w:t>
            </w:r>
            <w:r w:rsidR="0015244E" w:rsidRPr="00C46F29">
              <w:rPr>
                <w:rFonts w:ascii="Times New Roman" w:hAnsi="Times New Roman" w:cs="Times New Roman"/>
                <w:color w:val="000000" w:themeColor="text1"/>
                <w:sz w:val="20"/>
                <w:szCs w:val="20"/>
              </w:rPr>
              <w:t>.4</w:t>
            </w:r>
            <w:r w:rsidRPr="00C46F29">
              <w:rPr>
                <w:rFonts w:ascii="Times New Roman" w:hAnsi="Times New Roman" w:cs="Times New Roman"/>
                <w:color w:val="000000" w:themeColor="text1"/>
                <w:sz w:val="20"/>
                <w:szCs w:val="20"/>
              </w:rPr>
              <w:t>5</w:t>
            </w:r>
          </w:p>
        </w:tc>
      </w:tr>
      <w:tr w:rsidR="0015244E" w:rsidRPr="00C46F29" w:rsidTr="00576049">
        <w:trPr>
          <w:trHeight w:val="236"/>
        </w:trPr>
        <w:tc>
          <w:tcPr>
            <w:tcW w:w="2125"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kern w:val="2"/>
                <w:sz w:val="20"/>
                <w:szCs w:val="20"/>
                <w:lang w:eastAsia="ru-RU"/>
              </w:rPr>
            </w:pPr>
            <w:r w:rsidRPr="00C46F29">
              <w:rPr>
                <w:rFonts w:ascii="Times New Roman" w:eastAsia="Times New Roman" w:hAnsi="Times New Roman" w:cs="Times New Roman"/>
                <w:kern w:val="2"/>
                <w:sz w:val="20"/>
                <w:szCs w:val="20"/>
                <w:lang w:eastAsia="ru-RU"/>
              </w:rPr>
              <w:t>Гимнастика</w:t>
            </w:r>
          </w:p>
        </w:tc>
        <w:tc>
          <w:tcPr>
            <w:tcW w:w="4640"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rPr>
                <w:rFonts w:ascii="Times New Roman" w:eastAsia="Times New Roman" w:hAnsi="Times New Roman" w:cs="Times New Roman"/>
                <w:color w:val="000000" w:themeColor="text1"/>
                <w:kern w:val="2"/>
                <w:sz w:val="20"/>
                <w:szCs w:val="20"/>
                <w:lang w:eastAsia="ru-RU"/>
              </w:rPr>
            </w:pPr>
            <w:r w:rsidRPr="00C46F29">
              <w:rPr>
                <w:rFonts w:ascii="Times New Roman" w:eastAsia="Times New Roman" w:hAnsi="Times New Roman" w:cs="Times New Roman"/>
                <w:color w:val="000000" w:themeColor="text1"/>
                <w:kern w:val="2"/>
                <w:sz w:val="20"/>
                <w:szCs w:val="20"/>
                <w:lang w:eastAsia="ru-RU"/>
              </w:rPr>
              <w:t xml:space="preserve">    </w:t>
            </w:r>
          </w:p>
        </w:tc>
        <w:tc>
          <w:tcPr>
            <w:tcW w:w="3289"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color w:val="000000" w:themeColor="text1"/>
                <w:kern w:val="2"/>
                <w:sz w:val="20"/>
                <w:szCs w:val="20"/>
                <w:lang w:eastAsia="ru-RU"/>
              </w:rPr>
            </w:pPr>
            <w:r w:rsidRPr="00C46F29">
              <w:rPr>
                <w:rFonts w:ascii="Times New Roman" w:eastAsia="Times New Roman" w:hAnsi="Times New Roman" w:cs="Times New Roman"/>
                <w:color w:val="000000" w:themeColor="text1"/>
                <w:kern w:val="2"/>
                <w:sz w:val="20"/>
                <w:szCs w:val="20"/>
                <w:lang w:eastAsia="ru-RU"/>
              </w:rPr>
              <w:t>8.00</w:t>
            </w:r>
          </w:p>
        </w:tc>
      </w:tr>
      <w:tr w:rsidR="0015244E" w:rsidRPr="00C46F29" w:rsidTr="00576049">
        <w:trPr>
          <w:trHeight w:val="395"/>
        </w:trPr>
        <w:tc>
          <w:tcPr>
            <w:tcW w:w="2125"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kern w:val="2"/>
                <w:sz w:val="20"/>
                <w:szCs w:val="20"/>
                <w:lang w:eastAsia="ru-RU"/>
              </w:rPr>
            </w:pPr>
            <w:r w:rsidRPr="00C46F29">
              <w:rPr>
                <w:rFonts w:ascii="Times New Roman" w:eastAsia="Times New Roman" w:hAnsi="Times New Roman" w:cs="Times New Roman"/>
                <w:kern w:val="2"/>
                <w:sz w:val="20"/>
                <w:szCs w:val="20"/>
                <w:lang w:eastAsia="ru-RU"/>
              </w:rPr>
              <w:t>Нагрузка</w:t>
            </w:r>
          </w:p>
        </w:tc>
        <w:tc>
          <w:tcPr>
            <w:tcW w:w="4640"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color w:val="000000" w:themeColor="text1"/>
                <w:kern w:val="2"/>
                <w:sz w:val="20"/>
                <w:szCs w:val="20"/>
                <w:lang w:eastAsia="ru-RU"/>
              </w:rPr>
            </w:pPr>
            <w:r w:rsidRPr="00C46F29">
              <w:rPr>
                <w:rFonts w:ascii="Times New Roman" w:eastAsia="Times New Roman" w:hAnsi="Times New Roman" w:cs="Times New Roman"/>
                <w:color w:val="000000" w:themeColor="text1"/>
                <w:kern w:val="2"/>
                <w:sz w:val="20"/>
                <w:szCs w:val="20"/>
                <w:lang w:eastAsia="ru-RU"/>
              </w:rPr>
              <w:t>11</w:t>
            </w:r>
          </w:p>
          <w:p w:rsidR="0015244E" w:rsidRPr="00C46F29" w:rsidRDefault="00F90EB9" w:rsidP="00576049">
            <w:pPr>
              <w:widowControl w:val="0"/>
              <w:suppressAutoHyphens/>
              <w:snapToGrid w:val="0"/>
              <w:spacing w:after="0" w:line="240" w:lineRule="auto"/>
              <w:jc w:val="center"/>
              <w:rPr>
                <w:rFonts w:ascii="Times New Roman" w:eastAsia="Times New Roman" w:hAnsi="Times New Roman" w:cs="Times New Roman"/>
                <w:color w:val="000000" w:themeColor="text1"/>
                <w:kern w:val="2"/>
                <w:sz w:val="20"/>
                <w:szCs w:val="20"/>
                <w:lang w:eastAsia="ru-RU"/>
              </w:rPr>
            </w:pPr>
            <w:r w:rsidRPr="00C46F29">
              <w:rPr>
                <w:rFonts w:ascii="Times New Roman" w:eastAsia="Times New Roman" w:hAnsi="Times New Roman" w:cs="Times New Roman"/>
                <w:color w:val="000000" w:themeColor="text1"/>
                <w:kern w:val="2"/>
                <w:sz w:val="20"/>
                <w:szCs w:val="20"/>
                <w:lang w:eastAsia="ru-RU"/>
              </w:rPr>
              <w:t>1 з. - 15</w:t>
            </w:r>
            <w:r w:rsidR="00C66BD3" w:rsidRPr="00C46F29">
              <w:rPr>
                <w:rFonts w:ascii="Times New Roman" w:eastAsia="Times New Roman" w:hAnsi="Times New Roman" w:cs="Times New Roman"/>
                <w:color w:val="000000" w:themeColor="text1"/>
                <w:kern w:val="2"/>
                <w:sz w:val="20"/>
                <w:szCs w:val="20"/>
                <w:lang w:eastAsia="ru-RU"/>
              </w:rPr>
              <w:t xml:space="preserve"> мин/ в неделю 2 ч.45</w:t>
            </w:r>
            <w:r w:rsidR="0015244E" w:rsidRPr="00C46F29">
              <w:rPr>
                <w:rFonts w:ascii="Times New Roman" w:eastAsia="Times New Roman" w:hAnsi="Times New Roman" w:cs="Times New Roman"/>
                <w:color w:val="000000" w:themeColor="text1"/>
                <w:kern w:val="2"/>
                <w:sz w:val="20"/>
                <w:szCs w:val="20"/>
                <w:lang w:eastAsia="ru-RU"/>
              </w:rPr>
              <w:t xml:space="preserve"> мин.</w:t>
            </w:r>
          </w:p>
        </w:tc>
        <w:tc>
          <w:tcPr>
            <w:tcW w:w="3289"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rPr>
                <w:rFonts w:ascii="Times New Roman" w:eastAsia="Times New Roman" w:hAnsi="Times New Roman" w:cs="Times New Roman"/>
                <w:color w:val="000000" w:themeColor="text1"/>
                <w:kern w:val="2"/>
                <w:sz w:val="20"/>
                <w:szCs w:val="20"/>
                <w:lang w:eastAsia="ru-RU"/>
              </w:rPr>
            </w:pPr>
          </w:p>
        </w:tc>
      </w:tr>
      <w:tr w:rsidR="0015244E" w:rsidRPr="00C46F29" w:rsidTr="00576049">
        <w:trPr>
          <w:trHeight w:val="244"/>
        </w:trPr>
        <w:tc>
          <w:tcPr>
            <w:tcW w:w="2125"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kern w:val="2"/>
                <w:sz w:val="20"/>
                <w:szCs w:val="20"/>
                <w:lang w:eastAsia="ru-RU"/>
              </w:rPr>
            </w:pPr>
            <w:r w:rsidRPr="00C46F29">
              <w:rPr>
                <w:rFonts w:ascii="Times New Roman" w:eastAsia="Times New Roman" w:hAnsi="Times New Roman" w:cs="Times New Roman"/>
                <w:kern w:val="2"/>
                <w:sz w:val="20"/>
                <w:szCs w:val="20"/>
                <w:lang w:eastAsia="ru-RU"/>
              </w:rPr>
              <w:t>Чтение х/</w:t>
            </w:r>
            <w:proofErr w:type="gramStart"/>
            <w:r w:rsidRPr="00C46F29">
              <w:rPr>
                <w:rFonts w:ascii="Times New Roman" w:eastAsia="Times New Roman" w:hAnsi="Times New Roman" w:cs="Times New Roman"/>
                <w:kern w:val="2"/>
                <w:sz w:val="20"/>
                <w:szCs w:val="20"/>
                <w:lang w:eastAsia="ru-RU"/>
              </w:rPr>
              <w:t>л</w:t>
            </w:r>
            <w:proofErr w:type="gramEnd"/>
          </w:p>
        </w:tc>
        <w:tc>
          <w:tcPr>
            <w:tcW w:w="4640" w:type="dxa"/>
            <w:tcBorders>
              <w:top w:val="single" w:sz="4" w:space="0" w:color="auto"/>
              <w:left w:val="single" w:sz="4" w:space="0" w:color="auto"/>
              <w:bottom w:val="single" w:sz="4" w:space="0" w:color="auto"/>
              <w:right w:val="single" w:sz="4" w:space="0" w:color="auto"/>
            </w:tcBorders>
          </w:tcPr>
          <w:p w:rsidR="0015244E" w:rsidRPr="00C46F29" w:rsidRDefault="00576049" w:rsidP="00576049">
            <w:pPr>
              <w:widowControl w:val="0"/>
              <w:suppressAutoHyphens/>
              <w:snapToGrid w:val="0"/>
              <w:spacing w:after="0" w:line="240" w:lineRule="auto"/>
              <w:jc w:val="center"/>
              <w:rPr>
                <w:rFonts w:ascii="Times New Roman" w:eastAsia="Times New Roman" w:hAnsi="Times New Roman" w:cs="Times New Roman"/>
                <w:color w:val="000000" w:themeColor="text1"/>
                <w:kern w:val="2"/>
                <w:sz w:val="20"/>
                <w:szCs w:val="20"/>
                <w:lang w:eastAsia="ru-RU"/>
              </w:rPr>
            </w:pPr>
            <w:r w:rsidRPr="00C46F29">
              <w:rPr>
                <w:rFonts w:ascii="Times New Roman" w:eastAsia="Times New Roman" w:hAnsi="Times New Roman" w:cs="Times New Roman"/>
                <w:color w:val="000000" w:themeColor="text1"/>
                <w:kern w:val="2"/>
                <w:sz w:val="20"/>
                <w:szCs w:val="20"/>
                <w:lang w:eastAsia="ru-RU"/>
              </w:rPr>
              <w:t>Е</w:t>
            </w:r>
            <w:r w:rsidR="0015244E" w:rsidRPr="00C46F29">
              <w:rPr>
                <w:rFonts w:ascii="Times New Roman" w:eastAsia="Times New Roman" w:hAnsi="Times New Roman" w:cs="Times New Roman"/>
                <w:color w:val="000000" w:themeColor="text1"/>
                <w:kern w:val="2"/>
                <w:sz w:val="20"/>
                <w:szCs w:val="20"/>
                <w:lang w:eastAsia="ru-RU"/>
              </w:rPr>
              <w:t>жедневно</w:t>
            </w:r>
          </w:p>
        </w:tc>
        <w:tc>
          <w:tcPr>
            <w:tcW w:w="3289"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color w:val="000000" w:themeColor="text1"/>
                <w:kern w:val="2"/>
                <w:sz w:val="20"/>
                <w:szCs w:val="20"/>
                <w:lang w:eastAsia="ru-RU"/>
              </w:rPr>
            </w:pPr>
          </w:p>
        </w:tc>
      </w:tr>
      <w:tr w:rsidR="0015244E" w:rsidRPr="00C46F29" w:rsidTr="00576049">
        <w:trPr>
          <w:trHeight w:val="310"/>
        </w:trPr>
        <w:tc>
          <w:tcPr>
            <w:tcW w:w="2125"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kern w:val="2"/>
                <w:sz w:val="20"/>
                <w:szCs w:val="20"/>
                <w:lang w:eastAsia="ru-RU"/>
              </w:rPr>
            </w:pPr>
            <w:r w:rsidRPr="00C46F29">
              <w:rPr>
                <w:rFonts w:ascii="Times New Roman" w:eastAsia="Times New Roman" w:hAnsi="Times New Roman" w:cs="Times New Roman"/>
                <w:kern w:val="2"/>
                <w:sz w:val="20"/>
                <w:szCs w:val="20"/>
                <w:lang w:eastAsia="ru-RU"/>
              </w:rPr>
              <w:t>Конструктивно-модельная</w:t>
            </w:r>
          </w:p>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kern w:val="2"/>
                <w:sz w:val="20"/>
                <w:szCs w:val="20"/>
                <w:lang w:eastAsia="ru-RU"/>
              </w:rPr>
            </w:pPr>
            <w:r w:rsidRPr="00C46F29">
              <w:rPr>
                <w:rFonts w:ascii="Times New Roman" w:eastAsia="Times New Roman" w:hAnsi="Times New Roman" w:cs="Times New Roman"/>
                <w:kern w:val="2"/>
                <w:sz w:val="20"/>
                <w:szCs w:val="20"/>
                <w:lang w:eastAsia="ru-RU"/>
              </w:rPr>
              <w:t>деятельность</w:t>
            </w:r>
          </w:p>
        </w:tc>
        <w:tc>
          <w:tcPr>
            <w:tcW w:w="4640"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color w:val="000000" w:themeColor="text1"/>
                <w:kern w:val="2"/>
                <w:sz w:val="20"/>
                <w:szCs w:val="20"/>
                <w:lang w:eastAsia="ru-RU"/>
              </w:rPr>
            </w:pPr>
            <w:r w:rsidRPr="00C46F29">
              <w:rPr>
                <w:rFonts w:ascii="Times New Roman" w:eastAsia="Times New Roman" w:hAnsi="Times New Roman" w:cs="Times New Roman"/>
                <w:color w:val="000000" w:themeColor="text1"/>
                <w:kern w:val="2"/>
                <w:sz w:val="20"/>
                <w:szCs w:val="20"/>
                <w:lang w:eastAsia="ru-RU"/>
              </w:rPr>
              <w:t>1 раз в неделю</w:t>
            </w:r>
          </w:p>
        </w:tc>
        <w:tc>
          <w:tcPr>
            <w:tcW w:w="3289" w:type="dxa"/>
            <w:tcBorders>
              <w:top w:val="single" w:sz="4" w:space="0" w:color="auto"/>
              <w:left w:val="single" w:sz="4" w:space="0" w:color="auto"/>
              <w:bottom w:val="single" w:sz="4" w:space="0" w:color="auto"/>
              <w:right w:val="single" w:sz="4" w:space="0" w:color="auto"/>
            </w:tcBorders>
          </w:tcPr>
          <w:p w:rsidR="0015244E" w:rsidRPr="00C46F29" w:rsidRDefault="0015244E" w:rsidP="00576049">
            <w:pPr>
              <w:widowControl w:val="0"/>
              <w:suppressAutoHyphens/>
              <w:snapToGrid w:val="0"/>
              <w:spacing w:after="0" w:line="240" w:lineRule="auto"/>
              <w:jc w:val="center"/>
              <w:rPr>
                <w:rFonts w:ascii="Times New Roman" w:eastAsia="Times New Roman" w:hAnsi="Times New Roman" w:cs="Times New Roman"/>
                <w:color w:val="000000" w:themeColor="text1"/>
                <w:kern w:val="2"/>
                <w:sz w:val="20"/>
                <w:szCs w:val="20"/>
                <w:lang w:eastAsia="ru-RU"/>
              </w:rPr>
            </w:pPr>
          </w:p>
        </w:tc>
      </w:tr>
    </w:tbl>
    <w:p w:rsidR="00D64E01" w:rsidRPr="00C46F29" w:rsidRDefault="00D64E01" w:rsidP="00610B59">
      <w:pPr>
        <w:spacing w:after="0" w:line="240" w:lineRule="auto"/>
        <w:rPr>
          <w:rFonts w:ascii="Times New Roman" w:hAnsi="Times New Roman" w:cs="Times New Roman"/>
          <w:b/>
          <w:sz w:val="24"/>
          <w:szCs w:val="24"/>
        </w:rPr>
      </w:pPr>
    </w:p>
    <w:p w:rsidR="00D64E01" w:rsidRPr="00C46F29" w:rsidRDefault="00D64E01" w:rsidP="00576049">
      <w:pPr>
        <w:spacing w:after="0" w:line="240" w:lineRule="auto"/>
        <w:ind w:firstLine="851"/>
        <w:rPr>
          <w:rFonts w:ascii="Times New Roman" w:hAnsi="Times New Roman" w:cs="Times New Roman"/>
          <w:b/>
          <w:sz w:val="24"/>
          <w:szCs w:val="24"/>
        </w:rPr>
      </w:pPr>
    </w:p>
    <w:p w:rsidR="0015244E" w:rsidRPr="00C46F29" w:rsidRDefault="0015244E" w:rsidP="00D64E01">
      <w:pPr>
        <w:spacing w:after="0" w:line="240" w:lineRule="auto"/>
        <w:jc w:val="center"/>
        <w:rPr>
          <w:rFonts w:ascii="Times New Roman" w:hAnsi="Times New Roman" w:cs="Times New Roman"/>
          <w:b/>
          <w:sz w:val="24"/>
          <w:szCs w:val="24"/>
        </w:rPr>
      </w:pPr>
      <w:r w:rsidRPr="00C46F29">
        <w:rPr>
          <w:rFonts w:ascii="Times New Roman" w:hAnsi="Times New Roman" w:cs="Times New Roman"/>
          <w:b/>
          <w:sz w:val="24"/>
          <w:szCs w:val="24"/>
        </w:rPr>
        <w:t>2.1 Учебная нагрузка</w:t>
      </w:r>
    </w:p>
    <w:p w:rsidR="0015244E" w:rsidRPr="00C46F29" w:rsidRDefault="0015244E" w:rsidP="00D64E01">
      <w:pPr>
        <w:autoSpaceDE w:val="0"/>
        <w:autoSpaceDN w:val="0"/>
        <w:adjustRightInd w:val="0"/>
        <w:spacing w:after="0" w:line="240" w:lineRule="auto"/>
        <w:jc w:val="center"/>
        <w:rPr>
          <w:rFonts w:ascii="Times New Roman" w:hAnsi="Times New Roman" w:cs="Times New Roman"/>
          <w:b/>
          <w:sz w:val="24"/>
          <w:szCs w:val="24"/>
        </w:rPr>
      </w:pPr>
      <w:r w:rsidRPr="00C46F29">
        <w:rPr>
          <w:rFonts w:ascii="Times New Roman" w:hAnsi="Times New Roman" w:cs="Times New Roman"/>
          <w:b/>
          <w:sz w:val="24"/>
          <w:szCs w:val="24"/>
        </w:rPr>
        <w:t>Учебный план образовательной деятельности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1417"/>
        <w:gridCol w:w="1418"/>
        <w:gridCol w:w="1701"/>
      </w:tblGrid>
      <w:tr w:rsidR="0015244E" w:rsidRPr="00C46F29" w:rsidTr="00D64E01">
        <w:trPr>
          <w:trHeight w:val="129"/>
        </w:trPr>
        <w:tc>
          <w:tcPr>
            <w:tcW w:w="5387" w:type="dxa"/>
          </w:tcPr>
          <w:p w:rsidR="0015244E" w:rsidRPr="00C46F29" w:rsidRDefault="0015244E" w:rsidP="0015244E">
            <w:pPr>
              <w:spacing w:after="0" w:line="240" w:lineRule="auto"/>
              <w:rPr>
                <w:rFonts w:ascii="Times New Roman" w:hAnsi="Times New Roman" w:cs="Times New Roman"/>
                <w:b/>
                <w:sz w:val="20"/>
                <w:szCs w:val="20"/>
              </w:rPr>
            </w:pPr>
            <w:r w:rsidRPr="00C46F29">
              <w:rPr>
                <w:rFonts w:ascii="Times New Roman" w:hAnsi="Times New Roman" w:cs="Times New Roman"/>
                <w:b/>
                <w:sz w:val="20"/>
                <w:szCs w:val="20"/>
              </w:rPr>
              <w:t>I Инвариантная часть</w:t>
            </w:r>
          </w:p>
        </w:tc>
        <w:tc>
          <w:tcPr>
            <w:tcW w:w="4536" w:type="dxa"/>
            <w:gridSpan w:val="3"/>
          </w:tcPr>
          <w:p w:rsidR="0015244E" w:rsidRPr="00C46F29" w:rsidRDefault="0015244E" w:rsidP="0015244E">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lang w:eastAsia="ru-RU"/>
              </w:rPr>
              <w:t xml:space="preserve">Младшая группа </w:t>
            </w:r>
          </w:p>
        </w:tc>
      </w:tr>
      <w:tr w:rsidR="0015244E" w:rsidRPr="00C46F29" w:rsidTr="00D64E01">
        <w:trPr>
          <w:trHeight w:val="58"/>
        </w:trPr>
        <w:tc>
          <w:tcPr>
            <w:tcW w:w="5387" w:type="dxa"/>
            <w:vMerge w:val="restart"/>
          </w:tcPr>
          <w:p w:rsidR="0015244E" w:rsidRPr="00C46F29" w:rsidRDefault="0015244E" w:rsidP="0015244E">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Виды занятий</w:t>
            </w:r>
          </w:p>
        </w:tc>
        <w:tc>
          <w:tcPr>
            <w:tcW w:w="4536" w:type="dxa"/>
            <w:gridSpan w:val="3"/>
          </w:tcPr>
          <w:p w:rsidR="0015244E" w:rsidRPr="00C46F29" w:rsidRDefault="0015244E" w:rsidP="0015244E">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Кол-во занятий</w:t>
            </w:r>
          </w:p>
        </w:tc>
      </w:tr>
      <w:tr w:rsidR="0015244E" w:rsidRPr="00C46F29" w:rsidTr="00D64E01">
        <w:trPr>
          <w:trHeight w:val="79"/>
        </w:trPr>
        <w:tc>
          <w:tcPr>
            <w:tcW w:w="5387" w:type="dxa"/>
            <w:vMerge/>
          </w:tcPr>
          <w:p w:rsidR="0015244E" w:rsidRPr="00C46F29" w:rsidRDefault="0015244E" w:rsidP="0015244E">
            <w:pPr>
              <w:spacing w:after="0" w:line="240" w:lineRule="auto"/>
              <w:rPr>
                <w:rFonts w:ascii="Times New Roman" w:hAnsi="Times New Roman" w:cs="Times New Roman"/>
                <w:b/>
                <w:sz w:val="20"/>
                <w:szCs w:val="20"/>
              </w:rPr>
            </w:pPr>
          </w:p>
        </w:tc>
        <w:tc>
          <w:tcPr>
            <w:tcW w:w="1417" w:type="dxa"/>
          </w:tcPr>
          <w:p w:rsidR="0015244E" w:rsidRPr="00C46F29" w:rsidRDefault="0015244E" w:rsidP="0015244E">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Неделя</w:t>
            </w:r>
          </w:p>
        </w:tc>
        <w:tc>
          <w:tcPr>
            <w:tcW w:w="1418" w:type="dxa"/>
          </w:tcPr>
          <w:p w:rsidR="0015244E" w:rsidRPr="00C46F29" w:rsidRDefault="0015244E" w:rsidP="0015244E">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Месяц</w:t>
            </w:r>
          </w:p>
        </w:tc>
        <w:tc>
          <w:tcPr>
            <w:tcW w:w="1701" w:type="dxa"/>
          </w:tcPr>
          <w:p w:rsidR="0015244E" w:rsidRPr="00C46F29" w:rsidRDefault="0015244E" w:rsidP="0015244E">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Год</w:t>
            </w:r>
          </w:p>
        </w:tc>
      </w:tr>
      <w:tr w:rsidR="0015244E" w:rsidRPr="00C46F29" w:rsidTr="00D64E01">
        <w:tc>
          <w:tcPr>
            <w:tcW w:w="5387" w:type="dxa"/>
            <w:shd w:val="clear" w:color="auto" w:fill="auto"/>
          </w:tcPr>
          <w:p w:rsidR="0015244E" w:rsidRPr="00C46F29" w:rsidRDefault="0015244E"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Познавательное развитие </w:t>
            </w:r>
          </w:p>
        </w:tc>
        <w:tc>
          <w:tcPr>
            <w:tcW w:w="1417" w:type="dxa"/>
            <w:shd w:val="clear" w:color="auto" w:fill="auto"/>
          </w:tcPr>
          <w:p w:rsidR="0015244E" w:rsidRPr="00C46F29" w:rsidRDefault="0015244E" w:rsidP="0015244E">
            <w:pPr>
              <w:pStyle w:val="a6"/>
              <w:tabs>
                <w:tab w:val="left" w:pos="1239"/>
              </w:tabs>
              <w:spacing w:after="0" w:line="0" w:lineRule="atLeast"/>
              <w:jc w:val="center"/>
              <w:rPr>
                <w:b/>
                <w:sz w:val="20"/>
                <w:szCs w:val="20"/>
              </w:rPr>
            </w:pPr>
            <w:r w:rsidRPr="00C46F29">
              <w:rPr>
                <w:b/>
                <w:sz w:val="20"/>
                <w:szCs w:val="20"/>
              </w:rPr>
              <w:t>2</w:t>
            </w:r>
          </w:p>
        </w:tc>
        <w:tc>
          <w:tcPr>
            <w:tcW w:w="1418" w:type="dxa"/>
            <w:shd w:val="clear" w:color="auto" w:fill="auto"/>
          </w:tcPr>
          <w:p w:rsidR="0015244E" w:rsidRPr="00C46F29" w:rsidRDefault="0015244E" w:rsidP="0015244E">
            <w:pPr>
              <w:pStyle w:val="a6"/>
              <w:tabs>
                <w:tab w:val="left" w:pos="1239"/>
              </w:tabs>
              <w:spacing w:after="0" w:line="0" w:lineRule="atLeast"/>
              <w:jc w:val="center"/>
              <w:rPr>
                <w:b/>
                <w:sz w:val="20"/>
                <w:szCs w:val="20"/>
              </w:rPr>
            </w:pPr>
            <w:r w:rsidRPr="00C46F29">
              <w:rPr>
                <w:b/>
                <w:sz w:val="20"/>
                <w:szCs w:val="20"/>
              </w:rPr>
              <w:t>8</w:t>
            </w:r>
          </w:p>
        </w:tc>
        <w:tc>
          <w:tcPr>
            <w:tcW w:w="1701" w:type="dxa"/>
            <w:shd w:val="clear" w:color="auto" w:fill="auto"/>
          </w:tcPr>
          <w:p w:rsidR="0015244E" w:rsidRPr="00C46F29" w:rsidRDefault="0015244E" w:rsidP="0015244E">
            <w:pPr>
              <w:pStyle w:val="a6"/>
              <w:tabs>
                <w:tab w:val="left" w:pos="1239"/>
              </w:tabs>
              <w:spacing w:after="0" w:line="0" w:lineRule="atLeast"/>
              <w:jc w:val="center"/>
              <w:rPr>
                <w:b/>
                <w:sz w:val="20"/>
                <w:szCs w:val="20"/>
              </w:rPr>
            </w:pPr>
            <w:r w:rsidRPr="00C46F29">
              <w:rPr>
                <w:b/>
                <w:sz w:val="20"/>
                <w:szCs w:val="20"/>
              </w:rPr>
              <w:t>72</w:t>
            </w:r>
          </w:p>
        </w:tc>
      </w:tr>
      <w:tr w:rsidR="0015244E" w:rsidRPr="00C46F29" w:rsidTr="00D64E01">
        <w:tc>
          <w:tcPr>
            <w:tcW w:w="5387" w:type="dxa"/>
            <w:shd w:val="clear" w:color="auto" w:fill="auto"/>
          </w:tcPr>
          <w:p w:rsidR="0015244E" w:rsidRPr="00C46F29" w:rsidRDefault="009E0076" w:rsidP="009E007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Ознакомление с предметным и социальным окружением</w:t>
            </w:r>
          </w:p>
        </w:tc>
        <w:tc>
          <w:tcPr>
            <w:tcW w:w="1417" w:type="dxa"/>
            <w:shd w:val="clear" w:color="auto" w:fill="auto"/>
          </w:tcPr>
          <w:p w:rsidR="0015244E" w:rsidRPr="00C46F29" w:rsidRDefault="0015244E" w:rsidP="0015244E">
            <w:pPr>
              <w:pStyle w:val="a6"/>
              <w:tabs>
                <w:tab w:val="left" w:pos="1239"/>
              </w:tabs>
              <w:spacing w:after="0" w:line="0" w:lineRule="atLeast"/>
              <w:jc w:val="center"/>
              <w:rPr>
                <w:sz w:val="20"/>
                <w:szCs w:val="20"/>
              </w:rPr>
            </w:pPr>
            <w:r w:rsidRPr="00C46F29">
              <w:rPr>
                <w:sz w:val="20"/>
                <w:szCs w:val="20"/>
              </w:rPr>
              <w:t>0,75</w:t>
            </w:r>
          </w:p>
        </w:tc>
        <w:tc>
          <w:tcPr>
            <w:tcW w:w="1418" w:type="dxa"/>
            <w:shd w:val="clear" w:color="auto" w:fill="auto"/>
          </w:tcPr>
          <w:p w:rsidR="0015244E" w:rsidRPr="00C46F29" w:rsidRDefault="0015244E" w:rsidP="0015244E">
            <w:pPr>
              <w:pStyle w:val="a6"/>
              <w:tabs>
                <w:tab w:val="left" w:pos="1239"/>
              </w:tabs>
              <w:spacing w:after="0" w:line="0" w:lineRule="atLeast"/>
              <w:jc w:val="center"/>
              <w:rPr>
                <w:sz w:val="20"/>
                <w:szCs w:val="20"/>
              </w:rPr>
            </w:pPr>
            <w:r w:rsidRPr="00C46F29">
              <w:rPr>
                <w:sz w:val="20"/>
                <w:szCs w:val="20"/>
              </w:rPr>
              <w:t>3</w:t>
            </w:r>
          </w:p>
        </w:tc>
        <w:tc>
          <w:tcPr>
            <w:tcW w:w="1701" w:type="dxa"/>
            <w:shd w:val="clear" w:color="auto" w:fill="auto"/>
          </w:tcPr>
          <w:p w:rsidR="0015244E" w:rsidRPr="00C46F29" w:rsidRDefault="0015244E" w:rsidP="0015244E">
            <w:pPr>
              <w:pStyle w:val="a6"/>
              <w:tabs>
                <w:tab w:val="left" w:pos="1239"/>
              </w:tabs>
              <w:spacing w:after="0" w:line="0" w:lineRule="atLeast"/>
              <w:jc w:val="center"/>
              <w:rPr>
                <w:sz w:val="20"/>
                <w:szCs w:val="20"/>
              </w:rPr>
            </w:pPr>
            <w:r w:rsidRPr="00C46F29">
              <w:rPr>
                <w:sz w:val="20"/>
                <w:szCs w:val="20"/>
              </w:rPr>
              <w:t>27</w:t>
            </w:r>
          </w:p>
        </w:tc>
      </w:tr>
      <w:tr w:rsidR="0015244E" w:rsidRPr="00C46F29" w:rsidTr="00D64E01">
        <w:tc>
          <w:tcPr>
            <w:tcW w:w="5387" w:type="dxa"/>
            <w:shd w:val="clear" w:color="auto" w:fill="auto"/>
          </w:tcPr>
          <w:p w:rsidR="0015244E" w:rsidRPr="00C46F29" w:rsidRDefault="0015244E"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lastRenderedPageBreak/>
              <w:t>Ознакомление с природой</w:t>
            </w:r>
          </w:p>
        </w:tc>
        <w:tc>
          <w:tcPr>
            <w:tcW w:w="1417" w:type="dxa"/>
            <w:shd w:val="clear" w:color="auto" w:fill="auto"/>
          </w:tcPr>
          <w:p w:rsidR="0015244E" w:rsidRPr="00C46F29" w:rsidRDefault="0015244E" w:rsidP="0015244E">
            <w:pPr>
              <w:pStyle w:val="a6"/>
              <w:tabs>
                <w:tab w:val="left" w:pos="1239"/>
              </w:tabs>
              <w:spacing w:after="0" w:line="0" w:lineRule="atLeast"/>
              <w:jc w:val="center"/>
              <w:rPr>
                <w:sz w:val="20"/>
                <w:szCs w:val="20"/>
              </w:rPr>
            </w:pPr>
            <w:r w:rsidRPr="00C46F29">
              <w:rPr>
                <w:sz w:val="20"/>
                <w:szCs w:val="20"/>
              </w:rPr>
              <w:t>0,25</w:t>
            </w:r>
          </w:p>
        </w:tc>
        <w:tc>
          <w:tcPr>
            <w:tcW w:w="1418" w:type="dxa"/>
            <w:shd w:val="clear" w:color="auto" w:fill="auto"/>
          </w:tcPr>
          <w:p w:rsidR="0015244E" w:rsidRPr="00C46F29" w:rsidRDefault="0015244E" w:rsidP="0015244E">
            <w:pPr>
              <w:pStyle w:val="a6"/>
              <w:tabs>
                <w:tab w:val="left" w:pos="1239"/>
              </w:tabs>
              <w:spacing w:after="0" w:line="0" w:lineRule="atLeast"/>
              <w:jc w:val="center"/>
              <w:rPr>
                <w:sz w:val="20"/>
                <w:szCs w:val="20"/>
              </w:rPr>
            </w:pPr>
            <w:r w:rsidRPr="00C46F29">
              <w:rPr>
                <w:sz w:val="20"/>
                <w:szCs w:val="20"/>
              </w:rPr>
              <w:t>1</w:t>
            </w:r>
          </w:p>
        </w:tc>
        <w:tc>
          <w:tcPr>
            <w:tcW w:w="1701" w:type="dxa"/>
            <w:shd w:val="clear" w:color="auto" w:fill="auto"/>
          </w:tcPr>
          <w:p w:rsidR="0015244E" w:rsidRPr="00C46F29" w:rsidRDefault="0015244E" w:rsidP="0015244E">
            <w:pPr>
              <w:pStyle w:val="a6"/>
              <w:tabs>
                <w:tab w:val="left" w:pos="1239"/>
              </w:tabs>
              <w:spacing w:after="0" w:line="0" w:lineRule="atLeast"/>
              <w:jc w:val="center"/>
              <w:rPr>
                <w:sz w:val="20"/>
                <w:szCs w:val="20"/>
              </w:rPr>
            </w:pPr>
            <w:r w:rsidRPr="00C46F29">
              <w:rPr>
                <w:sz w:val="20"/>
                <w:szCs w:val="20"/>
              </w:rPr>
              <w:t>9</w:t>
            </w:r>
          </w:p>
        </w:tc>
      </w:tr>
      <w:tr w:rsidR="0015244E" w:rsidRPr="00C46F29" w:rsidTr="00D64E01">
        <w:trPr>
          <w:trHeight w:val="245"/>
        </w:trPr>
        <w:tc>
          <w:tcPr>
            <w:tcW w:w="5387" w:type="dxa"/>
            <w:shd w:val="clear" w:color="auto" w:fill="auto"/>
          </w:tcPr>
          <w:p w:rsidR="0015244E" w:rsidRPr="00C46F29" w:rsidRDefault="0015244E"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Формирование элементарных математических представлений</w:t>
            </w:r>
          </w:p>
        </w:tc>
        <w:tc>
          <w:tcPr>
            <w:tcW w:w="1417" w:type="dxa"/>
            <w:shd w:val="clear" w:color="auto" w:fill="auto"/>
          </w:tcPr>
          <w:p w:rsidR="0015244E" w:rsidRPr="00C46F29" w:rsidRDefault="0015244E" w:rsidP="0015244E">
            <w:pPr>
              <w:pStyle w:val="a6"/>
              <w:tabs>
                <w:tab w:val="left" w:pos="1239"/>
              </w:tabs>
              <w:spacing w:after="0" w:line="0" w:lineRule="atLeast"/>
              <w:jc w:val="center"/>
              <w:rPr>
                <w:sz w:val="20"/>
                <w:szCs w:val="20"/>
              </w:rPr>
            </w:pPr>
            <w:r w:rsidRPr="00C46F29">
              <w:rPr>
                <w:sz w:val="20"/>
                <w:szCs w:val="20"/>
              </w:rPr>
              <w:t>1</w:t>
            </w:r>
          </w:p>
        </w:tc>
        <w:tc>
          <w:tcPr>
            <w:tcW w:w="1418" w:type="dxa"/>
            <w:shd w:val="clear" w:color="auto" w:fill="auto"/>
          </w:tcPr>
          <w:p w:rsidR="0015244E" w:rsidRPr="00C46F29" w:rsidRDefault="0015244E" w:rsidP="0015244E">
            <w:pPr>
              <w:pStyle w:val="a6"/>
              <w:tabs>
                <w:tab w:val="left" w:pos="1239"/>
              </w:tabs>
              <w:spacing w:after="0" w:line="0" w:lineRule="atLeast"/>
              <w:jc w:val="center"/>
              <w:rPr>
                <w:sz w:val="20"/>
                <w:szCs w:val="20"/>
              </w:rPr>
            </w:pPr>
            <w:r w:rsidRPr="00C46F29">
              <w:rPr>
                <w:sz w:val="20"/>
                <w:szCs w:val="20"/>
              </w:rPr>
              <w:t>4</w:t>
            </w:r>
          </w:p>
        </w:tc>
        <w:tc>
          <w:tcPr>
            <w:tcW w:w="1701" w:type="dxa"/>
            <w:shd w:val="clear" w:color="auto" w:fill="auto"/>
          </w:tcPr>
          <w:p w:rsidR="0015244E" w:rsidRPr="00C46F29" w:rsidRDefault="0015244E" w:rsidP="0015244E">
            <w:pPr>
              <w:pStyle w:val="a6"/>
              <w:tabs>
                <w:tab w:val="left" w:pos="1239"/>
              </w:tabs>
              <w:spacing w:after="0" w:line="0" w:lineRule="atLeast"/>
              <w:jc w:val="center"/>
              <w:rPr>
                <w:sz w:val="20"/>
                <w:szCs w:val="20"/>
              </w:rPr>
            </w:pPr>
            <w:r w:rsidRPr="00C46F29">
              <w:rPr>
                <w:sz w:val="20"/>
                <w:szCs w:val="20"/>
              </w:rPr>
              <w:t>36</w:t>
            </w:r>
          </w:p>
        </w:tc>
      </w:tr>
      <w:tr w:rsidR="009E0076" w:rsidRPr="00C46F29" w:rsidTr="00D64E01">
        <w:trPr>
          <w:trHeight w:val="209"/>
        </w:trPr>
        <w:tc>
          <w:tcPr>
            <w:tcW w:w="5387" w:type="dxa"/>
            <w:shd w:val="clear" w:color="auto" w:fill="auto"/>
          </w:tcPr>
          <w:p w:rsidR="009E0076" w:rsidRPr="00C46F29" w:rsidRDefault="009E007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Речевое развитие</w:t>
            </w:r>
          </w:p>
        </w:tc>
        <w:tc>
          <w:tcPr>
            <w:tcW w:w="1417" w:type="dxa"/>
            <w:shd w:val="clear" w:color="auto" w:fill="auto"/>
          </w:tcPr>
          <w:p w:rsidR="009E0076" w:rsidRPr="00C46F29" w:rsidRDefault="009E0076" w:rsidP="009E0076">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1</w:t>
            </w:r>
          </w:p>
        </w:tc>
        <w:tc>
          <w:tcPr>
            <w:tcW w:w="1418" w:type="dxa"/>
            <w:shd w:val="clear" w:color="auto" w:fill="auto"/>
          </w:tcPr>
          <w:p w:rsidR="009E0076" w:rsidRPr="00C46F29" w:rsidRDefault="009E0076" w:rsidP="009E0076">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4</w:t>
            </w:r>
          </w:p>
        </w:tc>
        <w:tc>
          <w:tcPr>
            <w:tcW w:w="1701" w:type="dxa"/>
            <w:shd w:val="clear" w:color="auto" w:fill="auto"/>
          </w:tcPr>
          <w:p w:rsidR="009E0076" w:rsidRPr="00C46F29" w:rsidRDefault="009E0076" w:rsidP="009E0076">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36</w:t>
            </w:r>
          </w:p>
        </w:tc>
      </w:tr>
      <w:tr w:rsidR="009E0076" w:rsidRPr="00C46F29" w:rsidTr="00D64E01">
        <w:trPr>
          <w:trHeight w:val="106"/>
        </w:trPr>
        <w:tc>
          <w:tcPr>
            <w:tcW w:w="5387" w:type="dxa"/>
            <w:shd w:val="clear" w:color="auto" w:fill="auto"/>
          </w:tcPr>
          <w:p w:rsidR="009E0076" w:rsidRPr="00C46F29" w:rsidRDefault="009E007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Развитие речи</w:t>
            </w:r>
          </w:p>
        </w:tc>
        <w:tc>
          <w:tcPr>
            <w:tcW w:w="1417" w:type="dxa"/>
            <w:shd w:val="clear" w:color="auto" w:fill="auto"/>
          </w:tcPr>
          <w:p w:rsidR="009E0076" w:rsidRPr="00C46F29" w:rsidRDefault="009E0076" w:rsidP="009E0076">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w:t>
            </w:r>
          </w:p>
        </w:tc>
        <w:tc>
          <w:tcPr>
            <w:tcW w:w="1418" w:type="dxa"/>
            <w:shd w:val="clear" w:color="auto" w:fill="auto"/>
          </w:tcPr>
          <w:p w:rsidR="009E0076" w:rsidRPr="00C46F29" w:rsidRDefault="009E0076" w:rsidP="009E0076">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4</w:t>
            </w:r>
          </w:p>
        </w:tc>
        <w:tc>
          <w:tcPr>
            <w:tcW w:w="1701" w:type="dxa"/>
            <w:shd w:val="clear" w:color="auto" w:fill="auto"/>
          </w:tcPr>
          <w:p w:rsidR="009E0076" w:rsidRPr="00C46F29" w:rsidRDefault="009E0076" w:rsidP="009E0076">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36</w:t>
            </w:r>
          </w:p>
        </w:tc>
      </w:tr>
      <w:tr w:rsidR="0015244E" w:rsidRPr="00C46F29" w:rsidTr="00D64E01">
        <w:tc>
          <w:tcPr>
            <w:tcW w:w="5387" w:type="dxa"/>
            <w:shd w:val="clear" w:color="auto" w:fill="auto"/>
          </w:tcPr>
          <w:p w:rsidR="0015244E" w:rsidRPr="00C46F29" w:rsidRDefault="0015244E"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Художественно-эстетическое развитие                                          </w:t>
            </w:r>
          </w:p>
        </w:tc>
        <w:tc>
          <w:tcPr>
            <w:tcW w:w="1417" w:type="dxa"/>
            <w:shd w:val="clear" w:color="auto" w:fill="auto"/>
          </w:tcPr>
          <w:p w:rsidR="0015244E" w:rsidRPr="00C46F29" w:rsidRDefault="0015244E" w:rsidP="0015244E">
            <w:pPr>
              <w:pStyle w:val="a6"/>
              <w:tabs>
                <w:tab w:val="left" w:pos="1239"/>
              </w:tabs>
              <w:spacing w:after="0" w:line="0" w:lineRule="atLeast"/>
              <w:jc w:val="center"/>
              <w:rPr>
                <w:b/>
                <w:sz w:val="20"/>
                <w:szCs w:val="20"/>
              </w:rPr>
            </w:pPr>
            <w:r w:rsidRPr="00C46F29">
              <w:rPr>
                <w:b/>
                <w:sz w:val="20"/>
                <w:szCs w:val="20"/>
              </w:rPr>
              <w:t>4</w:t>
            </w:r>
          </w:p>
        </w:tc>
        <w:tc>
          <w:tcPr>
            <w:tcW w:w="1418" w:type="dxa"/>
            <w:shd w:val="clear" w:color="auto" w:fill="auto"/>
          </w:tcPr>
          <w:p w:rsidR="0015244E" w:rsidRPr="00C46F29" w:rsidRDefault="0015244E" w:rsidP="0015244E">
            <w:pPr>
              <w:pStyle w:val="a6"/>
              <w:tabs>
                <w:tab w:val="left" w:pos="1239"/>
              </w:tabs>
              <w:spacing w:after="0" w:line="0" w:lineRule="atLeast"/>
              <w:jc w:val="center"/>
              <w:rPr>
                <w:b/>
                <w:sz w:val="20"/>
                <w:szCs w:val="20"/>
              </w:rPr>
            </w:pPr>
            <w:r w:rsidRPr="00C46F29">
              <w:rPr>
                <w:b/>
                <w:sz w:val="20"/>
                <w:szCs w:val="20"/>
              </w:rPr>
              <w:t>16</w:t>
            </w:r>
          </w:p>
        </w:tc>
        <w:tc>
          <w:tcPr>
            <w:tcW w:w="1701" w:type="dxa"/>
            <w:shd w:val="clear" w:color="auto" w:fill="auto"/>
          </w:tcPr>
          <w:p w:rsidR="0015244E" w:rsidRPr="00C46F29" w:rsidRDefault="0015244E" w:rsidP="0015244E">
            <w:pPr>
              <w:pStyle w:val="a6"/>
              <w:tabs>
                <w:tab w:val="left" w:pos="1239"/>
              </w:tabs>
              <w:spacing w:after="0" w:line="0" w:lineRule="atLeast"/>
              <w:jc w:val="center"/>
              <w:rPr>
                <w:b/>
                <w:sz w:val="20"/>
                <w:szCs w:val="20"/>
              </w:rPr>
            </w:pPr>
            <w:r w:rsidRPr="00C46F29">
              <w:rPr>
                <w:b/>
                <w:sz w:val="20"/>
                <w:szCs w:val="20"/>
              </w:rPr>
              <w:t>144</w:t>
            </w:r>
          </w:p>
        </w:tc>
      </w:tr>
      <w:tr w:rsidR="0015244E" w:rsidRPr="00C46F29" w:rsidTr="00D64E01">
        <w:tc>
          <w:tcPr>
            <w:tcW w:w="5387" w:type="dxa"/>
            <w:shd w:val="clear" w:color="auto" w:fill="auto"/>
          </w:tcPr>
          <w:p w:rsidR="0015244E" w:rsidRPr="00C46F29" w:rsidRDefault="0015244E"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Изобразительная деятельность (рисование)</w:t>
            </w:r>
          </w:p>
        </w:tc>
        <w:tc>
          <w:tcPr>
            <w:tcW w:w="1417" w:type="dxa"/>
            <w:shd w:val="clear" w:color="auto" w:fill="auto"/>
          </w:tcPr>
          <w:p w:rsidR="0015244E" w:rsidRPr="00C46F29" w:rsidRDefault="0015244E" w:rsidP="0015244E">
            <w:pPr>
              <w:spacing w:after="0" w:line="0" w:lineRule="atLeast"/>
              <w:jc w:val="center"/>
              <w:rPr>
                <w:rFonts w:ascii="Times New Roman" w:hAnsi="Times New Roman" w:cs="Times New Roman"/>
                <w:sz w:val="20"/>
                <w:szCs w:val="20"/>
              </w:rPr>
            </w:pPr>
            <w:r w:rsidRPr="00C46F29">
              <w:rPr>
                <w:rFonts w:ascii="Times New Roman" w:hAnsi="Times New Roman" w:cs="Times New Roman"/>
                <w:sz w:val="20"/>
                <w:szCs w:val="20"/>
              </w:rPr>
              <w:t>1</w:t>
            </w:r>
          </w:p>
        </w:tc>
        <w:tc>
          <w:tcPr>
            <w:tcW w:w="1418" w:type="dxa"/>
            <w:shd w:val="clear" w:color="auto" w:fill="auto"/>
          </w:tcPr>
          <w:p w:rsidR="0015244E" w:rsidRPr="00C46F29" w:rsidRDefault="0015244E" w:rsidP="0015244E">
            <w:pPr>
              <w:spacing w:after="0" w:line="0" w:lineRule="atLeast"/>
              <w:jc w:val="center"/>
              <w:rPr>
                <w:rFonts w:ascii="Times New Roman" w:hAnsi="Times New Roman" w:cs="Times New Roman"/>
                <w:sz w:val="20"/>
                <w:szCs w:val="20"/>
              </w:rPr>
            </w:pPr>
            <w:r w:rsidRPr="00C46F29">
              <w:rPr>
                <w:rFonts w:ascii="Times New Roman" w:hAnsi="Times New Roman" w:cs="Times New Roman"/>
                <w:sz w:val="20"/>
                <w:szCs w:val="20"/>
              </w:rPr>
              <w:t>4</w:t>
            </w:r>
          </w:p>
        </w:tc>
        <w:tc>
          <w:tcPr>
            <w:tcW w:w="1701" w:type="dxa"/>
            <w:shd w:val="clear" w:color="auto" w:fill="auto"/>
          </w:tcPr>
          <w:p w:rsidR="0015244E" w:rsidRPr="00C46F29" w:rsidRDefault="0015244E" w:rsidP="0015244E">
            <w:pPr>
              <w:spacing w:after="0" w:line="0" w:lineRule="atLeast"/>
              <w:jc w:val="center"/>
              <w:rPr>
                <w:rFonts w:ascii="Times New Roman" w:hAnsi="Times New Roman" w:cs="Times New Roman"/>
                <w:sz w:val="20"/>
                <w:szCs w:val="20"/>
              </w:rPr>
            </w:pPr>
            <w:r w:rsidRPr="00C46F29">
              <w:rPr>
                <w:rFonts w:ascii="Times New Roman" w:hAnsi="Times New Roman" w:cs="Times New Roman"/>
                <w:sz w:val="20"/>
                <w:szCs w:val="20"/>
              </w:rPr>
              <w:t>36</w:t>
            </w:r>
          </w:p>
        </w:tc>
      </w:tr>
      <w:tr w:rsidR="009E0076" w:rsidRPr="00C46F29" w:rsidTr="00D64E01">
        <w:trPr>
          <w:trHeight w:val="115"/>
        </w:trPr>
        <w:tc>
          <w:tcPr>
            <w:tcW w:w="5387" w:type="dxa"/>
            <w:shd w:val="clear" w:color="auto" w:fill="auto"/>
          </w:tcPr>
          <w:p w:rsidR="009E0076" w:rsidRPr="00C46F29" w:rsidRDefault="009E007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Изобразительная деятельность (лепка)</w:t>
            </w:r>
          </w:p>
        </w:tc>
        <w:tc>
          <w:tcPr>
            <w:tcW w:w="1417" w:type="dxa"/>
            <w:shd w:val="clear" w:color="auto" w:fill="auto"/>
          </w:tcPr>
          <w:p w:rsidR="009E0076" w:rsidRPr="00C46F29" w:rsidRDefault="009E0076" w:rsidP="009E0076">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0,5</w:t>
            </w:r>
          </w:p>
        </w:tc>
        <w:tc>
          <w:tcPr>
            <w:tcW w:w="1418" w:type="dxa"/>
            <w:shd w:val="clear" w:color="auto" w:fill="auto"/>
          </w:tcPr>
          <w:p w:rsidR="009E0076" w:rsidRPr="00C46F29" w:rsidRDefault="009E0076" w:rsidP="009E0076">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2</w:t>
            </w:r>
          </w:p>
        </w:tc>
        <w:tc>
          <w:tcPr>
            <w:tcW w:w="1701" w:type="dxa"/>
            <w:shd w:val="clear" w:color="auto" w:fill="auto"/>
          </w:tcPr>
          <w:p w:rsidR="009E0076" w:rsidRPr="00C46F29" w:rsidRDefault="009E0076" w:rsidP="009E0076">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18</w:t>
            </w:r>
          </w:p>
        </w:tc>
      </w:tr>
      <w:tr w:rsidR="009E0076" w:rsidRPr="00C46F29" w:rsidTr="00D64E01">
        <w:trPr>
          <w:trHeight w:val="115"/>
        </w:trPr>
        <w:tc>
          <w:tcPr>
            <w:tcW w:w="5387" w:type="dxa"/>
            <w:shd w:val="clear" w:color="auto" w:fill="auto"/>
          </w:tcPr>
          <w:p w:rsidR="009E0076" w:rsidRPr="00C46F29" w:rsidRDefault="009E007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Изобразительная деятельность (аппликация)</w:t>
            </w:r>
          </w:p>
        </w:tc>
        <w:tc>
          <w:tcPr>
            <w:tcW w:w="1417" w:type="dxa"/>
            <w:shd w:val="clear" w:color="auto" w:fill="auto"/>
          </w:tcPr>
          <w:p w:rsidR="009E0076" w:rsidRPr="00C46F29" w:rsidRDefault="009E0076" w:rsidP="009E0076">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0,5</w:t>
            </w:r>
          </w:p>
        </w:tc>
        <w:tc>
          <w:tcPr>
            <w:tcW w:w="1418" w:type="dxa"/>
            <w:shd w:val="clear" w:color="auto" w:fill="auto"/>
          </w:tcPr>
          <w:p w:rsidR="009E0076" w:rsidRPr="00C46F29" w:rsidRDefault="009E0076" w:rsidP="009E0076">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2</w:t>
            </w:r>
          </w:p>
        </w:tc>
        <w:tc>
          <w:tcPr>
            <w:tcW w:w="1701" w:type="dxa"/>
            <w:shd w:val="clear" w:color="auto" w:fill="auto"/>
          </w:tcPr>
          <w:p w:rsidR="009E0076" w:rsidRPr="00C46F29" w:rsidRDefault="009E0076" w:rsidP="009E0076">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18</w:t>
            </w:r>
          </w:p>
        </w:tc>
      </w:tr>
      <w:tr w:rsidR="0015244E" w:rsidRPr="00C46F29" w:rsidTr="00D64E01">
        <w:trPr>
          <w:trHeight w:val="221"/>
        </w:trPr>
        <w:tc>
          <w:tcPr>
            <w:tcW w:w="5387" w:type="dxa"/>
            <w:shd w:val="clear" w:color="auto" w:fill="auto"/>
          </w:tcPr>
          <w:p w:rsidR="0015244E" w:rsidRPr="00C46F29" w:rsidRDefault="0015244E"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Музыкальное занятие</w:t>
            </w:r>
          </w:p>
        </w:tc>
        <w:tc>
          <w:tcPr>
            <w:tcW w:w="1417" w:type="dxa"/>
            <w:shd w:val="clear" w:color="auto" w:fill="auto"/>
          </w:tcPr>
          <w:p w:rsidR="0015244E" w:rsidRPr="00C46F29" w:rsidRDefault="0015244E" w:rsidP="0015244E">
            <w:pPr>
              <w:pStyle w:val="a6"/>
              <w:tabs>
                <w:tab w:val="left" w:pos="1239"/>
              </w:tabs>
              <w:spacing w:after="0" w:line="0" w:lineRule="atLeast"/>
              <w:jc w:val="center"/>
              <w:rPr>
                <w:b/>
                <w:sz w:val="20"/>
                <w:szCs w:val="20"/>
              </w:rPr>
            </w:pPr>
            <w:r w:rsidRPr="00C46F29">
              <w:rPr>
                <w:b/>
                <w:sz w:val="20"/>
                <w:szCs w:val="20"/>
              </w:rPr>
              <w:t>2</w:t>
            </w:r>
          </w:p>
        </w:tc>
        <w:tc>
          <w:tcPr>
            <w:tcW w:w="1418" w:type="dxa"/>
            <w:shd w:val="clear" w:color="auto" w:fill="auto"/>
          </w:tcPr>
          <w:p w:rsidR="0015244E" w:rsidRPr="00C46F29" w:rsidRDefault="0015244E" w:rsidP="0015244E">
            <w:pPr>
              <w:pStyle w:val="a6"/>
              <w:tabs>
                <w:tab w:val="left" w:pos="1239"/>
              </w:tabs>
              <w:spacing w:after="0" w:line="0" w:lineRule="atLeast"/>
              <w:jc w:val="center"/>
              <w:rPr>
                <w:b/>
                <w:sz w:val="20"/>
                <w:szCs w:val="20"/>
              </w:rPr>
            </w:pPr>
            <w:r w:rsidRPr="00C46F29">
              <w:rPr>
                <w:b/>
                <w:sz w:val="20"/>
                <w:szCs w:val="20"/>
              </w:rPr>
              <w:t>8</w:t>
            </w:r>
          </w:p>
        </w:tc>
        <w:tc>
          <w:tcPr>
            <w:tcW w:w="1701" w:type="dxa"/>
            <w:shd w:val="clear" w:color="auto" w:fill="auto"/>
          </w:tcPr>
          <w:p w:rsidR="0015244E" w:rsidRPr="00C46F29" w:rsidRDefault="0015244E" w:rsidP="0015244E">
            <w:pPr>
              <w:pStyle w:val="a6"/>
              <w:tabs>
                <w:tab w:val="left" w:pos="1239"/>
              </w:tabs>
              <w:spacing w:after="0" w:line="0" w:lineRule="atLeast"/>
              <w:jc w:val="center"/>
              <w:rPr>
                <w:b/>
                <w:sz w:val="20"/>
                <w:szCs w:val="20"/>
              </w:rPr>
            </w:pPr>
            <w:r w:rsidRPr="00C46F29">
              <w:rPr>
                <w:b/>
                <w:sz w:val="20"/>
                <w:szCs w:val="20"/>
              </w:rPr>
              <w:t>72</w:t>
            </w:r>
          </w:p>
        </w:tc>
      </w:tr>
      <w:tr w:rsidR="009E0076" w:rsidRPr="00C46F29" w:rsidTr="00D64E01">
        <w:tc>
          <w:tcPr>
            <w:tcW w:w="5387" w:type="dxa"/>
            <w:shd w:val="clear" w:color="auto" w:fill="auto"/>
          </w:tcPr>
          <w:p w:rsidR="009E0076" w:rsidRPr="00C46F29" w:rsidRDefault="009E007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Физическое развитие</w:t>
            </w:r>
          </w:p>
        </w:tc>
        <w:tc>
          <w:tcPr>
            <w:tcW w:w="1417" w:type="dxa"/>
            <w:shd w:val="clear" w:color="auto" w:fill="auto"/>
          </w:tcPr>
          <w:p w:rsidR="009E0076" w:rsidRPr="00C46F29" w:rsidRDefault="009E0076" w:rsidP="009E0076">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3</w:t>
            </w:r>
          </w:p>
        </w:tc>
        <w:tc>
          <w:tcPr>
            <w:tcW w:w="1418" w:type="dxa"/>
            <w:shd w:val="clear" w:color="auto" w:fill="auto"/>
          </w:tcPr>
          <w:p w:rsidR="009E0076" w:rsidRPr="00C46F29" w:rsidRDefault="009E0076" w:rsidP="009E0076">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12</w:t>
            </w:r>
          </w:p>
        </w:tc>
        <w:tc>
          <w:tcPr>
            <w:tcW w:w="1701" w:type="dxa"/>
            <w:shd w:val="clear" w:color="auto" w:fill="auto"/>
          </w:tcPr>
          <w:p w:rsidR="009E0076" w:rsidRPr="00C46F29" w:rsidRDefault="009E0076" w:rsidP="009E0076">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108</w:t>
            </w:r>
          </w:p>
        </w:tc>
      </w:tr>
      <w:tr w:rsidR="009E0076" w:rsidRPr="00C46F29" w:rsidTr="00D64E01">
        <w:trPr>
          <w:trHeight w:val="267"/>
        </w:trPr>
        <w:tc>
          <w:tcPr>
            <w:tcW w:w="5387" w:type="dxa"/>
            <w:shd w:val="clear" w:color="auto" w:fill="FFFFFF" w:themeFill="background1"/>
          </w:tcPr>
          <w:p w:rsidR="009E0076" w:rsidRPr="00C46F29" w:rsidRDefault="009E0076"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Физическая культура</w:t>
            </w:r>
          </w:p>
        </w:tc>
        <w:tc>
          <w:tcPr>
            <w:tcW w:w="1417" w:type="dxa"/>
            <w:shd w:val="clear" w:color="auto" w:fill="FFFFFF" w:themeFill="background1"/>
          </w:tcPr>
          <w:p w:rsidR="009E0076" w:rsidRPr="00C46F29" w:rsidRDefault="009E0076" w:rsidP="009E0076">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3</w:t>
            </w:r>
          </w:p>
        </w:tc>
        <w:tc>
          <w:tcPr>
            <w:tcW w:w="1418" w:type="dxa"/>
            <w:shd w:val="clear" w:color="auto" w:fill="FFFFFF" w:themeFill="background1"/>
          </w:tcPr>
          <w:p w:rsidR="009E0076" w:rsidRPr="00C46F29" w:rsidRDefault="009E0076" w:rsidP="009E0076">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12</w:t>
            </w:r>
          </w:p>
        </w:tc>
        <w:tc>
          <w:tcPr>
            <w:tcW w:w="1701" w:type="dxa"/>
            <w:shd w:val="clear" w:color="auto" w:fill="FFFFFF" w:themeFill="background1"/>
          </w:tcPr>
          <w:p w:rsidR="009E0076" w:rsidRPr="00C46F29" w:rsidRDefault="009E0076" w:rsidP="009E0076">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108</w:t>
            </w:r>
          </w:p>
        </w:tc>
      </w:tr>
      <w:tr w:rsidR="0015244E" w:rsidRPr="00C46F29" w:rsidTr="00D64E01">
        <w:trPr>
          <w:trHeight w:val="208"/>
        </w:trPr>
        <w:tc>
          <w:tcPr>
            <w:tcW w:w="5387" w:type="dxa"/>
            <w:shd w:val="clear" w:color="auto" w:fill="FFFFFF" w:themeFill="background1"/>
          </w:tcPr>
          <w:p w:rsidR="0015244E" w:rsidRPr="00C46F29" w:rsidRDefault="0015244E"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Игровые занятия с педагогом – психологом</w:t>
            </w:r>
          </w:p>
        </w:tc>
        <w:tc>
          <w:tcPr>
            <w:tcW w:w="1417" w:type="dxa"/>
            <w:shd w:val="clear" w:color="auto" w:fill="FFFFFF" w:themeFill="background1"/>
          </w:tcPr>
          <w:p w:rsidR="0015244E" w:rsidRPr="00C46F29" w:rsidRDefault="0015244E" w:rsidP="0015244E">
            <w:pPr>
              <w:pStyle w:val="a6"/>
              <w:tabs>
                <w:tab w:val="left" w:pos="1239"/>
              </w:tabs>
              <w:spacing w:after="0" w:line="0" w:lineRule="atLeast"/>
              <w:jc w:val="center"/>
              <w:rPr>
                <w:b/>
                <w:sz w:val="20"/>
                <w:szCs w:val="20"/>
              </w:rPr>
            </w:pPr>
            <w:r w:rsidRPr="00C46F29">
              <w:rPr>
                <w:b/>
                <w:sz w:val="20"/>
                <w:szCs w:val="20"/>
              </w:rPr>
              <w:t>1</w:t>
            </w:r>
          </w:p>
        </w:tc>
        <w:tc>
          <w:tcPr>
            <w:tcW w:w="1418" w:type="dxa"/>
            <w:shd w:val="clear" w:color="auto" w:fill="FFFFFF" w:themeFill="background1"/>
          </w:tcPr>
          <w:p w:rsidR="0015244E" w:rsidRPr="00C46F29" w:rsidRDefault="0015244E" w:rsidP="0015244E">
            <w:pPr>
              <w:pStyle w:val="a6"/>
              <w:tabs>
                <w:tab w:val="left" w:pos="1239"/>
              </w:tabs>
              <w:spacing w:after="0" w:line="0" w:lineRule="atLeast"/>
              <w:jc w:val="center"/>
              <w:rPr>
                <w:b/>
                <w:sz w:val="20"/>
                <w:szCs w:val="20"/>
              </w:rPr>
            </w:pPr>
            <w:r w:rsidRPr="00C46F29">
              <w:rPr>
                <w:b/>
                <w:sz w:val="20"/>
                <w:szCs w:val="20"/>
              </w:rPr>
              <w:t>4</w:t>
            </w:r>
          </w:p>
        </w:tc>
        <w:tc>
          <w:tcPr>
            <w:tcW w:w="1701" w:type="dxa"/>
            <w:shd w:val="clear" w:color="auto" w:fill="FFFFFF" w:themeFill="background1"/>
          </w:tcPr>
          <w:p w:rsidR="0015244E" w:rsidRPr="00C46F29" w:rsidRDefault="009E0076" w:rsidP="0015244E">
            <w:pPr>
              <w:pStyle w:val="a6"/>
              <w:tabs>
                <w:tab w:val="left" w:pos="1239"/>
              </w:tabs>
              <w:spacing w:after="0" w:line="0" w:lineRule="atLeast"/>
              <w:jc w:val="center"/>
              <w:rPr>
                <w:b/>
                <w:sz w:val="20"/>
                <w:szCs w:val="20"/>
              </w:rPr>
            </w:pPr>
            <w:r w:rsidRPr="00C46F29">
              <w:rPr>
                <w:b/>
                <w:sz w:val="20"/>
                <w:szCs w:val="20"/>
              </w:rPr>
              <w:t>32</w:t>
            </w:r>
          </w:p>
        </w:tc>
      </w:tr>
      <w:tr w:rsidR="0015244E" w:rsidRPr="00C46F29" w:rsidTr="00D64E01">
        <w:tc>
          <w:tcPr>
            <w:tcW w:w="5387" w:type="dxa"/>
          </w:tcPr>
          <w:p w:rsidR="0015244E" w:rsidRPr="00C46F29" w:rsidRDefault="0015244E" w:rsidP="0015244E">
            <w:pPr>
              <w:spacing w:after="0" w:line="240" w:lineRule="auto"/>
              <w:rPr>
                <w:rFonts w:ascii="Times New Roman" w:hAnsi="Times New Roman" w:cs="Times New Roman"/>
                <w:b/>
                <w:sz w:val="20"/>
                <w:szCs w:val="20"/>
              </w:rPr>
            </w:pPr>
            <w:r w:rsidRPr="00C46F29">
              <w:rPr>
                <w:rFonts w:ascii="Times New Roman" w:hAnsi="Times New Roman" w:cs="Times New Roman"/>
                <w:b/>
                <w:sz w:val="20"/>
                <w:szCs w:val="20"/>
              </w:rPr>
              <w:t>II Вариативная часть</w:t>
            </w:r>
          </w:p>
        </w:tc>
        <w:tc>
          <w:tcPr>
            <w:tcW w:w="4536" w:type="dxa"/>
            <w:gridSpan w:val="3"/>
          </w:tcPr>
          <w:p w:rsidR="0015244E" w:rsidRPr="00C46F29" w:rsidRDefault="007A7EB4" w:rsidP="0015244E">
            <w:pPr>
              <w:pStyle w:val="a6"/>
              <w:tabs>
                <w:tab w:val="left" w:pos="1239"/>
              </w:tabs>
              <w:spacing w:after="0" w:line="0" w:lineRule="atLeast"/>
              <w:jc w:val="center"/>
              <w:rPr>
                <w:b/>
                <w:sz w:val="20"/>
                <w:szCs w:val="20"/>
              </w:rPr>
            </w:pPr>
            <w:r w:rsidRPr="00C46F29">
              <w:rPr>
                <w:b/>
                <w:sz w:val="20"/>
                <w:szCs w:val="20"/>
              </w:rPr>
              <w:t>младший</w:t>
            </w:r>
            <w:r w:rsidR="0015244E" w:rsidRPr="00C46F29">
              <w:rPr>
                <w:b/>
                <w:sz w:val="20"/>
                <w:szCs w:val="20"/>
              </w:rPr>
              <w:t xml:space="preserve"> возраст</w:t>
            </w:r>
            <w:r w:rsidRPr="00C46F29">
              <w:rPr>
                <w:b/>
                <w:sz w:val="20"/>
                <w:szCs w:val="20"/>
              </w:rPr>
              <w:t xml:space="preserve"> (с 3 до 4</w:t>
            </w:r>
            <w:r w:rsidR="0015244E" w:rsidRPr="00C46F29">
              <w:rPr>
                <w:b/>
                <w:sz w:val="20"/>
                <w:szCs w:val="20"/>
              </w:rPr>
              <w:t xml:space="preserve"> лет)</w:t>
            </w:r>
          </w:p>
        </w:tc>
      </w:tr>
      <w:tr w:rsidR="0015244E" w:rsidRPr="00C46F29" w:rsidTr="00D64E01">
        <w:trPr>
          <w:trHeight w:val="70"/>
        </w:trPr>
        <w:tc>
          <w:tcPr>
            <w:tcW w:w="5387" w:type="dxa"/>
          </w:tcPr>
          <w:p w:rsidR="0015244E" w:rsidRPr="00C46F29" w:rsidRDefault="0015244E" w:rsidP="0015244E">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Итоговый объем</w:t>
            </w:r>
          </w:p>
        </w:tc>
        <w:tc>
          <w:tcPr>
            <w:tcW w:w="1417" w:type="dxa"/>
          </w:tcPr>
          <w:p w:rsidR="0015244E" w:rsidRPr="00C46F29" w:rsidRDefault="0015244E" w:rsidP="0015244E">
            <w:pPr>
              <w:pStyle w:val="a6"/>
              <w:tabs>
                <w:tab w:val="left" w:pos="1239"/>
              </w:tabs>
              <w:spacing w:after="0" w:line="0" w:lineRule="atLeast"/>
              <w:jc w:val="center"/>
              <w:rPr>
                <w:b/>
                <w:sz w:val="20"/>
                <w:szCs w:val="20"/>
              </w:rPr>
            </w:pPr>
            <w:r w:rsidRPr="00C46F29">
              <w:rPr>
                <w:sz w:val="20"/>
                <w:szCs w:val="20"/>
              </w:rPr>
              <w:t>11</w:t>
            </w:r>
          </w:p>
        </w:tc>
        <w:tc>
          <w:tcPr>
            <w:tcW w:w="1418" w:type="dxa"/>
          </w:tcPr>
          <w:p w:rsidR="0015244E" w:rsidRPr="00C46F29" w:rsidRDefault="0015244E" w:rsidP="0015244E">
            <w:pPr>
              <w:pStyle w:val="a6"/>
              <w:tabs>
                <w:tab w:val="left" w:pos="1239"/>
              </w:tabs>
              <w:spacing w:after="0" w:line="0" w:lineRule="atLeast"/>
              <w:jc w:val="center"/>
              <w:rPr>
                <w:b/>
                <w:sz w:val="20"/>
                <w:szCs w:val="20"/>
              </w:rPr>
            </w:pPr>
            <w:r w:rsidRPr="00C46F29">
              <w:rPr>
                <w:sz w:val="20"/>
                <w:szCs w:val="20"/>
              </w:rPr>
              <w:t>44</w:t>
            </w:r>
          </w:p>
        </w:tc>
        <w:tc>
          <w:tcPr>
            <w:tcW w:w="1701" w:type="dxa"/>
          </w:tcPr>
          <w:p w:rsidR="0015244E" w:rsidRPr="00C46F29" w:rsidRDefault="0015244E" w:rsidP="0015244E">
            <w:pPr>
              <w:pStyle w:val="a6"/>
              <w:tabs>
                <w:tab w:val="left" w:pos="1239"/>
              </w:tabs>
              <w:spacing w:after="0" w:line="0" w:lineRule="atLeast"/>
              <w:jc w:val="center"/>
              <w:rPr>
                <w:b/>
                <w:sz w:val="20"/>
                <w:szCs w:val="20"/>
              </w:rPr>
            </w:pPr>
            <w:r w:rsidRPr="00C46F29">
              <w:rPr>
                <w:sz w:val="20"/>
                <w:szCs w:val="20"/>
              </w:rPr>
              <w:t>392</w:t>
            </w:r>
          </w:p>
        </w:tc>
      </w:tr>
    </w:tbl>
    <w:p w:rsidR="00F44184" w:rsidRPr="00C46F29" w:rsidRDefault="00F44184" w:rsidP="0015244E">
      <w:pPr>
        <w:tabs>
          <w:tab w:val="left" w:pos="1579"/>
        </w:tabs>
        <w:rPr>
          <w:rFonts w:ascii="Times New Roman" w:hAnsi="Times New Roman" w:cs="Times New Roman"/>
        </w:rPr>
      </w:pPr>
    </w:p>
    <w:p w:rsidR="00D6061C" w:rsidRPr="00C46F29" w:rsidRDefault="00D6061C" w:rsidP="00D64E01">
      <w:pPr>
        <w:spacing w:after="0" w:line="240" w:lineRule="auto"/>
        <w:ind w:firstLine="851"/>
        <w:jc w:val="center"/>
        <w:rPr>
          <w:rFonts w:ascii="Times New Roman" w:hAnsi="Times New Roman" w:cs="Times New Roman"/>
          <w:b/>
          <w:sz w:val="24"/>
          <w:szCs w:val="24"/>
        </w:rPr>
      </w:pPr>
      <w:r w:rsidRPr="00C46F29">
        <w:rPr>
          <w:rFonts w:ascii="Times New Roman" w:hAnsi="Times New Roman" w:cs="Times New Roman"/>
          <w:b/>
          <w:sz w:val="24"/>
          <w:szCs w:val="24"/>
        </w:rPr>
        <w:t>Календарный учебный график</w:t>
      </w:r>
    </w:p>
    <w:tbl>
      <w:tblPr>
        <w:tblpPr w:leftFromText="180" w:rightFromText="180" w:vertAnchor="text" w:horzAnchor="page" w:tblpX="1868" w:tblpY="203"/>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03"/>
      </w:tblGrid>
      <w:tr w:rsidR="00D6061C" w:rsidRPr="00C46F29" w:rsidTr="00576049">
        <w:tc>
          <w:tcPr>
            <w:tcW w:w="5070" w:type="dxa"/>
            <w:vMerge w:val="restart"/>
          </w:tcPr>
          <w:p w:rsidR="00D6061C" w:rsidRPr="00C46F29" w:rsidRDefault="00D6061C" w:rsidP="00576049">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Содержание</w:t>
            </w:r>
          </w:p>
        </w:tc>
        <w:tc>
          <w:tcPr>
            <w:tcW w:w="4603" w:type="dxa"/>
          </w:tcPr>
          <w:p w:rsidR="00D6061C" w:rsidRPr="00C46F29" w:rsidRDefault="00D6061C" w:rsidP="00576049">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Возрастные группы</w:t>
            </w:r>
          </w:p>
        </w:tc>
      </w:tr>
      <w:tr w:rsidR="00D6061C" w:rsidRPr="00C46F29" w:rsidTr="00576049">
        <w:tc>
          <w:tcPr>
            <w:tcW w:w="5070" w:type="dxa"/>
            <w:vMerge/>
          </w:tcPr>
          <w:p w:rsidR="00D6061C" w:rsidRPr="00C46F29" w:rsidRDefault="00D6061C" w:rsidP="00576049">
            <w:pPr>
              <w:spacing w:after="0" w:line="240" w:lineRule="auto"/>
              <w:jc w:val="center"/>
              <w:rPr>
                <w:rFonts w:ascii="Times New Roman" w:hAnsi="Times New Roman" w:cs="Times New Roman"/>
                <w:b/>
                <w:sz w:val="20"/>
                <w:szCs w:val="20"/>
              </w:rPr>
            </w:pPr>
          </w:p>
        </w:tc>
        <w:tc>
          <w:tcPr>
            <w:tcW w:w="4603" w:type="dxa"/>
          </w:tcPr>
          <w:p w:rsidR="00D6061C" w:rsidRPr="00C46F29" w:rsidRDefault="00D6061C" w:rsidP="00576049">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 xml:space="preserve">Младшая группа </w:t>
            </w:r>
          </w:p>
        </w:tc>
      </w:tr>
      <w:tr w:rsidR="00D6061C" w:rsidRPr="00C46F29" w:rsidTr="00576049">
        <w:tc>
          <w:tcPr>
            <w:tcW w:w="5070" w:type="dxa"/>
            <w:vMerge/>
          </w:tcPr>
          <w:p w:rsidR="00D6061C" w:rsidRPr="00C46F29" w:rsidRDefault="00D6061C" w:rsidP="00576049">
            <w:pPr>
              <w:spacing w:after="0" w:line="240" w:lineRule="auto"/>
              <w:jc w:val="center"/>
              <w:rPr>
                <w:rFonts w:ascii="Times New Roman" w:hAnsi="Times New Roman" w:cs="Times New Roman"/>
                <w:b/>
                <w:sz w:val="20"/>
                <w:szCs w:val="20"/>
              </w:rPr>
            </w:pPr>
          </w:p>
        </w:tc>
        <w:tc>
          <w:tcPr>
            <w:tcW w:w="4603" w:type="dxa"/>
          </w:tcPr>
          <w:p w:rsidR="00D6061C" w:rsidRPr="00C46F29" w:rsidRDefault="00D6061C" w:rsidP="00576049">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(3-4 лет)</w:t>
            </w:r>
          </w:p>
        </w:tc>
      </w:tr>
      <w:tr w:rsidR="00D6061C" w:rsidRPr="00C46F29" w:rsidTr="00576049">
        <w:tc>
          <w:tcPr>
            <w:tcW w:w="5070" w:type="dxa"/>
          </w:tcPr>
          <w:p w:rsidR="00D6061C" w:rsidRPr="00C46F29" w:rsidRDefault="00D6061C"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Сроки начала учебного года (образовательной деятельности)</w:t>
            </w:r>
          </w:p>
        </w:tc>
        <w:tc>
          <w:tcPr>
            <w:tcW w:w="4603" w:type="dxa"/>
          </w:tcPr>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w:t>
            </w:r>
          </w:p>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Сентября</w:t>
            </w:r>
          </w:p>
        </w:tc>
      </w:tr>
      <w:tr w:rsidR="00D6061C" w:rsidRPr="00C46F29" w:rsidTr="00576049">
        <w:tc>
          <w:tcPr>
            <w:tcW w:w="5070" w:type="dxa"/>
          </w:tcPr>
          <w:p w:rsidR="00D6061C" w:rsidRPr="00C46F29" w:rsidRDefault="00D6061C"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Сроки окончания учебного года</w:t>
            </w:r>
          </w:p>
        </w:tc>
        <w:tc>
          <w:tcPr>
            <w:tcW w:w="4603" w:type="dxa"/>
          </w:tcPr>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31 мая</w:t>
            </w:r>
          </w:p>
        </w:tc>
      </w:tr>
      <w:tr w:rsidR="00D6061C" w:rsidRPr="00C46F29" w:rsidTr="00576049">
        <w:trPr>
          <w:trHeight w:val="189"/>
        </w:trPr>
        <w:tc>
          <w:tcPr>
            <w:tcW w:w="5070" w:type="dxa"/>
            <w:vMerge w:val="restart"/>
          </w:tcPr>
          <w:p w:rsidR="00D6061C" w:rsidRPr="00C46F29" w:rsidRDefault="00D6061C"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Продолжительность учебного года</w:t>
            </w:r>
          </w:p>
        </w:tc>
        <w:tc>
          <w:tcPr>
            <w:tcW w:w="4603" w:type="dxa"/>
          </w:tcPr>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36 недель</w:t>
            </w:r>
          </w:p>
        </w:tc>
      </w:tr>
      <w:tr w:rsidR="00D6061C" w:rsidRPr="00C46F29" w:rsidTr="00576049">
        <w:trPr>
          <w:trHeight w:val="311"/>
        </w:trPr>
        <w:tc>
          <w:tcPr>
            <w:tcW w:w="5070" w:type="dxa"/>
            <w:vMerge/>
          </w:tcPr>
          <w:p w:rsidR="00D6061C" w:rsidRPr="00C46F29" w:rsidRDefault="00D6061C" w:rsidP="00576049">
            <w:pPr>
              <w:spacing w:after="0" w:line="240" w:lineRule="auto"/>
              <w:rPr>
                <w:rFonts w:ascii="Times New Roman" w:hAnsi="Times New Roman" w:cs="Times New Roman"/>
                <w:sz w:val="20"/>
                <w:szCs w:val="20"/>
              </w:rPr>
            </w:pPr>
          </w:p>
        </w:tc>
        <w:tc>
          <w:tcPr>
            <w:tcW w:w="4603" w:type="dxa"/>
          </w:tcPr>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 полугодие (17 недель)</w:t>
            </w:r>
          </w:p>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2 полугодие (19 недель)</w:t>
            </w:r>
          </w:p>
        </w:tc>
      </w:tr>
      <w:tr w:rsidR="00D6061C" w:rsidRPr="00C46F29" w:rsidTr="00576049">
        <w:trPr>
          <w:trHeight w:val="166"/>
        </w:trPr>
        <w:tc>
          <w:tcPr>
            <w:tcW w:w="5070" w:type="dxa"/>
          </w:tcPr>
          <w:p w:rsidR="00D6061C" w:rsidRPr="00C46F29" w:rsidRDefault="00D6061C"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Продолжительность учебной недели</w:t>
            </w:r>
          </w:p>
        </w:tc>
        <w:tc>
          <w:tcPr>
            <w:tcW w:w="4603" w:type="dxa"/>
          </w:tcPr>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5 дней</w:t>
            </w:r>
          </w:p>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(понедельник - пятница)</w:t>
            </w:r>
          </w:p>
        </w:tc>
      </w:tr>
      <w:tr w:rsidR="00D6061C" w:rsidRPr="00C46F29" w:rsidTr="00576049">
        <w:tc>
          <w:tcPr>
            <w:tcW w:w="5070" w:type="dxa"/>
          </w:tcPr>
          <w:p w:rsidR="00D6061C" w:rsidRPr="00C46F29" w:rsidRDefault="00D6061C"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Организованная образовательная деятельность, половина дня</w:t>
            </w:r>
          </w:p>
        </w:tc>
        <w:tc>
          <w:tcPr>
            <w:tcW w:w="4603" w:type="dxa"/>
          </w:tcPr>
          <w:p w:rsidR="00D6061C" w:rsidRPr="00C46F29" w:rsidRDefault="00D6061C" w:rsidP="00576049">
            <w:pPr>
              <w:tabs>
                <w:tab w:val="left" w:pos="2655"/>
              </w:tabs>
              <w:spacing w:after="0" w:line="240" w:lineRule="auto"/>
              <w:rPr>
                <w:rFonts w:ascii="Times New Roman" w:hAnsi="Times New Roman" w:cs="Times New Roman"/>
                <w:sz w:val="20"/>
                <w:szCs w:val="20"/>
              </w:rPr>
            </w:pPr>
          </w:p>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Первая половина дня</w:t>
            </w:r>
          </w:p>
        </w:tc>
      </w:tr>
      <w:tr w:rsidR="00D6061C" w:rsidRPr="00C46F29" w:rsidTr="00576049">
        <w:tc>
          <w:tcPr>
            <w:tcW w:w="5070" w:type="dxa"/>
          </w:tcPr>
          <w:p w:rsidR="00D6061C" w:rsidRPr="00C46F29" w:rsidRDefault="00D6061C"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Летний оздоровительный период</w:t>
            </w:r>
          </w:p>
        </w:tc>
        <w:tc>
          <w:tcPr>
            <w:tcW w:w="4603" w:type="dxa"/>
          </w:tcPr>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Первая половина дня</w:t>
            </w:r>
          </w:p>
        </w:tc>
      </w:tr>
      <w:tr w:rsidR="00D6061C" w:rsidRPr="00C46F29" w:rsidTr="00576049">
        <w:tc>
          <w:tcPr>
            <w:tcW w:w="5070" w:type="dxa"/>
          </w:tcPr>
          <w:p w:rsidR="00D6061C" w:rsidRPr="00C46F29" w:rsidRDefault="00D6061C"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Продолжительность непосредственно образовательной деятельности</w:t>
            </w:r>
          </w:p>
        </w:tc>
        <w:tc>
          <w:tcPr>
            <w:tcW w:w="4603" w:type="dxa"/>
          </w:tcPr>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не более 15 минут</w:t>
            </w:r>
          </w:p>
        </w:tc>
      </w:tr>
      <w:tr w:rsidR="00D6061C" w:rsidRPr="00C46F29" w:rsidTr="00576049">
        <w:trPr>
          <w:trHeight w:val="410"/>
        </w:trPr>
        <w:tc>
          <w:tcPr>
            <w:tcW w:w="5070" w:type="dxa"/>
          </w:tcPr>
          <w:p w:rsidR="00D6061C" w:rsidRPr="00C46F29" w:rsidRDefault="00D6061C"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Продолжительность</w:t>
            </w:r>
            <w:r w:rsidRPr="00C46F29">
              <w:rPr>
                <w:rFonts w:ascii="Times New Roman" w:hAnsi="Times New Roman" w:cs="Times New Roman"/>
                <w:sz w:val="20"/>
                <w:szCs w:val="20"/>
              </w:rPr>
              <w:tab/>
            </w:r>
          </w:p>
          <w:p w:rsidR="00D6061C" w:rsidRPr="00C46F29" w:rsidRDefault="00D6061C"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перерыва между периодами НОД</w:t>
            </w:r>
          </w:p>
        </w:tc>
        <w:tc>
          <w:tcPr>
            <w:tcW w:w="4603" w:type="dxa"/>
          </w:tcPr>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не менее 10 мин</w:t>
            </w:r>
          </w:p>
        </w:tc>
      </w:tr>
      <w:tr w:rsidR="00D6061C" w:rsidRPr="00C46F29" w:rsidTr="00576049">
        <w:trPr>
          <w:trHeight w:val="183"/>
        </w:trPr>
        <w:tc>
          <w:tcPr>
            <w:tcW w:w="5070" w:type="dxa"/>
          </w:tcPr>
          <w:p w:rsidR="00D6061C" w:rsidRPr="00C46F29" w:rsidRDefault="00D6061C"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Объем недельной образовательной нагрузки</w:t>
            </w:r>
          </w:p>
        </w:tc>
        <w:tc>
          <w:tcPr>
            <w:tcW w:w="4603" w:type="dxa"/>
          </w:tcPr>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11 занятий</w:t>
            </w:r>
          </w:p>
        </w:tc>
      </w:tr>
      <w:tr w:rsidR="00D6061C" w:rsidRPr="00C46F29" w:rsidTr="00576049">
        <w:trPr>
          <w:trHeight w:val="139"/>
        </w:trPr>
        <w:tc>
          <w:tcPr>
            <w:tcW w:w="5070" w:type="dxa"/>
          </w:tcPr>
          <w:p w:rsidR="00D6061C" w:rsidRPr="00C46F29" w:rsidRDefault="00D6061C"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Каникулы</w:t>
            </w:r>
          </w:p>
        </w:tc>
        <w:tc>
          <w:tcPr>
            <w:tcW w:w="4603" w:type="dxa"/>
          </w:tcPr>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С начала июня по конец августа</w:t>
            </w:r>
          </w:p>
        </w:tc>
      </w:tr>
      <w:tr w:rsidR="00D6061C" w:rsidRPr="00C46F29" w:rsidTr="00576049">
        <w:tc>
          <w:tcPr>
            <w:tcW w:w="5070" w:type="dxa"/>
          </w:tcPr>
          <w:p w:rsidR="00D6061C" w:rsidRPr="00C46F29" w:rsidRDefault="00D6061C"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Праздничные (выходные) дни:</w:t>
            </w:r>
          </w:p>
        </w:tc>
        <w:tc>
          <w:tcPr>
            <w:tcW w:w="4603" w:type="dxa"/>
          </w:tcPr>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Выходные дни - суббота, воскресенье.</w:t>
            </w:r>
          </w:p>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Праздничные (выходные) дни в соответствии с производственным календарем на текущий учебный год</w:t>
            </w:r>
          </w:p>
        </w:tc>
      </w:tr>
      <w:tr w:rsidR="00D6061C" w:rsidRPr="00C46F29" w:rsidTr="00576049">
        <w:tc>
          <w:tcPr>
            <w:tcW w:w="5070" w:type="dxa"/>
          </w:tcPr>
          <w:p w:rsidR="00D6061C" w:rsidRPr="00C46F29" w:rsidRDefault="00D6061C"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Сроки проведения педагогической диагностики (эффективности педагогических действий), оценки уровня индивидуального развития</w:t>
            </w:r>
          </w:p>
        </w:tc>
        <w:tc>
          <w:tcPr>
            <w:tcW w:w="4603" w:type="dxa"/>
          </w:tcPr>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Последние 2 недели апреля</w:t>
            </w:r>
          </w:p>
        </w:tc>
      </w:tr>
      <w:tr w:rsidR="00D6061C" w:rsidRPr="00C46F29" w:rsidTr="00576049">
        <w:tc>
          <w:tcPr>
            <w:tcW w:w="5070" w:type="dxa"/>
          </w:tcPr>
          <w:p w:rsidR="00D6061C" w:rsidRPr="00C46F29" w:rsidRDefault="00D6061C"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Режим функционирования групп</w:t>
            </w:r>
          </w:p>
        </w:tc>
        <w:tc>
          <w:tcPr>
            <w:tcW w:w="4603" w:type="dxa"/>
          </w:tcPr>
          <w:p w:rsidR="00D6061C" w:rsidRPr="00C46F29" w:rsidRDefault="00D6061C" w:rsidP="00576049">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7.00-17.30</w:t>
            </w:r>
          </w:p>
        </w:tc>
      </w:tr>
    </w:tbl>
    <w:p w:rsidR="00D6061C" w:rsidRPr="00C46F29" w:rsidRDefault="00D6061C" w:rsidP="00001FC4">
      <w:pPr>
        <w:tabs>
          <w:tab w:val="left" w:pos="0"/>
        </w:tabs>
        <w:spacing w:after="0" w:line="240" w:lineRule="auto"/>
        <w:jc w:val="center"/>
        <w:rPr>
          <w:rFonts w:ascii="Times New Roman" w:hAnsi="Times New Roman" w:cs="Times New Roman"/>
          <w:b/>
          <w:sz w:val="24"/>
          <w:szCs w:val="24"/>
        </w:rPr>
      </w:pPr>
      <w:r w:rsidRPr="00C46F29">
        <w:rPr>
          <w:rFonts w:ascii="Times New Roman" w:hAnsi="Times New Roman" w:cs="Times New Roman"/>
          <w:b/>
          <w:sz w:val="24"/>
          <w:szCs w:val="24"/>
        </w:rPr>
        <w:t>2.2 Режим жизнедеятельности</w:t>
      </w:r>
    </w:p>
    <w:p w:rsidR="00D6061C" w:rsidRPr="00C46F29" w:rsidRDefault="00001FC4" w:rsidP="00001FC4">
      <w:pPr>
        <w:spacing w:after="0" w:line="240" w:lineRule="auto"/>
        <w:ind w:firstLine="851"/>
        <w:rPr>
          <w:rFonts w:ascii="Times New Roman" w:hAnsi="Times New Roman" w:cs="Times New Roman"/>
          <w:b/>
          <w:sz w:val="24"/>
          <w:szCs w:val="24"/>
        </w:rPr>
      </w:pPr>
      <w:r>
        <w:rPr>
          <w:rFonts w:ascii="Times New Roman" w:hAnsi="Times New Roman" w:cs="Times New Roman"/>
          <w:b/>
          <w:sz w:val="24"/>
          <w:szCs w:val="24"/>
        </w:rPr>
        <w:t xml:space="preserve">                                  </w:t>
      </w:r>
      <w:r w:rsidR="00D6061C" w:rsidRPr="00C46F29">
        <w:rPr>
          <w:rFonts w:ascii="Times New Roman" w:hAnsi="Times New Roman" w:cs="Times New Roman"/>
          <w:b/>
          <w:sz w:val="24"/>
          <w:szCs w:val="24"/>
        </w:rPr>
        <w:t>Режим дня на холодный период года</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54"/>
        <w:gridCol w:w="6801"/>
        <w:gridCol w:w="2126"/>
      </w:tblGrid>
      <w:tr w:rsidR="00D6061C" w:rsidRPr="00C46F29" w:rsidTr="00D6061C">
        <w:trPr>
          <w:trHeight w:val="431"/>
        </w:trPr>
        <w:tc>
          <w:tcPr>
            <w:tcW w:w="570" w:type="dxa"/>
            <w:gridSpan w:val="2"/>
            <w:tcBorders>
              <w:top w:val="single" w:sz="4" w:space="0" w:color="auto"/>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w:t>
            </w:r>
          </w:p>
        </w:tc>
        <w:tc>
          <w:tcPr>
            <w:tcW w:w="6801" w:type="dxa"/>
            <w:tcBorders>
              <w:top w:val="single" w:sz="4" w:space="0" w:color="auto"/>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Режимные мероприятия</w:t>
            </w:r>
          </w:p>
        </w:tc>
        <w:tc>
          <w:tcPr>
            <w:tcW w:w="2126" w:type="dxa"/>
            <w:tcBorders>
              <w:top w:val="single" w:sz="4" w:space="0" w:color="auto"/>
              <w:left w:val="single" w:sz="4" w:space="0" w:color="auto"/>
              <w:right w:val="single" w:sz="4" w:space="0" w:color="auto"/>
            </w:tcBorders>
          </w:tcPr>
          <w:p w:rsidR="00D6061C" w:rsidRPr="00C46F29" w:rsidRDefault="00D6061C" w:rsidP="00D6061C">
            <w:pPr>
              <w:spacing w:after="0" w:line="240" w:lineRule="auto"/>
              <w:rPr>
                <w:rFonts w:ascii="Times New Roman" w:hAnsi="Times New Roman" w:cs="Times New Roman"/>
                <w:b/>
                <w:sz w:val="20"/>
                <w:szCs w:val="20"/>
              </w:rPr>
            </w:pPr>
            <w:r w:rsidRPr="00C46F29">
              <w:rPr>
                <w:rFonts w:ascii="Times New Roman" w:hAnsi="Times New Roman" w:cs="Times New Roman"/>
                <w:b/>
                <w:sz w:val="20"/>
                <w:szCs w:val="20"/>
              </w:rPr>
              <w:t xml:space="preserve">Младшая  группа </w:t>
            </w:r>
          </w:p>
          <w:p w:rsidR="00D6061C" w:rsidRPr="00C46F29" w:rsidRDefault="00D6061C" w:rsidP="00D6061C">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3-4 лет</w:t>
            </w:r>
          </w:p>
        </w:tc>
      </w:tr>
      <w:tr w:rsidR="00D6061C" w:rsidRPr="00C46F29" w:rsidTr="00D6061C">
        <w:tc>
          <w:tcPr>
            <w:tcW w:w="9497" w:type="dxa"/>
            <w:gridSpan w:val="4"/>
            <w:tcBorders>
              <w:top w:val="single" w:sz="4" w:space="0" w:color="auto"/>
              <w:left w:val="single" w:sz="4" w:space="0" w:color="auto"/>
              <w:bottom w:val="single" w:sz="4" w:space="0" w:color="auto"/>
              <w:right w:val="single" w:sz="4" w:space="0" w:color="auto"/>
            </w:tcBorders>
            <w:shd w:val="clear" w:color="auto" w:fill="auto"/>
            <w:hideMark/>
          </w:tcPr>
          <w:p w:rsidR="00D6061C" w:rsidRPr="00C46F29" w:rsidRDefault="00D6061C" w:rsidP="00D6061C">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В дошкольном учреждении</w:t>
            </w:r>
          </w:p>
        </w:tc>
      </w:tr>
      <w:tr w:rsidR="00D6061C" w:rsidRPr="00C46F29" w:rsidTr="00D6061C">
        <w:tc>
          <w:tcPr>
            <w:tcW w:w="516"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w:t>
            </w:r>
          </w:p>
        </w:tc>
        <w:tc>
          <w:tcPr>
            <w:tcW w:w="6855" w:type="dxa"/>
            <w:gridSpan w:val="2"/>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Прием, осмотр детей, беседы, игры, наблюдения, индивидуальна работа, самостоятельная деятельность</w:t>
            </w:r>
          </w:p>
        </w:tc>
        <w:tc>
          <w:tcPr>
            <w:tcW w:w="2126" w:type="dxa"/>
            <w:tcBorders>
              <w:top w:val="single" w:sz="4" w:space="0" w:color="auto"/>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7.00</w:t>
            </w:r>
            <w:r w:rsidRPr="00C46F29">
              <w:rPr>
                <w:rFonts w:ascii="Times New Roman" w:hAnsi="Times New Roman" w:cs="Times New Roman"/>
                <w:sz w:val="20"/>
                <w:szCs w:val="20"/>
                <w:lang w:val="en-US"/>
              </w:rPr>
              <w:t xml:space="preserve"> </w:t>
            </w:r>
            <w:r w:rsidRPr="00C46F29">
              <w:rPr>
                <w:rFonts w:ascii="Times New Roman" w:hAnsi="Times New Roman" w:cs="Times New Roman"/>
                <w:sz w:val="20"/>
                <w:szCs w:val="20"/>
              </w:rPr>
              <w:t>– 7.55</w:t>
            </w:r>
          </w:p>
        </w:tc>
      </w:tr>
      <w:tr w:rsidR="00D6061C" w:rsidRPr="00C46F29" w:rsidTr="00D6061C">
        <w:trPr>
          <w:trHeight w:val="249"/>
        </w:trPr>
        <w:tc>
          <w:tcPr>
            <w:tcW w:w="516"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2</w:t>
            </w:r>
          </w:p>
        </w:tc>
        <w:tc>
          <w:tcPr>
            <w:tcW w:w="6855" w:type="dxa"/>
            <w:gridSpan w:val="2"/>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Утренняя гимнастика </w:t>
            </w:r>
          </w:p>
        </w:tc>
        <w:tc>
          <w:tcPr>
            <w:tcW w:w="2126" w:type="dxa"/>
            <w:tcBorders>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8.00 – 8.05</w:t>
            </w:r>
          </w:p>
        </w:tc>
      </w:tr>
      <w:tr w:rsidR="00D6061C" w:rsidRPr="00C46F29" w:rsidTr="00D6061C">
        <w:trPr>
          <w:trHeight w:val="315"/>
        </w:trPr>
        <w:tc>
          <w:tcPr>
            <w:tcW w:w="516"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3</w:t>
            </w:r>
          </w:p>
        </w:tc>
        <w:tc>
          <w:tcPr>
            <w:tcW w:w="6855" w:type="dxa"/>
            <w:gridSpan w:val="2"/>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Подготовка к завтраку, завтрак</w:t>
            </w:r>
          </w:p>
        </w:tc>
        <w:tc>
          <w:tcPr>
            <w:tcW w:w="2126" w:type="dxa"/>
            <w:tcBorders>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8.05– 8.30</w:t>
            </w:r>
          </w:p>
        </w:tc>
      </w:tr>
      <w:tr w:rsidR="00D6061C" w:rsidRPr="00C46F29" w:rsidTr="00D6061C">
        <w:trPr>
          <w:trHeight w:val="315"/>
        </w:trPr>
        <w:tc>
          <w:tcPr>
            <w:tcW w:w="516"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4</w:t>
            </w:r>
          </w:p>
        </w:tc>
        <w:tc>
          <w:tcPr>
            <w:tcW w:w="6855" w:type="dxa"/>
            <w:gridSpan w:val="2"/>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Игры, самостоятельная деятельность подготовка к организованной деятельности детей </w:t>
            </w:r>
          </w:p>
        </w:tc>
        <w:tc>
          <w:tcPr>
            <w:tcW w:w="2126" w:type="dxa"/>
            <w:tcBorders>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8.30 – 8.45</w:t>
            </w:r>
          </w:p>
        </w:tc>
      </w:tr>
      <w:tr w:rsidR="00D6061C" w:rsidRPr="00C46F29" w:rsidTr="00D6061C">
        <w:tc>
          <w:tcPr>
            <w:tcW w:w="516"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5</w:t>
            </w:r>
          </w:p>
        </w:tc>
        <w:tc>
          <w:tcPr>
            <w:tcW w:w="6855" w:type="dxa"/>
            <w:gridSpan w:val="2"/>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Организованная образовательная деятельность, занятия со специалистами  (самостоятельная деятельность  - 10 минут перерыв между ООД)</w:t>
            </w:r>
          </w:p>
        </w:tc>
        <w:tc>
          <w:tcPr>
            <w:tcW w:w="2126" w:type="dxa"/>
            <w:tcBorders>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8.45 – 9.35</w:t>
            </w:r>
          </w:p>
          <w:p w:rsidR="00D6061C" w:rsidRPr="00C46F29" w:rsidRDefault="00D6061C" w:rsidP="00D6061C">
            <w:pPr>
              <w:spacing w:after="0" w:line="240" w:lineRule="auto"/>
              <w:jc w:val="center"/>
              <w:rPr>
                <w:rFonts w:ascii="Times New Roman" w:hAnsi="Times New Roman" w:cs="Times New Roman"/>
                <w:sz w:val="20"/>
                <w:szCs w:val="20"/>
              </w:rPr>
            </w:pPr>
          </w:p>
        </w:tc>
      </w:tr>
      <w:tr w:rsidR="00D6061C" w:rsidRPr="00C46F29" w:rsidTr="00D6061C">
        <w:tc>
          <w:tcPr>
            <w:tcW w:w="516"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6</w:t>
            </w:r>
          </w:p>
        </w:tc>
        <w:tc>
          <w:tcPr>
            <w:tcW w:w="6855" w:type="dxa"/>
            <w:gridSpan w:val="2"/>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Подготовка  ко второму завтраку. Второй завтрак</w:t>
            </w:r>
          </w:p>
        </w:tc>
        <w:tc>
          <w:tcPr>
            <w:tcW w:w="2126" w:type="dxa"/>
            <w:tcBorders>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9.35 -  09.50</w:t>
            </w:r>
          </w:p>
        </w:tc>
      </w:tr>
      <w:tr w:rsidR="00D6061C" w:rsidRPr="00C46F29" w:rsidTr="00D6061C">
        <w:trPr>
          <w:trHeight w:val="353"/>
        </w:trPr>
        <w:tc>
          <w:tcPr>
            <w:tcW w:w="516"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lastRenderedPageBreak/>
              <w:t>7</w:t>
            </w:r>
          </w:p>
        </w:tc>
        <w:tc>
          <w:tcPr>
            <w:tcW w:w="6855" w:type="dxa"/>
            <w:gridSpan w:val="2"/>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Подготовка к прогулке, </w:t>
            </w:r>
          </w:p>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Прогулка (игры, наблюдение труд)</w:t>
            </w:r>
          </w:p>
        </w:tc>
        <w:tc>
          <w:tcPr>
            <w:tcW w:w="2126" w:type="dxa"/>
            <w:tcBorders>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9.50 – 11.20</w:t>
            </w:r>
          </w:p>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 xml:space="preserve"> (1ч.30мин)</w:t>
            </w:r>
          </w:p>
        </w:tc>
      </w:tr>
      <w:tr w:rsidR="00D6061C" w:rsidRPr="00C46F29" w:rsidTr="00D6061C">
        <w:tc>
          <w:tcPr>
            <w:tcW w:w="516"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8</w:t>
            </w:r>
          </w:p>
        </w:tc>
        <w:tc>
          <w:tcPr>
            <w:tcW w:w="6855" w:type="dxa"/>
            <w:gridSpan w:val="2"/>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Возвращение с прогулки, самостоятельная деятельность</w:t>
            </w:r>
          </w:p>
        </w:tc>
        <w:tc>
          <w:tcPr>
            <w:tcW w:w="2126" w:type="dxa"/>
            <w:tcBorders>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11.20 -11.35</w:t>
            </w:r>
          </w:p>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11.35-11.45</w:t>
            </w:r>
          </w:p>
        </w:tc>
      </w:tr>
      <w:tr w:rsidR="00D6061C" w:rsidRPr="00C46F29" w:rsidTr="00D6061C">
        <w:tc>
          <w:tcPr>
            <w:tcW w:w="516"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9</w:t>
            </w:r>
          </w:p>
        </w:tc>
        <w:tc>
          <w:tcPr>
            <w:tcW w:w="6855" w:type="dxa"/>
            <w:gridSpan w:val="2"/>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Подготовка к обеду, обед</w:t>
            </w:r>
          </w:p>
        </w:tc>
        <w:tc>
          <w:tcPr>
            <w:tcW w:w="2126" w:type="dxa"/>
            <w:tcBorders>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11.45 – 12.05</w:t>
            </w:r>
          </w:p>
        </w:tc>
      </w:tr>
      <w:tr w:rsidR="00D6061C" w:rsidRPr="00C46F29" w:rsidTr="00D6061C">
        <w:tc>
          <w:tcPr>
            <w:tcW w:w="516"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10</w:t>
            </w:r>
          </w:p>
        </w:tc>
        <w:tc>
          <w:tcPr>
            <w:tcW w:w="6855" w:type="dxa"/>
            <w:gridSpan w:val="2"/>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Подготовка ко сну, дневной сон</w:t>
            </w:r>
          </w:p>
        </w:tc>
        <w:tc>
          <w:tcPr>
            <w:tcW w:w="2126" w:type="dxa"/>
            <w:tcBorders>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12.05 -12.15</w:t>
            </w:r>
          </w:p>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12.15-15.00</w:t>
            </w:r>
          </w:p>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(2 часа 45 мин)</w:t>
            </w:r>
          </w:p>
        </w:tc>
      </w:tr>
      <w:tr w:rsidR="00D6061C" w:rsidRPr="00C46F29" w:rsidTr="00D6061C">
        <w:tc>
          <w:tcPr>
            <w:tcW w:w="516"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11</w:t>
            </w:r>
          </w:p>
        </w:tc>
        <w:tc>
          <w:tcPr>
            <w:tcW w:w="6855" w:type="dxa"/>
            <w:gridSpan w:val="2"/>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Постепенный подъем, воздушные процедуры,  гимнастика после сна, личная гигиена</w:t>
            </w:r>
          </w:p>
        </w:tc>
        <w:tc>
          <w:tcPr>
            <w:tcW w:w="2126" w:type="dxa"/>
            <w:tcBorders>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15.00 – 15.15</w:t>
            </w:r>
          </w:p>
        </w:tc>
      </w:tr>
      <w:tr w:rsidR="00D6061C" w:rsidRPr="00C46F29" w:rsidTr="00D6061C">
        <w:tc>
          <w:tcPr>
            <w:tcW w:w="516"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12</w:t>
            </w:r>
          </w:p>
        </w:tc>
        <w:tc>
          <w:tcPr>
            <w:tcW w:w="6855" w:type="dxa"/>
            <w:gridSpan w:val="2"/>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Подготовка к полднику. Полдник                                </w:t>
            </w:r>
          </w:p>
        </w:tc>
        <w:tc>
          <w:tcPr>
            <w:tcW w:w="2126" w:type="dxa"/>
            <w:tcBorders>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 xml:space="preserve">15.15 – 15.30   </w:t>
            </w:r>
          </w:p>
        </w:tc>
      </w:tr>
      <w:tr w:rsidR="00D6061C" w:rsidRPr="00C46F29" w:rsidTr="00D6061C">
        <w:trPr>
          <w:trHeight w:val="167"/>
        </w:trPr>
        <w:tc>
          <w:tcPr>
            <w:tcW w:w="516"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13</w:t>
            </w:r>
          </w:p>
        </w:tc>
        <w:tc>
          <w:tcPr>
            <w:tcW w:w="6855" w:type="dxa"/>
            <w:gridSpan w:val="2"/>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Игры, самостоятельная  и организованная детская деятельность</w:t>
            </w:r>
          </w:p>
        </w:tc>
        <w:tc>
          <w:tcPr>
            <w:tcW w:w="2126" w:type="dxa"/>
            <w:tcBorders>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15.30  - 16.10</w:t>
            </w:r>
          </w:p>
        </w:tc>
      </w:tr>
      <w:tr w:rsidR="00D6061C" w:rsidRPr="00C46F29" w:rsidTr="00D6061C">
        <w:tc>
          <w:tcPr>
            <w:tcW w:w="516"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14</w:t>
            </w:r>
          </w:p>
        </w:tc>
        <w:tc>
          <w:tcPr>
            <w:tcW w:w="6855" w:type="dxa"/>
            <w:gridSpan w:val="2"/>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Организованная деятельность</w:t>
            </w:r>
          </w:p>
        </w:tc>
        <w:tc>
          <w:tcPr>
            <w:tcW w:w="2126" w:type="dxa"/>
            <w:tcBorders>
              <w:left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w:t>
            </w:r>
          </w:p>
        </w:tc>
      </w:tr>
      <w:tr w:rsidR="00D6061C" w:rsidRPr="00C46F29" w:rsidTr="00D6061C">
        <w:tc>
          <w:tcPr>
            <w:tcW w:w="516"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15</w:t>
            </w:r>
          </w:p>
        </w:tc>
        <w:tc>
          <w:tcPr>
            <w:tcW w:w="6855" w:type="dxa"/>
            <w:gridSpan w:val="2"/>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Подготовка к прогулке, прогулка, уход домой</w:t>
            </w:r>
          </w:p>
        </w:tc>
        <w:tc>
          <w:tcPr>
            <w:tcW w:w="2126" w:type="dxa"/>
            <w:tcBorders>
              <w:left w:val="single" w:sz="4" w:space="0" w:color="auto"/>
              <w:bottom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16.10 -17.30</w:t>
            </w:r>
          </w:p>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 час 20 мин)</w:t>
            </w:r>
          </w:p>
        </w:tc>
      </w:tr>
    </w:tbl>
    <w:p w:rsidR="00D6061C" w:rsidRPr="00C46F29" w:rsidRDefault="00001FC4" w:rsidP="00001FC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6061C" w:rsidRPr="00C46F29">
        <w:rPr>
          <w:rFonts w:ascii="Times New Roman" w:hAnsi="Times New Roman" w:cs="Times New Roman"/>
          <w:b/>
          <w:sz w:val="24"/>
          <w:szCs w:val="24"/>
        </w:rPr>
        <w:t>Режим  дня в теплый период</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804"/>
        <w:gridCol w:w="2190"/>
      </w:tblGrid>
      <w:tr w:rsidR="00D6061C" w:rsidRPr="00C46F29" w:rsidTr="00D6061C">
        <w:trPr>
          <w:trHeight w:val="70"/>
          <w:jc w:val="center"/>
        </w:trPr>
        <w:tc>
          <w:tcPr>
            <w:tcW w:w="567" w:type="dxa"/>
            <w:tcBorders>
              <w:top w:val="single" w:sz="4" w:space="0" w:color="auto"/>
              <w:left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w:t>
            </w:r>
          </w:p>
        </w:tc>
        <w:tc>
          <w:tcPr>
            <w:tcW w:w="6804" w:type="dxa"/>
            <w:tcBorders>
              <w:top w:val="single" w:sz="4" w:space="0" w:color="auto"/>
              <w:left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Режимные мероприятия</w:t>
            </w:r>
          </w:p>
        </w:tc>
        <w:tc>
          <w:tcPr>
            <w:tcW w:w="2190" w:type="dxa"/>
            <w:tcBorders>
              <w:top w:val="single" w:sz="4" w:space="0" w:color="auto"/>
              <w:left w:val="single" w:sz="4" w:space="0" w:color="auto"/>
              <w:right w:val="single" w:sz="4" w:space="0" w:color="auto"/>
            </w:tcBorders>
            <w:shd w:val="clear" w:color="auto" w:fill="FFFFFF"/>
            <w:hideMark/>
          </w:tcPr>
          <w:p w:rsidR="00D6061C" w:rsidRPr="00C46F29" w:rsidRDefault="00D6061C" w:rsidP="00D6061C">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 xml:space="preserve">Младшая группа </w:t>
            </w:r>
          </w:p>
          <w:p w:rsidR="00D6061C" w:rsidRPr="00C46F29" w:rsidRDefault="00D6061C" w:rsidP="00D6061C">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3-4 лет</w:t>
            </w:r>
          </w:p>
        </w:tc>
      </w:tr>
      <w:tr w:rsidR="00D6061C" w:rsidRPr="00C46F29" w:rsidTr="00D6061C">
        <w:trPr>
          <w:trHeight w:val="241"/>
          <w:jc w:val="center"/>
        </w:trPr>
        <w:tc>
          <w:tcPr>
            <w:tcW w:w="567"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w:t>
            </w:r>
          </w:p>
        </w:tc>
        <w:tc>
          <w:tcPr>
            <w:tcW w:w="6804" w:type="dxa"/>
            <w:tcBorders>
              <w:top w:val="single" w:sz="4" w:space="0" w:color="auto"/>
              <w:left w:val="single" w:sz="4" w:space="0" w:color="auto"/>
              <w:bottom w:val="single" w:sz="4" w:space="0" w:color="auto"/>
              <w:right w:val="single" w:sz="4" w:space="0" w:color="auto"/>
            </w:tcBorders>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Прием, осмотр детей, игры</w:t>
            </w:r>
          </w:p>
        </w:tc>
        <w:tc>
          <w:tcPr>
            <w:tcW w:w="2190"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7.00</w:t>
            </w:r>
            <w:r w:rsidRPr="00C46F29">
              <w:rPr>
                <w:rFonts w:ascii="Times New Roman" w:hAnsi="Times New Roman" w:cs="Times New Roman"/>
                <w:sz w:val="20"/>
                <w:szCs w:val="20"/>
                <w:lang w:val="en-US"/>
              </w:rPr>
              <w:t xml:space="preserve"> </w:t>
            </w:r>
            <w:r w:rsidRPr="00C46F29">
              <w:rPr>
                <w:rFonts w:ascii="Times New Roman" w:hAnsi="Times New Roman" w:cs="Times New Roman"/>
                <w:sz w:val="20"/>
                <w:szCs w:val="20"/>
              </w:rPr>
              <w:t>– 8.00</w:t>
            </w:r>
          </w:p>
        </w:tc>
      </w:tr>
      <w:tr w:rsidR="00D6061C" w:rsidRPr="00C46F29" w:rsidTr="00D6061C">
        <w:trPr>
          <w:trHeight w:val="131"/>
          <w:jc w:val="center"/>
        </w:trPr>
        <w:tc>
          <w:tcPr>
            <w:tcW w:w="567"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2</w:t>
            </w:r>
          </w:p>
        </w:tc>
        <w:tc>
          <w:tcPr>
            <w:tcW w:w="6804" w:type="dxa"/>
            <w:tcBorders>
              <w:top w:val="single" w:sz="4" w:space="0" w:color="auto"/>
              <w:left w:val="single" w:sz="4" w:space="0" w:color="auto"/>
              <w:bottom w:val="single" w:sz="4" w:space="0" w:color="auto"/>
              <w:right w:val="single" w:sz="4" w:space="0" w:color="auto"/>
            </w:tcBorders>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Утренняя гимнастика</w:t>
            </w:r>
          </w:p>
        </w:tc>
        <w:tc>
          <w:tcPr>
            <w:tcW w:w="2190"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8.00 – 8.05</w:t>
            </w:r>
          </w:p>
        </w:tc>
      </w:tr>
      <w:tr w:rsidR="00D6061C" w:rsidRPr="00C46F29" w:rsidTr="00D6061C">
        <w:trPr>
          <w:trHeight w:val="149"/>
          <w:jc w:val="center"/>
        </w:trPr>
        <w:tc>
          <w:tcPr>
            <w:tcW w:w="567"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3</w:t>
            </w:r>
          </w:p>
        </w:tc>
        <w:tc>
          <w:tcPr>
            <w:tcW w:w="6804" w:type="dxa"/>
            <w:tcBorders>
              <w:top w:val="single" w:sz="4" w:space="0" w:color="auto"/>
              <w:left w:val="single" w:sz="4" w:space="0" w:color="auto"/>
              <w:bottom w:val="single" w:sz="4" w:space="0" w:color="auto"/>
              <w:right w:val="single" w:sz="4" w:space="0" w:color="auto"/>
            </w:tcBorders>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Подготовка к завтраку, завтрак</w:t>
            </w:r>
          </w:p>
        </w:tc>
        <w:tc>
          <w:tcPr>
            <w:tcW w:w="2190"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8.05– 8.20</w:t>
            </w:r>
          </w:p>
        </w:tc>
      </w:tr>
      <w:tr w:rsidR="00D6061C" w:rsidRPr="00C46F29" w:rsidTr="00D6061C">
        <w:trPr>
          <w:trHeight w:val="70"/>
          <w:jc w:val="center"/>
        </w:trPr>
        <w:tc>
          <w:tcPr>
            <w:tcW w:w="567"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4</w:t>
            </w:r>
          </w:p>
        </w:tc>
        <w:tc>
          <w:tcPr>
            <w:tcW w:w="6804"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Игры, совместная деятельность </w:t>
            </w:r>
            <w:proofErr w:type="gramStart"/>
            <w:r w:rsidRPr="00C46F29">
              <w:rPr>
                <w:rFonts w:ascii="Times New Roman" w:hAnsi="Times New Roman" w:cs="Times New Roman"/>
                <w:sz w:val="20"/>
                <w:szCs w:val="20"/>
              </w:rPr>
              <w:t>со</w:t>
            </w:r>
            <w:proofErr w:type="gramEnd"/>
            <w:r w:rsidRPr="00C46F29">
              <w:rPr>
                <w:rFonts w:ascii="Times New Roman" w:hAnsi="Times New Roman" w:cs="Times New Roman"/>
                <w:sz w:val="20"/>
                <w:szCs w:val="20"/>
              </w:rPr>
              <w:t xml:space="preserve"> взрослыми  и самостоятельная деятельность</w:t>
            </w:r>
          </w:p>
        </w:tc>
        <w:tc>
          <w:tcPr>
            <w:tcW w:w="2190"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8.20 – 8.40</w:t>
            </w:r>
          </w:p>
          <w:p w:rsidR="00D6061C" w:rsidRPr="00C46F29" w:rsidRDefault="00D6061C" w:rsidP="00D6061C">
            <w:pPr>
              <w:spacing w:after="0" w:line="240" w:lineRule="auto"/>
              <w:jc w:val="center"/>
              <w:rPr>
                <w:rFonts w:ascii="Times New Roman" w:hAnsi="Times New Roman" w:cs="Times New Roman"/>
                <w:sz w:val="20"/>
                <w:szCs w:val="20"/>
              </w:rPr>
            </w:pPr>
          </w:p>
        </w:tc>
      </w:tr>
      <w:tr w:rsidR="00D6061C" w:rsidRPr="00C46F29" w:rsidTr="00D6061C">
        <w:trPr>
          <w:jc w:val="center"/>
        </w:trPr>
        <w:tc>
          <w:tcPr>
            <w:tcW w:w="567" w:type="dxa"/>
            <w:tcBorders>
              <w:top w:val="single" w:sz="4" w:space="0" w:color="auto"/>
              <w:left w:val="single" w:sz="4" w:space="0" w:color="auto"/>
              <w:bottom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5</w:t>
            </w:r>
          </w:p>
        </w:tc>
        <w:tc>
          <w:tcPr>
            <w:tcW w:w="6804" w:type="dxa"/>
            <w:tcBorders>
              <w:top w:val="single" w:sz="4" w:space="0" w:color="auto"/>
              <w:left w:val="single" w:sz="4" w:space="0" w:color="auto"/>
              <w:bottom w:val="single" w:sz="4" w:space="0" w:color="auto"/>
              <w:right w:val="single" w:sz="4" w:space="0" w:color="auto"/>
            </w:tcBorders>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Подготовка к прогулке, прогулка,</w:t>
            </w:r>
          </w:p>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самостоятельная деятельность, игры, наблюдения, воздушные и солнечные ванны</w:t>
            </w:r>
          </w:p>
        </w:tc>
        <w:tc>
          <w:tcPr>
            <w:tcW w:w="2190" w:type="dxa"/>
            <w:tcBorders>
              <w:top w:val="single" w:sz="4" w:space="0" w:color="auto"/>
              <w:left w:val="single" w:sz="4" w:space="0" w:color="auto"/>
              <w:bottom w:val="single" w:sz="4" w:space="0" w:color="auto"/>
              <w:right w:val="single" w:sz="4" w:space="0" w:color="auto"/>
            </w:tcBorders>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8.40 – 8.55</w:t>
            </w:r>
          </w:p>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8.55 - 11.30</w:t>
            </w:r>
          </w:p>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(2 часа 35 мин)</w:t>
            </w:r>
          </w:p>
        </w:tc>
      </w:tr>
      <w:tr w:rsidR="00D6061C" w:rsidRPr="00C46F29" w:rsidTr="00D6061C">
        <w:trPr>
          <w:trHeight w:val="255"/>
          <w:jc w:val="center"/>
        </w:trPr>
        <w:tc>
          <w:tcPr>
            <w:tcW w:w="567"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6</w:t>
            </w:r>
          </w:p>
        </w:tc>
        <w:tc>
          <w:tcPr>
            <w:tcW w:w="6804"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Завтрак (дополнительный)</w:t>
            </w:r>
          </w:p>
        </w:tc>
        <w:tc>
          <w:tcPr>
            <w:tcW w:w="2190"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9.25 -  09.35</w:t>
            </w:r>
          </w:p>
        </w:tc>
      </w:tr>
      <w:tr w:rsidR="00D6061C" w:rsidRPr="00C46F29" w:rsidTr="00D6061C">
        <w:trPr>
          <w:jc w:val="center"/>
        </w:trPr>
        <w:tc>
          <w:tcPr>
            <w:tcW w:w="567"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7</w:t>
            </w:r>
          </w:p>
        </w:tc>
        <w:tc>
          <w:tcPr>
            <w:tcW w:w="6804" w:type="dxa"/>
            <w:tcBorders>
              <w:top w:val="single" w:sz="4" w:space="0" w:color="auto"/>
              <w:left w:val="single" w:sz="4" w:space="0" w:color="auto"/>
              <w:bottom w:val="single" w:sz="4" w:space="0" w:color="auto"/>
              <w:right w:val="single" w:sz="4" w:space="0" w:color="auto"/>
            </w:tcBorders>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Возвращение с прогулки, водные процедуры, обед</w:t>
            </w:r>
          </w:p>
        </w:tc>
        <w:tc>
          <w:tcPr>
            <w:tcW w:w="2190"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11.30 – 11.50</w:t>
            </w:r>
          </w:p>
        </w:tc>
      </w:tr>
      <w:tr w:rsidR="00D6061C" w:rsidRPr="00C46F29" w:rsidTr="00D6061C">
        <w:trPr>
          <w:jc w:val="center"/>
        </w:trPr>
        <w:tc>
          <w:tcPr>
            <w:tcW w:w="567"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8</w:t>
            </w:r>
          </w:p>
        </w:tc>
        <w:tc>
          <w:tcPr>
            <w:tcW w:w="6804"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Подготовка ко сну, дневной сон</w:t>
            </w:r>
          </w:p>
        </w:tc>
        <w:tc>
          <w:tcPr>
            <w:tcW w:w="2190"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11.50 – 12.00</w:t>
            </w:r>
          </w:p>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12.00 - 15.00</w:t>
            </w:r>
          </w:p>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(3 часа)</w:t>
            </w:r>
          </w:p>
        </w:tc>
      </w:tr>
      <w:tr w:rsidR="00D6061C" w:rsidRPr="00C46F29" w:rsidTr="00D6061C">
        <w:trPr>
          <w:jc w:val="center"/>
        </w:trPr>
        <w:tc>
          <w:tcPr>
            <w:tcW w:w="567"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9</w:t>
            </w:r>
          </w:p>
        </w:tc>
        <w:tc>
          <w:tcPr>
            <w:tcW w:w="6804"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Постепенный подъем, воздушные процедуры,  гимнастика после сна, личная гигиена</w:t>
            </w:r>
          </w:p>
        </w:tc>
        <w:tc>
          <w:tcPr>
            <w:tcW w:w="2190"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15.00-15.15</w:t>
            </w:r>
          </w:p>
        </w:tc>
      </w:tr>
      <w:tr w:rsidR="00D6061C" w:rsidRPr="00C46F29" w:rsidTr="00D6061C">
        <w:trPr>
          <w:trHeight w:val="133"/>
          <w:jc w:val="center"/>
        </w:trPr>
        <w:tc>
          <w:tcPr>
            <w:tcW w:w="567"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10</w:t>
            </w:r>
          </w:p>
        </w:tc>
        <w:tc>
          <w:tcPr>
            <w:tcW w:w="6804"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Подготовка к полднику, полдник</w:t>
            </w:r>
          </w:p>
        </w:tc>
        <w:tc>
          <w:tcPr>
            <w:tcW w:w="2190"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15.15 - 15.35</w:t>
            </w:r>
          </w:p>
        </w:tc>
      </w:tr>
      <w:tr w:rsidR="00D6061C" w:rsidRPr="00C46F29" w:rsidTr="00D6061C">
        <w:trPr>
          <w:trHeight w:val="133"/>
          <w:jc w:val="center"/>
        </w:trPr>
        <w:tc>
          <w:tcPr>
            <w:tcW w:w="567"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11</w:t>
            </w:r>
          </w:p>
        </w:tc>
        <w:tc>
          <w:tcPr>
            <w:tcW w:w="6804"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Игры, самостоятельная деятельность, подготовка к прогулке, прогулка, уход домой</w:t>
            </w:r>
          </w:p>
        </w:tc>
        <w:tc>
          <w:tcPr>
            <w:tcW w:w="2190" w:type="dxa"/>
            <w:tcBorders>
              <w:top w:val="single" w:sz="4" w:space="0" w:color="auto"/>
              <w:left w:val="single" w:sz="4" w:space="0" w:color="auto"/>
              <w:bottom w:val="single" w:sz="4" w:space="0" w:color="auto"/>
              <w:right w:val="single" w:sz="4" w:space="0" w:color="auto"/>
            </w:tcBorders>
            <w:hideMark/>
          </w:tcPr>
          <w:p w:rsidR="00D6061C" w:rsidRPr="00C46F29" w:rsidRDefault="00D6061C" w:rsidP="00D6061C">
            <w:pPr>
              <w:spacing w:line="240" w:lineRule="auto"/>
              <w:jc w:val="center"/>
              <w:rPr>
                <w:rFonts w:ascii="Times New Roman" w:hAnsi="Times New Roman" w:cs="Times New Roman"/>
                <w:sz w:val="20"/>
                <w:szCs w:val="20"/>
              </w:rPr>
            </w:pPr>
            <w:r w:rsidRPr="00C46F29">
              <w:rPr>
                <w:rFonts w:ascii="Times New Roman" w:hAnsi="Times New Roman" w:cs="Times New Roman"/>
                <w:sz w:val="20"/>
                <w:szCs w:val="20"/>
              </w:rPr>
              <w:t>15.35 – 17.30</w:t>
            </w:r>
          </w:p>
        </w:tc>
      </w:tr>
    </w:tbl>
    <w:p w:rsidR="00D64E01" w:rsidRPr="00C46F29" w:rsidRDefault="00D64E01" w:rsidP="00D64E01">
      <w:pPr>
        <w:rPr>
          <w:rFonts w:ascii="Times New Roman" w:hAnsi="Times New Roman" w:cs="Times New Roman"/>
        </w:rPr>
      </w:pPr>
    </w:p>
    <w:p w:rsidR="000C3E74" w:rsidRPr="00C46F29" w:rsidRDefault="00D64E01" w:rsidP="00D64E01">
      <w:pPr>
        <w:pStyle w:val="4"/>
        <w:spacing w:before="71"/>
        <w:jc w:val="center"/>
        <w:rPr>
          <w:rFonts w:ascii="Times New Roman" w:hAnsi="Times New Roman" w:cs="Times New Roman"/>
          <w:b/>
          <w:i w:val="0"/>
          <w:color w:val="auto"/>
          <w:sz w:val="24"/>
          <w:szCs w:val="24"/>
        </w:rPr>
      </w:pPr>
      <w:r w:rsidRPr="00C46F29">
        <w:rPr>
          <w:rFonts w:ascii="Times New Roman" w:hAnsi="Times New Roman" w:cs="Times New Roman"/>
          <w:b/>
          <w:i w:val="0"/>
          <w:color w:val="auto"/>
          <w:sz w:val="24"/>
          <w:szCs w:val="24"/>
        </w:rPr>
        <w:t>Образовательная</w:t>
      </w:r>
      <w:r w:rsidR="000C3E74" w:rsidRPr="00C46F29">
        <w:rPr>
          <w:rFonts w:ascii="Times New Roman" w:hAnsi="Times New Roman" w:cs="Times New Roman"/>
          <w:b/>
          <w:i w:val="0"/>
          <w:color w:val="auto"/>
          <w:spacing w:val="-3"/>
          <w:sz w:val="24"/>
          <w:szCs w:val="24"/>
        </w:rPr>
        <w:t xml:space="preserve"> </w:t>
      </w:r>
      <w:r w:rsidRPr="00C46F29">
        <w:rPr>
          <w:rFonts w:ascii="Times New Roman" w:hAnsi="Times New Roman" w:cs="Times New Roman"/>
          <w:b/>
          <w:i w:val="0"/>
          <w:color w:val="auto"/>
          <w:sz w:val="24"/>
          <w:szCs w:val="24"/>
        </w:rPr>
        <w:t>деятельность</w:t>
      </w:r>
      <w:r w:rsidR="000C3E74" w:rsidRPr="00C46F29">
        <w:rPr>
          <w:rFonts w:ascii="Times New Roman" w:hAnsi="Times New Roman" w:cs="Times New Roman"/>
          <w:b/>
          <w:i w:val="0"/>
          <w:color w:val="auto"/>
          <w:spacing w:val="-4"/>
          <w:sz w:val="24"/>
          <w:szCs w:val="24"/>
        </w:rPr>
        <w:t xml:space="preserve"> </w:t>
      </w:r>
      <w:r w:rsidRPr="00C46F29">
        <w:rPr>
          <w:rFonts w:ascii="Times New Roman" w:hAnsi="Times New Roman" w:cs="Times New Roman"/>
          <w:b/>
          <w:i w:val="0"/>
          <w:color w:val="auto"/>
          <w:sz w:val="24"/>
          <w:szCs w:val="24"/>
        </w:rPr>
        <w:t>в</w:t>
      </w:r>
      <w:r w:rsidR="000C3E74" w:rsidRPr="00C46F29">
        <w:rPr>
          <w:rFonts w:ascii="Times New Roman" w:hAnsi="Times New Roman" w:cs="Times New Roman"/>
          <w:b/>
          <w:i w:val="0"/>
          <w:color w:val="auto"/>
          <w:spacing w:val="-2"/>
          <w:sz w:val="24"/>
          <w:szCs w:val="24"/>
        </w:rPr>
        <w:t xml:space="preserve"> </w:t>
      </w:r>
      <w:r w:rsidRPr="00C46F29">
        <w:rPr>
          <w:rFonts w:ascii="Times New Roman" w:hAnsi="Times New Roman" w:cs="Times New Roman"/>
          <w:b/>
          <w:i w:val="0"/>
          <w:color w:val="auto"/>
          <w:sz w:val="24"/>
          <w:szCs w:val="24"/>
        </w:rPr>
        <w:t>ходе</w:t>
      </w:r>
      <w:r w:rsidR="000C3E74" w:rsidRPr="00C46F29">
        <w:rPr>
          <w:rFonts w:ascii="Times New Roman" w:hAnsi="Times New Roman" w:cs="Times New Roman"/>
          <w:b/>
          <w:i w:val="0"/>
          <w:color w:val="auto"/>
          <w:spacing w:val="-3"/>
          <w:sz w:val="24"/>
          <w:szCs w:val="24"/>
        </w:rPr>
        <w:t xml:space="preserve"> </w:t>
      </w:r>
      <w:r w:rsidRPr="00C46F29">
        <w:rPr>
          <w:rFonts w:ascii="Times New Roman" w:hAnsi="Times New Roman" w:cs="Times New Roman"/>
          <w:b/>
          <w:i w:val="0"/>
          <w:color w:val="auto"/>
          <w:sz w:val="24"/>
          <w:szCs w:val="24"/>
        </w:rPr>
        <w:t>режимных</w:t>
      </w:r>
      <w:r w:rsidR="000C3E74" w:rsidRPr="00C46F29">
        <w:rPr>
          <w:rFonts w:ascii="Times New Roman" w:hAnsi="Times New Roman" w:cs="Times New Roman"/>
          <w:b/>
          <w:i w:val="0"/>
          <w:color w:val="auto"/>
          <w:spacing w:val="-6"/>
          <w:sz w:val="24"/>
          <w:szCs w:val="24"/>
        </w:rPr>
        <w:t xml:space="preserve"> </w:t>
      </w:r>
      <w:r w:rsidRPr="00C46F29">
        <w:rPr>
          <w:rFonts w:ascii="Times New Roman" w:hAnsi="Times New Roman" w:cs="Times New Roman"/>
          <w:b/>
          <w:i w:val="0"/>
          <w:color w:val="auto"/>
          <w:sz w:val="24"/>
          <w:szCs w:val="24"/>
        </w:rPr>
        <w:t>моментов</w:t>
      </w:r>
    </w:p>
    <w:p w:rsidR="000C3E74" w:rsidRPr="00C46F29" w:rsidRDefault="000C3E74" w:rsidP="000C3E74">
      <w:pPr>
        <w:pStyle w:val="a6"/>
        <w:spacing w:before="4"/>
        <w:rPr>
          <w:b/>
        </w:rPr>
      </w:pPr>
    </w:p>
    <w:tbl>
      <w:tblPr>
        <w:tblStyle w:val="TableNormal"/>
        <w:tblW w:w="949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
        <w:gridCol w:w="3112"/>
        <w:gridCol w:w="5905"/>
      </w:tblGrid>
      <w:tr w:rsidR="000C3E74" w:rsidRPr="00C46F29" w:rsidTr="007C7AD4">
        <w:trPr>
          <w:trHeight w:val="407"/>
        </w:trPr>
        <w:tc>
          <w:tcPr>
            <w:tcW w:w="480" w:type="dxa"/>
          </w:tcPr>
          <w:p w:rsidR="000C3E74" w:rsidRPr="00C46F29" w:rsidRDefault="000C3E74" w:rsidP="00FE3507">
            <w:pPr>
              <w:pStyle w:val="TableParagraph"/>
              <w:rPr>
                <w:sz w:val="20"/>
                <w:szCs w:val="20"/>
                <w:lang w:val="ru-RU"/>
              </w:rPr>
            </w:pPr>
          </w:p>
        </w:tc>
        <w:tc>
          <w:tcPr>
            <w:tcW w:w="9017" w:type="dxa"/>
            <w:gridSpan w:val="2"/>
          </w:tcPr>
          <w:p w:rsidR="000C3E74" w:rsidRPr="00C46F29" w:rsidRDefault="000C3E74" w:rsidP="00FE3507">
            <w:pPr>
              <w:pStyle w:val="TableParagraph"/>
              <w:jc w:val="center"/>
              <w:rPr>
                <w:b/>
                <w:sz w:val="20"/>
                <w:szCs w:val="20"/>
              </w:rPr>
            </w:pPr>
            <w:proofErr w:type="spellStart"/>
            <w:r w:rsidRPr="00C46F29">
              <w:rPr>
                <w:b/>
                <w:sz w:val="20"/>
                <w:szCs w:val="20"/>
              </w:rPr>
              <w:t>Периодичность</w:t>
            </w:r>
            <w:proofErr w:type="spellEnd"/>
          </w:p>
        </w:tc>
      </w:tr>
      <w:tr w:rsidR="007C7AD4" w:rsidRPr="00C46F29" w:rsidTr="00FE3507">
        <w:trPr>
          <w:trHeight w:val="626"/>
        </w:trPr>
        <w:tc>
          <w:tcPr>
            <w:tcW w:w="480" w:type="dxa"/>
          </w:tcPr>
          <w:p w:rsidR="007C7AD4" w:rsidRPr="00C46F29" w:rsidRDefault="007C7AD4" w:rsidP="00FE3507">
            <w:pPr>
              <w:pStyle w:val="TableParagraph"/>
              <w:rPr>
                <w:sz w:val="20"/>
                <w:szCs w:val="20"/>
              </w:rPr>
            </w:pPr>
          </w:p>
        </w:tc>
        <w:tc>
          <w:tcPr>
            <w:tcW w:w="3112" w:type="dxa"/>
          </w:tcPr>
          <w:p w:rsidR="007C7AD4" w:rsidRPr="00C46F29" w:rsidRDefault="007C7AD4" w:rsidP="00FE3507">
            <w:pPr>
              <w:pStyle w:val="TableParagraph"/>
              <w:rPr>
                <w:sz w:val="20"/>
                <w:szCs w:val="20"/>
              </w:rPr>
            </w:pPr>
            <w:proofErr w:type="spellStart"/>
            <w:r w:rsidRPr="00C46F29">
              <w:rPr>
                <w:sz w:val="20"/>
                <w:szCs w:val="20"/>
              </w:rPr>
              <w:t>Базовый</w:t>
            </w:r>
            <w:proofErr w:type="spellEnd"/>
            <w:r w:rsidRPr="00C46F29">
              <w:rPr>
                <w:spacing w:val="-1"/>
                <w:sz w:val="20"/>
                <w:szCs w:val="20"/>
              </w:rPr>
              <w:t xml:space="preserve"> </w:t>
            </w:r>
            <w:proofErr w:type="spellStart"/>
            <w:r w:rsidRPr="00C46F29">
              <w:rPr>
                <w:sz w:val="20"/>
                <w:szCs w:val="20"/>
              </w:rPr>
              <w:t>вид</w:t>
            </w:r>
            <w:proofErr w:type="spellEnd"/>
            <w:r w:rsidRPr="00C46F29">
              <w:rPr>
                <w:spacing w:val="-4"/>
                <w:sz w:val="20"/>
                <w:szCs w:val="20"/>
              </w:rPr>
              <w:t xml:space="preserve"> </w:t>
            </w:r>
            <w:proofErr w:type="spellStart"/>
            <w:r w:rsidRPr="00C46F29">
              <w:rPr>
                <w:sz w:val="20"/>
                <w:szCs w:val="20"/>
              </w:rPr>
              <w:t>деятельности</w:t>
            </w:r>
            <w:proofErr w:type="spellEnd"/>
          </w:p>
        </w:tc>
        <w:tc>
          <w:tcPr>
            <w:tcW w:w="5905" w:type="dxa"/>
          </w:tcPr>
          <w:p w:rsidR="007C7AD4" w:rsidRPr="00C46F29" w:rsidRDefault="007C7AD4" w:rsidP="00FE3507">
            <w:pPr>
              <w:pStyle w:val="TableParagraph"/>
              <w:jc w:val="center"/>
              <w:rPr>
                <w:sz w:val="20"/>
                <w:szCs w:val="20"/>
              </w:rPr>
            </w:pPr>
            <w:proofErr w:type="spellStart"/>
            <w:r w:rsidRPr="00C46F29">
              <w:rPr>
                <w:sz w:val="20"/>
                <w:szCs w:val="20"/>
              </w:rPr>
              <w:t>Младшая</w:t>
            </w:r>
            <w:proofErr w:type="spellEnd"/>
            <w:r w:rsidRPr="00C46F29">
              <w:rPr>
                <w:sz w:val="20"/>
                <w:szCs w:val="20"/>
                <w:lang w:val="ru-RU"/>
              </w:rPr>
              <w:t xml:space="preserve"> </w:t>
            </w:r>
            <w:r w:rsidRPr="00C46F29">
              <w:rPr>
                <w:spacing w:val="-52"/>
                <w:sz w:val="20"/>
                <w:szCs w:val="20"/>
              </w:rPr>
              <w:t xml:space="preserve"> </w:t>
            </w:r>
            <w:proofErr w:type="spellStart"/>
            <w:r w:rsidRPr="00C46F29">
              <w:rPr>
                <w:sz w:val="20"/>
                <w:szCs w:val="20"/>
              </w:rPr>
              <w:t>группа</w:t>
            </w:r>
            <w:proofErr w:type="spellEnd"/>
          </w:p>
          <w:p w:rsidR="007C7AD4" w:rsidRPr="00C46F29" w:rsidRDefault="007C7AD4" w:rsidP="00FE3507">
            <w:pPr>
              <w:pStyle w:val="TableParagraph"/>
              <w:jc w:val="center"/>
              <w:rPr>
                <w:sz w:val="20"/>
                <w:szCs w:val="20"/>
                <w:lang w:val="ru-RU"/>
              </w:rPr>
            </w:pPr>
            <w:r w:rsidRPr="00C46F29">
              <w:rPr>
                <w:sz w:val="20"/>
                <w:szCs w:val="20"/>
                <w:lang w:val="ru-RU"/>
              </w:rPr>
              <w:t xml:space="preserve"> </w:t>
            </w:r>
          </w:p>
        </w:tc>
      </w:tr>
      <w:tr w:rsidR="007C7AD4" w:rsidRPr="00C46F29" w:rsidTr="00FE3507">
        <w:trPr>
          <w:trHeight w:val="265"/>
        </w:trPr>
        <w:tc>
          <w:tcPr>
            <w:tcW w:w="480" w:type="dxa"/>
          </w:tcPr>
          <w:p w:rsidR="007C7AD4" w:rsidRPr="00C46F29" w:rsidRDefault="007C7AD4" w:rsidP="00FE3507">
            <w:pPr>
              <w:pStyle w:val="TableParagraph"/>
              <w:jc w:val="center"/>
              <w:rPr>
                <w:sz w:val="20"/>
                <w:szCs w:val="20"/>
              </w:rPr>
            </w:pPr>
            <w:r w:rsidRPr="00C46F29">
              <w:rPr>
                <w:sz w:val="20"/>
                <w:szCs w:val="20"/>
              </w:rPr>
              <w:t>1</w:t>
            </w:r>
          </w:p>
        </w:tc>
        <w:tc>
          <w:tcPr>
            <w:tcW w:w="3112" w:type="dxa"/>
          </w:tcPr>
          <w:p w:rsidR="007C7AD4" w:rsidRPr="00C46F29" w:rsidRDefault="007C7AD4" w:rsidP="00FE3507">
            <w:pPr>
              <w:pStyle w:val="TableParagraph"/>
              <w:rPr>
                <w:sz w:val="20"/>
                <w:szCs w:val="20"/>
              </w:rPr>
            </w:pPr>
            <w:proofErr w:type="spellStart"/>
            <w:r w:rsidRPr="00C46F29">
              <w:rPr>
                <w:sz w:val="20"/>
                <w:szCs w:val="20"/>
              </w:rPr>
              <w:t>Утренняя</w:t>
            </w:r>
            <w:proofErr w:type="spellEnd"/>
            <w:r w:rsidRPr="00C46F29">
              <w:rPr>
                <w:spacing w:val="-3"/>
                <w:sz w:val="20"/>
                <w:szCs w:val="20"/>
              </w:rPr>
              <w:t xml:space="preserve"> </w:t>
            </w:r>
            <w:proofErr w:type="spellStart"/>
            <w:r w:rsidRPr="00C46F29">
              <w:rPr>
                <w:sz w:val="20"/>
                <w:szCs w:val="20"/>
              </w:rPr>
              <w:t>гимнастика</w:t>
            </w:r>
            <w:proofErr w:type="spellEnd"/>
          </w:p>
        </w:tc>
        <w:tc>
          <w:tcPr>
            <w:tcW w:w="5905" w:type="dxa"/>
          </w:tcPr>
          <w:p w:rsidR="007C7AD4" w:rsidRPr="00C46F29" w:rsidRDefault="007C7AD4" w:rsidP="00FE3507">
            <w:pPr>
              <w:pStyle w:val="TableParagraph"/>
              <w:jc w:val="center"/>
              <w:rPr>
                <w:sz w:val="20"/>
                <w:szCs w:val="20"/>
              </w:rPr>
            </w:pPr>
            <w:proofErr w:type="spellStart"/>
            <w:r w:rsidRPr="00C46F29">
              <w:rPr>
                <w:sz w:val="20"/>
                <w:szCs w:val="20"/>
              </w:rPr>
              <w:t>ежедневно</w:t>
            </w:r>
            <w:proofErr w:type="spellEnd"/>
          </w:p>
        </w:tc>
      </w:tr>
      <w:tr w:rsidR="007C7AD4" w:rsidRPr="00C46F29" w:rsidTr="00FE3507">
        <w:trPr>
          <w:trHeight w:val="256"/>
        </w:trPr>
        <w:tc>
          <w:tcPr>
            <w:tcW w:w="480" w:type="dxa"/>
          </w:tcPr>
          <w:p w:rsidR="007C7AD4" w:rsidRPr="00C46F29" w:rsidRDefault="007C7AD4" w:rsidP="00FE3507">
            <w:pPr>
              <w:pStyle w:val="TableParagraph"/>
              <w:jc w:val="center"/>
              <w:rPr>
                <w:sz w:val="20"/>
                <w:szCs w:val="20"/>
              </w:rPr>
            </w:pPr>
            <w:r w:rsidRPr="00C46F29">
              <w:rPr>
                <w:sz w:val="20"/>
                <w:szCs w:val="20"/>
              </w:rPr>
              <w:t>3</w:t>
            </w:r>
          </w:p>
        </w:tc>
        <w:tc>
          <w:tcPr>
            <w:tcW w:w="3112" w:type="dxa"/>
          </w:tcPr>
          <w:p w:rsidR="007C7AD4" w:rsidRPr="00C46F29" w:rsidRDefault="007C7AD4" w:rsidP="00FE3507">
            <w:pPr>
              <w:pStyle w:val="TableParagraph"/>
              <w:rPr>
                <w:sz w:val="20"/>
                <w:szCs w:val="20"/>
              </w:rPr>
            </w:pPr>
            <w:proofErr w:type="spellStart"/>
            <w:r w:rsidRPr="00C46F29">
              <w:rPr>
                <w:sz w:val="20"/>
                <w:szCs w:val="20"/>
              </w:rPr>
              <w:t>Гигиенические</w:t>
            </w:r>
            <w:proofErr w:type="spellEnd"/>
            <w:r w:rsidRPr="00C46F29">
              <w:rPr>
                <w:spacing w:val="-10"/>
                <w:sz w:val="20"/>
                <w:szCs w:val="20"/>
              </w:rPr>
              <w:t xml:space="preserve"> </w:t>
            </w:r>
            <w:proofErr w:type="spellStart"/>
            <w:r w:rsidRPr="00C46F29">
              <w:rPr>
                <w:sz w:val="20"/>
                <w:szCs w:val="20"/>
              </w:rPr>
              <w:t>процедуры</w:t>
            </w:r>
            <w:proofErr w:type="spellEnd"/>
          </w:p>
        </w:tc>
        <w:tc>
          <w:tcPr>
            <w:tcW w:w="5905" w:type="dxa"/>
          </w:tcPr>
          <w:p w:rsidR="007C7AD4" w:rsidRPr="00C46F29" w:rsidRDefault="007C7AD4" w:rsidP="00FE3507">
            <w:pPr>
              <w:pStyle w:val="TableParagraph"/>
              <w:jc w:val="center"/>
              <w:rPr>
                <w:sz w:val="20"/>
                <w:szCs w:val="20"/>
              </w:rPr>
            </w:pPr>
            <w:proofErr w:type="spellStart"/>
            <w:r w:rsidRPr="00C46F29">
              <w:rPr>
                <w:sz w:val="20"/>
                <w:szCs w:val="20"/>
              </w:rPr>
              <w:t>ежедневно</w:t>
            </w:r>
            <w:proofErr w:type="spellEnd"/>
          </w:p>
        </w:tc>
      </w:tr>
      <w:tr w:rsidR="007C7AD4" w:rsidRPr="00C46F29" w:rsidTr="00FE3507">
        <w:trPr>
          <w:trHeight w:val="685"/>
        </w:trPr>
        <w:tc>
          <w:tcPr>
            <w:tcW w:w="480" w:type="dxa"/>
          </w:tcPr>
          <w:p w:rsidR="007C7AD4" w:rsidRPr="00C46F29" w:rsidRDefault="007C7AD4" w:rsidP="00FE3507">
            <w:pPr>
              <w:pStyle w:val="TableParagraph"/>
              <w:jc w:val="center"/>
              <w:rPr>
                <w:sz w:val="20"/>
                <w:szCs w:val="20"/>
              </w:rPr>
            </w:pPr>
            <w:r w:rsidRPr="00C46F29">
              <w:rPr>
                <w:sz w:val="20"/>
                <w:szCs w:val="20"/>
              </w:rPr>
              <w:t>4</w:t>
            </w:r>
          </w:p>
        </w:tc>
        <w:tc>
          <w:tcPr>
            <w:tcW w:w="3112" w:type="dxa"/>
          </w:tcPr>
          <w:p w:rsidR="007C7AD4" w:rsidRPr="00C46F29" w:rsidRDefault="007C7AD4" w:rsidP="00FE3507">
            <w:pPr>
              <w:pStyle w:val="TableParagraph"/>
              <w:rPr>
                <w:sz w:val="20"/>
                <w:szCs w:val="20"/>
                <w:lang w:val="ru-RU"/>
              </w:rPr>
            </w:pPr>
            <w:r w:rsidRPr="00C46F29">
              <w:rPr>
                <w:sz w:val="20"/>
                <w:szCs w:val="20"/>
                <w:lang w:val="ru-RU"/>
              </w:rPr>
              <w:t>Ситуативные</w:t>
            </w:r>
            <w:r w:rsidRPr="00C46F29">
              <w:rPr>
                <w:spacing w:val="-6"/>
                <w:sz w:val="20"/>
                <w:szCs w:val="20"/>
                <w:lang w:val="ru-RU"/>
              </w:rPr>
              <w:t xml:space="preserve"> </w:t>
            </w:r>
            <w:r w:rsidRPr="00C46F29">
              <w:rPr>
                <w:sz w:val="20"/>
                <w:szCs w:val="20"/>
                <w:lang w:val="ru-RU"/>
              </w:rPr>
              <w:t xml:space="preserve">беседы </w:t>
            </w:r>
            <w:proofErr w:type="gramStart"/>
            <w:r w:rsidRPr="00C46F29">
              <w:rPr>
                <w:sz w:val="20"/>
                <w:szCs w:val="20"/>
                <w:lang w:val="ru-RU"/>
              </w:rPr>
              <w:t>при</w:t>
            </w:r>
            <w:proofErr w:type="gramEnd"/>
          </w:p>
          <w:p w:rsidR="007C7AD4" w:rsidRPr="00C46F29" w:rsidRDefault="007C7AD4" w:rsidP="00FE3507">
            <w:pPr>
              <w:pStyle w:val="TableParagraph"/>
              <w:rPr>
                <w:sz w:val="20"/>
                <w:szCs w:val="20"/>
                <w:lang w:val="ru-RU"/>
              </w:rPr>
            </w:pPr>
            <w:r w:rsidRPr="00C46F29">
              <w:rPr>
                <w:sz w:val="20"/>
                <w:szCs w:val="20"/>
                <w:lang w:val="ru-RU"/>
              </w:rPr>
              <w:t xml:space="preserve">проведении </w:t>
            </w:r>
            <w:proofErr w:type="gramStart"/>
            <w:r w:rsidRPr="00C46F29">
              <w:rPr>
                <w:sz w:val="20"/>
                <w:szCs w:val="20"/>
                <w:lang w:val="ru-RU"/>
              </w:rPr>
              <w:t>режимных</w:t>
            </w:r>
            <w:proofErr w:type="gramEnd"/>
          </w:p>
          <w:p w:rsidR="007C7AD4" w:rsidRPr="00C46F29" w:rsidRDefault="007C7AD4" w:rsidP="00FE3507">
            <w:pPr>
              <w:pStyle w:val="TableParagraph"/>
              <w:rPr>
                <w:sz w:val="20"/>
                <w:szCs w:val="20"/>
                <w:lang w:val="ru-RU"/>
              </w:rPr>
            </w:pPr>
            <w:r w:rsidRPr="00C46F29">
              <w:rPr>
                <w:sz w:val="20"/>
                <w:szCs w:val="20"/>
                <w:lang w:val="ru-RU"/>
              </w:rPr>
              <w:t>моментов</w:t>
            </w:r>
          </w:p>
        </w:tc>
        <w:tc>
          <w:tcPr>
            <w:tcW w:w="5905" w:type="dxa"/>
          </w:tcPr>
          <w:p w:rsidR="007C7AD4" w:rsidRPr="00C46F29" w:rsidRDefault="007C7AD4" w:rsidP="00FE3507">
            <w:pPr>
              <w:pStyle w:val="TableParagraph"/>
              <w:jc w:val="center"/>
              <w:rPr>
                <w:sz w:val="20"/>
                <w:szCs w:val="20"/>
              </w:rPr>
            </w:pPr>
            <w:proofErr w:type="spellStart"/>
            <w:r w:rsidRPr="00C46F29">
              <w:rPr>
                <w:sz w:val="20"/>
                <w:szCs w:val="20"/>
              </w:rPr>
              <w:t>ежедневно</w:t>
            </w:r>
            <w:proofErr w:type="spellEnd"/>
          </w:p>
        </w:tc>
      </w:tr>
      <w:tr w:rsidR="007C7AD4" w:rsidRPr="00C46F29" w:rsidTr="00FE3507">
        <w:trPr>
          <w:trHeight w:val="398"/>
        </w:trPr>
        <w:tc>
          <w:tcPr>
            <w:tcW w:w="480" w:type="dxa"/>
          </w:tcPr>
          <w:p w:rsidR="007C7AD4" w:rsidRPr="00C46F29" w:rsidRDefault="007C7AD4" w:rsidP="00FE3507">
            <w:pPr>
              <w:pStyle w:val="TableParagraph"/>
              <w:jc w:val="center"/>
              <w:rPr>
                <w:sz w:val="20"/>
                <w:szCs w:val="20"/>
              </w:rPr>
            </w:pPr>
            <w:r w:rsidRPr="00C46F29">
              <w:rPr>
                <w:sz w:val="20"/>
                <w:szCs w:val="20"/>
              </w:rPr>
              <w:t>5</w:t>
            </w:r>
          </w:p>
        </w:tc>
        <w:tc>
          <w:tcPr>
            <w:tcW w:w="3112" w:type="dxa"/>
          </w:tcPr>
          <w:p w:rsidR="007C7AD4" w:rsidRPr="00C46F29" w:rsidRDefault="007C7AD4" w:rsidP="00FE3507">
            <w:pPr>
              <w:pStyle w:val="TableParagraph"/>
              <w:rPr>
                <w:sz w:val="20"/>
                <w:szCs w:val="20"/>
              </w:rPr>
            </w:pPr>
            <w:proofErr w:type="spellStart"/>
            <w:r w:rsidRPr="00C46F29">
              <w:rPr>
                <w:sz w:val="20"/>
                <w:szCs w:val="20"/>
              </w:rPr>
              <w:t>Чтение</w:t>
            </w:r>
            <w:proofErr w:type="spellEnd"/>
            <w:r w:rsidRPr="00C46F29">
              <w:rPr>
                <w:spacing w:val="-9"/>
                <w:sz w:val="20"/>
                <w:szCs w:val="20"/>
              </w:rPr>
              <w:t xml:space="preserve"> </w:t>
            </w:r>
            <w:proofErr w:type="spellStart"/>
            <w:r w:rsidRPr="00C46F29">
              <w:rPr>
                <w:sz w:val="20"/>
                <w:szCs w:val="20"/>
              </w:rPr>
              <w:t>художественной</w:t>
            </w:r>
            <w:proofErr w:type="spellEnd"/>
          </w:p>
          <w:p w:rsidR="007C7AD4" w:rsidRPr="00C46F29" w:rsidRDefault="007C7AD4" w:rsidP="00FE3507">
            <w:pPr>
              <w:pStyle w:val="TableParagraph"/>
              <w:rPr>
                <w:sz w:val="20"/>
                <w:szCs w:val="20"/>
              </w:rPr>
            </w:pPr>
            <w:proofErr w:type="spellStart"/>
            <w:r w:rsidRPr="00C46F29">
              <w:rPr>
                <w:sz w:val="20"/>
                <w:szCs w:val="20"/>
              </w:rPr>
              <w:t>литературы</w:t>
            </w:r>
            <w:proofErr w:type="spellEnd"/>
          </w:p>
        </w:tc>
        <w:tc>
          <w:tcPr>
            <w:tcW w:w="5905" w:type="dxa"/>
          </w:tcPr>
          <w:p w:rsidR="007C7AD4" w:rsidRPr="00C46F29" w:rsidRDefault="007C7AD4" w:rsidP="00FE3507">
            <w:pPr>
              <w:pStyle w:val="TableParagraph"/>
              <w:jc w:val="center"/>
              <w:rPr>
                <w:sz w:val="20"/>
                <w:szCs w:val="20"/>
              </w:rPr>
            </w:pPr>
            <w:proofErr w:type="spellStart"/>
            <w:r w:rsidRPr="00C46F29">
              <w:rPr>
                <w:sz w:val="20"/>
                <w:szCs w:val="20"/>
              </w:rPr>
              <w:t>ежедневно</w:t>
            </w:r>
            <w:proofErr w:type="spellEnd"/>
          </w:p>
        </w:tc>
      </w:tr>
      <w:tr w:rsidR="007C7AD4" w:rsidRPr="00C46F29" w:rsidTr="00FE3507">
        <w:trPr>
          <w:trHeight w:val="206"/>
        </w:trPr>
        <w:tc>
          <w:tcPr>
            <w:tcW w:w="480" w:type="dxa"/>
          </w:tcPr>
          <w:p w:rsidR="007C7AD4" w:rsidRPr="00C46F29" w:rsidRDefault="007C7AD4" w:rsidP="00FE3507">
            <w:pPr>
              <w:pStyle w:val="TableParagraph"/>
              <w:jc w:val="center"/>
              <w:rPr>
                <w:sz w:val="20"/>
                <w:szCs w:val="20"/>
              </w:rPr>
            </w:pPr>
            <w:r w:rsidRPr="00C46F29">
              <w:rPr>
                <w:sz w:val="20"/>
                <w:szCs w:val="20"/>
              </w:rPr>
              <w:t>6</w:t>
            </w:r>
          </w:p>
        </w:tc>
        <w:tc>
          <w:tcPr>
            <w:tcW w:w="3112" w:type="dxa"/>
          </w:tcPr>
          <w:p w:rsidR="007C7AD4" w:rsidRPr="00C46F29" w:rsidRDefault="007C7AD4" w:rsidP="00FE3507">
            <w:pPr>
              <w:pStyle w:val="TableParagraph"/>
              <w:rPr>
                <w:sz w:val="20"/>
                <w:szCs w:val="20"/>
              </w:rPr>
            </w:pPr>
            <w:proofErr w:type="spellStart"/>
            <w:r w:rsidRPr="00C46F29">
              <w:rPr>
                <w:sz w:val="20"/>
                <w:szCs w:val="20"/>
              </w:rPr>
              <w:t>Дежурства</w:t>
            </w:r>
            <w:proofErr w:type="spellEnd"/>
          </w:p>
        </w:tc>
        <w:tc>
          <w:tcPr>
            <w:tcW w:w="5905" w:type="dxa"/>
          </w:tcPr>
          <w:p w:rsidR="007C7AD4" w:rsidRPr="00C46F29" w:rsidRDefault="007C7AD4" w:rsidP="00FE3507">
            <w:pPr>
              <w:pStyle w:val="TableParagraph"/>
              <w:jc w:val="center"/>
              <w:rPr>
                <w:sz w:val="20"/>
                <w:szCs w:val="20"/>
              </w:rPr>
            </w:pPr>
            <w:proofErr w:type="spellStart"/>
            <w:r w:rsidRPr="00C46F29">
              <w:rPr>
                <w:sz w:val="20"/>
                <w:szCs w:val="20"/>
              </w:rPr>
              <w:t>ежедневно</w:t>
            </w:r>
            <w:proofErr w:type="spellEnd"/>
          </w:p>
        </w:tc>
      </w:tr>
      <w:tr w:rsidR="007C7AD4" w:rsidRPr="00C46F29" w:rsidTr="00FE3507">
        <w:trPr>
          <w:trHeight w:val="238"/>
        </w:trPr>
        <w:tc>
          <w:tcPr>
            <w:tcW w:w="480" w:type="dxa"/>
          </w:tcPr>
          <w:p w:rsidR="007C7AD4" w:rsidRPr="00C46F29" w:rsidRDefault="007C7AD4" w:rsidP="00FE3507">
            <w:pPr>
              <w:pStyle w:val="TableParagraph"/>
              <w:jc w:val="center"/>
              <w:rPr>
                <w:sz w:val="20"/>
                <w:szCs w:val="20"/>
              </w:rPr>
            </w:pPr>
            <w:r w:rsidRPr="00C46F29">
              <w:rPr>
                <w:sz w:val="20"/>
                <w:szCs w:val="20"/>
              </w:rPr>
              <w:t>7</w:t>
            </w:r>
          </w:p>
        </w:tc>
        <w:tc>
          <w:tcPr>
            <w:tcW w:w="3112" w:type="dxa"/>
          </w:tcPr>
          <w:p w:rsidR="007C7AD4" w:rsidRPr="00C46F29" w:rsidRDefault="007C7AD4" w:rsidP="00FE3507">
            <w:pPr>
              <w:pStyle w:val="TableParagraph"/>
              <w:rPr>
                <w:sz w:val="20"/>
                <w:szCs w:val="20"/>
              </w:rPr>
            </w:pPr>
            <w:proofErr w:type="spellStart"/>
            <w:r w:rsidRPr="00C46F29">
              <w:rPr>
                <w:sz w:val="20"/>
                <w:szCs w:val="20"/>
              </w:rPr>
              <w:t>Прогулки</w:t>
            </w:r>
            <w:proofErr w:type="spellEnd"/>
          </w:p>
        </w:tc>
        <w:tc>
          <w:tcPr>
            <w:tcW w:w="5905" w:type="dxa"/>
          </w:tcPr>
          <w:p w:rsidR="007C7AD4" w:rsidRPr="00C46F29" w:rsidRDefault="007C7AD4" w:rsidP="00FE3507">
            <w:pPr>
              <w:pStyle w:val="TableParagraph"/>
              <w:jc w:val="center"/>
              <w:rPr>
                <w:sz w:val="20"/>
                <w:szCs w:val="20"/>
              </w:rPr>
            </w:pPr>
            <w:proofErr w:type="spellStart"/>
            <w:r w:rsidRPr="00C46F29">
              <w:rPr>
                <w:sz w:val="20"/>
                <w:szCs w:val="20"/>
              </w:rPr>
              <w:t>ежедневно</w:t>
            </w:r>
            <w:proofErr w:type="spellEnd"/>
          </w:p>
        </w:tc>
      </w:tr>
      <w:tr w:rsidR="007C7AD4" w:rsidRPr="00C46F29" w:rsidTr="00FE3507">
        <w:trPr>
          <w:trHeight w:val="269"/>
        </w:trPr>
        <w:tc>
          <w:tcPr>
            <w:tcW w:w="480" w:type="dxa"/>
          </w:tcPr>
          <w:p w:rsidR="007C7AD4" w:rsidRPr="00C46F29" w:rsidRDefault="007C7AD4" w:rsidP="00FE3507">
            <w:pPr>
              <w:pStyle w:val="TableParagraph"/>
              <w:jc w:val="center"/>
              <w:rPr>
                <w:sz w:val="20"/>
                <w:szCs w:val="20"/>
              </w:rPr>
            </w:pPr>
            <w:r w:rsidRPr="00C46F29">
              <w:rPr>
                <w:sz w:val="20"/>
                <w:szCs w:val="20"/>
              </w:rPr>
              <w:t>8</w:t>
            </w:r>
          </w:p>
        </w:tc>
        <w:tc>
          <w:tcPr>
            <w:tcW w:w="3112" w:type="dxa"/>
          </w:tcPr>
          <w:p w:rsidR="007C7AD4" w:rsidRPr="00C46F29" w:rsidRDefault="007C7AD4" w:rsidP="00FE3507">
            <w:pPr>
              <w:pStyle w:val="TableParagraph"/>
              <w:rPr>
                <w:sz w:val="20"/>
                <w:szCs w:val="20"/>
              </w:rPr>
            </w:pPr>
            <w:proofErr w:type="spellStart"/>
            <w:r w:rsidRPr="00C46F29">
              <w:rPr>
                <w:sz w:val="20"/>
                <w:szCs w:val="20"/>
              </w:rPr>
              <w:t>Ознакомление</w:t>
            </w:r>
            <w:proofErr w:type="spellEnd"/>
            <w:r w:rsidRPr="00C46F29">
              <w:rPr>
                <w:spacing w:val="-12"/>
                <w:sz w:val="20"/>
                <w:szCs w:val="20"/>
              </w:rPr>
              <w:t xml:space="preserve"> </w:t>
            </w:r>
            <w:r w:rsidRPr="00C46F29">
              <w:rPr>
                <w:sz w:val="20"/>
                <w:szCs w:val="20"/>
              </w:rPr>
              <w:t>с</w:t>
            </w:r>
            <w:r w:rsidRPr="00C46F29">
              <w:rPr>
                <w:spacing w:val="-7"/>
                <w:sz w:val="20"/>
                <w:szCs w:val="20"/>
              </w:rPr>
              <w:t xml:space="preserve"> </w:t>
            </w:r>
            <w:proofErr w:type="spellStart"/>
            <w:r w:rsidRPr="00C46F29">
              <w:rPr>
                <w:sz w:val="20"/>
                <w:szCs w:val="20"/>
              </w:rPr>
              <w:t>миром</w:t>
            </w:r>
            <w:proofErr w:type="spellEnd"/>
            <w:r w:rsidRPr="00C46F29">
              <w:rPr>
                <w:spacing w:val="-52"/>
                <w:sz w:val="20"/>
                <w:szCs w:val="20"/>
              </w:rPr>
              <w:t xml:space="preserve"> </w:t>
            </w:r>
            <w:proofErr w:type="spellStart"/>
            <w:r w:rsidRPr="00C46F29">
              <w:rPr>
                <w:sz w:val="20"/>
                <w:szCs w:val="20"/>
              </w:rPr>
              <w:t>природы</w:t>
            </w:r>
            <w:proofErr w:type="spellEnd"/>
          </w:p>
        </w:tc>
        <w:tc>
          <w:tcPr>
            <w:tcW w:w="5905" w:type="dxa"/>
          </w:tcPr>
          <w:p w:rsidR="007C7AD4" w:rsidRPr="00C46F29" w:rsidRDefault="007C7AD4" w:rsidP="00FE3507">
            <w:pPr>
              <w:pStyle w:val="TableParagraph"/>
              <w:jc w:val="center"/>
              <w:rPr>
                <w:b/>
                <w:sz w:val="20"/>
                <w:szCs w:val="20"/>
              </w:rPr>
            </w:pPr>
          </w:p>
          <w:p w:rsidR="007C7AD4" w:rsidRPr="00C46F29" w:rsidRDefault="007C7AD4" w:rsidP="00FE3507">
            <w:pPr>
              <w:pStyle w:val="TableParagraph"/>
              <w:jc w:val="center"/>
              <w:rPr>
                <w:sz w:val="20"/>
                <w:szCs w:val="20"/>
              </w:rPr>
            </w:pPr>
            <w:proofErr w:type="spellStart"/>
            <w:r w:rsidRPr="00C46F29">
              <w:rPr>
                <w:sz w:val="20"/>
                <w:szCs w:val="20"/>
              </w:rPr>
              <w:t>ежедневно</w:t>
            </w:r>
            <w:proofErr w:type="spellEnd"/>
          </w:p>
        </w:tc>
      </w:tr>
      <w:tr w:rsidR="007C7AD4" w:rsidRPr="00C46F29" w:rsidTr="00FE3507">
        <w:trPr>
          <w:trHeight w:val="585"/>
        </w:trPr>
        <w:tc>
          <w:tcPr>
            <w:tcW w:w="480" w:type="dxa"/>
          </w:tcPr>
          <w:p w:rsidR="007C7AD4" w:rsidRPr="00C46F29" w:rsidRDefault="007C7AD4" w:rsidP="00FE3507">
            <w:pPr>
              <w:pStyle w:val="TableParagraph"/>
              <w:jc w:val="center"/>
              <w:rPr>
                <w:sz w:val="20"/>
                <w:szCs w:val="20"/>
              </w:rPr>
            </w:pPr>
            <w:r w:rsidRPr="00C46F29">
              <w:rPr>
                <w:sz w:val="20"/>
                <w:szCs w:val="20"/>
              </w:rPr>
              <w:t>9</w:t>
            </w:r>
          </w:p>
        </w:tc>
        <w:tc>
          <w:tcPr>
            <w:tcW w:w="3112" w:type="dxa"/>
          </w:tcPr>
          <w:p w:rsidR="007C7AD4" w:rsidRPr="00C46F29" w:rsidRDefault="007C7AD4" w:rsidP="00FE3507">
            <w:pPr>
              <w:pStyle w:val="TableParagraph"/>
              <w:rPr>
                <w:sz w:val="20"/>
                <w:szCs w:val="20"/>
              </w:rPr>
            </w:pPr>
            <w:proofErr w:type="spellStart"/>
            <w:r w:rsidRPr="00C46F29">
              <w:rPr>
                <w:sz w:val="20"/>
                <w:szCs w:val="20"/>
              </w:rPr>
              <w:t>Формирование</w:t>
            </w:r>
            <w:proofErr w:type="spellEnd"/>
            <w:r w:rsidRPr="00C46F29">
              <w:rPr>
                <w:spacing w:val="-7"/>
                <w:sz w:val="20"/>
                <w:szCs w:val="20"/>
              </w:rPr>
              <w:t xml:space="preserve"> </w:t>
            </w:r>
            <w:proofErr w:type="spellStart"/>
            <w:r w:rsidRPr="00C46F29">
              <w:rPr>
                <w:sz w:val="20"/>
                <w:szCs w:val="20"/>
              </w:rPr>
              <w:t>основ</w:t>
            </w:r>
            <w:proofErr w:type="spellEnd"/>
          </w:p>
          <w:p w:rsidR="007C7AD4" w:rsidRPr="00C46F29" w:rsidRDefault="007C7AD4" w:rsidP="00FE3507">
            <w:pPr>
              <w:pStyle w:val="TableParagraph"/>
              <w:rPr>
                <w:sz w:val="20"/>
                <w:szCs w:val="20"/>
              </w:rPr>
            </w:pPr>
            <w:proofErr w:type="spellStart"/>
            <w:r w:rsidRPr="00C46F29">
              <w:rPr>
                <w:sz w:val="20"/>
                <w:szCs w:val="20"/>
              </w:rPr>
              <w:t>безопасности</w:t>
            </w:r>
            <w:proofErr w:type="spellEnd"/>
          </w:p>
        </w:tc>
        <w:tc>
          <w:tcPr>
            <w:tcW w:w="5905" w:type="dxa"/>
          </w:tcPr>
          <w:p w:rsidR="007C7AD4" w:rsidRPr="00C46F29" w:rsidRDefault="007C7AD4" w:rsidP="00FE3507">
            <w:pPr>
              <w:pStyle w:val="TableParagraph"/>
              <w:jc w:val="center"/>
              <w:rPr>
                <w:sz w:val="20"/>
                <w:szCs w:val="20"/>
              </w:rPr>
            </w:pPr>
            <w:proofErr w:type="spellStart"/>
            <w:r w:rsidRPr="00C46F29">
              <w:rPr>
                <w:sz w:val="20"/>
                <w:szCs w:val="20"/>
              </w:rPr>
              <w:t>по</w:t>
            </w:r>
            <w:proofErr w:type="spellEnd"/>
            <w:r w:rsidRPr="00C46F29">
              <w:rPr>
                <w:spacing w:val="-2"/>
                <w:sz w:val="20"/>
                <w:szCs w:val="20"/>
              </w:rPr>
              <w:t xml:space="preserve"> </w:t>
            </w:r>
            <w:proofErr w:type="spellStart"/>
            <w:r w:rsidRPr="00C46F29">
              <w:rPr>
                <w:sz w:val="20"/>
                <w:szCs w:val="20"/>
              </w:rPr>
              <w:t>плану</w:t>
            </w:r>
            <w:proofErr w:type="spellEnd"/>
          </w:p>
          <w:p w:rsidR="007C7AD4" w:rsidRPr="00C46F29" w:rsidRDefault="007C7AD4" w:rsidP="00FE3507">
            <w:pPr>
              <w:pStyle w:val="TableParagraph"/>
              <w:jc w:val="center"/>
              <w:rPr>
                <w:sz w:val="20"/>
                <w:szCs w:val="20"/>
              </w:rPr>
            </w:pPr>
            <w:proofErr w:type="spellStart"/>
            <w:r w:rsidRPr="00C46F29">
              <w:rPr>
                <w:sz w:val="20"/>
                <w:szCs w:val="20"/>
              </w:rPr>
              <w:t>воспитателя</w:t>
            </w:r>
            <w:proofErr w:type="spellEnd"/>
          </w:p>
        </w:tc>
      </w:tr>
      <w:tr w:rsidR="007C7AD4" w:rsidRPr="00C46F29" w:rsidTr="00FE3507">
        <w:trPr>
          <w:trHeight w:val="597"/>
        </w:trPr>
        <w:tc>
          <w:tcPr>
            <w:tcW w:w="480" w:type="dxa"/>
          </w:tcPr>
          <w:p w:rsidR="007C7AD4" w:rsidRPr="00C46F29" w:rsidRDefault="007C7AD4" w:rsidP="00FE3507">
            <w:pPr>
              <w:pStyle w:val="TableParagraph"/>
              <w:jc w:val="center"/>
              <w:rPr>
                <w:b/>
                <w:sz w:val="20"/>
                <w:szCs w:val="20"/>
              </w:rPr>
            </w:pPr>
          </w:p>
          <w:p w:rsidR="007C7AD4" w:rsidRPr="00C46F29" w:rsidRDefault="007C7AD4" w:rsidP="00FE3507">
            <w:pPr>
              <w:pStyle w:val="TableParagraph"/>
              <w:jc w:val="center"/>
              <w:rPr>
                <w:sz w:val="20"/>
                <w:szCs w:val="20"/>
              </w:rPr>
            </w:pPr>
            <w:r w:rsidRPr="00C46F29">
              <w:rPr>
                <w:sz w:val="20"/>
                <w:szCs w:val="20"/>
              </w:rPr>
              <w:t>10</w:t>
            </w:r>
          </w:p>
        </w:tc>
        <w:tc>
          <w:tcPr>
            <w:tcW w:w="3112" w:type="dxa"/>
          </w:tcPr>
          <w:p w:rsidR="007C7AD4" w:rsidRPr="00C46F29" w:rsidRDefault="007C7AD4" w:rsidP="00FE3507">
            <w:pPr>
              <w:pStyle w:val="TableParagraph"/>
              <w:rPr>
                <w:sz w:val="20"/>
                <w:szCs w:val="20"/>
              </w:rPr>
            </w:pPr>
            <w:proofErr w:type="spellStart"/>
            <w:r w:rsidRPr="00C46F29">
              <w:rPr>
                <w:sz w:val="20"/>
                <w:szCs w:val="20"/>
              </w:rPr>
              <w:t>Конструктивно</w:t>
            </w:r>
            <w:proofErr w:type="spellEnd"/>
            <w:r w:rsidRPr="00C46F29">
              <w:rPr>
                <w:sz w:val="20"/>
                <w:szCs w:val="20"/>
              </w:rPr>
              <w:t xml:space="preserve">- </w:t>
            </w:r>
            <w:proofErr w:type="spellStart"/>
            <w:r w:rsidRPr="00C46F29">
              <w:rPr>
                <w:sz w:val="20"/>
                <w:szCs w:val="20"/>
              </w:rPr>
              <w:t>модельная</w:t>
            </w:r>
            <w:proofErr w:type="spellEnd"/>
            <w:r w:rsidRPr="00C46F29">
              <w:rPr>
                <w:spacing w:val="-53"/>
                <w:sz w:val="20"/>
                <w:szCs w:val="20"/>
              </w:rPr>
              <w:t xml:space="preserve"> </w:t>
            </w:r>
            <w:proofErr w:type="spellStart"/>
            <w:r w:rsidRPr="00C46F29">
              <w:rPr>
                <w:sz w:val="20"/>
                <w:szCs w:val="20"/>
              </w:rPr>
              <w:t>деятельность</w:t>
            </w:r>
            <w:proofErr w:type="spellEnd"/>
          </w:p>
        </w:tc>
        <w:tc>
          <w:tcPr>
            <w:tcW w:w="5905" w:type="dxa"/>
          </w:tcPr>
          <w:p w:rsidR="007C7AD4" w:rsidRPr="00C46F29" w:rsidRDefault="007C7AD4" w:rsidP="00FE3507">
            <w:pPr>
              <w:pStyle w:val="TableParagraph"/>
              <w:jc w:val="center"/>
              <w:rPr>
                <w:b/>
                <w:sz w:val="20"/>
                <w:szCs w:val="20"/>
              </w:rPr>
            </w:pPr>
          </w:p>
          <w:p w:rsidR="007C7AD4" w:rsidRPr="00C46F29" w:rsidRDefault="007C7AD4" w:rsidP="00FE3507">
            <w:pPr>
              <w:pStyle w:val="TableParagraph"/>
              <w:jc w:val="center"/>
              <w:rPr>
                <w:sz w:val="20"/>
                <w:szCs w:val="20"/>
              </w:rPr>
            </w:pPr>
            <w:proofErr w:type="spellStart"/>
            <w:r w:rsidRPr="00C46F29">
              <w:rPr>
                <w:sz w:val="20"/>
                <w:szCs w:val="20"/>
              </w:rPr>
              <w:t>по</w:t>
            </w:r>
            <w:proofErr w:type="spellEnd"/>
            <w:r w:rsidRPr="00C46F29">
              <w:rPr>
                <w:sz w:val="20"/>
                <w:szCs w:val="20"/>
              </w:rPr>
              <w:t xml:space="preserve"> </w:t>
            </w:r>
            <w:proofErr w:type="spellStart"/>
            <w:r w:rsidRPr="00C46F29">
              <w:rPr>
                <w:sz w:val="20"/>
                <w:szCs w:val="20"/>
              </w:rPr>
              <w:t>плану</w:t>
            </w:r>
            <w:proofErr w:type="spellEnd"/>
            <w:r w:rsidRPr="00C46F29">
              <w:rPr>
                <w:spacing w:val="1"/>
                <w:sz w:val="20"/>
                <w:szCs w:val="20"/>
              </w:rPr>
              <w:t xml:space="preserve"> </w:t>
            </w:r>
            <w:proofErr w:type="spellStart"/>
            <w:r w:rsidRPr="00C46F29">
              <w:rPr>
                <w:sz w:val="20"/>
                <w:szCs w:val="20"/>
              </w:rPr>
              <w:t>воспитателя</w:t>
            </w:r>
            <w:proofErr w:type="spellEnd"/>
          </w:p>
        </w:tc>
      </w:tr>
      <w:tr w:rsidR="007C7AD4" w:rsidRPr="00C46F29" w:rsidTr="00FE3507">
        <w:trPr>
          <w:trHeight w:val="754"/>
        </w:trPr>
        <w:tc>
          <w:tcPr>
            <w:tcW w:w="480" w:type="dxa"/>
          </w:tcPr>
          <w:p w:rsidR="007C7AD4" w:rsidRPr="00C46F29" w:rsidRDefault="007C7AD4" w:rsidP="00FE3507">
            <w:pPr>
              <w:pStyle w:val="TableParagraph"/>
              <w:jc w:val="center"/>
              <w:rPr>
                <w:sz w:val="20"/>
                <w:szCs w:val="20"/>
              </w:rPr>
            </w:pPr>
            <w:r w:rsidRPr="00C46F29">
              <w:rPr>
                <w:sz w:val="20"/>
                <w:szCs w:val="20"/>
              </w:rPr>
              <w:lastRenderedPageBreak/>
              <w:t>11</w:t>
            </w:r>
          </w:p>
        </w:tc>
        <w:tc>
          <w:tcPr>
            <w:tcW w:w="3112" w:type="dxa"/>
          </w:tcPr>
          <w:p w:rsidR="007C7AD4" w:rsidRPr="00C46F29" w:rsidRDefault="007C7AD4" w:rsidP="00FE3507">
            <w:pPr>
              <w:pStyle w:val="TableParagraph"/>
              <w:rPr>
                <w:sz w:val="20"/>
                <w:szCs w:val="20"/>
              </w:rPr>
            </w:pPr>
            <w:proofErr w:type="spellStart"/>
            <w:r w:rsidRPr="00C46F29">
              <w:rPr>
                <w:sz w:val="20"/>
                <w:szCs w:val="20"/>
              </w:rPr>
              <w:t>Познавательно</w:t>
            </w:r>
            <w:proofErr w:type="spellEnd"/>
            <w:r w:rsidRPr="00C46F29">
              <w:rPr>
                <w:sz w:val="20"/>
                <w:szCs w:val="20"/>
              </w:rPr>
              <w:t>-</w:t>
            </w:r>
          </w:p>
          <w:p w:rsidR="007C7AD4" w:rsidRPr="00C46F29" w:rsidRDefault="007C7AD4" w:rsidP="00FE3507">
            <w:pPr>
              <w:pStyle w:val="TableParagraph"/>
              <w:rPr>
                <w:sz w:val="20"/>
                <w:szCs w:val="20"/>
              </w:rPr>
            </w:pPr>
            <w:proofErr w:type="spellStart"/>
            <w:r w:rsidRPr="00C46F29">
              <w:rPr>
                <w:sz w:val="20"/>
                <w:szCs w:val="20"/>
              </w:rPr>
              <w:t>исследовательская</w:t>
            </w:r>
            <w:proofErr w:type="spellEnd"/>
          </w:p>
          <w:p w:rsidR="007C7AD4" w:rsidRPr="00C46F29" w:rsidRDefault="007C7AD4" w:rsidP="00FE3507">
            <w:pPr>
              <w:pStyle w:val="TableParagraph"/>
              <w:rPr>
                <w:sz w:val="20"/>
                <w:szCs w:val="20"/>
              </w:rPr>
            </w:pPr>
            <w:proofErr w:type="spellStart"/>
            <w:r w:rsidRPr="00C46F29">
              <w:rPr>
                <w:sz w:val="20"/>
                <w:szCs w:val="20"/>
              </w:rPr>
              <w:t>деятельность</w:t>
            </w:r>
            <w:proofErr w:type="spellEnd"/>
          </w:p>
        </w:tc>
        <w:tc>
          <w:tcPr>
            <w:tcW w:w="5905" w:type="dxa"/>
          </w:tcPr>
          <w:p w:rsidR="007C7AD4" w:rsidRPr="00C46F29" w:rsidRDefault="007C7AD4" w:rsidP="00FE3507">
            <w:pPr>
              <w:pStyle w:val="TableParagraph"/>
              <w:jc w:val="center"/>
              <w:rPr>
                <w:sz w:val="20"/>
                <w:szCs w:val="20"/>
              </w:rPr>
            </w:pPr>
            <w:proofErr w:type="spellStart"/>
            <w:r w:rsidRPr="00C46F29">
              <w:rPr>
                <w:sz w:val="20"/>
                <w:szCs w:val="20"/>
              </w:rPr>
              <w:t>по</w:t>
            </w:r>
            <w:proofErr w:type="spellEnd"/>
            <w:r w:rsidRPr="00C46F29">
              <w:rPr>
                <w:spacing w:val="-1"/>
                <w:sz w:val="20"/>
                <w:szCs w:val="20"/>
              </w:rPr>
              <w:t xml:space="preserve"> </w:t>
            </w:r>
            <w:proofErr w:type="spellStart"/>
            <w:r w:rsidRPr="00C46F29">
              <w:rPr>
                <w:sz w:val="20"/>
                <w:szCs w:val="20"/>
              </w:rPr>
              <w:t>плану</w:t>
            </w:r>
            <w:proofErr w:type="spellEnd"/>
          </w:p>
          <w:p w:rsidR="007C7AD4" w:rsidRPr="00C46F29" w:rsidRDefault="007C7AD4" w:rsidP="00FE3507">
            <w:pPr>
              <w:pStyle w:val="TableParagraph"/>
              <w:jc w:val="center"/>
              <w:rPr>
                <w:sz w:val="20"/>
                <w:szCs w:val="20"/>
              </w:rPr>
            </w:pPr>
            <w:proofErr w:type="spellStart"/>
            <w:r w:rsidRPr="00C46F29">
              <w:rPr>
                <w:sz w:val="20"/>
                <w:szCs w:val="20"/>
              </w:rPr>
              <w:t>воспитателя</w:t>
            </w:r>
            <w:proofErr w:type="spellEnd"/>
          </w:p>
        </w:tc>
      </w:tr>
      <w:tr w:rsidR="000C3E74" w:rsidRPr="00C46F29" w:rsidTr="007C7AD4">
        <w:trPr>
          <w:trHeight w:val="417"/>
        </w:trPr>
        <w:tc>
          <w:tcPr>
            <w:tcW w:w="480" w:type="dxa"/>
          </w:tcPr>
          <w:p w:rsidR="000C3E74" w:rsidRPr="00C46F29" w:rsidRDefault="000C3E74" w:rsidP="00FE3507">
            <w:pPr>
              <w:pStyle w:val="TableParagraph"/>
              <w:jc w:val="center"/>
              <w:rPr>
                <w:sz w:val="20"/>
                <w:szCs w:val="20"/>
              </w:rPr>
            </w:pPr>
          </w:p>
        </w:tc>
        <w:tc>
          <w:tcPr>
            <w:tcW w:w="9017" w:type="dxa"/>
            <w:gridSpan w:val="2"/>
          </w:tcPr>
          <w:p w:rsidR="000C3E74" w:rsidRPr="00C46F29" w:rsidRDefault="000C3E74" w:rsidP="00FE3507">
            <w:pPr>
              <w:pStyle w:val="TableParagraph"/>
              <w:rPr>
                <w:b/>
                <w:sz w:val="20"/>
                <w:szCs w:val="20"/>
              </w:rPr>
            </w:pPr>
            <w:proofErr w:type="spellStart"/>
            <w:r w:rsidRPr="00C46F29">
              <w:rPr>
                <w:b/>
                <w:sz w:val="20"/>
                <w:szCs w:val="20"/>
              </w:rPr>
              <w:t>Самостоятельная</w:t>
            </w:r>
            <w:proofErr w:type="spellEnd"/>
            <w:r w:rsidRPr="00C46F29">
              <w:rPr>
                <w:b/>
                <w:spacing w:val="-2"/>
                <w:sz w:val="20"/>
                <w:szCs w:val="20"/>
              </w:rPr>
              <w:t xml:space="preserve"> </w:t>
            </w:r>
            <w:proofErr w:type="spellStart"/>
            <w:r w:rsidRPr="00C46F29">
              <w:rPr>
                <w:b/>
                <w:sz w:val="20"/>
                <w:szCs w:val="20"/>
              </w:rPr>
              <w:t>деятельность</w:t>
            </w:r>
            <w:proofErr w:type="spellEnd"/>
            <w:r w:rsidRPr="00C46F29">
              <w:rPr>
                <w:b/>
                <w:spacing w:val="-3"/>
                <w:sz w:val="20"/>
                <w:szCs w:val="20"/>
              </w:rPr>
              <w:t xml:space="preserve"> </w:t>
            </w:r>
            <w:proofErr w:type="spellStart"/>
            <w:r w:rsidRPr="00C46F29">
              <w:rPr>
                <w:b/>
                <w:sz w:val="20"/>
                <w:szCs w:val="20"/>
              </w:rPr>
              <w:t>воспитанников</w:t>
            </w:r>
            <w:proofErr w:type="spellEnd"/>
          </w:p>
        </w:tc>
      </w:tr>
      <w:tr w:rsidR="007C7AD4" w:rsidRPr="00C46F29" w:rsidTr="00FE3507">
        <w:trPr>
          <w:trHeight w:val="667"/>
        </w:trPr>
        <w:tc>
          <w:tcPr>
            <w:tcW w:w="480" w:type="dxa"/>
          </w:tcPr>
          <w:p w:rsidR="007C7AD4" w:rsidRPr="00C46F29" w:rsidRDefault="007C7AD4" w:rsidP="00FE3507">
            <w:pPr>
              <w:pStyle w:val="TableParagraph"/>
              <w:jc w:val="center"/>
              <w:rPr>
                <w:sz w:val="20"/>
                <w:szCs w:val="20"/>
              </w:rPr>
            </w:pPr>
            <w:r w:rsidRPr="00C46F29">
              <w:rPr>
                <w:sz w:val="20"/>
                <w:szCs w:val="20"/>
              </w:rPr>
              <w:t>1</w:t>
            </w:r>
          </w:p>
        </w:tc>
        <w:tc>
          <w:tcPr>
            <w:tcW w:w="3112" w:type="dxa"/>
          </w:tcPr>
          <w:p w:rsidR="007C7AD4" w:rsidRPr="00C46F29" w:rsidRDefault="007C7AD4" w:rsidP="00FE3507">
            <w:pPr>
              <w:pStyle w:val="TableParagraph"/>
              <w:rPr>
                <w:sz w:val="20"/>
                <w:szCs w:val="20"/>
                <w:lang w:val="ru-RU"/>
              </w:rPr>
            </w:pPr>
            <w:r w:rsidRPr="00C46F29">
              <w:rPr>
                <w:sz w:val="20"/>
                <w:szCs w:val="20"/>
                <w:lang w:val="ru-RU"/>
              </w:rPr>
              <w:t>Самостоятельная</w:t>
            </w:r>
          </w:p>
          <w:p w:rsidR="007C7AD4" w:rsidRPr="00C46F29" w:rsidRDefault="007C7AD4" w:rsidP="00FE3507">
            <w:pPr>
              <w:pStyle w:val="TableParagraph"/>
              <w:rPr>
                <w:sz w:val="20"/>
                <w:szCs w:val="20"/>
                <w:lang w:val="ru-RU"/>
              </w:rPr>
            </w:pPr>
            <w:r w:rsidRPr="00C46F29">
              <w:rPr>
                <w:sz w:val="20"/>
                <w:szCs w:val="20"/>
                <w:lang w:val="ru-RU"/>
              </w:rPr>
              <w:t>деятельность</w:t>
            </w:r>
            <w:r w:rsidRPr="00C46F29">
              <w:rPr>
                <w:spacing w:val="-4"/>
                <w:sz w:val="20"/>
                <w:szCs w:val="20"/>
                <w:lang w:val="ru-RU"/>
              </w:rPr>
              <w:t xml:space="preserve"> </w:t>
            </w:r>
            <w:r w:rsidRPr="00C46F29">
              <w:rPr>
                <w:sz w:val="20"/>
                <w:szCs w:val="20"/>
                <w:lang w:val="ru-RU"/>
              </w:rPr>
              <w:t>детей</w:t>
            </w:r>
            <w:r w:rsidRPr="00C46F29">
              <w:rPr>
                <w:spacing w:val="-1"/>
                <w:sz w:val="20"/>
                <w:szCs w:val="20"/>
                <w:lang w:val="ru-RU"/>
              </w:rPr>
              <w:t xml:space="preserve"> </w:t>
            </w:r>
            <w:r w:rsidRPr="00C46F29">
              <w:rPr>
                <w:sz w:val="20"/>
                <w:szCs w:val="20"/>
                <w:lang w:val="ru-RU"/>
              </w:rPr>
              <w:t>в</w:t>
            </w:r>
            <w:r w:rsidRPr="00C46F29">
              <w:rPr>
                <w:spacing w:val="-1"/>
                <w:sz w:val="20"/>
                <w:szCs w:val="20"/>
                <w:lang w:val="ru-RU"/>
              </w:rPr>
              <w:t xml:space="preserve"> </w:t>
            </w:r>
            <w:r w:rsidRPr="00C46F29">
              <w:rPr>
                <w:sz w:val="20"/>
                <w:szCs w:val="20"/>
                <w:lang w:val="ru-RU"/>
              </w:rPr>
              <w:t>уголках</w:t>
            </w:r>
          </w:p>
          <w:p w:rsidR="007C7AD4" w:rsidRPr="00C46F29" w:rsidRDefault="007C7AD4" w:rsidP="00FE3507">
            <w:pPr>
              <w:pStyle w:val="TableParagraph"/>
              <w:rPr>
                <w:sz w:val="20"/>
                <w:szCs w:val="20"/>
                <w:lang w:val="ru-RU"/>
              </w:rPr>
            </w:pPr>
            <w:r w:rsidRPr="00C46F29">
              <w:rPr>
                <w:sz w:val="20"/>
                <w:szCs w:val="20"/>
                <w:lang w:val="ru-RU"/>
              </w:rPr>
              <w:t>развития</w:t>
            </w:r>
          </w:p>
        </w:tc>
        <w:tc>
          <w:tcPr>
            <w:tcW w:w="5905" w:type="dxa"/>
          </w:tcPr>
          <w:p w:rsidR="007C7AD4" w:rsidRPr="00C46F29" w:rsidRDefault="007C7AD4" w:rsidP="00FE3507">
            <w:pPr>
              <w:pStyle w:val="TableParagraph"/>
              <w:jc w:val="center"/>
              <w:rPr>
                <w:sz w:val="20"/>
                <w:szCs w:val="20"/>
              </w:rPr>
            </w:pPr>
            <w:proofErr w:type="spellStart"/>
            <w:r w:rsidRPr="00C46F29">
              <w:rPr>
                <w:sz w:val="20"/>
                <w:szCs w:val="20"/>
              </w:rPr>
              <w:t>ежедневно</w:t>
            </w:r>
            <w:proofErr w:type="spellEnd"/>
          </w:p>
        </w:tc>
      </w:tr>
      <w:tr w:rsidR="007C7AD4" w:rsidRPr="00C46F29" w:rsidTr="00FE3507">
        <w:trPr>
          <w:trHeight w:val="238"/>
        </w:trPr>
        <w:tc>
          <w:tcPr>
            <w:tcW w:w="480" w:type="dxa"/>
          </w:tcPr>
          <w:p w:rsidR="007C7AD4" w:rsidRPr="00C46F29" w:rsidRDefault="007C7AD4" w:rsidP="00FE3507">
            <w:pPr>
              <w:pStyle w:val="TableParagraph"/>
              <w:jc w:val="center"/>
              <w:rPr>
                <w:sz w:val="20"/>
                <w:szCs w:val="20"/>
              </w:rPr>
            </w:pPr>
            <w:r w:rsidRPr="00C46F29">
              <w:rPr>
                <w:sz w:val="20"/>
                <w:szCs w:val="20"/>
              </w:rPr>
              <w:t>2</w:t>
            </w:r>
          </w:p>
        </w:tc>
        <w:tc>
          <w:tcPr>
            <w:tcW w:w="3112" w:type="dxa"/>
          </w:tcPr>
          <w:p w:rsidR="007C7AD4" w:rsidRPr="00C46F29" w:rsidRDefault="007C7AD4" w:rsidP="00FE3507">
            <w:pPr>
              <w:pStyle w:val="TableParagraph"/>
              <w:rPr>
                <w:sz w:val="20"/>
                <w:szCs w:val="20"/>
              </w:rPr>
            </w:pPr>
            <w:proofErr w:type="spellStart"/>
            <w:r w:rsidRPr="00C46F29">
              <w:rPr>
                <w:sz w:val="20"/>
                <w:szCs w:val="20"/>
              </w:rPr>
              <w:t>Игра</w:t>
            </w:r>
            <w:proofErr w:type="spellEnd"/>
          </w:p>
        </w:tc>
        <w:tc>
          <w:tcPr>
            <w:tcW w:w="5905" w:type="dxa"/>
          </w:tcPr>
          <w:p w:rsidR="007C7AD4" w:rsidRPr="00C46F29" w:rsidRDefault="007C7AD4" w:rsidP="00FE3507">
            <w:pPr>
              <w:pStyle w:val="TableParagraph"/>
              <w:jc w:val="center"/>
              <w:rPr>
                <w:sz w:val="20"/>
                <w:szCs w:val="20"/>
              </w:rPr>
            </w:pPr>
            <w:proofErr w:type="spellStart"/>
            <w:r w:rsidRPr="00C46F29">
              <w:rPr>
                <w:sz w:val="20"/>
                <w:szCs w:val="20"/>
              </w:rPr>
              <w:t>ежедневно</w:t>
            </w:r>
            <w:proofErr w:type="spellEnd"/>
          </w:p>
        </w:tc>
      </w:tr>
    </w:tbl>
    <w:p w:rsidR="0050229E" w:rsidRPr="00C46F29" w:rsidRDefault="0050229E" w:rsidP="0050229E">
      <w:pPr>
        <w:widowControl w:val="0"/>
        <w:suppressAutoHyphens/>
        <w:spacing w:before="9" w:after="0" w:line="240" w:lineRule="auto"/>
        <w:rPr>
          <w:rFonts w:ascii="Times New Roman" w:eastAsia="Times New Roman" w:hAnsi="Times New Roman" w:cs="Times New Roman"/>
          <w:sz w:val="20"/>
          <w:szCs w:val="20"/>
        </w:rPr>
      </w:pPr>
    </w:p>
    <w:p w:rsidR="0050229E" w:rsidRPr="00C46F29" w:rsidRDefault="0050229E" w:rsidP="0050229E">
      <w:pPr>
        <w:widowControl w:val="0"/>
        <w:suppressAutoHyphens/>
        <w:spacing w:after="0" w:line="240" w:lineRule="auto"/>
        <w:rPr>
          <w:rFonts w:ascii="Times New Roman" w:eastAsia="Times New Roman" w:hAnsi="Times New Roman" w:cs="Times New Roman"/>
          <w:sz w:val="16"/>
          <w:szCs w:val="24"/>
        </w:rPr>
      </w:pPr>
      <w:r w:rsidRPr="00C46F29">
        <w:rPr>
          <w:rFonts w:ascii="Times New Roman" w:eastAsia="Times New Roman" w:hAnsi="Times New Roman" w:cs="Times New Roman"/>
          <w:sz w:val="24"/>
          <w:szCs w:val="24"/>
        </w:rPr>
        <w:t xml:space="preserve">   Охрана</w:t>
      </w:r>
      <w:r w:rsidRPr="00C46F29">
        <w:rPr>
          <w:rFonts w:ascii="Times New Roman" w:eastAsia="Times New Roman" w:hAnsi="Times New Roman" w:cs="Times New Roman"/>
          <w:spacing w:val="-2"/>
          <w:sz w:val="24"/>
          <w:szCs w:val="24"/>
        </w:rPr>
        <w:t xml:space="preserve"> </w:t>
      </w:r>
      <w:r w:rsidRPr="00C46F29">
        <w:rPr>
          <w:rFonts w:ascii="Times New Roman" w:eastAsia="Times New Roman" w:hAnsi="Times New Roman" w:cs="Times New Roman"/>
          <w:sz w:val="24"/>
          <w:szCs w:val="24"/>
        </w:rPr>
        <w:t>и</w:t>
      </w:r>
      <w:r w:rsidRPr="00C46F29">
        <w:rPr>
          <w:rFonts w:ascii="Times New Roman" w:eastAsia="Times New Roman" w:hAnsi="Times New Roman" w:cs="Times New Roman"/>
          <w:spacing w:val="3"/>
          <w:sz w:val="24"/>
          <w:szCs w:val="24"/>
        </w:rPr>
        <w:t xml:space="preserve"> </w:t>
      </w:r>
      <w:r w:rsidRPr="00C46F29">
        <w:rPr>
          <w:rFonts w:ascii="Times New Roman" w:eastAsia="Times New Roman" w:hAnsi="Times New Roman" w:cs="Times New Roman"/>
          <w:sz w:val="24"/>
          <w:szCs w:val="24"/>
        </w:rPr>
        <w:t>укрепление</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физического</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и</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психического здоровья</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детей</w:t>
      </w:r>
      <w:r w:rsidRPr="00C46F29">
        <w:rPr>
          <w:rFonts w:ascii="Times New Roman" w:eastAsia="Times New Roman" w:hAnsi="Times New Roman" w:cs="Times New Roman"/>
          <w:spacing w:val="8"/>
          <w:sz w:val="24"/>
          <w:szCs w:val="24"/>
        </w:rPr>
        <w:t xml:space="preserve"> </w:t>
      </w:r>
      <w:r w:rsidRPr="00C46F29">
        <w:rPr>
          <w:rFonts w:ascii="Times New Roman" w:eastAsia="Times New Roman" w:hAnsi="Times New Roman" w:cs="Times New Roman"/>
          <w:sz w:val="24"/>
          <w:szCs w:val="24"/>
        </w:rPr>
        <w:t>–</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одна</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из</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главных</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задач</w:t>
      </w:r>
    </w:p>
    <w:p w:rsidR="0050229E" w:rsidRPr="00C46F29" w:rsidRDefault="0050229E" w:rsidP="0050229E">
      <w:pPr>
        <w:widowControl w:val="0"/>
        <w:suppressAutoHyphens/>
        <w:spacing w:after="0" w:line="240" w:lineRule="auto"/>
        <w:rPr>
          <w:rFonts w:ascii="Times New Roman" w:eastAsia="Times New Roman" w:hAnsi="Times New Roman" w:cs="Times New Roman"/>
          <w:sz w:val="16"/>
          <w:szCs w:val="24"/>
        </w:rPr>
      </w:pPr>
      <w:r w:rsidRPr="00C46F29">
        <w:rPr>
          <w:rFonts w:ascii="Times New Roman" w:eastAsia="Times New Roman" w:hAnsi="Times New Roman" w:cs="Times New Roman"/>
          <w:sz w:val="24"/>
          <w:szCs w:val="24"/>
        </w:rPr>
        <w:t>ДОО.</w:t>
      </w:r>
    </w:p>
    <w:p w:rsidR="0050229E" w:rsidRPr="00C46F29" w:rsidRDefault="0050229E" w:rsidP="0050229E">
      <w:pPr>
        <w:widowControl w:val="0"/>
        <w:tabs>
          <w:tab w:val="left" w:pos="2874"/>
          <w:tab w:val="left" w:pos="4845"/>
          <w:tab w:val="left" w:pos="5185"/>
          <w:tab w:val="left" w:pos="5924"/>
          <w:tab w:val="left" w:pos="7707"/>
          <w:tab w:val="left" w:pos="8810"/>
          <w:tab w:val="left" w:pos="10422"/>
        </w:tabs>
        <w:suppressAutoHyphens/>
        <w:spacing w:after="0" w:line="240" w:lineRule="auto"/>
        <w:rPr>
          <w:rFonts w:ascii="Times New Roman" w:eastAsia="Times New Roman" w:hAnsi="Times New Roman" w:cs="Times New Roman"/>
          <w:sz w:val="16"/>
          <w:szCs w:val="24"/>
        </w:rPr>
      </w:pPr>
      <w:r w:rsidRPr="00C46F29">
        <w:rPr>
          <w:rFonts w:ascii="Times New Roman" w:eastAsia="Times New Roman" w:hAnsi="Times New Roman" w:cs="Times New Roman"/>
          <w:sz w:val="24"/>
          <w:szCs w:val="24"/>
        </w:rPr>
        <w:t xml:space="preserve">    Программа предусматривает в ДОО благоприятные условия, необходимые </w:t>
      </w:r>
      <w:proofErr w:type="gramStart"/>
      <w:r w:rsidRPr="00C46F29">
        <w:rPr>
          <w:rFonts w:ascii="Times New Roman" w:eastAsia="Times New Roman" w:hAnsi="Times New Roman" w:cs="Times New Roman"/>
          <w:sz w:val="24"/>
          <w:szCs w:val="24"/>
        </w:rPr>
        <w:t>для</w:t>
      </w:r>
      <w:proofErr w:type="gramEnd"/>
    </w:p>
    <w:p w:rsidR="007E4A4F" w:rsidRPr="00C46F29" w:rsidRDefault="0050229E" w:rsidP="00D64E01">
      <w:pPr>
        <w:widowControl w:val="0"/>
        <w:suppressAutoHyphens/>
        <w:spacing w:after="0" w:line="240" w:lineRule="auto"/>
        <w:jc w:val="both"/>
        <w:rPr>
          <w:rFonts w:ascii="Times New Roman" w:eastAsia="Times New Roman" w:hAnsi="Times New Roman" w:cs="Times New Roman"/>
          <w:sz w:val="16"/>
          <w:szCs w:val="24"/>
        </w:rPr>
      </w:pPr>
      <w:proofErr w:type="gramStart"/>
      <w:r w:rsidRPr="00C46F29">
        <w:rPr>
          <w:rFonts w:ascii="Times New Roman" w:eastAsia="Times New Roman" w:hAnsi="Times New Roman" w:cs="Times New Roman"/>
          <w:sz w:val="24"/>
          <w:szCs w:val="24"/>
        </w:rPr>
        <w:t>полноценного</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физического</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развития</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и</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укрепления</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здоровья</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обучающихся:</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режим</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дня,</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ежедневное пребывание на свежем воздухе, проведение утренней гимнастики, закаливающих</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мероприятий, гимнастики после сна, подвижных игр, физкультурных досугов, образовательной</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деятельности в</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музыкальном</w:t>
      </w:r>
      <w:r w:rsidRPr="00C46F29">
        <w:rPr>
          <w:rFonts w:ascii="Times New Roman" w:eastAsia="Times New Roman" w:hAnsi="Times New Roman" w:cs="Times New Roman"/>
          <w:spacing w:val="-2"/>
          <w:sz w:val="24"/>
          <w:szCs w:val="24"/>
        </w:rPr>
        <w:t xml:space="preserve"> </w:t>
      </w:r>
      <w:r w:rsidRPr="00C46F29">
        <w:rPr>
          <w:rFonts w:ascii="Times New Roman" w:eastAsia="Times New Roman" w:hAnsi="Times New Roman" w:cs="Times New Roman"/>
          <w:sz w:val="24"/>
          <w:szCs w:val="24"/>
        </w:rPr>
        <w:t>и физкультурных</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залах,</w:t>
      </w:r>
      <w:r w:rsidRPr="00C46F29">
        <w:rPr>
          <w:rFonts w:ascii="Times New Roman" w:eastAsia="Times New Roman" w:hAnsi="Times New Roman" w:cs="Times New Roman"/>
          <w:spacing w:val="59"/>
          <w:sz w:val="24"/>
          <w:szCs w:val="24"/>
        </w:rPr>
        <w:t xml:space="preserve"> </w:t>
      </w:r>
      <w:r w:rsidRPr="00C46F29">
        <w:rPr>
          <w:rFonts w:ascii="Times New Roman" w:eastAsia="Times New Roman" w:hAnsi="Times New Roman" w:cs="Times New Roman"/>
          <w:sz w:val="24"/>
          <w:szCs w:val="24"/>
        </w:rPr>
        <w:t>на</w:t>
      </w:r>
      <w:r w:rsidRPr="00C46F29">
        <w:rPr>
          <w:rFonts w:ascii="Times New Roman" w:eastAsia="Times New Roman" w:hAnsi="Times New Roman" w:cs="Times New Roman"/>
          <w:spacing w:val="1"/>
          <w:sz w:val="24"/>
          <w:szCs w:val="24"/>
        </w:rPr>
        <w:t xml:space="preserve"> </w:t>
      </w:r>
      <w:r w:rsidRPr="00C46F29">
        <w:rPr>
          <w:rFonts w:ascii="Times New Roman" w:eastAsia="Times New Roman" w:hAnsi="Times New Roman" w:cs="Times New Roman"/>
          <w:sz w:val="24"/>
          <w:szCs w:val="24"/>
        </w:rPr>
        <w:t>улице.</w:t>
      </w:r>
      <w:proofErr w:type="gramEnd"/>
    </w:p>
    <w:p w:rsidR="007E4A4F" w:rsidRPr="00C46F29" w:rsidRDefault="007E4A4F" w:rsidP="007E4A4F">
      <w:pPr>
        <w:spacing w:after="0" w:line="240" w:lineRule="auto"/>
        <w:ind w:firstLine="851"/>
        <w:rPr>
          <w:rFonts w:ascii="Times New Roman" w:hAnsi="Times New Roman" w:cs="Times New Roman"/>
          <w:b/>
          <w:sz w:val="24"/>
          <w:szCs w:val="24"/>
        </w:rPr>
      </w:pPr>
    </w:p>
    <w:p w:rsidR="00D64E01" w:rsidRPr="00C46F29" w:rsidRDefault="00D64E01" w:rsidP="007E4A4F">
      <w:pPr>
        <w:spacing w:after="0" w:line="240" w:lineRule="auto"/>
        <w:ind w:firstLine="851"/>
        <w:rPr>
          <w:rFonts w:ascii="Times New Roman" w:hAnsi="Times New Roman" w:cs="Times New Roman"/>
          <w:b/>
          <w:sz w:val="24"/>
          <w:szCs w:val="24"/>
        </w:rPr>
      </w:pPr>
    </w:p>
    <w:p w:rsidR="00D64E01" w:rsidRPr="00C46F29" w:rsidRDefault="00D64E01" w:rsidP="007E4A4F">
      <w:pPr>
        <w:spacing w:after="0" w:line="240" w:lineRule="auto"/>
        <w:ind w:firstLine="851"/>
        <w:rPr>
          <w:rFonts w:ascii="Times New Roman" w:hAnsi="Times New Roman" w:cs="Times New Roman"/>
          <w:b/>
          <w:sz w:val="24"/>
          <w:szCs w:val="24"/>
        </w:rPr>
      </w:pPr>
    </w:p>
    <w:p w:rsidR="00D64E01" w:rsidRPr="00C46F29" w:rsidRDefault="00D64E01" w:rsidP="007E4A4F">
      <w:pPr>
        <w:spacing w:after="0" w:line="240" w:lineRule="auto"/>
        <w:ind w:firstLine="851"/>
        <w:rPr>
          <w:rFonts w:ascii="Times New Roman" w:hAnsi="Times New Roman" w:cs="Times New Roman"/>
          <w:b/>
          <w:sz w:val="24"/>
          <w:szCs w:val="24"/>
        </w:rPr>
      </w:pPr>
    </w:p>
    <w:p w:rsidR="00D64E01" w:rsidRPr="00C46F29" w:rsidRDefault="00D64E01" w:rsidP="007E4A4F">
      <w:pPr>
        <w:spacing w:after="0" w:line="240" w:lineRule="auto"/>
        <w:ind w:firstLine="851"/>
        <w:rPr>
          <w:rFonts w:ascii="Times New Roman" w:hAnsi="Times New Roman" w:cs="Times New Roman"/>
          <w:b/>
          <w:sz w:val="24"/>
          <w:szCs w:val="24"/>
        </w:rPr>
      </w:pPr>
    </w:p>
    <w:p w:rsidR="00D64E01" w:rsidRPr="00C46F29" w:rsidRDefault="00D64E01" w:rsidP="007E4A4F">
      <w:pPr>
        <w:spacing w:after="0" w:line="240" w:lineRule="auto"/>
        <w:ind w:firstLine="851"/>
        <w:rPr>
          <w:rFonts w:ascii="Times New Roman" w:hAnsi="Times New Roman" w:cs="Times New Roman"/>
          <w:b/>
          <w:sz w:val="24"/>
          <w:szCs w:val="24"/>
        </w:rPr>
      </w:pPr>
    </w:p>
    <w:p w:rsidR="00D64E01" w:rsidRPr="00C46F29" w:rsidRDefault="00D64E01" w:rsidP="00610B59">
      <w:pPr>
        <w:spacing w:after="0" w:line="240" w:lineRule="auto"/>
        <w:rPr>
          <w:rFonts w:ascii="Times New Roman" w:hAnsi="Times New Roman" w:cs="Times New Roman"/>
          <w:b/>
          <w:sz w:val="24"/>
          <w:szCs w:val="24"/>
        </w:rPr>
      </w:pPr>
    </w:p>
    <w:p w:rsidR="00D64E01" w:rsidRPr="00C46F29" w:rsidRDefault="00D64E01" w:rsidP="007E4A4F">
      <w:pPr>
        <w:spacing w:after="0" w:line="240" w:lineRule="auto"/>
        <w:ind w:firstLine="851"/>
        <w:rPr>
          <w:rFonts w:ascii="Times New Roman" w:hAnsi="Times New Roman" w:cs="Times New Roman"/>
          <w:b/>
          <w:sz w:val="24"/>
          <w:szCs w:val="24"/>
        </w:rPr>
      </w:pPr>
    </w:p>
    <w:p w:rsidR="0049242C" w:rsidRDefault="0049242C" w:rsidP="00D64E01">
      <w:pPr>
        <w:spacing w:after="0" w:line="240" w:lineRule="auto"/>
        <w:jc w:val="center"/>
        <w:rPr>
          <w:rFonts w:ascii="Times New Roman" w:hAnsi="Times New Roman" w:cs="Times New Roman"/>
          <w:b/>
          <w:sz w:val="24"/>
          <w:szCs w:val="24"/>
        </w:rPr>
      </w:pPr>
    </w:p>
    <w:p w:rsidR="0049242C" w:rsidRDefault="0049242C" w:rsidP="00D64E01">
      <w:pPr>
        <w:spacing w:after="0" w:line="240" w:lineRule="auto"/>
        <w:jc w:val="center"/>
        <w:rPr>
          <w:rFonts w:ascii="Times New Roman" w:hAnsi="Times New Roman" w:cs="Times New Roman"/>
          <w:b/>
          <w:sz w:val="24"/>
          <w:szCs w:val="24"/>
        </w:rPr>
      </w:pPr>
    </w:p>
    <w:p w:rsidR="0049242C" w:rsidRDefault="0049242C" w:rsidP="00D64E01">
      <w:pPr>
        <w:spacing w:after="0" w:line="240" w:lineRule="auto"/>
        <w:jc w:val="center"/>
        <w:rPr>
          <w:rFonts w:ascii="Times New Roman" w:hAnsi="Times New Roman" w:cs="Times New Roman"/>
          <w:b/>
          <w:sz w:val="24"/>
          <w:szCs w:val="24"/>
        </w:rPr>
      </w:pPr>
    </w:p>
    <w:p w:rsidR="0049242C" w:rsidRDefault="0049242C" w:rsidP="00D64E01">
      <w:pPr>
        <w:spacing w:after="0" w:line="240" w:lineRule="auto"/>
        <w:jc w:val="center"/>
        <w:rPr>
          <w:rFonts w:ascii="Times New Roman" w:hAnsi="Times New Roman" w:cs="Times New Roman"/>
          <w:b/>
          <w:sz w:val="24"/>
          <w:szCs w:val="24"/>
        </w:rPr>
      </w:pPr>
    </w:p>
    <w:p w:rsidR="0049242C" w:rsidRDefault="0049242C" w:rsidP="00D64E01">
      <w:pPr>
        <w:spacing w:after="0" w:line="240" w:lineRule="auto"/>
        <w:jc w:val="center"/>
        <w:rPr>
          <w:rFonts w:ascii="Times New Roman" w:hAnsi="Times New Roman" w:cs="Times New Roman"/>
          <w:b/>
          <w:sz w:val="24"/>
          <w:szCs w:val="24"/>
        </w:rPr>
      </w:pPr>
    </w:p>
    <w:p w:rsidR="00001FC4" w:rsidRDefault="00001FC4" w:rsidP="00D64E01">
      <w:pPr>
        <w:spacing w:after="0" w:line="240" w:lineRule="auto"/>
        <w:jc w:val="center"/>
        <w:rPr>
          <w:rFonts w:ascii="Times New Roman" w:hAnsi="Times New Roman" w:cs="Times New Roman"/>
          <w:b/>
          <w:sz w:val="24"/>
          <w:szCs w:val="24"/>
        </w:rPr>
      </w:pPr>
    </w:p>
    <w:p w:rsidR="00001FC4" w:rsidRDefault="00001FC4" w:rsidP="00D64E01">
      <w:pPr>
        <w:spacing w:after="0" w:line="240" w:lineRule="auto"/>
        <w:jc w:val="center"/>
        <w:rPr>
          <w:rFonts w:ascii="Times New Roman" w:hAnsi="Times New Roman" w:cs="Times New Roman"/>
          <w:b/>
          <w:sz w:val="24"/>
          <w:szCs w:val="24"/>
        </w:rPr>
      </w:pPr>
    </w:p>
    <w:p w:rsidR="00001FC4" w:rsidRDefault="00001FC4" w:rsidP="00D64E01">
      <w:pPr>
        <w:spacing w:after="0" w:line="240" w:lineRule="auto"/>
        <w:jc w:val="center"/>
        <w:rPr>
          <w:rFonts w:ascii="Times New Roman" w:hAnsi="Times New Roman" w:cs="Times New Roman"/>
          <w:b/>
          <w:sz w:val="24"/>
          <w:szCs w:val="24"/>
        </w:rPr>
      </w:pPr>
    </w:p>
    <w:p w:rsidR="00001FC4" w:rsidRDefault="00001FC4" w:rsidP="00D64E01">
      <w:pPr>
        <w:spacing w:after="0" w:line="240" w:lineRule="auto"/>
        <w:jc w:val="center"/>
        <w:rPr>
          <w:rFonts w:ascii="Times New Roman" w:hAnsi="Times New Roman" w:cs="Times New Roman"/>
          <w:b/>
          <w:sz w:val="24"/>
          <w:szCs w:val="24"/>
        </w:rPr>
      </w:pPr>
    </w:p>
    <w:p w:rsidR="007E4A4F" w:rsidRPr="00C46F29" w:rsidRDefault="007E4A4F" w:rsidP="00D64E01">
      <w:pPr>
        <w:spacing w:after="0" w:line="240" w:lineRule="auto"/>
        <w:jc w:val="center"/>
        <w:rPr>
          <w:rFonts w:ascii="Times New Roman" w:hAnsi="Times New Roman" w:cs="Times New Roman"/>
          <w:b/>
          <w:sz w:val="24"/>
          <w:szCs w:val="24"/>
        </w:rPr>
      </w:pPr>
      <w:r w:rsidRPr="00C46F29">
        <w:rPr>
          <w:rFonts w:ascii="Times New Roman" w:hAnsi="Times New Roman" w:cs="Times New Roman"/>
          <w:b/>
          <w:sz w:val="24"/>
          <w:szCs w:val="24"/>
        </w:rPr>
        <w:t>Режим двигательной активности</w:t>
      </w:r>
    </w:p>
    <w:p w:rsidR="007E4A4F" w:rsidRPr="00C46F29" w:rsidRDefault="007E4A4F" w:rsidP="007E4A4F">
      <w:pPr>
        <w:spacing w:after="0" w:line="240" w:lineRule="auto"/>
        <w:ind w:firstLine="851"/>
        <w:rPr>
          <w:rFonts w:ascii="Times New Roman" w:hAnsi="Times New Roman" w:cs="Times New Roman"/>
          <w:b/>
          <w:sz w:val="24"/>
          <w:szCs w:val="24"/>
        </w:rPr>
      </w:pPr>
    </w:p>
    <w:tbl>
      <w:tblPr>
        <w:tblW w:w="9328" w:type="dxa"/>
        <w:jc w:val="center"/>
        <w:tblLayout w:type="fixed"/>
        <w:tblCellMar>
          <w:top w:w="7" w:type="dxa"/>
          <w:bottom w:w="10" w:type="dxa"/>
        </w:tblCellMar>
        <w:tblLook w:val="04A0" w:firstRow="1" w:lastRow="0" w:firstColumn="1" w:lastColumn="0" w:noHBand="0" w:noVBand="1"/>
      </w:tblPr>
      <w:tblGrid>
        <w:gridCol w:w="1617"/>
        <w:gridCol w:w="3402"/>
        <w:gridCol w:w="4309"/>
      </w:tblGrid>
      <w:tr w:rsidR="007E4A4F" w:rsidRPr="00C46F29" w:rsidTr="00FE3507">
        <w:trPr>
          <w:trHeight w:val="417"/>
          <w:jc w:val="center"/>
        </w:trPr>
        <w:tc>
          <w:tcPr>
            <w:tcW w:w="1617" w:type="dxa"/>
            <w:vMerge w:val="restart"/>
            <w:tcBorders>
              <w:top w:val="single" w:sz="4" w:space="0" w:color="181717"/>
              <w:left w:val="single" w:sz="4" w:space="0" w:color="181717"/>
              <w:bottom w:val="single" w:sz="4" w:space="0" w:color="181717"/>
              <w:right w:val="single" w:sz="4" w:space="0" w:color="181717"/>
            </w:tcBorders>
            <w:vAlign w:val="bottom"/>
          </w:tcPr>
          <w:p w:rsidR="007E4A4F" w:rsidRPr="00C46F29" w:rsidRDefault="007E4A4F" w:rsidP="00FE3507">
            <w:pPr>
              <w:spacing w:after="0" w:line="240" w:lineRule="auto"/>
              <w:ind w:left="115"/>
              <w:jc w:val="center"/>
              <w:rPr>
                <w:rFonts w:ascii="Times New Roman" w:hAnsi="Times New Roman" w:cs="Times New Roman"/>
                <w:b/>
                <w:sz w:val="20"/>
                <w:szCs w:val="20"/>
              </w:rPr>
            </w:pPr>
            <w:r w:rsidRPr="00C46F29">
              <w:rPr>
                <w:rFonts w:ascii="Times New Roman" w:hAnsi="Times New Roman" w:cs="Times New Roman"/>
                <w:b/>
                <w:sz w:val="20"/>
                <w:szCs w:val="20"/>
              </w:rPr>
              <w:t>Формы работы</w:t>
            </w:r>
          </w:p>
          <w:p w:rsidR="007E4A4F" w:rsidRPr="00C46F29" w:rsidRDefault="007E4A4F" w:rsidP="00FE3507">
            <w:pPr>
              <w:spacing w:after="0" w:line="240" w:lineRule="auto"/>
              <w:ind w:left="115"/>
              <w:jc w:val="center"/>
              <w:rPr>
                <w:rFonts w:ascii="Times New Roman" w:hAnsi="Times New Roman" w:cs="Times New Roman"/>
                <w:b/>
                <w:sz w:val="20"/>
                <w:szCs w:val="20"/>
              </w:rPr>
            </w:pPr>
          </w:p>
        </w:tc>
        <w:tc>
          <w:tcPr>
            <w:tcW w:w="3402" w:type="dxa"/>
            <w:vMerge w:val="restart"/>
            <w:tcBorders>
              <w:top w:val="single" w:sz="4" w:space="0" w:color="181717"/>
              <w:left w:val="single" w:sz="4" w:space="0" w:color="181717"/>
              <w:bottom w:val="single" w:sz="4" w:space="0" w:color="181717"/>
              <w:right w:val="single" w:sz="4" w:space="0" w:color="181717"/>
            </w:tcBorders>
            <w:vAlign w:val="bottom"/>
          </w:tcPr>
          <w:p w:rsidR="007E4A4F" w:rsidRPr="00C46F29" w:rsidRDefault="007E4A4F" w:rsidP="00FE3507">
            <w:pPr>
              <w:spacing w:after="0" w:line="240" w:lineRule="auto"/>
              <w:ind w:left="115"/>
              <w:jc w:val="center"/>
              <w:rPr>
                <w:rFonts w:ascii="Times New Roman" w:hAnsi="Times New Roman" w:cs="Times New Roman"/>
                <w:b/>
                <w:sz w:val="20"/>
                <w:szCs w:val="20"/>
              </w:rPr>
            </w:pPr>
            <w:r w:rsidRPr="00C46F29">
              <w:rPr>
                <w:rFonts w:ascii="Times New Roman" w:hAnsi="Times New Roman" w:cs="Times New Roman"/>
                <w:b/>
                <w:sz w:val="20"/>
                <w:szCs w:val="20"/>
              </w:rPr>
              <w:t>Виды занятий</w:t>
            </w:r>
          </w:p>
          <w:p w:rsidR="007E4A4F" w:rsidRPr="00C46F29" w:rsidRDefault="007E4A4F" w:rsidP="00FE3507">
            <w:pPr>
              <w:spacing w:after="0" w:line="240" w:lineRule="auto"/>
              <w:ind w:left="115"/>
              <w:jc w:val="center"/>
              <w:rPr>
                <w:rFonts w:ascii="Times New Roman" w:hAnsi="Times New Roman" w:cs="Times New Roman"/>
                <w:b/>
                <w:sz w:val="20"/>
                <w:szCs w:val="20"/>
              </w:rPr>
            </w:pPr>
          </w:p>
        </w:tc>
        <w:tc>
          <w:tcPr>
            <w:tcW w:w="4309" w:type="dxa"/>
            <w:tcBorders>
              <w:top w:val="single" w:sz="4" w:space="0" w:color="181717"/>
              <w:left w:val="single" w:sz="4" w:space="0" w:color="181717"/>
              <w:bottom w:val="single" w:sz="4" w:space="0" w:color="181717"/>
              <w:right w:val="single" w:sz="4" w:space="0" w:color="181717"/>
            </w:tcBorders>
          </w:tcPr>
          <w:p w:rsidR="007E4A4F" w:rsidRPr="00C46F29" w:rsidRDefault="007E4A4F" w:rsidP="00FE3507">
            <w:pPr>
              <w:spacing w:after="0" w:line="240" w:lineRule="auto"/>
              <w:ind w:left="115"/>
              <w:jc w:val="center"/>
              <w:rPr>
                <w:rFonts w:ascii="Times New Roman" w:hAnsi="Times New Roman" w:cs="Times New Roman"/>
                <w:b/>
                <w:sz w:val="20"/>
                <w:szCs w:val="20"/>
              </w:rPr>
            </w:pPr>
            <w:r w:rsidRPr="00C46F29">
              <w:rPr>
                <w:rFonts w:ascii="Times New Roman" w:hAnsi="Times New Roman" w:cs="Times New Roman"/>
                <w:b/>
                <w:sz w:val="20"/>
                <w:szCs w:val="20"/>
              </w:rPr>
              <w:t xml:space="preserve">Количество и длительность занятий </w:t>
            </w:r>
          </w:p>
          <w:p w:rsidR="007E4A4F" w:rsidRPr="00C46F29" w:rsidRDefault="007E4A4F" w:rsidP="00FE3507">
            <w:pPr>
              <w:spacing w:after="0" w:line="240" w:lineRule="auto"/>
              <w:ind w:left="115"/>
              <w:jc w:val="center"/>
              <w:rPr>
                <w:rFonts w:ascii="Times New Roman" w:hAnsi="Times New Roman" w:cs="Times New Roman"/>
                <w:b/>
                <w:sz w:val="20"/>
                <w:szCs w:val="20"/>
              </w:rPr>
            </w:pPr>
            <w:r w:rsidRPr="00C46F29">
              <w:rPr>
                <w:rFonts w:ascii="Times New Roman" w:hAnsi="Times New Roman" w:cs="Times New Roman"/>
                <w:b/>
                <w:sz w:val="20"/>
                <w:szCs w:val="20"/>
              </w:rPr>
              <w:t>(в мин.) в зависимости от возраста детей</w:t>
            </w:r>
          </w:p>
        </w:tc>
      </w:tr>
      <w:tr w:rsidR="007E4A4F" w:rsidRPr="00C46F29" w:rsidTr="00FE3507">
        <w:trPr>
          <w:trHeight w:val="69"/>
          <w:jc w:val="center"/>
        </w:trPr>
        <w:tc>
          <w:tcPr>
            <w:tcW w:w="1617" w:type="dxa"/>
            <w:vMerge/>
            <w:tcBorders>
              <w:top w:val="nil"/>
              <w:left w:val="single" w:sz="4" w:space="0" w:color="181717"/>
              <w:bottom w:val="single" w:sz="4" w:space="0" w:color="181717"/>
              <w:right w:val="single" w:sz="4" w:space="0" w:color="181717"/>
            </w:tcBorders>
          </w:tcPr>
          <w:p w:rsidR="007E4A4F" w:rsidRPr="00C46F29" w:rsidRDefault="007E4A4F" w:rsidP="00FE3507">
            <w:pPr>
              <w:spacing w:after="0" w:line="240" w:lineRule="auto"/>
              <w:ind w:left="115"/>
              <w:jc w:val="center"/>
              <w:rPr>
                <w:rFonts w:ascii="Times New Roman" w:hAnsi="Times New Roman" w:cs="Times New Roman"/>
                <w:b/>
                <w:sz w:val="20"/>
                <w:szCs w:val="20"/>
              </w:rPr>
            </w:pPr>
          </w:p>
        </w:tc>
        <w:tc>
          <w:tcPr>
            <w:tcW w:w="3402" w:type="dxa"/>
            <w:vMerge/>
            <w:tcBorders>
              <w:top w:val="nil"/>
              <w:left w:val="single" w:sz="4" w:space="0" w:color="181717"/>
              <w:bottom w:val="single" w:sz="4" w:space="0" w:color="181717"/>
              <w:right w:val="single" w:sz="4" w:space="0" w:color="181717"/>
            </w:tcBorders>
          </w:tcPr>
          <w:p w:rsidR="007E4A4F" w:rsidRPr="00C46F29" w:rsidRDefault="007E4A4F" w:rsidP="00FE3507">
            <w:pPr>
              <w:spacing w:after="0" w:line="240" w:lineRule="auto"/>
              <w:ind w:left="115"/>
              <w:jc w:val="center"/>
              <w:rPr>
                <w:rFonts w:ascii="Times New Roman" w:hAnsi="Times New Roman" w:cs="Times New Roman"/>
                <w:b/>
                <w:sz w:val="20"/>
                <w:szCs w:val="20"/>
              </w:rPr>
            </w:pPr>
          </w:p>
        </w:tc>
        <w:tc>
          <w:tcPr>
            <w:tcW w:w="4309" w:type="dxa"/>
            <w:tcBorders>
              <w:top w:val="single" w:sz="4" w:space="0" w:color="181717"/>
              <w:left w:val="single" w:sz="4" w:space="0" w:color="181717"/>
              <w:bottom w:val="single" w:sz="4" w:space="0" w:color="181717"/>
              <w:right w:val="single" w:sz="4" w:space="0" w:color="181717"/>
            </w:tcBorders>
          </w:tcPr>
          <w:p w:rsidR="007E4A4F" w:rsidRPr="00C46F29" w:rsidRDefault="007E4A4F" w:rsidP="00FE3507">
            <w:pPr>
              <w:spacing w:after="0" w:line="240" w:lineRule="auto"/>
              <w:ind w:left="225" w:hanging="142"/>
              <w:jc w:val="center"/>
              <w:rPr>
                <w:rFonts w:ascii="Times New Roman" w:hAnsi="Times New Roman" w:cs="Times New Roman"/>
                <w:b/>
                <w:sz w:val="20"/>
                <w:szCs w:val="20"/>
              </w:rPr>
            </w:pPr>
            <w:r w:rsidRPr="00C46F29">
              <w:rPr>
                <w:rFonts w:ascii="Times New Roman" w:hAnsi="Times New Roman" w:cs="Times New Roman"/>
                <w:b/>
                <w:sz w:val="20"/>
                <w:szCs w:val="20"/>
              </w:rPr>
              <w:t>3-4 года</w:t>
            </w:r>
          </w:p>
        </w:tc>
      </w:tr>
      <w:tr w:rsidR="007E4A4F" w:rsidRPr="00C46F29" w:rsidTr="00FE3507">
        <w:trPr>
          <w:trHeight w:val="160"/>
          <w:jc w:val="center"/>
        </w:trPr>
        <w:tc>
          <w:tcPr>
            <w:tcW w:w="1617" w:type="dxa"/>
            <w:tcBorders>
              <w:top w:val="single" w:sz="4" w:space="0" w:color="181717"/>
              <w:left w:val="single" w:sz="4" w:space="0" w:color="181717"/>
              <w:bottom w:val="single" w:sz="4" w:space="0" w:color="181717"/>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r w:rsidRPr="00C46F29">
              <w:rPr>
                <w:rFonts w:ascii="Times New Roman" w:hAnsi="Times New Roman" w:cs="Times New Roman"/>
                <w:sz w:val="20"/>
                <w:szCs w:val="20"/>
              </w:rPr>
              <w:t xml:space="preserve">Физкультурные занятия </w:t>
            </w:r>
          </w:p>
        </w:tc>
        <w:tc>
          <w:tcPr>
            <w:tcW w:w="3402" w:type="dxa"/>
            <w:tcBorders>
              <w:top w:val="single" w:sz="4" w:space="0" w:color="181717"/>
              <w:left w:val="single" w:sz="4" w:space="0" w:color="181717"/>
              <w:bottom w:val="single" w:sz="4" w:space="0" w:color="181717"/>
              <w:right w:val="single" w:sz="4" w:space="0" w:color="181717"/>
            </w:tcBorders>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 в помещении </w:t>
            </w:r>
          </w:p>
        </w:tc>
        <w:tc>
          <w:tcPr>
            <w:tcW w:w="4309" w:type="dxa"/>
            <w:tcBorders>
              <w:top w:val="single" w:sz="4" w:space="0" w:color="181717"/>
              <w:left w:val="single" w:sz="4" w:space="0" w:color="181717"/>
              <w:bottom w:val="single" w:sz="4" w:space="0" w:color="181717"/>
              <w:right w:val="single" w:sz="4" w:space="0" w:color="181717"/>
            </w:tcBorders>
          </w:tcPr>
          <w:p w:rsidR="007E4A4F" w:rsidRPr="00C46F29" w:rsidRDefault="007E4A4F" w:rsidP="00FE3507">
            <w:pPr>
              <w:spacing w:after="0" w:line="240" w:lineRule="auto"/>
              <w:ind w:left="142"/>
              <w:rPr>
                <w:rFonts w:ascii="Times New Roman" w:hAnsi="Times New Roman" w:cs="Times New Roman"/>
                <w:sz w:val="20"/>
                <w:szCs w:val="20"/>
              </w:rPr>
            </w:pPr>
            <w:r w:rsidRPr="00C46F29">
              <w:rPr>
                <w:rFonts w:ascii="Times New Roman" w:hAnsi="Times New Roman" w:cs="Times New Roman"/>
                <w:sz w:val="20"/>
                <w:szCs w:val="20"/>
              </w:rPr>
              <w:t>3 раза в неделю 15 мин</w:t>
            </w:r>
          </w:p>
        </w:tc>
      </w:tr>
      <w:tr w:rsidR="007E4A4F" w:rsidRPr="00C46F29" w:rsidTr="00FE3507">
        <w:trPr>
          <w:trHeight w:val="63"/>
          <w:jc w:val="center"/>
        </w:trPr>
        <w:tc>
          <w:tcPr>
            <w:tcW w:w="1617" w:type="dxa"/>
            <w:tcBorders>
              <w:top w:val="single" w:sz="4" w:space="0" w:color="181717"/>
              <w:left w:val="single" w:sz="4" w:space="0" w:color="181717"/>
              <w:bottom w:val="single" w:sz="4" w:space="0" w:color="181717"/>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r w:rsidRPr="00C46F29">
              <w:rPr>
                <w:rFonts w:ascii="Times New Roman" w:hAnsi="Times New Roman" w:cs="Times New Roman"/>
                <w:sz w:val="20"/>
                <w:szCs w:val="20"/>
              </w:rPr>
              <w:t xml:space="preserve">Прогулка </w:t>
            </w:r>
          </w:p>
        </w:tc>
        <w:tc>
          <w:tcPr>
            <w:tcW w:w="3402" w:type="dxa"/>
            <w:tcBorders>
              <w:top w:val="single" w:sz="4" w:space="0" w:color="181717"/>
              <w:left w:val="single" w:sz="4" w:space="0" w:color="181717"/>
              <w:bottom w:val="single" w:sz="4" w:space="0" w:color="181717"/>
              <w:right w:val="single" w:sz="4" w:space="0" w:color="auto"/>
            </w:tcBorders>
          </w:tcPr>
          <w:p w:rsidR="007E4A4F" w:rsidRPr="00C46F29" w:rsidRDefault="007E4A4F" w:rsidP="00FE3507">
            <w:pPr>
              <w:spacing w:after="0" w:line="240" w:lineRule="auto"/>
              <w:ind w:left="115"/>
              <w:rPr>
                <w:rFonts w:ascii="Times New Roman" w:hAnsi="Times New Roman" w:cs="Times New Roman"/>
                <w:sz w:val="20"/>
                <w:szCs w:val="20"/>
              </w:rPr>
            </w:pPr>
          </w:p>
        </w:tc>
        <w:tc>
          <w:tcPr>
            <w:tcW w:w="4309" w:type="dxa"/>
            <w:tcBorders>
              <w:top w:val="single" w:sz="4" w:space="0" w:color="181717"/>
              <w:left w:val="single" w:sz="4" w:space="0" w:color="auto"/>
              <w:bottom w:val="single" w:sz="4" w:space="0" w:color="181717"/>
              <w:right w:val="single" w:sz="4" w:space="0" w:color="181717"/>
            </w:tcBorders>
          </w:tcPr>
          <w:p w:rsidR="007E4A4F" w:rsidRPr="00C46F29" w:rsidRDefault="007E4A4F" w:rsidP="00FE3507">
            <w:pPr>
              <w:spacing w:after="0" w:line="240" w:lineRule="auto"/>
              <w:ind w:left="142" w:right="3"/>
              <w:rPr>
                <w:rFonts w:ascii="Times New Roman" w:hAnsi="Times New Roman" w:cs="Times New Roman"/>
                <w:sz w:val="20"/>
                <w:szCs w:val="20"/>
              </w:rPr>
            </w:pPr>
            <w:r w:rsidRPr="00C46F29">
              <w:rPr>
                <w:rFonts w:ascii="Times New Roman" w:hAnsi="Times New Roman" w:cs="Times New Roman"/>
                <w:sz w:val="20"/>
                <w:szCs w:val="20"/>
              </w:rPr>
              <w:t xml:space="preserve">Ежедневно 3-4 часа </w:t>
            </w:r>
          </w:p>
        </w:tc>
      </w:tr>
      <w:tr w:rsidR="007E4A4F" w:rsidRPr="00C46F29" w:rsidTr="00FE3507">
        <w:trPr>
          <w:trHeight w:val="63"/>
          <w:jc w:val="center"/>
        </w:trPr>
        <w:tc>
          <w:tcPr>
            <w:tcW w:w="1617" w:type="dxa"/>
            <w:vMerge w:val="restart"/>
            <w:tcBorders>
              <w:top w:val="single" w:sz="4" w:space="0" w:color="181717"/>
              <w:left w:val="single" w:sz="4" w:space="0" w:color="181717"/>
              <w:bottom w:val="nil"/>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r w:rsidRPr="00C46F29">
              <w:rPr>
                <w:rFonts w:ascii="Times New Roman" w:hAnsi="Times New Roman" w:cs="Times New Roman"/>
                <w:sz w:val="20"/>
                <w:szCs w:val="20"/>
              </w:rPr>
              <w:t xml:space="preserve">Физкультурно-оздоровительная работа в режиме дня </w:t>
            </w:r>
          </w:p>
        </w:tc>
        <w:tc>
          <w:tcPr>
            <w:tcW w:w="3402" w:type="dxa"/>
            <w:tcBorders>
              <w:top w:val="single" w:sz="4" w:space="0" w:color="181717"/>
              <w:left w:val="single" w:sz="4" w:space="0" w:color="181717"/>
              <w:bottom w:val="single" w:sz="4" w:space="0" w:color="181717"/>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r w:rsidRPr="00C46F29">
              <w:rPr>
                <w:rFonts w:ascii="Times New Roman" w:hAnsi="Times New Roman" w:cs="Times New Roman"/>
                <w:sz w:val="20"/>
                <w:szCs w:val="20"/>
              </w:rPr>
              <w:t xml:space="preserve">Утренняя гимнастика в помещении </w:t>
            </w:r>
          </w:p>
        </w:tc>
        <w:tc>
          <w:tcPr>
            <w:tcW w:w="4309" w:type="dxa"/>
            <w:tcBorders>
              <w:top w:val="single" w:sz="4" w:space="0" w:color="181717"/>
              <w:left w:val="single" w:sz="4" w:space="0" w:color="181717"/>
              <w:bottom w:val="single" w:sz="4" w:space="0" w:color="181717"/>
              <w:right w:val="single" w:sz="4" w:space="0" w:color="181717"/>
            </w:tcBorders>
          </w:tcPr>
          <w:p w:rsidR="007E4A4F" w:rsidRPr="00C46F29" w:rsidRDefault="007E4A4F" w:rsidP="00FE3507">
            <w:pPr>
              <w:spacing w:after="0" w:line="240" w:lineRule="auto"/>
              <w:ind w:left="213"/>
              <w:rPr>
                <w:rFonts w:ascii="Times New Roman" w:hAnsi="Times New Roman" w:cs="Times New Roman"/>
                <w:sz w:val="20"/>
                <w:szCs w:val="20"/>
              </w:rPr>
            </w:pPr>
            <w:r w:rsidRPr="00C46F29">
              <w:rPr>
                <w:rFonts w:ascii="Times New Roman" w:hAnsi="Times New Roman" w:cs="Times New Roman"/>
                <w:sz w:val="20"/>
                <w:szCs w:val="20"/>
              </w:rPr>
              <w:t>5-6 мин из 5-6 ОРУ (холодное время года)</w:t>
            </w:r>
          </w:p>
        </w:tc>
      </w:tr>
      <w:tr w:rsidR="007E4A4F" w:rsidRPr="00C46F29" w:rsidTr="00FE3507">
        <w:trPr>
          <w:trHeight w:val="63"/>
          <w:jc w:val="center"/>
        </w:trPr>
        <w:tc>
          <w:tcPr>
            <w:tcW w:w="1617" w:type="dxa"/>
            <w:vMerge/>
            <w:tcBorders>
              <w:top w:val="single" w:sz="4" w:space="0" w:color="181717"/>
              <w:left w:val="single" w:sz="4" w:space="0" w:color="181717"/>
              <w:bottom w:val="nil"/>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p>
        </w:tc>
        <w:tc>
          <w:tcPr>
            <w:tcW w:w="3402" w:type="dxa"/>
            <w:tcBorders>
              <w:top w:val="single" w:sz="4" w:space="0" w:color="181717"/>
              <w:left w:val="single" w:sz="4" w:space="0" w:color="181717"/>
              <w:bottom w:val="single" w:sz="4" w:space="0" w:color="181717"/>
              <w:right w:val="single" w:sz="4" w:space="0" w:color="181717"/>
            </w:tcBorders>
          </w:tcPr>
          <w:p w:rsidR="007E4A4F" w:rsidRPr="00C46F29" w:rsidRDefault="007E4A4F" w:rsidP="00FE3507">
            <w:pPr>
              <w:spacing w:after="0" w:line="240" w:lineRule="auto"/>
              <w:ind w:left="71"/>
              <w:rPr>
                <w:rFonts w:ascii="Times New Roman" w:hAnsi="Times New Roman" w:cs="Times New Roman"/>
                <w:sz w:val="20"/>
                <w:szCs w:val="20"/>
              </w:rPr>
            </w:pPr>
            <w:r w:rsidRPr="00C46F29">
              <w:rPr>
                <w:rFonts w:ascii="Times New Roman" w:hAnsi="Times New Roman" w:cs="Times New Roman"/>
                <w:sz w:val="20"/>
                <w:szCs w:val="20"/>
              </w:rPr>
              <w:t>Утренняя гимнастика на улице (летний период)</w:t>
            </w:r>
          </w:p>
        </w:tc>
        <w:tc>
          <w:tcPr>
            <w:tcW w:w="4309" w:type="dxa"/>
            <w:tcBorders>
              <w:top w:val="single" w:sz="4" w:space="0" w:color="181717"/>
              <w:left w:val="single" w:sz="4" w:space="0" w:color="181717"/>
              <w:bottom w:val="single" w:sz="4" w:space="0" w:color="181717"/>
              <w:right w:val="single" w:sz="4" w:space="0" w:color="181717"/>
            </w:tcBorders>
          </w:tcPr>
          <w:p w:rsidR="007E4A4F" w:rsidRPr="00C46F29" w:rsidRDefault="007E4A4F" w:rsidP="00FE3507">
            <w:pPr>
              <w:spacing w:after="0" w:line="240" w:lineRule="auto"/>
              <w:ind w:left="213"/>
              <w:rPr>
                <w:rFonts w:ascii="Times New Roman" w:hAnsi="Times New Roman" w:cs="Times New Roman"/>
                <w:sz w:val="20"/>
                <w:szCs w:val="20"/>
              </w:rPr>
            </w:pPr>
            <w:r w:rsidRPr="00C46F29">
              <w:rPr>
                <w:rFonts w:ascii="Times New Roman" w:hAnsi="Times New Roman" w:cs="Times New Roman"/>
                <w:sz w:val="20"/>
                <w:szCs w:val="20"/>
              </w:rPr>
              <w:t>5-6 мин из 5-6 ОРУ</w:t>
            </w:r>
          </w:p>
        </w:tc>
      </w:tr>
      <w:tr w:rsidR="007E4A4F" w:rsidRPr="00C46F29" w:rsidTr="00FE3507">
        <w:trPr>
          <w:trHeight w:val="440"/>
          <w:jc w:val="center"/>
        </w:trPr>
        <w:tc>
          <w:tcPr>
            <w:tcW w:w="1617" w:type="dxa"/>
            <w:vMerge/>
            <w:tcBorders>
              <w:top w:val="nil"/>
              <w:left w:val="single" w:sz="4" w:space="0" w:color="181717"/>
              <w:bottom w:val="nil"/>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p>
        </w:tc>
        <w:tc>
          <w:tcPr>
            <w:tcW w:w="3402" w:type="dxa"/>
            <w:tcBorders>
              <w:top w:val="single" w:sz="4" w:space="0" w:color="181717"/>
              <w:left w:val="single" w:sz="4" w:space="0" w:color="181717"/>
              <w:bottom w:val="single" w:sz="4" w:space="0" w:color="181717"/>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r w:rsidRPr="00C46F29">
              <w:rPr>
                <w:rFonts w:ascii="Times New Roman" w:hAnsi="Times New Roman" w:cs="Times New Roman"/>
                <w:sz w:val="20"/>
                <w:szCs w:val="20"/>
              </w:rPr>
              <w:t xml:space="preserve">Подвижные и спортивные игры и упражнения  </w:t>
            </w:r>
          </w:p>
        </w:tc>
        <w:tc>
          <w:tcPr>
            <w:tcW w:w="4309" w:type="dxa"/>
            <w:tcBorders>
              <w:top w:val="single" w:sz="4" w:space="0" w:color="181717"/>
              <w:left w:val="single" w:sz="4" w:space="0" w:color="181717"/>
              <w:bottom w:val="single" w:sz="4" w:space="0" w:color="181717"/>
              <w:right w:val="single" w:sz="4" w:space="0" w:color="181717"/>
            </w:tcBorders>
          </w:tcPr>
          <w:p w:rsidR="007E4A4F" w:rsidRPr="00C46F29" w:rsidRDefault="007E4A4F" w:rsidP="00FE3507">
            <w:pPr>
              <w:spacing w:after="0" w:line="240" w:lineRule="auto"/>
              <w:ind w:left="142"/>
              <w:rPr>
                <w:rFonts w:ascii="Times New Roman" w:hAnsi="Times New Roman" w:cs="Times New Roman"/>
                <w:sz w:val="20"/>
                <w:szCs w:val="20"/>
              </w:rPr>
            </w:pPr>
            <w:r w:rsidRPr="00C46F29">
              <w:rPr>
                <w:rFonts w:ascii="Times New Roman" w:hAnsi="Times New Roman" w:cs="Times New Roman"/>
                <w:sz w:val="20"/>
                <w:szCs w:val="20"/>
              </w:rPr>
              <w:t>до 20 мин</w:t>
            </w:r>
          </w:p>
        </w:tc>
      </w:tr>
      <w:tr w:rsidR="007E4A4F" w:rsidRPr="00C46F29" w:rsidTr="00FE3507">
        <w:trPr>
          <w:trHeight w:val="228"/>
          <w:jc w:val="center"/>
        </w:trPr>
        <w:tc>
          <w:tcPr>
            <w:tcW w:w="1617" w:type="dxa"/>
            <w:vMerge/>
            <w:tcBorders>
              <w:top w:val="nil"/>
              <w:left w:val="single" w:sz="4" w:space="0" w:color="181717"/>
              <w:bottom w:val="nil"/>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p>
        </w:tc>
        <w:tc>
          <w:tcPr>
            <w:tcW w:w="3402" w:type="dxa"/>
            <w:tcBorders>
              <w:top w:val="single" w:sz="4" w:space="0" w:color="181717"/>
              <w:left w:val="single" w:sz="4" w:space="0" w:color="181717"/>
              <w:bottom w:val="single" w:sz="4" w:space="0" w:color="181717"/>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r w:rsidRPr="00C46F29">
              <w:rPr>
                <w:rFonts w:ascii="Times New Roman" w:hAnsi="Times New Roman" w:cs="Times New Roman"/>
                <w:sz w:val="20"/>
                <w:szCs w:val="20"/>
              </w:rPr>
              <w:t xml:space="preserve">Гимнастика после сна </w:t>
            </w:r>
          </w:p>
        </w:tc>
        <w:tc>
          <w:tcPr>
            <w:tcW w:w="4309" w:type="dxa"/>
            <w:tcBorders>
              <w:top w:val="single" w:sz="4" w:space="0" w:color="181717"/>
              <w:left w:val="single" w:sz="4" w:space="0" w:color="181717"/>
              <w:bottom w:val="single" w:sz="4" w:space="0" w:color="181717"/>
              <w:right w:val="single" w:sz="4" w:space="0" w:color="181717"/>
            </w:tcBorders>
          </w:tcPr>
          <w:p w:rsidR="007E4A4F" w:rsidRPr="00C46F29" w:rsidRDefault="007E4A4F" w:rsidP="00FE3507">
            <w:pPr>
              <w:spacing w:after="0" w:line="240" w:lineRule="auto"/>
              <w:ind w:left="142"/>
              <w:rPr>
                <w:rFonts w:ascii="Times New Roman" w:hAnsi="Times New Roman" w:cs="Times New Roman"/>
                <w:sz w:val="20"/>
                <w:szCs w:val="20"/>
              </w:rPr>
            </w:pPr>
            <w:r w:rsidRPr="00C46F29">
              <w:rPr>
                <w:rFonts w:ascii="Times New Roman" w:hAnsi="Times New Roman" w:cs="Times New Roman"/>
                <w:sz w:val="20"/>
                <w:szCs w:val="20"/>
              </w:rPr>
              <w:t xml:space="preserve">5 мин. </w:t>
            </w:r>
          </w:p>
        </w:tc>
      </w:tr>
      <w:tr w:rsidR="007E4A4F" w:rsidRPr="00C46F29" w:rsidTr="00FE3507">
        <w:trPr>
          <w:trHeight w:val="119"/>
          <w:jc w:val="center"/>
        </w:trPr>
        <w:tc>
          <w:tcPr>
            <w:tcW w:w="1617" w:type="dxa"/>
            <w:vMerge/>
            <w:tcBorders>
              <w:top w:val="nil"/>
              <w:left w:val="single" w:sz="4" w:space="0" w:color="181717"/>
              <w:bottom w:val="nil"/>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p>
        </w:tc>
        <w:tc>
          <w:tcPr>
            <w:tcW w:w="3402" w:type="dxa"/>
            <w:vMerge w:val="restart"/>
            <w:tcBorders>
              <w:top w:val="single" w:sz="4" w:space="0" w:color="181717"/>
              <w:left w:val="single" w:sz="4" w:space="0" w:color="181717"/>
              <w:bottom w:val="single" w:sz="4" w:space="0" w:color="181717"/>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r w:rsidRPr="00C46F29">
              <w:rPr>
                <w:rFonts w:ascii="Times New Roman" w:hAnsi="Times New Roman" w:cs="Times New Roman"/>
                <w:sz w:val="20"/>
                <w:szCs w:val="20"/>
              </w:rPr>
              <w:t xml:space="preserve">Индивидуальная и подгрупповая работа по развитию движений </w:t>
            </w:r>
          </w:p>
        </w:tc>
        <w:tc>
          <w:tcPr>
            <w:tcW w:w="4309" w:type="dxa"/>
            <w:tcBorders>
              <w:top w:val="single" w:sz="4" w:space="0" w:color="181717"/>
              <w:left w:val="single" w:sz="4" w:space="0" w:color="181717"/>
              <w:bottom w:val="single" w:sz="4" w:space="0" w:color="000000"/>
              <w:right w:val="single" w:sz="4" w:space="0" w:color="181717"/>
            </w:tcBorders>
          </w:tcPr>
          <w:p w:rsidR="007E4A4F" w:rsidRPr="00C46F29" w:rsidRDefault="007E4A4F" w:rsidP="00FE3507">
            <w:pPr>
              <w:spacing w:after="0" w:line="240" w:lineRule="auto"/>
              <w:ind w:left="142"/>
              <w:rPr>
                <w:rFonts w:ascii="Times New Roman" w:hAnsi="Times New Roman" w:cs="Times New Roman"/>
                <w:sz w:val="20"/>
                <w:szCs w:val="20"/>
              </w:rPr>
            </w:pPr>
            <w:r w:rsidRPr="00C46F29">
              <w:rPr>
                <w:rFonts w:ascii="Times New Roman" w:hAnsi="Times New Roman" w:cs="Times New Roman"/>
                <w:sz w:val="20"/>
                <w:szCs w:val="20"/>
              </w:rPr>
              <w:t xml:space="preserve">Ежедневно во время дневной и вечерней прогулки </w:t>
            </w:r>
          </w:p>
        </w:tc>
      </w:tr>
      <w:tr w:rsidR="007E4A4F" w:rsidRPr="00C46F29" w:rsidTr="00FE3507">
        <w:trPr>
          <w:trHeight w:val="199"/>
          <w:jc w:val="center"/>
        </w:trPr>
        <w:tc>
          <w:tcPr>
            <w:tcW w:w="1617" w:type="dxa"/>
            <w:vMerge/>
            <w:tcBorders>
              <w:top w:val="nil"/>
              <w:left w:val="single" w:sz="4" w:space="0" w:color="181717"/>
              <w:bottom w:val="single" w:sz="4" w:space="0" w:color="181717"/>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p>
        </w:tc>
        <w:tc>
          <w:tcPr>
            <w:tcW w:w="3402" w:type="dxa"/>
            <w:vMerge/>
            <w:tcBorders>
              <w:top w:val="nil"/>
              <w:left w:val="single" w:sz="4" w:space="0" w:color="181717"/>
              <w:bottom w:val="single" w:sz="4" w:space="0" w:color="181717"/>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p>
        </w:tc>
        <w:tc>
          <w:tcPr>
            <w:tcW w:w="4309" w:type="dxa"/>
            <w:tcBorders>
              <w:top w:val="single" w:sz="4" w:space="0" w:color="000000"/>
              <w:left w:val="single" w:sz="4" w:space="0" w:color="181717"/>
              <w:bottom w:val="single" w:sz="4" w:space="0" w:color="181717"/>
              <w:right w:val="single" w:sz="4" w:space="0" w:color="181717"/>
            </w:tcBorders>
          </w:tcPr>
          <w:p w:rsidR="007E4A4F" w:rsidRPr="00C46F29" w:rsidRDefault="007E4A4F" w:rsidP="00FE3507">
            <w:pPr>
              <w:spacing w:after="0" w:line="240" w:lineRule="auto"/>
              <w:ind w:left="142"/>
              <w:rPr>
                <w:rFonts w:ascii="Times New Roman" w:hAnsi="Times New Roman" w:cs="Times New Roman"/>
                <w:sz w:val="20"/>
                <w:szCs w:val="20"/>
              </w:rPr>
            </w:pPr>
            <w:r w:rsidRPr="00C46F29">
              <w:rPr>
                <w:rFonts w:ascii="Times New Roman" w:hAnsi="Times New Roman" w:cs="Times New Roman"/>
                <w:sz w:val="20"/>
                <w:szCs w:val="20"/>
              </w:rPr>
              <w:t>5-7  мин</w:t>
            </w:r>
          </w:p>
        </w:tc>
      </w:tr>
      <w:tr w:rsidR="007E4A4F" w:rsidRPr="00C46F29" w:rsidTr="00FE3507">
        <w:trPr>
          <w:trHeight w:val="530"/>
          <w:jc w:val="center"/>
        </w:trPr>
        <w:tc>
          <w:tcPr>
            <w:tcW w:w="1617" w:type="dxa"/>
            <w:vMerge w:val="restart"/>
            <w:tcBorders>
              <w:top w:val="single" w:sz="4" w:space="0" w:color="000000"/>
              <w:left w:val="single" w:sz="4" w:space="0" w:color="181717"/>
              <w:bottom w:val="single" w:sz="4" w:space="0" w:color="000000"/>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r w:rsidRPr="00C46F29">
              <w:rPr>
                <w:rFonts w:ascii="Times New Roman" w:hAnsi="Times New Roman" w:cs="Times New Roman"/>
                <w:sz w:val="20"/>
                <w:szCs w:val="20"/>
              </w:rPr>
              <w:t xml:space="preserve">Самостоятельная двигательная деятельность </w:t>
            </w:r>
          </w:p>
        </w:tc>
        <w:tc>
          <w:tcPr>
            <w:tcW w:w="3402" w:type="dxa"/>
            <w:tcBorders>
              <w:top w:val="single" w:sz="4" w:space="0" w:color="181717"/>
              <w:left w:val="single" w:sz="4" w:space="0" w:color="181717"/>
              <w:bottom w:val="single" w:sz="4" w:space="0" w:color="000000"/>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r w:rsidRPr="00C46F29">
              <w:rPr>
                <w:rFonts w:ascii="Times New Roman" w:hAnsi="Times New Roman" w:cs="Times New Roman"/>
                <w:sz w:val="20"/>
                <w:szCs w:val="20"/>
              </w:rPr>
              <w:t xml:space="preserve">а) самостоятельное использование физкультурного и спортивно-игрового оборудования </w:t>
            </w:r>
          </w:p>
        </w:tc>
        <w:tc>
          <w:tcPr>
            <w:tcW w:w="4309" w:type="dxa"/>
            <w:tcBorders>
              <w:top w:val="single" w:sz="4" w:space="0" w:color="181717"/>
              <w:left w:val="single" w:sz="4" w:space="0" w:color="181717"/>
              <w:bottom w:val="single" w:sz="4" w:space="0" w:color="000000"/>
              <w:right w:val="single" w:sz="4" w:space="0" w:color="181717"/>
            </w:tcBorders>
          </w:tcPr>
          <w:p w:rsidR="007E4A4F" w:rsidRPr="00C46F29" w:rsidRDefault="007E4A4F" w:rsidP="00FE3507">
            <w:pPr>
              <w:spacing w:after="0" w:line="240" w:lineRule="auto"/>
              <w:ind w:left="142"/>
              <w:rPr>
                <w:rFonts w:ascii="Times New Roman" w:hAnsi="Times New Roman" w:cs="Times New Roman"/>
                <w:sz w:val="20"/>
                <w:szCs w:val="20"/>
              </w:rPr>
            </w:pPr>
            <w:r w:rsidRPr="00C46F29">
              <w:rPr>
                <w:rFonts w:ascii="Times New Roman" w:hAnsi="Times New Roman" w:cs="Times New Roman"/>
                <w:sz w:val="20"/>
                <w:szCs w:val="20"/>
              </w:rPr>
              <w:t xml:space="preserve">Ежедневно. Характер и продолжительность зависят от индивидуальных потребностей и интересов детей </w:t>
            </w:r>
          </w:p>
        </w:tc>
      </w:tr>
      <w:tr w:rsidR="007E4A4F" w:rsidRPr="00C46F29" w:rsidTr="00FE3507">
        <w:trPr>
          <w:trHeight w:val="608"/>
          <w:jc w:val="center"/>
        </w:trPr>
        <w:tc>
          <w:tcPr>
            <w:tcW w:w="1617" w:type="dxa"/>
            <w:vMerge/>
            <w:tcBorders>
              <w:top w:val="nil"/>
              <w:left w:val="single" w:sz="4" w:space="0" w:color="181717"/>
              <w:bottom w:val="single" w:sz="4" w:space="0" w:color="auto"/>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p>
        </w:tc>
        <w:tc>
          <w:tcPr>
            <w:tcW w:w="3402" w:type="dxa"/>
            <w:tcBorders>
              <w:top w:val="single" w:sz="4" w:space="0" w:color="000000"/>
              <w:left w:val="single" w:sz="4" w:space="0" w:color="181717"/>
              <w:bottom w:val="single" w:sz="4" w:space="0" w:color="000000"/>
              <w:right w:val="single" w:sz="4" w:space="0" w:color="181717"/>
            </w:tcBorders>
          </w:tcPr>
          <w:p w:rsidR="007E4A4F" w:rsidRPr="00C46F29" w:rsidRDefault="007E4A4F" w:rsidP="00FE3507">
            <w:pPr>
              <w:spacing w:after="0" w:line="240" w:lineRule="auto"/>
              <w:ind w:left="115"/>
              <w:rPr>
                <w:rFonts w:ascii="Times New Roman" w:hAnsi="Times New Roman" w:cs="Times New Roman"/>
                <w:sz w:val="20"/>
                <w:szCs w:val="20"/>
              </w:rPr>
            </w:pPr>
            <w:r w:rsidRPr="00C46F29">
              <w:rPr>
                <w:rFonts w:ascii="Times New Roman" w:hAnsi="Times New Roman" w:cs="Times New Roman"/>
                <w:sz w:val="20"/>
                <w:szCs w:val="20"/>
              </w:rPr>
              <w:t xml:space="preserve">б) самостоятельные подвижные и спортивные игры </w:t>
            </w:r>
          </w:p>
        </w:tc>
        <w:tc>
          <w:tcPr>
            <w:tcW w:w="4309" w:type="dxa"/>
            <w:tcBorders>
              <w:top w:val="single" w:sz="4" w:space="0" w:color="000000"/>
              <w:left w:val="single" w:sz="4" w:space="0" w:color="181717"/>
              <w:bottom w:val="single" w:sz="4" w:space="0" w:color="000000"/>
              <w:right w:val="single" w:sz="4" w:space="0" w:color="181717"/>
            </w:tcBorders>
          </w:tcPr>
          <w:p w:rsidR="007E4A4F" w:rsidRPr="00C46F29" w:rsidRDefault="007E4A4F" w:rsidP="00FE3507">
            <w:pPr>
              <w:spacing w:after="0" w:line="240" w:lineRule="auto"/>
              <w:ind w:left="142"/>
              <w:rPr>
                <w:rFonts w:ascii="Times New Roman" w:hAnsi="Times New Roman" w:cs="Times New Roman"/>
                <w:sz w:val="20"/>
                <w:szCs w:val="20"/>
              </w:rPr>
            </w:pPr>
            <w:r w:rsidRPr="00C46F29">
              <w:rPr>
                <w:rFonts w:ascii="Times New Roman" w:hAnsi="Times New Roman" w:cs="Times New Roman"/>
                <w:sz w:val="20"/>
                <w:szCs w:val="20"/>
              </w:rPr>
              <w:t xml:space="preserve">Ежедневно. Характер и продолжительность зависят от индивидуальных потребностей и интересов детей </w:t>
            </w:r>
          </w:p>
        </w:tc>
      </w:tr>
      <w:tr w:rsidR="007E4A4F" w:rsidRPr="00C46F29" w:rsidTr="00FE3507">
        <w:trPr>
          <w:trHeight w:val="233"/>
          <w:jc w:val="center"/>
        </w:trPr>
        <w:tc>
          <w:tcPr>
            <w:tcW w:w="1617" w:type="dxa"/>
            <w:vMerge w:val="restart"/>
            <w:tcBorders>
              <w:top w:val="single" w:sz="4" w:space="0" w:color="auto"/>
              <w:left w:val="single" w:sz="4" w:space="0" w:color="181717"/>
              <w:right w:val="single" w:sz="4" w:space="0" w:color="181717"/>
            </w:tcBorders>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lastRenderedPageBreak/>
              <w:t>Активный отдых</w:t>
            </w:r>
          </w:p>
        </w:tc>
        <w:tc>
          <w:tcPr>
            <w:tcW w:w="3402" w:type="dxa"/>
            <w:tcBorders>
              <w:top w:val="single" w:sz="4" w:space="0" w:color="000000"/>
              <w:left w:val="single" w:sz="4" w:space="0" w:color="181717"/>
              <w:bottom w:val="single" w:sz="4" w:space="0" w:color="auto"/>
              <w:right w:val="single" w:sz="4" w:space="0" w:color="181717"/>
            </w:tcBorders>
          </w:tcPr>
          <w:p w:rsidR="007E4A4F" w:rsidRPr="00C46F29" w:rsidRDefault="007E4A4F" w:rsidP="00FE3507">
            <w:pPr>
              <w:spacing w:after="0" w:line="240" w:lineRule="auto"/>
              <w:ind w:left="71"/>
              <w:rPr>
                <w:rFonts w:ascii="Times New Roman" w:hAnsi="Times New Roman" w:cs="Times New Roman"/>
                <w:sz w:val="20"/>
                <w:szCs w:val="20"/>
              </w:rPr>
            </w:pPr>
            <w:r w:rsidRPr="00C46F29">
              <w:rPr>
                <w:rFonts w:ascii="Times New Roman" w:hAnsi="Times New Roman" w:cs="Times New Roman"/>
                <w:sz w:val="20"/>
                <w:szCs w:val="20"/>
              </w:rPr>
              <w:t>Физкультурный досуг</w:t>
            </w:r>
          </w:p>
        </w:tc>
        <w:tc>
          <w:tcPr>
            <w:tcW w:w="4309" w:type="dxa"/>
            <w:tcBorders>
              <w:top w:val="single" w:sz="4" w:space="0" w:color="000000"/>
              <w:left w:val="single" w:sz="4" w:space="0" w:color="181717"/>
              <w:bottom w:val="single" w:sz="4" w:space="0" w:color="000000"/>
              <w:right w:val="single" w:sz="4" w:space="0" w:color="181717"/>
            </w:tcBorders>
          </w:tcPr>
          <w:p w:rsidR="007E4A4F" w:rsidRPr="00C46F29" w:rsidRDefault="007E4A4F" w:rsidP="00FE3507">
            <w:pPr>
              <w:spacing w:after="0" w:line="240" w:lineRule="auto"/>
              <w:ind w:left="71"/>
              <w:rPr>
                <w:rFonts w:ascii="Times New Roman" w:hAnsi="Times New Roman" w:cs="Times New Roman"/>
                <w:sz w:val="20"/>
                <w:szCs w:val="20"/>
              </w:rPr>
            </w:pPr>
            <w:r w:rsidRPr="00C46F29">
              <w:rPr>
                <w:rFonts w:ascii="Times New Roman" w:hAnsi="Times New Roman" w:cs="Times New Roman"/>
                <w:sz w:val="20"/>
                <w:szCs w:val="20"/>
              </w:rPr>
              <w:t>1 раз в месяц 15 мин</w:t>
            </w:r>
          </w:p>
        </w:tc>
      </w:tr>
      <w:tr w:rsidR="007E4A4F" w:rsidRPr="00C46F29" w:rsidTr="00FE3507">
        <w:trPr>
          <w:trHeight w:val="251"/>
          <w:jc w:val="center"/>
        </w:trPr>
        <w:tc>
          <w:tcPr>
            <w:tcW w:w="1617" w:type="dxa"/>
            <w:vMerge/>
            <w:tcBorders>
              <w:left w:val="single" w:sz="4" w:space="0" w:color="181717"/>
              <w:bottom w:val="single" w:sz="4" w:space="0" w:color="000000"/>
              <w:right w:val="single" w:sz="4" w:space="0" w:color="181717"/>
            </w:tcBorders>
          </w:tcPr>
          <w:p w:rsidR="007E4A4F" w:rsidRPr="00C46F29" w:rsidRDefault="007E4A4F" w:rsidP="00FE3507">
            <w:pPr>
              <w:spacing w:after="0" w:line="240" w:lineRule="auto"/>
              <w:rPr>
                <w:rFonts w:ascii="Times New Roman" w:hAnsi="Times New Roman" w:cs="Times New Roman"/>
                <w:sz w:val="20"/>
                <w:szCs w:val="20"/>
              </w:rPr>
            </w:pPr>
          </w:p>
        </w:tc>
        <w:tc>
          <w:tcPr>
            <w:tcW w:w="3402" w:type="dxa"/>
            <w:tcBorders>
              <w:top w:val="single" w:sz="4" w:space="0" w:color="auto"/>
              <w:left w:val="single" w:sz="4" w:space="0" w:color="181717"/>
              <w:bottom w:val="single" w:sz="4" w:space="0" w:color="181717"/>
              <w:right w:val="single" w:sz="4" w:space="0" w:color="181717"/>
            </w:tcBorders>
          </w:tcPr>
          <w:p w:rsidR="007E4A4F" w:rsidRPr="00C46F29" w:rsidRDefault="007E4A4F" w:rsidP="00FE3507">
            <w:pPr>
              <w:spacing w:after="0" w:line="240" w:lineRule="auto"/>
              <w:ind w:left="71"/>
              <w:rPr>
                <w:rFonts w:ascii="Times New Roman" w:hAnsi="Times New Roman" w:cs="Times New Roman"/>
                <w:sz w:val="20"/>
                <w:szCs w:val="20"/>
              </w:rPr>
            </w:pPr>
            <w:r w:rsidRPr="00C46F29">
              <w:rPr>
                <w:rFonts w:ascii="Times New Roman" w:hAnsi="Times New Roman" w:cs="Times New Roman"/>
                <w:sz w:val="20"/>
                <w:szCs w:val="20"/>
              </w:rPr>
              <w:t>Физкультурный праздник</w:t>
            </w:r>
          </w:p>
        </w:tc>
        <w:tc>
          <w:tcPr>
            <w:tcW w:w="4309" w:type="dxa"/>
            <w:tcBorders>
              <w:top w:val="single" w:sz="4" w:space="0" w:color="000000"/>
              <w:left w:val="single" w:sz="4" w:space="0" w:color="181717"/>
              <w:bottom w:val="single" w:sz="4" w:space="0" w:color="181717"/>
              <w:right w:val="single" w:sz="4" w:space="0" w:color="181717"/>
            </w:tcBorders>
          </w:tcPr>
          <w:p w:rsidR="007E4A4F" w:rsidRPr="00C46F29" w:rsidRDefault="007E4A4F" w:rsidP="00FE3507">
            <w:pPr>
              <w:spacing w:after="0" w:line="240" w:lineRule="auto"/>
              <w:ind w:left="71"/>
              <w:rPr>
                <w:rFonts w:ascii="Times New Roman" w:hAnsi="Times New Roman" w:cs="Times New Roman"/>
                <w:sz w:val="20"/>
                <w:szCs w:val="20"/>
              </w:rPr>
            </w:pPr>
            <w:r w:rsidRPr="00C46F29">
              <w:rPr>
                <w:rFonts w:ascii="Times New Roman" w:hAnsi="Times New Roman" w:cs="Times New Roman"/>
                <w:sz w:val="20"/>
                <w:szCs w:val="20"/>
              </w:rPr>
              <w:t>2 раза в год 20-25 мин</w:t>
            </w:r>
          </w:p>
        </w:tc>
      </w:tr>
      <w:tr w:rsidR="007E4A4F" w:rsidRPr="00C46F29" w:rsidTr="00FE3507">
        <w:trPr>
          <w:trHeight w:val="608"/>
          <w:jc w:val="center"/>
        </w:trPr>
        <w:tc>
          <w:tcPr>
            <w:tcW w:w="1617" w:type="dxa"/>
            <w:vMerge w:val="restart"/>
            <w:tcBorders>
              <w:top w:val="single" w:sz="4" w:space="0" w:color="auto"/>
              <w:left w:val="single" w:sz="4" w:space="0" w:color="181717"/>
              <w:right w:val="single" w:sz="4" w:space="0" w:color="181717"/>
            </w:tcBorders>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Самостоятельная двигательная деятельность</w:t>
            </w:r>
          </w:p>
        </w:tc>
        <w:tc>
          <w:tcPr>
            <w:tcW w:w="3402" w:type="dxa"/>
            <w:tcBorders>
              <w:top w:val="single" w:sz="4" w:space="0" w:color="auto"/>
              <w:left w:val="single" w:sz="4" w:space="0" w:color="181717"/>
              <w:bottom w:val="single" w:sz="4" w:space="0" w:color="181717"/>
              <w:right w:val="single" w:sz="4" w:space="0" w:color="181717"/>
            </w:tcBorders>
          </w:tcPr>
          <w:p w:rsidR="007E4A4F" w:rsidRPr="00C46F29" w:rsidRDefault="007E4A4F" w:rsidP="00FE3507">
            <w:pPr>
              <w:spacing w:after="0" w:line="240" w:lineRule="auto"/>
              <w:ind w:left="71"/>
              <w:rPr>
                <w:rFonts w:ascii="Times New Roman" w:hAnsi="Times New Roman" w:cs="Times New Roman"/>
                <w:sz w:val="20"/>
                <w:szCs w:val="20"/>
              </w:rPr>
            </w:pPr>
            <w:r w:rsidRPr="00C46F29">
              <w:rPr>
                <w:rFonts w:ascii="Times New Roman" w:hAnsi="Times New Roman" w:cs="Times New Roman"/>
                <w:sz w:val="20"/>
                <w:szCs w:val="20"/>
              </w:rPr>
              <w:t>а)</w:t>
            </w:r>
          </w:p>
          <w:p w:rsidR="007E4A4F" w:rsidRPr="00C46F29" w:rsidRDefault="007E4A4F" w:rsidP="00FE3507">
            <w:pPr>
              <w:spacing w:after="0" w:line="240" w:lineRule="auto"/>
              <w:ind w:left="71"/>
              <w:rPr>
                <w:rFonts w:ascii="Times New Roman" w:hAnsi="Times New Roman" w:cs="Times New Roman"/>
                <w:sz w:val="20"/>
                <w:szCs w:val="20"/>
              </w:rPr>
            </w:pPr>
            <w:r w:rsidRPr="00C46F29">
              <w:rPr>
                <w:rFonts w:ascii="Times New Roman" w:hAnsi="Times New Roman" w:cs="Times New Roman"/>
                <w:sz w:val="20"/>
                <w:szCs w:val="20"/>
              </w:rPr>
              <w:t>самостоятельное использование</w:t>
            </w:r>
          </w:p>
          <w:p w:rsidR="007E4A4F" w:rsidRPr="00C46F29" w:rsidRDefault="007E4A4F" w:rsidP="00FE3507">
            <w:pPr>
              <w:spacing w:after="0" w:line="240" w:lineRule="auto"/>
              <w:ind w:left="71"/>
              <w:rPr>
                <w:rFonts w:ascii="Times New Roman" w:hAnsi="Times New Roman" w:cs="Times New Roman"/>
                <w:sz w:val="20"/>
                <w:szCs w:val="20"/>
              </w:rPr>
            </w:pPr>
            <w:r w:rsidRPr="00C46F29">
              <w:rPr>
                <w:rFonts w:ascii="Times New Roman" w:hAnsi="Times New Roman" w:cs="Times New Roman"/>
                <w:sz w:val="20"/>
                <w:szCs w:val="20"/>
              </w:rPr>
              <w:t>физкультурного и спортивн</w:t>
            </w:r>
            <w:proofErr w:type="gramStart"/>
            <w:r w:rsidRPr="00C46F29">
              <w:rPr>
                <w:rFonts w:ascii="Times New Roman" w:hAnsi="Times New Roman" w:cs="Times New Roman"/>
                <w:sz w:val="20"/>
                <w:szCs w:val="20"/>
              </w:rPr>
              <w:t>о-</w:t>
            </w:r>
            <w:proofErr w:type="gramEnd"/>
            <w:r w:rsidRPr="00C46F29">
              <w:rPr>
                <w:rFonts w:ascii="Times New Roman" w:hAnsi="Times New Roman" w:cs="Times New Roman"/>
                <w:sz w:val="20"/>
                <w:szCs w:val="20"/>
              </w:rPr>
              <w:t xml:space="preserve"> игрового</w:t>
            </w:r>
          </w:p>
          <w:p w:rsidR="007E4A4F" w:rsidRPr="00C46F29" w:rsidRDefault="007E4A4F" w:rsidP="00FE3507">
            <w:pPr>
              <w:spacing w:after="0" w:line="240" w:lineRule="auto"/>
              <w:ind w:left="71"/>
              <w:rPr>
                <w:rFonts w:ascii="Times New Roman" w:hAnsi="Times New Roman" w:cs="Times New Roman"/>
                <w:sz w:val="20"/>
                <w:szCs w:val="20"/>
              </w:rPr>
            </w:pPr>
            <w:r w:rsidRPr="00C46F29">
              <w:rPr>
                <w:rFonts w:ascii="Times New Roman" w:hAnsi="Times New Roman" w:cs="Times New Roman"/>
                <w:sz w:val="20"/>
                <w:szCs w:val="20"/>
              </w:rPr>
              <w:t>оборудования</w:t>
            </w:r>
          </w:p>
        </w:tc>
        <w:tc>
          <w:tcPr>
            <w:tcW w:w="4309" w:type="dxa"/>
            <w:tcBorders>
              <w:top w:val="single" w:sz="4" w:space="0" w:color="000000"/>
              <w:left w:val="single" w:sz="4" w:space="0" w:color="181717"/>
              <w:bottom w:val="single" w:sz="4" w:space="0" w:color="181717"/>
              <w:right w:val="single" w:sz="4" w:space="0" w:color="181717"/>
            </w:tcBorders>
          </w:tcPr>
          <w:p w:rsidR="007E4A4F" w:rsidRPr="00C46F29" w:rsidRDefault="007E4A4F" w:rsidP="00FE3507">
            <w:pPr>
              <w:spacing w:after="0" w:line="240" w:lineRule="auto"/>
              <w:ind w:left="71"/>
              <w:rPr>
                <w:rFonts w:ascii="Times New Roman" w:hAnsi="Times New Roman" w:cs="Times New Roman"/>
                <w:sz w:val="20"/>
                <w:szCs w:val="20"/>
              </w:rPr>
            </w:pPr>
            <w:r w:rsidRPr="00C46F29">
              <w:rPr>
                <w:rFonts w:ascii="Times New Roman" w:hAnsi="Times New Roman" w:cs="Times New Roman"/>
                <w:sz w:val="20"/>
                <w:szCs w:val="20"/>
              </w:rPr>
              <w:t>Ежедневно. Характер и продолжительность зависят от индивидуальных потребностей и интересов детей</w:t>
            </w:r>
          </w:p>
        </w:tc>
      </w:tr>
      <w:tr w:rsidR="007E4A4F" w:rsidRPr="00C46F29" w:rsidTr="00FE3507">
        <w:trPr>
          <w:trHeight w:val="608"/>
          <w:jc w:val="center"/>
        </w:trPr>
        <w:tc>
          <w:tcPr>
            <w:tcW w:w="1617" w:type="dxa"/>
            <w:vMerge/>
            <w:tcBorders>
              <w:left w:val="single" w:sz="4" w:space="0" w:color="181717"/>
              <w:right w:val="single" w:sz="4" w:space="0" w:color="181717"/>
            </w:tcBorders>
          </w:tcPr>
          <w:p w:rsidR="007E4A4F" w:rsidRPr="00C46F29" w:rsidRDefault="007E4A4F" w:rsidP="00FE3507">
            <w:pPr>
              <w:spacing w:after="0" w:line="240" w:lineRule="auto"/>
              <w:rPr>
                <w:rFonts w:ascii="Times New Roman" w:hAnsi="Times New Roman" w:cs="Times New Roman"/>
                <w:sz w:val="20"/>
                <w:szCs w:val="20"/>
              </w:rPr>
            </w:pPr>
          </w:p>
        </w:tc>
        <w:tc>
          <w:tcPr>
            <w:tcW w:w="3402" w:type="dxa"/>
            <w:vMerge w:val="restart"/>
            <w:tcBorders>
              <w:top w:val="single" w:sz="4" w:space="0" w:color="auto"/>
              <w:left w:val="single" w:sz="4" w:space="0" w:color="181717"/>
              <w:right w:val="single" w:sz="4" w:space="0" w:color="181717"/>
            </w:tcBorders>
          </w:tcPr>
          <w:p w:rsidR="007E4A4F" w:rsidRPr="00C46F29" w:rsidRDefault="007E4A4F" w:rsidP="00FE3507">
            <w:pPr>
              <w:spacing w:after="0" w:line="240" w:lineRule="auto"/>
              <w:ind w:left="71"/>
              <w:rPr>
                <w:rFonts w:ascii="Times New Roman" w:hAnsi="Times New Roman" w:cs="Times New Roman"/>
                <w:sz w:val="20"/>
                <w:szCs w:val="20"/>
              </w:rPr>
            </w:pPr>
            <w:r w:rsidRPr="00C46F29">
              <w:rPr>
                <w:rFonts w:ascii="Times New Roman" w:hAnsi="Times New Roman" w:cs="Times New Roman"/>
                <w:sz w:val="20"/>
                <w:szCs w:val="20"/>
              </w:rPr>
              <w:t>б)</w:t>
            </w:r>
            <w:r w:rsidRPr="00C46F29">
              <w:rPr>
                <w:rFonts w:ascii="Times New Roman" w:hAnsi="Times New Roman" w:cs="Times New Roman"/>
                <w:sz w:val="20"/>
                <w:szCs w:val="20"/>
              </w:rPr>
              <w:tab/>
            </w:r>
          </w:p>
          <w:p w:rsidR="007E4A4F" w:rsidRPr="00C46F29" w:rsidRDefault="007E4A4F" w:rsidP="00FE3507">
            <w:pPr>
              <w:spacing w:after="0" w:line="240" w:lineRule="auto"/>
              <w:ind w:left="71"/>
              <w:rPr>
                <w:rFonts w:ascii="Times New Roman" w:hAnsi="Times New Roman" w:cs="Times New Roman"/>
                <w:sz w:val="20"/>
                <w:szCs w:val="20"/>
              </w:rPr>
            </w:pPr>
            <w:r w:rsidRPr="00C46F29">
              <w:rPr>
                <w:rFonts w:ascii="Times New Roman" w:hAnsi="Times New Roman" w:cs="Times New Roman"/>
                <w:sz w:val="20"/>
                <w:szCs w:val="20"/>
              </w:rPr>
              <w:t>самостоятельные подвижные и</w:t>
            </w:r>
          </w:p>
          <w:p w:rsidR="007E4A4F" w:rsidRPr="00C46F29" w:rsidRDefault="007E4A4F" w:rsidP="00FE3507">
            <w:pPr>
              <w:spacing w:after="0" w:line="240" w:lineRule="auto"/>
              <w:ind w:left="71"/>
              <w:rPr>
                <w:rFonts w:ascii="Times New Roman" w:hAnsi="Times New Roman" w:cs="Times New Roman"/>
                <w:sz w:val="20"/>
                <w:szCs w:val="20"/>
              </w:rPr>
            </w:pPr>
            <w:r w:rsidRPr="00C46F29">
              <w:rPr>
                <w:rFonts w:ascii="Times New Roman" w:hAnsi="Times New Roman" w:cs="Times New Roman"/>
                <w:sz w:val="20"/>
                <w:szCs w:val="20"/>
              </w:rPr>
              <w:t>спортивные игры</w:t>
            </w:r>
          </w:p>
        </w:tc>
        <w:tc>
          <w:tcPr>
            <w:tcW w:w="4309" w:type="dxa"/>
            <w:vMerge w:val="restart"/>
            <w:tcBorders>
              <w:top w:val="single" w:sz="4" w:space="0" w:color="000000"/>
              <w:left w:val="single" w:sz="4" w:space="0" w:color="181717"/>
              <w:right w:val="single" w:sz="4" w:space="0" w:color="181717"/>
            </w:tcBorders>
          </w:tcPr>
          <w:p w:rsidR="007E4A4F" w:rsidRPr="00C46F29" w:rsidRDefault="007E4A4F" w:rsidP="00FE3507">
            <w:pPr>
              <w:spacing w:after="0" w:line="240" w:lineRule="auto"/>
              <w:ind w:left="71"/>
              <w:rPr>
                <w:rFonts w:ascii="Times New Roman" w:hAnsi="Times New Roman" w:cs="Times New Roman"/>
                <w:sz w:val="20"/>
                <w:szCs w:val="20"/>
              </w:rPr>
            </w:pPr>
            <w:r w:rsidRPr="00C46F29">
              <w:rPr>
                <w:rFonts w:ascii="Times New Roman" w:hAnsi="Times New Roman" w:cs="Times New Roman"/>
                <w:sz w:val="20"/>
                <w:szCs w:val="20"/>
              </w:rPr>
              <w:t>Ежедневно. Характер и продолжительность зависят от индивидуальных потребностей и интересов детей</w:t>
            </w:r>
          </w:p>
        </w:tc>
      </w:tr>
      <w:tr w:rsidR="007E4A4F" w:rsidRPr="00C46F29" w:rsidTr="00FE3507">
        <w:trPr>
          <w:trHeight w:val="68"/>
          <w:jc w:val="center"/>
        </w:trPr>
        <w:tc>
          <w:tcPr>
            <w:tcW w:w="1617" w:type="dxa"/>
            <w:tcBorders>
              <w:left w:val="single" w:sz="4" w:space="0" w:color="181717"/>
              <w:bottom w:val="single" w:sz="4" w:space="0" w:color="000000"/>
              <w:right w:val="single" w:sz="4" w:space="0" w:color="181717"/>
            </w:tcBorders>
          </w:tcPr>
          <w:p w:rsidR="007E4A4F" w:rsidRPr="00C46F29" w:rsidRDefault="007E4A4F" w:rsidP="00FE3507">
            <w:pPr>
              <w:spacing w:after="0"/>
              <w:rPr>
                <w:rFonts w:ascii="Times New Roman" w:hAnsi="Times New Roman" w:cs="Times New Roman"/>
                <w:sz w:val="2"/>
                <w:szCs w:val="2"/>
              </w:rPr>
            </w:pPr>
          </w:p>
        </w:tc>
        <w:tc>
          <w:tcPr>
            <w:tcW w:w="3402" w:type="dxa"/>
            <w:vMerge/>
            <w:tcBorders>
              <w:left w:val="single" w:sz="4" w:space="0" w:color="181717"/>
              <w:bottom w:val="single" w:sz="4" w:space="0" w:color="181717"/>
              <w:right w:val="single" w:sz="4" w:space="0" w:color="181717"/>
            </w:tcBorders>
          </w:tcPr>
          <w:p w:rsidR="007E4A4F" w:rsidRPr="00C46F29" w:rsidRDefault="007E4A4F" w:rsidP="00FE3507">
            <w:pPr>
              <w:ind w:left="115"/>
              <w:rPr>
                <w:rFonts w:ascii="Times New Roman" w:hAnsi="Times New Roman" w:cs="Times New Roman"/>
                <w:sz w:val="20"/>
                <w:szCs w:val="20"/>
              </w:rPr>
            </w:pPr>
          </w:p>
        </w:tc>
        <w:tc>
          <w:tcPr>
            <w:tcW w:w="4309" w:type="dxa"/>
            <w:vMerge/>
            <w:tcBorders>
              <w:left w:val="single" w:sz="4" w:space="0" w:color="181717"/>
              <w:bottom w:val="single" w:sz="4" w:space="0" w:color="181717"/>
              <w:right w:val="single" w:sz="4" w:space="0" w:color="181717"/>
            </w:tcBorders>
          </w:tcPr>
          <w:p w:rsidR="007E4A4F" w:rsidRPr="00C46F29" w:rsidRDefault="007E4A4F" w:rsidP="00FE3507">
            <w:pPr>
              <w:ind w:left="142"/>
              <w:rPr>
                <w:rFonts w:ascii="Times New Roman" w:hAnsi="Times New Roman" w:cs="Times New Roman"/>
                <w:sz w:val="20"/>
                <w:szCs w:val="20"/>
              </w:rPr>
            </w:pPr>
          </w:p>
        </w:tc>
      </w:tr>
    </w:tbl>
    <w:p w:rsidR="007E4A4F" w:rsidRPr="00C46F29" w:rsidRDefault="007E4A4F" w:rsidP="007E4A4F">
      <w:pPr>
        <w:tabs>
          <w:tab w:val="left" w:pos="851"/>
          <w:tab w:val="left" w:pos="993"/>
        </w:tabs>
        <w:spacing w:after="0" w:line="240" w:lineRule="auto"/>
        <w:contextualSpacing/>
        <w:jc w:val="both"/>
        <w:rPr>
          <w:rFonts w:ascii="Times New Roman" w:eastAsia="Calibri" w:hAnsi="Times New Roman" w:cs="Times New Roman"/>
          <w:b/>
          <w:sz w:val="24"/>
          <w:szCs w:val="24"/>
        </w:rPr>
      </w:pPr>
    </w:p>
    <w:p w:rsidR="007E4A4F" w:rsidRPr="00C46F29" w:rsidRDefault="007E4A4F" w:rsidP="007E4A4F">
      <w:pPr>
        <w:shd w:val="clear" w:color="auto" w:fill="FFFFFF"/>
        <w:autoSpaceDE w:val="0"/>
        <w:autoSpaceDN w:val="0"/>
        <w:adjustRightInd w:val="0"/>
        <w:spacing w:after="0" w:line="240" w:lineRule="auto"/>
        <w:ind w:firstLine="851"/>
        <w:rPr>
          <w:rFonts w:ascii="Times New Roman" w:hAnsi="Times New Roman" w:cs="Times New Roman"/>
          <w:b/>
          <w:color w:val="000000"/>
          <w:sz w:val="24"/>
          <w:szCs w:val="24"/>
        </w:rPr>
      </w:pPr>
      <w:r w:rsidRPr="00C46F29">
        <w:rPr>
          <w:rFonts w:ascii="Times New Roman" w:hAnsi="Times New Roman" w:cs="Times New Roman"/>
          <w:b/>
          <w:color w:val="000000"/>
          <w:sz w:val="24"/>
          <w:szCs w:val="24"/>
        </w:rPr>
        <w:t>Физкультурно-оздоровительная и лечебно-профилактическая работа</w:t>
      </w:r>
    </w:p>
    <w:p w:rsidR="007E4A4F" w:rsidRPr="00C46F29" w:rsidRDefault="007E4A4F" w:rsidP="007E4A4F">
      <w:pPr>
        <w:shd w:val="clear" w:color="auto" w:fill="FFFFFF"/>
        <w:autoSpaceDE w:val="0"/>
        <w:autoSpaceDN w:val="0"/>
        <w:adjustRightInd w:val="0"/>
        <w:spacing w:after="0" w:line="240" w:lineRule="auto"/>
        <w:ind w:firstLine="851"/>
        <w:rPr>
          <w:rFonts w:ascii="Times New Roman" w:hAnsi="Times New Roman" w:cs="Times New Roman"/>
          <w:b/>
          <w:color w:val="000000"/>
          <w:sz w:val="24"/>
          <w:szCs w:val="24"/>
        </w:rPr>
      </w:pPr>
    </w:p>
    <w:tbl>
      <w:tblPr>
        <w:tblW w:w="9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4536"/>
      </w:tblGrid>
      <w:tr w:rsidR="007E4A4F" w:rsidRPr="00C46F29" w:rsidTr="00D64E01">
        <w:trPr>
          <w:trHeight w:val="107"/>
        </w:trPr>
        <w:tc>
          <w:tcPr>
            <w:tcW w:w="1560" w:type="dxa"/>
            <w:vMerge w:val="restart"/>
          </w:tcPr>
          <w:p w:rsidR="007E4A4F" w:rsidRPr="00C46F29" w:rsidRDefault="007E4A4F" w:rsidP="00FE3507">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Время проведения</w:t>
            </w:r>
          </w:p>
        </w:tc>
        <w:tc>
          <w:tcPr>
            <w:tcW w:w="3260" w:type="dxa"/>
            <w:vMerge w:val="restart"/>
          </w:tcPr>
          <w:p w:rsidR="007E4A4F" w:rsidRPr="00C46F29" w:rsidRDefault="007E4A4F" w:rsidP="00FE3507">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Вид оздоровления (ответственный)</w:t>
            </w:r>
          </w:p>
        </w:tc>
        <w:tc>
          <w:tcPr>
            <w:tcW w:w="4536" w:type="dxa"/>
          </w:tcPr>
          <w:p w:rsidR="007E4A4F" w:rsidRPr="00C46F29" w:rsidRDefault="007E4A4F" w:rsidP="00FE3507">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Возраст</w:t>
            </w:r>
          </w:p>
        </w:tc>
      </w:tr>
      <w:tr w:rsidR="007E4A4F" w:rsidRPr="00C46F29" w:rsidTr="00D64E01">
        <w:trPr>
          <w:trHeight w:val="58"/>
        </w:trPr>
        <w:tc>
          <w:tcPr>
            <w:tcW w:w="1560" w:type="dxa"/>
            <w:vMerge/>
          </w:tcPr>
          <w:p w:rsidR="007E4A4F" w:rsidRPr="00C46F29" w:rsidRDefault="007E4A4F" w:rsidP="00FE3507">
            <w:pPr>
              <w:spacing w:after="0" w:line="240" w:lineRule="auto"/>
              <w:jc w:val="center"/>
              <w:rPr>
                <w:rFonts w:ascii="Times New Roman" w:hAnsi="Times New Roman" w:cs="Times New Roman"/>
                <w:b/>
                <w:sz w:val="20"/>
                <w:szCs w:val="20"/>
              </w:rPr>
            </w:pPr>
          </w:p>
        </w:tc>
        <w:tc>
          <w:tcPr>
            <w:tcW w:w="3260" w:type="dxa"/>
            <w:vMerge/>
          </w:tcPr>
          <w:p w:rsidR="007E4A4F" w:rsidRPr="00C46F29" w:rsidRDefault="007E4A4F" w:rsidP="00FE3507">
            <w:pPr>
              <w:spacing w:after="0" w:line="240" w:lineRule="auto"/>
              <w:jc w:val="center"/>
              <w:rPr>
                <w:rFonts w:ascii="Times New Roman" w:hAnsi="Times New Roman" w:cs="Times New Roman"/>
                <w:b/>
                <w:sz w:val="20"/>
                <w:szCs w:val="20"/>
              </w:rPr>
            </w:pPr>
          </w:p>
        </w:tc>
        <w:tc>
          <w:tcPr>
            <w:tcW w:w="4536" w:type="dxa"/>
          </w:tcPr>
          <w:p w:rsidR="007E4A4F" w:rsidRPr="00C46F29" w:rsidRDefault="007E4A4F" w:rsidP="00FE3507">
            <w:pPr>
              <w:spacing w:after="0" w:line="240" w:lineRule="auto"/>
              <w:jc w:val="center"/>
              <w:rPr>
                <w:rFonts w:ascii="Times New Roman" w:hAnsi="Times New Roman" w:cs="Times New Roman"/>
                <w:b/>
                <w:sz w:val="20"/>
                <w:szCs w:val="20"/>
              </w:rPr>
            </w:pPr>
            <w:r w:rsidRPr="00C46F29">
              <w:rPr>
                <w:rFonts w:ascii="Times New Roman" w:hAnsi="Times New Roman" w:cs="Times New Roman"/>
                <w:b/>
                <w:sz w:val="20"/>
                <w:szCs w:val="20"/>
              </w:rPr>
              <w:t>3-4 лет</w:t>
            </w:r>
          </w:p>
        </w:tc>
      </w:tr>
      <w:tr w:rsidR="007E4A4F" w:rsidRPr="00C46F29" w:rsidTr="00D64E01">
        <w:trPr>
          <w:trHeight w:val="175"/>
        </w:trPr>
        <w:tc>
          <w:tcPr>
            <w:tcW w:w="1560" w:type="dxa"/>
            <w:vMerge w:val="restart"/>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До завтрака</w:t>
            </w:r>
          </w:p>
        </w:tc>
        <w:tc>
          <w:tcPr>
            <w:tcW w:w="3260" w:type="dxa"/>
          </w:tcPr>
          <w:p w:rsidR="007E4A4F" w:rsidRPr="00C46F29" w:rsidRDefault="007E4A4F" w:rsidP="00FE3507">
            <w:pPr>
              <w:spacing w:after="0" w:line="240" w:lineRule="auto"/>
              <w:rPr>
                <w:rFonts w:ascii="Times New Roman" w:hAnsi="Times New Roman" w:cs="Times New Roman"/>
                <w:sz w:val="20"/>
                <w:szCs w:val="20"/>
                <w:highlight w:val="yellow"/>
              </w:rPr>
            </w:pPr>
            <w:proofErr w:type="spellStart"/>
            <w:r w:rsidRPr="00C46F29">
              <w:rPr>
                <w:rFonts w:ascii="Times New Roman" w:hAnsi="Times New Roman" w:cs="Times New Roman"/>
                <w:sz w:val="20"/>
                <w:szCs w:val="20"/>
              </w:rPr>
              <w:t>Кварцевание</w:t>
            </w:r>
            <w:proofErr w:type="spellEnd"/>
            <w:r w:rsidRPr="00C46F29">
              <w:rPr>
                <w:rFonts w:ascii="Times New Roman" w:hAnsi="Times New Roman" w:cs="Times New Roman"/>
                <w:sz w:val="20"/>
                <w:szCs w:val="20"/>
              </w:rPr>
              <w:t xml:space="preserve"> групп (воспитатель)</w:t>
            </w:r>
          </w:p>
        </w:tc>
        <w:tc>
          <w:tcPr>
            <w:tcW w:w="4536" w:type="dxa"/>
            <w:vAlign w:val="center"/>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Ежедневно до прихода детей в течение 15 минут</w:t>
            </w:r>
          </w:p>
        </w:tc>
      </w:tr>
      <w:tr w:rsidR="007E4A4F" w:rsidRPr="00C46F29" w:rsidTr="00D64E01">
        <w:trPr>
          <w:trHeight w:val="543"/>
        </w:trPr>
        <w:tc>
          <w:tcPr>
            <w:tcW w:w="1560" w:type="dxa"/>
            <w:vMerge/>
          </w:tcPr>
          <w:p w:rsidR="007E4A4F" w:rsidRPr="00C46F29" w:rsidRDefault="007E4A4F" w:rsidP="00FE3507">
            <w:pPr>
              <w:spacing w:after="0" w:line="240" w:lineRule="auto"/>
              <w:rPr>
                <w:rFonts w:ascii="Times New Roman" w:hAnsi="Times New Roman" w:cs="Times New Roman"/>
                <w:sz w:val="20"/>
                <w:szCs w:val="20"/>
              </w:rPr>
            </w:pPr>
          </w:p>
        </w:tc>
        <w:tc>
          <w:tcPr>
            <w:tcW w:w="3260"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Утренняя гимнастика (воспитатель)</w:t>
            </w:r>
          </w:p>
        </w:tc>
        <w:tc>
          <w:tcPr>
            <w:tcW w:w="4536"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Ежедневно по комплексам соответственно возрасту. 1 комплекс на 2 недели. С мая по сентябрь на воздухе.</w:t>
            </w:r>
          </w:p>
        </w:tc>
      </w:tr>
      <w:tr w:rsidR="007E4A4F" w:rsidRPr="00C46F29" w:rsidTr="00D64E01">
        <w:trPr>
          <w:trHeight w:val="313"/>
        </w:trPr>
        <w:tc>
          <w:tcPr>
            <w:tcW w:w="1560" w:type="dxa"/>
            <w:vMerge w:val="restart"/>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Во время и между НОД</w:t>
            </w:r>
          </w:p>
          <w:p w:rsidR="007E4A4F" w:rsidRPr="00C46F29" w:rsidRDefault="007E4A4F" w:rsidP="00FE3507">
            <w:pPr>
              <w:spacing w:after="0" w:line="240" w:lineRule="auto"/>
              <w:rPr>
                <w:rFonts w:ascii="Times New Roman" w:hAnsi="Times New Roman" w:cs="Times New Roman"/>
                <w:sz w:val="20"/>
                <w:szCs w:val="20"/>
              </w:rPr>
            </w:pPr>
          </w:p>
        </w:tc>
        <w:tc>
          <w:tcPr>
            <w:tcW w:w="3260"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Ионизация воздуха настоем лука и чеснока  (воспитатель)</w:t>
            </w:r>
          </w:p>
        </w:tc>
        <w:tc>
          <w:tcPr>
            <w:tcW w:w="4536" w:type="dxa"/>
            <w:vAlign w:val="center"/>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Ежедневно с ноября по март</w:t>
            </w:r>
          </w:p>
        </w:tc>
      </w:tr>
      <w:tr w:rsidR="007E4A4F" w:rsidRPr="00C46F29" w:rsidTr="00D64E01">
        <w:trPr>
          <w:trHeight w:val="278"/>
        </w:trPr>
        <w:tc>
          <w:tcPr>
            <w:tcW w:w="1560" w:type="dxa"/>
            <w:vMerge/>
          </w:tcPr>
          <w:p w:rsidR="007E4A4F" w:rsidRPr="00C46F29" w:rsidRDefault="007E4A4F" w:rsidP="00FE3507">
            <w:pPr>
              <w:spacing w:after="0" w:line="240" w:lineRule="auto"/>
              <w:rPr>
                <w:rFonts w:ascii="Times New Roman" w:hAnsi="Times New Roman" w:cs="Times New Roman"/>
                <w:sz w:val="20"/>
                <w:szCs w:val="20"/>
              </w:rPr>
            </w:pPr>
          </w:p>
        </w:tc>
        <w:tc>
          <w:tcPr>
            <w:tcW w:w="3260"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Лечебное питание (заведующий)</w:t>
            </w:r>
          </w:p>
        </w:tc>
        <w:tc>
          <w:tcPr>
            <w:tcW w:w="4536" w:type="dxa"/>
            <w:vAlign w:val="center"/>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Свежие фрукты ежедневно круглогодично</w:t>
            </w:r>
          </w:p>
        </w:tc>
      </w:tr>
      <w:tr w:rsidR="007E4A4F" w:rsidRPr="00C46F29" w:rsidTr="00D64E01">
        <w:trPr>
          <w:trHeight w:val="299"/>
        </w:trPr>
        <w:tc>
          <w:tcPr>
            <w:tcW w:w="1560" w:type="dxa"/>
            <w:vMerge/>
          </w:tcPr>
          <w:p w:rsidR="007E4A4F" w:rsidRPr="00C46F29" w:rsidRDefault="007E4A4F" w:rsidP="00FE3507">
            <w:pPr>
              <w:spacing w:after="0" w:line="240" w:lineRule="auto"/>
              <w:rPr>
                <w:rFonts w:ascii="Times New Roman" w:hAnsi="Times New Roman" w:cs="Times New Roman"/>
                <w:sz w:val="20"/>
                <w:szCs w:val="20"/>
              </w:rPr>
            </w:pPr>
          </w:p>
        </w:tc>
        <w:tc>
          <w:tcPr>
            <w:tcW w:w="3260"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Физкультминутки </w:t>
            </w:r>
          </w:p>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(воспитатель)</w:t>
            </w:r>
          </w:p>
        </w:tc>
        <w:tc>
          <w:tcPr>
            <w:tcW w:w="4536" w:type="dxa"/>
            <w:vAlign w:val="center"/>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Ежедневно с сентября по май по 1-2 упражнения для младших и 3-4 для средних и старших с комплексами упражнений для профилактики близорукости, осанки и пальчиковой гимнастики</w:t>
            </w:r>
          </w:p>
        </w:tc>
      </w:tr>
      <w:tr w:rsidR="007E4A4F" w:rsidRPr="00C46F29" w:rsidTr="00D64E01">
        <w:trPr>
          <w:trHeight w:val="99"/>
        </w:trPr>
        <w:tc>
          <w:tcPr>
            <w:tcW w:w="1560" w:type="dxa"/>
            <w:vMerge/>
          </w:tcPr>
          <w:p w:rsidR="007E4A4F" w:rsidRPr="00C46F29" w:rsidRDefault="007E4A4F" w:rsidP="00FE3507">
            <w:pPr>
              <w:spacing w:after="0" w:line="240" w:lineRule="auto"/>
              <w:rPr>
                <w:rFonts w:ascii="Times New Roman" w:hAnsi="Times New Roman" w:cs="Times New Roman"/>
                <w:sz w:val="20"/>
                <w:szCs w:val="20"/>
              </w:rPr>
            </w:pPr>
          </w:p>
        </w:tc>
        <w:tc>
          <w:tcPr>
            <w:tcW w:w="3260" w:type="dxa"/>
            <w:vMerge w:val="restart"/>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Физкультурные занятия</w:t>
            </w:r>
          </w:p>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(воспитатель)</w:t>
            </w:r>
          </w:p>
        </w:tc>
        <w:tc>
          <w:tcPr>
            <w:tcW w:w="4536" w:type="dxa"/>
            <w:vAlign w:val="center"/>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3 раза в неделю</w:t>
            </w:r>
          </w:p>
        </w:tc>
      </w:tr>
      <w:tr w:rsidR="007E4A4F" w:rsidRPr="00C46F29" w:rsidTr="00D64E01">
        <w:trPr>
          <w:trHeight w:val="288"/>
        </w:trPr>
        <w:tc>
          <w:tcPr>
            <w:tcW w:w="1560" w:type="dxa"/>
            <w:vMerge/>
          </w:tcPr>
          <w:p w:rsidR="007E4A4F" w:rsidRPr="00C46F29" w:rsidRDefault="007E4A4F" w:rsidP="00FE3507">
            <w:pPr>
              <w:spacing w:after="0" w:line="240" w:lineRule="auto"/>
              <w:rPr>
                <w:rFonts w:ascii="Times New Roman" w:hAnsi="Times New Roman" w:cs="Times New Roman"/>
                <w:sz w:val="20"/>
                <w:szCs w:val="20"/>
              </w:rPr>
            </w:pPr>
          </w:p>
        </w:tc>
        <w:tc>
          <w:tcPr>
            <w:tcW w:w="3260" w:type="dxa"/>
            <w:vMerge/>
          </w:tcPr>
          <w:p w:rsidR="007E4A4F" w:rsidRPr="00C46F29" w:rsidRDefault="007E4A4F" w:rsidP="00FE3507">
            <w:pPr>
              <w:spacing w:after="0" w:line="240" w:lineRule="auto"/>
              <w:rPr>
                <w:rFonts w:ascii="Times New Roman" w:hAnsi="Times New Roman" w:cs="Times New Roman"/>
                <w:sz w:val="20"/>
                <w:szCs w:val="20"/>
              </w:rPr>
            </w:pPr>
          </w:p>
        </w:tc>
        <w:tc>
          <w:tcPr>
            <w:tcW w:w="4536" w:type="dxa"/>
            <w:vAlign w:val="center"/>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15 минут</w:t>
            </w:r>
          </w:p>
        </w:tc>
      </w:tr>
      <w:tr w:rsidR="007E4A4F" w:rsidRPr="00C46F29" w:rsidTr="00D64E01">
        <w:trPr>
          <w:trHeight w:val="285"/>
        </w:trPr>
        <w:tc>
          <w:tcPr>
            <w:tcW w:w="1560" w:type="dxa"/>
            <w:vMerge w:val="restart"/>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 период прогулки</w:t>
            </w:r>
          </w:p>
        </w:tc>
        <w:tc>
          <w:tcPr>
            <w:tcW w:w="3260" w:type="dxa"/>
          </w:tcPr>
          <w:p w:rsidR="007E4A4F" w:rsidRPr="00C46F29" w:rsidRDefault="007E4A4F" w:rsidP="00FE3507">
            <w:pPr>
              <w:spacing w:after="0" w:line="240" w:lineRule="auto"/>
              <w:rPr>
                <w:rFonts w:ascii="Times New Roman" w:hAnsi="Times New Roman" w:cs="Times New Roman"/>
                <w:sz w:val="20"/>
                <w:szCs w:val="20"/>
              </w:rPr>
            </w:pPr>
            <w:proofErr w:type="spellStart"/>
            <w:r w:rsidRPr="00C46F29">
              <w:rPr>
                <w:rFonts w:ascii="Times New Roman" w:hAnsi="Times New Roman" w:cs="Times New Roman"/>
                <w:sz w:val="20"/>
                <w:szCs w:val="20"/>
              </w:rPr>
              <w:t>Кварцевание</w:t>
            </w:r>
            <w:proofErr w:type="spellEnd"/>
            <w:r w:rsidRPr="00C46F29">
              <w:rPr>
                <w:rFonts w:ascii="Times New Roman" w:hAnsi="Times New Roman" w:cs="Times New Roman"/>
                <w:sz w:val="20"/>
                <w:szCs w:val="20"/>
              </w:rPr>
              <w:t xml:space="preserve"> групповых помещений и залов  (младшие воспитатели)</w:t>
            </w:r>
          </w:p>
        </w:tc>
        <w:tc>
          <w:tcPr>
            <w:tcW w:w="4536" w:type="dxa"/>
            <w:vAlign w:val="center"/>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Ежедневно в течение 15 минут</w:t>
            </w:r>
          </w:p>
        </w:tc>
      </w:tr>
      <w:tr w:rsidR="007E4A4F" w:rsidRPr="00C46F29" w:rsidTr="00D64E01">
        <w:trPr>
          <w:trHeight w:val="285"/>
        </w:trPr>
        <w:tc>
          <w:tcPr>
            <w:tcW w:w="1560" w:type="dxa"/>
            <w:vMerge/>
          </w:tcPr>
          <w:p w:rsidR="007E4A4F" w:rsidRPr="00C46F29" w:rsidRDefault="007E4A4F" w:rsidP="00FE3507">
            <w:pPr>
              <w:spacing w:after="0" w:line="240" w:lineRule="auto"/>
              <w:rPr>
                <w:rFonts w:ascii="Times New Roman" w:hAnsi="Times New Roman" w:cs="Times New Roman"/>
                <w:sz w:val="20"/>
                <w:szCs w:val="20"/>
              </w:rPr>
            </w:pPr>
          </w:p>
        </w:tc>
        <w:tc>
          <w:tcPr>
            <w:tcW w:w="3260"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Увлажнение воздуха  в помещениях в отопительный период </w:t>
            </w:r>
          </w:p>
        </w:tc>
        <w:tc>
          <w:tcPr>
            <w:tcW w:w="4536" w:type="dxa"/>
            <w:vAlign w:val="center"/>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Ежедневно в течение 20 минут</w:t>
            </w:r>
          </w:p>
        </w:tc>
      </w:tr>
      <w:tr w:rsidR="007E4A4F" w:rsidRPr="00C46F29" w:rsidTr="00D64E01">
        <w:trPr>
          <w:trHeight w:val="285"/>
        </w:trPr>
        <w:tc>
          <w:tcPr>
            <w:tcW w:w="1560" w:type="dxa"/>
            <w:vMerge/>
          </w:tcPr>
          <w:p w:rsidR="007E4A4F" w:rsidRPr="00C46F29" w:rsidRDefault="007E4A4F" w:rsidP="00FE3507">
            <w:pPr>
              <w:spacing w:after="0" w:line="240" w:lineRule="auto"/>
              <w:rPr>
                <w:rFonts w:ascii="Times New Roman" w:hAnsi="Times New Roman" w:cs="Times New Roman"/>
                <w:sz w:val="20"/>
                <w:szCs w:val="20"/>
              </w:rPr>
            </w:pPr>
          </w:p>
        </w:tc>
        <w:tc>
          <w:tcPr>
            <w:tcW w:w="3260"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Подвижные игры на воздухе (воспитатель)</w:t>
            </w:r>
          </w:p>
        </w:tc>
        <w:tc>
          <w:tcPr>
            <w:tcW w:w="4536" w:type="dxa"/>
            <w:vAlign w:val="center"/>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Ежедневно в период утренней и вечерней прогулок</w:t>
            </w:r>
          </w:p>
        </w:tc>
      </w:tr>
      <w:tr w:rsidR="007E4A4F" w:rsidRPr="00C46F29" w:rsidTr="00D64E01">
        <w:trPr>
          <w:trHeight w:val="391"/>
        </w:trPr>
        <w:tc>
          <w:tcPr>
            <w:tcW w:w="1560"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Обед</w:t>
            </w:r>
          </w:p>
        </w:tc>
        <w:tc>
          <w:tcPr>
            <w:tcW w:w="3260"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Лечебное питание (заведующий)</w:t>
            </w:r>
          </w:p>
        </w:tc>
        <w:tc>
          <w:tcPr>
            <w:tcW w:w="4536"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Свежие овощи ежедневно, круглогодично, соки 3 раза в неделю</w:t>
            </w:r>
          </w:p>
        </w:tc>
      </w:tr>
      <w:tr w:rsidR="007E4A4F" w:rsidRPr="00C46F29" w:rsidTr="00D64E01">
        <w:trPr>
          <w:trHeight w:val="218"/>
        </w:trPr>
        <w:tc>
          <w:tcPr>
            <w:tcW w:w="1560"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Перед сном</w:t>
            </w:r>
          </w:p>
        </w:tc>
        <w:tc>
          <w:tcPr>
            <w:tcW w:w="3260"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Упражнения на </w:t>
            </w:r>
            <w:proofErr w:type="spellStart"/>
            <w:r w:rsidRPr="00C46F29">
              <w:rPr>
                <w:rFonts w:ascii="Times New Roman" w:hAnsi="Times New Roman" w:cs="Times New Roman"/>
                <w:sz w:val="20"/>
                <w:szCs w:val="20"/>
              </w:rPr>
              <w:t>реалаксацию</w:t>
            </w:r>
            <w:proofErr w:type="spellEnd"/>
            <w:r w:rsidRPr="00C46F29">
              <w:rPr>
                <w:rFonts w:ascii="Times New Roman" w:hAnsi="Times New Roman" w:cs="Times New Roman"/>
                <w:sz w:val="20"/>
                <w:szCs w:val="20"/>
              </w:rPr>
              <w:t xml:space="preserve"> (воспитатель)</w:t>
            </w:r>
          </w:p>
        </w:tc>
        <w:tc>
          <w:tcPr>
            <w:tcW w:w="4536"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Ежедневно  по 3-5 минут</w:t>
            </w:r>
          </w:p>
        </w:tc>
      </w:tr>
      <w:tr w:rsidR="007E4A4F" w:rsidRPr="00C46F29" w:rsidTr="00D64E01">
        <w:trPr>
          <w:trHeight w:val="1002"/>
        </w:trPr>
        <w:tc>
          <w:tcPr>
            <w:tcW w:w="1560"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После сна</w:t>
            </w:r>
          </w:p>
          <w:p w:rsidR="007E4A4F" w:rsidRPr="00C46F29" w:rsidRDefault="007E4A4F" w:rsidP="00FE3507">
            <w:pPr>
              <w:spacing w:after="0" w:line="240" w:lineRule="auto"/>
              <w:rPr>
                <w:rFonts w:ascii="Times New Roman" w:hAnsi="Times New Roman" w:cs="Times New Roman"/>
                <w:sz w:val="20"/>
                <w:szCs w:val="20"/>
              </w:rPr>
            </w:pPr>
          </w:p>
        </w:tc>
        <w:tc>
          <w:tcPr>
            <w:tcW w:w="3260"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Гимнастика после сна «Пробуждение» (воспитатель)</w:t>
            </w:r>
          </w:p>
        </w:tc>
        <w:tc>
          <w:tcPr>
            <w:tcW w:w="4536"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Ежедневно с применением упражнений из комплексов дыхательной гимнастики, самомассажа, комплексов для осанки и профилактики плоскостопия.</w:t>
            </w:r>
          </w:p>
        </w:tc>
      </w:tr>
    </w:tbl>
    <w:p w:rsidR="007E4A4F" w:rsidRPr="00C46F29" w:rsidRDefault="007E4A4F" w:rsidP="007E4A4F">
      <w:pPr>
        <w:spacing w:after="0" w:line="240" w:lineRule="auto"/>
        <w:rPr>
          <w:rFonts w:ascii="Times New Roman" w:hAnsi="Times New Roman" w:cs="Times New Roman"/>
          <w:b/>
          <w:sz w:val="24"/>
          <w:szCs w:val="24"/>
        </w:rPr>
      </w:pPr>
    </w:p>
    <w:p w:rsidR="007E4A4F" w:rsidRPr="00C46F29" w:rsidRDefault="007E4A4F" w:rsidP="00D64E01">
      <w:pPr>
        <w:spacing w:after="0" w:line="240" w:lineRule="auto"/>
        <w:ind w:firstLine="851"/>
        <w:jc w:val="center"/>
        <w:rPr>
          <w:rFonts w:ascii="Times New Roman" w:hAnsi="Times New Roman" w:cs="Times New Roman"/>
          <w:b/>
          <w:sz w:val="24"/>
          <w:szCs w:val="24"/>
        </w:rPr>
      </w:pPr>
      <w:r w:rsidRPr="00C46F29">
        <w:rPr>
          <w:rFonts w:ascii="Times New Roman" w:hAnsi="Times New Roman" w:cs="Times New Roman"/>
          <w:b/>
          <w:sz w:val="24"/>
          <w:szCs w:val="24"/>
        </w:rPr>
        <w:t>Система оздоровительных мероприятий</w:t>
      </w:r>
    </w:p>
    <w:p w:rsidR="007E4A4F" w:rsidRPr="00C46F29" w:rsidRDefault="007E4A4F" w:rsidP="007E4A4F">
      <w:pPr>
        <w:spacing w:after="0" w:line="240" w:lineRule="auto"/>
        <w:ind w:firstLine="851"/>
        <w:rPr>
          <w:rFonts w:ascii="Times New Roman" w:hAnsi="Times New Roman" w:cs="Times New Roman"/>
          <w:b/>
          <w:sz w:val="24"/>
          <w:szCs w:val="24"/>
        </w:rPr>
      </w:pPr>
    </w:p>
    <w:tbl>
      <w:tblPr>
        <w:tblW w:w="9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812"/>
      </w:tblGrid>
      <w:tr w:rsidR="007E4A4F" w:rsidRPr="00C46F29" w:rsidTr="00D64E01">
        <w:trPr>
          <w:trHeight w:val="260"/>
        </w:trPr>
        <w:tc>
          <w:tcPr>
            <w:tcW w:w="3544"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Содержание </w:t>
            </w: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Показатели </w:t>
            </w:r>
          </w:p>
        </w:tc>
      </w:tr>
      <w:tr w:rsidR="007E4A4F" w:rsidRPr="00C46F29" w:rsidTr="00D64E01">
        <w:trPr>
          <w:trHeight w:val="74"/>
        </w:trPr>
        <w:tc>
          <w:tcPr>
            <w:tcW w:w="3544" w:type="dxa"/>
            <w:vMerge w:val="restart"/>
          </w:tcPr>
          <w:p w:rsidR="007E4A4F" w:rsidRPr="00C46F29" w:rsidRDefault="007E4A4F" w:rsidP="00FE3507">
            <w:pPr>
              <w:tabs>
                <w:tab w:val="left" w:pos="318"/>
              </w:tabs>
              <w:spacing w:after="0" w:line="240" w:lineRule="auto"/>
              <w:rPr>
                <w:rFonts w:ascii="Times New Roman" w:hAnsi="Times New Roman" w:cs="Times New Roman"/>
                <w:b/>
                <w:sz w:val="20"/>
                <w:szCs w:val="20"/>
              </w:rPr>
            </w:pPr>
            <w:r w:rsidRPr="00C46F29">
              <w:rPr>
                <w:rFonts w:ascii="Times New Roman" w:hAnsi="Times New Roman" w:cs="Times New Roman"/>
                <w:b/>
                <w:sz w:val="20"/>
                <w:szCs w:val="20"/>
              </w:rPr>
              <w:t>1.1. Воздушно-температурный  режим:</w:t>
            </w: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Спальня 18-19</w:t>
            </w:r>
            <w:proofErr w:type="gramStart"/>
            <w:r w:rsidRPr="00C46F29">
              <w:rPr>
                <w:rFonts w:ascii="Times New Roman" w:hAnsi="Times New Roman" w:cs="Times New Roman"/>
                <w:sz w:val="20"/>
                <w:szCs w:val="20"/>
              </w:rPr>
              <w:sym w:font="Symbol" w:char="F0B0"/>
            </w:r>
            <w:r w:rsidRPr="00C46F29">
              <w:rPr>
                <w:rFonts w:ascii="Times New Roman" w:hAnsi="Times New Roman" w:cs="Times New Roman"/>
                <w:sz w:val="20"/>
                <w:szCs w:val="20"/>
              </w:rPr>
              <w:t xml:space="preserve"> С</w:t>
            </w:r>
            <w:proofErr w:type="gramEnd"/>
          </w:p>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Групповые помещения  от +20 до + 22</w:t>
            </w:r>
            <w:proofErr w:type="gramStart"/>
            <w:r w:rsidRPr="00C46F29">
              <w:rPr>
                <w:rFonts w:ascii="Times New Roman" w:hAnsi="Times New Roman" w:cs="Times New Roman"/>
                <w:sz w:val="20"/>
                <w:szCs w:val="20"/>
              </w:rPr>
              <w:sym w:font="Symbol" w:char="F0B0"/>
            </w:r>
            <w:r w:rsidRPr="00C46F29">
              <w:rPr>
                <w:rFonts w:ascii="Times New Roman" w:hAnsi="Times New Roman" w:cs="Times New Roman"/>
                <w:sz w:val="20"/>
                <w:szCs w:val="20"/>
              </w:rPr>
              <w:t xml:space="preserve"> С</w:t>
            </w:r>
            <w:proofErr w:type="gramEnd"/>
          </w:p>
        </w:tc>
      </w:tr>
      <w:tr w:rsidR="007E4A4F" w:rsidRPr="00C46F29" w:rsidTr="00D64E01">
        <w:trPr>
          <w:trHeight w:val="74"/>
        </w:trPr>
        <w:tc>
          <w:tcPr>
            <w:tcW w:w="3544" w:type="dxa"/>
            <w:vMerge/>
          </w:tcPr>
          <w:p w:rsidR="007E4A4F" w:rsidRPr="00C46F29" w:rsidRDefault="007E4A4F" w:rsidP="00FE3507">
            <w:pPr>
              <w:tabs>
                <w:tab w:val="left" w:pos="318"/>
              </w:tabs>
              <w:spacing w:after="0" w:line="240" w:lineRule="auto"/>
              <w:rPr>
                <w:rFonts w:ascii="Times New Roman" w:hAnsi="Times New Roman" w:cs="Times New Roman"/>
                <w:sz w:val="20"/>
                <w:szCs w:val="20"/>
              </w:rPr>
            </w:pP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Обеспечивается    рациональное  сочетание  температуры  воздуха  и  одежды  детей</w:t>
            </w:r>
          </w:p>
        </w:tc>
      </w:tr>
      <w:tr w:rsidR="007E4A4F" w:rsidRPr="00C46F29" w:rsidTr="00D64E01">
        <w:tc>
          <w:tcPr>
            <w:tcW w:w="3544" w:type="dxa"/>
          </w:tcPr>
          <w:p w:rsidR="007E4A4F" w:rsidRPr="00C46F29" w:rsidRDefault="007E4A4F" w:rsidP="00FE3507">
            <w:pPr>
              <w:widowControl w:val="0"/>
              <w:tabs>
                <w:tab w:val="left" w:pos="318"/>
              </w:tabs>
              <w:autoSpaceDE w:val="0"/>
              <w:autoSpaceDN w:val="0"/>
              <w:adjustRightInd w:val="0"/>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Одностороннее  проветривание</w:t>
            </w: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Кратковременно (5-10 мин).</w:t>
            </w:r>
          </w:p>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Допускается  снижение  температуры  на  1-2</w:t>
            </w:r>
            <w:proofErr w:type="gramStart"/>
            <w:r w:rsidRPr="00C46F29">
              <w:rPr>
                <w:rFonts w:ascii="Times New Roman" w:hAnsi="Times New Roman" w:cs="Times New Roman"/>
                <w:sz w:val="20"/>
                <w:szCs w:val="20"/>
              </w:rPr>
              <w:sym w:font="Symbol" w:char="F0B0"/>
            </w:r>
            <w:r w:rsidRPr="00C46F29">
              <w:rPr>
                <w:rFonts w:ascii="Times New Roman" w:hAnsi="Times New Roman" w:cs="Times New Roman"/>
                <w:sz w:val="20"/>
                <w:szCs w:val="20"/>
              </w:rPr>
              <w:t>С</w:t>
            </w:r>
            <w:proofErr w:type="gramEnd"/>
          </w:p>
        </w:tc>
      </w:tr>
      <w:tr w:rsidR="007E4A4F" w:rsidRPr="00C46F29" w:rsidTr="00D64E01">
        <w:tc>
          <w:tcPr>
            <w:tcW w:w="3544" w:type="dxa"/>
          </w:tcPr>
          <w:p w:rsidR="007E4A4F" w:rsidRPr="00C46F29" w:rsidRDefault="007E4A4F" w:rsidP="00FE3507">
            <w:pPr>
              <w:widowControl w:val="0"/>
              <w:tabs>
                <w:tab w:val="left" w:pos="318"/>
              </w:tabs>
              <w:autoSpaceDE w:val="0"/>
              <w:autoSpaceDN w:val="0"/>
              <w:adjustRightInd w:val="0"/>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Сквозное  проветривание   (в отсутствии  детей):</w:t>
            </w: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Кратковременно (5-10 мин).</w:t>
            </w:r>
          </w:p>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Критерием  прекращения проветривания является температура воздуха, сниженная  на 2-3</w:t>
            </w:r>
            <w:proofErr w:type="gramStart"/>
            <w:r w:rsidRPr="00C46F29">
              <w:rPr>
                <w:rFonts w:ascii="Times New Roman" w:hAnsi="Times New Roman" w:cs="Times New Roman"/>
                <w:sz w:val="20"/>
                <w:szCs w:val="20"/>
              </w:rPr>
              <w:sym w:font="Symbol" w:char="F0B0"/>
            </w:r>
            <w:r w:rsidRPr="00C46F29">
              <w:rPr>
                <w:rFonts w:ascii="Times New Roman" w:hAnsi="Times New Roman" w:cs="Times New Roman"/>
                <w:sz w:val="20"/>
                <w:szCs w:val="20"/>
              </w:rPr>
              <w:t>С</w:t>
            </w:r>
            <w:proofErr w:type="gramEnd"/>
          </w:p>
        </w:tc>
      </w:tr>
      <w:tr w:rsidR="007E4A4F" w:rsidRPr="00C46F29" w:rsidTr="00D64E01">
        <w:tc>
          <w:tcPr>
            <w:tcW w:w="3544" w:type="dxa"/>
          </w:tcPr>
          <w:p w:rsidR="007E4A4F" w:rsidRPr="00C46F29" w:rsidRDefault="007E4A4F" w:rsidP="00FE3507">
            <w:pPr>
              <w:widowControl w:val="0"/>
              <w:tabs>
                <w:tab w:val="left" w:pos="318"/>
              </w:tabs>
              <w:autoSpaceDE w:val="0"/>
              <w:autoSpaceDN w:val="0"/>
              <w:adjustRightInd w:val="0"/>
              <w:spacing w:after="0" w:line="240" w:lineRule="auto"/>
              <w:rPr>
                <w:rFonts w:ascii="Times New Roman" w:hAnsi="Times New Roman" w:cs="Times New Roman"/>
                <w:sz w:val="20"/>
                <w:szCs w:val="20"/>
              </w:rPr>
            </w:pPr>
            <w:r w:rsidRPr="00C46F29">
              <w:rPr>
                <w:rFonts w:ascii="Times New Roman" w:hAnsi="Times New Roman" w:cs="Times New Roman"/>
                <w:sz w:val="20"/>
                <w:szCs w:val="20"/>
              </w:rPr>
              <w:t>Утром  перед  приходом детей</w:t>
            </w: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К  моменту  прихода  детей  температура  воздуха  восстанавливается  до  </w:t>
            </w:r>
            <w:proofErr w:type="gramStart"/>
            <w:r w:rsidRPr="00C46F29">
              <w:rPr>
                <w:rFonts w:ascii="Times New Roman" w:hAnsi="Times New Roman" w:cs="Times New Roman"/>
                <w:sz w:val="20"/>
                <w:szCs w:val="20"/>
              </w:rPr>
              <w:t>нормальной</w:t>
            </w:r>
            <w:proofErr w:type="gramEnd"/>
            <w:r w:rsidRPr="00C46F29">
              <w:rPr>
                <w:rFonts w:ascii="Times New Roman" w:hAnsi="Times New Roman" w:cs="Times New Roman"/>
                <w:sz w:val="20"/>
                <w:szCs w:val="20"/>
              </w:rPr>
              <w:t>.</w:t>
            </w:r>
          </w:p>
        </w:tc>
      </w:tr>
      <w:tr w:rsidR="007E4A4F" w:rsidRPr="00C46F29" w:rsidTr="00D64E01">
        <w:tc>
          <w:tcPr>
            <w:tcW w:w="3544" w:type="dxa"/>
          </w:tcPr>
          <w:p w:rsidR="007E4A4F" w:rsidRPr="00C46F29" w:rsidRDefault="007E4A4F" w:rsidP="00FE3507">
            <w:pPr>
              <w:widowControl w:val="0"/>
              <w:tabs>
                <w:tab w:val="left" w:pos="318"/>
              </w:tabs>
              <w:autoSpaceDE w:val="0"/>
              <w:autoSpaceDN w:val="0"/>
              <w:adjustRightInd w:val="0"/>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Перед  возвращением детей с дневной </w:t>
            </w:r>
            <w:r w:rsidRPr="00C46F29">
              <w:rPr>
                <w:rFonts w:ascii="Times New Roman" w:hAnsi="Times New Roman" w:cs="Times New Roman"/>
                <w:sz w:val="20"/>
                <w:szCs w:val="20"/>
              </w:rPr>
              <w:lastRenderedPageBreak/>
              <w:t>прогулки</w:t>
            </w: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lastRenderedPageBreak/>
              <w:t>+ 21</w:t>
            </w:r>
            <w:proofErr w:type="gramStart"/>
            <w:r w:rsidRPr="00C46F29">
              <w:rPr>
                <w:rFonts w:ascii="Times New Roman" w:hAnsi="Times New Roman" w:cs="Times New Roman"/>
                <w:sz w:val="20"/>
                <w:szCs w:val="20"/>
              </w:rPr>
              <w:sym w:font="Symbol" w:char="F0B0"/>
            </w:r>
            <w:r w:rsidRPr="00C46F29">
              <w:rPr>
                <w:rFonts w:ascii="Times New Roman" w:hAnsi="Times New Roman" w:cs="Times New Roman"/>
                <w:sz w:val="20"/>
                <w:szCs w:val="20"/>
              </w:rPr>
              <w:t>С</w:t>
            </w:r>
            <w:proofErr w:type="gramEnd"/>
          </w:p>
        </w:tc>
      </w:tr>
      <w:tr w:rsidR="007E4A4F" w:rsidRPr="00C46F29" w:rsidTr="00D64E01">
        <w:tc>
          <w:tcPr>
            <w:tcW w:w="3544" w:type="dxa"/>
          </w:tcPr>
          <w:p w:rsidR="007E4A4F" w:rsidRPr="00C46F29" w:rsidRDefault="007E4A4F" w:rsidP="00FE3507">
            <w:pPr>
              <w:widowControl w:val="0"/>
              <w:tabs>
                <w:tab w:val="left" w:pos="318"/>
              </w:tabs>
              <w:autoSpaceDE w:val="0"/>
              <w:autoSpaceDN w:val="0"/>
              <w:adjustRightInd w:val="0"/>
              <w:spacing w:after="0" w:line="240" w:lineRule="auto"/>
              <w:rPr>
                <w:rFonts w:ascii="Times New Roman" w:hAnsi="Times New Roman" w:cs="Times New Roman"/>
                <w:sz w:val="20"/>
                <w:szCs w:val="20"/>
              </w:rPr>
            </w:pPr>
            <w:r w:rsidRPr="00C46F29">
              <w:rPr>
                <w:rFonts w:ascii="Times New Roman" w:hAnsi="Times New Roman" w:cs="Times New Roman"/>
                <w:sz w:val="20"/>
                <w:szCs w:val="20"/>
              </w:rPr>
              <w:lastRenderedPageBreak/>
              <w:t>Во время дневного сна,  вечерней  прогулки</w:t>
            </w: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  теплое  время  года  проводится  в течение  всего  периода отсутствия  детей  в помещении.</w:t>
            </w:r>
          </w:p>
        </w:tc>
      </w:tr>
      <w:tr w:rsidR="007E4A4F" w:rsidRPr="00C46F29" w:rsidTr="00D64E01">
        <w:tc>
          <w:tcPr>
            <w:tcW w:w="3544" w:type="dxa"/>
          </w:tcPr>
          <w:p w:rsidR="007E4A4F" w:rsidRPr="00C46F29" w:rsidRDefault="007E4A4F" w:rsidP="00FE3507">
            <w:pPr>
              <w:tabs>
                <w:tab w:val="left" w:pos="318"/>
              </w:tabs>
              <w:spacing w:after="0" w:line="240" w:lineRule="auto"/>
              <w:rPr>
                <w:rFonts w:ascii="Times New Roman" w:hAnsi="Times New Roman" w:cs="Times New Roman"/>
                <w:b/>
                <w:sz w:val="20"/>
                <w:szCs w:val="20"/>
              </w:rPr>
            </w:pPr>
            <w:r w:rsidRPr="00C46F29">
              <w:rPr>
                <w:rFonts w:ascii="Times New Roman" w:hAnsi="Times New Roman" w:cs="Times New Roman"/>
                <w:b/>
                <w:sz w:val="20"/>
                <w:szCs w:val="20"/>
              </w:rPr>
              <w:t>1.2. Воздушные  ванны:</w:t>
            </w:r>
          </w:p>
          <w:p w:rsidR="007E4A4F" w:rsidRPr="00C46F29" w:rsidRDefault="007E4A4F" w:rsidP="00FE3507">
            <w:pPr>
              <w:widowControl w:val="0"/>
              <w:tabs>
                <w:tab w:val="left" w:pos="318"/>
              </w:tabs>
              <w:autoSpaceDE w:val="0"/>
              <w:autoSpaceDN w:val="0"/>
              <w:adjustRightInd w:val="0"/>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Прием  детей  на  воздухе</w:t>
            </w: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Ежедневно (с сентября по май), при благоприятных погодных условиях</w:t>
            </w:r>
          </w:p>
        </w:tc>
      </w:tr>
      <w:tr w:rsidR="007E4A4F" w:rsidRPr="00C46F29" w:rsidTr="00D64E01">
        <w:trPr>
          <w:trHeight w:val="273"/>
        </w:trPr>
        <w:tc>
          <w:tcPr>
            <w:tcW w:w="3544" w:type="dxa"/>
          </w:tcPr>
          <w:p w:rsidR="007E4A4F" w:rsidRPr="00C46F29" w:rsidRDefault="007E4A4F" w:rsidP="00FE3507">
            <w:pPr>
              <w:widowControl w:val="0"/>
              <w:tabs>
                <w:tab w:val="left" w:pos="318"/>
              </w:tabs>
              <w:autoSpaceDE w:val="0"/>
              <w:autoSpaceDN w:val="0"/>
              <w:adjustRightInd w:val="0"/>
              <w:spacing w:after="0" w:line="240" w:lineRule="auto"/>
              <w:rPr>
                <w:rFonts w:ascii="Times New Roman" w:hAnsi="Times New Roman" w:cs="Times New Roman"/>
                <w:sz w:val="20"/>
                <w:szCs w:val="20"/>
              </w:rPr>
            </w:pPr>
            <w:r w:rsidRPr="00C46F29">
              <w:rPr>
                <w:rFonts w:ascii="Times New Roman" w:hAnsi="Times New Roman" w:cs="Times New Roman"/>
                <w:sz w:val="20"/>
                <w:szCs w:val="20"/>
              </w:rPr>
              <w:t>Утренняя  гимнастика</w:t>
            </w: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  холодное  время  года  проводится  ежедневно  в  зале,  одежда  облегченная, в теплое время года (с мая по сентябрь) на улице</w:t>
            </w:r>
          </w:p>
        </w:tc>
      </w:tr>
      <w:tr w:rsidR="007E4A4F" w:rsidRPr="00C46F29" w:rsidTr="00D64E01">
        <w:tc>
          <w:tcPr>
            <w:tcW w:w="3544" w:type="dxa"/>
          </w:tcPr>
          <w:p w:rsidR="007E4A4F" w:rsidRPr="00C46F29" w:rsidRDefault="007E4A4F" w:rsidP="00FE3507">
            <w:pPr>
              <w:widowControl w:val="0"/>
              <w:tabs>
                <w:tab w:val="left" w:pos="318"/>
              </w:tabs>
              <w:autoSpaceDE w:val="0"/>
              <w:autoSpaceDN w:val="0"/>
              <w:adjustRightInd w:val="0"/>
              <w:spacing w:after="0" w:line="240" w:lineRule="auto"/>
              <w:rPr>
                <w:rFonts w:ascii="Times New Roman" w:hAnsi="Times New Roman" w:cs="Times New Roman"/>
                <w:sz w:val="20"/>
                <w:szCs w:val="20"/>
              </w:rPr>
            </w:pPr>
            <w:r w:rsidRPr="00C46F29">
              <w:rPr>
                <w:rFonts w:ascii="Times New Roman" w:hAnsi="Times New Roman" w:cs="Times New Roman"/>
                <w:sz w:val="20"/>
                <w:szCs w:val="20"/>
              </w:rPr>
              <w:t>Физическая культура</w:t>
            </w: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2 -3 раза в неделю  в   физкультурное  занятие  в  зале  при  +18</w:t>
            </w:r>
            <w:r w:rsidRPr="00C46F29">
              <w:rPr>
                <w:rFonts w:ascii="Times New Roman" w:hAnsi="Times New Roman" w:cs="Times New Roman"/>
                <w:sz w:val="20"/>
                <w:szCs w:val="20"/>
              </w:rPr>
              <w:sym w:font="Symbol" w:char="F0B0"/>
            </w:r>
            <w:r w:rsidRPr="00C46F29">
              <w:rPr>
                <w:rFonts w:ascii="Times New Roman" w:hAnsi="Times New Roman" w:cs="Times New Roman"/>
                <w:sz w:val="20"/>
                <w:szCs w:val="20"/>
              </w:rPr>
              <w:t>С. Форма спортивная.</w:t>
            </w:r>
          </w:p>
        </w:tc>
      </w:tr>
      <w:tr w:rsidR="007E4A4F" w:rsidRPr="00C46F29" w:rsidTr="00D64E01">
        <w:trPr>
          <w:trHeight w:val="418"/>
        </w:trPr>
        <w:tc>
          <w:tcPr>
            <w:tcW w:w="3544" w:type="dxa"/>
          </w:tcPr>
          <w:p w:rsidR="007E4A4F" w:rsidRPr="00C46F29" w:rsidRDefault="007E4A4F" w:rsidP="00FE3507">
            <w:pPr>
              <w:widowControl w:val="0"/>
              <w:tabs>
                <w:tab w:val="left" w:pos="318"/>
              </w:tabs>
              <w:autoSpaceDE w:val="0"/>
              <w:autoSpaceDN w:val="0"/>
              <w:adjustRightInd w:val="0"/>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Прогулка </w:t>
            </w: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Одежда  и обувь  соответствуют  метеорологическим  условиям.  </w:t>
            </w:r>
          </w:p>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  холодное  время  года: до  - 18</w:t>
            </w:r>
            <w:proofErr w:type="gramStart"/>
            <w:r w:rsidRPr="00C46F29">
              <w:rPr>
                <w:rFonts w:ascii="Times New Roman" w:hAnsi="Times New Roman" w:cs="Times New Roman"/>
                <w:sz w:val="20"/>
                <w:szCs w:val="20"/>
              </w:rPr>
              <w:sym w:font="Symbol" w:char="F0B0"/>
            </w:r>
            <w:r w:rsidRPr="00C46F29">
              <w:rPr>
                <w:rFonts w:ascii="Times New Roman" w:hAnsi="Times New Roman" w:cs="Times New Roman"/>
                <w:sz w:val="20"/>
                <w:szCs w:val="20"/>
              </w:rPr>
              <w:t>С</w:t>
            </w:r>
            <w:proofErr w:type="gramEnd"/>
            <w:r w:rsidRPr="00C46F29">
              <w:rPr>
                <w:rFonts w:ascii="Times New Roman" w:hAnsi="Times New Roman" w:cs="Times New Roman"/>
                <w:sz w:val="20"/>
                <w:szCs w:val="20"/>
              </w:rPr>
              <w:t xml:space="preserve">, при  температуре ниже 15 </w:t>
            </w:r>
            <w:r w:rsidRPr="00C46F29">
              <w:rPr>
                <w:rFonts w:ascii="Times New Roman" w:hAnsi="Times New Roman" w:cs="Times New Roman"/>
                <w:sz w:val="20"/>
                <w:szCs w:val="20"/>
              </w:rPr>
              <w:sym w:font="Symbol" w:char="F0B0"/>
            </w:r>
            <w:r w:rsidRPr="00C46F29">
              <w:rPr>
                <w:rFonts w:ascii="Times New Roman" w:hAnsi="Times New Roman" w:cs="Times New Roman"/>
                <w:sz w:val="20"/>
                <w:szCs w:val="20"/>
              </w:rPr>
              <w:t>С (неблагоприятные  погодные  условия)   время  прогулки сокращается.</w:t>
            </w:r>
          </w:p>
        </w:tc>
      </w:tr>
      <w:tr w:rsidR="007E4A4F" w:rsidRPr="00C46F29" w:rsidTr="00D64E01">
        <w:trPr>
          <w:trHeight w:val="74"/>
        </w:trPr>
        <w:tc>
          <w:tcPr>
            <w:tcW w:w="3544" w:type="dxa"/>
          </w:tcPr>
          <w:p w:rsidR="007E4A4F" w:rsidRPr="00C46F29" w:rsidRDefault="007E4A4F" w:rsidP="00FE3507">
            <w:pPr>
              <w:widowControl w:val="0"/>
              <w:tabs>
                <w:tab w:val="left" w:pos="318"/>
              </w:tabs>
              <w:autoSpaceDE w:val="0"/>
              <w:autoSpaceDN w:val="0"/>
              <w:adjustRightInd w:val="0"/>
              <w:spacing w:after="0" w:line="240" w:lineRule="auto"/>
              <w:rPr>
                <w:rFonts w:ascii="Times New Roman" w:hAnsi="Times New Roman" w:cs="Times New Roman"/>
                <w:sz w:val="20"/>
                <w:szCs w:val="20"/>
              </w:rPr>
            </w:pPr>
            <w:r w:rsidRPr="00C46F29">
              <w:rPr>
                <w:rFonts w:ascii="Times New Roman" w:hAnsi="Times New Roman" w:cs="Times New Roman"/>
                <w:sz w:val="20"/>
                <w:szCs w:val="20"/>
              </w:rPr>
              <w:t>Хождение  босиком</w:t>
            </w:r>
          </w:p>
          <w:p w:rsidR="007E4A4F" w:rsidRPr="00C46F29" w:rsidRDefault="007E4A4F" w:rsidP="00FE3507">
            <w:pPr>
              <w:widowControl w:val="0"/>
              <w:tabs>
                <w:tab w:val="left" w:pos="318"/>
              </w:tabs>
              <w:autoSpaceDE w:val="0"/>
              <w:autoSpaceDN w:val="0"/>
              <w:adjustRightInd w:val="0"/>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 ковру  и массажным  дорожкам  (после  сна)</w:t>
            </w: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  помещении  при  соблюдении  нормативных  температур.</w:t>
            </w:r>
          </w:p>
        </w:tc>
      </w:tr>
      <w:tr w:rsidR="007E4A4F" w:rsidRPr="00C46F29" w:rsidTr="00D64E01">
        <w:trPr>
          <w:trHeight w:val="1132"/>
        </w:trPr>
        <w:tc>
          <w:tcPr>
            <w:tcW w:w="3544" w:type="dxa"/>
          </w:tcPr>
          <w:p w:rsidR="007E4A4F" w:rsidRPr="00C46F29" w:rsidRDefault="007E4A4F" w:rsidP="00FE3507">
            <w:pPr>
              <w:widowControl w:val="0"/>
              <w:tabs>
                <w:tab w:val="left" w:pos="318"/>
              </w:tabs>
              <w:autoSpaceDE w:val="0"/>
              <w:autoSpaceDN w:val="0"/>
              <w:adjustRightInd w:val="0"/>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Дневной  сон</w:t>
            </w: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Обеспечивается  состояние  теплового  комфорта  соответствием  одежды,  температуры. </w:t>
            </w:r>
          </w:p>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 теплое время: сон в хорошо проветренном помещении с доступом свежего воздуха, сон без маек + 20</w:t>
            </w:r>
            <w:r w:rsidRPr="00C46F29">
              <w:rPr>
                <w:rFonts w:ascii="Times New Roman" w:hAnsi="Times New Roman" w:cs="Times New Roman"/>
                <w:sz w:val="20"/>
                <w:szCs w:val="20"/>
              </w:rPr>
              <w:sym w:font="Symbol" w:char="F0B0"/>
            </w:r>
            <w:r w:rsidRPr="00C46F29">
              <w:rPr>
                <w:rFonts w:ascii="Times New Roman" w:hAnsi="Times New Roman" w:cs="Times New Roman"/>
                <w:sz w:val="20"/>
                <w:szCs w:val="20"/>
              </w:rPr>
              <w:t>С.</w:t>
            </w:r>
          </w:p>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В холодное время: сквозное проветривание спальни перед сном. </w:t>
            </w:r>
          </w:p>
        </w:tc>
      </w:tr>
      <w:tr w:rsidR="007E4A4F" w:rsidRPr="00C46F29" w:rsidTr="00D64E01">
        <w:trPr>
          <w:trHeight w:val="74"/>
        </w:trPr>
        <w:tc>
          <w:tcPr>
            <w:tcW w:w="3544" w:type="dxa"/>
          </w:tcPr>
          <w:p w:rsidR="007E4A4F" w:rsidRPr="00C46F29" w:rsidRDefault="007E4A4F" w:rsidP="00FE3507">
            <w:pPr>
              <w:widowControl w:val="0"/>
              <w:tabs>
                <w:tab w:val="left" w:pos="318"/>
              </w:tabs>
              <w:autoSpaceDE w:val="0"/>
              <w:autoSpaceDN w:val="0"/>
              <w:adjustRightInd w:val="0"/>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После дневного  сна</w:t>
            </w: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  помещении  температура  на 1-2 градуса  ниже  нормы</w:t>
            </w:r>
          </w:p>
        </w:tc>
      </w:tr>
      <w:tr w:rsidR="007E4A4F" w:rsidRPr="00C46F29" w:rsidTr="00D64E01">
        <w:tc>
          <w:tcPr>
            <w:tcW w:w="3544" w:type="dxa"/>
          </w:tcPr>
          <w:p w:rsidR="007E4A4F" w:rsidRPr="00C46F29" w:rsidRDefault="007E4A4F" w:rsidP="00FE3507">
            <w:pPr>
              <w:tabs>
                <w:tab w:val="left" w:pos="318"/>
              </w:tabs>
              <w:spacing w:after="0" w:line="240" w:lineRule="auto"/>
              <w:rPr>
                <w:rFonts w:ascii="Times New Roman" w:hAnsi="Times New Roman" w:cs="Times New Roman"/>
                <w:b/>
                <w:sz w:val="20"/>
                <w:szCs w:val="20"/>
              </w:rPr>
            </w:pPr>
            <w:r w:rsidRPr="00C46F29">
              <w:rPr>
                <w:rFonts w:ascii="Times New Roman" w:hAnsi="Times New Roman" w:cs="Times New Roman"/>
                <w:b/>
                <w:sz w:val="20"/>
                <w:szCs w:val="20"/>
              </w:rPr>
              <w:t>1.3. Водные  процедуры:</w:t>
            </w:r>
          </w:p>
          <w:p w:rsidR="007E4A4F" w:rsidRPr="00C46F29" w:rsidRDefault="007E4A4F" w:rsidP="00FE3507">
            <w:pPr>
              <w:widowControl w:val="0"/>
              <w:tabs>
                <w:tab w:val="left" w:pos="318"/>
              </w:tabs>
              <w:autoSpaceDE w:val="0"/>
              <w:autoSpaceDN w:val="0"/>
              <w:adjustRightInd w:val="0"/>
              <w:spacing w:after="0" w:line="240" w:lineRule="auto"/>
              <w:rPr>
                <w:rFonts w:ascii="Times New Roman" w:hAnsi="Times New Roman" w:cs="Times New Roman"/>
                <w:sz w:val="20"/>
                <w:szCs w:val="20"/>
              </w:rPr>
            </w:pPr>
            <w:r w:rsidRPr="00C46F29">
              <w:rPr>
                <w:rFonts w:ascii="Times New Roman" w:hAnsi="Times New Roman" w:cs="Times New Roman"/>
                <w:sz w:val="20"/>
                <w:szCs w:val="20"/>
              </w:rPr>
              <w:t>Гигиенические  процедуры</w:t>
            </w:r>
          </w:p>
        </w:tc>
        <w:tc>
          <w:tcPr>
            <w:tcW w:w="5812" w:type="dxa"/>
          </w:tcPr>
          <w:p w:rsidR="007E4A4F" w:rsidRPr="00C46F29" w:rsidRDefault="007E4A4F" w:rsidP="00FE350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Умывание лица и рук (1до 4 лет)</w:t>
            </w:r>
          </w:p>
        </w:tc>
      </w:tr>
    </w:tbl>
    <w:p w:rsidR="007E4A4F" w:rsidRPr="00C46F29" w:rsidRDefault="007E4A4F" w:rsidP="00D6061C">
      <w:pPr>
        <w:spacing w:after="0" w:line="240" w:lineRule="auto"/>
        <w:rPr>
          <w:rFonts w:ascii="Times New Roman" w:hAnsi="Times New Roman" w:cs="Times New Roman"/>
          <w:sz w:val="24"/>
          <w:szCs w:val="24"/>
        </w:rPr>
        <w:sectPr w:rsidR="007E4A4F" w:rsidRPr="00C46F29" w:rsidSect="006130F3">
          <w:footerReference w:type="default" r:id="rId9"/>
          <w:pgSz w:w="11906" w:h="16838"/>
          <w:pgMar w:top="709" w:right="426" w:bottom="709" w:left="1701" w:header="709" w:footer="709" w:gutter="0"/>
          <w:pgNumType w:start="1"/>
          <w:cols w:space="708"/>
          <w:titlePg/>
          <w:docGrid w:linePitch="360"/>
        </w:sectPr>
      </w:pPr>
    </w:p>
    <w:p w:rsidR="00D6061C" w:rsidRPr="00C46F29" w:rsidRDefault="00D6061C" w:rsidP="00D64E01">
      <w:pPr>
        <w:pStyle w:val="a8"/>
        <w:jc w:val="center"/>
        <w:rPr>
          <w:rFonts w:ascii="Times New Roman" w:hAnsi="Times New Roman"/>
          <w:b/>
          <w:sz w:val="24"/>
          <w:szCs w:val="24"/>
        </w:rPr>
      </w:pPr>
      <w:r w:rsidRPr="00C46F29">
        <w:rPr>
          <w:rFonts w:ascii="Times New Roman" w:hAnsi="Times New Roman"/>
          <w:b/>
          <w:sz w:val="24"/>
          <w:szCs w:val="24"/>
        </w:rPr>
        <w:lastRenderedPageBreak/>
        <w:t>3. Комплексно-тематическое планирование</w:t>
      </w:r>
    </w:p>
    <w:p w:rsidR="00D6061C" w:rsidRPr="00C46F29" w:rsidRDefault="00D6061C" w:rsidP="00D6061C">
      <w:pPr>
        <w:pStyle w:val="a8"/>
        <w:ind w:firstLine="851"/>
        <w:rPr>
          <w:rFonts w:ascii="Times New Roman" w:hAnsi="Times New Roman"/>
          <w:b/>
          <w:sz w:val="24"/>
          <w:szCs w:val="24"/>
        </w:rPr>
      </w:pPr>
    </w:p>
    <w:tbl>
      <w:tblPr>
        <w:tblW w:w="9598" w:type="dxa"/>
        <w:tblInd w:w="607" w:type="dxa"/>
        <w:tblLayout w:type="fixed"/>
        <w:tblCellMar>
          <w:left w:w="40" w:type="dxa"/>
          <w:right w:w="40" w:type="dxa"/>
        </w:tblCellMar>
        <w:tblLook w:val="0000" w:firstRow="0" w:lastRow="0" w:firstColumn="0" w:lastColumn="0" w:noHBand="0" w:noVBand="0"/>
      </w:tblPr>
      <w:tblGrid>
        <w:gridCol w:w="1560"/>
        <w:gridCol w:w="4677"/>
        <w:gridCol w:w="1276"/>
        <w:gridCol w:w="1985"/>
        <w:gridCol w:w="100"/>
      </w:tblGrid>
      <w:tr w:rsidR="00D6061C" w:rsidRPr="00C46F29" w:rsidTr="00D64E01">
        <w:trPr>
          <w:gridAfter w:val="1"/>
          <w:wAfter w:w="100" w:type="dxa"/>
          <w:trHeight w:val="349"/>
        </w:trPr>
        <w:tc>
          <w:tcPr>
            <w:tcW w:w="1560" w:type="dxa"/>
            <w:tcBorders>
              <w:top w:val="single" w:sz="6" w:space="0" w:color="auto"/>
              <w:left w:val="single" w:sz="4" w:space="0" w:color="auto"/>
              <w:bottom w:val="single" w:sz="6" w:space="0" w:color="auto"/>
              <w:right w:val="single" w:sz="6" w:space="0" w:color="auto"/>
            </w:tcBorders>
          </w:tcPr>
          <w:p w:rsidR="00D6061C" w:rsidRPr="00C46F29" w:rsidRDefault="00D6061C" w:rsidP="00D6061C">
            <w:pPr>
              <w:spacing w:after="0" w:line="240" w:lineRule="auto"/>
              <w:jc w:val="center"/>
              <w:rPr>
                <w:rFonts w:ascii="Times New Roman" w:eastAsia="Calibri" w:hAnsi="Times New Roman" w:cs="Times New Roman"/>
                <w:b/>
                <w:bCs/>
                <w:color w:val="000000"/>
                <w:sz w:val="20"/>
                <w:szCs w:val="20"/>
              </w:rPr>
            </w:pPr>
            <w:r w:rsidRPr="00C46F29">
              <w:rPr>
                <w:rFonts w:ascii="Times New Roman" w:eastAsia="Calibri" w:hAnsi="Times New Roman" w:cs="Times New Roman"/>
                <w:b/>
                <w:bCs/>
                <w:color w:val="000000"/>
                <w:sz w:val="20"/>
                <w:szCs w:val="20"/>
              </w:rPr>
              <w:t>Тема</w:t>
            </w:r>
          </w:p>
        </w:tc>
        <w:tc>
          <w:tcPr>
            <w:tcW w:w="4677" w:type="dxa"/>
            <w:tcBorders>
              <w:top w:val="single" w:sz="6" w:space="0" w:color="auto"/>
              <w:left w:val="single" w:sz="6" w:space="0" w:color="auto"/>
              <w:bottom w:val="single" w:sz="6" w:space="0" w:color="auto"/>
              <w:right w:val="single" w:sz="6" w:space="0" w:color="auto"/>
            </w:tcBorders>
          </w:tcPr>
          <w:p w:rsidR="00D6061C" w:rsidRPr="00C46F29" w:rsidRDefault="00D6061C" w:rsidP="00D6061C">
            <w:pPr>
              <w:tabs>
                <w:tab w:val="left" w:pos="333"/>
              </w:tabs>
              <w:spacing w:after="0" w:line="240" w:lineRule="auto"/>
              <w:jc w:val="center"/>
              <w:rPr>
                <w:rFonts w:ascii="Times New Roman" w:eastAsia="Calibri" w:hAnsi="Times New Roman" w:cs="Times New Roman"/>
                <w:b/>
                <w:bCs/>
                <w:color w:val="000000"/>
                <w:sz w:val="20"/>
                <w:szCs w:val="20"/>
              </w:rPr>
            </w:pPr>
            <w:r w:rsidRPr="00C46F29">
              <w:rPr>
                <w:rFonts w:ascii="Times New Roman" w:eastAsia="Calibri" w:hAnsi="Times New Roman" w:cs="Times New Roman"/>
                <w:b/>
                <w:bCs/>
                <w:color w:val="000000"/>
                <w:sz w:val="20"/>
                <w:szCs w:val="20"/>
              </w:rPr>
              <w:t>Развернутое содержание работы</w:t>
            </w:r>
          </w:p>
        </w:tc>
        <w:tc>
          <w:tcPr>
            <w:tcW w:w="1276" w:type="dxa"/>
            <w:tcBorders>
              <w:top w:val="single" w:sz="6" w:space="0" w:color="auto"/>
              <w:left w:val="single" w:sz="6" w:space="0" w:color="auto"/>
              <w:bottom w:val="single" w:sz="6" w:space="0" w:color="auto"/>
              <w:right w:val="single" w:sz="6" w:space="0" w:color="auto"/>
            </w:tcBorders>
          </w:tcPr>
          <w:p w:rsidR="00D6061C" w:rsidRPr="00C46F29" w:rsidRDefault="00D6061C" w:rsidP="00D6061C">
            <w:pPr>
              <w:spacing w:after="0" w:line="240" w:lineRule="auto"/>
              <w:jc w:val="center"/>
              <w:rPr>
                <w:rFonts w:ascii="Times New Roman" w:eastAsia="Calibri" w:hAnsi="Times New Roman" w:cs="Times New Roman"/>
                <w:b/>
                <w:bCs/>
                <w:color w:val="000000"/>
                <w:sz w:val="20"/>
                <w:szCs w:val="20"/>
              </w:rPr>
            </w:pPr>
            <w:r w:rsidRPr="00C46F29">
              <w:rPr>
                <w:rFonts w:ascii="Times New Roman" w:eastAsia="Calibri" w:hAnsi="Times New Roman" w:cs="Times New Roman"/>
                <w:b/>
                <w:bCs/>
                <w:color w:val="000000"/>
                <w:sz w:val="20"/>
                <w:szCs w:val="20"/>
              </w:rPr>
              <w:t>Период</w:t>
            </w:r>
          </w:p>
        </w:tc>
        <w:tc>
          <w:tcPr>
            <w:tcW w:w="1985" w:type="dxa"/>
            <w:tcBorders>
              <w:top w:val="single" w:sz="6" w:space="0" w:color="auto"/>
              <w:left w:val="single" w:sz="6" w:space="0" w:color="auto"/>
              <w:bottom w:val="single" w:sz="6" w:space="0" w:color="auto"/>
              <w:right w:val="single" w:sz="6" w:space="0" w:color="auto"/>
            </w:tcBorders>
          </w:tcPr>
          <w:p w:rsidR="00D6061C" w:rsidRPr="00C46F29" w:rsidRDefault="00D6061C" w:rsidP="00D6061C">
            <w:pPr>
              <w:spacing w:after="0" w:line="240" w:lineRule="auto"/>
              <w:jc w:val="center"/>
              <w:rPr>
                <w:rFonts w:ascii="Times New Roman" w:eastAsia="Calibri" w:hAnsi="Times New Roman" w:cs="Times New Roman"/>
                <w:b/>
                <w:bCs/>
                <w:color w:val="000000"/>
              </w:rPr>
            </w:pPr>
            <w:r w:rsidRPr="00C46F29">
              <w:rPr>
                <w:rFonts w:ascii="Times New Roman" w:eastAsia="Calibri" w:hAnsi="Times New Roman" w:cs="Times New Roman"/>
                <w:b/>
                <w:bCs/>
                <w:color w:val="000000"/>
              </w:rPr>
              <w:t>Варианты итоговых мероприятий</w:t>
            </w:r>
          </w:p>
        </w:tc>
      </w:tr>
      <w:tr w:rsidR="00E25CB6" w:rsidRPr="00C46F29" w:rsidTr="00D64E01">
        <w:trPr>
          <w:gridAfter w:val="1"/>
          <w:wAfter w:w="100" w:type="dxa"/>
          <w:trHeight w:val="1242"/>
        </w:trPr>
        <w:tc>
          <w:tcPr>
            <w:tcW w:w="1560" w:type="dxa"/>
            <w:tcBorders>
              <w:top w:val="single" w:sz="6" w:space="0" w:color="auto"/>
              <w:left w:val="single" w:sz="4"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Детский сад для ребят</w:t>
            </w:r>
          </w:p>
        </w:tc>
        <w:tc>
          <w:tcPr>
            <w:tcW w:w="4677"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предметное окружение, правила поведения в детском саду, взаимоотношения со сверстниками. Знакомить детей друг с другом в ходе игр. Формировать дружеские, доброжелательные отношения между детьми.</w:t>
            </w:r>
          </w:p>
        </w:tc>
        <w:tc>
          <w:tcPr>
            <w:tcW w:w="1276" w:type="dxa"/>
            <w:tcBorders>
              <w:top w:val="single" w:sz="6" w:space="0" w:color="auto"/>
              <w:left w:val="single" w:sz="6" w:space="0" w:color="auto"/>
              <w:bottom w:val="single" w:sz="6" w:space="0" w:color="auto"/>
              <w:right w:val="single" w:sz="6" w:space="0" w:color="auto"/>
            </w:tcBorders>
          </w:tcPr>
          <w:p w:rsidR="00E25CB6" w:rsidRPr="00C46F29" w:rsidRDefault="00104B43"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1-</w:t>
            </w:r>
            <w:r w:rsidR="00E25CB6" w:rsidRPr="00C46F29">
              <w:rPr>
                <w:rFonts w:ascii="Times New Roman" w:hAnsi="Times New Roman" w:cs="Times New Roman"/>
                <w:sz w:val="20"/>
                <w:szCs w:val="20"/>
              </w:rPr>
              <w:t>я неделя сентября</w:t>
            </w:r>
          </w:p>
        </w:tc>
        <w:tc>
          <w:tcPr>
            <w:tcW w:w="1985"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Беседа «В гостях у сказки»</w:t>
            </w:r>
          </w:p>
        </w:tc>
      </w:tr>
      <w:tr w:rsidR="00E25CB6" w:rsidRPr="00C46F29" w:rsidTr="00D64E01">
        <w:trPr>
          <w:gridAfter w:val="1"/>
          <w:wAfter w:w="100" w:type="dxa"/>
        </w:trPr>
        <w:tc>
          <w:tcPr>
            <w:tcW w:w="1560" w:type="dxa"/>
            <w:tcBorders>
              <w:top w:val="single" w:sz="6" w:space="0" w:color="auto"/>
              <w:left w:val="single" w:sz="4"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Осень</w:t>
            </w:r>
          </w:p>
        </w:tc>
        <w:tc>
          <w:tcPr>
            <w:tcW w:w="4677"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Знакомить с правилами безопасного поведения на природе. Воспитывать бережное отношение к природе. Развивать умения замечать красоту осенней природы, вести наблюдения за погодой.</w:t>
            </w:r>
          </w:p>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Расширять знания о домашних животных и птицах. Знакомить с некоторыми особенностями поведения лесных зверей и птиц осенью.</w:t>
            </w:r>
          </w:p>
        </w:tc>
        <w:tc>
          <w:tcPr>
            <w:tcW w:w="1276" w:type="dxa"/>
            <w:tcBorders>
              <w:top w:val="single" w:sz="6" w:space="0" w:color="auto"/>
              <w:left w:val="single" w:sz="6" w:space="0" w:color="auto"/>
              <w:bottom w:val="single" w:sz="6" w:space="0" w:color="auto"/>
              <w:right w:val="single" w:sz="6" w:space="0" w:color="auto"/>
            </w:tcBorders>
          </w:tcPr>
          <w:p w:rsidR="00E25CB6" w:rsidRPr="00C46F29" w:rsidRDefault="00104B43"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2</w:t>
            </w:r>
            <w:r w:rsidR="00E25CB6" w:rsidRPr="00C46F29">
              <w:rPr>
                <w:rFonts w:ascii="Times New Roman" w:hAnsi="Times New Roman" w:cs="Times New Roman"/>
                <w:sz w:val="20"/>
                <w:szCs w:val="20"/>
              </w:rPr>
              <w:t>-4-я</w:t>
            </w:r>
          </w:p>
          <w:p w:rsidR="00E25CB6" w:rsidRPr="00C46F29" w:rsidRDefault="00E25CB6"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неделя</w:t>
            </w:r>
          </w:p>
          <w:p w:rsidR="00E25CB6" w:rsidRPr="00C46F29" w:rsidRDefault="00E25CB6"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сентября</w:t>
            </w:r>
          </w:p>
          <w:p w:rsidR="00E25CB6" w:rsidRPr="00C46F29" w:rsidRDefault="00E25CB6" w:rsidP="00E25CB6">
            <w:pPr>
              <w:spacing w:after="0" w:line="240" w:lineRule="auto"/>
              <w:ind w:left="102"/>
              <w:rPr>
                <w:rFonts w:ascii="Times New Roman" w:hAnsi="Times New Roman" w:cs="Times New Roman"/>
                <w:sz w:val="20"/>
                <w:szCs w:val="20"/>
              </w:rPr>
            </w:pPr>
          </w:p>
        </w:tc>
        <w:tc>
          <w:tcPr>
            <w:tcW w:w="1985"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1)Тематический праздник «Здравствуй</w:t>
            </w:r>
            <w:proofErr w:type="gramStart"/>
            <w:r w:rsidRPr="00C46F29">
              <w:rPr>
                <w:rFonts w:ascii="Times New Roman" w:hAnsi="Times New Roman" w:cs="Times New Roman"/>
                <w:sz w:val="20"/>
                <w:szCs w:val="20"/>
              </w:rPr>
              <w:t xml:space="preserve"> ,</w:t>
            </w:r>
            <w:proofErr w:type="gramEnd"/>
            <w:r w:rsidRPr="00C46F29">
              <w:rPr>
                <w:rFonts w:ascii="Times New Roman" w:hAnsi="Times New Roman" w:cs="Times New Roman"/>
                <w:sz w:val="20"/>
                <w:szCs w:val="20"/>
              </w:rPr>
              <w:t xml:space="preserve"> осень»</w:t>
            </w:r>
          </w:p>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2)Выставка детского творчества</w:t>
            </w:r>
          </w:p>
        </w:tc>
      </w:tr>
      <w:tr w:rsidR="00E25CB6" w:rsidRPr="00C46F29" w:rsidTr="00D64E01">
        <w:trPr>
          <w:gridAfter w:val="1"/>
          <w:wAfter w:w="100" w:type="dxa"/>
        </w:trPr>
        <w:tc>
          <w:tcPr>
            <w:tcW w:w="1560" w:type="dxa"/>
            <w:tcBorders>
              <w:top w:val="single" w:sz="6" w:space="0" w:color="auto"/>
              <w:left w:val="single" w:sz="4" w:space="0" w:color="auto"/>
              <w:bottom w:val="single" w:sz="6" w:space="0" w:color="auto"/>
              <w:right w:val="single" w:sz="6" w:space="0" w:color="auto"/>
            </w:tcBorders>
          </w:tcPr>
          <w:p w:rsidR="00E25CB6" w:rsidRPr="00C46F29" w:rsidRDefault="00C705F0"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Я в мире человек.</w:t>
            </w:r>
          </w:p>
        </w:tc>
        <w:tc>
          <w:tcPr>
            <w:tcW w:w="4677" w:type="dxa"/>
            <w:tcBorders>
              <w:top w:val="single" w:sz="6" w:space="0" w:color="auto"/>
              <w:left w:val="single" w:sz="6" w:space="0" w:color="auto"/>
              <w:bottom w:val="single" w:sz="6" w:space="0" w:color="auto"/>
              <w:right w:val="single" w:sz="6" w:space="0" w:color="auto"/>
            </w:tcBorders>
          </w:tcPr>
          <w:p w:rsidR="00E25CB6" w:rsidRPr="00C46F29" w:rsidRDefault="00104B43"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Дать представление о себе как человеке; об основных частях тела человека, их назначении. Закреплять знание своего имени, имён членов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w:t>
            </w:r>
          </w:p>
        </w:tc>
        <w:tc>
          <w:tcPr>
            <w:tcW w:w="1276" w:type="dxa"/>
            <w:tcBorders>
              <w:top w:val="single" w:sz="6" w:space="0" w:color="auto"/>
              <w:left w:val="single" w:sz="6" w:space="0" w:color="auto"/>
              <w:bottom w:val="single" w:sz="6" w:space="0" w:color="auto"/>
              <w:right w:val="single" w:sz="6" w:space="0" w:color="auto"/>
            </w:tcBorders>
          </w:tcPr>
          <w:p w:rsidR="00E25CB6" w:rsidRPr="00C46F29" w:rsidRDefault="00104B43"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1-</w:t>
            </w:r>
            <w:r w:rsidR="00E25CB6" w:rsidRPr="00C46F29">
              <w:rPr>
                <w:rFonts w:ascii="Times New Roman" w:hAnsi="Times New Roman" w:cs="Times New Roman"/>
                <w:sz w:val="20"/>
                <w:szCs w:val="20"/>
              </w:rPr>
              <w:t>2 неделя октября</w:t>
            </w:r>
          </w:p>
        </w:tc>
        <w:tc>
          <w:tcPr>
            <w:tcW w:w="1985" w:type="dxa"/>
            <w:tcBorders>
              <w:top w:val="single" w:sz="6" w:space="0" w:color="auto"/>
              <w:left w:val="single" w:sz="6" w:space="0" w:color="auto"/>
              <w:bottom w:val="single" w:sz="6" w:space="0" w:color="auto"/>
              <w:right w:val="single" w:sz="6" w:space="0" w:color="auto"/>
            </w:tcBorders>
          </w:tcPr>
          <w:p w:rsidR="00E25CB6" w:rsidRPr="00C46F29" w:rsidRDefault="009C1BAC" w:rsidP="003940C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Совместное с родителями чаепитие. </w:t>
            </w:r>
            <w:r w:rsidR="003940C3" w:rsidRPr="00C46F29">
              <w:rPr>
                <w:rFonts w:ascii="Times New Roman" w:hAnsi="Times New Roman" w:cs="Times New Roman"/>
                <w:sz w:val="20"/>
                <w:szCs w:val="20"/>
              </w:rPr>
              <w:t>Создание коллективного плаката с фотографиями детей.</w:t>
            </w:r>
          </w:p>
          <w:p w:rsidR="003940C3" w:rsidRPr="00C46F29" w:rsidRDefault="003940C3" w:rsidP="003940C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Игра «Кто у нас хороший?»</w:t>
            </w:r>
          </w:p>
        </w:tc>
      </w:tr>
      <w:tr w:rsidR="00E25CB6" w:rsidRPr="00C46F29" w:rsidTr="00D64E01">
        <w:trPr>
          <w:gridAfter w:val="1"/>
          <w:wAfter w:w="100" w:type="dxa"/>
        </w:trPr>
        <w:tc>
          <w:tcPr>
            <w:tcW w:w="1560" w:type="dxa"/>
            <w:tcBorders>
              <w:top w:val="single" w:sz="6" w:space="0" w:color="auto"/>
              <w:left w:val="single" w:sz="4"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Я и моя семья</w:t>
            </w:r>
          </w:p>
        </w:tc>
        <w:tc>
          <w:tcPr>
            <w:tcW w:w="4677"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Формировать начальные представления о здоровье и здоровом образе жизни.</w:t>
            </w:r>
          </w:p>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Формировать умение называть свое имя, фамилию, имена членов семьи, говорить о себе в первом лице. Развивать представления о своей семье.</w:t>
            </w:r>
          </w:p>
        </w:tc>
        <w:tc>
          <w:tcPr>
            <w:tcW w:w="1276"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3-4 неделя октября</w:t>
            </w:r>
          </w:p>
        </w:tc>
        <w:tc>
          <w:tcPr>
            <w:tcW w:w="1985"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День здоровья</w:t>
            </w:r>
            <w:proofErr w:type="gramStart"/>
            <w:r w:rsidRPr="00C46F29">
              <w:rPr>
                <w:rFonts w:ascii="Times New Roman" w:hAnsi="Times New Roman" w:cs="Times New Roman"/>
                <w:sz w:val="20"/>
                <w:szCs w:val="20"/>
              </w:rPr>
              <w:t xml:space="preserve"> ,</w:t>
            </w:r>
            <w:proofErr w:type="gramEnd"/>
            <w:r w:rsidRPr="00C46F29">
              <w:rPr>
                <w:rFonts w:ascii="Times New Roman" w:hAnsi="Times New Roman" w:cs="Times New Roman"/>
                <w:sz w:val="20"/>
                <w:szCs w:val="20"/>
              </w:rPr>
              <w:t xml:space="preserve"> физкультурный праздник</w:t>
            </w:r>
          </w:p>
        </w:tc>
      </w:tr>
      <w:tr w:rsidR="00E25CB6" w:rsidRPr="00C46F29" w:rsidTr="00D64E01">
        <w:trPr>
          <w:gridAfter w:val="1"/>
          <w:wAfter w:w="100" w:type="dxa"/>
        </w:trPr>
        <w:tc>
          <w:tcPr>
            <w:tcW w:w="1560" w:type="dxa"/>
            <w:tcBorders>
              <w:top w:val="single" w:sz="6" w:space="0" w:color="auto"/>
              <w:left w:val="single" w:sz="4"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День матери</w:t>
            </w:r>
          </w:p>
        </w:tc>
        <w:tc>
          <w:tcPr>
            <w:tcW w:w="4677"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Воспитывать у детей любовь к маме, к самому родному и близкому человеку. Формировать представление о том, что мама – главный человек в жизни, что она добрая, любящая, заботливая, терпеливая. Учить проявлять заботу о маме, беречь ее, помогать в домашних делах</w:t>
            </w:r>
          </w:p>
        </w:tc>
        <w:tc>
          <w:tcPr>
            <w:tcW w:w="1276"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1-3 неделя ноября</w:t>
            </w:r>
          </w:p>
        </w:tc>
        <w:tc>
          <w:tcPr>
            <w:tcW w:w="1985"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Развлечение «День матери», выставка детских рисунков</w:t>
            </w:r>
          </w:p>
        </w:tc>
      </w:tr>
      <w:tr w:rsidR="00E25CB6" w:rsidRPr="00C46F29" w:rsidTr="00D64E01">
        <w:trPr>
          <w:gridAfter w:val="1"/>
          <w:wAfter w:w="100" w:type="dxa"/>
        </w:trPr>
        <w:tc>
          <w:tcPr>
            <w:tcW w:w="1560" w:type="dxa"/>
            <w:tcBorders>
              <w:top w:val="single" w:sz="6" w:space="0" w:color="auto"/>
              <w:left w:val="single" w:sz="4"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Мой дом, мой город</w:t>
            </w:r>
          </w:p>
        </w:tc>
        <w:tc>
          <w:tcPr>
            <w:tcW w:w="4677"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 Знакомить с домом, с предметами домашнего обихода, мебелью, бытовыми приборами, Знакомить с родным городом, его названием, основными достопримечательностями. Знакомить с видами транспорта, с правилами поведения в городе, с элементарными правилами дорожного движения. Знакомить с «городскими» профессиями (милиционер, продавец, парикмахер, шофер, водитель автобуса).</w:t>
            </w:r>
          </w:p>
        </w:tc>
        <w:tc>
          <w:tcPr>
            <w:tcW w:w="1276"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4 неделя ноября- 1 неделя декабря</w:t>
            </w:r>
          </w:p>
        </w:tc>
        <w:tc>
          <w:tcPr>
            <w:tcW w:w="1985"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Сюжетн</w:t>
            </w:r>
            <w:proofErr w:type="gramStart"/>
            <w:r w:rsidRPr="00C46F29">
              <w:rPr>
                <w:rFonts w:ascii="Times New Roman" w:hAnsi="Times New Roman" w:cs="Times New Roman"/>
                <w:sz w:val="20"/>
                <w:szCs w:val="20"/>
              </w:rPr>
              <w:t>о-</w:t>
            </w:r>
            <w:proofErr w:type="gramEnd"/>
            <w:r w:rsidRPr="00C46F29">
              <w:rPr>
                <w:rFonts w:ascii="Times New Roman" w:hAnsi="Times New Roman" w:cs="Times New Roman"/>
                <w:sz w:val="20"/>
                <w:szCs w:val="20"/>
              </w:rPr>
              <w:t xml:space="preserve"> ролевая игра по правилам дорожного движения</w:t>
            </w:r>
          </w:p>
        </w:tc>
      </w:tr>
      <w:tr w:rsidR="00E25CB6" w:rsidRPr="00C46F29" w:rsidTr="00D64E01">
        <w:trPr>
          <w:trHeight w:val="127"/>
        </w:trPr>
        <w:tc>
          <w:tcPr>
            <w:tcW w:w="1560" w:type="dxa"/>
            <w:tcBorders>
              <w:top w:val="single" w:sz="6" w:space="0" w:color="auto"/>
              <w:left w:val="single" w:sz="4"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Новогодний праздник</w:t>
            </w:r>
          </w:p>
        </w:tc>
        <w:tc>
          <w:tcPr>
            <w:tcW w:w="4677"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276"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2-4 декабря</w:t>
            </w:r>
          </w:p>
        </w:tc>
        <w:tc>
          <w:tcPr>
            <w:tcW w:w="1985"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Новогодний утренник</w:t>
            </w:r>
          </w:p>
        </w:tc>
        <w:tc>
          <w:tcPr>
            <w:tcW w:w="100" w:type="dxa"/>
          </w:tcPr>
          <w:p w:rsidR="00E25CB6" w:rsidRPr="00C46F29" w:rsidRDefault="00E25CB6" w:rsidP="00E25CB6">
            <w:pPr>
              <w:tabs>
                <w:tab w:val="left" w:pos="9639"/>
              </w:tabs>
              <w:spacing w:after="0" w:line="240" w:lineRule="auto"/>
              <w:ind w:firstLine="709"/>
              <w:rPr>
                <w:rFonts w:ascii="Times New Roman" w:eastAsia="Calibri" w:hAnsi="Times New Roman" w:cs="Times New Roman"/>
                <w:color w:val="000000"/>
                <w:u w:val="single"/>
              </w:rPr>
            </w:pPr>
          </w:p>
        </w:tc>
      </w:tr>
      <w:tr w:rsidR="00E25CB6" w:rsidRPr="00C46F29" w:rsidTr="00D64E01">
        <w:trPr>
          <w:gridAfter w:val="1"/>
          <w:wAfter w:w="100" w:type="dxa"/>
        </w:trPr>
        <w:tc>
          <w:tcPr>
            <w:tcW w:w="1560"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Зима</w:t>
            </w:r>
          </w:p>
        </w:tc>
        <w:tc>
          <w:tcPr>
            <w:tcW w:w="4677"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Расширять представления о зиме. Знакомить с зимними видами спорта, Формировать представления о безопасном поведении зимой, </w:t>
            </w:r>
            <w:r w:rsidRPr="00C46F29">
              <w:rPr>
                <w:rFonts w:ascii="Times New Roman" w:hAnsi="Times New Roman" w:cs="Times New Roman"/>
                <w:sz w:val="20"/>
                <w:szCs w:val="20"/>
              </w:rPr>
              <w:lastRenderedPageBreak/>
              <w:t>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w:t>
            </w:r>
          </w:p>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w:t>
            </w:r>
          </w:p>
        </w:tc>
        <w:tc>
          <w:tcPr>
            <w:tcW w:w="1276"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lastRenderedPageBreak/>
              <w:t>1-4 января</w:t>
            </w:r>
          </w:p>
        </w:tc>
        <w:tc>
          <w:tcPr>
            <w:tcW w:w="1985"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Праздник «Зима», Выставка детского творчества</w:t>
            </w:r>
          </w:p>
        </w:tc>
      </w:tr>
      <w:tr w:rsidR="00E25CB6" w:rsidRPr="00C46F29" w:rsidTr="00D64E01">
        <w:trPr>
          <w:gridAfter w:val="1"/>
          <w:wAfter w:w="100" w:type="dxa"/>
        </w:trPr>
        <w:tc>
          <w:tcPr>
            <w:tcW w:w="1560"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lastRenderedPageBreak/>
              <w:t xml:space="preserve">День </w:t>
            </w:r>
            <w:proofErr w:type="gramStart"/>
            <w:r w:rsidRPr="00C46F29">
              <w:rPr>
                <w:rFonts w:ascii="Times New Roman" w:hAnsi="Times New Roman" w:cs="Times New Roman"/>
                <w:sz w:val="20"/>
                <w:szCs w:val="20"/>
              </w:rPr>
              <w:t>защитник</w:t>
            </w:r>
            <w:proofErr w:type="gramEnd"/>
            <w:r w:rsidRPr="00C46F29">
              <w:rPr>
                <w:rFonts w:ascii="Times New Roman" w:hAnsi="Times New Roman" w:cs="Times New Roman"/>
                <w:sz w:val="20"/>
                <w:szCs w:val="20"/>
              </w:rPr>
              <w:t xml:space="preserve"> а Отечества</w:t>
            </w:r>
          </w:p>
        </w:tc>
        <w:tc>
          <w:tcPr>
            <w:tcW w:w="4677"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стремления быть сильными, смелыми, стать защитниками Родины).</w:t>
            </w:r>
          </w:p>
        </w:tc>
        <w:tc>
          <w:tcPr>
            <w:tcW w:w="1276"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1-3 неделя февраля</w:t>
            </w:r>
          </w:p>
        </w:tc>
        <w:tc>
          <w:tcPr>
            <w:tcW w:w="1985"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Спортивное развлечение «Мы сильные и смелые растем»</w:t>
            </w:r>
          </w:p>
        </w:tc>
      </w:tr>
      <w:tr w:rsidR="00E25CB6" w:rsidRPr="00C46F29" w:rsidTr="00D64E01">
        <w:trPr>
          <w:gridAfter w:val="1"/>
          <w:wAfter w:w="100" w:type="dxa"/>
        </w:trPr>
        <w:tc>
          <w:tcPr>
            <w:tcW w:w="1560"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8 марта</w:t>
            </w:r>
          </w:p>
        </w:tc>
        <w:tc>
          <w:tcPr>
            <w:tcW w:w="4677"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 </w:t>
            </w:r>
            <w:proofErr w:type="gramStart"/>
            <w:r w:rsidRPr="00C46F29">
              <w:rPr>
                <w:rFonts w:ascii="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w:t>
            </w:r>
            <w:proofErr w:type="gramEnd"/>
            <w:r w:rsidRPr="00C46F29">
              <w:rPr>
                <w:rFonts w:ascii="Times New Roman" w:hAnsi="Times New Roman" w:cs="Times New Roman"/>
                <w:sz w:val="20"/>
                <w:szCs w:val="20"/>
              </w:rPr>
              <w:t xml:space="preserve"> Воспитывать уважение к воспитателям</w:t>
            </w:r>
          </w:p>
        </w:tc>
        <w:tc>
          <w:tcPr>
            <w:tcW w:w="1276"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4 неделя февраля 1 марта</w:t>
            </w:r>
          </w:p>
        </w:tc>
        <w:tc>
          <w:tcPr>
            <w:tcW w:w="1985"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Праздник «8 марта»</w:t>
            </w:r>
          </w:p>
        </w:tc>
      </w:tr>
      <w:tr w:rsidR="00E25CB6" w:rsidRPr="00C46F29" w:rsidTr="00D64E01">
        <w:trPr>
          <w:gridAfter w:val="1"/>
          <w:wAfter w:w="100" w:type="dxa"/>
        </w:trPr>
        <w:tc>
          <w:tcPr>
            <w:tcW w:w="1560"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Знакомство</w:t>
            </w:r>
          </w:p>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 народной культурой и традициями русского народа</w:t>
            </w:r>
          </w:p>
        </w:tc>
        <w:tc>
          <w:tcPr>
            <w:tcW w:w="4677"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 Расширять представления о народ ной игрушке (дымковская игрушка, матрешка и др.). Знакомить с народными промыслами. Продолжать знакомить с устным народным творчеством.</w:t>
            </w:r>
          </w:p>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Использовать фольклор при организации всех видов детской деятельности.</w:t>
            </w:r>
          </w:p>
        </w:tc>
        <w:tc>
          <w:tcPr>
            <w:tcW w:w="1276"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2-3- марта</w:t>
            </w:r>
          </w:p>
        </w:tc>
        <w:tc>
          <w:tcPr>
            <w:tcW w:w="1985"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Забавы с красками и карандашами.</w:t>
            </w:r>
          </w:p>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Выставка детского творчества</w:t>
            </w:r>
          </w:p>
        </w:tc>
      </w:tr>
      <w:tr w:rsidR="00E25CB6" w:rsidRPr="00C46F29" w:rsidTr="00D64E01">
        <w:trPr>
          <w:gridAfter w:val="1"/>
          <w:wAfter w:w="100" w:type="dxa"/>
        </w:trPr>
        <w:tc>
          <w:tcPr>
            <w:tcW w:w="1560"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Всемирный день театра</w:t>
            </w:r>
          </w:p>
        </w:tc>
        <w:tc>
          <w:tcPr>
            <w:tcW w:w="4677"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Знакомить детей разными видами театра и с приемами </w:t>
            </w:r>
            <w:proofErr w:type="spellStart"/>
            <w:r w:rsidRPr="00C46F29">
              <w:rPr>
                <w:rFonts w:ascii="Times New Roman" w:hAnsi="Times New Roman" w:cs="Times New Roman"/>
                <w:sz w:val="20"/>
                <w:szCs w:val="20"/>
              </w:rPr>
              <w:t>кукловождения</w:t>
            </w:r>
            <w:proofErr w:type="spellEnd"/>
            <w:r w:rsidRPr="00C46F29">
              <w:rPr>
                <w:rFonts w:ascii="Times New Roman" w:hAnsi="Times New Roman" w:cs="Times New Roman"/>
                <w:sz w:val="20"/>
                <w:szCs w:val="20"/>
              </w:rPr>
              <w:t xml:space="preserve"> настольного театра. </w:t>
            </w:r>
          </w:p>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Побуждать  детей в умение до конца спектакля концентрировать внимание на кукле, а так же внимательно слушать своего партнера. </w:t>
            </w:r>
          </w:p>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 Развивать умение имитировать характерные действия персонажей, передавать эмоциональное состояние человека.</w:t>
            </w:r>
          </w:p>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Вызывать желание выступать перед куклами и сверстниками.</w:t>
            </w:r>
          </w:p>
        </w:tc>
        <w:tc>
          <w:tcPr>
            <w:tcW w:w="1276"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4 неделя марта</w:t>
            </w:r>
          </w:p>
        </w:tc>
        <w:tc>
          <w:tcPr>
            <w:tcW w:w="1985"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Театрализованное представление «Сказка в гости к нам пришла»</w:t>
            </w:r>
          </w:p>
        </w:tc>
      </w:tr>
      <w:tr w:rsidR="00E25CB6" w:rsidRPr="00C46F29" w:rsidTr="00D64E01">
        <w:trPr>
          <w:gridAfter w:val="1"/>
          <w:wAfter w:w="100" w:type="dxa"/>
        </w:trPr>
        <w:tc>
          <w:tcPr>
            <w:tcW w:w="1560" w:type="dxa"/>
            <w:tcBorders>
              <w:top w:val="single" w:sz="6" w:space="0" w:color="auto"/>
              <w:left w:val="single" w:sz="6" w:space="0" w:color="auto"/>
              <w:bottom w:val="single" w:sz="6" w:space="0" w:color="auto"/>
              <w:right w:val="single" w:sz="6" w:space="0" w:color="auto"/>
            </w:tcBorders>
          </w:tcPr>
          <w:p w:rsidR="00E25CB6" w:rsidRPr="00C46F29" w:rsidRDefault="00D64E01"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w:t>
            </w:r>
            <w:r w:rsidR="00E25CB6" w:rsidRPr="00C46F29">
              <w:rPr>
                <w:rFonts w:ascii="Times New Roman" w:hAnsi="Times New Roman" w:cs="Times New Roman"/>
                <w:sz w:val="20"/>
                <w:szCs w:val="20"/>
              </w:rPr>
              <w:t>есна</w:t>
            </w:r>
          </w:p>
        </w:tc>
        <w:tc>
          <w:tcPr>
            <w:tcW w:w="4677"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Расширять представления о весне. Воспитывать бережное отношения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w:t>
            </w:r>
          </w:p>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Расширять представления о простейших связях в природе (потеплело — появилась травка и т. д.).</w:t>
            </w:r>
          </w:p>
        </w:tc>
        <w:tc>
          <w:tcPr>
            <w:tcW w:w="1276"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1-4 неделя апреля</w:t>
            </w:r>
          </w:p>
        </w:tc>
        <w:tc>
          <w:tcPr>
            <w:tcW w:w="1985"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Праздник «Весна», выставка детского творчества</w:t>
            </w:r>
          </w:p>
        </w:tc>
      </w:tr>
      <w:tr w:rsidR="00E25CB6" w:rsidRPr="00C46F29" w:rsidTr="00D64E01">
        <w:trPr>
          <w:gridAfter w:val="1"/>
          <w:wAfter w:w="100" w:type="dxa"/>
        </w:trPr>
        <w:tc>
          <w:tcPr>
            <w:tcW w:w="1560"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Будем с книжкою дружить</w:t>
            </w:r>
          </w:p>
        </w:tc>
        <w:tc>
          <w:tcPr>
            <w:tcW w:w="4677"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Развивать умение с помощью воспитателя инсценировать и драматизировать небольшие отрывки из народных сказок, сказок башкирских писателей. Учить детей читать наизусть потешки и небольшие стихотворения. Формировать интерес к книгам. Регулярно рассматривать иллюстрации.</w:t>
            </w:r>
          </w:p>
        </w:tc>
        <w:tc>
          <w:tcPr>
            <w:tcW w:w="1276"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1-2 неделя мая</w:t>
            </w:r>
          </w:p>
        </w:tc>
        <w:tc>
          <w:tcPr>
            <w:tcW w:w="1985"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Литературный конкурс чтецов</w:t>
            </w:r>
          </w:p>
        </w:tc>
      </w:tr>
      <w:tr w:rsidR="00E25CB6" w:rsidRPr="00C46F29" w:rsidTr="00D64E01">
        <w:trPr>
          <w:gridAfter w:val="1"/>
          <w:wAfter w:w="100" w:type="dxa"/>
        </w:trPr>
        <w:tc>
          <w:tcPr>
            <w:tcW w:w="1560"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Лето</w:t>
            </w:r>
          </w:p>
        </w:tc>
        <w:tc>
          <w:tcPr>
            <w:tcW w:w="4677"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Расширять представления детей о лете, о сезонных изменениях (се зонные изменения в природе, одежде людей, на участке детского сада).</w:t>
            </w:r>
          </w:p>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1276"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ind w:left="102"/>
              <w:rPr>
                <w:rFonts w:ascii="Times New Roman" w:hAnsi="Times New Roman" w:cs="Times New Roman"/>
                <w:sz w:val="20"/>
                <w:szCs w:val="20"/>
              </w:rPr>
            </w:pPr>
            <w:r w:rsidRPr="00C46F29">
              <w:rPr>
                <w:rFonts w:ascii="Times New Roman" w:hAnsi="Times New Roman" w:cs="Times New Roman"/>
                <w:sz w:val="20"/>
                <w:szCs w:val="20"/>
              </w:rPr>
              <w:t>3-4 неделя мая</w:t>
            </w:r>
          </w:p>
        </w:tc>
        <w:tc>
          <w:tcPr>
            <w:tcW w:w="1985" w:type="dxa"/>
            <w:tcBorders>
              <w:top w:val="single" w:sz="6" w:space="0" w:color="auto"/>
              <w:left w:val="single" w:sz="6" w:space="0" w:color="auto"/>
              <w:bottom w:val="single" w:sz="6" w:space="0" w:color="auto"/>
              <w:right w:val="single" w:sz="6" w:space="0" w:color="auto"/>
            </w:tcBorders>
          </w:tcPr>
          <w:p w:rsidR="00E25CB6" w:rsidRPr="00C46F29" w:rsidRDefault="00E25CB6" w:rsidP="00E25CB6">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«Лето». Интегрированное занятие</w:t>
            </w:r>
          </w:p>
        </w:tc>
      </w:tr>
      <w:tr w:rsidR="00D6061C" w:rsidRPr="00C46F29" w:rsidTr="006849B3">
        <w:trPr>
          <w:gridAfter w:val="1"/>
          <w:wAfter w:w="100" w:type="dxa"/>
        </w:trPr>
        <w:tc>
          <w:tcPr>
            <w:tcW w:w="6237" w:type="dxa"/>
            <w:gridSpan w:val="2"/>
            <w:tcBorders>
              <w:top w:val="single" w:sz="6" w:space="0" w:color="auto"/>
              <w:left w:val="single" w:sz="6" w:space="0" w:color="auto"/>
              <w:bottom w:val="single" w:sz="6" w:space="0" w:color="auto"/>
              <w:right w:val="single" w:sz="6" w:space="0" w:color="auto"/>
            </w:tcBorders>
          </w:tcPr>
          <w:p w:rsidR="00D6061C" w:rsidRPr="00C46F29" w:rsidRDefault="00D6061C" w:rsidP="00D6061C">
            <w:pPr>
              <w:tabs>
                <w:tab w:val="left" w:pos="9639"/>
              </w:tabs>
              <w:spacing w:after="0" w:line="240" w:lineRule="auto"/>
              <w:rPr>
                <w:rFonts w:ascii="Times New Roman" w:eastAsia="Calibri" w:hAnsi="Times New Roman" w:cs="Times New Roman"/>
                <w:color w:val="000000"/>
                <w:sz w:val="20"/>
                <w:szCs w:val="20"/>
              </w:rPr>
            </w:pPr>
            <w:r w:rsidRPr="00C46F29">
              <w:rPr>
                <w:rFonts w:ascii="Times New Roman" w:eastAsia="Calibri" w:hAnsi="Times New Roman" w:cs="Times New Roman"/>
                <w:color w:val="000000"/>
                <w:sz w:val="20"/>
                <w:szCs w:val="20"/>
              </w:rPr>
              <w:t>В летний период детский сад работает в каникулярном режиме</w:t>
            </w:r>
          </w:p>
        </w:tc>
        <w:tc>
          <w:tcPr>
            <w:tcW w:w="1276" w:type="dxa"/>
            <w:tcBorders>
              <w:top w:val="single" w:sz="6" w:space="0" w:color="auto"/>
              <w:left w:val="single" w:sz="6" w:space="0" w:color="auto"/>
              <w:bottom w:val="single" w:sz="6" w:space="0" w:color="auto"/>
              <w:right w:val="single" w:sz="6" w:space="0" w:color="auto"/>
            </w:tcBorders>
          </w:tcPr>
          <w:p w:rsidR="00D6061C" w:rsidRPr="00C46F29" w:rsidRDefault="00D6061C" w:rsidP="00D6061C">
            <w:pPr>
              <w:tabs>
                <w:tab w:val="left" w:pos="9639"/>
              </w:tabs>
              <w:spacing w:after="0" w:line="240" w:lineRule="auto"/>
              <w:ind w:right="243" w:firstLine="102"/>
              <w:jc w:val="center"/>
              <w:rPr>
                <w:rFonts w:ascii="Times New Roman" w:eastAsia="Calibri" w:hAnsi="Times New Roman" w:cs="Times New Roman"/>
                <w:color w:val="000000"/>
                <w:sz w:val="20"/>
                <w:szCs w:val="20"/>
              </w:rPr>
            </w:pPr>
            <w:r w:rsidRPr="00C46F29">
              <w:rPr>
                <w:rFonts w:ascii="Times New Roman" w:eastAsia="Calibri" w:hAnsi="Times New Roman" w:cs="Times New Roman"/>
                <w:color w:val="000000"/>
                <w:sz w:val="20"/>
                <w:szCs w:val="20"/>
              </w:rPr>
              <w:t>1неделя  июня- 3 неделя августа</w:t>
            </w:r>
          </w:p>
        </w:tc>
        <w:tc>
          <w:tcPr>
            <w:tcW w:w="1985" w:type="dxa"/>
            <w:tcBorders>
              <w:top w:val="single" w:sz="6" w:space="0" w:color="auto"/>
              <w:left w:val="single" w:sz="6" w:space="0" w:color="auto"/>
              <w:bottom w:val="single" w:sz="6" w:space="0" w:color="auto"/>
              <w:right w:val="single" w:sz="6" w:space="0" w:color="auto"/>
            </w:tcBorders>
          </w:tcPr>
          <w:p w:rsidR="00D6061C" w:rsidRPr="00C46F29" w:rsidRDefault="00D6061C" w:rsidP="00D6061C">
            <w:pPr>
              <w:tabs>
                <w:tab w:val="left" w:pos="9639"/>
              </w:tabs>
              <w:spacing w:after="0" w:line="240" w:lineRule="auto"/>
              <w:ind w:right="243" w:firstLine="102"/>
              <w:rPr>
                <w:rFonts w:ascii="Times New Roman" w:eastAsia="Calibri" w:hAnsi="Times New Roman" w:cs="Times New Roman"/>
                <w:color w:val="000000"/>
              </w:rPr>
            </w:pPr>
          </w:p>
        </w:tc>
      </w:tr>
    </w:tbl>
    <w:p w:rsidR="001254C0" w:rsidRPr="00C46F29" w:rsidRDefault="001254C0" w:rsidP="00FB3037">
      <w:pPr>
        <w:pStyle w:val="a8"/>
        <w:rPr>
          <w:rFonts w:ascii="Times New Roman" w:hAnsi="Times New Roman"/>
          <w:b/>
          <w:sz w:val="24"/>
          <w:szCs w:val="24"/>
        </w:rPr>
      </w:pPr>
    </w:p>
    <w:p w:rsidR="001254C0" w:rsidRDefault="001254C0" w:rsidP="00FB3037">
      <w:pPr>
        <w:pStyle w:val="a8"/>
        <w:rPr>
          <w:rFonts w:ascii="Times New Roman" w:hAnsi="Times New Roman"/>
          <w:b/>
          <w:sz w:val="24"/>
          <w:szCs w:val="24"/>
        </w:rPr>
      </w:pPr>
    </w:p>
    <w:p w:rsidR="0049242C" w:rsidRPr="00C46F29" w:rsidRDefault="0049242C" w:rsidP="00FB3037">
      <w:pPr>
        <w:pStyle w:val="a8"/>
        <w:rPr>
          <w:rFonts w:ascii="Times New Roman" w:hAnsi="Times New Roman"/>
          <w:b/>
          <w:sz w:val="24"/>
          <w:szCs w:val="24"/>
        </w:rPr>
      </w:pPr>
    </w:p>
    <w:p w:rsidR="00D6061C" w:rsidRPr="00C46F29" w:rsidRDefault="00D6061C" w:rsidP="00D64E01">
      <w:pPr>
        <w:spacing w:after="0" w:line="240" w:lineRule="auto"/>
        <w:ind w:firstLine="851"/>
        <w:jc w:val="center"/>
        <w:rPr>
          <w:rFonts w:ascii="Times New Roman" w:eastAsia="Times New Roman" w:hAnsi="Times New Roman" w:cs="Times New Roman"/>
          <w:b/>
          <w:sz w:val="24"/>
          <w:szCs w:val="24"/>
          <w:lang w:eastAsia="ru-RU"/>
        </w:rPr>
      </w:pPr>
      <w:r w:rsidRPr="00C46F29">
        <w:rPr>
          <w:rFonts w:ascii="Times New Roman" w:eastAsia="Times New Roman" w:hAnsi="Times New Roman" w:cs="Times New Roman"/>
          <w:b/>
          <w:sz w:val="24"/>
          <w:szCs w:val="24"/>
          <w:lang w:eastAsia="ru-RU"/>
        </w:rPr>
        <w:lastRenderedPageBreak/>
        <w:t>4. Формы организации образовательной деятельности</w:t>
      </w:r>
    </w:p>
    <w:p w:rsidR="00D6061C" w:rsidRPr="00C46F29" w:rsidRDefault="00D6061C" w:rsidP="00D64E01">
      <w:pPr>
        <w:autoSpaceDE w:val="0"/>
        <w:autoSpaceDN w:val="0"/>
        <w:adjustRightInd w:val="0"/>
        <w:spacing w:after="0" w:line="240" w:lineRule="auto"/>
        <w:ind w:firstLine="851"/>
        <w:jc w:val="center"/>
        <w:rPr>
          <w:rFonts w:ascii="Times New Roman" w:hAnsi="Times New Roman" w:cs="Times New Roman"/>
          <w:b/>
          <w:color w:val="000000"/>
          <w:sz w:val="24"/>
          <w:szCs w:val="24"/>
        </w:rPr>
      </w:pPr>
      <w:r w:rsidRPr="00C46F29">
        <w:rPr>
          <w:rFonts w:ascii="Times New Roman" w:hAnsi="Times New Roman" w:cs="Times New Roman"/>
          <w:b/>
          <w:color w:val="000000"/>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w:t>
      </w:r>
    </w:p>
    <w:p w:rsidR="00D6061C" w:rsidRPr="00C46F29" w:rsidRDefault="00D6061C" w:rsidP="00D64E01">
      <w:pPr>
        <w:autoSpaceDE w:val="0"/>
        <w:autoSpaceDN w:val="0"/>
        <w:adjustRightInd w:val="0"/>
        <w:spacing w:after="0" w:line="240" w:lineRule="auto"/>
        <w:jc w:val="center"/>
        <w:rPr>
          <w:rFonts w:ascii="Times New Roman" w:hAnsi="Times New Roman" w:cs="Times New Roman"/>
          <w:b/>
          <w:color w:val="000000"/>
          <w:sz w:val="24"/>
          <w:szCs w:val="24"/>
        </w:rPr>
      </w:pPr>
      <w:r w:rsidRPr="00C46F29">
        <w:rPr>
          <w:rFonts w:ascii="Times New Roman" w:hAnsi="Times New Roman" w:cs="Times New Roman"/>
          <w:b/>
          <w:color w:val="000000"/>
          <w:sz w:val="24"/>
          <w:szCs w:val="24"/>
        </w:rPr>
        <w:t>специфики их образовательных потребностей и интересов</w:t>
      </w:r>
    </w:p>
    <w:tbl>
      <w:tblPr>
        <w:tblW w:w="9980" w:type="dxa"/>
        <w:jc w:val="center"/>
        <w:tblLayout w:type="fixed"/>
        <w:tblLook w:val="01E0" w:firstRow="1" w:lastRow="1" w:firstColumn="1" w:lastColumn="1" w:noHBand="0" w:noVBand="0"/>
      </w:tblPr>
      <w:tblGrid>
        <w:gridCol w:w="2147"/>
        <w:gridCol w:w="1701"/>
        <w:gridCol w:w="1985"/>
        <w:gridCol w:w="2410"/>
        <w:gridCol w:w="1737"/>
      </w:tblGrid>
      <w:tr w:rsidR="009306C7" w:rsidRPr="00C46F29" w:rsidTr="009306C7">
        <w:trPr>
          <w:trHeight w:val="468"/>
          <w:jc w:val="center"/>
        </w:trPr>
        <w:tc>
          <w:tcPr>
            <w:tcW w:w="9980" w:type="dxa"/>
            <w:gridSpan w:val="5"/>
            <w:tcBorders>
              <w:top w:val="single" w:sz="4" w:space="0" w:color="auto"/>
              <w:left w:val="single" w:sz="4" w:space="0" w:color="000000"/>
              <w:bottom w:val="single" w:sz="4" w:space="0" w:color="000000"/>
              <w:right w:val="single" w:sz="4" w:space="0" w:color="auto"/>
            </w:tcBorders>
            <w:shd w:val="clear" w:color="auto" w:fill="auto"/>
          </w:tcPr>
          <w:p w:rsidR="009306C7" w:rsidRPr="00C46F29" w:rsidRDefault="009306C7"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Вариативные формы, способы, методы и средства реализации Программы с детьми дошкольного возраста</w:t>
            </w:r>
          </w:p>
          <w:p w:rsidR="009306C7" w:rsidRPr="00C46F29" w:rsidRDefault="009306C7"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(от 3 до 7 лет)</w:t>
            </w:r>
          </w:p>
        </w:tc>
      </w:tr>
      <w:tr w:rsidR="009306C7" w:rsidRPr="00C46F29" w:rsidTr="00576049">
        <w:trPr>
          <w:trHeight w:val="230"/>
          <w:jc w:val="center"/>
        </w:trPr>
        <w:tc>
          <w:tcPr>
            <w:tcW w:w="2147" w:type="dxa"/>
            <w:tcBorders>
              <w:top w:val="single" w:sz="4" w:space="0" w:color="000000"/>
              <w:left w:val="single" w:sz="4" w:space="0" w:color="000000"/>
              <w:bottom w:val="single" w:sz="4" w:space="0" w:color="000000"/>
              <w:right w:val="single" w:sz="4" w:space="0" w:color="000000"/>
            </w:tcBorders>
          </w:tcPr>
          <w:p w:rsidR="009306C7" w:rsidRPr="00C46F29" w:rsidRDefault="009306C7" w:rsidP="00D6061C">
            <w:pPr>
              <w:spacing w:after="0" w:line="240"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9306C7" w:rsidRPr="00C46F29" w:rsidRDefault="009306C7" w:rsidP="00D6061C">
            <w:pPr>
              <w:spacing w:after="0" w:line="240" w:lineRule="auto"/>
              <w:rPr>
                <w:rFonts w:ascii="Times New Roman" w:hAnsi="Times New Roman" w:cs="Times New Roman"/>
                <w:sz w:val="20"/>
                <w:szCs w:val="20"/>
              </w:rPr>
            </w:pPr>
          </w:p>
        </w:tc>
        <w:tc>
          <w:tcPr>
            <w:tcW w:w="6132" w:type="dxa"/>
            <w:gridSpan w:val="3"/>
            <w:tcBorders>
              <w:top w:val="single" w:sz="4" w:space="0" w:color="000000"/>
              <w:left w:val="single" w:sz="4" w:space="0" w:color="000000"/>
              <w:bottom w:val="single" w:sz="4" w:space="0" w:color="000000"/>
              <w:right w:val="single" w:sz="4" w:space="0" w:color="auto"/>
            </w:tcBorders>
          </w:tcPr>
          <w:p w:rsidR="009306C7" w:rsidRPr="00C46F29" w:rsidRDefault="009306C7" w:rsidP="009306C7">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Младший дошкольный возраст</w:t>
            </w:r>
          </w:p>
        </w:tc>
      </w:tr>
      <w:tr w:rsidR="009306C7" w:rsidRPr="00C46F29" w:rsidTr="00576049">
        <w:trPr>
          <w:trHeight w:val="450"/>
          <w:jc w:val="center"/>
        </w:trPr>
        <w:tc>
          <w:tcPr>
            <w:tcW w:w="2147" w:type="dxa"/>
            <w:tcBorders>
              <w:top w:val="single" w:sz="4" w:space="0" w:color="000000"/>
              <w:left w:val="single" w:sz="4" w:space="0" w:color="000000"/>
              <w:bottom w:val="single" w:sz="4" w:space="0" w:color="000000"/>
              <w:right w:val="single" w:sz="4" w:space="0" w:color="000000"/>
            </w:tcBorders>
          </w:tcPr>
          <w:p w:rsidR="009306C7" w:rsidRPr="00C46F29" w:rsidRDefault="00276D7E" w:rsidP="009306C7">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Образоват</w:t>
            </w:r>
            <w:r w:rsidR="009306C7" w:rsidRPr="00C46F29">
              <w:rPr>
                <w:rFonts w:ascii="Times New Roman" w:hAnsi="Times New Roman" w:cs="Times New Roman"/>
                <w:sz w:val="20"/>
                <w:szCs w:val="20"/>
              </w:rPr>
              <w:t>ельная область</w:t>
            </w:r>
          </w:p>
        </w:tc>
        <w:tc>
          <w:tcPr>
            <w:tcW w:w="1701" w:type="dxa"/>
            <w:tcBorders>
              <w:top w:val="single" w:sz="4" w:space="0" w:color="000000"/>
              <w:left w:val="single" w:sz="4" w:space="0" w:color="000000"/>
              <w:bottom w:val="single" w:sz="4" w:space="0" w:color="000000"/>
              <w:right w:val="single" w:sz="4" w:space="0" w:color="000000"/>
            </w:tcBorders>
          </w:tcPr>
          <w:p w:rsidR="009306C7" w:rsidRPr="00C46F29" w:rsidRDefault="009306C7" w:rsidP="009306C7">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Способы</w:t>
            </w:r>
          </w:p>
        </w:tc>
        <w:tc>
          <w:tcPr>
            <w:tcW w:w="1985" w:type="dxa"/>
            <w:tcBorders>
              <w:top w:val="single" w:sz="4" w:space="0" w:color="000000"/>
              <w:left w:val="single" w:sz="4" w:space="0" w:color="000000"/>
              <w:bottom w:val="single" w:sz="4" w:space="0" w:color="000000"/>
              <w:right w:val="single" w:sz="4" w:space="0" w:color="000000"/>
            </w:tcBorders>
          </w:tcPr>
          <w:p w:rsidR="009306C7" w:rsidRPr="00C46F29" w:rsidRDefault="009306C7" w:rsidP="009306C7">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Вариативны е формы</w:t>
            </w:r>
          </w:p>
        </w:tc>
        <w:tc>
          <w:tcPr>
            <w:tcW w:w="2410" w:type="dxa"/>
            <w:tcBorders>
              <w:top w:val="single" w:sz="4" w:space="0" w:color="000000"/>
              <w:left w:val="single" w:sz="4" w:space="0" w:color="000000"/>
              <w:bottom w:val="single" w:sz="4" w:space="0" w:color="000000"/>
              <w:right w:val="single" w:sz="4" w:space="0" w:color="000000"/>
            </w:tcBorders>
          </w:tcPr>
          <w:p w:rsidR="009306C7" w:rsidRPr="00C46F29" w:rsidRDefault="009306C7" w:rsidP="009306C7">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Методы</w:t>
            </w:r>
          </w:p>
        </w:tc>
        <w:tc>
          <w:tcPr>
            <w:tcW w:w="1737" w:type="dxa"/>
            <w:tcBorders>
              <w:top w:val="single" w:sz="4" w:space="0" w:color="000000"/>
              <w:left w:val="single" w:sz="4" w:space="0" w:color="000000"/>
              <w:bottom w:val="single" w:sz="4" w:space="0" w:color="000000"/>
              <w:right w:val="single" w:sz="4" w:space="0" w:color="auto"/>
            </w:tcBorders>
          </w:tcPr>
          <w:p w:rsidR="009306C7" w:rsidRPr="00C46F29" w:rsidRDefault="009306C7" w:rsidP="009306C7">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Средства</w:t>
            </w:r>
          </w:p>
        </w:tc>
      </w:tr>
      <w:tr w:rsidR="009306C7" w:rsidRPr="00C46F29" w:rsidTr="009306C7">
        <w:trPr>
          <w:trHeight w:val="230"/>
          <w:jc w:val="center"/>
        </w:trPr>
        <w:tc>
          <w:tcPr>
            <w:tcW w:w="9980" w:type="dxa"/>
            <w:gridSpan w:val="5"/>
            <w:tcBorders>
              <w:top w:val="single" w:sz="4" w:space="0" w:color="000000"/>
              <w:left w:val="single" w:sz="4" w:space="0" w:color="000000"/>
              <w:bottom w:val="single" w:sz="4" w:space="0" w:color="000000"/>
              <w:right w:val="single" w:sz="4" w:space="0" w:color="auto"/>
            </w:tcBorders>
            <w:shd w:val="clear" w:color="auto" w:fill="auto"/>
          </w:tcPr>
          <w:p w:rsidR="009306C7" w:rsidRPr="00C46F29" w:rsidRDefault="009306C7" w:rsidP="00D6061C">
            <w:pPr>
              <w:spacing w:after="0" w:line="240" w:lineRule="auto"/>
              <w:jc w:val="center"/>
              <w:rPr>
                <w:rFonts w:ascii="Times New Roman" w:hAnsi="Times New Roman" w:cs="Times New Roman"/>
                <w:sz w:val="20"/>
                <w:szCs w:val="20"/>
              </w:rPr>
            </w:pPr>
            <w:r w:rsidRPr="00C46F29">
              <w:rPr>
                <w:rFonts w:ascii="Times New Roman" w:hAnsi="Times New Roman" w:cs="Times New Roman"/>
                <w:sz w:val="20"/>
                <w:szCs w:val="20"/>
              </w:rPr>
              <w:t>Социально-коммуникативное развитие</w:t>
            </w:r>
          </w:p>
        </w:tc>
      </w:tr>
      <w:tr w:rsidR="009306C7" w:rsidRPr="00C46F29" w:rsidTr="00576049">
        <w:trPr>
          <w:trHeight w:val="4545"/>
          <w:jc w:val="center"/>
        </w:trPr>
        <w:tc>
          <w:tcPr>
            <w:tcW w:w="2147" w:type="dxa"/>
            <w:tcBorders>
              <w:top w:val="single" w:sz="4" w:space="0" w:color="000000"/>
              <w:left w:val="single" w:sz="4" w:space="0" w:color="000000"/>
              <w:bottom w:val="single" w:sz="4" w:space="0" w:color="000000"/>
              <w:right w:val="single" w:sz="4" w:space="0" w:color="000000"/>
            </w:tcBorders>
          </w:tcPr>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Развитие игровой деятельности</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Сюжетно-ролевые</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игры</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Подвижные игры</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Театрализованные игры.</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Дидактические игры</w:t>
            </w:r>
          </w:p>
        </w:tc>
        <w:tc>
          <w:tcPr>
            <w:tcW w:w="1701" w:type="dxa"/>
            <w:tcBorders>
              <w:top w:val="single" w:sz="4" w:space="0" w:color="000000"/>
              <w:left w:val="single" w:sz="4" w:space="0" w:color="000000"/>
              <w:bottom w:val="single" w:sz="4" w:space="0" w:color="000000"/>
              <w:right w:val="single" w:sz="4" w:space="0" w:color="000000"/>
            </w:tcBorders>
          </w:tcPr>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Групповая </w:t>
            </w:r>
          </w:p>
          <w:p w:rsidR="009306C7" w:rsidRPr="00C46F29" w:rsidRDefault="009306C7" w:rsidP="00D6061C">
            <w:pPr>
              <w:spacing w:after="0" w:line="240" w:lineRule="auto"/>
              <w:rPr>
                <w:rFonts w:ascii="Times New Roman" w:hAnsi="Times New Roman" w:cs="Times New Roman"/>
                <w:sz w:val="20"/>
                <w:szCs w:val="20"/>
              </w:rPr>
            </w:pPr>
            <w:proofErr w:type="spellStart"/>
            <w:r w:rsidRPr="00C46F29">
              <w:rPr>
                <w:rFonts w:ascii="Times New Roman" w:hAnsi="Times New Roman" w:cs="Times New Roman"/>
                <w:sz w:val="20"/>
                <w:szCs w:val="20"/>
              </w:rPr>
              <w:t>подгр-вая</w:t>
            </w:r>
            <w:proofErr w:type="spellEnd"/>
            <w:r w:rsidRPr="00C46F29">
              <w:rPr>
                <w:rFonts w:ascii="Times New Roman" w:hAnsi="Times New Roman" w:cs="Times New Roman"/>
                <w:sz w:val="20"/>
                <w:szCs w:val="20"/>
              </w:rPr>
              <w:t>, индивидуальная</w:t>
            </w:r>
          </w:p>
        </w:tc>
        <w:tc>
          <w:tcPr>
            <w:tcW w:w="1985" w:type="dxa"/>
            <w:tcBorders>
              <w:top w:val="single" w:sz="4" w:space="0" w:color="000000"/>
              <w:left w:val="single" w:sz="4" w:space="0" w:color="000000"/>
              <w:bottom w:val="single" w:sz="4" w:space="0" w:color="000000"/>
              <w:right w:val="single" w:sz="4" w:space="0" w:color="000000"/>
            </w:tcBorders>
          </w:tcPr>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Игровые ситуации, </w:t>
            </w:r>
            <w:proofErr w:type="gramStart"/>
            <w:r w:rsidRPr="00C46F29">
              <w:rPr>
                <w:rFonts w:ascii="Times New Roman" w:hAnsi="Times New Roman" w:cs="Times New Roman"/>
                <w:sz w:val="20"/>
                <w:szCs w:val="20"/>
              </w:rPr>
              <w:t>совместная</w:t>
            </w:r>
            <w:proofErr w:type="gramEnd"/>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деятельность</w:t>
            </w:r>
          </w:p>
          <w:p w:rsidR="009306C7" w:rsidRPr="00C46F29" w:rsidRDefault="009306C7" w:rsidP="00D6061C">
            <w:pPr>
              <w:spacing w:after="0" w:line="240" w:lineRule="auto"/>
              <w:rPr>
                <w:rFonts w:ascii="Times New Roman" w:hAnsi="Times New Roman" w:cs="Times New Roman"/>
                <w:sz w:val="20"/>
                <w:szCs w:val="20"/>
              </w:rPr>
            </w:pPr>
            <w:proofErr w:type="spellStart"/>
            <w:proofErr w:type="gramStart"/>
            <w:r w:rsidRPr="00C46F29">
              <w:rPr>
                <w:rFonts w:ascii="Times New Roman" w:hAnsi="Times New Roman" w:cs="Times New Roman"/>
                <w:sz w:val="20"/>
                <w:szCs w:val="20"/>
              </w:rPr>
              <w:t>самостоятель</w:t>
            </w:r>
            <w:proofErr w:type="spellEnd"/>
            <w:r w:rsidRPr="00C46F29">
              <w:rPr>
                <w:rFonts w:ascii="Times New Roman" w:hAnsi="Times New Roman" w:cs="Times New Roman"/>
                <w:sz w:val="20"/>
                <w:szCs w:val="20"/>
              </w:rPr>
              <w:t xml:space="preserve"> </w:t>
            </w:r>
            <w:proofErr w:type="spellStart"/>
            <w:r w:rsidRPr="00C46F29">
              <w:rPr>
                <w:rFonts w:ascii="Times New Roman" w:hAnsi="Times New Roman" w:cs="Times New Roman"/>
                <w:sz w:val="20"/>
                <w:szCs w:val="20"/>
              </w:rPr>
              <w:t>ная</w:t>
            </w:r>
            <w:proofErr w:type="spellEnd"/>
            <w:proofErr w:type="gramEnd"/>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деятельность</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Сюжетн</w:t>
            </w:r>
            <w:proofErr w:type="gramStart"/>
            <w:r w:rsidRPr="00C46F29">
              <w:rPr>
                <w:rFonts w:ascii="Times New Roman" w:hAnsi="Times New Roman" w:cs="Times New Roman"/>
                <w:sz w:val="20"/>
                <w:szCs w:val="20"/>
              </w:rPr>
              <w:t>о-</w:t>
            </w:r>
            <w:proofErr w:type="gramEnd"/>
            <w:r w:rsidRPr="00C46F29">
              <w:rPr>
                <w:rFonts w:ascii="Times New Roman" w:hAnsi="Times New Roman" w:cs="Times New Roman"/>
                <w:sz w:val="20"/>
                <w:szCs w:val="20"/>
              </w:rPr>
              <w:t xml:space="preserve"> ролевые игры,</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дидактические игры,</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досуговые игры с участием</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воспитателей, народные игры</w:t>
            </w:r>
          </w:p>
        </w:tc>
        <w:tc>
          <w:tcPr>
            <w:tcW w:w="2410" w:type="dxa"/>
            <w:tcBorders>
              <w:top w:val="single" w:sz="4" w:space="0" w:color="000000"/>
              <w:left w:val="single" w:sz="4" w:space="0" w:color="000000"/>
              <w:bottom w:val="single" w:sz="4" w:space="0" w:color="000000"/>
              <w:right w:val="single" w:sz="6" w:space="0" w:color="000000"/>
            </w:tcBorders>
          </w:tcPr>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Организация </w:t>
            </w:r>
            <w:proofErr w:type="gramStart"/>
            <w:r w:rsidRPr="00C46F29">
              <w:rPr>
                <w:rFonts w:ascii="Times New Roman" w:hAnsi="Times New Roman" w:cs="Times New Roman"/>
                <w:sz w:val="20"/>
                <w:szCs w:val="20"/>
              </w:rPr>
              <w:t>жизненных</w:t>
            </w:r>
            <w:proofErr w:type="gramEnd"/>
            <w:r w:rsidRPr="00C46F29">
              <w:rPr>
                <w:rFonts w:ascii="Times New Roman" w:hAnsi="Times New Roman" w:cs="Times New Roman"/>
                <w:sz w:val="20"/>
                <w:szCs w:val="20"/>
              </w:rPr>
              <w:t xml:space="preserve"> и игровых</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развивающих ситуаций;</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-инсценировки с игрушками; Беседа;</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игр</w:t>
            </w:r>
            <w:proofErr w:type="gramStart"/>
            <w:r w:rsidRPr="00C46F29">
              <w:rPr>
                <w:rFonts w:ascii="Times New Roman" w:hAnsi="Times New Roman" w:cs="Times New Roman"/>
                <w:sz w:val="20"/>
                <w:szCs w:val="20"/>
              </w:rPr>
              <w:t>ы-</w:t>
            </w:r>
            <w:proofErr w:type="gramEnd"/>
            <w:r w:rsidRPr="00C46F29">
              <w:rPr>
                <w:rFonts w:ascii="Times New Roman" w:hAnsi="Times New Roman" w:cs="Times New Roman"/>
                <w:sz w:val="20"/>
                <w:szCs w:val="20"/>
              </w:rPr>
              <w:t xml:space="preserve"> имитации,</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хоровые игры</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театрализованные игры,</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чтение стихов, </w:t>
            </w:r>
            <w:proofErr w:type="spellStart"/>
            <w:r w:rsidRPr="00C46F29">
              <w:rPr>
                <w:rFonts w:ascii="Times New Roman" w:hAnsi="Times New Roman" w:cs="Times New Roman"/>
                <w:sz w:val="20"/>
                <w:szCs w:val="20"/>
              </w:rPr>
              <w:t>потешек</w:t>
            </w:r>
            <w:proofErr w:type="spellEnd"/>
            <w:r w:rsidRPr="00C46F29">
              <w:rPr>
                <w:rFonts w:ascii="Times New Roman" w:hAnsi="Times New Roman" w:cs="Times New Roman"/>
                <w:sz w:val="20"/>
                <w:szCs w:val="20"/>
              </w:rPr>
              <w:t>, сказок;</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рассматривание </w:t>
            </w:r>
            <w:proofErr w:type="gramStart"/>
            <w:r w:rsidRPr="00C46F29">
              <w:rPr>
                <w:rFonts w:ascii="Times New Roman" w:hAnsi="Times New Roman" w:cs="Times New Roman"/>
                <w:sz w:val="20"/>
                <w:szCs w:val="20"/>
              </w:rPr>
              <w:t>сюжетных</w:t>
            </w:r>
            <w:proofErr w:type="gramEnd"/>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картинок, иллюстраций;</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сюжетные игры</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-чтение</w:t>
            </w:r>
          </w:p>
          <w:p w:rsidR="009306C7" w:rsidRPr="00C46F29" w:rsidRDefault="009306C7" w:rsidP="00D6061C">
            <w:pPr>
              <w:spacing w:after="0" w:line="240" w:lineRule="auto"/>
              <w:rPr>
                <w:rFonts w:ascii="Times New Roman" w:hAnsi="Times New Roman" w:cs="Times New Roman"/>
                <w:sz w:val="20"/>
                <w:szCs w:val="20"/>
              </w:rPr>
            </w:pPr>
            <w:proofErr w:type="gramStart"/>
            <w:r w:rsidRPr="00C46F29">
              <w:rPr>
                <w:rFonts w:ascii="Times New Roman" w:hAnsi="Times New Roman" w:cs="Times New Roman"/>
                <w:sz w:val="20"/>
                <w:szCs w:val="20"/>
              </w:rPr>
              <w:t>художественно й</w:t>
            </w:r>
            <w:proofErr w:type="gramEnd"/>
            <w:r w:rsidRPr="00C46F29">
              <w:rPr>
                <w:rFonts w:ascii="Times New Roman" w:hAnsi="Times New Roman" w:cs="Times New Roman"/>
                <w:sz w:val="20"/>
                <w:szCs w:val="20"/>
              </w:rPr>
              <w:t xml:space="preserve"> литературы</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занятия, экскурсии, наблюдения сюрпризные</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моменты</w:t>
            </w:r>
          </w:p>
        </w:tc>
        <w:tc>
          <w:tcPr>
            <w:tcW w:w="1737" w:type="dxa"/>
            <w:tcBorders>
              <w:top w:val="single" w:sz="4" w:space="0" w:color="000000"/>
              <w:left w:val="single" w:sz="6" w:space="0" w:color="000000"/>
              <w:bottom w:val="single" w:sz="4" w:space="0" w:color="000000"/>
              <w:right w:val="single" w:sz="4" w:space="0" w:color="auto"/>
            </w:tcBorders>
          </w:tcPr>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Личный пример взрослых,</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единство их внешней и внутренней культуры поведения. игрушк</w:t>
            </w:r>
            <w:proofErr w:type="gramStart"/>
            <w:r w:rsidRPr="00C46F29">
              <w:rPr>
                <w:rFonts w:ascii="Times New Roman" w:hAnsi="Times New Roman" w:cs="Times New Roman"/>
                <w:sz w:val="20"/>
                <w:szCs w:val="20"/>
              </w:rPr>
              <w:t>и-</w:t>
            </w:r>
            <w:proofErr w:type="gramEnd"/>
            <w:r w:rsidRPr="00C46F29">
              <w:rPr>
                <w:rFonts w:ascii="Times New Roman" w:hAnsi="Times New Roman" w:cs="Times New Roman"/>
                <w:sz w:val="20"/>
                <w:szCs w:val="20"/>
              </w:rPr>
              <w:t xml:space="preserve"> персонажи</w:t>
            </w:r>
          </w:p>
        </w:tc>
      </w:tr>
      <w:tr w:rsidR="009306C7" w:rsidRPr="00C46F29" w:rsidTr="00576049">
        <w:trPr>
          <w:trHeight w:val="711"/>
          <w:jc w:val="center"/>
        </w:trPr>
        <w:tc>
          <w:tcPr>
            <w:tcW w:w="2147" w:type="dxa"/>
            <w:tcBorders>
              <w:top w:val="single" w:sz="4" w:space="0" w:color="000000"/>
              <w:left w:val="single" w:sz="4" w:space="0" w:color="000000"/>
              <w:bottom w:val="single" w:sz="4" w:space="0" w:color="000000"/>
              <w:right w:val="single" w:sz="4" w:space="0" w:color="000000"/>
            </w:tcBorders>
          </w:tcPr>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Социализация,</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развитие общения, нравственное</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воспитание</w:t>
            </w:r>
          </w:p>
        </w:tc>
        <w:tc>
          <w:tcPr>
            <w:tcW w:w="1701" w:type="dxa"/>
            <w:tcBorders>
              <w:top w:val="single" w:sz="4" w:space="0" w:color="000000"/>
              <w:left w:val="single" w:sz="4" w:space="0" w:color="000000"/>
              <w:bottom w:val="single" w:sz="4" w:space="0" w:color="000000"/>
              <w:right w:val="single" w:sz="4" w:space="0" w:color="000000"/>
            </w:tcBorders>
          </w:tcPr>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Групповая,</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подгрупповая,</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индивидуальная</w:t>
            </w:r>
          </w:p>
        </w:tc>
        <w:tc>
          <w:tcPr>
            <w:tcW w:w="1985" w:type="dxa"/>
            <w:tcBorders>
              <w:top w:val="single" w:sz="4" w:space="0" w:color="000000"/>
              <w:left w:val="single" w:sz="4" w:space="0" w:color="000000"/>
              <w:bottom w:val="single" w:sz="4" w:space="0" w:color="000000"/>
              <w:right w:val="single" w:sz="4" w:space="0" w:color="000000"/>
            </w:tcBorders>
          </w:tcPr>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Занятия: познавательные, игровые,</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сюжетные, творческие, комплексные</w:t>
            </w:r>
            <w:proofErr w:type="gramStart"/>
            <w:r w:rsidRPr="00C46F29">
              <w:rPr>
                <w:rFonts w:ascii="Times New Roman" w:hAnsi="Times New Roman" w:cs="Times New Roman"/>
                <w:sz w:val="20"/>
                <w:szCs w:val="20"/>
              </w:rPr>
              <w:t>.</w:t>
            </w:r>
            <w:proofErr w:type="gramEnd"/>
            <w:r w:rsidRPr="00C46F29">
              <w:rPr>
                <w:rFonts w:ascii="Times New Roman" w:hAnsi="Times New Roman" w:cs="Times New Roman"/>
                <w:sz w:val="20"/>
                <w:szCs w:val="20"/>
              </w:rPr>
              <w:t xml:space="preserve"> </w:t>
            </w:r>
            <w:proofErr w:type="gramStart"/>
            <w:r w:rsidRPr="00C46F29">
              <w:rPr>
                <w:rFonts w:ascii="Times New Roman" w:hAnsi="Times New Roman" w:cs="Times New Roman"/>
                <w:sz w:val="20"/>
                <w:szCs w:val="20"/>
              </w:rPr>
              <w:t>и</w:t>
            </w:r>
            <w:proofErr w:type="gramEnd"/>
            <w:r w:rsidRPr="00C46F29">
              <w:rPr>
                <w:rFonts w:ascii="Times New Roman" w:hAnsi="Times New Roman" w:cs="Times New Roman"/>
                <w:sz w:val="20"/>
                <w:szCs w:val="20"/>
              </w:rPr>
              <w:t>нтегрированные.</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Игры </w:t>
            </w:r>
            <w:proofErr w:type="gramStart"/>
            <w:r w:rsidRPr="00C46F29">
              <w:rPr>
                <w:rFonts w:ascii="Times New Roman" w:hAnsi="Times New Roman" w:cs="Times New Roman"/>
                <w:sz w:val="20"/>
                <w:szCs w:val="20"/>
              </w:rPr>
              <w:t>с</w:t>
            </w:r>
            <w:proofErr w:type="gramEnd"/>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предметами и сюжетными игрушками</w:t>
            </w:r>
          </w:p>
        </w:tc>
        <w:tc>
          <w:tcPr>
            <w:tcW w:w="2410" w:type="dxa"/>
            <w:tcBorders>
              <w:top w:val="single" w:sz="4" w:space="0" w:color="000000"/>
              <w:left w:val="single" w:sz="4" w:space="0" w:color="000000"/>
              <w:bottom w:val="single" w:sz="4" w:space="0" w:color="000000"/>
              <w:right w:val="single" w:sz="6" w:space="0" w:color="000000"/>
            </w:tcBorders>
          </w:tcPr>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Беседы познавательного характера о</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детском </w:t>
            </w:r>
            <w:proofErr w:type="gramStart"/>
            <w:r w:rsidRPr="00C46F29">
              <w:rPr>
                <w:rFonts w:ascii="Times New Roman" w:hAnsi="Times New Roman" w:cs="Times New Roman"/>
                <w:sz w:val="20"/>
                <w:szCs w:val="20"/>
              </w:rPr>
              <w:t>саде</w:t>
            </w:r>
            <w:proofErr w:type="gramEnd"/>
            <w:r w:rsidRPr="00C46F29">
              <w:rPr>
                <w:rFonts w:ascii="Times New Roman" w:hAnsi="Times New Roman" w:cs="Times New Roman"/>
                <w:sz w:val="20"/>
                <w:szCs w:val="20"/>
              </w:rPr>
              <w:t>, улице, на которой он находится и т.п..</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Рассказы, объяснения</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Инсценировки с игрушками, </w:t>
            </w:r>
            <w:proofErr w:type="gramStart"/>
            <w:r w:rsidRPr="00C46F29">
              <w:rPr>
                <w:rFonts w:ascii="Times New Roman" w:hAnsi="Times New Roman" w:cs="Times New Roman"/>
                <w:sz w:val="20"/>
                <w:szCs w:val="20"/>
              </w:rPr>
              <w:t xml:space="preserve">демонстрирую </w:t>
            </w:r>
            <w:proofErr w:type="spellStart"/>
            <w:r w:rsidRPr="00C46F29">
              <w:rPr>
                <w:rFonts w:ascii="Times New Roman" w:hAnsi="Times New Roman" w:cs="Times New Roman"/>
                <w:sz w:val="20"/>
                <w:szCs w:val="20"/>
              </w:rPr>
              <w:t>щие</w:t>
            </w:r>
            <w:proofErr w:type="spellEnd"/>
            <w:proofErr w:type="gramEnd"/>
            <w:r w:rsidRPr="00C46F29">
              <w:rPr>
                <w:rFonts w:ascii="Times New Roman" w:hAnsi="Times New Roman" w:cs="Times New Roman"/>
                <w:sz w:val="20"/>
                <w:szCs w:val="20"/>
              </w:rPr>
              <w:t xml:space="preserve"> детям</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образцы</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правильного поведения и </w:t>
            </w:r>
            <w:proofErr w:type="spellStart"/>
            <w:proofErr w:type="gramStart"/>
            <w:r w:rsidRPr="00C46F29">
              <w:rPr>
                <w:rFonts w:ascii="Times New Roman" w:hAnsi="Times New Roman" w:cs="Times New Roman"/>
                <w:sz w:val="20"/>
                <w:szCs w:val="20"/>
              </w:rPr>
              <w:t>взаимоотношен</w:t>
            </w:r>
            <w:proofErr w:type="spellEnd"/>
            <w:r w:rsidRPr="00C46F29">
              <w:rPr>
                <w:rFonts w:ascii="Times New Roman" w:hAnsi="Times New Roman" w:cs="Times New Roman"/>
                <w:sz w:val="20"/>
                <w:szCs w:val="20"/>
              </w:rPr>
              <w:t xml:space="preserve"> </w:t>
            </w:r>
            <w:proofErr w:type="spellStart"/>
            <w:r w:rsidRPr="00C46F29">
              <w:rPr>
                <w:rFonts w:ascii="Times New Roman" w:hAnsi="Times New Roman" w:cs="Times New Roman"/>
                <w:sz w:val="20"/>
                <w:szCs w:val="20"/>
              </w:rPr>
              <w:t>ий</w:t>
            </w:r>
            <w:proofErr w:type="spellEnd"/>
            <w:proofErr w:type="gramEnd"/>
            <w:r w:rsidRPr="00C46F29">
              <w:rPr>
                <w:rFonts w:ascii="Times New Roman" w:hAnsi="Times New Roman" w:cs="Times New Roman"/>
                <w:sz w:val="20"/>
                <w:szCs w:val="20"/>
              </w:rPr>
              <w:t xml:space="preserve"> в детском</w:t>
            </w:r>
          </w:p>
          <w:p w:rsidR="009306C7" w:rsidRPr="00C46F29" w:rsidRDefault="009306C7" w:rsidP="009306C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саду и в семье. Минутка</w:t>
            </w:r>
          </w:p>
          <w:p w:rsidR="009306C7" w:rsidRPr="00C46F29" w:rsidRDefault="009306C7" w:rsidP="009306C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вежливости. Проблемные ситуации,</w:t>
            </w:r>
          </w:p>
          <w:p w:rsidR="009306C7" w:rsidRPr="00C46F29" w:rsidRDefault="009306C7" w:rsidP="009306C7">
            <w:pPr>
              <w:spacing w:after="0" w:line="240" w:lineRule="auto"/>
              <w:rPr>
                <w:rFonts w:ascii="Times New Roman" w:hAnsi="Times New Roman" w:cs="Times New Roman"/>
                <w:sz w:val="20"/>
                <w:szCs w:val="20"/>
              </w:rPr>
            </w:pPr>
            <w:proofErr w:type="gramStart"/>
            <w:r w:rsidRPr="00C46F29">
              <w:rPr>
                <w:rFonts w:ascii="Times New Roman" w:hAnsi="Times New Roman" w:cs="Times New Roman"/>
                <w:sz w:val="20"/>
                <w:szCs w:val="20"/>
              </w:rPr>
              <w:t>связанные</w:t>
            </w:r>
            <w:proofErr w:type="gramEnd"/>
            <w:r w:rsidRPr="00C46F29">
              <w:rPr>
                <w:rFonts w:ascii="Times New Roman" w:hAnsi="Times New Roman" w:cs="Times New Roman"/>
                <w:sz w:val="20"/>
                <w:szCs w:val="20"/>
              </w:rPr>
              <w:t xml:space="preserve"> с решением</w:t>
            </w:r>
          </w:p>
          <w:p w:rsidR="009306C7" w:rsidRPr="00C46F29" w:rsidRDefault="009306C7" w:rsidP="009306C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социально и нравственно значимых вопросов</w:t>
            </w:r>
          </w:p>
          <w:p w:rsidR="009306C7" w:rsidRPr="00C46F29" w:rsidRDefault="009306C7" w:rsidP="009306C7">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сюрпризные моменты</w:t>
            </w:r>
          </w:p>
        </w:tc>
        <w:tc>
          <w:tcPr>
            <w:tcW w:w="1737" w:type="dxa"/>
            <w:tcBorders>
              <w:top w:val="single" w:sz="4" w:space="0" w:color="000000"/>
              <w:left w:val="single" w:sz="6" w:space="0" w:color="000000"/>
              <w:bottom w:val="single" w:sz="4" w:space="0" w:color="000000"/>
              <w:right w:val="single" w:sz="4" w:space="0" w:color="000000"/>
            </w:tcBorders>
          </w:tcPr>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Сказки, рассказы,</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загадки, песни, картины, иллюстрации, музыкальные произведения, презентации. Предметы,</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макеты,</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диафильмы,</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слайды, ИКТ - презентации музыкальный центр.</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Кинофильмы, ИКТ -</w:t>
            </w:r>
          </w:p>
          <w:p w:rsidR="009306C7" w:rsidRPr="00C46F29" w:rsidRDefault="009306C7" w:rsidP="00D6061C">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презентации.</w:t>
            </w:r>
          </w:p>
        </w:tc>
      </w:tr>
      <w:tr w:rsidR="009306C7" w:rsidRPr="00C46F29" w:rsidTr="00576049">
        <w:trPr>
          <w:trHeight w:val="4113"/>
          <w:jc w:val="center"/>
        </w:trPr>
        <w:tc>
          <w:tcPr>
            <w:tcW w:w="2147" w:type="dxa"/>
            <w:tcBorders>
              <w:top w:val="single" w:sz="4" w:space="0" w:color="000000"/>
              <w:left w:val="single" w:sz="4" w:space="0" w:color="000000"/>
              <w:bottom w:val="single" w:sz="4" w:space="0" w:color="000000"/>
              <w:right w:val="single" w:sz="4" w:space="0" w:color="000000"/>
            </w:tcBorders>
          </w:tcPr>
          <w:p w:rsidR="009306C7" w:rsidRPr="00C46F29" w:rsidRDefault="009306C7" w:rsidP="001A5EF3">
            <w:pPr>
              <w:spacing w:after="0" w:line="240" w:lineRule="auto"/>
              <w:rPr>
                <w:rFonts w:ascii="Times New Roman" w:hAnsi="Times New Roman" w:cs="Times New Roman"/>
                <w:sz w:val="20"/>
                <w:szCs w:val="20"/>
              </w:rPr>
            </w:pP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Ребенок в семье и</w:t>
            </w:r>
          </w:p>
          <w:p w:rsidR="009306C7" w:rsidRPr="00C46F29" w:rsidRDefault="00576049" w:rsidP="001A5EF3">
            <w:pPr>
              <w:spacing w:after="0" w:line="240" w:lineRule="auto"/>
              <w:rPr>
                <w:rFonts w:ascii="Times New Roman" w:hAnsi="Times New Roman" w:cs="Times New Roman"/>
                <w:sz w:val="20"/>
                <w:szCs w:val="20"/>
              </w:rPr>
            </w:pPr>
            <w:proofErr w:type="gramStart"/>
            <w:r w:rsidRPr="00C46F29">
              <w:rPr>
                <w:rFonts w:ascii="Times New Roman" w:hAnsi="Times New Roman" w:cs="Times New Roman"/>
                <w:sz w:val="20"/>
                <w:szCs w:val="20"/>
              </w:rPr>
              <w:t>с</w:t>
            </w:r>
            <w:r w:rsidR="009306C7" w:rsidRPr="00C46F29">
              <w:rPr>
                <w:rFonts w:ascii="Times New Roman" w:hAnsi="Times New Roman" w:cs="Times New Roman"/>
                <w:sz w:val="20"/>
                <w:szCs w:val="20"/>
              </w:rPr>
              <w:t>ообществе</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9306C7" w:rsidRPr="00C46F29" w:rsidRDefault="009306C7" w:rsidP="001A5EF3">
            <w:pPr>
              <w:spacing w:after="0" w:line="240" w:lineRule="auto"/>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Занятия:</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познавательные, игровые, сюжетные, творческие, комплексные.</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Интегрированные</w:t>
            </w:r>
          </w:p>
        </w:tc>
        <w:tc>
          <w:tcPr>
            <w:tcW w:w="2410" w:type="dxa"/>
            <w:tcBorders>
              <w:top w:val="single" w:sz="4" w:space="0" w:color="000000"/>
              <w:left w:val="single" w:sz="4" w:space="0" w:color="000000"/>
              <w:bottom w:val="single" w:sz="4" w:space="0" w:color="000000"/>
              <w:right w:val="single" w:sz="6" w:space="0" w:color="000000"/>
            </w:tcBorders>
          </w:tcPr>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Организация</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жизненных и игровых</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ситуаций,</w:t>
            </w:r>
          </w:p>
          <w:p w:rsidR="009306C7" w:rsidRPr="00C46F29" w:rsidRDefault="009306C7" w:rsidP="001A5EF3">
            <w:pPr>
              <w:spacing w:after="0" w:line="240" w:lineRule="auto"/>
              <w:rPr>
                <w:rFonts w:ascii="Times New Roman" w:hAnsi="Times New Roman" w:cs="Times New Roman"/>
                <w:sz w:val="20"/>
                <w:szCs w:val="20"/>
              </w:rPr>
            </w:pPr>
            <w:proofErr w:type="gramStart"/>
            <w:r w:rsidRPr="00C46F29">
              <w:rPr>
                <w:rFonts w:ascii="Times New Roman" w:hAnsi="Times New Roman" w:cs="Times New Roman"/>
                <w:sz w:val="20"/>
                <w:szCs w:val="20"/>
              </w:rPr>
              <w:t>обеспечивающих</w:t>
            </w:r>
            <w:proofErr w:type="gramEnd"/>
            <w:r w:rsidRPr="00C46F29">
              <w:rPr>
                <w:rFonts w:ascii="Times New Roman" w:hAnsi="Times New Roman" w:cs="Times New Roman"/>
                <w:sz w:val="20"/>
                <w:szCs w:val="20"/>
              </w:rPr>
              <w:t xml:space="preserve"> детям возможность осваивать опыт поведения и</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доброжелательного отношения </w:t>
            </w:r>
            <w:proofErr w:type="gramStart"/>
            <w:r w:rsidRPr="00C46F29">
              <w:rPr>
                <w:rFonts w:ascii="Times New Roman" w:hAnsi="Times New Roman" w:cs="Times New Roman"/>
                <w:sz w:val="20"/>
                <w:szCs w:val="20"/>
              </w:rPr>
              <w:t>к</w:t>
            </w:r>
            <w:proofErr w:type="gramEnd"/>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сверстникам и близким</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взрослым</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Инсценировки с игрушками, демонстрирующие детям</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образцы</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правильного поведения и взаимоотношений в </w:t>
            </w:r>
            <w:proofErr w:type="gramStart"/>
            <w:r w:rsidRPr="00C46F29">
              <w:rPr>
                <w:rFonts w:ascii="Times New Roman" w:hAnsi="Times New Roman" w:cs="Times New Roman"/>
                <w:sz w:val="20"/>
                <w:szCs w:val="20"/>
              </w:rPr>
              <w:t>детском</w:t>
            </w:r>
            <w:proofErr w:type="gramEnd"/>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саду и в семье.</w:t>
            </w:r>
          </w:p>
        </w:tc>
        <w:tc>
          <w:tcPr>
            <w:tcW w:w="1737" w:type="dxa"/>
            <w:tcBorders>
              <w:top w:val="single" w:sz="4" w:space="0" w:color="000000"/>
              <w:left w:val="single" w:sz="6" w:space="0" w:color="000000"/>
              <w:bottom w:val="single" w:sz="4" w:space="0" w:color="000000"/>
              <w:right w:val="single" w:sz="4" w:space="0" w:color="000000"/>
            </w:tcBorders>
          </w:tcPr>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Сказки,</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рассказы, загадки, песни, картины, иллюстрации, музыкальные произведения, презентации. Предметы,</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макеты,</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диафильмы,</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слайды, ИКТ - презентации музыкальный центр.</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Кинофильмы, ИКТ -</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презентации.</w:t>
            </w:r>
          </w:p>
        </w:tc>
      </w:tr>
      <w:tr w:rsidR="009306C7" w:rsidRPr="00C46F29" w:rsidTr="00576049">
        <w:trPr>
          <w:trHeight w:val="1946"/>
          <w:jc w:val="center"/>
        </w:trPr>
        <w:tc>
          <w:tcPr>
            <w:tcW w:w="2147" w:type="dxa"/>
            <w:tcBorders>
              <w:top w:val="single" w:sz="4" w:space="0" w:color="000000"/>
              <w:left w:val="single" w:sz="4" w:space="0" w:color="000000"/>
              <w:bottom w:val="single" w:sz="4" w:space="0" w:color="000000"/>
              <w:right w:val="single" w:sz="4" w:space="0" w:color="000000"/>
            </w:tcBorders>
          </w:tcPr>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Самообслуживание,</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самостоятельность, трудовое воспитание;</w:t>
            </w:r>
          </w:p>
        </w:tc>
        <w:tc>
          <w:tcPr>
            <w:tcW w:w="1701" w:type="dxa"/>
            <w:tcBorders>
              <w:top w:val="single" w:sz="4" w:space="0" w:color="000000"/>
              <w:left w:val="single" w:sz="4" w:space="0" w:color="000000"/>
              <w:bottom w:val="single" w:sz="4" w:space="0" w:color="000000"/>
              <w:right w:val="single" w:sz="4" w:space="0" w:color="000000"/>
            </w:tcBorders>
          </w:tcPr>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Групповая,</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подгрупповая,</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индивидуальная</w:t>
            </w:r>
          </w:p>
        </w:tc>
        <w:tc>
          <w:tcPr>
            <w:tcW w:w="1985" w:type="dxa"/>
            <w:tcBorders>
              <w:top w:val="single" w:sz="4" w:space="0" w:color="000000"/>
              <w:left w:val="single" w:sz="4" w:space="0" w:color="000000"/>
              <w:bottom w:val="single" w:sz="4" w:space="0" w:color="000000"/>
              <w:right w:val="single" w:sz="4" w:space="0" w:color="000000"/>
            </w:tcBorders>
          </w:tcPr>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Труд;</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дежурство, поручения</w:t>
            </w:r>
          </w:p>
        </w:tc>
        <w:tc>
          <w:tcPr>
            <w:tcW w:w="2410" w:type="dxa"/>
            <w:tcBorders>
              <w:top w:val="single" w:sz="4" w:space="0" w:color="000000"/>
              <w:left w:val="single" w:sz="4" w:space="0" w:color="000000"/>
              <w:bottom w:val="single" w:sz="4" w:space="0" w:color="000000"/>
              <w:right w:val="single" w:sz="6" w:space="0" w:color="000000"/>
            </w:tcBorders>
          </w:tcPr>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Инсценировки</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 xml:space="preserve">с игрушками, </w:t>
            </w:r>
            <w:proofErr w:type="gramStart"/>
            <w:r w:rsidRPr="00C46F29">
              <w:rPr>
                <w:rFonts w:ascii="Times New Roman" w:hAnsi="Times New Roman" w:cs="Times New Roman"/>
                <w:sz w:val="20"/>
                <w:szCs w:val="20"/>
              </w:rPr>
              <w:t>демонстрирующие</w:t>
            </w:r>
            <w:proofErr w:type="gramEnd"/>
            <w:r w:rsidRPr="00C46F29">
              <w:rPr>
                <w:rFonts w:ascii="Times New Roman" w:hAnsi="Times New Roman" w:cs="Times New Roman"/>
                <w:sz w:val="20"/>
                <w:szCs w:val="20"/>
              </w:rPr>
              <w:t xml:space="preserve"> детям</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образцы для правильного воспитания культурн</w:t>
            </w:r>
            <w:proofErr w:type="gramStart"/>
            <w:r w:rsidRPr="00C46F29">
              <w:rPr>
                <w:rFonts w:ascii="Times New Roman" w:hAnsi="Times New Roman" w:cs="Times New Roman"/>
                <w:sz w:val="20"/>
                <w:szCs w:val="20"/>
              </w:rPr>
              <w:t>о-</w:t>
            </w:r>
            <w:proofErr w:type="gramEnd"/>
            <w:r w:rsidRPr="00C46F29">
              <w:rPr>
                <w:rFonts w:ascii="Times New Roman" w:hAnsi="Times New Roman" w:cs="Times New Roman"/>
                <w:sz w:val="20"/>
                <w:szCs w:val="20"/>
              </w:rPr>
              <w:t xml:space="preserve"> гигиенических навыков.</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Организация дежурства по столовой.</w:t>
            </w:r>
          </w:p>
          <w:p w:rsidR="00576049"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сюрпризные моменты</w:t>
            </w:r>
          </w:p>
        </w:tc>
        <w:tc>
          <w:tcPr>
            <w:tcW w:w="1737" w:type="dxa"/>
            <w:tcBorders>
              <w:top w:val="single" w:sz="4" w:space="0" w:color="000000"/>
              <w:left w:val="single" w:sz="6" w:space="0" w:color="000000"/>
              <w:bottom w:val="single" w:sz="4" w:space="0" w:color="000000"/>
              <w:right w:val="single" w:sz="4" w:space="0" w:color="000000"/>
            </w:tcBorders>
          </w:tcPr>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Рассказы,</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загадки, стихи.</w:t>
            </w:r>
          </w:p>
          <w:p w:rsidR="009306C7" w:rsidRPr="00C46F29" w:rsidRDefault="009306C7" w:rsidP="001A5EF3">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Личный пример взрослых.</w:t>
            </w:r>
          </w:p>
        </w:tc>
      </w:tr>
      <w:tr w:rsidR="00576049" w:rsidRPr="00C46F29" w:rsidTr="00576049">
        <w:trPr>
          <w:trHeight w:val="711"/>
          <w:jc w:val="center"/>
        </w:trPr>
        <w:tc>
          <w:tcPr>
            <w:tcW w:w="2147" w:type="dxa"/>
            <w:tcBorders>
              <w:top w:val="single" w:sz="4" w:space="0" w:color="000000"/>
              <w:left w:val="single" w:sz="4" w:space="0" w:color="000000"/>
              <w:bottom w:val="single" w:sz="4" w:space="0" w:color="000000"/>
              <w:right w:val="single" w:sz="4" w:space="0" w:color="000000"/>
            </w:tcBorders>
          </w:tcPr>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Формирование основ</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безопасности</w:t>
            </w:r>
          </w:p>
        </w:tc>
        <w:tc>
          <w:tcPr>
            <w:tcW w:w="1701" w:type="dxa"/>
            <w:tcBorders>
              <w:top w:val="single" w:sz="4" w:space="0" w:color="000000"/>
              <w:left w:val="single" w:sz="4" w:space="0" w:color="000000"/>
              <w:bottom w:val="single" w:sz="4" w:space="0" w:color="000000"/>
              <w:right w:val="single" w:sz="4" w:space="0" w:color="000000"/>
            </w:tcBorders>
          </w:tcPr>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Групповая,</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подгрупповая,</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индивидуальная</w:t>
            </w:r>
          </w:p>
        </w:tc>
        <w:tc>
          <w:tcPr>
            <w:tcW w:w="1985" w:type="dxa"/>
            <w:tcBorders>
              <w:top w:val="single" w:sz="4" w:space="0" w:color="000000"/>
              <w:left w:val="single" w:sz="4" w:space="0" w:color="000000"/>
              <w:bottom w:val="single" w:sz="4" w:space="0" w:color="000000"/>
              <w:right w:val="single" w:sz="4" w:space="0" w:color="000000"/>
            </w:tcBorders>
          </w:tcPr>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Совместная деятельность, режимные моменты</w:t>
            </w:r>
          </w:p>
        </w:tc>
        <w:tc>
          <w:tcPr>
            <w:tcW w:w="2410" w:type="dxa"/>
            <w:tcBorders>
              <w:top w:val="single" w:sz="4" w:space="0" w:color="000000"/>
              <w:left w:val="single" w:sz="4" w:space="0" w:color="000000"/>
              <w:bottom w:val="single" w:sz="4" w:space="0" w:color="000000"/>
              <w:right w:val="single" w:sz="6" w:space="0" w:color="000000"/>
            </w:tcBorders>
          </w:tcPr>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Использование иллюстративно</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-наглядного материала, ИКТ.</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Показ</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кукольного театра</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Беседы</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познавательного характера Обсуждение с детьми правил безопасного поведения в природе и на улице, в быту Просмотр и</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обсуждение мультфильмов, видеофильмов, презентаций.</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Чтение</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художественной литературы.</w:t>
            </w:r>
          </w:p>
        </w:tc>
        <w:tc>
          <w:tcPr>
            <w:tcW w:w="1737" w:type="dxa"/>
            <w:tcBorders>
              <w:top w:val="single" w:sz="4" w:space="0" w:color="000000"/>
              <w:left w:val="single" w:sz="6" w:space="0" w:color="000000"/>
              <w:bottom w:val="single" w:sz="4" w:space="0" w:color="000000"/>
              <w:right w:val="single" w:sz="4" w:space="0" w:color="000000"/>
            </w:tcBorders>
          </w:tcPr>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Сказки, рассказы,</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загадки, песни, картины, иллюстрации, музыкальные</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произведения, презентации.</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Предметы,</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макеты,</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диафильмы,</w:t>
            </w:r>
          </w:p>
          <w:p w:rsidR="00576049" w:rsidRPr="00C46F29" w:rsidRDefault="00576049" w:rsidP="00F90EB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слайды, ИКТ - презентации музыкальный центр.</w:t>
            </w:r>
          </w:p>
        </w:tc>
      </w:tr>
    </w:tbl>
    <w:p w:rsidR="00D6061C" w:rsidRPr="00C46F29" w:rsidRDefault="00D6061C" w:rsidP="001077AA">
      <w:pPr>
        <w:pStyle w:val="a8"/>
        <w:rPr>
          <w:rFonts w:ascii="Times New Roman" w:hAnsi="Times New Roman"/>
          <w:b/>
          <w:sz w:val="24"/>
          <w:szCs w:val="24"/>
        </w:rPr>
      </w:pPr>
    </w:p>
    <w:p w:rsidR="003D5A38" w:rsidRPr="00C46F29" w:rsidRDefault="003D5A38" w:rsidP="00D64E01">
      <w:pPr>
        <w:pStyle w:val="a3"/>
        <w:spacing w:after="0" w:line="240" w:lineRule="auto"/>
        <w:ind w:left="0" w:firstLine="851"/>
        <w:jc w:val="center"/>
        <w:rPr>
          <w:rFonts w:ascii="Times New Roman" w:hAnsi="Times New Roman"/>
          <w:b/>
          <w:sz w:val="24"/>
          <w:szCs w:val="24"/>
        </w:rPr>
      </w:pPr>
      <w:r w:rsidRPr="00C46F29">
        <w:rPr>
          <w:rFonts w:ascii="Times New Roman" w:hAnsi="Times New Roman"/>
          <w:b/>
          <w:sz w:val="24"/>
          <w:szCs w:val="24"/>
        </w:rPr>
        <w:t xml:space="preserve">5. </w:t>
      </w:r>
      <w:proofErr w:type="gramStart"/>
      <w:r w:rsidRPr="00C46F29">
        <w:rPr>
          <w:rFonts w:ascii="Times New Roman" w:hAnsi="Times New Roman"/>
          <w:b/>
          <w:sz w:val="24"/>
          <w:szCs w:val="24"/>
        </w:rPr>
        <w:t>Техническое</w:t>
      </w:r>
      <w:proofErr w:type="gramEnd"/>
      <w:r w:rsidRPr="00C46F29">
        <w:rPr>
          <w:rFonts w:ascii="Times New Roman" w:hAnsi="Times New Roman"/>
          <w:b/>
          <w:sz w:val="24"/>
          <w:szCs w:val="24"/>
        </w:rPr>
        <w:t xml:space="preserve"> обеспечения</w:t>
      </w:r>
    </w:p>
    <w:p w:rsidR="003D5A38" w:rsidRPr="00C46F29" w:rsidRDefault="003D5A38" w:rsidP="00D64E01">
      <w:pPr>
        <w:pStyle w:val="a8"/>
        <w:tabs>
          <w:tab w:val="left" w:pos="426"/>
          <w:tab w:val="left" w:pos="567"/>
        </w:tabs>
        <w:ind w:firstLine="851"/>
        <w:jc w:val="both"/>
        <w:rPr>
          <w:rFonts w:ascii="Times New Roman" w:hAnsi="Times New Roman"/>
          <w:sz w:val="24"/>
          <w:szCs w:val="24"/>
          <w:lang w:eastAsia="zh-CN"/>
        </w:rPr>
      </w:pPr>
      <w:r w:rsidRPr="00C46F29">
        <w:rPr>
          <w:rFonts w:ascii="Times New Roman" w:hAnsi="Times New Roman"/>
          <w:sz w:val="24"/>
          <w:szCs w:val="24"/>
          <w:lang w:eastAsia="zh-CN"/>
        </w:rPr>
        <w:t xml:space="preserve">Групповая ячейка включает: приёмную, игровую и буфетную, спальную, туалетную комнату. </w:t>
      </w:r>
    </w:p>
    <w:p w:rsidR="003D5A38" w:rsidRPr="00C46F29" w:rsidRDefault="003D5A38" w:rsidP="00D64E01">
      <w:pPr>
        <w:pStyle w:val="a8"/>
        <w:tabs>
          <w:tab w:val="left" w:pos="426"/>
          <w:tab w:val="left" w:pos="567"/>
        </w:tabs>
        <w:ind w:firstLine="851"/>
        <w:jc w:val="both"/>
        <w:rPr>
          <w:rFonts w:ascii="Times New Roman" w:hAnsi="Times New Roman"/>
          <w:sz w:val="24"/>
          <w:szCs w:val="24"/>
        </w:rPr>
      </w:pPr>
      <w:r w:rsidRPr="00C46F29">
        <w:rPr>
          <w:rFonts w:ascii="Times New Roman" w:hAnsi="Times New Roman"/>
          <w:sz w:val="24"/>
          <w:szCs w:val="24"/>
        </w:rPr>
        <w:t xml:space="preserve">Групповые помещение для обучающихся оснащено необходимым оборудованием, пособиями и атрибутами для организации различных видов деятельности детей в соответствии с Основной образовательной программой и возрастными особенностями детей. </w:t>
      </w:r>
    </w:p>
    <w:p w:rsidR="003D5A38" w:rsidRPr="00C46F29" w:rsidRDefault="003D5A38" w:rsidP="00D64E01">
      <w:pPr>
        <w:pStyle w:val="a8"/>
        <w:tabs>
          <w:tab w:val="left" w:pos="426"/>
          <w:tab w:val="left" w:pos="567"/>
        </w:tabs>
        <w:ind w:firstLine="851"/>
        <w:jc w:val="both"/>
        <w:rPr>
          <w:rFonts w:ascii="Times New Roman" w:hAnsi="Times New Roman"/>
          <w:sz w:val="24"/>
          <w:szCs w:val="24"/>
        </w:rPr>
      </w:pPr>
      <w:r w:rsidRPr="00C46F29">
        <w:rPr>
          <w:rFonts w:ascii="Times New Roman" w:hAnsi="Times New Roman"/>
          <w:sz w:val="24"/>
          <w:szCs w:val="24"/>
        </w:rPr>
        <w:t>Раздевалка оборудована промаркированными индивидуальными шкафчиками для раздевания, их количество соответствует списочному составу детей.</w:t>
      </w:r>
    </w:p>
    <w:p w:rsidR="003D5A38" w:rsidRPr="00C46F29" w:rsidRDefault="003D5A38" w:rsidP="00D64E01">
      <w:pPr>
        <w:pStyle w:val="a8"/>
        <w:tabs>
          <w:tab w:val="left" w:pos="426"/>
          <w:tab w:val="left" w:pos="567"/>
        </w:tabs>
        <w:ind w:firstLine="851"/>
        <w:jc w:val="both"/>
        <w:rPr>
          <w:rFonts w:ascii="Times New Roman" w:hAnsi="Times New Roman"/>
          <w:sz w:val="24"/>
          <w:szCs w:val="24"/>
        </w:rPr>
      </w:pPr>
      <w:r w:rsidRPr="00C46F29">
        <w:rPr>
          <w:rFonts w:ascii="Times New Roman" w:hAnsi="Times New Roman"/>
          <w:sz w:val="24"/>
          <w:szCs w:val="24"/>
        </w:rPr>
        <w:t>Количество кроватей в спальном помещении так же соответствует списочному составу детей.</w:t>
      </w:r>
    </w:p>
    <w:p w:rsidR="003D5A38" w:rsidRPr="00C46F29" w:rsidRDefault="003D5A38" w:rsidP="00D64E01">
      <w:pPr>
        <w:widowControl w:val="0"/>
        <w:suppressAutoHyphens/>
        <w:spacing w:after="0" w:line="240" w:lineRule="auto"/>
        <w:jc w:val="both"/>
        <w:rPr>
          <w:rFonts w:ascii="Times New Roman" w:eastAsia="Times New Roman" w:hAnsi="Times New Roman" w:cs="Times New Roman"/>
          <w:sz w:val="24"/>
          <w:szCs w:val="24"/>
        </w:rPr>
      </w:pPr>
      <w:r w:rsidRPr="00C46F29">
        <w:rPr>
          <w:rFonts w:ascii="Times New Roman" w:eastAsia="Times New Roman" w:hAnsi="Times New Roman" w:cs="Times New Roman"/>
          <w:sz w:val="24"/>
          <w:szCs w:val="24"/>
          <w:lang w:eastAsia="ru-RU"/>
        </w:rPr>
        <w:t>В группе  имеется: ноутбук - 1 шт., принтер - 1 шт., магнитофон- 1 шт.</w:t>
      </w:r>
      <w:r w:rsidR="001077AA" w:rsidRPr="00C46F29">
        <w:rPr>
          <w:rFonts w:ascii="Times New Roman" w:eastAsia="Times New Roman" w:hAnsi="Times New Roman" w:cs="Times New Roman"/>
          <w:sz w:val="24"/>
          <w:szCs w:val="24"/>
          <w:lang w:eastAsia="ru-RU"/>
        </w:rPr>
        <w:t xml:space="preserve">, </w:t>
      </w:r>
      <w:r w:rsidR="001077AA" w:rsidRPr="00C46F29">
        <w:rPr>
          <w:rFonts w:ascii="Times New Roman" w:eastAsia="Times New Roman" w:hAnsi="Times New Roman" w:cs="Times New Roman"/>
          <w:sz w:val="24"/>
          <w:szCs w:val="24"/>
        </w:rPr>
        <w:t xml:space="preserve">интерактивна доска 1-шт, </w:t>
      </w:r>
    </w:p>
    <w:p w:rsidR="003D5A38" w:rsidRPr="00C46F29" w:rsidRDefault="003D5A38" w:rsidP="00D64E01">
      <w:pPr>
        <w:tabs>
          <w:tab w:val="left" w:pos="0"/>
        </w:tabs>
        <w:suppressAutoHyphens/>
        <w:spacing w:after="0" w:line="240" w:lineRule="auto"/>
        <w:ind w:firstLine="851"/>
        <w:jc w:val="both"/>
        <w:rPr>
          <w:rFonts w:ascii="Times New Roman" w:eastAsia="Times New Roman" w:hAnsi="Times New Roman" w:cs="Times New Roman"/>
          <w:sz w:val="24"/>
          <w:szCs w:val="24"/>
          <w:lang w:eastAsia="zh-CN"/>
        </w:rPr>
      </w:pPr>
      <w:r w:rsidRPr="00C46F29">
        <w:rPr>
          <w:rFonts w:ascii="Times New Roman" w:eastAsia="Times New Roman" w:hAnsi="Times New Roman" w:cs="Times New Roman"/>
          <w:sz w:val="24"/>
          <w:szCs w:val="24"/>
          <w:lang w:eastAsia="zh-CN"/>
        </w:rPr>
        <w:t>На территории детского сада имеется огороженная отдельная прогулочная площадка для второй группы раннего возраста и общая спортивная площадка.</w:t>
      </w:r>
    </w:p>
    <w:p w:rsidR="003D5A38" w:rsidRPr="00C46F29" w:rsidRDefault="003D5A38" w:rsidP="00D64E01">
      <w:pPr>
        <w:tabs>
          <w:tab w:val="left" w:pos="0"/>
        </w:tabs>
        <w:suppressAutoHyphens/>
        <w:spacing w:after="0" w:line="240" w:lineRule="auto"/>
        <w:ind w:firstLine="851"/>
        <w:jc w:val="both"/>
        <w:rPr>
          <w:rFonts w:ascii="Times New Roman" w:eastAsia="Times New Roman" w:hAnsi="Times New Roman" w:cs="Times New Roman"/>
          <w:sz w:val="24"/>
          <w:szCs w:val="24"/>
          <w:lang w:eastAsia="zh-CN"/>
        </w:rPr>
      </w:pPr>
      <w:r w:rsidRPr="00C46F29">
        <w:rPr>
          <w:rFonts w:ascii="Times New Roman" w:eastAsia="Times New Roman" w:hAnsi="Times New Roman" w:cs="Times New Roman"/>
          <w:sz w:val="24"/>
          <w:szCs w:val="24"/>
          <w:lang w:eastAsia="zh-CN"/>
        </w:rPr>
        <w:t xml:space="preserve">Имеется отопительная система, горячая и холодная вода, канализация. Помещения отвечают требованиям </w:t>
      </w:r>
      <w:proofErr w:type="spellStart"/>
      <w:r w:rsidRPr="00C46F29">
        <w:rPr>
          <w:rFonts w:ascii="Times New Roman" w:eastAsia="Times New Roman" w:hAnsi="Times New Roman" w:cs="Times New Roman"/>
          <w:sz w:val="24"/>
          <w:szCs w:val="24"/>
          <w:lang w:eastAsia="zh-CN"/>
        </w:rPr>
        <w:t>СанПин</w:t>
      </w:r>
      <w:proofErr w:type="spellEnd"/>
      <w:r w:rsidRPr="00C46F29">
        <w:rPr>
          <w:rFonts w:ascii="Times New Roman" w:eastAsia="Times New Roman" w:hAnsi="Times New Roman" w:cs="Times New Roman"/>
          <w:sz w:val="24"/>
          <w:szCs w:val="24"/>
          <w:lang w:eastAsia="zh-CN"/>
        </w:rPr>
        <w:t xml:space="preserve">, имеет зонирование. </w:t>
      </w:r>
    </w:p>
    <w:p w:rsidR="00D6061C" w:rsidRPr="00C46F29" w:rsidRDefault="00D6061C" w:rsidP="00D64E01">
      <w:pPr>
        <w:pStyle w:val="a8"/>
        <w:ind w:firstLine="851"/>
        <w:jc w:val="both"/>
        <w:rPr>
          <w:rFonts w:ascii="Times New Roman" w:hAnsi="Times New Roman"/>
          <w:b/>
          <w:sz w:val="24"/>
          <w:szCs w:val="24"/>
        </w:rPr>
      </w:pPr>
    </w:p>
    <w:p w:rsidR="003D5A38" w:rsidRPr="00C46F29" w:rsidRDefault="003D5A38" w:rsidP="00D64E01">
      <w:pPr>
        <w:spacing w:after="0"/>
        <w:ind w:firstLine="851"/>
        <w:jc w:val="center"/>
        <w:rPr>
          <w:rFonts w:ascii="Times New Roman" w:hAnsi="Times New Roman" w:cs="Times New Roman"/>
          <w:b/>
          <w:sz w:val="24"/>
          <w:szCs w:val="24"/>
        </w:rPr>
      </w:pPr>
      <w:r w:rsidRPr="00C46F29">
        <w:rPr>
          <w:rFonts w:ascii="Times New Roman" w:hAnsi="Times New Roman" w:cs="Times New Roman"/>
          <w:b/>
          <w:sz w:val="24"/>
          <w:szCs w:val="24"/>
        </w:rPr>
        <w:t xml:space="preserve">6. </w:t>
      </w:r>
      <w:r w:rsidR="00E35C39" w:rsidRPr="00C46F29">
        <w:rPr>
          <w:rFonts w:ascii="Times New Roman" w:hAnsi="Times New Roman" w:cs="Times New Roman"/>
          <w:b/>
          <w:sz w:val="24"/>
          <w:szCs w:val="24"/>
        </w:rPr>
        <w:t>Методическое</w:t>
      </w:r>
      <w:r w:rsidRPr="00C46F29">
        <w:rPr>
          <w:rFonts w:ascii="Times New Roman" w:hAnsi="Times New Roman" w:cs="Times New Roman"/>
          <w:b/>
          <w:sz w:val="24"/>
          <w:szCs w:val="24"/>
        </w:rPr>
        <w:t xml:space="preserve"> обеспечение</w:t>
      </w:r>
    </w:p>
    <w:tbl>
      <w:tblPr>
        <w:tblStyle w:val="TableGrid"/>
        <w:tblW w:w="9781" w:type="dxa"/>
        <w:tblInd w:w="108" w:type="dxa"/>
        <w:tblLayout w:type="fixed"/>
        <w:tblLook w:val="04A0" w:firstRow="1" w:lastRow="0" w:firstColumn="1" w:lastColumn="0" w:noHBand="0" w:noVBand="1"/>
      </w:tblPr>
      <w:tblGrid>
        <w:gridCol w:w="2093"/>
        <w:gridCol w:w="7688"/>
      </w:tblGrid>
      <w:tr w:rsidR="003D5A38" w:rsidRPr="00C46F29" w:rsidTr="003D5A38">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Возрастная группа</w:t>
            </w:r>
          </w:p>
        </w:tc>
        <w:tc>
          <w:tcPr>
            <w:tcW w:w="7688"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Перечень учебных изданий</w:t>
            </w:r>
          </w:p>
        </w:tc>
      </w:tr>
      <w:tr w:rsidR="003D5A38" w:rsidRPr="00C46F29" w:rsidTr="003D5A38">
        <w:tc>
          <w:tcPr>
            <w:tcW w:w="9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Образовательная область «Физическое развитие»</w:t>
            </w:r>
          </w:p>
        </w:tc>
      </w:tr>
      <w:tr w:rsidR="003D5A38" w:rsidRPr="00C46F29" w:rsidTr="003D5A38">
        <w:trPr>
          <w:trHeight w:val="276"/>
        </w:trPr>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3D5A38">
            <w:pPr>
              <w:pStyle w:val="TableParagraph"/>
              <w:ind w:left="34" w:right="270"/>
              <w:rPr>
                <w:sz w:val="20"/>
                <w:szCs w:val="20"/>
              </w:rPr>
            </w:pPr>
            <w:r w:rsidRPr="00C46F29">
              <w:rPr>
                <w:spacing w:val="-1"/>
                <w:sz w:val="20"/>
                <w:szCs w:val="20"/>
              </w:rPr>
              <w:t>Младшая</w:t>
            </w:r>
            <w:r w:rsidRPr="00C46F29">
              <w:rPr>
                <w:spacing w:val="-47"/>
                <w:sz w:val="20"/>
                <w:szCs w:val="20"/>
              </w:rPr>
              <w:t xml:space="preserve"> </w:t>
            </w:r>
            <w:r w:rsidRPr="00C46F29">
              <w:rPr>
                <w:sz w:val="20"/>
                <w:szCs w:val="20"/>
              </w:rPr>
              <w:t>группа</w:t>
            </w:r>
          </w:p>
          <w:p w:rsidR="003D5A38" w:rsidRPr="00C46F29" w:rsidRDefault="003D5A38" w:rsidP="003D5A38">
            <w:pPr>
              <w:pStyle w:val="TableParagraph"/>
              <w:ind w:left="34"/>
              <w:rPr>
                <w:sz w:val="20"/>
                <w:szCs w:val="20"/>
              </w:rPr>
            </w:pPr>
            <w:r w:rsidRPr="00C46F29">
              <w:rPr>
                <w:sz w:val="20"/>
                <w:szCs w:val="20"/>
              </w:rPr>
              <w:t>(3-4</w:t>
            </w:r>
            <w:r w:rsidRPr="00C46F29">
              <w:rPr>
                <w:spacing w:val="-2"/>
                <w:sz w:val="20"/>
                <w:szCs w:val="20"/>
              </w:rPr>
              <w:t xml:space="preserve"> </w:t>
            </w:r>
            <w:r w:rsidRPr="00C46F29">
              <w:rPr>
                <w:sz w:val="20"/>
                <w:szCs w:val="20"/>
              </w:rPr>
              <w:t>года)</w:t>
            </w:r>
          </w:p>
        </w:tc>
        <w:tc>
          <w:tcPr>
            <w:tcW w:w="7688" w:type="dxa"/>
            <w:tcBorders>
              <w:top w:val="single" w:sz="4" w:space="0" w:color="auto"/>
              <w:left w:val="single" w:sz="4" w:space="0" w:color="auto"/>
              <w:bottom w:val="single" w:sz="4" w:space="0" w:color="auto"/>
              <w:right w:val="single" w:sz="4" w:space="0" w:color="auto"/>
            </w:tcBorders>
            <w:hideMark/>
          </w:tcPr>
          <w:p w:rsidR="003D5A38" w:rsidRPr="00C46F29" w:rsidRDefault="003D5A38" w:rsidP="00741A96">
            <w:pPr>
              <w:pStyle w:val="TableParagraph"/>
              <w:numPr>
                <w:ilvl w:val="0"/>
                <w:numId w:val="3"/>
              </w:numPr>
              <w:tabs>
                <w:tab w:val="left" w:pos="269"/>
              </w:tabs>
              <w:spacing w:line="223" w:lineRule="exact"/>
              <w:ind w:left="268"/>
              <w:rPr>
                <w:sz w:val="20"/>
                <w:szCs w:val="20"/>
              </w:rPr>
            </w:pPr>
            <w:proofErr w:type="spellStart"/>
            <w:r w:rsidRPr="00C46F29">
              <w:rPr>
                <w:sz w:val="20"/>
                <w:szCs w:val="20"/>
              </w:rPr>
              <w:t>Пензулаева</w:t>
            </w:r>
            <w:proofErr w:type="spellEnd"/>
            <w:r w:rsidRPr="00C46F29">
              <w:rPr>
                <w:spacing w:val="-2"/>
                <w:sz w:val="20"/>
                <w:szCs w:val="20"/>
              </w:rPr>
              <w:t xml:space="preserve"> </w:t>
            </w:r>
            <w:r w:rsidRPr="00C46F29">
              <w:rPr>
                <w:sz w:val="20"/>
                <w:szCs w:val="20"/>
              </w:rPr>
              <w:t>Л.</w:t>
            </w:r>
            <w:r w:rsidRPr="00C46F29">
              <w:rPr>
                <w:spacing w:val="-3"/>
                <w:sz w:val="20"/>
                <w:szCs w:val="20"/>
              </w:rPr>
              <w:t xml:space="preserve"> </w:t>
            </w:r>
            <w:r w:rsidRPr="00C46F29">
              <w:rPr>
                <w:sz w:val="20"/>
                <w:szCs w:val="20"/>
              </w:rPr>
              <w:t>И. «Физическая</w:t>
            </w:r>
            <w:r w:rsidRPr="00C46F29">
              <w:rPr>
                <w:spacing w:val="-4"/>
                <w:sz w:val="20"/>
                <w:szCs w:val="20"/>
              </w:rPr>
              <w:t xml:space="preserve"> </w:t>
            </w:r>
            <w:r w:rsidRPr="00C46F29">
              <w:rPr>
                <w:sz w:val="20"/>
                <w:szCs w:val="20"/>
              </w:rPr>
              <w:t>культура</w:t>
            </w:r>
            <w:r w:rsidRPr="00C46F29">
              <w:rPr>
                <w:spacing w:val="-3"/>
                <w:sz w:val="20"/>
                <w:szCs w:val="20"/>
              </w:rPr>
              <w:t xml:space="preserve"> </w:t>
            </w:r>
            <w:r w:rsidRPr="00C46F29">
              <w:rPr>
                <w:sz w:val="20"/>
                <w:szCs w:val="20"/>
              </w:rPr>
              <w:t>в</w:t>
            </w:r>
            <w:r w:rsidRPr="00C46F29">
              <w:rPr>
                <w:spacing w:val="-4"/>
                <w:sz w:val="20"/>
                <w:szCs w:val="20"/>
              </w:rPr>
              <w:t xml:space="preserve"> </w:t>
            </w:r>
            <w:r w:rsidRPr="00C46F29">
              <w:rPr>
                <w:sz w:val="20"/>
                <w:szCs w:val="20"/>
              </w:rPr>
              <w:t>детском</w:t>
            </w:r>
            <w:r w:rsidRPr="00C46F29">
              <w:rPr>
                <w:spacing w:val="-2"/>
                <w:sz w:val="20"/>
                <w:szCs w:val="20"/>
              </w:rPr>
              <w:t xml:space="preserve"> </w:t>
            </w:r>
            <w:r w:rsidRPr="00C46F29">
              <w:rPr>
                <w:sz w:val="20"/>
                <w:szCs w:val="20"/>
              </w:rPr>
              <w:t>саду»</w:t>
            </w:r>
            <w:r w:rsidRPr="00C46F29">
              <w:rPr>
                <w:spacing w:val="-4"/>
                <w:sz w:val="20"/>
                <w:szCs w:val="20"/>
              </w:rPr>
              <w:t xml:space="preserve"> </w:t>
            </w:r>
            <w:r w:rsidRPr="00C46F29">
              <w:rPr>
                <w:sz w:val="20"/>
                <w:szCs w:val="20"/>
              </w:rPr>
              <w:t>Младшая</w:t>
            </w:r>
            <w:r w:rsidRPr="00C46F29">
              <w:rPr>
                <w:spacing w:val="-3"/>
                <w:sz w:val="20"/>
                <w:szCs w:val="20"/>
              </w:rPr>
              <w:t xml:space="preserve"> </w:t>
            </w:r>
            <w:r w:rsidRPr="00C46F29">
              <w:rPr>
                <w:sz w:val="20"/>
                <w:szCs w:val="20"/>
              </w:rPr>
              <w:t>группа</w:t>
            </w:r>
            <w:r w:rsidRPr="00C46F29">
              <w:rPr>
                <w:spacing w:val="-3"/>
                <w:sz w:val="20"/>
                <w:szCs w:val="20"/>
              </w:rPr>
              <w:t xml:space="preserve"> </w:t>
            </w:r>
            <w:r w:rsidRPr="00C46F29">
              <w:rPr>
                <w:sz w:val="20"/>
                <w:szCs w:val="20"/>
              </w:rPr>
              <w:t>(3-4</w:t>
            </w:r>
            <w:r w:rsidRPr="00C46F29">
              <w:rPr>
                <w:spacing w:val="-2"/>
                <w:sz w:val="20"/>
                <w:szCs w:val="20"/>
              </w:rPr>
              <w:t xml:space="preserve"> </w:t>
            </w:r>
            <w:r w:rsidRPr="00C46F29">
              <w:rPr>
                <w:sz w:val="20"/>
                <w:szCs w:val="20"/>
              </w:rPr>
              <w:t>лет). М.,2015</w:t>
            </w:r>
            <w:r w:rsidRPr="00C46F29">
              <w:rPr>
                <w:spacing w:val="-2"/>
                <w:sz w:val="20"/>
                <w:szCs w:val="20"/>
              </w:rPr>
              <w:t xml:space="preserve"> </w:t>
            </w:r>
            <w:r w:rsidRPr="00C46F29">
              <w:rPr>
                <w:sz w:val="20"/>
                <w:szCs w:val="20"/>
              </w:rPr>
              <w:t>г.</w:t>
            </w:r>
          </w:p>
          <w:p w:rsidR="003D5A38" w:rsidRPr="00C46F29" w:rsidRDefault="003D5A38" w:rsidP="00741A96">
            <w:pPr>
              <w:pStyle w:val="TableParagraph"/>
              <w:numPr>
                <w:ilvl w:val="0"/>
                <w:numId w:val="3"/>
              </w:numPr>
              <w:tabs>
                <w:tab w:val="left" w:pos="269"/>
              </w:tabs>
              <w:ind w:right="103" w:firstLine="0"/>
              <w:rPr>
                <w:sz w:val="20"/>
                <w:szCs w:val="20"/>
              </w:rPr>
            </w:pPr>
            <w:proofErr w:type="spellStart"/>
            <w:r w:rsidRPr="00C46F29">
              <w:rPr>
                <w:sz w:val="20"/>
                <w:szCs w:val="20"/>
              </w:rPr>
              <w:t>Л.И.Пензулаева</w:t>
            </w:r>
            <w:proofErr w:type="spellEnd"/>
            <w:r w:rsidRPr="00C46F29">
              <w:rPr>
                <w:spacing w:val="11"/>
                <w:sz w:val="20"/>
                <w:szCs w:val="20"/>
              </w:rPr>
              <w:t xml:space="preserve"> </w:t>
            </w:r>
            <w:r w:rsidRPr="00C46F29">
              <w:rPr>
                <w:sz w:val="20"/>
                <w:szCs w:val="20"/>
              </w:rPr>
              <w:t>«Оздоровительная</w:t>
            </w:r>
            <w:r w:rsidRPr="00C46F29">
              <w:rPr>
                <w:spacing w:val="7"/>
                <w:sz w:val="20"/>
                <w:szCs w:val="20"/>
              </w:rPr>
              <w:t xml:space="preserve"> </w:t>
            </w:r>
            <w:r w:rsidRPr="00C46F29">
              <w:rPr>
                <w:sz w:val="20"/>
                <w:szCs w:val="20"/>
              </w:rPr>
              <w:t>гимнастика.</w:t>
            </w:r>
            <w:r w:rsidRPr="00C46F29">
              <w:rPr>
                <w:spacing w:val="10"/>
                <w:sz w:val="20"/>
                <w:szCs w:val="20"/>
              </w:rPr>
              <w:t xml:space="preserve"> </w:t>
            </w:r>
            <w:r w:rsidRPr="00C46F29">
              <w:rPr>
                <w:sz w:val="20"/>
                <w:szCs w:val="20"/>
              </w:rPr>
              <w:t>Комплексы</w:t>
            </w:r>
            <w:r w:rsidRPr="00C46F29">
              <w:rPr>
                <w:spacing w:val="11"/>
                <w:sz w:val="20"/>
                <w:szCs w:val="20"/>
              </w:rPr>
              <w:t xml:space="preserve"> </w:t>
            </w:r>
            <w:r w:rsidRPr="00C46F29">
              <w:rPr>
                <w:sz w:val="20"/>
                <w:szCs w:val="20"/>
              </w:rPr>
              <w:t>упражнений</w:t>
            </w:r>
            <w:r w:rsidRPr="00C46F29">
              <w:rPr>
                <w:spacing w:val="6"/>
                <w:sz w:val="20"/>
                <w:szCs w:val="20"/>
              </w:rPr>
              <w:t xml:space="preserve"> </w:t>
            </w:r>
            <w:r w:rsidRPr="00C46F29">
              <w:rPr>
                <w:sz w:val="20"/>
                <w:szCs w:val="20"/>
              </w:rPr>
              <w:t>для</w:t>
            </w:r>
            <w:r w:rsidRPr="00C46F29">
              <w:rPr>
                <w:spacing w:val="10"/>
                <w:sz w:val="20"/>
                <w:szCs w:val="20"/>
              </w:rPr>
              <w:t xml:space="preserve"> </w:t>
            </w:r>
            <w:r w:rsidRPr="00C46F29">
              <w:rPr>
                <w:sz w:val="20"/>
                <w:szCs w:val="20"/>
              </w:rPr>
              <w:t>детей</w:t>
            </w:r>
            <w:r w:rsidRPr="00C46F29">
              <w:rPr>
                <w:spacing w:val="8"/>
                <w:sz w:val="20"/>
                <w:szCs w:val="20"/>
              </w:rPr>
              <w:t xml:space="preserve"> </w:t>
            </w:r>
            <w:r w:rsidRPr="00C46F29">
              <w:rPr>
                <w:sz w:val="20"/>
                <w:szCs w:val="20"/>
              </w:rPr>
              <w:t>3</w:t>
            </w:r>
            <w:r w:rsidRPr="00C46F29">
              <w:rPr>
                <w:spacing w:val="16"/>
                <w:sz w:val="20"/>
                <w:szCs w:val="20"/>
              </w:rPr>
              <w:t xml:space="preserve"> </w:t>
            </w:r>
            <w:r w:rsidRPr="00C46F29">
              <w:rPr>
                <w:sz w:val="20"/>
                <w:szCs w:val="20"/>
              </w:rPr>
              <w:t>–</w:t>
            </w:r>
            <w:r w:rsidRPr="00C46F29">
              <w:rPr>
                <w:spacing w:val="9"/>
                <w:sz w:val="20"/>
                <w:szCs w:val="20"/>
              </w:rPr>
              <w:t xml:space="preserve"> </w:t>
            </w:r>
            <w:r w:rsidRPr="00C46F29">
              <w:rPr>
                <w:sz w:val="20"/>
                <w:szCs w:val="20"/>
              </w:rPr>
              <w:t>7</w:t>
            </w:r>
            <w:r w:rsidRPr="00C46F29">
              <w:rPr>
                <w:spacing w:val="9"/>
                <w:sz w:val="20"/>
                <w:szCs w:val="20"/>
              </w:rPr>
              <w:t xml:space="preserve"> </w:t>
            </w:r>
            <w:r w:rsidRPr="00C46F29">
              <w:rPr>
                <w:sz w:val="20"/>
                <w:szCs w:val="20"/>
              </w:rPr>
              <w:t>лет»,</w:t>
            </w:r>
            <w:r w:rsidRPr="00C46F29">
              <w:rPr>
                <w:spacing w:val="7"/>
                <w:sz w:val="20"/>
                <w:szCs w:val="20"/>
              </w:rPr>
              <w:t xml:space="preserve"> </w:t>
            </w:r>
            <w:r w:rsidRPr="00C46F29">
              <w:rPr>
                <w:sz w:val="20"/>
                <w:szCs w:val="20"/>
              </w:rPr>
              <w:t>М.</w:t>
            </w:r>
            <w:r w:rsidRPr="00C46F29">
              <w:rPr>
                <w:spacing w:val="-47"/>
                <w:sz w:val="20"/>
                <w:szCs w:val="20"/>
              </w:rPr>
              <w:t xml:space="preserve"> </w:t>
            </w:r>
            <w:r w:rsidRPr="00C46F29">
              <w:rPr>
                <w:sz w:val="20"/>
                <w:szCs w:val="20"/>
              </w:rPr>
              <w:t>Мозаика-синтез,</w:t>
            </w:r>
            <w:r w:rsidRPr="00C46F29">
              <w:rPr>
                <w:spacing w:val="-1"/>
                <w:sz w:val="20"/>
                <w:szCs w:val="20"/>
              </w:rPr>
              <w:t xml:space="preserve"> </w:t>
            </w:r>
            <w:r w:rsidRPr="00C46F29">
              <w:rPr>
                <w:sz w:val="20"/>
                <w:szCs w:val="20"/>
              </w:rPr>
              <w:t>2015.-</w:t>
            </w:r>
            <w:r w:rsidRPr="00C46F29">
              <w:rPr>
                <w:spacing w:val="-2"/>
                <w:sz w:val="20"/>
                <w:szCs w:val="20"/>
              </w:rPr>
              <w:t xml:space="preserve"> </w:t>
            </w:r>
            <w:r w:rsidRPr="00C46F29">
              <w:rPr>
                <w:sz w:val="20"/>
                <w:szCs w:val="20"/>
              </w:rPr>
              <w:t>128с.</w:t>
            </w:r>
          </w:p>
          <w:p w:rsidR="003D5A38" w:rsidRPr="00C46F29" w:rsidRDefault="003D5A38" w:rsidP="00741A96">
            <w:pPr>
              <w:pStyle w:val="TableParagraph"/>
              <w:numPr>
                <w:ilvl w:val="0"/>
                <w:numId w:val="3"/>
              </w:numPr>
              <w:tabs>
                <w:tab w:val="left" w:pos="269"/>
              </w:tabs>
              <w:spacing w:before="1"/>
              <w:ind w:right="99" w:firstLine="0"/>
              <w:rPr>
                <w:sz w:val="20"/>
                <w:szCs w:val="20"/>
              </w:rPr>
            </w:pPr>
            <w:r w:rsidRPr="00C46F29">
              <w:rPr>
                <w:sz w:val="20"/>
                <w:szCs w:val="20"/>
              </w:rPr>
              <w:t>Борисова</w:t>
            </w:r>
            <w:r w:rsidRPr="00C46F29">
              <w:rPr>
                <w:spacing w:val="3"/>
                <w:sz w:val="20"/>
                <w:szCs w:val="20"/>
              </w:rPr>
              <w:t xml:space="preserve"> </w:t>
            </w:r>
            <w:r w:rsidRPr="00C46F29">
              <w:rPr>
                <w:sz w:val="20"/>
                <w:szCs w:val="20"/>
              </w:rPr>
              <w:t>М.М.</w:t>
            </w:r>
            <w:r w:rsidRPr="00C46F29">
              <w:rPr>
                <w:spacing w:val="9"/>
                <w:sz w:val="20"/>
                <w:szCs w:val="20"/>
              </w:rPr>
              <w:t xml:space="preserve"> </w:t>
            </w:r>
            <w:r w:rsidRPr="00C46F29">
              <w:rPr>
                <w:sz w:val="20"/>
                <w:szCs w:val="20"/>
              </w:rPr>
              <w:t>«Малоподвижные</w:t>
            </w:r>
            <w:r w:rsidRPr="00C46F29">
              <w:rPr>
                <w:spacing w:val="7"/>
                <w:sz w:val="20"/>
                <w:szCs w:val="20"/>
              </w:rPr>
              <w:t xml:space="preserve"> </w:t>
            </w:r>
            <w:r w:rsidRPr="00C46F29">
              <w:rPr>
                <w:sz w:val="20"/>
                <w:szCs w:val="20"/>
              </w:rPr>
              <w:t>игры</w:t>
            </w:r>
            <w:r w:rsidRPr="00C46F29">
              <w:rPr>
                <w:spacing w:val="9"/>
                <w:sz w:val="20"/>
                <w:szCs w:val="20"/>
              </w:rPr>
              <w:t xml:space="preserve"> </w:t>
            </w:r>
            <w:r w:rsidRPr="00C46F29">
              <w:rPr>
                <w:sz w:val="20"/>
                <w:szCs w:val="20"/>
              </w:rPr>
              <w:t>и</w:t>
            </w:r>
            <w:r w:rsidRPr="00C46F29">
              <w:rPr>
                <w:spacing w:val="3"/>
                <w:sz w:val="20"/>
                <w:szCs w:val="20"/>
              </w:rPr>
              <w:t xml:space="preserve"> </w:t>
            </w:r>
            <w:r w:rsidRPr="00C46F29">
              <w:rPr>
                <w:sz w:val="20"/>
                <w:szCs w:val="20"/>
              </w:rPr>
              <w:t>игровые</w:t>
            </w:r>
            <w:r w:rsidRPr="00C46F29">
              <w:rPr>
                <w:spacing w:val="6"/>
                <w:sz w:val="20"/>
                <w:szCs w:val="20"/>
              </w:rPr>
              <w:t xml:space="preserve"> </w:t>
            </w:r>
            <w:r w:rsidRPr="00C46F29">
              <w:rPr>
                <w:sz w:val="20"/>
                <w:szCs w:val="20"/>
              </w:rPr>
              <w:t>упражнения:</w:t>
            </w:r>
            <w:r w:rsidRPr="00C46F29">
              <w:rPr>
                <w:spacing w:val="3"/>
                <w:sz w:val="20"/>
                <w:szCs w:val="20"/>
              </w:rPr>
              <w:t xml:space="preserve"> </w:t>
            </w:r>
            <w:r w:rsidRPr="00C46F29">
              <w:rPr>
                <w:sz w:val="20"/>
                <w:szCs w:val="20"/>
              </w:rPr>
              <w:t>с</w:t>
            </w:r>
            <w:r w:rsidRPr="00C46F29">
              <w:rPr>
                <w:spacing w:val="4"/>
                <w:sz w:val="20"/>
                <w:szCs w:val="20"/>
              </w:rPr>
              <w:t xml:space="preserve"> </w:t>
            </w:r>
            <w:r w:rsidRPr="00C46F29">
              <w:rPr>
                <w:sz w:val="20"/>
                <w:szCs w:val="20"/>
              </w:rPr>
              <w:t>детьми</w:t>
            </w:r>
            <w:r w:rsidRPr="00C46F29">
              <w:rPr>
                <w:spacing w:val="3"/>
                <w:sz w:val="20"/>
                <w:szCs w:val="20"/>
              </w:rPr>
              <w:t xml:space="preserve"> </w:t>
            </w:r>
            <w:r w:rsidRPr="00C46F29">
              <w:rPr>
                <w:sz w:val="20"/>
                <w:szCs w:val="20"/>
              </w:rPr>
              <w:t>3-7лет.</w:t>
            </w:r>
            <w:r w:rsidRPr="00C46F29">
              <w:rPr>
                <w:spacing w:val="4"/>
                <w:sz w:val="20"/>
                <w:szCs w:val="20"/>
              </w:rPr>
              <w:t xml:space="preserve"> </w:t>
            </w:r>
            <w:r w:rsidRPr="00C46F29">
              <w:rPr>
                <w:sz w:val="20"/>
                <w:szCs w:val="20"/>
              </w:rPr>
              <w:t>2-е</w:t>
            </w:r>
            <w:r w:rsidRPr="00C46F29">
              <w:rPr>
                <w:spacing w:val="4"/>
                <w:sz w:val="20"/>
                <w:szCs w:val="20"/>
              </w:rPr>
              <w:t xml:space="preserve"> </w:t>
            </w:r>
            <w:r w:rsidRPr="00C46F29">
              <w:rPr>
                <w:sz w:val="20"/>
                <w:szCs w:val="20"/>
              </w:rPr>
              <w:t>изд</w:t>
            </w:r>
            <w:proofErr w:type="gramStart"/>
            <w:r w:rsidRPr="00C46F29">
              <w:rPr>
                <w:sz w:val="20"/>
                <w:szCs w:val="20"/>
              </w:rPr>
              <w:t>..</w:t>
            </w:r>
            <w:r w:rsidRPr="00C46F29">
              <w:rPr>
                <w:spacing w:val="5"/>
                <w:sz w:val="20"/>
                <w:szCs w:val="20"/>
              </w:rPr>
              <w:t xml:space="preserve"> </w:t>
            </w:r>
            <w:proofErr w:type="gramEnd"/>
            <w:r w:rsidRPr="00C46F29">
              <w:rPr>
                <w:sz w:val="20"/>
                <w:szCs w:val="20"/>
              </w:rPr>
              <w:t>испр.</w:t>
            </w:r>
            <w:r w:rsidRPr="00C46F29">
              <w:rPr>
                <w:spacing w:val="4"/>
                <w:sz w:val="20"/>
                <w:szCs w:val="20"/>
              </w:rPr>
              <w:t xml:space="preserve"> </w:t>
            </w:r>
            <w:r w:rsidRPr="00C46F29">
              <w:rPr>
                <w:sz w:val="20"/>
                <w:szCs w:val="20"/>
              </w:rPr>
              <w:t>и</w:t>
            </w:r>
            <w:r w:rsidRPr="00C46F29">
              <w:rPr>
                <w:spacing w:val="-47"/>
                <w:sz w:val="20"/>
                <w:szCs w:val="20"/>
              </w:rPr>
              <w:t xml:space="preserve"> </w:t>
            </w:r>
            <w:r w:rsidRPr="00C46F29">
              <w:rPr>
                <w:sz w:val="20"/>
                <w:szCs w:val="20"/>
              </w:rPr>
              <w:t>доп.-М.:МОЗАИКА-СИНТЕЗ,2017.-48с.</w:t>
            </w:r>
          </w:p>
          <w:p w:rsidR="003D5A38" w:rsidRPr="00C46F29" w:rsidRDefault="003D5A38" w:rsidP="00741A96">
            <w:pPr>
              <w:pStyle w:val="TableParagraph"/>
              <w:numPr>
                <w:ilvl w:val="0"/>
                <w:numId w:val="3"/>
              </w:numPr>
              <w:tabs>
                <w:tab w:val="left" w:pos="269"/>
              </w:tabs>
              <w:spacing w:line="228" w:lineRule="exact"/>
              <w:ind w:right="471" w:firstLine="0"/>
              <w:rPr>
                <w:sz w:val="20"/>
                <w:szCs w:val="20"/>
              </w:rPr>
            </w:pPr>
            <w:r w:rsidRPr="00C46F29">
              <w:rPr>
                <w:sz w:val="20"/>
                <w:szCs w:val="20"/>
              </w:rPr>
              <w:t xml:space="preserve">Э.Я. </w:t>
            </w:r>
            <w:proofErr w:type="spellStart"/>
            <w:r w:rsidRPr="00C46F29">
              <w:rPr>
                <w:sz w:val="20"/>
                <w:szCs w:val="20"/>
              </w:rPr>
              <w:t>Степаненкова</w:t>
            </w:r>
            <w:proofErr w:type="spellEnd"/>
            <w:r w:rsidRPr="00C46F29">
              <w:rPr>
                <w:sz w:val="20"/>
                <w:szCs w:val="20"/>
              </w:rPr>
              <w:t xml:space="preserve"> «Сборник подвижных игр. Для работы с детьми 2 - 7 лет», М. МОЗАИК</w:t>
            </w:r>
            <w:proofErr w:type="gramStart"/>
            <w:r w:rsidRPr="00C46F29">
              <w:rPr>
                <w:sz w:val="20"/>
                <w:szCs w:val="20"/>
              </w:rPr>
              <w:t>А-</w:t>
            </w:r>
            <w:proofErr w:type="gramEnd"/>
            <w:r w:rsidRPr="00C46F29">
              <w:rPr>
                <w:spacing w:val="-47"/>
                <w:sz w:val="20"/>
                <w:szCs w:val="20"/>
              </w:rPr>
              <w:t xml:space="preserve"> </w:t>
            </w:r>
            <w:r w:rsidRPr="00C46F29">
              <w:rPr>
                <w:sz w:val="20"/>
                <w:szCs w:val="20"/>
              </w:rPr>
              <w:t>СИНТЕЗ,</w:t>
            </w:r>
            <w:r w:rsidRPr="00C46F29">
              <w:rPr>
                <w:spacing w:val="-1"/>
                <w:sz w:val="20"/>
                <w:szCs w:val="20"/>
              </w:rPr>
              <w:t xml:space="preserve"> </w:t>
            </w:r>
            <w:r w:rsidRPr="00C46F29">
              <w:rPr>
                <w:sz w:val="20"/>
                <w:szCs w:val="20"/>
              </w:rPr>
              <w:t>2013.</w:t>
            </w:r>
          </w:p>
        </w:tc>
      </w:tr>
      <w:tr w:rsidR="003D5A38" w:rsidRPr="00C46F29" w:rsidTr="003D5A38">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Демонстрационный материал</w:t>
            </w:r>
          </w:p>
        </w:tc>
        <w:tc>
          <w:tcPr>
            <w:tcW w:w="7688" w:type="dxa"/>
            <w:tcBorders>
              <w:top w:val="single" w:sz="4" w:space="0" w:color="auto"/>
              <w:left w:val="single" w:sz="4" w:space="0" w:color="auto"/>
              <w:bottom w:val="single" w:sz="4" w:space="0" w:color="auto"/>
              <w:right w:val="single" w:sz="4" w:space="0" w:color="auto"/>
            </w:tcBorders>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 xml:space="preserve">- «Виды спорта» </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 xml:space="preserve">- Предметно-наглядный комплекс «Страна здоровья» </w:t>
            </w:r>
          </w:p>
          <w:p w:rsidR="003D5A38" w:rsidRPr="00C46F29" w:rsidRDefault="003D5A38" w:rsidP="001A5EF3">
            <w:pPr>
              <w:rPr>
                <w:rFonts w:ascii="Times New Roman" w:eastAsia="Calibri" w:hAnsi="Times New Roman"/>
                <w:sz w:val="20"/>
                <w:szCs w:val="20"/>
              </w:rPr>
            </w:pPr>
          </w:p>
        </w:tc>
      </w:tr>
      <w:tr w:rsidR="003D5A38" w:rsidRPr="00C46F29" w:rsidTr="003D5A38">
        <w:tc>
          <w:tcPr>
            <w:tcW w:w="9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Образовательная область «Социально-коммуникативное развитие»</w:t>
            </w:r>
          </w:p>
        </w:tc>
      </w:tr>
      <w:tr w:rsidR="003D5A38" w:rsidRPr="00C46F29" w:rsidTr="003D5A38">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pStyle w:val="TableParagraph"/>
              <w:spacing w:line="217" w:lineRule="exact"/>
              <w:rPr>
                <w:sz w:val="20"/>
                <w:szCs w:val="20"/>
              </w:rPr>
            </w:pPr>
            <w:r w:rsidRPr="00C46F29">
              <w:rPr>
                <w:sz w:val="20"/>
                <w:szCs w:val="20"/>
              </w:rPr>
              <w:t>Младшая</w:t>
            </w:r>
          </w:p>
          <w:p w:rsidR="003D5A38" w:rsidRPr="00C46F29" w:rsidRDefault="003D5A38" w:rsidP="001A5EF3">
            <w:pPr>
              <w:pStyle w:val="TableParagraph"/>
              <w:rPr>
                <w:sz w:val="20"/>
                <w:szCs w:val="20"/>
              </w:rPr>
            </w:pPr>
            <w:r w:rsidRPr="00C46F29">
              <w:rPr>
                <w:sz w:val="20"/>
                <w:szCs w:val="20"/>
              </w:rPr>
              <w:t>(3-4</w:t>
            </w:r>
            <w:r w:rsidRPr="00C46F29">
              <w:rPr>
                <w:spacing w:val="-5"/>
                <w:sz w:val="20"/>
                <w:szCs w:val="20"/>
              </w:rPr>
              <w:t xml:space="preserve"> </w:t>
            </w:r>
            <w:r w:rsidRPr="00C46F29">
              <w:rPr>
                <w:sz w:val="20"/>
                <w:szCs w:val="20"/>
              </w:rPr>
              <w:t>года)</w:t>
            </w:r>
          </w:p>
        </w:tc>
        <w:tc>
          <w:tcPr>
            <w:tcW w:w="7688" w:type="dxa"/>
            <w:tcBorders>
              <w:top w:val="single" w:sz="4" w:space="0" w:color="auto"/>
              <w:left w:val="single" w:sz="4" w:space="0" w:color="auto"/>
              <w:bottom w:val="single" w:sz="4" w:space="0" w:color="auto"/>
              <w:right w:val="single" w:sz="4" w:space="0" w:color="auto"/>
            </w:tcBorders>
            <w:hideMark/>
          </w:tcPr>
          <w:p w:rsidR="003D5A38" w:rsidRPr="00C46F29" w:rsidRDefault="003D5A38" w:rsidP="00741A96">
            <w:pPr>
              <w:pStyle w:val="TableParagraph"/>
              <w:numPr>
                <w:ilvl w:val="0"/>
                <w:numId w:val="4"/>
              </w:numPr>
              <w:tabs>
                <w:tab w:val="left" w:pos="281"/>
              </w:tabs>
              <w:spacing w:line="217" w:lineRule="exact"/>
              <w:ind w:left="280"/>
              <w:rPr>
                <w:sz w:val="20"/>
                <w:szCs w:val="20"/>
              </w:rPr>
            </w:pPr>
            <w:r w:rsidRPr="00C46F29">
              <w:rPr>
                <w:sz w:val="20"/>
                <w:szCs w:val="20"/>
              </w:rPr>
              <w:t>Абрамова</w:t>
            </w:r>
            <w:r w:rsidRPr="00C46F29">
              <w:rPr>
                <w:spacing w:val="-5"/>
                <w:sz w:val="20"/>
                <w:szCs w:val="20"/>
              </w:rPr>
              <w:t xml:space="preserve"> </w:t>
            </w:r>
            <w:r w:rsidRPr="00C46F29">
              <w:rPr>
                <w:sz w:val="20"/>
                <w:szCs w:val="20"/>
              </w:rPr>
              <w:t>Л.</w:t>
            </w:r>
            <w:r w:rsidRPr="00C46F29">
              <w:rPr>
                <w:spacing w:val="-4"/>
                <w:sz w:val="20"/>
                <w:szCs w:val="20"/>
              </w:rPr>
              <w:t xml:space="preserve"> </w:t>
            </w:r>
            <w:r w:rsidRPr="00C46F29">
              <w:rPr>
                <w:sz w:val="20"/>
                <w:szCs w:val="20"/>
              </w:rPr>
              <w:t>В.,</w:t>
            </w:r>
            <w:r w:rsidRPr="00C46F29">
              <w:rPr>
                <w:spacing w:val="-4"/>
                <w:sz w:val="20"/>
                <w:szCs w:val="20"/>
              </w:rPr>
              <w:t xml:space="preserve"> </w:t>
            </w:r>
            <w:proofErr w:type="spellStart"/>
            <w:r w:rsidRPr="00C46F29">
              <w:rPr>
                <w:sz w:val="20"/>
                <w:szCs w:val="20"/>
              </w:rPr>
              <w:t>Слепцова</w:t>
            </w:r>
            <w:proofErr w:type="spellEnd"/>
            <w:r w:rsidRPr="00C46F29">
              <w:rPr>
                <w:spacing w:val="-5"/>
                <w:sz w:val="20"/>
                <w:szCs w:val="20"/>
              </w:rPr>
              <w:t xml:space="preserve"> </w:t>
            </w:r>
            <w:r w:rsidRPr="00C46F29">
              <w:rPr>
                <w:sz w:val="20"/>
                <w:szCs w:val="20"/>
              </w:rPr>
              <w:t>И.</w:t>
            </w:r>
            <w:r w:rsidRPr="00C46F29">
              <w:rPr>
                <w:spacing w:val="-3"/>
                <w:sz w:val="20"/>
                <w:szCs w:val="20"/>
              </w:rPr>
              <w:t xml:space="preserve"> </w:t>
            </w:r>
            <w:r w:rsidRPr="00C46F29">
              <w:rPr>
                <w:sz w:val="20"/>
                <w:szCs w:val="20"/>
              </w:rPr>
              <w:t>Ф..</w:t>
            </w:r>
            <w:r w:rsidRPr="00C46F29">
              <w:rPr>
                <w:spacing w:val="-4"/>
                <w:sz w:val="20"/>
                <w:szCs w:val="20"/>
              </w:rPr>
              <w:t xml:space="preserve"> </w:t>
            </w:r>
            <w:r w:rsidRPr="00C46F29">
              <w:rPr>
                <w:sz w:val="20"/>
                <w:szCs w:val="20"/>
              </w:rPr>
              <w:t>Социально</w:t>
            </w:r>
            <w:r w:rsidRPr="00C46F29">
              <w:rPr>
                <w:spacing w:val="1"/>
                <w:sz w:val="20"/>
                <w:szCs w:val="20"/>
              </w:rPr>
              <w:t xml:space="preserve"> </w:t>
            </w:r>
            <w:r w:rsidRPr="00C46F29">
              <w:rPr>
                <w:sz w:val="20"/>
                <w:szCs w:val="20"/>
              </w:rPr>
              <w:t>–</w:t>
            </w:r>
            <w:r w:rsidRPr="00C46F29">
              <w:rPr>
                <w:spacing w:val="-2"/>
                <w:sz w:val="20"/>
                <w:szCs w:val="20"/>
              </w:rPr>
              <w:t xml:space="preserve"> </w:t>
            </w:r>
            <w:r w:rsidRPr="00C46F29">
              <w:rPr>
                <w:sz w:val="20"/>
                <w:szCs w:val="20"/>
              </w:rPr>
              <w:t>коммуникативное</w:t>
            </w:r>
            <w:r w:rsidRPr="00C46F29">
              <w:rPr>
                <w:spacing w:val="-4"/>
                <w:sz w:val="20"/>
                <w:szCs w:val="20"/>
              </w:rPr>
              <w:t xml:space="preserve"> </w:t>
            </w:r>
            <w:r w:rsidRPr="00C46F29">
              <w:rPr>
                <w:sz w:val="20"/>
                <w:szCs w:val="20"/>
              </w:rPr>
              <w:t>развитие</w:t>
            </w:r>
            <w:r w:rsidRPr="00C46F29">
              <w:rPr>
                <w:spacing w:val="-4"/>
                <w:sz w:val="20"/>
                <w:szCs w:val="20"/>
              </w:rPr>
              <w:t xml:space="preserve"> </w:t>
            </w:r>
            <w:r w:rsidRPr="00C46F29">
              <w:rPr>
                <w:sz w:val="20"/>
                <w:szCs w:val="20"/>
              </w:rPr>
              <w:t>дошкольников:</w:t>
            </w:r>
          </w:p>
          <w:p w:rsidR="003D5A38" w:rsidRPr="00C46F29" w:rsidRDefault="003D5A38" w:rsidP="001A5EF3">
            <w:pPr>
              <w:pStyle w:val="TableParagraph"/>
              <w:ind w:left="105"/>
              <w:rPr>
                <w:sz w:val="20"/>
                <w:szCs w:val="20"/>
              </w:rPr>
            </w:pPr>
            <w:r w:rsidRPr="00C46F29">
              <w:rPr>
                <w:sz w:val="20"/>
                <w:szCs w:val="20"/>
              </w:rPr>
              <w:t>Младшая</w:t>
            </w:r>
            <w:r w:rsidRPr="00C46F29">
              <w:rPr>
                <w:spacing w:val="-4"/>
                <w:sz w:val="20"/>
                <w:szCs w:val="20"/>
              </w:rPr>
              <w:t xml:space="preserve"> </w:t>
            </w:r>
            <w:r w:rsidRPr="00C46F29">
              <w:rPr>
                <w:sz w:val="20"/>
                <w:szCs w:val="20"/>
              </w:rPr>
              <w:t>группа.</w:t>
            </w:r>
            <w:r w:rsidRPr="00C46F29">
              <w:rPr>
                <w:spacing w:val="-1"/>
                <w:sz w:val="20"/>
                <w:szCs w:val="20"/>
              </w:rPr>
              <w:t xml:space="preserve"> </w:t>
            </w:r>
            <w:r w:rsidRPr="00C46F29">
              <w:rPr>
                <w:sz w:val="20"/>
                <w:szCs w:val="20"/>
              </w:rPr>
              <w:t>–</w:t>
            </w:r>
            <w:r w:rsidRPr="00C46F29">
              <w:rPr>
                <w:spacing w:val="-2"/>
                <w:sz w:val="20"/>
                <w:szCs w:val="20"/>
              </w:rPr>
              <w:t xml:space="preserve"> </w:t>
            </w:r>
            <w:r w:rsidRPr="00C46F29">
              <w:rPr>
                <w:sz w:val="20"/>
                <w:szCs w:val="20"/>
              </w:rPr>
              <w:t>М.:</w:t>
            </w:r>
            <w:r w:rsidRPr="00C46F29">
              <w:rPr>
                <w:spacing w:val="-4"/>
                <w:sz w:val="20"/>
                <w:szCs w:val="20"/>
              </w:rPr>
              <w:t xml:space="preserve"> </w:t>
            </w:r>
            <w:r w:rsidRPr="00C46F29">
              <w:rPr>
                <w:sz w:val="20"/>
                <w:szCs w:val="20"/>
              </w:rPr>
              <w:t>МОЗАИКА-СИНТЕЗ,</w:t>
            </w:r>
            <w:r w:rsidRPr="00C46F29">
              <w:rPr>
                <w:spacing w:val="-3"/>
                <w:sz w:val="20"/>
                <w:szCs w:val="20"/>
              </w:rPr>
              <w:t xml:space="preserve"> </w:t>
            </w:r>
            <w:r w:rsidRPr="00C46F29">
              <w:rPr>
                <w:sz w:val="20"/>
                <w:szCs w:val="20"/>
              </w:rPr>
              <w:t>2017.</w:t>
            </w:r>
            <w:r w:rsidRPr="00C46F29">
              <w:rPr>
                <w:spacing w:val="-3"/>
                <w:sz w:val="20"/>
                <w:szCs w:val="20"/>
              </w:rPr>
              <w:t xml:space="preserve"> </w:t>
            </w:r>
            <w:r w:rsidRPr="00C46F29">
              <w:rPr>
                <w:sz w:val="20"/>
                <w:szCs w:val="20"/>
              </w:rPr>
              <w:t>–</w:t>
            </w:r>
            <w:r w:rsidRPr="00C46F29">
              <w:rPr>
                <w:spacing w:val="-2"/>
                <w:sz w:val="20"/>
                <w:szCs w:val="20"/>
              </w:rPr>
              <w:t xml:space="preserve"> </w:t>
            </w:r>
            <w:r w:rsidRPr="00C46F29">
              <w:rPr>
                <w:sz w:val="20"/>
                <w:szCs w:val="20"/>
              </w:rPr>
              <w:t>80</w:t>
            </w:r>
            <w:r w:rsidRPr="00C46F29">
              <w:rPr>
                <w:spacing w:val="-4"/>
                <w:sz w:val="20"/>
                <w:szCs w:val="20"/>
              </w:rPr>
              <w:t xml:space="preserve"> </w:t>
            </w:r>
            <w:r w:rsidRPr="00C46F29">
              <w:rPr>
                <w:sz w:val="20"/>
                <w:szCs w:val="20"/>
              </w:rPr>
              <w:t>с.</w:t>
            </w:r>
          </w:p>
          <w:p w:rsidR="003D5A38" w:rsidRPr="00C46F29" w:rsidRDefault="003D5A38" w:rsidP="00741A96">
            <w:pPr>
              <w:pStyle w:val="TableParagraph"/>
              <w:numPr>
                <w:ilvl w:val="0"/>
                <w:numId w:val="4"/>
              </w:numPr>
              <w:tabs>
                <w:tab w:val="left" w:pos="281"/>
              </w:tabs>
              <w:spacing w:before="1"/>
              <w:ind w:right="516" w:firstLine="0"/>
              <w:rPr>
                <w:sz w:val="20"/>
                <w:szCs w:val="20"/>
              </w:rPr>
            </w:pPr>
            <w:r w:rsidRPr="00C46F29">
              <w:rPr>
                <w:sz w:val="20"/>
                <w:szCs w:val="20"/>
              </w:rPr>
              <w:t>Н.Ф. Губанова «Развитие игровой деятельности» Младшая группа–М. МОЗАИКА-СИНТЕЗ ,</w:t>
            </w:r>
            <w:r w:rsidRPr="00C46F29">
              <w:rPr>
                <w:spacing w:val="-47"/>
                <w:sz w:val="20"/>
                <w:szCs w:val="20"/>
              </w:rPr>
              <w:t xml:space="preserve"> </w:t>
            </w:r>
            <w:r w:rsidRPr="00C46F29">
              <w:rPr>
                <w:sz w:val="20"/>
                <w:szCs w:val="20"/>
              </w:rPr>
              <w:t>2015г.</w:t>
            </w:r>
          </w:p>
          <w:p w:rsidR="003D5A38" w:rsidRPr="00C46F29" w:rsidRDefault="003D5A38" w:rsidP="00741A96">
            <w:pPr>
              <w:pStyle w:val="TableParagraph"/>
              <w:numPr>
                <w:ilvl w:val="0"/>
                <w:numId w:val="4"/>
              </w:numPr>
              <w:tabs>
                <w:tab w:val="left" w:pos="281"/>
              </w:tabs>
              <w:ind w:right="1061" w:firstLine="0"/>
              <w:rPr>
                <w:sz w:val="20"/>
                <w:szCs w:val="20"/>
              </w:rPr>
            </w:pPr>
            <w:proofErr w:type="spellStart"/>
            <w:r w:rsidRPr="00C46F29">
              <w:rPr>
                <w:sz w:val="20"/>
                <w:szCs w:val="20"/>
              </w:rPr>
              <w:t>Л.В.Куцакова</w:t>
            </w:r>
            <w:proofErr w:type="spellEnd"/>
            <w:r w:rsidRPr="00C46F29">
              <w:rPr>
                <w:sz w:val="20"/>
                <w:szCs w:val="20"/>
              </w:rPr>
              <w:t xml:space="preserve"> «Трудовое воспитание в детском саду. Для занятий с детьми 3-7 лет» М.</w:t>
            </w:r>
            <w:r w:rsidRPr="00C46F29">
              <w:rPr>
                <w:spacing w:val="-47"/>
                <w:sz w:val="20"/>
                <w:szCs w:val="20"/>
              </w:rPr>
              <w:t xml:space="preserve"> </w:t>
            </w:r>
            <w:r w:rsidRPr="00C46F29">
              <w:rPr>
                <w:sz w:val="20"/>
                <w:szCs w:val="20"/>
              </w:rPr>
              <w:t>МОЗАИКА-СИНТЕЗ</w:t>
            </w:r>
            <w:r w:rsidRPr="00C46F29">
              <w:rPr>
                <w:spacing w:val="1"/>
                <w:sz w:val="20"/>
                <w:szCs w:val="20"/>
              </w:rPr>
              <w:t xml:space="preserve"> </w:t>
            </w:r>
            <w:r w:rsidRPr="00C46F29">
              <w:rPr>
                <w:sz w:val="20"/>
                <w:szCs w:val="20"/>
              </w:rPr>
              <w:t>2016г.</w:t>
            </w:r>
          </w:p>
          <w:p w:rsidR="003D5A38" w:rsidRPr="00C46F29" w:rsidRDefault="003D5A38" w:rsidP="00741A96">
            <w:pPr>
              <w:pStyle w:val="TableParagraph"/>
              <w:numPr>
                <w:ilvl w:val="0"/>
                <w:numId w:val="4"/>
              </w:numPr>
              <w:tabs>
                <w:tab w:val="left" w:pos="281"/>
              </w:tabs>
              <w:ind w:right="228" w:firstLine="0"/>
              <w:rPr>
                <w:sz w:val="20"/>
                <w:szCs w:val="20"/>
              </w:rPr>
            </w:pPr>
            <w:r w:rsidRPr="00C46F29">
              <w:rPr>
                <w:sz w:val="20"/>
                <w:szCs w:val="20"/>
              </w:rPr>
              <w:t>К.Ю. Белая «Формирование основ безопасности у дошкольников. Для занятий с детьми 2-7 лет»</w:t>
            </w:r>
            <w:r w:rsidRPr="00C46F29">
              <w:rPr>
                <w:spacing w:val="-47"/>
                <w:sz w:val="20"/>
                <w:szCs w:val="20"/>
              </w:rPr>
              <w:t xml:space="preserve"> </w:t>
            </w:r>
            <w:r w:rsidRPr="00C46F29">
              <w:rPr>
                <w:sz w:val="20"/>
                <w:szCs w:val="20"/>
              </w:rPr>
              <w:t>М. МОЗАИКА-СИНТЕЗ</w:t>
            </w:r>
            <w:r w:rsidRPr="00C46F29">
              <w:rPr>
                <w:spacing w:val="1"/>
                <w:sz w:val="20"/>
                <w:szCs w:val="20"/>
              </w:rPr>
              <w:t xml:space="preserve"> </w:t>
            </w:r>
            <w:r w:rsidRPr="00C46F29">
              <w:rPr>
                <w:sz w:val="20"/>
                <w:szCs w:val="20"/>
              </w:rPr>
              <w:t>2016г</w:t>
            </w:r>
          </w:p>
          <w:p w:rsidR="003D5A38" w:rsidRPr="00C46F29" w:rsidRDefault="003D5A38" w:rsidP="00741A96">
            <w:pPr>
              <w:pStyle w:val="TableParagraph"/>
              <w:numPr>
                <w:ilvl w:val="0"/>
                <w:numId w:val="4"/>
              </w:numPr>
              <w:tabs>
                <w:tab w:val="left" w:pos="281"/>
              </w:tabs>
              <w:ind w:right="183" w:firstLine="0"/>
              <w:rPr>
                <w:sz w:val="20"/>
                <w:szCs w:val="20"/>
              </w:rPr>
            </w:pPr>
            <w:proofErr w:type="spellStart"/>
            <w:r w:rsidRPr="00C46F29">
              <w:rPr>
                <w:sz w:val="20"/>
                <w:szCs w:val="20"/>
              </w:rPr>
              <w:t>Т.Ф.Саулина</w:t>
            </w:r>
            <w:proofErr w:type="spellEnd"/>
            <w:r w:rsidRPr="00C46F29">
              <w:rPr>
                <w:sz w:val="20"/>
                <w:szCs w:val="20"/>
              </w:rPr>
              <w:t xml:space="preserve"> «Знакомим</w:t>
            </w:r>
            <w:r w:rsidRPr="00C46F29">
              <w:rPr>
                <w:spacing w:val="-3"/>
                <w:sz w:val="20"/>
                <w:szCs w:val="20"/>
              </w:rPr>
              <w:t xml:space="preserve"> </w:t>
            </w:r>
            <w:r w:rsidRPr="00C46F29">
              <w:rPr>
                <w:sz w:val="20"/>
                <w:szCs w:val="20"/>
              </w:rPr>
              <w:t>дошкольников</w:t>
            </w:r>
            <w:r w:rsidRPr="00C46F29">
              <w:rPr>
                <w:spacing w:val="-4"/>
                <w:sz w:val="20"/>
                <w:szCs w:val="20"/>
              </w:rPr>
              <w:t xml:space="preserve"> </w:t>
            </w:r>
            <w:r w:rsidRPr="00C46F29">
              <w:rPr>
                <w:sz w:val="20"/>
                <w:szCs w:val="20"/>
              </w:rPr>
              <w:t>с</w:t>
            </w:r>
            <w:r w:rsidRPr="00C46F29">
              <w:rPr>
                <w:spacing w:val="-4"/>
                <w:sz w:val="20"/>
                <w:szCs w:val="20"/>
              </w:rPr>
              <w:t xml:space="preserve"> </w:t>
            </w:r>
            <w:r w:rsidRPr="00C46F29">
              <w:rPr>
                <w:sz w:val="20"/>
                <w:szCs w:val="20"/>
              </w:rPr>
              <w:t>правилами</w:t>
            </w:r>
            <w:r w:rsidRPr="00C46F29">
              <w:rPr>
                <w:spacing w:val="-3"/>
                <w:sz w:val="20"/>
                <w:szCs w:val="20"/>
              </w:rPr>
              <w:t xml:space="preserve"> </w:t>
            </w:r>
            <w:r w:rsidRPr="00C46F29">
              <w:rPr>
                <w:sz w:val="20"/>
                <w:szCs w:val="20"/>
              </w:rPr>
              <w:t>дорожного</w:t>
            </w:r>
            <w:r w:rsidRPr="00C46F29">
              <w:rPr>
                <w:spacing w:val="-3"/>
                <w:sz w:val="20"/>
                <w:szCs w:val="20"/>
              </w:rPr>
              <w:t xml:space="preserve"> </w:t>
            </w:r>
            <w:r w:rsidRPr="00C46F29">
              <w:rPr>
                <w:sz w:val="20"/>
                <w:szCs w:val="20"/>
              </w:rPr>
              <w:t>движения:</w:t>
            </w:r>
            <w:r w:rsidRPr="00C46F29">
              <w:rPr>
                <w:spacing w:val="-5"/>
                <w:sz w:val="20"/>
                <w:szCs w:val="20"/>
              </w:rPr>
              <w:t xml:space="preserve"> </w:t>
            </w:r>
            <w:r w:rsidRPr="00C46F29">
              <w:rPr>
                <w:sz w:val="20"/>
                <w:szCs w:val="20"/>
              </w:rPr>
              <w:t>Для</w:t>
            </w:r>
            <w:r w:rsidRPr="00C46F29">
              <w:rPr>
                <w:spacing w:val="-5"/>
                <w:sz w:val="20"/>
                <w:szCs w:val="20"/>
              </w:rPr>
              <w:t xml:space="preserve"> </w:t>
            </w:r>
            <w:r w:rsidRPr="00C46F29">
              <w:rPr>
                <w:sz w:val="20"/>
                <w:szCs w:val="20"/>
              </w:rPr>
              <w:t>занятий</w:t>
            </w:r>
            <w:r w:rsidRPr="00C46F29">
              <w:rPr>
                <w:spacing w:val="-5"/>
                <w:sz w:val="20"/>
                <w:szCs w:val="20"/>
              </w:rPr>
              <w:t xml:space="preserve"> </w:t>
            </w:r>
            <w:r w:rsidRPr="00C46F29">
              <w:rPr>
                <w:sz w:val="20"/>
                <w:szCs w:val="20"/>
              </w:rPr>
              <w:t>с</w:t>
            </w:r>
            <w:r w:rsidRPr="00C46F29">
              <w:rPr>
                <w:spacing w:val="-3"/>
                <w:sz w:val="20"/>
                <w:szCs w:val="20"/>
              </w:rPr>
              <w:t xml:space="preserve"> </w:t>
            </w:r>
            <w:r w:rsidRPr="00C46F29">
              <w:rPr>
                <w:sz w:val="20"/>
                <w:szCs w:val="20"/>
              </w:rPr>
              <w:t>детьми</w:t>
            </w:r>
            <w:r w:rsidRPr="00C46F29">
              <w:rPr>
                <w:spacing w:val="-47"/>
                <w:sz w:val="20"/>
                <w:szCs w:val="20"/>
              </w:rPr>
              <w:t xml:space="preserve"> </w:t>
            </w:r>
            <w:r w:rsidRPr="00C46F29">
              <w:rPr>
                <w:sz w:val="20"/>
                <w:szCs w:val="20"/>
              </w:rPr>
              <w:t>3-7 лет»</w:t>
            </w:r>
            <w:r w:rsidRPr="00C46F29">
              <w:rPr>
                <w:spacing w:val="-4"/>
                <w:sz w:val="20"/>
                <w:szCs w:val="20"/>
              </w:rPr>
              <w:t xml:space="preserve"> </w:t>
            </w:r>
            <w:r w:rsidRPr="00C46F29">
              <w:rPr>
                <w:sz w:val="20"/>
                <w:szCs w:val="20"/>
              </w:rPr>
              <w:t>М.</w:t>
            </w:r>
            <w:r w:rsidRPr="00C46F29">
              <w:rPr>
                <w:spacing w:val="1"/>
                <w:sz w:val="20"/>
                <w:szCs w:val="20"/>
              </w:rPr>
              <w:t xml:space="preserve"> </w:t>
            </w:r>
            <w:r w:rsidRPr="00C46F29">
              <w:rPr>
                <w:sz w:val="20"/>
                <w:szCs w:val="20"/>
              </w:rPr>
              <w:t>МОЗАИКА-СИНТЕЗ</w:t>
            </w:r>
            <w:r w:rsidRPr="00C46F29">
              <w:rPr>
                <w:spacing w:val="-2"/>
                <w:sz w:val="20"/>
                <w:szCs w:val="20"/>
              </w:rPr>
              <w:t xml:space="preserve"> </w:t>
            </w:r>
            <w:r w:rsidRPr="00C46F29">
              <w:rPr>
                <w:sz w:val="20"/>
                <w:szCs w:val="20"/>
              </w:rPr>
              <w:t>2015г</w:t>
            </w:r>
          </w:p>
          <w:p w:rsidR="003D5A38" w:rsidRPr="00C46F29" w:rsidRDefault="003D5A38" w:rsidP="00741A96">
            <w:pPr>
              <w:pStyle w:val="TableParagraph"/>
              <w:numPr>
                <w:ilvl w:val="0"/>
                <w:numId w:val="4"/>
              </w:numPr>
              <w:tabs>
                <w:tab w:val="left" w:pos="281"/>
              </w:tabs>
              <w:spacing w:line="222" w:lineRule="exact"/>
              <w:ind w:left="280"/>
              <w:rPr>
                <w:sz w:val="20"/>
                <w:szCs w:val="20"/>
              </w:rPr>
            </w:pPr>
            <w:proofErr w:type="spellStart"/>
            <w:r w:rsidRPr="00C46F29">
              <w:rPr>
                <w:sz w:val="20"/>
                <w:szCs w:val="20"/>
              </w:rPr>
              <w:t>Р.С.Буре</w:t>
            </w:r>
            <w:proofErr w:type="spellEnd"/>
            <w:r w:rsidRPr="00C46F29">
              <w:rPr>
                <w:spacing w:val="-3"/>
                <w:sz w:val="20"/>
                <w:szCs w:val="20"/>
              </w:rPr>
              <w:t xml:space="preserve"> </w:t>
            </w:r>
            <w:r w:rsidRPr="00C46F29">
              <w:rPr>
                <w:sz w:val="20"/>
                <w:szCs w:val="20"/>
              </w:rPr>
              <w:t>«Социально-нравственное</w:t>
            </w:r>
            <w:r w:rsidRPr="00C46F29">
              <w:rPr>
                <w:spacing w:val="-6"/>
                <w:sz w:val="20"/>
                <w:szCs w:val="20"/>
              </w:rPr>
              <w:t xml:space="preserve"> </w:t>
            </w:r>
            <w:r w:rsidRPr="00C46F29">
              <w:rPr>
                <w:sz w:val="20"/>
                <w:szCs w:val="20"/>
              </w:rPr>
              <w:t>воспитание</w:t>
            </w:r>
            <w:r w:rsidRPr="00C46F29">
              <w:rPr>
                <w:spacing w:val="-3"/>
                <w:sz w:val="20"/>
                <w:szCs w:val="20"/>
              </w:rPr>
              <w:t xml:space="preserve"> </w:t>
            </w:r>
            <w:r w:rsidRPr="00C46F29">
              <w:rPr>
                <w:sz w:val="20"/>
                <w:szCs w:val="20"/>
              </w:rPr>
              <w:t>дошкольников»,</w:t>
            </w:r>
            <w:r w:rsidRPr="00C46F29">
              <w:rPr>
                <w:spacing w:val="-5"/>
                <w:sz w:val="20"/>
                <w:szCs w:val="20"/>
              </w:rPr>
              <w:t xml:space="preserve"> </w:t>
            </w:r>
            <w:r w:rsidRPr="00C46F29">
              <w:rPr>
                <w:sz w:val="20"/>
                <w:szCs w:val="20"/>
              </w:rPr>
              <w:t>М.</w:t>
            </w:r>
            <w:r w:rsidRPr="00C46F29">
              <w:rPr>
                <w:spacing w:val="-1"/>
                <w:sz w:val="20"/>
                <w:szCs w:val="20"/>
              </w:rPr>
              <w:t xml:space="preserve"> </w:t>
            </w:r>
            <w:r w:rsidRPr="00C46F29">
              <w:rPr>
                <w:sz w:val="20"/>
                <w:szCs w:val="20"/>
              </w:rPr>
              <w:t>МОЗАИКА-СИНТЕЗ</w:t>
            </w:r>
            <w:r w:rsidRPr="00C46F29">
              <w:rPr>
                <w:spacing w:val="-8"/>
                <w:sz w:val="20"/>
                <w:szCs w:val="20"/>
              </w:rPr>
              <w:t xml:space="preserve"> </w:t>
            </w:r>
            <w:r w:rsidRPr="00C46F29">
              <w:rPr>
                <w:sz w:val="20"/>
                <w:szCs w:val="20"/>
              </w:rPr>
              <w:t>2016г</w:t>
            </w:r>
          </w:p>
        </w:tc>
      </w:tr>
      <w:tr w:rsidR="003D5A38" w:rsidRPr="00C46F29" w:rsidTr="003D5A38">
        <w:trPr>
          <w:trHeight w:val="948"/>
        </w:trPr>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Демонстрационный материал</w:t>
            </w:r>
          </w:p>
        </w:tc>
        <w:tc>
          <w:tcPr>
            <w:tcW w:w="7688"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Наглядно-дидактические пособия: Серия «Мир  в картинках»: «Государственные символы России», «День Победы», Серия «Рассказы по картинкам»: «Защитники Отечества», Серия «Расскажите детям о…»: Серия «Расскажите детям о достопримечательностях Москвы», Наглядно-дидактические пособия:  «Безопасность на дороге»</w:t>
            </w:r>
          </w:p>
        </w:tc>
      </w:tr>
      <w:tr w:rsidR="003D5A38" w:rsidRPr="00C46F29" w:rsidTr="003D5A38">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Учебно-наглядные пособия</w:t>
            </w:r>
          </w:p>
        </w:tc>
        <w:tc>
          <w:tcPr>
            <w:tcW w:w="7688"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Дидактические карточки: «Одежда», «Мебель», «Головные уборы» и «Одежда», «Игрушки»</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Серия «Уроки для самых маленьких»: «Игрушки», «Мебель», «Еда», «Посуда»</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Серия «Уроки для самых маленьких»: «Профессии», «Что такое хорошо и что такое плохо», «Уроки поведения для малышей», «Безопасность дома и на улице» Дидактические карточки: «Правила поведения», «Правила безопасности» Наглядн</w:t>
            </w:r>
            <w:proofErr w:type="gramStart"/>
            <w:r w:rsidRPr="00C46F29">
              <w:rPr>
                <w:rFonts w:ascii="Times New Roman" w:eastAsia="Calibri" w:hAnsi="Times New Roman"/>
                <w:sz w:val="20"/>
                <w:szCs w:val="20"/>
              </w:rPr>
              <w:t>о-</w:t>
            </w:r>
            <w:proofErr w:type="gramEnd"/>
            <w:r w:rsidRPr="00C46F29">
              <w:rPr>
                <w:rFonts w:ascii="Times New Roman" w:eastAsia="Calibri" w:hAnsi="Times New Roman"/>
                <w:sz w:val="20"/>
                <w:szCs w:val="20"/>
              </w:rPr>
              <w:t xml:space="preserve"> дидактическое пособие «Рассказы по картинкам»: «В деревне», «Мой дом», «Профессии», «Кем быть?», «Великая Отечественная Война» Наглядно – дидактическое пособие: «Дорожные знаки», «Безопасность на дороге»</w:t>
            </w:r>
          </w:p>
        </w:tc>
      </w:tr>
      <w:tr w:rsidR="003D5A38" w:rsidRPr="00C46F29" w:rsidTr="003D5A38">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Комбинированное наглядное пособие</w:t>
            </w:r>
          </w:p>
        </w:tc>
        <w:tc>
          <w:tcPr>
            <w:tcW w:w="7688" w:type="dxa"/>
            <w:tcBorders>
              <w:top w:val="single" w:sz="4" w:space="0" w:color="auto"/>
              <w:left w:val="single" w:sz="4" w:space="0" w:color="auto"/>
              <w:bottom w:val="single" w:sz="4" w:space="0" w:color="auto"/>
              <w:right w:val="single" w:sz="4" w:space="0" w:color="auto"/>
            </w:tcBorders>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 для обучения дошкольников разных возрастных групп правилам безопасного поведения на дорогах (</w:t>
            </w:r>
            <w:proofErr w:type="spellStart"/>
            <w:r w:rsidRPr="00C46F29">
              <w:rPr>
                <w:rFonts w:ascii="Times New Roman" w:eastAsia="Calibri" w:hAnsi="Times New Roman"/>
                <w:sz w:val="20"/>
                <w:szCs w:val="20"/>
              </w:rPr>
              <w:t>Планетариум</w:t>
            </w:r>
            <w:proofErr w:type="spellEnd"/>
            <w:r w:rsidRPr="00C46F29">
              <w:rPr>
                <w:rFonts w:ascii="Times New Roman" w:eastAsia="Calibri" w:hAnsi="Times New Roman"/>
                <w:sz w:val="20"/>
                <w:szCs w:val="20"/>
              </w:rPr>
              <w:t>).</w:t>
            </w:r>
          </w:p>
        </w:tc>
      </w:tr>
      <w:tr w:rsidR="003D5A38" w:rsidRPr="00C46F29" w:rsidTr="003D5A38">
        <w:tc>
          <w:tcPr>
            <w:tcW w:w="9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Образовательная область «Познавательное развитие»</w:t>
            </w:r>
          </w:p>
        </w:tc>
      </w:tr>
      <w:tr w:rsidR="003D5A38" w:rsidRPr="00C46F29" w:rsidTr="003D5A38">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pStyle w:val="TableParagraph"/>
              <w:spacing w:line="217" w:lineRule="exact"/>
              <w:rPr>
                <w:sz w:val="20"/>
                <w:szCs w:val="20"/>
              </w:rPr>
            </w:pPr>
            <w:r w:rsidRPr="00C46F29">
              <w:rPr>
                <w:sz w:val="20"/>
                <w:szCs w:val="20"/>
              </w:rPr>
              <w:t>Младшая</w:t>
            </w:r>
          </w:p>
          <w:p w:rsidR="003D5A38" w:rsidRPr="00C46F29" w:rsidRDefault="003D5A38" w:rsidP="001A5EF3">
            <w:pPr>
              <w:pStyle w:val="TableParagraph"/>
              <w:spacing w:line="229" w:lineRule="exact"/>
              <w:rPr>
                <w:sz w:val="20"/>
                <w:szCs w:val="20"/>
              </w:rPr>
            </w:pPr>
            <w:r w:rsidRPr="00C46F29">
              <w:rPr>
                <w:sz w:val="20"/>
                <w:szCs w:val="20"/>
              </w:rPr>
              <w:t>группа</w:t>
            </w:r>
          </w:p>
          <w:p w:rsidR="003D5A38" w:rsidRPr="00C46F29" w:rsidRDefault="003D5A38" w:rsidP="001A5EF3">
            <w:pPr>
              <w:pStyle w:val="TableParagraph"/>
              <w:spacing w:line="229" w:lineRule="exact"/>
              <w:rPr>
                <w:sz w:val="20"/>
                <w:szCs w:val="20"/>
              </w:rPr>
            </w:pPr>
            <w:r w:rsidRPr="00C46F29">
              <w:rPr>
                <w:sz w:val="20"/>
                <w:szCs w:val="20"/>
              </w:rPr>
              <w:t>(3-4</w:t>
            </w:r>
            <w:r w:rsidRPr="00C46F29">
              <w:rPr>
                <w:spacing w:val="-2"/>
                <w:sz w:val="20"/>
                <w:szCs w:val="20"/>
              </w:rPr>
              <w:t xml:space="preserve"> </w:t>
            </w:r>
            <w:r w:rsidRPr="00C46F29">
              <w:rPr>
                <w:sz w:val="20"/>
                <w:szCs w:val="20"/>
              </w:rPr>
              <w:t>года)</w:t>
            </w:r>
          </w:p>
        </w:tc>
        <w:tc>
          <w:tcPr>
            <w:tcW w:w="7688" w:type="dxa"/>
            <w:tcBorders>
              <w:top w:val="single" w:sz="4" w:space="0" w:color="auto"/>
              <w:left w:val="single" w:sz="4" w:space="0" w:color="auto"/>
              <w:bottom w:val="single" w:sz="4" w:space="0" w:color="auto"/>
              <w:right w:val="single" w:sz="4" w:space="0" w:color="auto"/>
            </w:tcBorders>
          </w:tcPr>
          <w:p w:rsidR="003D5A38" w:rsidRPr="00C46F29" w:rsidRDefault="003D5A38" w:rsidP="00741A96">
            <w:pPr>
              <w:pStyle w:val="TableParagraph"/>
              <w:numPr>
                <w:ilvl w:val="0"/>
                <w:numId w:val="5"/>
              </w:numPr>
              <w:tabs>
                <w:tab w:val="left" w:pos="269"/>
              </w:tabs>
              <w:spacing w:line="217" w:lineRule="exact"/>
              <w:ind w:left="268"/>
              <w:rPr>
                <w:sz w:val="20"/>
                <w:szCs w:val="20"/>
              </w:rPr>
            </w:pPr>
            <w:r w:rsidRPr="00C46F29">
              <w:rPr>
                <w:sz w:val="20"/>
                <w:szCs w:val="20"/>
              </w:rPr>
              <w:t>Белая</w:t>
            </w:r>
            <w:r w:rsidRPr="00C46F29">
              <w:rPr>
                <w:spacing w:val="-3"/>
                <w:sz w:val="20"/>
                <w:szCs w:val="20"/>
              </w:rPr>
              <w:t xml:space="preserve"> </w:t>
            </w:r>
            <w:r w:rsidRPr="00C46F29">
              <w:rPr>
                <w:sz w:val="20"/>
                <w:szCs w:val="20"/>
              </w:rPr>
              <w:t>К. Ю.</w:t>
            </w:r>
            <w:r w:rsidRPr="00C46F29">
              <w:rPr>
                <w:spacing w:val="-2"/>
                <w:sz w:val="20"/>
                <w:szCs w:val="20"/>
              </w:rPr>
              <w:t xml:space="preserve"> </w:t>
            </w:r>
            <w:r w:rsidRPr="00C46F29">
              <w:rPr>
                <w:sz w:val="20"/>
                <w:szCs w:val="20"/>
              </w:rPr>
              <w:t>Формирование</w:t>
            </w:r>
            <w:r w:rsidRPr="00C46F29">
              <w:rPr>
                <w:spacing w:val="1"/>
                <w:sz w:val="20"/>
                <w:szCs w:val="20"/>
              </w:rPr>
              <w:t xml:space="preserve"> </w:t>
            </w:r>
            <w:r w:rsidRPr="00C46F29">
              <w:rPr>
                <w:sz w:val="20"/>
                <w:szCs w:val="20"/>
              </w:rPr>
              <w:t>основ</w:t>
            </w:r>
            <w:r w:rsidRPr="00C46F29">
              <w:rPr>
                <w:spacing w:val="-3"/>
                <w:sz w:val="20"/>
                <w:szCs w:val="20"/>
              </w:rPr>
              <w:t xml:space="preserve"> </w:t>
            </w:r>
            <w:r w:rsidRPr="00C46F29">
              <w:rPr>
                <w:sz w:val="20"/>
                <w:szCs w:val="20"/>
              </w:rPr>
              <w:t>безопасности</w:t>
            </w:r>
            <w:r w:rsidRPr="00C46F29">
              <w:rPr>
                <w:spacing w:val="-1"/>
                <w:sz w:val="20"/>
                <w:szCs w:val="20"/>
              </w:rPr>
              <w:t xml:space="preserve"> </w:t>
            </w:r>
            <w:r w:rsidRPr="00C46F29">
              <w:rPr>
                <w:sz w:val="20"/>
                <w:szCs w:val="20"/>
              </w:rPr>
              <w:t>у</w:t>
            </w:r>
            <w:r w:rsidRPr="00C46F29">
              <w:rPr>
                <w:spacing w:val="-3"/>
                <w:sz w:val="20"/>
                <w:szCs w:val="20"/>
              </w:rPr>
              <w:t xml:space="preserve"> </w:t>
            </w:r>
            <w:r w:rsidRPr="00C46F29">
              <w:rPr>
                <w:sz w:val="20"/>
                <w:szCs w:val="20"/>
              </w:rPr>
              <w:t>дошкольников.</w:t>
            </w:r>
            <w:r w:rsidRPr="00C46F29">
              <w:rPr>
                <w:spacing w:val="-1"/>
                <w:sz w:val="20"/>
                <w:szCs w:val="20"/>
              </w:rPr>
              <w:t xml:space="preserve"> </w:t>
            </w:r>
            <w:r w:rsidRPr="00C46F29">
              <w:rPr>
                <w:sz w:val="20"/>
                <w:szCs w:val="20"/>
              </w:rPr>
              <w:t>Для</w:t>
            </w:r>
            <w:r w:rsidRPr="00C46F29">
              <w:rPr>
                <w:spacing w:val="-3"/>
                <w:sz w:val="20"/>
                <w:szCs w:val="20"/>
              </w:rPr>
              <w:t xml:space="preserve"> </w:t>
            </w:r>
            <w:r w:rsidRPr="00C46F29">
              <w:rPr>
                <w:sz w:val="20"/>
                <w:szCs w:val="20"/>
              </w:rPr>
              <w:t>занятий</w:t>
            </w:r>
            <w:r w:rsidRPr="00C46F29">
              <w:rPr>
                <w:spacing w:val="-3"/>
                <w:sz w:val="20"/>
                <w:szCs w:val="20"/>
              </w:rPr>
              <w:t xml:space="preserve"> </w:t>
            </w:r>
            <w:r w:rsidRPr="00C46F29">
              <w:rPr>
                <w:sz w:val="20"/>
                <w:szCs w:val="20"/>
              </w:rPr>
              <w:t>с</w:t>
            </w:r>
            <w:r w:rsidRPr="00C46F29">
              <w:rPr>
                <w:spacing w:val="-2"/>
                <w:sz w:val="20"/>
                <w:szCs w:val="20"/>
              </w:rPr>
              <w:t xml:space="preserve"> </w:t>
            </w:r>
            <w:r w:rsidRPr="00C46F29">
              <w:rPr>
                <w:sz w:val="20"/>
                <w:szCs w:val="20"/>
              </w:rPr>
              <w:t>детьми</w:t>
            </w:r>
            <w:r w:rsidRPr="00C46F29">
              <w:rPr>
                <w:spacing w:val="-3"/>
                <w:sz w:val="20"/>
                <w:szCs w:val="20"/>
              </w:rPr>
              <w:t xml:space="preserve"> </w:t>
            </w:r>
            <w:r w:rsidRPr="00C46F29">
              <w:rPr>
                <w:sz w:val="20"/>
                <w:szCs w:val="20"/>
              </w:rPr>
              <w:t>2-7</w:t>
            </w:r>
            <w:r w:rsidRPr="00C46F29">
              <w:rPr>
                <w:spacing w:val="-1"/>
                <w:sz w:val="20"/>
                <w:szCs w:val="20"/>
              </w:rPr>
              <w:t xml:space="preserve"> </w:t>
            </w:r>
            <w:r w:rsidRPr="00C46F29">
              <w:rPr>
                <w:sz w:val="20"/>
                <w:szCs w:val="20"/>
              </w:rPr>
              <w:t>лет. –</w:t>
            </w:r>
          </w:p>
          <w:p w:rsidR="003D5A38" w:rsidRPr="00C46F29" w:rsidRDefault="003D5A38" w:rsidP="001A5EF3">
            <w:pPr>
              <w:pStyle w:val="TableParagraph"/>
              <w:spacing w:line="229" w:lineRule="exact"/>
              <w:ind w:left="105"/>
              <w:rPr>
                <w:sz w:val="20"/>
                <w:szCs w:val="20"/>
              </w:rPr>
            </w:pPr>
            <w:r w:rsidRPr="00C46F29">
              <w:rPr>
                <w:sz w:val="20"/>
                <w:szCs w:val="20"/>
              </w:rPr>
              <w:t>М.:</w:t>
            </w:r>
            <w:r w:rsidRPr="00C46F29">
              <w:rPr>
                <w:spacing w:val="-4"/>
                <w:sz w:val="20"/>
                <w:szCs w:val="20"/>
              </w:rPr>
              <w:t xml:space="preserve"> </w:t>
            </w:r>
            <w:r w:rsidRPr="00C46F29">
              <w:rPr>
                <w:sz w:val="20"/>
                <w:szCs w:val="20"/>
              </w:rPr>
              <w:t>МОЗАИКА-СИНТЕЗ,</w:t>
            </w:r>
            <w:r w:rsidRPr="00C46F29">
              <w:rPr>
                <w:spacing w:val="-2"/>
                <w:sz w:val="20"/>
                <w:szCs w:val="20"/>
              </w:rPr>
              <w:t xml:space="preserve"> </w:t>
            </w:r>
            <w:r w:rsidRPr="00C46F29">
              <w:rPr>
                <w:sz w:val="20"/>
                <w:szCs w:val="20"/>
              </w:rPr>
              <w:t>2016. –</w:t>
            </w:r>
            <w:r w:rsidRPr="00C46F29">
              <w:rPr>
                <w:spacing w:val="-3"/>
                <w:sz w:val="20"/>
                <w:szCs w:val="20"/>
              </w:rPr>
              <w:t xml:space="preserve"> </w:t>
            </w:r>
            <w:r w:rsidRPr="00C46F29">
              <w:rPr>
                <w:sz w:val="20"/>
                <w:szCs w:val="20"/>
              </w:rPr>
              <w:t>64</w:t>
            </w:r>
            <w:r w:rsidRPr="00C46F29">
              <w:rPr>
                <w:spacing w:val="-2"/>
                <w:sz w:val="20"/>
                <w:szCs w:val="20"/>
              </w:rPr>
              <w:t xml:space="preserve"> </w:t>
            </w:r>
            <w:r w:rsidRPr="00C46F29">
              <w:rPr>
                <w:sz w:val="20"/>
                <w:szCs w:val="20"/>
              </w:rPr>
              <w:t>с.</w:t>
            </w:r>
          </w:p>
          <w:p w:rsidR="003D5A38" w:rsidRPr="00C46F29" w:rsidRDefault="003D5A38" w:rsidP="00741A96">
            <w:pPr>
              <w:pStyle w:val="TableParagraph"/>
              <w:numPr>
                <w:ilvl w:val="0"/>
                <w:numId w:val="5"/>
              </w:numPr>
              <w:tabs>
                <w:tab w:val="left" w:pos="269"/>
              </w:tabs>
              <w:ind w:right="380" w:firstLine="0"/>
              <w:rPr>
                <w:sz w:val="20"/>
                <w:szCs w:val="20"/>
              </w:rPr>
            </w:pPr>
            <w:proofErr w:type="spellStart"/>
            <w:r w:rsidRPr="00C46F29">
              <w:rPr>
                <w:sz w:val="20"/>
                <w:szCs w:val="20"/>
              </w:rPr>
              <w:t>Дыбина</w:t>
            </w:r>
            <w:proofErr w:type="spellEnd"/>
            <w:r w:rsidRPr="00C46F29">
              <w:rPr>
                <w:sz w:val="20"/>
                <w:szCs w:val="20"/>
              </w:rPr>
              <w:t xml:space="preserve"> О. В. Ознакомление с предметным и социальным окружением. Младшая группа. – М.:</w:t>
            </w:r>
            <w:r w:rsidRPr="00C46F29">
              <w:rPr>
                <w:spacing w:val="-47"/>
                <w:sz w:val="20"/>
                <w:szCs w:val="20"/>
              </w:rPr>
              <w:t xml:space="preserve"> </w:t>
            </w:r>
            <w:r w:rsidRPr="00C46F29">
              <w:rPr>
                <w:sz w:val="20"/>
                <w:szCs w:val="20"/>
              </w:rPr>
              <w:t>МОЗАИКА-СИНТЕЗ,</w:t>
            </w:r>
            <w:r w:rsidRPr="00C46F29">
              <w:rPr>
                <w:spacing w:val="-1"/>
                <w:sz w:val="20"/>
                <w:szCs w:val="20"/>
              </w:rPr>
              <w:t xml:space="preserve"> </w:t>
            </w:r>
            <w:r w:rsidRPr="00C46F29">
              <w:rPr>
                <w:sz w:val="20"/>
                <w:szCs w:val="20"/>
              </w:rPr>
              <w:t>2014.</w:t>
            </w:r>
            <w:r w:rsidRPr="00C46F29">
              <w:rPr>
                <w:spacing w:val="-3"/>
                <w:sz w:val="20"/>
                <w:szCs w:val="20"/>
              </w:rPr>
              <w:t xml:space="preserve"> </w:t>
            </w:r>
            <w:r w:rsidRPr="00C46F29">
              <w:rPr>
                <w:sz w:val="20"/>
                <w:szCs w:val="20"/>
              </w:rPr>
              <w:t>–</w:t>
            </w:r>
            <w:r w:rsidRPr="00C46F29">
              <w:rPr>
                <w:spacing w:val="1"/>
                <w:sz w:val="20"/>
                <w:szCs w:val="20"/>
              </w:rPr>
              <w:t xml:space="preserve"> </w:t>
            </w:r>
            <w:r w:rsidRPr="00C46F29">
              <w:rPr>
                <w:sz w:val="20"/>
                <w:szCs w:val="20"/>
              </w:rPr>
              <w:t>80</w:t>
            </w:r>
            <w:r w:rsidRPr="00C46F29">
              <w:rPr>
                <w:spacing w:val="1"/>
                <w:sz w:val="20"/>
                <w:szCs w:val="20"/>
              </w:rPr>
              <w:t xml:space="preserve"> </w:t>
            </w:r>
            <w:r w:rsidRPr="00C46F29">
              <w:rPr>
                <w:sz w:val="20"/>
                <w:szCs w:val="20"/>
              </w:rPr>
              <w:t>с.</w:t>
            </w:r>
          </w:p>
          <w:p w:rsidR="003D5A38" w:rsidRPr="00C46F29" w:rsidRDefault="003D5A38" w:rsidP="00741A96">
            <w:pPr>
              <w:pStyle w:val="TableParagraph"/>
              <w:numPr>
                <w:ilvl w:val="0"/>
                <w:numId w:val="5"/>
              </w:numPr>
              <w:tabs>
                <w:tab w:val="left" w:pos="269"/>
              </w:tabs>
              <w:ind w:right="449" w:firstLine="0"/>
              <w:rPr>
                <w:sz w:val="20"/>
                <w:szCs w:val="20"/>
              </w:rPr>
            </w:pPr>
            <w:proofErr w:type="spellStart"/>
            <w:r w:rsidRPr="00C46F29">
              <w:rPr>
                <w:sz w:val="20"/>
                <w:szCs w:val="20"/>
              </w:rPr>
              <w:t>Куцакова</w:t>
            </w:r>
            <w:proofErr w:type="spellEnd"/>
            <w:r w:rsidRPr="00C46F29">
              <w:rPr>
                <w:spacing w:val="-1"/>
                <w:sz w:val="20"/>
                <w:szCs w:val="20"/>
              </w:rPr>
              <w:t xml:space="preserve"> </w:t>
            </w:r>
            <w:r w:rsidRPr="00C46F29">
              <w:rPr>
                <w:sz w:val="20"/>
                <w:szCs w:val="20"/>
              </w:rPr>
              <w:t>Л.</w:t>
            </w:r>
            <w:r w:rsidRPr="00C46F29">
              <w:rPr>
                <w:spacing w:val="-3"/>
                <w:sz w:val="20"/>
                <w:szCs w:val="20"/>
              </w:rPr>
              <w:t xml:space="preserve"> </w:t>
            </w:r>
            <w:r w:rsidRPr="00C46F29">
              <w:rPr>
                <w:sz w:val="20"/>
                <w:szCs w:val="20"/>
              </w:rPr>
              <w:t>В.</w:t>
            </w:r>
            <w:r w:rsidRPr="00C46F29">
              <w:rPr>
                <w:spacing w:val="-3"/>
                <w:sz w:val="20"/>
                <w:szCs w:val="20"/>
              </w:rPr>
              <w:t xml:space="preserve"> </w:t>
            </w:r>
            <w:r w:rsidRPr="00C46F29">
              <w:rPr>
                <w:sz w:val="20"/>
                <w:szCs w:val="20"/>
              </w:rPr>
              <w:t>Конструирование и</w:t>
            </w:r>
            <w:r w:rsidRPr="00C46F29">
              <w:rPr>
                <w:spacing w:val="-3"/>
                <w:sz w:val="20"/>
                <w:szCs w:val="20"/>
              </w:rPr>
              <w:t xml:space="preserve"> </w:t>
            </w:r>
            <w:r w:rsidRPr="00C46F29">
              <w:rPr>
                <w:sz w:val="20"/>
                <w:szCs w:val="20"/>
              </w:rPr>
              <w:t>ручной труд</w:t>
            </w:r>
            <w:r w:rsidRPr="00C46F29">
              <w:rPr>
                <w:spacing w:val="-4"/>
                <w:sz w:val="20"/>
                <w:szCs w:val="20"/>
              </w:rPr>
              <w:t xml:space="preserve"> </w:t>
            </w:r>
            <w:r w:rsidRPr="00C46F29">
              <w:rPr>
                <w:sz w:val="20"/>
                <w:szCs w:val="20"/>
              </w:rPr>
              <w:t>в</w:t>
            </w:r>
            <w:r w:rsidRPr="00C46F29">
              <w:rPr>
                <w:spacing w:val="-4"/>
                <w:sz w:val="20"/>
                <w:szCs w:val="20"/>
              </w:rPr>
              <w:t xml:space="preserve"> </w:t>
            </w:r>
            <w:r w:rsidRPr="00C46F29">
              <w:rPr>
                <w:sz w:val="20"/>
                <w:szCs w:val="20"/>
              </w:rPr>
              <w:t>детском</w:t>
            </w:r>
            <w:r w:rsidRPr="00C46F29">
              <w:rPr>
                <w:spacing w:val="-1"/>
                <w:sz w:val="20"/>
                <w:szCs w:val="20"/>
              </w:rPr>
              <w:t xml:space="preserve"> </w:t>
            </w:r>
            <w:r w:rsidRPr="00C46F29">
              <w:rPr>
                <w:sz w:val="20"/>
                <w:szCs w:val="20"/>
              </w:rPr>
              <w:t>саду:</w:t>
            </w:r>
            <w:r w:rsidRPr="00C46F29">
              <w:rPr>
                <w:spacing w:val="-4"/>
                <w:sz w:val="20"/>
                <w:szCs w:val="20"/>
              </w:rPr>
              <w:t xml:space="preserve"> </w:t>
            </w:r>
            <w:r w:rsidRPr="00C46F29">
              <w:rPr>
                <w:sz w:val="20"/>
                <w:szCs w:val="20"/>
              </w:rPr>
              <w:t>Пособие</w:t>
            </w:r>
            <w:r w:rsidRPr="00C46F29">
              <w:rPr>
                <w:spacing w:val="-3"/>
                <w:sz w:val="20"/>
                <w:szCs w:val="20"/>
              </w:rPr>
              <w:t xml:space="preserve"> </w:t>
            </w:r>
            <w:r w:rsidRPr="00C46F29">
              <w:rPr>
                <w:sz w:val="20"/>
                <w:szCs w:val="20"/>
              </w:rPr>
              <w:t>для</w:t>
            </w:r>
            <w:r w:rsidRPr="00C46F29">
              <w:rPr>
                <w:spacing w:val="-3"/>
                <w:sz w:val="20"/>
                <w:szCs w:val="20"/>
              </w:rPr>
              <w:t xml:space="preserve"> </w:t>
            </w:r>
            <w:r w:rsidRPr="00C46F29">
              <w:rPr>
                <w:sz w:val="20"/>
                <w:szCs w:val="20"/>
              </w:rPr>
              <w:t>воспитателя</w:t>
            </w:r>
            <w:r w:rsidRPr="00C46F29">
              <w:rPr>
                <w:spacing w:val="-1"/>
                <w:sz w:val="20"/>
                <w:szCs w:val="20"/>
              </w:rPr>
              <w:t xml:space="preserve"> </w:t>
            </w:r>
            <w:r w:rsidRPr="00C46F29">
              <w:rPr>
                <w:sz w:val="20"/>
                <w:szCs w:val="20"/>
              </w:rPr>
              <w:t>дет</w:t>
            </w:r>
            <w:proofErr w:type="gramStart"/>
            <w:r w:rsidRPr="00C46F29">
              <w:rPr>
                <w:sz w:val="20"/>
                <w:szCs w:val="20"/>
              </w:rPr>
              <w:t>.</w:t>
            </w:r>
            <w:proofErr w:type="gramEnd"/>
            <w:r w:rsidRPr="00C46F29">
              <w:rPr>
                <w:spacing w:val="-47"/>
                <w:sz w:val="20"/>
                <w:szCs w:val="20"/>
              </w:rPr>
              <w:t xml:space="preserve"> </w:t>
            </w:r>
            <w:proofErr w:type="gramStart"/>
            <w:r w:rsidRPr="00C46F29">
              <w:rPr>
                <w:sz w:val="20"/>
                <w:szCs w:val="20"/>
              </w:rPr>
              <w:t>с</w:t>
            </w:r>
            <w:proofErr w:type="gramEnd"/>
            <w:r w:rsidRPr="00C46F29">
              <w:rPr>
                <w:sz w:val="20"/>
                <w:szCs w:val="20"/>
              </w:rPr>
              <w:t>ада:</w:t>
            </w:r>
            <w:r w:rsidRPr="00C46F29">
              <w:rPr>
                <w:spacing w:val="-2"/>
                <w:sz w:val="20"/>
                <w:szCs w:val="20"/>
              </w:rPr>
              <w:t xml:space="preserve"> </w:t>
            </w:r>
            <w:r w:rsidRPr="00C46F29">
              <w:rPr>
                <w:sz w:val="20"/>
                <w:szCs w:val="20"/>
              </w:rPr>
              <w:t>Из</w:t>
            </w:r>
            <w:r w:rsidRPr="00C46F29">
              <w:rPr>
                <w:spacing w:val="-1"/>
                <w:sz w:val="20"/>
                <w:szCs w:val="20"/>
              </w:rPr>
              <w:t xml:space="preserve"> </w:t>
            </w:r>
            <w:r w:rsidRPr="00C46F29">
              <w:rPr>
                <w:sz w:val="20"/>
                <w:szCs w:val="20"/>
              </w:rPr>
              <w:t>опыта</w:t>
            </w:r>
            <w:r w:rsidRPr="00C46F29">
              <w:rPr>
                <w:spacing w:val="-1"/>
                <w:sz w:val="20"/>
                <w:szCs w:val="20"/>
              </w:rPr>
              <w:t xml:space="preserve"> </w:t>
            </w:r>
            <w:r w:rsidRPr="00C46F29">
              <w:rPr>
                <w:sz w:val="20"/>
                <w:szCs w:val="20"/>
              </w:rPr>
              <w:t>работы.</w:t>
            </w:r>
            <w:r w:rsidRPr="00C46F29">
              <w:rPr>
                <w:spacing w:val="3"/>
                <w:sz w:val="20"/>
                <w:szCs w:val="20"/>
              </w:rPr>
              <w:t xml:space="preserve"> </w:t>
            </w:r>
            <w:r w:rsidRPr="00C46F29">
              <w:rPr>
                <w:sz w:val="20"/>
                <w:szCs w:val="20"/>
              </w:rPr>
              <w:t>– М.:</w:t>
            </w:r>
            <w:r w:rsidRPr="00C46F29">
              <w:rPr>
                <w:spacing w:val="-2"/>
                <w:sz w:val="20"/>
                <w:szCs w:val="20"/>
              </w:rPr>
              <w:t xml:space="preserve"> </w:t>
            </w:r>
            <w:r w:rsidRPr="00C46F29">
              <w:rPr>
                <w:sz w:val="20"/>
                <w:szCs w:val="20"/>
              </w:rPr>
              <w:t>Просвещение,</w:t>
            </w:r>
            <w:r w:rsidRPr="00C46F29">
              <w:rPr>
                <w:spacing w:val="1"/>
                <w:sz w:val="20"/>
                <w:szCs w:val="20"/>
              </w:rPr>
              <w:t xml:space="preserve"> </w:t>
            </w:r>
            <w:r w:rsidRPr="00C46F29">
              <w:rPr>
                <w:sz w:val="20"/>
                <w:szCs w:val="20"/>
              </w:rPr>
              <w:t>1990.</w:t>
            </w:r>
            <w:r w:rsidRPr="00C46F29">
              <w:rPr>
                <w:spacing w:val="2"/>
                <w:sz w:val="20"/>
                <w:szCs w:val="20"/>
              </w:rPr>
              <w:t xml:space="preserve"> </w:t>
            </w:r>
            <w:r w:rsidRPr="00C46F29">
              <w:rPr>
                <w:sz w:val="20"/>
                <w:szCs w:val="20"/>
              </w:rPr>
              <w:t>–</w:t>
            </w:r>
            <w:r w:rsidRPr="00C46F29">
              <w:rPr>
                <w:spacing w:val="-2"/>
                <w:sz w:val="20"/>
                <w:szCs w:val="20"/>
              </w:rPr>
              <w:t xml:space="preserve"> </w:t>
            </w:r>
            <w:r w:rsidRPr="00C46F29">
              <w:rPr>
                <w:sz w:val="20"/>
                <w:szCs w:val="20"/>
              </w:rPr>
              <w:t>158</w:t>
            </w:r>
            <w:r w:rsidRPr="00C46F29">
              <w:rPr>
                <w:spacing w:val="-2"/>
                <w:sz w:val="20"/>
                <w:szCs w:val="20"/>
              </w:rPr>
              <w:t xml:space="preserve"> </w:t>
            </w:r>
            <w:r w:rsidRPr="00C46F29">
              <w:rPr>
                <w:sz w:val="20"/>
                <w:szCs w:val="20"/>
              </w:rPr>
              <w:t>с.:</w:t>
            </w:r>
            <w:r w:rsidRPr="00C46F29">
              <w:rPr>
                <w:spacing w:val="-1"/>
                <w:sz w:val="20"/>
                <w:szCs w:val="20"/>
              </w:rPr>
              <w:t xml:space="preserve"> </w:t>
            </w:r>
            <w:r w:rsidRPr="00C46F29">
              <w:rPr>
                <w:sz w:val="20"/>
                <w:szCs w:val="20"/>
              </w:rPr>
              <w:t>ил. – ISBN</w:t>
            </w:r>
            <w:r w:rsidRPr="00C46F29">
              <w:rPr>
                <w:spacing w:val="1"/>
                <w:sz w:val="20"/>
                <w:szCs w:val="20"/>
              </w:rPr>
              <w:t xml:space="preserve"> </w:t>
            </w:r>
            <w:r w:rsidRPr="00C46F29">
              <w:rPr>
                <w:sz w:val="20"/>
                <w:szCs w:val="20"/>
              </w:rPr>
              <w:t>5-09-001140-0.</w:t>
            </w:r>
          </w:p>
          <w:p w:rsidR="003D5A38" w:rsidRPr="00C46F29" w:rsidRDefault="003D5A38" w:rsidP="00741A96">
            <w:pPr>
              <w:pStyle w:val="TableParagraph"/>
              <w:numPr>
                <w:ilvl w:val="0"/>
                <w:numId w:val="5"/>
              </w:numPr>
              <w:tabs>
                <w:tab w:val="left" w:pos="269"/>
              </w:tabs>
              <w:spacing w:before="1"/>
              <w:ind w:right="446" w:firstLine="0"/>
              <w:rPr>
                <w:sz w:val="20"/>
                <w:szCs w:val="20"/>
              </w:rPr>
            </w:pPr>
            <w:proofErr w:type="spellStart"/>
            <w:r w:rsidRPr="00C46F29">
              <w:rPr>
                <w:sz w:val="20"/>
                <w:szCs w:val="20"/>
              </w:rPr>
              <w:t>Помораева</w:t>
            </w:r>
            <w:proofErr w:type="spellEnd"/>
            <w:r w:rsidRPr="00C46F29">
              <w:rPr>
                <w:spacing w:val="-5"/>
                <w:sz w:val="20"/>
                <w:szCs w:val="20"/>
              </w:rPr>
              <w:t xml:space="preserve"> </w:t>
            </w:r>
            <w:r w:rsidRPr="00C46F29">
              <w:rPr>
                <w:sz w:val="20"/>
                <w:szCs w:val="20"/>
              </w:rPr>
              <w:t>И.</w:t>
            </w:r>
            <w:r w:rsidRPr="00C46F29">
              <w:rPr>
                <w:spacing w:val="43"/>
                <w:sz w:val="20"/>
                <w:szCs w:val="20"/>
              </w:rPr>
              <w:t xml:space="preserve"> </w:t>
            </w:r>
            <w:r w:rsidRPr="00C46F29">
              <w:rPr>
                <w:sz w:val="20"/>
                <w:szCs w:val="20"/>
              </w:rPr>
              <w:t>А.,</w:t>
            </w:r>
            <w:r w:rsidRPr="00C46F29">
              <w:rPr>
                <w:spacing w:val="-4"/>
                <w:sz w:val="20"/>
                <w:szCs w:val="20"/>
              </w:rPr>
              <w:t xml:space="preserve"> </w:t>
            </w:r>
            <w:proofErr w:type="spellStart"/>
            <w:r w:rsidRPr="00C46F29">
              <w:rPr>
                <w:sz w:val="20"/>
                <w:szCs w:val="20"/>
              </w:rPr>
              <w:t>Позина</w:t>
            </w:r>
            <w:proofErr w:type="spellEnd"/>
            <w:r w:rsidRPr="00C46F29">
              <w:rPr>
                <w:spacing w:val="-4"/>
                <w:sz w:val="20"/>
                <w:szCs w:val="20"/>
              </w:rPr>
              <w:t xml:space="preserve"> </w:t>
            </w:r>
            <w:r w:rsidRPr="00C46F29">
              <w:rPr>
                <w:sz w:val="20"/>
                <w:szCs w:val="20"/>
              </w:rPr>
              <w:t>В.</w:t>
            </w:r>
            <w:r w:rsidRPr="00C46F29">
              <w:rPr>
                <w:spacing w:val="-3"/>
                <w:sz w:val="20"/>
                <w:szCs w:val="20"/>
              </w:rPr>
              <w:t xml:space="preserve"> </w:t>
            </w:r>
            <w:r w:rsidRPr="00C46F29">
              <w:rPr>
                <w:sz w:val="20"/>
                <w:szCs w:val="20"/>
              </w:rPr>
              <w:t>А.</w:t>
            </w:r>
            <w:r w:rsidRPr="00C46F29">
              <w:rPr>
                <w:spacing w:val="-4"/>
                <w:sz w:val="20"/>
                <w:szCs w:val="20"/>
              </w:rPr>
              <w:t xml:space="preserve"> </w:t>
            </w:r>
            <w:r w:rsidRPr="00C46F29">
              <w:rPr>
                <w:sz w:val="20"/>
                <w:szCs w:val="20"/>
              </w:rPr>
              <w:t>Формирование</w:t>
            </w:r>
            <w:r w:rsidRPr="00C46F29">
              <w:rPr>
                <w:spacing w:val="-4"/>
                <w:sz w:val="20"/>
                <w:szCs w:val="20"/>
              </w:rPr>
              <w:t xml:space="preserve"> </w:t>
            </w:r>
            <w:r w:rsidRPr="00C46F29">
              <w:rPr>
                <w:sz w:val="20"/>
                <w:szCs w:val="20"/>
              </w:rPr>
              <w:t>элементарных</w:t>
            </w:r>
            <w:r w:rsidRPr="00C46F29">
              <w:rPr>
                <w:spacing w:val="-4"/>
                <w:sz w:val="20"/>
                <w:szCs w:val="20"/>
              </w:rPr>
              <w:t xml:space="preserve"> </w:t>
            </w:r>
            <w:r w:rsidRPr="00C46F29">
              <w:rPr>
                <w:sz w:val="20"/>
                <w:szCs w:val="20"/>
              </w:rPr>
              <w:t>математических</w:t>
            </w:r>
            <w:r w:rsidRPr="00C46F29">
              <w:rPr>
                <w:spacing w:val="-3"/>
                <w:sz w:val="20"/>
                <w:szCs w:val="20"/>
              </w:rPr>
              <w:t xml:space="preserve"> </w:t>
            </w:r>
            <w:r w:rsidRPr="00C46F29">
              <w:rPr>
                <w:sz w:val="20"/>
                <w:szCs w:val="20"/>
              </w:rPr>
              <w:t>представлений:</w:t>
            </w:r>
            <w:r w:rsidRPr="00C46F29">
              <w:rPr>
                <w:spacing w:val="-47"/>
                <w:sz w:val="20"/>
                <w:szCs w:val="20"/>
              </w:rPr>
              <w:t xml:space="preserve"> </w:t>
            </w:r>
            <w:r w:rsidRPr="00C46F29">
              <w:rPr>
                <w:sz w:val="20"/>
                <w:szCs w:val="20"/>
              </w:rPr>
              <w:t>Младшая</w:t>
            </w:r>
            <w:r w:rsidRPr="00C46F29">
              <w:rPr>
                <w:spacing w:val="-2"/>
                <w:sz w:val="20"/>
                <w:szCs w:val="20"/>
              </w:rPr>
              <w:t xml:space="preserve"> </w:t>
            </w:r>
            <w:r w:rsidRPr="00C46F29">
              <w:rPr>
                <w:sz w:val="20"/>
                <w:szCs w:val="20"/>
              </w:rPr>
              <w:t>группа.</w:t>
            </w:r>
            <w:r w:rsidRPr="00C46F29">
              <w:rPr>
                <w:spacing w:val="2"/>
                <w:sz w:val="20"/>
                <w:szCs w:val="20"/>
              </w:rPr>
              <w:t xml:space="preserve"> </w:t>
            </w:r>
            <w:r w:rsidRPr="00C46F29">
              <w:rPr>
                <w:sz w:val="20"/>
                <w:szCs w:val="20"/>
              </w:rPr>
              <w:t>– М.:</w:t>
            </w:r>
            <w:r w:rsidRPr="00C46F29">
              <w:rPr>
                <w:spacing w:val="-1"/>
                <w:sz w:val="20"/>
                <w:szCs w:val="20"/>
              </w:rPr>
              <w:t xml:space="preserve"> </w:t>
            </w:r>
            <w:r w:rsidRPr="00C46F29">
              <w:rPr>
                <w:sz w:val="20"/>
                <w:szCs w:val="20"/>
              </w:rPr>
              <w:t>МОЗАИКА-СИНТЕЗ, 2015.</w:t>
            </w:r>
            <w:r w:rsidRPr="00C46F29">
              <w:rPr>
                <w:spacing w:val="-1"/>
                <w:sz w:val="20"/>
                <w:szCs w:val="20"/>
              </w:rPr>
              <w:t xml:space="preserve"> </w:t>
            </w:r>
            <w:r w:rsidRPr="00C46F29">
              <w:rPr>
                <w:sz w:val="20"/>
                <w:szCs w:val="20"/>
              </w:rPr>
              <w:t>–</w:t>
            </w:r>
            <w:r w:rsidRPr="00C46F29">
              <w:rPr>
                <w:spacing w:val="1"/>
                <w:sz w:val="20"/>
                <w:szCs w:val="20"/>
              </w:rPr>
              <w:t xml:space="preserve"> </w:t>
            </w:r>
            <w:r w:rsidRPr="00C46F29">
              <w:rPr>
                <w:sz w:val="20"/>
                <w:szCs w:val="20"/>
              </w:rPr>
              <w:t>64с.</w:t>
            </w:r>
          </w:p>
          <w:p w:rsidR="003D5A38" w:rsidRPr="00C46F29" w:rsidRDefault="003D5A38" w:rsidP="00741A96">
            <w:pPr>
              <w:pStyle w:val="TableParagraph"/>
              <w:numPr>
                <w:ilvl w:val="0"/>
                <w:numId w:val="5"/>
              </w:numPr>
              <w:tabs>
                <w:tab w:val="left" w:pos="269"/>
              </w:tabs>
              <w:ind w:right="982" w:firstLine="0"/>
              <w:rPr>
                <w:sz w:val="20"/>
                <w:szCs w:val="20"/>
              </w:rPr>
            </w:pPr>
            <w:proofErr w:type="spellStart"/>
            <w:r w:rsidRPr="00C46F29">
              <w:rPr>
                <w:sz w:val="20"/>
                <w:szCs w:val="20"/>
              </w:rPr>
              <w:t>Соломенникова</w:t>
            </w:r>
            <w:proofErr w:type="spellEnd"/>
            <w:r w:rsidRPr="00C46F29">
              <w:rPr>
                <w:sz w:val="20"/>
                <w:szCs w:val="20"/>
              </w:rPr>
              <w:t xml:space="preserve"> О. А. Ознакомление с природой в детском саду: Младшая группа. – М.:</w:t>
            </w:r>
            <w:r w:rsidRPr="00C46F29">
              <w:rPr>
                <w:spacing w:val="-47"/>
                <w:sz w:val="20"/>
                <w:szCs w:val="20"/>
              </w:rPr>
              <w:t xml:space="preserve"> </w:t>
            </w:r>
            <w:r w:rsidRPr="00C46F29">
              <w:rPr>
                <w:sz w:val="20"/>
                <w:szCs w:val="20"/>
              </w:rPr>
              <w:t>МОЗАИКА-СИНТЕЗ,</w:t>
            </w:r>
            <w:r w:rsidRPr="00C46F29">
              <w:rPr>
                <w:spacing w:val="-1"/>
                <w:sz w:val="20"/>
                <w:szCs w:val="20"/>
              </w:rPr>
              <w:t xml:space="preserve"> </w:t>
            </w:r>
            <w:r w:rsidRPr="00C46F29">
              <w:rPr>
                <w:sz w:val="20"/>
                <w:szCs w:val="20"/>
              </w:rPr>
              <w:t>2017.</w:t>
            </w:r>
            <w:r w:rsidRPr="00C46F29">
              <w:rPr>
                <w:spacing w:val="-3"/>
                <w:sz w:val="20"/>
                <w:szCs w:val="20"/>
              </w:rPr>
              <w:t xml:space="preserve"> </w:t>
            </w:r>
            <w:r w:rsidRPr="00C46F29">
              <w:rPr>
                <w:sz w:val="20"/>
                <w:szCs w:val="20"/>
              </w:rPr>
              <w:t>–</w:t>
            </w:r>
            <w:r w:rsidRPr="00C46F29">
              <w:rPr>
                <w:spacing w:val="1"/>
                <w:sz w:val="20"/>
                <w:szCs w:val="20"/>
              </w:rPr>
              <w:t xml:space="preserve"> </w:t>
            </w:r>
            <w:r w:rsidRPr="00C46F29">
              <w:rPr>
                <w:sz w:val="20"/>
                <w:szCs w:val="20"/>
              </w:rPr>
              <w:t>64</w:t>
            </w:r>
            <w:r w:rsidRPr="00C46F29">
              <w:rPr>
                <w:spacing w:val="1"/>
                <w:sz w:val="20"/>
                <w:szCs w:val="20"/>
              </w:rPr>
              <w:t xml:space="preserve"> </w:t>
            </w:r>
            <w:r w:rsidRPr="00C46F29">
              <w:rPr>
                <w:sz w:val="20"/>
                <w:szCs w:val="20"/>
              </w:rPr>
              <w:t>с.</w:t>
            </w:r>
          </w:p>
          <w:p w:rsidR="003D5A38" w:rsidRPr="00C46F29" w:rsidRDefault="003D5A38" w:rsidP="00741A96">
            <w:pPr>
              <w:pStyle w:val="TableParagraph"/>
              <w:numPr>
                <w:ilvl w:val="0"/>
                <w:numId w:val="5"/>
              </w:numPr>
              <w:tabs>
                <w:tab w:val="left" w:pos="269"/>
              </w:tabs>
              <w:spacing w:line="230" w:lineRule="atLeast"/>
              <w:ind w:right="96" w:firstLine="0"/>
              <w:rPr>
                <w:sz w:val="20"/>
                <w:szCs w:val="20"/>
              </w:rPr>
            </w:pPr>
            <w:proofErr w:type="spellStart"/>
            <w:r w:rsidRPr="00C46F29">
              <w:rPr>
                <w:sz w:val="20"/>
                <w:szCs w:val="20"/>
              </w:rPr>
              <w:t>Теплюк</w:t>
            </w:r>
            <w:proofErr w:type="spellEnd"/>
            <w:r w:rsidRPr="00C46F29">
              <w:rPr>
                <w:spacing w:val="32"/>
                <w:sz w:val="20"/>
                <w:szCs w:val="20"/>
              </w:rPr>
              <w:t xml:space="preserve"> </w:t>
            </w:r>
            <w:r w:rsidRPr="00C46F29">
              <w:rPr>
                <w:sz w:val="20"/>
                <w:szCs w:val="20"/>
              </w:rPr>
              <w:t>С.</w:t>
            </w:r>
            <w:r w:rsidRPr="00C46F29">
              <w:rPr>
                <w:spacing w:val="33"/>
                <w:sz w:val="20"/>
                <w:szCs w:val="20"/>
              </w:rPr>
              <w:t xml:space="preserve"> </w:t>
            </w:r>
            <w:r w:rsidRPr="00C46F29">
              <w:rPr>
                <w:sz w:val="20"/>
                <w:szCs w:val="20"/>
              </w:rPr>
              <w:t>Н.</w:t>
            </w:r>
            <w:r w:rsidRPr="00C46F29">
              <w:rPr>
                <w:spacing w:val="34"/>
                <w:sz w:val="20"/>
                <w:szCs w:val="20"/>
              </w:rPr>
              <w:t xml:space="preserve"> </w:t>
            </w:r>
            <w:r w:rsidRPr="00C46F29">
              <w:rPr>
                <w:sz w:val="20"/>
                <w:szCs w:val="20"/>
              </w:rPr>
              <w:t>Игры</w:t>
            </w:r>
            <w:r w:rsidRPr="00C46F29">
              <w:rPr>
                <w:spacing w:val="35"/>
                <w:sz w:val="20"/>
                <w:szCs w:val="20"/>
              </w:rPr>
              <w:t xml:space="preserve"> </w:t>
            </w:r>
            <w:r w:rsidRPr="00C46F29">
              <w:rPr>
                <w:sz w:val="20"/>
                <w:szCs w:val="20"/>
              </w:rPr>
              <w:t>–</w:t>
            </w:r>
            <w:r w:rsidRPr="00C46F29">
              <w:rPr>
                <w:spacing w:val="35"/>
                <w:sz w:val="20"/>
                <w:szCs w:val="20"/>
              </w:rPr>
              <w:t xml:space="preserve"> </w:t>
            </w:r>
            <w:r w:rsidRPr="00C46F29">
              <w:rPr>
                <w:sz w:val="20"/>
                <w:szCs w:val="20"/>
              </w:rPr>
              <w:t>занятия</w:t>
            </w:r>
            <w:r w:rsidRPr="00C46F29">
              <w:rPr>
                <w:spacing w:val="32"/>
                <w:sz w:val="20"/>
                <w:szCs w:val="20"/>
              </w:rPr>
              <w:t xml:space="preserve"> </w:t>
            </w:r>
            <w:r w:rsidRPr="00C46F29">
              <w:rPr>
                <w:sz w:val="20"/>
                <w:szCs w:val="20"/>
              </w:rPr>
              <w:t>на</w:t>
            </w:r>
            <w:r w:rsidRPr="00C46F29">
              <w:rPr>
                <w:spacing w:val="36"/>
                <w:sz w:val="20"/>
                <w:szCs w:val="20"/>
              </w:rPr>
              <w:t xml:space="preserve"> </w:t>
            </w:r>
            <w:r w:rsidRPr="00C46F29">
              <w:rPr>
                <w:sz w:val="20"/>
                <w:szCs w:val="20"/>
              </w:rPr>
              <w:t>прогулке</w:t>
            </w:r>
            <w:r w:rsidRPr="00C46F29">
              <w:rPr>
                <w:spacing w:val="34"/>
                <w:sz w:val="20"/>
                <w:szCs w:val="20"/>
              </w:rPr>
              <w:t xml:space="preserve"> </w:t>
            </w:r>
            <w:r w:rsidRPr="00C46F29">
              <w:rPr>
                <w:sz w:val="20"/>
                <w:szCs w:val="20"/>
              </w:rPr>
              <w:t>с</w:t>
            </w:r>
            <w:r w:rsidRPr="00C46F29">
              <w:rPr>
                <w:spacing w:val="33"/>
                <w:sz w:val="20"/>
                <w:szCs w:val="20"/>
              </w:rPr>
              <w:t xml:space="preserve"> </w:t>
            </w:r>
            <w:r w:rsidRPr="00C46F29">
              <w:rPr>
                <w:sz w:val="20"/>
                <w:szCs w:val="20"/>
              </w:rPr>
              <w:t>малышами:</w:t>
            </w:r>
            <w:r w:rsidRPr="00C46F29">
              <w:rPr>
                <w:spacing w:val="34"/>
                <w:sz w:val="20"/>
                <w:szCs w:val="20"/>
              </w:rPr>
              <w:t xml:space="preserve"> </w:t>
            </w:r>
            <w:r w:rsidRPr="00C46F29">
              <w:rPr>
                <w:sz w:val="20"/>
                <w:szCs w:val="20"/>
              </w:rPr>
              <w:t>Для</w:t>
            </w:r>
            <w:r w:rsidRPr="00C46F29">
              <w:rPr>
                <w:spacing w:val="32"/>
                <w:sz w:val="20"/>
                <w:szCs w:val="20"/>
              </w:rPr>
              <w:t xml:space="preserve"> </w:t>
            </w:r>
            <w:r w:rsidRPr="00C46F29">
              <w:rPr>
                <w:sz w:val="20"/>
                <w:szCs w:val="20"/>
              </w:rPr>
              <w:t>занятий</w:t>
            </w:r>
            <w:r w:rsidRPr="00C46F29">
              <w:rPr>
                <w:spacing w:val="33"/>
                <w:sz w:val="20"/>
                <w:szCs w:val="20"/>
              </w:rPr>
              <w:t xml:space="preserve"> </w:t>
            </w:r>
            <w:r w:rsidRPr="00C46F29">
              <w:rPr>
                <w:sz w:val="20"/>
                <w:szCs w:val="20"/>
              </w:rPr>
              <w:t>с</w:t>
            </w:r>
            <w:r w:rsidRPr="00C46F29">
              <w:rPr>
                <w:spacing w:val="33"/>
                <w:sz w:val="20"/>
                <w:szCs w:val="20"/>
              </w:rPr>
              <w:t xml:space="preserve"> </w:t>
            </w:r>
            <w:r w:rsidRPr="00C46F29">
              <w:rPr>
                <w:sz w:val="20"/>
                <w:szCs w:val="20"/>
              </w:rPr>
              <w:t>детьми</w:t>
            </w:r>
            <w:r w:rsidRPr="00C46F29">
              <w:rPr>
                <w:spacing w:val="34"/>
                <w:sz w:val="20"/>
                <w:szCs w:val="20"/>
              </w:rPr>
              <w:t xml:space="preserve"> </w:t>
            </w:r>
            <w:r w:rsidRPr="00C46F29">
              <w:rPr>
                <w:sz w:val="20"/>
                <w:szCs w:val="20"/>
              </w:rPr>
              <w:t>2-4</w:t>
            </w:r>
            <w:r w:rsidRPr="00C46F29">
              <w:rPr>
                <w:spacing w:val="35"/>
                <w:sz w:val="20"/>
                <w:szCs w:val="20"/>
              </w:rPr>
              <w:t xml:space="preserve"> </w:t>
            </w:r>
            <w:r w:rsidRPr="00C46F29">
              <w:rPr>
                <w:sz w:val="20"/>
                <w:szCs w:val="20"/>
              </w:rPr>
              <w:t>лет.</w:t>
            </w:r>
            <w:r w:rsidRPr="00C46F29">
              <w:rPr>
                <w:spacing w:val="34"/>
                <w:sz w:val="20"/>
                <w:szCs w:val="20"/>
              </w:rPr>
              <w:t xml:space="preserve"> </w:t>
            </w:r>
            <w:r w:rsidRPr="00C46F29">
              <w:rPr>
                <w:sz w:val="20"/>
                <w:szCs w:val="20"/>
              </w:rPr>
              <w:t>–</w:t>
            </w:r>
            <w:r w:rsidRPr="00C46F29">
              <w:rPr>
                <w:spacing w:val="35"/>
                <w:sz w:val="20"/>
                <w:szCs w:val="20"/>
              </w:rPr>
              <w:t xml:space="preserve"> </w:t>
            </w:r>
            <w:r w:rsidRPr="00C46F29">
              <w:rPr>
                <w:sz w:val="20"/>
                <w:szCs w:val="20"/>
              </w:rPr>
              <w:t>М.:</w:t>
            </w:r>
            <w:r w:rsidRPr="00C46F29">
              <w:rPr>
                <w:spacing w:val="-47"/>
                <w:sz w:val="20"/>
                <w:szCs w:val="20"/>
              </w:rPr>
              <w:t xml:space="preserve"> </w:t>
            </w:r>
            <w:r w:rsidRPr="00C46F29">
              <w:rPr>
                <w:sz w:val="20"/>
                <w:szCs w:val="20"/>
              </w:rPr>
              <w:t>МОЗАИКА-СИНТЕЗ,2016.</w:t>
            </w:r>
            <w:r w:rsidRPr="00C46F29">
              <w:rPr>
                <w:spacing w:val="-1"/>
                <w:sz w:val="20"/>
                <w:szCs w:val="20"/>
              </w:rPr>
              <w:t xml:space="preserve"> </w:t>
            </w:r>
            <w:r w:rsidRPr="00C46F29">
              <w:rPr>
                <w:sz w:val="20"/>
                <w:szCs w:val="20"/>
              </w:rPr>
              <w:t>–</w:t>
            </w:r>
            <w:r w:rsidRPr="00C46F29">
              <w:rPr>
                <w:spacing w:val="1"/>
                <w:sz w:val="20"/>
                <w:szCs w:val="20"/>
              </w:rPr>
              <w:t xml:space="preserve"> </w:t>
            </w:r>
            <w:r w:rsidRPr="00C46F29">
              <w:rPr>
                <w:sz w:val="20"/>
                <w:szCs w:val="20"/>
              </w:rPr>
              <w:t>176</w:t>
            </w:r>
            <w:r w:rsidRPr="00C46F29">
              <w:rPr>
                <w:spacing w:val="-1"/>
                <w:sz w:val="20"/>
                <w:szCs w:val="20"/>
              </w:rPr>
              <w:t xml:space="preserve"> </w:t>
            </w:r>
            <w:r w:rsidRPr="00C46F29">
              <w:rPr>
                <w:sz w:val="20"/>
                <w:szCs w:val="20"/>
              </w:rPr>
              <w:t>с.</w:t>
            </w:r>
          </w:p>
        </w:tc>
      </w:tr>
      <w:tr w:rsidR="003D5A38" w:rsidRPr="00C46F29" w:rsidTr="003D5A38">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Демонстрационный материал</w:t>
            </w:r>
          </w:p>
        </w:tc>
        <w:tc>
          <w:tcPr>
            <w:tcW w:w="7688" w:type="dxa"/>
            <w:tcBorders>
              <w:top w:val="single" w:sz="4" w:space="0" w:color="auto"/>
              <w:left w:val="single" w:sz="4" w:space="0" w:color="auto"/>
              <w:bottom w:val="single" w:sz="4" w:space="0" w:color="auto"/>
              <w:right w:val="single" w:sz="4" w:space="0" w:color="auto"/>
            </w:tcBorders>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 xml:space="preserve">Плакаты: </w:t>
            </w:r>
            <w:proofErr w:type="gramStart"/>
            <w:r w:rsidRPr="00C46F29">
              <w:rPr>
                <w:rFonts w:ascii="Times New Roman" w:eastAsia="Calibri" w:hAnsi="Times New Roman"/>
                <w:sz w:val="20"/>
                <w:szCs w:val="20"/>
              </w:rPr>
              <w:t xml:space="preserve">«Сравнения», «Счет до 10», «Счет до 20», «Домашние животные», «Животные средней полосы», «Животные Африки», «Домашние питомцы», «Дикие животные и их детеныши», «Домашние животные и птицы», «Животные средней полосы России», «Дикие животные России», «Мир морей и океанов», «Дикие животные», «Домашние животные и их детеныши», «Животные холодных широт», «Птицы», «Природные явления», «Фрукты и ягоды», «Ягоды», «Овощи», «Азбука цвета», «Форма», «Цвета», </w:t>
            </w:r>
            <w:r w:rsidRPr="00C46F29">
              <w:rPr>
                <w:rFonts w:ascii="Times New Roman" w:eastAsia="Calibri" w:hAnsi="Times New Roman"/>
                <w:sz w:val="20"/>
                <w:szCs w:val="20"/>
              </w:rPr>
              <w:lastRenderedPageBreak/>
              <w:t>«Цвет»</w:t>
            </w:r>
            <w:proofErr w:type="gramEnd"/>
          </w:p>
          <w:p w:rsidR="003D5A38" w:rsidRPr="00C46F29" w:rsidRDefault="003D5A38" w:rsidP="001A5EF3">
            <w:pPr>
              <w:rPr>
                <w:rFonts w:ascii="Times New Roman" w:eastAsia="Calibri" w:hAnsi="Times New Roman"/>
                <w:sz w:val="20"/>
                <w:szCs w:val="20"/>
              </w:rPr>
            </w:pPr>
          </w:p>
        </w:tc>
      </w:tr>
      <w:tr w:rsidR="003D5A38" w:rsidRPr="00C46F29" w:rsidTr="003D5A38">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lastRenderedPageBreak/>
              <w:t>Учебно-наглядные пособия</w:t>
            </w:r>
          </w:p>
        </w:tc>
        <w:tc>
          <w:tcPr>
            <w:tcW w:w="7688"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Наглядно-дидактическое пособие к программе «Юный эколог» С.Н. Николаева С.Н. Николаева «Картины из жизни диких животных  Бурый медведь». - МОЗАИКА – СИНТЕЗ, 2016.</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Наглядно-дидактическое пособие к программе «Юный эколог» С.Н. Николаева С.Н. Николаева «Картины из жизни диких животных «Заяц - беляк» ознакомление дошкольников с природой - МОЗАИКА – СИНТЕЗ, 2016.</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Наглядно-дидактическое пособие к программе «Юный эколог» С.Н. Николаева С.Н. Николаева «Картины из жизни диких животных  Бурый медведь». - МОЗАИКА – СИНТЕЗ, 2016.</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Наглядн</w:t>
            </w:r>
            <w:proofErr w:type="gramStart"/>
            <w:r w:rsidRPr="00C46F29">
              <w:rPr>
                <w:rFonts w:ascii="Times New Roman" w:eastAsia="Calibri" w:hAnsi="Times New Roman"/>
                <w:sz w:val="20"/>
                <w:szCs w:val="20"/>
              </w:rPr>
              <w:t>о-</w:t>
            </w:r>
            <w:proofErr w:type="gramEnd"/>
            <w:r w:rsidRPr="00C46F29">
              <w:rPr>
                <w:rFonts w:ascii="Times New Roman" w:eastAsia="Calibri" w:hAnsi="Times New Roman"/>
                <w:sz w:val="20"/>
                <w:szCs w:val="20"/>
              </w:rPr>
              <w:t xml:space="preserve"> дидактическое пособие: «Авиация», «Космос», «Транспорт», «Техника», «Инструменты», «Водный транспорт», «Техника»</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Наглядн</w:t>
            </w:r>
            <w:proofErr w:type="gramStart"/>
            <w:r w:rsidRPr="00C46F29">
              <w:rPr>
                <w:rFonts w:ascii="Times New Roman" w:eastAsia="Calibri" w:hAnsi="Times New Roman"/>
                <w:sz w:val="20"/>
                <w:szCs w:val="20"/>
              </w:rPr>
              <w:t>о-</w:t>
            </w:r>
            <w:proofErr w:type="gramEnd"/>
            <w:r w:rsidRPr="00C46F29">
              <w:rPr>
                <w:rFonts w:ascii="Times New Roman" w:eastAsia="Calibri" w:hAnsi="Times New Roman"/>
                <w:sz w:val="20"/>
                <w:szCs w:val="20"/>
              </w:rPr>
              <w:t xml:space="preserve"> дидактическое пособие «Рассказы по картинкам»: «Времена года», «Родная природа», «Лето», «Осень», «Зима», «Весна»</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Серия  «Мир в картинках»: «Лесные ягоды», «Ягоды садовые», «Деревья», «Фрукты», «Цветы», «Овощи»</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 xml:space="preserve">Серия «Уроки для самых маленьких»: </w:t>
            </w:r>
            <w:proofErr w:type="gramStart"/>
            <w:r w:rsidRPr="00C46F29">
              <w:rPr>
                <w:rFonts w:ascii="Times New Roman" w:eastAsia="Calibri" w:hAnsi="Times New Roman"/>
                <w:sz w:val="20"/>
                <w:szCs w:val="20"/>
              </w:rPr>
              <w:t>«Игрушки», «Мебель», «Еда», «Посуда», «Транспорт», «Музыкальные инструменты», «Цветы», «Домашние животные и птицы», «Животные северной Америки», «Птицы»</w:t>
            </w:r>
            <w:proofErr w:type="gramEnd"/>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Дидактические карточки: «Одежда», «Мебель», «Головные уборы» и «Одежда», «Игрушки»</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Серия «Расскажи детям»: «о Московском кремле», «О космонавтике», «О рабочих инструментах», «О музыкальных инструментах», «об Отечественной войне 1812 года», «О специальных машинах»</w:t>
            </w:r>
          </w:p>
        </w:tc>
      </w:tr>
      <w:tr w:rsidR="003D5A38" w:rsidRPr="00C46F29" w:rsidTr="003D5A38">
        <w:tc>
          <w:tcPr>
            <w:tcW w:w="9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Образовательная область «Речевое развитие»</w:t>
            </w:r>
          </w:p>
        </w:tc>
      </w:tr>
      <w:tr w:rsidR="003D5A38" w:rsidRPr="00C46F29" w:rsidTr="003D5A38">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pStyle w:val="TableParagraph"/>
              <w:spacing w:line="235" w:lineRule="auto"/>
              <w:ind w:right="452"/>
              <w:rPr>
                <w:sz w:val="20"/>
                <w:szCs w:val="20"/>
              </w:rPr>
            </w:pPr>
            <w:r w:rsidRPr="00C46F29">
              <w:rPr>
                <w:spacing w:val="-1"/>
                <w:sz w:val="20"/>
                <w:szCs w:val="20"/>
              </w:rPr>
              <w:t>Младшая</w:t>
            </w:r>
            <w:r w:rsidRPr="00C46F29">
              <w:rPr>
                <w:spacing w:val="-47"/>
                <w:sz w:val="20"/>
                <w:szCs w:val="20"/>
              </w:rPr>
              <w:t xml:space="preserve"> </w:t>
            </w:r>
            <w:r w:rsidRPr="00C46F29">
              <w:rPr>
                <w:sz w:val="20"/>
                <w:szCs w:val="20"/>
              </w:rPr>
              <w:t>группа</w:t>
            </w:r>
          </w:p>
          <w:p w:rsidR="003D5A38" w:rsidRPr="00C46F29" w:rsidRDefault="003D5A38" w:rsidP="001A5EF3">
            <w:pPr>
              <w:pStyle w:val="TableParagraph"/>
              <w:rPr>
                <w:sz w:val="20"/>
                <w:szCs w:val="20"/>
              </w:rPr>
            </w:pPr>
            <w:r w:rsidRPr="00C46F29">
              <w:rPr>
                <w:sz w:val="20"/>
                <w:szCs w:val="20"/>
              </w:rPr>
              <w:t>(3-4</w:t>
            </w:r>
            <w:r w:rsidRPr="00C46F29">
              <w:rPr>
                <w:spacing w:val="-2"/>
                <w:sz w:val="20"/>
                <w:szCs w:val="20"/>
              </w:rPr>
              <w:t xml:space="preserve"> </w:t>
            </w:r>
            <w:r w:rsidRPr="00C46F29">
              <w:rPr>
                <w:sz w:val="20"/>
                <w:szCs w:val="20"/>
              </w:rPr>
              <w:t>года)</w:t>
            </w:r>
          </w:p>
        </w:tc>
        <w:tc>
          <w:tcPr>
            <w:tcW w:w="7688" w:type="dxa"/>
            <w:tcBorders>
              <w:top w:val="single" w:sz="4" w:space="0" w:color="auto"/>
              <w:left w:val="single" w:sz="4" w:space="0" w:color="auto"/>
              <w:bottom w:val="single" w:sz="4" w:space="0" w:color="auto"/>
              <w:right w:val="single" w:sz="4" w:space="0" w:color="auto"/>
            </w:tcBorders>
            <w:hideMark/>
          </w:tcPr>
          <w:p w:rsidR="003D5A38" w:rsidRPr="00C46F29" w:rsidRDefault="003D5A38" w:rsidP="00741A96">
            <w:pPr>
              <w:pStyle w:val="TableParagraph"/>
              <w:numPr>
                <w:ilvl w:val="0"/>
                <w:numId w:val="6"/>
              </w:numPr>
              <w:tabs>
                <w:tab w:val="left" w:pos="281"/>
              </w:tabs>
              <w:spacing w:line="218" w:lineRule="exact"/>
              <w:ind w:left="280"/>
              <w:rPr>
                <w:sz w:val="20"/>
                <w:szCs w:val="20"/>
              </w:rPr>
            </w:pPr>
            <w:r w:rsidRPr="00C46F29">
              <w:rPr>
                <w:sz w:val="20"/>
                <w:szCs w:val="20"/>
              </w:rPr>
              <w:t>Белая</w:t>
            </w:r>
            <w:r w:rsidRPr="00C46F29">
              <w:rPr>
                <w:spacing w:val="-1"/>
                <w:sz w:val="20"/>
                <w:szCs w:val="20"/>
              </w:rPr>
              <w:t xml:space="preserve"> </w:t>
            </w:r>
            <w:r w:rsidRPr="00C46F29">
              <w:rPr>
                <w:sz w:val="20"/>
                <w:szCs w:val="20"/>
              </w:rPr>
              <w:t>А.</w:t>
            </w:r>
            <w:r w:rsidRPr="00C46F29">
              <w:rPr>
                <w:spacing w:val="-3"/>
                <w:sz w:val="20"/>
                <w:szCs w:val="20"/>
              </w:rPr>
              <w:t xml:space="preserve"> </w:t>
            </w:r>
            <w:r w:rsidRPr="00C46F29">
              <w:rPr>
                <w:sz w:val="20"/>
                <w:szCs w:val="20"/>
              </w:rPr>
              <w:t>Е.,</w:t>
            </w:r>
            <w:r w:rsidRPr="00C46F29">
              <w:rPr>
                <w:spacing w:val="-3"/>
                <w:sz w:val="20"/>
                <w:szCs w:val="20"/>
              </w:rPr>
              <w:t xml:space="preserve"> </w:t>
            </w:r>
            <w:proofErr w:type="spellStart"/>
            <w:r w:rsidRPr="00C46F29">
              <w:rPr>
                <w:sz w:val="20"/>
                <w:szCs w:val="20"/>
              </w:rPr>
              <w:t>Миросясова</w:t>
            </w:r>
            <w:proofErr w:type="spellEnd"/>
            <w:r w:rsidRPr="00C46F29">
              <w:rPr>
                <w:spacing w:val="-3"/>
                <w:sz w:val="20"/>
                <w:szCs w:val="20"/>
              </w:rPr>
              <w:t xml:space="preserve"> </w:t>
            </w:r>
            <w:r w:rsidRPr="00C46F29">
              <w:rPr>
                <w:sz w:val="20"/>
                <w:szCs w:val="20"/>
              </w:rPr>
              <w:t>В.</w:t>
            </w:r>
            <w:r w:rsidRPr="00C46F29">
              <w:rPr>
                <w:spacing w:val="-5"/>
                <w:sz w:val="20"/>
                <w:szCs w:val="20"/>
              </w:rPr>
              <w:t xml:space="preserve"> </w:t>
            </w:r>
            <w:r w:rsidRPr="00C46F29">
              <w:rPr>
                <w:sz w:val="20"/>
                <w:szCs w:val="20"/>
              </w:rPr>
              <w:t>И.</w:t>
            </w:r>
            <w:r w:rsidRPr="00C46F29">
              <w:rPr>
                <w:spacing w:val="-2"/>
                <w:sz w:val="20"/>
                <w:szCs w:val="20"/>
              </w:rPr>
              <w:t xml:space="preserve"> </w:t>
            </w:r>
            <w:r w:rsidRPr="00C46F29">
              <w:rPr>
                <w:sz w:val="20"/>
                <w:szCs w:val="20"/>
              </w:rPr>
              <w:t>Пальчиковые</w:t>
            </w:r>
            <w:r w:rsidRPr="00C46F29">
              <w:rPr>
                <w:spacing w:val="-3"/>
                <w:sz w:val="20"/>
                <w:szCs w:val="20"/>
              </w:rPr>
              <w:t xml:space="preserve"> </w:t>
            </w:r>
            <w:r w:rsidRPr="00C46F29">
              <w:rPr>
                <w:sz w:val="20"/>
                <w:szCs w:val="20"/>
              </w:rPr>
              <w:t>игры</w:t>
            </w:r>
            <w:r w:rsidRPr="00C46F29">
              <w:rPr>
                <w:spacing w:val="-3"/>
                <w:sz w:val="20"/>
                <w:szCs w:val="20"/>
              </w:rPr>
              <w:t xml:space="preserve"> </w:t>
            </w:r>
            <w:r w:rsidRPr="00C46F29">
              <w:rPr>
                <w:sz w:val="20"/>
                <w:szCs w:val="20"/>
              </w:rPr>
              <w:t>для</w:t>
            </w:r>
            <w:r w:rsidRPr="00C46F29">
              <w:rPr>
                <w:spacing w:val="-3"/>
                <w:sz w:val="20"/>
                <w:szCs w:val="20"/>
              </w:rPr>
              <w:t xml:space="preserve"> </w:t>
            </w:r>
            <w:r w:rsidRPr="00C46F29">
              <w:rPr>
                <w:sz w:val="20"/>
                <w:szCs w:val="20"/>
              </w:rPr>
              <w:t>развития</w:t>
            </w:r>
            <w:r w:rsidRPr="00C46F29">
              <w:rPr>
                <w:spacing w:val="-4"/>
                <w:sz w:val="20"/>
                <w:szCs w:val="20"/>
              </w:rPr>
              <w:t xml:space="preserve"> </w:t>
            </w:r>
            <w:r w:rsidRPr="00C46F29">
              <w:rPr>
                <w:sz w:val="20"/>
                <w:szCs w:val="20"/>
              </w:rPr>
              <w:t>речи</w:t>
            </w:r>
            <w:r w:rsidRPr="00C46F29">
              <w:rPr>
                <w:spacing w:val="-3"/>
                <w:sz w:val="20"/>
                <w:szCs w:val="20"/>
              </w:rPr>
              <w:t xml:space="preserve"> </w:t>
            </w:r>
            <w:r w:rsidRPr="00C46F29">
              <w:rPr>
                <w:sz w:val="20"/>
                <w:szCs w:val="20"/>
              </w:rPr>
              <w:t>дошкольников.</w:t>
            </w:r>
            <w:r w:rsidRPr="00C46F29">
              <w:rPr>
                <w:spacing w:val="5"/>
                <w:sz w:val="20"/>
                <w:szCs w:val="20"/>
              </w:rPr>
              <w:t xml:space="preserve"> </w:t>
            </w:r>
            <w:r w:rsidRPr="00C46F29">
              <w:rPr>
                <w:sz w:val="20"/>
                <w:szCs w:val="20"/>
              </w:rPr>
              <w:t>–</w:t>
            </w:r>
            <w:r w:rsidRPr="00C46F29">
              <w:rPr>
                <w:spacing w:val="-2"/>
                <w:sz w:val="20"/>
                <w:szCs w:val="20"/>
              </w:rPr>
              <w:t xml:space="preserve"> </w:t>
            </w:r>
            <w:r w:rsidRPr="00C46F29">
              <w:rPr>
                <w:sz w:val="20"/>
                <w:szCs w:val="20"/>
              </w:rPr>
              <w:t>М.,</w:t>
            </w:r>
            <w:r w:rsidRPr="00C46F29">
              <w:rPr>
                <w:spacing w:val="-3"/>
                <w:sz w:val="20"/>
                <w:szCs w:val="20"/>
              </w:rPr>
              <w:t xml:space="preserve"> </w:t>
            </w:r>
            <w:r w:rsidRPr="00C46F29">
              <w:rPr>
                <w:sz w:val="20"/>
                <w:szCs w:val="20"/>
              </w:rPr>
              <w:t>2002.</w:t>
            </w:r>
          </w:p>
          <w:p w:rsidR="003D5A38" w:rsidRPr="00C46F29" w:rsidRDefault="003D5A38" w:rsidP="00741A96">
            <w:pPr>
              <w:pStyle w:val="TableParagraph"/>
              <w:numPr>
                <w:ilvl w:val="0"/>
                <w:numId w:val="6"/>
              </w:numPr>
              <w:tabs>
                <w:tab w:val="left" w:pos="281"/>
              </w:tabs>
              <w:ind w:right="856" w:firstLine="0"/>
              <w:rPr>
                <w:sz w:val="20"/>
                <w:szCs w:val="20"/>
              </w:rPr>
            </w:pPr>
            <w:proofErr w:type="spellStart"/>
            <w:r w:rsidRPr="00C46F29">
              <w:rPr>
                <w:sz w:val="20"/>
                <w:szCs w:val="20"/>
              </w:rPr>
              <w:t>Гербова</w:t>
            </w:r>
            <w:proofErr w:type="spellEnd"/>
            <w:r w:rsidRPr="00C46F29">
              <w:rPr>
                <w:sz w:val="20"/>
                <w:szCs w:val="20"/>
              </w:rPr>
              <w:t xml:space="preserve"> В. В. Развитие речи в детском саду. Вторая младшая группа. – М.:</w:t>
            </w:r>
            <w:r w:rsidRPr="00C46F29">
              <w:rPr>
                <w:spacing w:val="1"/>
                <w:sz w:val="20"/>
                <w:szCs w:val="20"/>
              </w:rPr>
              <w:t xml:space="preserve"> </w:t>
            </w:r>
            <w:r w:rsidRPr="00C46F29">
              <w:rPr>
                <w:sz w:val="20"/>
                <w:szCs w:val="20"/>
              </w:rPr>
              <w:t>МОЗАИКА –</w:t>
            </w:r>
            <w:r w:rsidRPr="00C46F29">
              <w:rPr>
                <w:spacing w:val="-47"/>
                <w:sz w:val="20"/>
                <w:szCs w:val="20"/>
              </w:rPr>
              <w:t xml:space="preserve"> </w:t>
            </w:r>
            <w:r w:rsidRPr="00C46F29">
              <w:rPr>
                <w:sz w:val="20"/>
                <w:szCs w:val="20"/>
              </w:rPr>
              <w:t>СИНТЕЗ,</w:t>
            </w:r>
            <w:r w:rsidRPr="00C46F29">
              <w:rPr>
                <w:spacing w:val="-1"/>
                <w:sz w:val="20"/>
                <w:szCs w:val="20"/>
              </w:rPr>
              <w:t xml:space="preserve"> </w:t>
            </w:r>
            <w:r w:rsidRPr="00C46F29">
              <w:rPr>
                <w:sz w:val="20"/>
                <w:szCs w:val="20"/>
              </w:rPr>
              <w:t>2014. –</w:t>
            </w:r>
            <w:r w:rsidRPr="00C46F29">
              <w:rPr>
                <w:spacing w:val="1"/>
                <w:sz w:val="20"/>
                <w:szCs w:val="20"/>
              </w:rPr>
              <w:t xml:space="preserve"> </w:t>
            </w:r>
            <w:r w:rsidRPr="00C46F29">
              <w:rPr>
                <w:sz w:val="20"/>
                <w:szCs w:val="20"/>
              </w:rPr>
              <w:t>96</w:t>
            </w:r>
            <w:r w:rsidRPr="00C46F29">
              <w:rPr>
                <w:spacing w:val="1"/>
                <w:sz w:val="20"/>
                <w:szCs w:val="20"/>
              </w:rPr>
              <w:t xml:space="preserve"> </w:t>
            </w:r>
            <w:r w:rsidRPr="00C46F29">
              <w:rPr>
                <w:sz w:val="20"/>
                <w:szCs w:val="20"/>
              </w:rPr>
              <w:t>с.:</w:t>
            </w:r>
            <w:r w:rsidRPr="00C46F29">
              <w:rPr>
                <w:spacing w:val="-1"/>
                <w:sz w:val="20"/>
                <w:szCs w:val="20"/>
              </w:rPr>
              <w:t xml:space="preserve"> </w:t>
            </w:r>
            <w:r w:rsidRPr="00C46F29">
              <w:rPr>
                <w:sz w:val="20"/>
                <w:szCs w:val="20"/>
              </w:rPr>
              <w:t>вкл.</w:t>
            </w:r>
          </w:p>
          <w:p w:rsidR="003D5A38" w:rsidRPr="00C46F29" w:rsidRDefault="003D5A38" w:rsidP="00741A96">
            <w:pPr>
              <w:pStyle w:val="TableParagraph"/>
              <w:numPr>
                <w:ilvl w:val="0"/>
                <w:numId w:val="6"/>
              </w:numPr>
              <w:tabs>
                <w:tab w:val="left" w:pos="281"/>
              </w:tabs>
              <w:spacing w:line="223" w:lineRule="exact"/>
              <w:ind w:left="280"/>
              <w:rPr>
                <w:sz w:val="20"/>
                <w:szCs w:val="20"/>
              </w:rPr>
            </w:pPr>
            <w:r w:rsidRPr="00C46F29">
              <w:rPr>
                <w:sz w:val="20"/>
                <w:szCs w:val="20"/>
              </w:rPr>
              <w:t>Хрестоматия</w:t>
            </w:r>
            <w:r w:rsidRPr="00C46F29">
              <w:rPr>
                <w:spacing w:val="-4"/>
                <w:sz w:val="20"/>
                <w:szCs w:val="20"/>
              </w:rPr>
              <w:t xml:space="preserve"> </w:t>
            </w:r>
            <w:r w:rsidRPr="00C46F29">
              <w:rPr>
                <w:sz w:val="20"/>
                <w:szCs w:val="20"/>
              </w:rPr>
              <w:t>для</w:t>
            </w:r>
            <w:r w:rsidRPr="00C46F29">
              <w:rPr>
                <w:spacing w:val="-3"/>
                <w:sz w:val="20"/>
                <w:szCs w:val="20"/>
              </w:rPr>
              <w:t xml:space="preserve"> </w:t>
            </w:r>
            <w:r w:rsidRPr="00C46F29">
              <w:rPr>
                <w:sz w:val="20"/>
                <w:szCs w:val="20"/>
              </w:rPr>
              <w:t>чтения</w:t>
            </w:r>
            <w:r w:rsidRPr="00C46F29">
              <w:rPr>
                <w:spacing w:val="-3"/>
                <w:sz w:val="20"/>
                <w:szCs w:val="20"/>
              </w:rPr>
              <w:t xml:space="preserve"> </w:t>
            </w:r>
            <w:r w:rsidRPr="00C46F29">
              <w:rPr>
                <w:sz w:val="20"/>
                <w:szCs w:val="20"/>
              </w:rPr>
              <w:t>детям</w:t>
            </w:r>
            <w:r w:rsidRPr="00C46F29">
              <w:rPr>
                <w:spacing w:val="-2"/>
                <w:sz w:val="20"/>
                <w:szCs w:val="20"/>
              </w:rPr>
              <w:t xml:space="preserve"> </w:t>
            </w:r>
            <w:r w:rsidRPr="00C46F29">
              <w:rPr>
                <w:sz w:val="20"/>
                <w:szCs w:val="20"/>
              </w:rPr>
              <w:t>в</w:t>
            </w:r>
            <w:r w:rsidRPr="00C46F29">
              <w:rPr>
                <w:spacing w:val="-3"/>
                <w:sz w:val="20"/>
                <w:szCs w:val="20"/>
              </w:rPr>
              <w:t xml:space="preserve"> </w:t>
            </w:r>
            <w:r w:rsidRPr="00C46F29">
              <w:rPr>
                <w:sz w:val="20"/>
                <w:szCs w:val="20"/>
              </w:rPr>
              <w:t>детском</w:t>
            </w:r>
            <w:r w:rsidRPr="00C46F29">
              <w:rPr>
                <w:spacing w:val="-1"/>
                <w:sz w:val="20"/>
                <w:szCs w:val="20"/>
              </w:rPr>
              <w:t xml:space="preserve"> </w:t>
            </w:r>
            <w:r w:rsidRPr="00C46F29">
              <w:rPr>
                <w:sz w:val="20"/>
                <w:szCs w:val="20"/>
              </w:rPr>
              <w:t>саду</w:t>
            </w:r>
            <w:r w:rsidRPr="00C46F29">
              <w:rPr>
                <w:spacing w:val="-3"/>
                <w:sz w:val="20"/>
                <w:szCs w:val="20"/>
              </w:rPr>
              <w:t xml:space="preserve"> </w:t>
            </w:r>
            <w:r w:rsidRPr="00C46F29">
              <w:rPr>
                <w:sz w:val="20"/>
                <w:szCs w:val="20"/>
              </w:rPr>
              <w:t>и</w:t>
            </w:r>
            <w:r w:rsidRPr="00C46F29">
              <w:rPr>
                <w:spacing w:val="-4"/>
                <w:sz w:val="20"/>
                <w:szCs w:val="20"/>
              </w:rPr>
              <w:t xml:space="preserve"> </w:t>
            </w:r>
            <w:r w:rsidRPr="00C46F29">
              <w:rPr>
                <w:sz w:val="20"/>
                <w:szCs w:val="20"/>
              </w:rPr>
              <w:t>дома:3-4</w:t>
            </w:r>
            <w:r w:rsidRPr="00C46F29">
              <w:rPr>
                <w:spacing w:val="-1"/>
                <w:sz w:val="20"/>
                <w:szCs w:val="20"/>
              </w:rPr>
              <w:t xml:space="preserve"> </w:t>
            </w:r>
            <w:r w:rsidRPr="00C46F29">
              <w:rPr>
                <w:sz w:val="20"/>
                <w:szCs w:val="20"/>
              </w:rPr>
              <w:t>года</w:t>
            </w:r>
            <w:proofErr w:type="gramStart"/>
            <w:r w:rsidRPr="00C46F29">
              <w:rPr>
                <w:sz w:val="20"/>
                <w:szCs w:val="20"/>
              </w:rPr>
              <w:t>.–</w:t>
            </w:r>
            <w:proofErr w:type="gramEnd"/>
            <w:r w:rsidRPr="00C46F29">
              <w:rPr>
                <w:sz w:val="20"/>
                <w:szCs w:val="20"/>
              </w:rPr>
              <w:t>М.:МОЗАИКА-СИНТЕЗ,2017–</w:t>
            </w:r>
            <w:r w:rsidRPr="00C46F29">
              <w:rPr>
                <w:spacing w:val="-3"/>
                <w:sz w:val="20"/>
                <w:szCs w:val="20"/>
              </w:rPr>
              <w:t xml:space="preserve"> </w:t>
            </w:r>
            <w:r w:rsidRPr="00C46F29">
              <w:rPr>
                <w:sz w:val="20"/>
                <w:szCs w:val="20"/>
              </w:rPr>
              <w:t>272</w:t>
            </w:r>
          </w:p>
        </w:tc>
      </w:tr>
      <w:tr w:rsidR="003D5A38" w:rsidRPr="00C46F29" w:rsidTr="003D5A38">
        <w:trPr>
          <w:trHeight w:val="2405"/>
        </w:trPr>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Демонстрационный материал</w:t>
            </w:r>
          </w:p>
        </w:tc>
        <w:tc>
          <w:tcPr>
            <w:tcW w:w="7688"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Папка картин: «Мои первые животные», «Дикие животные», «Сюжетные картинки», Природа нашей Родины», «Овощи и фрукты», «Транспорт», «Картины по развитию речи», «Лесные обитатели», «Все работы хороши».</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 xml:space="preserve">Серия картины </w:t>
            </w:r>
            <w:proofErr w:type="gramStart"/>
            <w:r w:rsidRPr="00C46F29">
              <w:rPr>
                <w:rFonts w:ascii="Times New Roman" w:eastAsia="Calibri" w:hAnsi="Times New Roman"/>
                <w:sz w:val="20"/>
                <w:szCs w:val="20"/>
              </w:rPr>
              <w:t>–д</w:t>
            </w:r>
            <w:proofErr w:type="gramEnd"/>
            <w:r w:rsidRPr="00C46F29">
              <w:rPr>
                <w:rFonts w:ascii="Times New Roman" w:eastAsia="Calibri" w:hAnsi="Times New Roman"/>
                <w:sz w:val="20"/>
                <w:szCs w:val="20"/>
              </w:rPr>
              <w:t xml:space="preserve">омашние животные «Кошка с котятами», «Свинья с поросятами», «Коза с козлятами». «Коза в сарае зимой», «Перевозка груза на ослах», «Ослица с осленком», «Вывоз сена на лошади» «Стадо коров на лугу», «Свиноферма», «Кролики», «Кошка во дворе», «Собачья упряжке», «Охрана границы», Олени в тундре», «Утки и гуси», «Колхозная ферма», «Корова в сарае зимой», «Собака </w:t>
            </w:r>
            <w:proofErr w:type="gramStart"/>
            <w:r w:rsidRPr="00C46F29">
              <w:rPr>
                <w:rFonts w:ascii="Times New Roman" w:eastAsia="Calibri" w:hAnsi="Times New Roman"/>
                <w:sz w:val="20"/>
                <w:szCs w:val="20"/>
              </w:rPr>
              <w:t>с</w:t>
            </w:r>
            <w:proofErr w:type="gramEnd"/>
            <w:r w:rsidRPr="00C46F29">
              <w:rPr>
                <w:rFonts w:ascii="Times New Roman" w:eastAsia="Calibri" w:hAnsi="Times New Roman"/>
                <w:sz w:val="20"/>
                <w:szCs w:val="20"/>
              </w:rPr>
              <w:t xml:space="preserve"> щенками», «Дрессировочная  </w:t>
            </w:r>
            <w:proofErr w:type="spellStart"/>
            <w:r w:rsidRPr="00C46F29">
              <w:rPr>
                <w:rFonts w:ascii="Times New Roman" w:eastAsia="Calibri" w:hAnsi="Times New Roman"/>
                <w:sz w:val="20"/>
                <w:szCs w:val="20"/>
              </w:rPr>
              <w:t>лощадка</w:t>
            </w:r>
            <w:proofErr w:type="spellEnd"/>
            <w:r w:rsidRPr="00C46F29">
              <w:rPr>
                <w:rFonts w:ascii="Times New Roman" w:eastAsia="Calibri" w:hAnsi="Times New Roman"/>
                <w:sz w:val="20"/>
                <w:szCs w:val="20"/>
              </w:rPr>
              <w:t>», «Овцы на пастбище», «Свинья с поросятами», «Куры», «Птицеферма», «Корова » теленком, «Овцы», «Верблюдица с верблюжонком», «Караван верблюдов», «Конюшня», «Кошка во дворе»,  Оленья упряжка», «Северные олени», «Стрижка овец», «Лошадь с жеребенком»</w:t>
            </w:r>
          </w:p>
        </w:tc>
      </w:tr>
      <w:tr w:rsidR="003D5A38" w:rsidRPr="00C46F29" w:rsidTr="003D5A38">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Учебно-наглядные пособия</w:t>
            </w:r>
          </w:p>
        </w:tc>
        <w:tc>
          <w:tcPr>
            <w:tcW w:w="7688"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Дидактическое пособие: Познавательное речевое  и речевое развитие «Картины их жизни домашних животных» МОЗАИКА – СИНТЕЗ, 2018.</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 xml:space="preserve">Наглядно-дидактическое пособие «Развитие речи в детском саду»  В.В </w:t>
            </w:r>
            <w:proofErr w:type="spellStart"/>
            <w:r w:rsidRPr="00C46F29">
              <w:rPr>
                <w:rFonts w:ascii="Times New Roman" w:eastAsia="Calibri" w:hAnsi="Times New Roman"/>
                <w:sz w:val="20"/>
                <w:szCs w:val="20"/>
              </w:rPr>
              <w:t>Гербова</w:t>
            </w:r>
            <w:proofErr w:type="spellEnd"/>
            <w:r w:rsidRPr="00C46F29">
              <w:rPr>
                <w:rFonts w:ascii="Times New Roman" w:eastAsia="Calibri" w:hAnsi="Times New Roman"/>
                <w:sz w:val="20"/>
                <w:szCs w:val="20"/>
              </w:rPr>
              <w:t xml:space="preserve"> (для занятий с детьми 2-3 лет) - МОЗАИКА – СИНТЕЗ, 2014.</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 xml:space="preserve">Серия «Играем в сказку»: «Теремок»,  «Репка»,  «Три поросенка».  </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 xml:space="preserve">Серия «Грамматика в картинках»:  </w:t>
            </w:r>
            <w:proofErr w:type="gramStart"/>
            <w:r w:rsidRPr="00C46F29">
              <w:rPr>
                <w:rFonts w:ascii="Times New Roman" w:eastAsia="Calibri" w:hAnsi="Times New Roman"/>
                <w:sz w:val="20"/>
                <w:szCs w:val="20"/>
              </w:rPr>
              <w:t>«Ударение», «Многозначные слова», «Множественное число», «Антонимы», «Говори правильно», «Правильно или неправильно», «Один – много».</w:t>
            </w:r>
            <w:proofErr w:type="gramEnd"/>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Серия «Рассказы по картинкам»: «Колобок», «Репка», «Мой дом», «Теремок».</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Домашний кукольный театр.</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Серия «Уроки для самых маленьких»: «Азбука».</w:t>
            </w:r>
          </w:p>
        </w:tc>
      </w:tr>
      <w:tr w:rsidR="003D5A38" w:rsidRPr="00C46F29" w:rsidTr="003D5A38">
        <w:tc>
          <w:tcPr>
            <w:tcW w:w="9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Образовательная область «Художественно-эстетическое развитие»</w:t>
            </w:r>
          </w:p>
        </w:tc>
      </w:tr>
      <w:tr w:rsidR="003D5A38" w:rsidRPr="00C46F29" w:rsidTr="003D5A38">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pStyle w:val="TableParagraph"/>
              <w:spacing w:line="217" w:lineRule="exact"/>
              <w:rPr>
                <w:sz w:val="20"/>
                <w:szCs w:val="20"/>
              </w:rPr>
            </w:pPr>
            <w:r w:rsidRPr="00C46F29">
              <w:rPr>
                <w:sz w:val="20"/>
                <w:szCs w:val="20"/>
              </w:rPr>
              <w:t>Младшая</w:t>
            </w:r>
          </w:p>
          <w:p w:rsidR="003D5A38" w:rsidRPr="00C46F29" w:rsidRDefault="003D5A38" w:rsidP="001A5EF3">
            <w:pPr>
              <w:pStyle w:val="TableParagraph"/>
              <w:rPr>
                <w:sz w:val="20"/>
                <w:szCs w:val="20"/>
              </w:rPr>
            </w:pPr>
            <w:r w:rsidRPr="00C46F29">
              <w:rPr>
                <w:sz w:val="20"/>
                <w:szCs w:val="20"/>
              </w:rPr>
              <w:t>группа</w:t>
            </w:r>
          </w:p>
          <w:p w:rsidR="003D5A38" w:rsidRPr="00C46F29" w:rsidRDefault="003D5A38" w:rsidP="001A5EF3">
            <w:pPr>
              <w:pStyle w:val="TableParagraph"/>
              <w:spacing w:before="1"/>
              <w:rPr>
                <w:sz w:val="20"/>
                <w:szCs w:val="20"/>
              </w:rPr>
            </w:pPr>
            <w:r w:rsidRPr="00C46F29">
              <w:rPr>
                <w:sz w:val="20"/>
                <w:szCs w:val="20"/>
              </w:rPr>
              <w:t>(3-4</w:t>
            </w:r>
            <w:r w:rsidRPr="00C46F29">
              <w:rPr>
                <w:spacing w:val="-2"/>
                <w:sz w:val="20"/>
                <w:szCs w:val="20"/>
              </w:rPr>
              <w:t xml:space="preserve"> </w:t>
            </w:r>
            <w:r w:rsidRPr="00C46F29">
              <w:rPr>
                <w:sz w:val="20"/>
                <w:szCs w:val="20"/>
              </w:rPr>
              <w:t>года)</w:t>
            </w:r>
          </w:p>
        </w:tc>
        <w:tc>
          <w:tcPr>
            <w:tcW w:w="7688" w:type="dxa"/>
            <w:tcBorders>
              <w:top w:val="single" w:sz="4" w:space="0" w:color="auto"/>
              <w:left w:val="single" w:sz="4" w:space="0" w:color="auto"/>
              <w:bottom w:val="single" w:sz="4" w:space="0" w:color="auto"/>
              <w:right w:val="single" w:sz="4" w:space="0" w:color="auto"/>
            </w:tcBorders>
            <w:hideMark/>
          </w:tcPr>
          <w:p w:rsidR="003D5A38" w:rsidRPr="00C46F29" w:rsidRDefault="003D5A38" w:rsidP="00741A96">
            <w:pPr>
              <w:pStyle w:val="TableParagraph"/>
              <w:numPr>
                <w:ilvl w:val="0"/>
                <w:numId w:val="7"/>
              </w:numPr>
              <w:tabs>
                <w:tab w:val="left" w:pos="422"/>
              </w:tabs>
              <w:spacing w:line="217" w:lineRule="exact"/>
              <w:ind w:left="421"/>
              <w:rPr>
                <w:sz w:val="20"/>
                <w:szCs w:val="20"/>
              </w:rPr>
            </w:pPr>
            <w:proofErr w:type="spellStart"/>
            <w:r w:rsidRPr="00C46F29">
              <w:rPr>
                <w:sz w:val="20"/>
                <w:szCs w:val="20"/>
              </w:rPr>
              <w:t>Т.С.Комарова</w:t>
            </w:r>
            <w:proofErr w:type="spellEnd"/>
            <w:r w:rsidRPr="00C46F29">
              <w:rPr>
                <w:spacing w:val="-1"/>
                <w:sz w:val="20"/>
                <w:szCs w:val="20"/>
              </w:rPr>
              <w:t xml:space="preserve"> </w:t>
            </w:r>
            <w:r w:rsidRPr="00C46F29">
              <w:rPr>
                <w:sz w:val="20"/>
                <w:szCs w:val="20"/>
              </w:rPr>
              <w:t>«Изобразительная</w:t>
            </w:r>
            <w:r w:rsidRPr="00C46F29">
              <w:rPr>
                <w:spacing w:val="-3"/>
                <w:sz w:val="20"/>
                <w:szCs w:val="20"/>
              </w:rPr>
              <w:t xml:space="preserve"> </w:t>
            </w:r>
            <w:r w:rsidRPr="00C46F29">
              <w:rPr>
                <w:sz w:val="20"/>
                <w:szCs w:val="20"/>
              </w:rPr>
              <w:t>деятельность</w:t>
            </w:r>
            <w:r w:rsidRPr="00C46F29">
              <w:rPr>
                <w:spacing w:val="-3"/>
                <w:sz w:val="20"/>
                <w:szCs w:val="20"/>
              </w:rPr>
              <w:t xml:space="preserve"> </w:t>
            </w:r>
            <w:r w:rsidRPr="00C46F29">
              <w:rPr>
                <w:sz w:val="20"/>
                <w:szCs w:val="20"/>
              </w:rPr>
              <w:t>в детском саду»</w:t>
            </w:r>
            <w:r w:rsidRPr="00C46F29">
              <w:rPr>
                <w:spacing w:val="-8"/>
                <w:sz w:val="20"/>
                <w:szCs w:val="20"/>
              </w:rPr>
              <w:t xml:space="preserve"> </w:t>
            </w:r>
            <w:r w:rsidRPr="00C46F29">
              <w:rPr>
                <w:sz w:val="20"/>
                <w:szCs w:val="20"/>
              </w:rPr>
              <w:t>Младшая</w:t>
            </w:r>
            <w:r w:rsidRPr="00C46F29">
              <w:rPr>
                <w:spacing w:val="-3"/>
                <w:sz w:val="20"/>
                <w:szCs w:val="20"/>
              </w:rPr>
              <w:t xml:space="preserve"> </w:t>
            </w:r>
            <w:r w:rsidRPr="00C46F29">
              <w:rPr>
                <w:sz w:val="20"/>
                <w:szCs w:val="20"/>
              </w:rPr>
              <w:t>группа</w:t>
            </w:r>
            <w:r w:rsidRPr="00C46F29">
              <w:rPr>
                <w:spacing w:val="-2"/>
                <w:sz w:val="20"/>
                <w:szCs w:val="20"/>
              </w:rPr>
              <w:t xml:space="preserve"> </w:t>
            </w:r>
            <w:r w:rsidRPr="00C46F29">
              <w:rPr>
                <w:sz w:val="20"/>
                <w:szCs w:val="20"/>
              </w:rPr>
              <w:t>М.</w:t>
            </w:r>
            <w:r w:rsidRPr="00C46F29">
              <w:rPr>
                <w:spacing w:val="-1"/>
                <w:sz w:val="20"/>
                <w:szCs w:val="20"/>
              </w:rPr>
              <w:t xml:space="preserve"> </w:t>
            </w:r>
            <w:r w:rsidRPr="00C46F29">
              <w:rPr>
                <w:sz w:val="20"/>
                <w:szCs w:val="20"/>
              </w:rPr>
              <w:t>МОЗАИКА-</w:t>
            </w:r>
          </w:p>
          <w:p w:rsidR="003D5A38" w:rsidRPr="00C46F29" w:rsidRDefault="003D5A38" w:rsidP="001A5EF3">
            <w:pPr>
              <w:pStyle w:val="TableParagraph"/>
              <w:ind w:left="105"/>
              <w:rPr>
                <w:sz w:val="20"/>
                <w:szCs w:val="20"/>
              </w:rPr>
            </w:pPr>
            <w:r w:rsidRPr="00C46F29">
              <w:rPr>
                <w:sz w:val="20"/>
                <w:szCs w:val="20"/>
              </w:rPr>
              <w:t>СИНТЕЗ,</w:t>
            </w:r>
            <w:r w:rsidRPr="00C46F29">
              <w:rPr>
                <w:spacing w:val="-3"/>
                <w:sz w:val="20"/>
                <w:szCs w:val="20"/>
              </w:rPr>
              <w:t xml:space="preserve"> </w:t>
            </w:r>
            <w:r w:rsidRPr="00C46F29">
              <w:rPr>
                <w:sz w:val="20"/>
                <w:szCs w:val="20"/>
              </w:rPr>
              <w:t>2016г.</w:t>
            </w:r>
          </w:p>
          <w:p w:rsidR="003D5A38" w:rsidRPr="00C46F29" w:rsidRDefault="003D5A38" w:rsidP="00741A96">
            <w:pPr>
              <w:pStyle w:val="TableParagraph"/>
              <w:numPr>
                <w:ilvl w:val="0"/>
                <w:numId w:val="7"/>
              </w:numPr>
              <w:tabs>
                <w:tab w:val="left" w:pos="422"/>
              </w:tabs>
              <w:spacing w:before="1"/>
              <w:ind w:right="1206" w:firstLine="0"/>
              <w:rPr>
                <w:sz w:val="20"/>
                <w:szCs w:val="20"/>
              </w:rPr>
            </w:pPr>
            <w:proofErr w:type="spellStart"/>
            <w:r w:rsidRPr="00C46F29">
              <w:rPr>
                <w:sz w:val="20"/>
                <w:szCs w:val="20"/>
              </w:rPr>
              <w:t>Л.В.Куцакова</w:t>
            </w:r>
            <w:proofErr w:type="spellEnd"/>
            <w:r w:rsidRPr="00C46F29">
              <w:rPr>
                <w:sz w:val="20"/>
                <w:szCs w:val="20"/>
              </w:rPr>
              <w:t>.</w:t>
            </w:r>
            <w:r w:rsidRPr="00C46F29">
              <w:rPr>
                <w:spacing w:val="-5"/>
                <w:sz w:val="20"/>
                <w:szCs w:val="20"/>
              </w:rPr>
              <w:t xml:space="preserve"> </w:t>
            </w:r>
            <w:r w:rsidRPr="00C46F29">
              <w:rPr>
                <w:sz w:val="20"/>
                <w:szCs w:val="20"/>
              </w:rPr>
              <w:t>Конструирование</w:t>
            </w:r>
            <w:r w:rsidRPr="00C46F29">
              <w:rPr>
                <w:spacing w:val="-2"/>
                <w:sz w:val="20"/>
                <w:szCs w:val="20"/>
              </w:rPr>
              <w:t xml:space="preserve"> </w:t>
            </w:r>
            <w:r w:rsidRPr="00C46F29">
              <w:rPr>
                <w:sz w:val="20"/>
                <w:szCs w:val="20"/>
              </w:rPr>
              <w:t>из</w:t>
            </w:r>
            <w:r w:rsidRPr="00C46F29">
              <w:rPr>
                <w:spacing w:val="-5"/>
                <w:sz w:val="20"/>
                <w:szCs w:val="20"/>
              </w:rPr>
              <w:t xml:space="preserve"> </w:t>
            </w:r>
            <w:r w:rsidRPr="00C46F29">
              <w:rPr>
                <w:sz w:val="20"/>
                <w:szCs w:val="20"/>
              </w:rPr>
              <w:t>строительного</w:t>
            </w:r>
            <w:r w:rsidRPr="00C46F29">
              <w:rPr>
                <w:spacing w:val="-4"/>
                <w:sz w:val="20"/>
                <w:szCs w:val="20"/>
              </w:rPr>
              <w:t xml:space="preserve"> </w:t>
            </w:r>
            <w:r w:rsidRPr="00C46F29">
              <w:rPr>
                <w:sz w:val="20"/>
                <w:szCs w:val="20"/>
              </w:rPr>
              <w:t>материала.</w:t>
            </w:r>
            <w:r w:rsidRPr="00C46F29">
              <w:rPr>
                <w:spacing w:val="-3"/>
                <w:sz w:val="20"/>
                <w:szCs w:val="20"/>
              </w:rPr>
              <w:t xml:space="preserve"> </w:t>
            </w:r>
            <w:r w:rsidRPr="00C46F29">
              <w:rPr>
                <w:sz w:val="20"/>
                <w:szCs w:val="20"/>
              </w:rPr>
              <w:t>Младшая</w:t>
            </w:r>
            <w:r w:rsidRPr="00C46F29">
              <w:rPr>
                <w:spacing w:val="-6"/>
                <w:sz w:val="20"/>
                <w:szCs w:val="20"/>
              </w:rPr>
              <w:t xml:space="preserve"> </w:t>
            </w:r>
            <w:r w:rsidRPr="00C46F29">
              <w:rPr>
                <w:sz w:val="20"/>
                <w:szCs w:val="20"/>
              </w:rPr>
              <w:t>группа.</w:t>
            </w:r>
            <w:r w:rsidRPr="00C46F29">
              <w:rPr>
                <w:spacing w:val="42"/>
                <w:sz w:val="20"/>
                <w:szCs w:val="20"/>
              </w:rPr>
              <w:t xml:space="preserve"> </w:t>
            </w:r>
            <w:r w:rsidRPr="00C46F29">
              <w:rPr>
                <w:sz w:val="20"/>
                <w:szCs w:val="20"/>
              </w:rPr>
              <w:t>М.</w:t>
            </w:r>
            <w:r w:rsidRPr="00C46F29">
              <w:rPr>
                <w:spacing w:val="-47"/>
                <w:sz w:val="20"/>
                <w:szCs w:val="20"/>
              </w:rPr>
              <w:t xml:space="preserve"> </w:t>
            </w:r>
            <w:r w:rsidRPr="00C46F29">
              <w:rPr>
                <w:sz w:val="20"/>
                <w:szCs w:val="20"/>
              </w:rPr>
              <w:t>МОЗАИКА-СИНТЕЗ,</w:t>
            </w:r>
            <w:r w:rsidRPr="00C46F29">
              <w:rPr>
                <w:spacing w:val="-1"/>
                <w:sz w:val="20"/>
                <w:szCs w:val="20"/>
              </w:rPr>
              <w:t xml:space="preserve"> </w:t>
            </w:r>
            <w:r w:rsidRPr="00C46F29">
              <w:rPr>
                <w:sz w:val="20"/>
                <w:szCs w:val="20"/>
              </w:rPr>
              <w:t>2015</w:t>
            </w:r>
            <w:r w:rsidRPr="00C46F29">
              <w:rPr>
                <w:spacing w:val="1"/>
                <w:sz w:val="20"/>
                <w:szCs w:val="20"/>
              </w:rPr>
              <w:t xml:space="preserve"> </w:t>
            </w:r>
            <w:r w:rsidRPr="00C46F29">
              <w:rPr>
                <w:sz w:val="20"/>
                <w:szCs w:val="20"/>
              </w:rPr>
              <w:t>г.</w:t>
            </w:r>
          </w:p>
          <w:p w:rsidR="003D5A38" w:rsidRPr="00C46F29" w:rsidRDefault="003D5A38" w:rsidP="00741A96">
            <w:pPr>
              <w:pStyle w:val="TableParagraph"/>
              <w:numPr>
                <w:ilvl w:val="0"/>
                <w:numId w:val="7"/>
              </w:numPr>
              <w:tabs>
                <w:tab w:val="left" w:pos="422"/>
              </w:tabs>
              <w:ind w:right="255" w:firstLine="0"/>
              <w:rPr>
                <w:sz w:val="20"/>
                <w:szCs w:val="20"/>
              </w:rPr>
            </w:pPr>
            <w:proofErr w:type="spellStart"/>
            <w:r w:rsidRPr="00C46F29">
              <w:rPr>
                <w:color w:val="1A1A1A"/>
                <w:sz w:val="20"/>
                <w:szCs w:val="20"/>
              </w:rPr>
              <w:t>Новоскольцева</w:t>
            </w:r>
            <w:proofErr w:type="spellEnd"/>
            <w:r w:rsidRPr="00C46F29">
              <w:rPr>
                <w:color w:val="1A1A1A"/>
                <w:sz w:val="20"/>
                <w:szCs w:val="20"/>
              </w:rPr>
              <w:t xml:space="preserve"> И.А., </w:t>
            </w:r>
            <w:proofErr w:type="spellStart"/>
            <w:r w:rsidRPr="00C46F29">
              <w:rPr>
                <w:color w:val="1A1A1A"/>
                <w:sz w:val="20"/>
                <w:szCs w:val="20"/>
              </w:rPr>
              <w:t>Каплунова</w:t>
            </w:r>
            <w:proofErr w:type="spellEnd"/>
            <w:r w:rsidRPr="00C46F29">
              <w:rPr>
                <w:color w:val="1A1A1A"/>
                <w:sz w:val="20"/>
                <w:szCs w:val="20"/>
              </w:rPr>
              <w:t xml:space="preserve"> И.М. Праздник каждый день. Младшая группа. </w:t>
            </w:r>
            <w:r w:rsidRPr="00C46F29">
              <w:rPr>
                <w:sz w:val="20"/>
                <w:szCs w:val="20"/>
              </w:rPr>
              <w:t>Издательство:</w:t>
            </w:r>
            <w:r w:rsidRPr="00C46F29">
              <w:rPr>
                <w:spacing w:val="-47"/>
                <w:sz w:val="20"/>
                <w:szCs w:val="20"/>
              </w:rPr>
              <w:t xml:space="preserve"> </w:t>
            </w:r>
            <w:r w:rsidRPr="00C46F29">
              <w:rPr>
                <w:sz w:val="20"/>
                <w:szCs w:val="20"/>
              </w:rPr>
              <w:t>Ладушки,</w:t>
            </w:r>
            <w:r w:rsidRPr="00C46F29">
              <w:rPr>
                <w:spacing w:val="-1"/>
                <w:sz w:val="20"/>
                <w:szCs w:val="20"/>
              </w:rPr>
              <w:t xml:space="preserve"> </w:t>
            </w:r>
            <w:r w:rsidRPr="00C46F29">
              <w:rPr>
                <w:sz w:val="20"/>
                <w:szCs w:val="20"/>
              </w:rPr>
              <w:t>2017</w:t>
            </w:r>
            <w:r w:rsidRPr="00C46F29">
              <w:rPr>
                <w:spacing w:val="1"/>
                <w:sz w:val="20"/>
                <w:szCs w:val="20"/>
              </w:rPr>
              <w:t xml:space="preserve"> </w:t>
            </w:r>
            <w:r w:rsidRPr="00C46F29">
              <w:rPr>
                <w:sz w:val="20"/>
                <w:szCs w:val="20"/>
              </w:rPr>
              <w:t>г.</w:t>
            </w:r>
          </w:p>
          <w:p w:rsidR="003D5A38" w:rsidRPr="00C46F29" w:rsidRDefault="003D5A38" w:rsidP="00741A96">
            <w:pPr>
              <w:pStyle w:val="TableParagraph"/>
              <w:numPr>
                <w:ilvl w:val="0"/>
                <w:numId w:val="7"/>
              </w:numPr>
              <w:tabs>
                <w:tab w:val="left" w:pos="422"/>
              </w:tabs>
              <w:ind w:right="96" w:firstLine="0"/>
              <w:rPr>
                <w:sz w:val="20"/>
                <w:szCs w:val="20"/>
              </w:rPr>
            </w:pPr>
            <w:r w:rsidRPr="00C46F29">
              <w:rPr>
                <w:sz w:val="20"/>
                <w:szCs w:val="20"/>
              </w:rPr>
              <w:t>Комарова</w:t>
            </w:r>
            <w:r w:rsidRPr="00C46F29">
              <w:rPr>
                <w:spacing w:val="27"/>
                <w:sz w:val="20"/>
                <w:szCs w:val="20"/>
              </w:rPr>
              <w:t xml:space="preserve"> </w:t>
            </w:r>
            <w:r w:rsidRPr="00C46F29">
              <w:rPr>
                <w:sz w:val="20"/>
                <w:szCs w:val="20"/>
              </w:rPr>
              <w:t>Т.</w:t>
            </w:r>
            <w:r w:rsidRPr="00C46F29">
              <w:rPr>
                <w:spacing w:val="30"/>
                <w:sz w:val="20"/>
                <w:szCs w:val="20"/>
              </w:rPr>
              <w:t xml:space="preserve"> </w:t>
            </w:r>
            <w:r w:rsidRPr="00C46F29">
              <w:rPr>
                <w:sz w:val="20"/>
                <w:szCs w:val="20"/>
              </w:rPr>
              <w:t>С.</w:t>
            </w:r>
            <w:r w:rsidRPr="00C46F29">
              <w:rPr>
                <w:spacing w:val="30"/>
                <w:sz w:val="20"/>
                <w:szCs w:val="20"/>
              </w:rPr>
              <w:t xml:space="preserve"> </w:t>
            </w:r>
            <w:r w:rsidRPr="00C46F29">
              <w:rPr>
                <w:sz w:val="20"/>
                <w:szCs w:val="20"/>
              </w:rPr>
              <w:t>Изобразительная</w:t>
            </w:r>
            <w:r w:rsidRPr="00C46F29">
              <w:rPr>
                <w:spacing w:val="29"/>
                <w:sz w:val="20"/>
                <w:szCs w:val="20"/>
              </w:rPr>
              <w:t xml:space="preserve"> </w:t>
            </w:r>
            <w:r w:rsidRPr="00C46F29">
              <w:rPr>
                <w:sz w:val="20"/>
                <w:szCs w:val="20"/>
              </w:rPr>
              <w:t>деятельность</w:t>
            </w:r>
            <w:r w:rsidRPr="00C46F29">
              <w:rPr>
                <w:spacing w:val="29"/>
                <w:sz w:val="20"/>
                <w:szCs w:val="20"/>
              </w:rPr>
              <w:t xml:space="preserve"> </w:t>
            </w:r>
            <w:r w:rsidRPr="00C46F29">
              <w:rPr>
                <w:sz w:val="20"/>
                <w:szCs w:val="20"/>
              </w:rPr>
              <w:t>в</w:t>
            </w:r>
            <w:r w:rsidRPr="00C46F29">
              <w:rPr>
                <w:spacing w:val="31"/>
                <w:sz w:val="20"/>
                <w:szCs w:val="20"/>
              </w:rPr>
              <w:t xml:space="preserve"> </w:t>
            </w:r>
            <w:r w:rsidRPr="00C46F29">
              <w:rPr>
                <w:sz w:val="20"/>
                <w:szCs w:val="20"/>
              </w:rPr>
              <w:t>детском</w:t>
            </w:r>
            <w:r w:rsidRPr="00C46F29">
              <w:rPr>
                <w:spacing w:val="30"/>
                <w:sz w:val="20"/>
                <w:szCs w:val="20"/>
              </w:rPr>
              <w:t xml:space="preserve"> </w:t>
            </w:r>
            <w:r w:rsidRPr="00C46F29">
              <w:rPr>
                <w:sz w:val="20"/>
                <w:szCs w:val="20"/>
              </w:rPr>
              <w:t>саду:</w:t>
            </w:r>
            <w:r w:rsidRPr="00C46F29">
              <w:rPr>
                <w:spacing w:val="29"/>
                <w:sz w:val="20"/>
                <w:szCs w:val="20"/>
              </w:rPr>
              <w:t xml:space="preserve"> </w:t>
            </w:r>
            <w:r w:rsidRPr="00C46F29">
              <w:rPr>
                <w:sz w:val="20"/>
                <w:szCs w:val="20"/>
              </w:rPr>
              <w:t>Младшая</w:t>
            </w:r>
            <w:r w:rsidRPr="00C46F29">
              <w:rPr>
                <w:spacing w:val="29"/>
                <w:sz w:val="20"/>
                <w:szCs w:val="20"/>
              </w:rPr>
              <w:t xml:space="preserve"> </w:t>
            </w:r>
            <w:r w:rsidRPr="00C46F29">
              <w:rPr>
                <w:sz w:val="20"/>
                <w:szCs w:val="20"/>
              </w:rPr>
              <w:t>группа.</w:t>
            </w:r>
            <w:r w:rsidRPr="00C46F29">
              <w:rPr>
                <w:spacing w:val="38"/>
                <w:sz w:val="20"/>
                <w:szCs w:val="20"/>
              </w:rPr>
              <w:t xml:space="preserve"> </w:t>
            </w:r>
            <w:r w:rsidRPr="00C46F29">
              <w:rPr>
                <w:sz w:val="20"/>
                <w:szCs w:val="20"/>
              </w:rPr>
              <w:t>–</w:t>
            </w:r>
            <w:r w:rsidRPr="00C46F29">
              <w:rPr>
                <w:spacing w:val="31"/>
                <w:sz w:val="20"/>
                <w:szCs w:val="20"/>
              </w:rPr>
              <w:t xml:space="preserve"> </w:t>
            </w:r>
            <w:r w:rsidRPr="00C46F29">
              <w:rPr>
                <w:sz w:val="20"/>
                <w:szCs w:val="20"/>
              </w:rPr>
              <w:t>М.:</w:t>
            </w:r>
            <w:r w:rsidRPr="00C46F29">
              <w:rPr>
                <w:spacing w:val="-47"/>
                <w:sz w:val="20"/>
                <w:szCs w:val="20"/>
              </w:rPr>
              <w:t xml:space="preserve"> </w:t>
            </w:r>
            <w:r w:rsidRPr="00C46F29">
              <w:rPr>
                <w:sz w:val="20"/>
                <w:szCs w:val="20"/>
              </w:rPr>
              <w:t>МОЗАИКА-СИНТЕЗ,</w:t>
            </w:r>
            <w:r w:rsidRPr="00C46F29">
              <w:rPr>
                <w:spacing w:val="-1"/>
                <w:sz w:val="20"/>
                <w:szCs w:val="20"/>
              </w:rPr>
              <w:t xml:space="preserve"> </w:t>
            </w:r>
            <w:r w:rsidRPr="00C46F29">
              <w:rPr>
                <w:sz w:val="20"/>
                <w:szCs w:val="20"/>
              </w:rPr>
              <w:t>2015.</w:t>
            </w:r>
            <w:r w:rsidRPr="00C46F29">
              <w:rPr>
                <w:spacing w:val="-4"/>
                <w:sz w:val="20"/>
                <w:szCs w:val="20"/>
              </w:rPr>
              <w:t xml:space="preserve"> </w:t>
            </w:r>
            <w:r w:rsidRPr="00C46F29">
              <w:rPr>
                <w:sz w:val="20"/>
                <w:szCs w:val="20"/>
              </w:rPr>
              <w:t>– 112</w:t>
            </w:r>
            <w:r w:rsidRPr="00C46F29">
              <w:rPr>
                <w:spacing w:val="-2"/>
                <w:sz w:val="20"/>
                <w:szCs w:val="20"/>
              </w:rPr>
              <w:t xml:space="preserve"> </w:t>
            </w:r>
            <w:r w:rsidRPr="00C46F29">
              <w:rPr>
                <w:sz w:val="20"/>
                <w:szCs w:val="20"/>
              </w:rPr>
              <w:t>с.:</w:t>
            </w:r>
            <w:r w:rsidRPr="00C46F29">
              <w:rPr>
                <w:spacing w:val="-2"/>
                <w:sz w:val="20"/>
                <w:szCs w:val="20"/>
              </w:rPr>
              <w:t xml:space="preserve"> </w:t>
            </w:r>
            <w:proofErr w:type="spellStart"/>
            <w:r w:rsidRPr="00C46F29">
              <w:rPr>
                <w:sz w:val="20"/>
                <w:szCs w:val="20"/>
              </w:rPr>
              <w:t>цв</w:t>
            </w:r>
            <w:proofErr w:type="gramStart"/>
            <w:r w:rsidRPr="00C46F29">
              <w:rPr>
                <w:sz w:val="20"/>
                <w:szCs w:val="20"/>
              </w:rPr>
              <w:t>.в</w:t>
            </w:r>
            <w:proofErr w:type="gramEnd"/>
            <w:r w:rsidRPr="00C46F29">
              <w:rPr>
                <w:sz w:val="20"/>
                <w:szCs w:val="20"/>
              </w:rPr>
              <w:t>кл.Из</w:t>
            </w:r>
            <w:proofErr w:type="spellEnd"/>
            <w:r w:rsidRPr="00C46F29">
              <w:rPr>
                <w:sz w:val="20"/>
                <w:szCs w:val="20"/>
              </w:rPr>
              <w:t>.</w:t>
            </w:r>
            <w:r w:rsidRPr="00C46F29">
              <w:rPr>
                <w:spacing w:val="-1"/>
                <w:sz w:val="20"/>
                <w:szCs w:val="20"/>
              </w:rPr>
              <w:t xml:space="preserve"> </w:t>
            </w:r>
            <w:r w:rsidRPr="00C46F29">
              <w:rPr>
                <w:sz w:val="20"/>
                <w:szCs w:val="20"/>
              </w:rPr>
              <w:t>2-е. – Волгоград:</w:t>
            </w:r>
            <w:r w:rsidRPr="00C46F29">
              <w:rPr>
                <w:spacing w:val="-1"/>
                <w:sz w:val="20"/>
                <w:szCs w:val="20"/>
              </w:rPr>
              <w:t xml:space="preserve"> </w:t>
            </w:r>
            <w:r w:rsidRPr="00C46F29">
              <w:rPr>
                <w:sz w:val="20"/>
                <w:szCs w:val="20"/>
              </w:rPr>
              <w:t>Учитель,</w:t>
            </w:r>
            <w:r w:rsidRPr="00C46F29">
              <w:rPr>
                <w:spacing w:val="-1"/>
                <w:sz w:val="20"/>
                <w:szCs w:val="20"/>
              </w:rPr>
              <w:t xml:space="preserve"> </w:t>
            </w:r>
            <w:r w:rsidRPr="00C46F29">
              <w:rPr>
                <w:sz w:val="20"/>
                <w:szCs w:val="20"/>
              </w:rPr>
              <w:t>2014.</w:t>
            </w:r>
            <w:r w:rsidRPr="00C46F29">
              <w:rPr>
                <w:spacing w:val="2"/>
                <w:sz w:val="20"/>
                <w:szCs w:val="20"/>
              </w:rPr>
              <w:t xml:space="preserve"> </w:t>
            </w:r>
            <w:r w:rsidRPr="00C46F29">
              <w:rPr>
                <w:sz w:val="20"/>
                <w:szCs w:val="20"/>
              </w:rPr>
              <w:t>–</w:t>
            </w:r>
            <w:r w:rsidRPr="00C46F29">
              <w:rPr>
                <w:spacing w:val="-2"/>
                <w:sz w:val="20"/>
                <w:szCs w:val="20"/>
              </w:rPr>
              <w:t xml:space="preserve"> </w:t>
            </w:r>
            <w:r w:rsidRPr="00C46F29">
              <w:rPr>
                <w:sz w:val="20"/>
                <w:szCs w:val="20"/>
              </w:rPr>
              <w:t>319с.</w:t>
            </w:r>
          </w:p>
          <w:p w:rsidR="003D5A38" w:rsidRPr="00C46F29" w:rsidRDefault="003D5A38" w:rsidP="00741A96">
            <w:pPr>
              <w:pStyle w:val="TableParagraph"/>
              <w:numPr>
                <w:ilvl w:val="0"/>
                <w:numId w:val="7"/>
              </w:numPr>
              <w:tabs>
                <w:tab w:val="left" w:pos="422"/>
              </w:tabs>
              <w:spacing w:line="230" w:lineRule="atLeast"/>
              <w:ind w:right="100" w:firstLine="0"/>
              <w:rPr>
                <w:sz w:val="20"/>
                <w:szCs w:val="20"/>
              </w:rPr>
            </w:pPr>
            <w:proofErr w:type="spellStart"/>
            <w:r w:rsidRPr="00C46F29">
              <w:rPr>
                <w:sz w:val="20"/>
                <w:szCs w:val="20"/>
              </w:rPr>
              <w:lastRenderedPageBreak/>
              <w:t>Зацепина</w:t>
            </w:r>
            <w:proofErr w:type="spellEnd"/>
            <w:r w:rsidRPr="00C46F29">
              <w:rPr>
                <w:spacing w:val="1"/>
                <w:sz w:val="20"/>
                <w:szCs w:val="20"/>
              </w:rPr>
              <w:t xml:space="preserve"> </w:t>
            </w:r>
            <w:r w:rsidRPr="00C46F29">
              <w:rPr>
                <w:sz w:val="20"/>
                <w:szCs w:val="20"/>
              </w:rPr>
              <w:t>М.Б.,</w:t>
            </w:r>
            <w:r w:rsidRPr="00C46F29">
              <w:rPr>
                <w:spacing w:val="1"/>
                <w:sz w:val="20"/>
                <w:szCs w:val="20"/>
              </w:rPr>
              <w:t xml:space="preserve"> </w:t>
            </w:r>
            <w:r w:rsidRPr="00C46F29">
              <w:rPr>
                <w:sz w:val="20"/>
                <w:szCs w:val="20"/>
              </w:rPr>
              <w:t>Жукова</w:t>
            </w:r>
            <w:r w:rsidRPr="00C46F29">
              <w:rPr>
                <w:spacing w:val="1"/>
                <w:sz w:val="20"/>
                <w:szCs w:val="20"/>
              </w:rPr>
              <w:t xml:space="preserve"> </w:t>
            </w:r>
            <w:r w:rsidRPr="00C46F29">
              <w:rPr>
                <w:sz w:val="20"/>
                <w:szCs w:val="20"/>
              </w:rPr>
              <w:t>Г.Е.</w:t>
            </w:r>
            <w:r w:rsidRPr="00C46F29">
              <w:rPr>
                <w:spacing w:val="1"/>
                <w:sz w:val="20"/>
                <w:szCs w:val="20"/>
              </w:rPr>
              <w:t xml:space="preserve"> </w:t>
            </w:r>
            <w:r w:rsidRPr="00C46F29">
              <w:rPr>
                <w:sz w:val="20"/>
                <w:szCs w:val="20"/>
              </w:rPr>
              <w:t>Музыкальное</w:t>
            </w:r>
            <w:r w:rsidRPr="00C46F29">
              <w:rPr>
                <w:spacing w:val="1"/>
                <w:sz w:val="20"/>
                <w:szCs w:val="20"/>
              </w:rPr>
              <w:t xml:space="preserve"> </w:t>
            </w:r>
            <w:r w:rsidRPr="00C46F29">
              <w:rPr>
                <w:sz w:val="20"/>
                <w:szCs w:val="20"/>
              </w:rPr>
              <w:t>воспитание</w:t>
            </w:r>
            <w:r w:rsidRPr="00C46F29">
              <w:rPr>
                <w:spacing w:val="1"/>
                <w:sz w:val="20"/>
                <w:szCs w:val="20"/>
              </w:rPr>
              <w:t xml:space="preserve"> </w:t>
            </w:r>
            <w:r w:rsidRPr="00C46F29">
              <w:rPr>
                <w:sz w:val="20"/>
                <w:szCs w:val="20"/>
              </w:rPr>
              <w:t>в детском</w:t>
            </w:r>
            <w:r w:rsidRPr="00C46F29">
              <w:rPr>
                <w:spacing w:val="1"/>
                <w:sz w:val="20"/>
                <w:szCs w:val="20"/>
              </w:rPr>
              <w:t xml:space="preserve"> </w:t>
            </w:r>
            <w:r w:rsidRPr="00C46F29">
              <w:rPr>
                <w:sz w:val="20"/>
                <w:szCs w:val="20"/>
              </w:rPr>
              <w:t>саду:</w:t>
            </w:r>
            <w:r w:rsidRPr="00C46F29">
              <w:rPr>
                <w:spacing w:val="1"/>
                <w:sz w:val="20"/>
                <w:szCs w:val="20"/>
              </w:rPr>
              <w:t xml:space="preserve"> </w:t>
            </w:r>
            <w:r w:rsidRPr="00C46F29">
              <w:rPr>
                <w:sz w:val="20"/>
                <w:szCs w:val="20"/>
              </w:rPr>
              <w:t>Младшая</w:t>
            </w:r>
            <w:r w:rsidRPr="00C46F29">
              <w:rPr>
                <w:spacing w:val="1"/>
                <w:sz w:val="20"/>
                <w:szCs w:val="20"/>
              </w:rPr>
              <w:t xml:space="preserve"> </w:t>
            </w:r>
            <w:r w:rsidRPr="00C46F29">
              <w:rPr>
                <w:sz w:val="20"/>
                <w:szCs w:val="20"/>
              </w:rPr>
              <w:t>группа.</w:t>
            </w:r>
            <w:r w:rsidRPr="00C46F29">
              <w:rPr>
                <w:spacing w:val="1"/>
                <w:sz w:val="20"/>
                <w:szCs w:val="20"/>
              </w:rPr>
              <w:t xml:space="preserve"> </w:t>
            </w:r>
            <w:r w:rsidRPr="00C46F29">
              <w:rPr>
                <w:sz w:val="20"/>
                <w:szCs w:val="20"/>
              </w:rPr>
              <w:t>–</w:t>
            </w:r>
            <w:r w:rsidRPr="00C46F29">
              <w:rPr>
                <w:spacing w:val="-47"/>
                <w:sz w:val="20"/>
                <w:szCs w:val="20"/>
              </w:rPr>
              <w:t xml:space="preserve"> </w:t>
            </w:r>
            <w:r w:rsidRPr="00C46F29">
              <w:rPr>
                <w:sz w:val="20"/>
                <w:szCs w:val="20"/>
              </w:rPr>
              <w:t>М.:МОЗАИК</w:t>
            </w:r>
            <w:proofErr w:type="gramStart"/>
            <w:r w:rsidRPr="00C46F29">
              <w:rPr>
                <w:sz w:val="20"/>
                <w:szCs w:val="20"/>
              </w:rPr>
              <w:t>А-</w:t>
            </w:r>
            <w:proofErr w:type="gramEnd"/>
            <w:r w:rsidRPr="00C46F29">
              <w:rPr>
                <w:spacing w:val="-3"/>
                <w:sz w:val="20"/>
                <w:szCs w:val="20"/>
              </w:rPr>
              <w:t xml:space="preserve"> </w:t>
            </w:r>
            <w:r w:rsidRPr="00C46F29">
              <w:rPr>
                <w:sz w:val="20"/>
                <w:szCs w:val="20"/>
              </w:rPr>
              <w:t>СИНТЕЗ, 2016.-</w:t>
            </w:r>
            <w:r w:rsidRPr="00C46F29">
              <w:rPr>
                <w:spacing w:val="-2"/>
                <w:sz w:val="20"/>
                <w:szCs w:val="20"/>
              </w:rPr>
              <w:t xml:space="preserve"> </w:t>
            </w:r>
            <w:r w:rsidRPr="00C46F29">
              <w:rPr>
                <w:sz w:val="20"/>
                <w:szCs w:val="20"/>
              </w:rPr>
              <w:t>160с</w:t>
            </w:r>
          </w:p>
        </w:tc>
      </w:tr>
      <w:tr w:rsidR="003D5A38" w:rsidRPr="00C46F29" w:rsidTr="003D5A38">
        <w:trPr>
          <w:trHeight w:val="2511"/>
        </w:trPr>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lastRenderedPageBreak/>
              <w:t>Демонстрационный материал</w:t>
            </w:r>
          </w:p>
        </w:tc>
        <w:tc>
          <w:tcPr>
            <w:tcW w:w="7688"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Плакаты:  «Хохлома», «</w:t>
            </w:r>
            <w:proofErr w:type="spellStart"/>
            <w:r w:rsidRPr="00C46F29">
              <w:rPr>
                <w:rFonts w:ascii="Times New Roman" w:eastAsia="Calibri" w:hAnsi="Times New Roman"/>
                <w:sz w:val="20"/>
                <w:szCs w:val="20"/>
              </w:rPr>
              <w:t>Филимоновская</w:t>
            </w:r>
            <w:proofErr w:type="spellEnd"/>
            <w:r w:rsidRPr="00C46F29">
              <w:rPr>
                <w:rFonts w:ascii="Times New Roman" w:eastAsia="Calibri" w:hAnsi="Times New Roman"/>
                <w:sz w:val="20"/>
                <w:szCs w:val="20"/>
              </w:rPr>
              <w:t xml:space="preserve"> свистулька», «</w:t>
            </w:r>
            <w:proofErr w:type="spellStart"/>
            <w:r w:rsidRPr="00C46F29">
              <w:rPr>
                <w:rFonts w:ascii="Times New Roman" w:eastAsia="Calibri" w:hAnsi="Times New Roman"/>
                <w:sz w:val="20"/>
                <w:szCs w:val="20"/>
              </w:rPr>
              <w:t>Полхов</w:t>
            </w:r>
            <w:proofErr w:type="spellEnd"/>
            <w:r w:rsidRPr="00C46F29">
              <w:rPr>
                <w:rFonts w:ascii="Times New Roman" w:eastAsia="Calibri" w:hAnsi="Times New Roman"/>
                <w:sz w:val="20"/>
                <w:szCs w:val="20"/>
              </w:rPr>
              <w:t>-Майдан»,</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Наглядно дидактическое пособие</w:t>
            </w:r>
            <w:proofErr w:type="gramStart"/>
            <w:r w:rsidRPr="00C46F29">
              <w:rPr>
                <w:rFonts w:ascii="Times New Roman" w:eastAsia="Calibri" w:hAnsi="Times New Roman"/>
                <w:sz w:val="20"/>
                <w:szCs w:val="20"/>
              </w:rPr>
              <w:t xml:space="preserve"> :</w:t>
            </w:r>
            <w:proofErr w:type="gramEnd"/>
            <w:r w:rsidRPr="00C46F29">
              <w:rPr>
                <w:rFonts w:ascii="Times New Roman" w:eastAsia="Calibri" w:hAnsi="Times New Roman"/>
                <w:sz w:val="20"/>
                <w:szCs w:val="20"/>
              </w:rPr>
              <w:t xml:space="preserve"> «Гжель» -  «Городецкая роспись», - «Хохлома»</w:t>
            </w:r>
          </w:p>
          <w:p w:rsidR="003D5A38" w:rsidRPr="00C46F29" w:rsidRDefault="003D5A38" w:rsidP="001A5EF3">
            <w:pPr>
              <w:rPr>
                <w:rFonts w:ascii="Times New Roman" w:hAnsi="Times New Roman"/>
                <w:sz w:val="20"/>
                <w:szCs w:val="20"/>
              </w:rPr>
            </w:pPr>
            <w:r w:rsidRPr="00C46F29">
              <w:rPr>
                <w:rFonts w:ascii="Times New Roman" w:hAnsi="Times New Roman"/>
                <w:sz w:val="20"/>
                <w:szCs w:val="20"/>
              </w:rPr>
              <w:t xml:space="preserve">-Наглядно-дидактическое </w:t>
            </w:r>
            <w:proofErr w:type="spellStart"/>
            <w:r w:rsidRPr="00C46F29">
              <w:rPr>
                <w:rFonts w:ascii="Times New Roman" w:hAnsi="Times New Roman"/>
                <w:sz w:val="20"/>
                <w:szCs w:val="20"/>
              </w:rPr>
              <w:t>Пособие</w:t>
            </w:r>
            <w:proofErr w:type="gramStart"/>
            <w:r w:rsidRPr="00C46F29">
              <w:rPr>
                <w:rFonts w:ascii="Times New Roman" w:hAnsi="Times New Roman"/>
                <w:sz w:val="20"/>
                <w:szCs w:val="20"/>
              </w:rPr>
              <w:t>«Г</w:t>
            </w:r>
            <w:proofErr w:type="gramEnd"/>
            <w:r w:rsidRPr="00C46F29">
              <w:rPr>
                <w:rFonts w:ascii="Times New Roman" w:hAnsi="Times New Roman"/>
                <w:sz w:val="20"/>
                <w:szCs w:val="20"/>
              </w:rPr>
              <w:t>ородецкая</w:t>
            </w:r>
            <w:proofErr w:type="spellEnd"/>
            <w:r w:rsidRPr="00C46F29">
              <w:rPr>
                <w:rFonts w:ascii="Times New Roman" w:hAnsi="Times New Roman"/>
                <w:sz w:val="20"/>
                <w:szCs w:val="20"/>
              </w:rPr>
              <w:t xml:space="preserve"> роспись» «МОЗАИКА-СИНТЕЗ»</w:t>
            </w:r>
          </w:p>
          <w:p w:rsidR="003D5A38" w:rsidRPr="00C46F29" w:rsidRDefault="003D5A38" w:rsidP="001A5EF3">
            <w:pPr>
              <w:rPr>
                <w:rFonts w:ascii="Times New Roman" w:hAnsi="Times New Roman"/>
                <w:sz w:val="20"/>
                <w:szCs w:val="20"/>
              </w:rPr>
            </w:pPr>
            <w:r w:rsidRPr="00C46F29">
              <w:rPr>
                <w:rFonts w:ascii="Times New Roman" w:hAnsi="Times New Roman"/>
                <w:sz w:val="20"/>
                <w:szCs w:val="20"/>
              </w:rPr>
              <w:t>- Наглядно-дидактическое пособие Гжель «МОЗАИКА-СИНТЕЗ»</w:t>
            </w:r>
          </w:p>
          <w:p w:rsidR="003D5A38" w:rsidRPr="00C46F29" w:rsidRDefault="003D5A38" w:rsidP="001A5EF3">
            <w:pPr>
              <w:rPr>
                <w:rFonts w:ascii="Times New Roman" w:hAnsi="Times New Roman"/>
                <w:sz w:val="20"/>
                <w:szCs w:val="20"/>
              </w:rPr>
            </w:pPr>
            <w:r w:rsidRPr="00C46F29">
              <w:rPr>
                <w:rFonts w:ascii="Times New Roman" w:hAnsi="Times New Roman"/>
                <w:sz w:val="20"/>
                <w:szCs w:val="20"/>
              </w:rPr>
              <w:t xml:space="preserve">- Наглядно-дидактическое  пособие </w:t>
            </w:r>
            <w:proofErr w:type="spellStart"/>
            <w:r w:rsidRPr="00C46F29">
              <w:rPr>
                <w:rFonts w:ascii="Times New Roman" w:hAnsi="Times New Roman"/>
                <w:sz w:val="20"/>
                <w:szCs w:val="20"/>
              </w:rPr>
              <w:t>Полхов</w:t>
            </w:r>
            <w:proofErr w:type="spellEnd"/>
            <w:r w:rsidRPr="00C46F29">
              <w:rPr>
                <w:rFonts w:ascii="Times New Roman" w:hAnsi="Times New Roman"/>
                <w:sz w:val="20"/>
                <w:szCs w:val="20"/>
              </w:rPr>
              <w:t xml:space="preserve">-Майдан «МОЗАИКА-СИНТЕЗ» </w:t>
            </w:r>
          </w:p>
          <w:p w:rsidR="003D5A38" w:rsidRPr="00C46F29" w:rsidRDefault="003D5A38" w:rsidP="001A5EF3">
            <w:pPr>
              <w:rPr>
                <w:rFonts w:ascii="Times New Roman" w:hAnsi="Times New Roman"/>
                <w:sz w:val="20"/>
                <w:szCs w:val="20"/>
              </w:rPr>
            </w:pPr>
            <w:r w:rsidRPr="00C46F29">
              <w:rPr>
                <w:rFonts w:ascii="Times New Roman" w:hAnsi="Times New Roman"/>
                <w:sz w:val="20"/>
                <w:szCs w:val="20"/>
              </w:rPr>
              <w:t xml:space="preserve">- Наглядно-дидактическое пособие Хохлома «МОЗАИКА </w:t>
            </w:r>
            <w:proofErr w:type="gramStart"/>
            <w:r w:rsidRPr="00C46F29">
              <w:rPr>
                <w:rFonts w:ascii="Times New Roman" w:hAnsi="Times New Roman"/>
                <w:sz w:val="20"/>
                <w:szCs w:val="20"/>
              </w:rPr>
              <w:t>–С</w:t>
            </w:r>
            <w:proofErr w:type="gramEnd"/>
            <w:r w:rsidRPr="00C46F29">
              <w:rPr>
                <w:rFonts w:ascii="Times New Roman" w:hAnsi="Times New Roman"/>
                <w:sz w:val="20"/>
                <w:szCs w:val="20"/>
              </w:rPr>
              <w:t>ИНТЕЗ»</w:t>
            </w:r>
          </w:p>
          <w:p w:rsidR="003D5A38" w:rsidRPr="00C46F29" w:rsidRDefault="003D5A38" w:rsidP="001A5EF3">
            <w:pPr>
              <w:rPr>
                <w:rFonts w:ascii="Times New Roman" w:hAnsi="Times New Roman"/>
                <w:sz w:val="20"/>
                <w:szCs w:val="20"/>
              </w:rPr>
            </w:pPr>
            <w:r w:rsidRPr="00C46F29">
              <w:rPr>
                <w:rFonts w:ascii="Times New Roman" w:hAnsi="Times New Roman"/>
                <w:sz w:val="20"/>
                <w:szCs w:val="20"/>
              </w:rPr>
              <w:t xml:space="preserve">- Наглядно-дидактическое пособие: </w:t>
            </w:r>
            <w:proofErr w:type="spellStart"/>
            <w:r w:rsidRPr="00C46F29">
              <w:rPr>
                <w:rFonts w:ascii="Times New Roman" w:hAnsi="Times New Roman"/>
                <w:sz w:val="20"/>
                <w:szCs w:val="20"/>
              </w:rPr>
              <w:t>Филимоновская</w:t>
            </w:r>
            <w:proofErr w:type="spellEnd"/>
            <w:r w:rsidRPr="00C46F29">
              <w:rPr>
                <w:rFonts w:ascii="Times New Roman" w:hAnsi="Times New Roman"/>
                <w:sz w:val="20"/>
                <w:szCs w:val="20"/>
              </w:rPr>
              <w:t xml:space="preserve"> народная игрушка «МОЗАИКА-СИНТЕЗ» </w:t>
            </w:r>
          </w:p>
          <w:p w:rsidR="003D5A38" w:rsidRPr="00C46F29" w:rsidRDefault="003D5A38" w:rsidP="001A5EF3">
            <w:pPr>
              <w:rPr>
                <w:rFonts w:ascii="Times New Roman" w:hAnsi="Times New Roman"/>
                <w:sz w:val="20"/>
                <w:szCs w:val="20"/>
              </w:rPr>
            </w:pPr>
            <w:r w:rsidRPr="00C46F29">
              <w:rPr>
                <w:rFonts w:ascii="Times New Roman" w:hAnsi="Times New Roman"/>
                <w:sz w:val="20"/>
                <w:szCs w:val="20"/>
              </w:rPr>
              <w:t xml:space="preserve">- Наглядно </w:t>
            </w:r>
            <w:proofErr w:type="gramStart"/>
            <w:r w:rsidRPr="00C46F29">
              <w:rPr>
                <w:rFonts w:ascii="Times New Roman" w:hAnsi="Times New Roman"/>
                <w:sz w:val="20"/>
                <w:szCs w:val="20"/>
              </w:rPr>
              <w:t>–д</w:t>
            </w:r>
            <w:proofErr w:type="gramEnd"/>
            <w:r w:rsidRPr="00C46F29">
              <w:rPr>
                <w:rFonts w:ascii="Times New Roman" w:hAnsi="Times New Roman"/>
                <w:sz w:val="20"/>
                <w:szCs w:val="20"/>
              </w:rPr>
              <w:t xml:space="preserve">идактическое пособие «Дымковская игрушка» «МОЗАИКА-СИНТЕЗ» . </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 xml:space="preserve">- Наглядно </w:t>
            </w:r>
            <w:proofErr w:type="gramStart"/>
            <w:r w:rsidRPr="00C46F29">
              <w:rPr>
                <w:rFonts w:ascii="Times New Roman" w:eastAsia="Calibri" w:hAnsi="Times New Roman"/>
                <w:sz w:val="20"/>
                <w:szCs w:val="20"/>
              </w:rPr>
              <w:t>–д</w:t>
            </w:r>
            <w:proofErr w:type="gramEnd"/>
            <w:r w:rsidRPr="00C46F29">
              <w:rPr>
                <w:rFonts w:ascii="Times New Roman" w:eastAsia="Calibri" w:hAnsi="Times New Roman"/>
                <w:sz w:val="20"/>
                <w:szCs w:val="20"/>
              </w:rPr>
              <w:t>идактическое пособие «Каргополь» народная игрушка «МОЗАИКА-СИНТЕЗ»</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 xml:space="preserve">Наглядный материал «Муляжи» для рисования: </w:t>
            </w:r>
            <w:proofErr w:type="gramStart"/>
            <w:r w:rsidRPr="00C46F29">
              <w:rPr>
                <w:rFonts w:ascii="Times New Roman" w:eastAsia="Calibri" w:hAnsi="Times New Roman"/>
                <w:sz w:val="20"/>
                <w:szCs w:val="20"/>
              </w:rPr>
              <w:t>«Зоопарк», «Грибы», «Овощи», «Дары природы», «Фрукты, овощи, грибы», «</w:t>
            </w:r>
            <w:proofErr w:type="spellStart"/>
            <w:r w:rsidRPr="00C46F29">
              <w:rPr>
                <w:rFonts w:ascii="Times New Roman" w:eastAsia="Calibri" w:hAnsi="Times New Roman"/>
                <w:sz w:val="20"/>
                <w:szCs w:val="20"/>
              </w:rPr>
              <w:t>Городецская</w:t>
            </w:r>
            <w:proofErr w:type="spellEnd"/>
            <w:r w:rsidRPr="00C46F29">
              <w:rPr>
                <w:rFonts w:ascii="Times New Roman" w:eastAsia="Calibri" w:hAnsi="Times New Roman"/>
                <w:sz w:val="20"/>
                <w:szCs w:val="20"/>
              </w:rPr>
              <w:t xml:space="preserve"> Роспись», «Прикладное искусство в детском саду»</w:t>
            </w:r>
            <w:proofErr w:type="gramEnd"/>
          </w:p>
        </w:tc>
      </w:tr>
      <w:tr w:rsidR="003D5A38" w:rsidRPr="00C46F29" w:rsidTr="003D5A38">
        <w:tc>
          <w:tcPr>
            <w:tcW w:w="2093"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Учебно-наглядные пособия</w:t>
            </w:r>
          </w:p>
        </w:tc>
        <w:tc>
          <w:tcPr>
            <w:tcW w:w="7688" w:type="dxa"/>
            <w:tcBorders>
              <w:top w:val="single" w:sz="4" w:space="0" w:color="auto"/>
              <w:left w:val="single" w:sz="4" w:space="0" w:color="auto"/>
              <w:bottom w:val="single" w:sz="4" w:space="0" w:color="auto"/>
              <w:right w:val="single" w:sz="4" w:space="0" w:color="auto"/>
            </w:tcBorders>
            <w:hideMark/>
          </w:tcPr>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Серия «Уроки для самых маленьких»: «Музыкальные инструменты»</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Серия «Народное искусство детям»: «Дымковская игрушка», «Сказочная гжель», «</w:t>
            </w:r>
            <w:proofErr w:type="spellStart"/>
            <w:r w:rsidRPr="00C46F29">
              <w:rPr>
                <w:rFonts w:ascii="Times New Roman" w:eastAsia="Calibri" w:hAnsi="Times New Roman"/>
                <w:sz w:val="20"/>
                <w:szCs w:val="20"/>
              </w:rPr>
              <w:t>Филимоновская</w:t>
            </w:r>
            <w:proofErr w:type="spellEnd"/>
            <w:r w:rsidRPr="00C46F29">
              <w:rPr>
                <w:rFonts w:ascii="Times New Roman" w:eastAsia="Calibri" w:hAnsi="Times New Roman"/>
                <w:sz w:val="20"/>
                <w:szCs w:val="20"/>
              </w:rPr>
              <w:t xml:space="preserve"> игрушка», «Городская роспись», «Золотая хохлома»</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Наглядн</w:t>
            </w:r>
            <w:proofErr w:type="gramStart"/>
            <w:r w:rsidRPr="00C46F29">
              <w:rPr>
                <w:rFonts w:ascii="Times New Roman" w:eastAsia="Calibri" w:hAnsi="Times New Roman"/>
                <w:sz w:val="20"/>
                <w:szCs w:val="20"/>
              </w:rPr>
              <w:t>о-</w:t>
            </w:r>
            <w:proofErr w:type="gramEnd"/>
            <w:r w:rsidRPr="00C46F29">
              <w:rPr>
                <w:rFonts w:ascii="Times New Roman" w:eastAsia="Calibri" w:hAnsi="Times New Roman"/>
                <w:sz w:val="20"/>
                <w:szCs w:val="20"/>
              </w:rPr>
              <w:t xml:space="preserve"> дидактическое пособие «Мир в картинках»: «Каргополь народная игрушка», «</w:t>
            </w:r>
            <w:proofErr w:type="spellStart"/>
            <w:r w:rsidRPr="00C46F29">
              <w:rPr>
                <w:rFonts w:ascii="Times New Roman" w:eastAsia="Calibri" w:hAnsi="Times New Roman"/>
                <w:sz w:val="20"/>
                <w:szCs w:val="20"/>
              </w:rPr>
              <w:t>Филимоновская</w:t>
            </w:r>
            <w:proofErr w:type="spellEnd"/>
            <w:r w:rsidRPr="00C46F29">
              <w:rPr>
                <w:rFonts w:ascii="Times New Roman" w:eastAsia="Calibri" w:hAnsi="Times New Roman"/>
                <w:sz w:val="20"/>
                <w:szCs w:val="20"/>
              </w:rPr>
              <w:t xml:space="preserve"> народная игрушка»</w:t>
            </w:r>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Изделия народных художественных промыслов в комплектах Наличие изделий народных художественных промыслов в комплектах</w:t>
            </w:r>
            <w:proofErr w:type="gramStart"/>
            <w:r w:rsidRPr="00C46F29">
              <w:rPr>
                <w:rFonts w:ascii="Times New Roman" w:eastAsia="Calibri" w:hAnsi="Times New Roman"/>
                <w:sz w:val="20"/>
                <w:szCs w:val="20"/>
              </w:rPr>
              <w:t xml:space="preserve"> :</w:t>
            </w:r>
            <w:proofErr w:type="gramEnd"/>
          </w:p>
          <w:p w:rsidR="003D5A38" w:rsidRPr="00C46F29" w:rsidRDefault="003D5A38" w:rsidP="001A5EF3">
            <w:pPr>
              <w:rPr>
                <w:rFonts w:ascii="Times New Roman" w:eastAsia="Calibri" w:hAnsi="Times New Roman"/>
                <w:sz w:val="20"/>
                <w:szCs w:val="20"/>
              </w:rPr>
            </w:pPr>
            <w:r w:rsidRPr="00C46F29">
              <w:rPr>
                <w:rFonts w:ascii="Times New Roman" w:eastAsia="Calibri" w:hAnsi="Times New Roman"/>
                <w:sz w:val="20"/>
                <w:szCs w:val="20"/>
              </w:rPr>
              <w:t>Изделия народных художественных промыслов в комплектах Наличие изделий народных художественных промыслов в комплектах</w:t>
            </w:r>
          </w:p>
        </w:tc>
      </w:tr>
    </w:tbl>
    <w:p w:rsidR="00D6061C" w:rsidRPr="00C46F29" w:rsidRDefault="00D6061C" w:rsidP="00576049">
      <w:pPr>
        <w:pStyle w:val="a8"/>
        <w:rPr>
          <w:rFonts w:ascii="Times New Roman" w:hAnsi="Times New Roman"/>
          <w:b/>
          <w:sz w:val="24"/>
          <w:szCs w:val="24"/>
        </w:rPr>
      </w:pPr>
    </w:p>
    <w:p w:rsidR="00FB5CC9" w:rsidRPr="00C46F29" w:rsidRDefault="00FB5CC9" w:rsidP="00576049">
      <w:pPr>
        <w:pStyle w:val="a8"/>
        <w:rPr>
          <w:rFonts w:ascii="Times New Roman" w:hAnsi="Times New Roman"/>
          <w:b/>
          <w:sz w:val="24"/>
          <w:szCs w:val="24"/>
        </w:rPr>
      </w:pPr>
    </w:p>
    <w:p w:rsidR="003D5A38" w:rsidRPr="00C46F29" w:rsidRDefault="003D5A38" w:rsidP="00D64E01">
      <w:pPr>
        <w:tabs>
          <w:tab w:val="left" w:pos="851"/>
          <w:tab w:val="left" w:pos="993"/>
        </w:tabs>
        <w:spacing w:after="0" w:line="240" w:lineRule="auto"/>
        <w:ind w:firstLine="851"/>
        <w:contextualSpacing/>
        <w:jc w:val="center"/>
        <w:rPr>
          <w:rFonts w:ascii="Times New Roman" w:eastAsia="Calibri" w:hAnsi="Times New Roman" w:cs="Times New Roman"/>
          <w:b/>
          <w:sz w:val="24"/>
          <w:szCs w:val="24"/>
        </w:rPr>
      </w:pPr>
      <w:r w:rsidRPr="00C46F29">
        <w:rPr>
          <w:rFonts w:ascii="Times New Roman" w:eastAsia="Calibri" w:hAnsi="Times New Roman" w:cs="Times New Roman"/>
          <w:b/>
          <w:sz w:val="24"/>
          <w:szCs w:val="24"/>
        </w:rPr>
        <w:t>7. Развивающая предметно-пространственная среда</w:t>
      </w:r>
      <w:r w:rsidR="00E35C39" w:rsidRPr="00C46F29">
        <w:rPr>
          <w:rFonts w:ascii="Times New Roman" w:eastAsia="Calibri" w:hAnsi="Times New Roman" w:cs="Times New Roman"/>
          <w:b/>
          <w:sz w:val="24"/>
          <w:szCs w:val="24"/>
        </w:rPr>
        <w:t>.</w:t>
      </w:r>
    </w:p>
    <w:p w:rsidR="00E35C39" w:rsidRPr="00C46F29" w:rsidRDefault="00E35C39" w:rsidP="00E35C39">
      <w:pPr>
        <w:tabs>
          <w:tab w:val="left" w:pos="1093"/>
        </w:tabs>
        <w:spacing w:after="0"/>
        <w:rPr>
          <w:rFonts w:ascii="Times New Roman" w:eastAsia="Times New Roman" w:hAnsi="Times New Roman" w:cs="Times New Roman"/>
          <w:sz w:val="24"/>
          <w:szCs w:val="24"/>
        </w:rPr>
      </w:pPr>
      <w:r w:rsidRPr="00C46F29">
        <w:rPr>
          <w:rFonts w:ascii="Times New Roman" w:eastAsia="Times New Roman" w:hAnsi="Times New Roman" w:cs="Times New Roman"/>
          <w:sz w:val="24"/>
          <w:szCs w:val="24"/>
        </w:rPr>
        <w:t xml:space="preserve">В основе РППС лежат принципы ФГОС </w:t>
      </w:r>
      <w:proofErr w:type="gramStart"/>
      <w:r w:rsidRPr="00C46F29">
        <w:rPr>
          <w:rFonts w:ascii="Times New Roman" w:eastAsia="Times New Roman" w:hAnsi="Times New Roman" w:cs="Times New Roman"/>
          <w:sz w:val="24"/>
          <w:szCs w:val="24"/>
        </w:rPr>
        <w:t>ДО</w:t>
      </w:r>
      <w:proofErr w:type="gramEnd"/>
      <w:r w:rsidRPr="00C46F29">
        <w:rPr>
          <w:rFonts w:ascii="Times New Roman" w:eastAsia="Times New Roman" w:hAnsi="Times New Roman" w:cs="Times New Roman"/>
          <w:sz w:val="24"/>
          <w:szCs w:val="24"/>
        </w:rPr>
        <w:t>:</w:t>
      </w:r>
    </w:p>
    <w:p w:rsidR="00E35C39" w:rsidRPr="00C46F29" w:rsidRDefault="00E35C39" w:rsidP="00E35C39">
      <w:pPr>
        <w:tabs>
          <w:tab w:val="left" w:pos="1093"/>
        </w:tabs>
        <w:spacing w:after="0"/>
        <w:rPr>
          <w:rFonts w:ascii="Times New Roman" w:eastAsia="Times New Roman" w:hAnsi="Times New Roman" w:cs="Times New Roman"/>
          <w:sz w:val="24"/>
          <w:szCs w:val="24"/>
        </w:rPr>
      </w:pPr>
      <w:r w:rsidRPr="00C46F29">
        <w:rPr>
          <w:rFonts w:ascii="Times New Roman" w:eastAsia="Times New Roman" w:hAnsi="Times New Roman" w:cs="Times New Roman"/>
          <w:sz w:val="24"/>
          <w:szCs w:val="24"/>
        </w:rPr>
        <w:t xml:space="preserve">1.Насыщенность </w:t>
      </w:r>
    </w:p>
    <w:p w:rsidR="00E35C39" w:rsidRPr="00C46F29" w:rsidRDefault="00E35C39" w:rsidP="00E35C39">
      <w:pPr>
        <w:tabs>
          <w:tab w:val="left" w:pos="1093"/>
        </w:tabs>
        <w:spacing w:after="0"/>
        <w:rPr>
          <w:rFonts w:ascii="Times New Roman" w:eastAsia="Times New Roman" w:hAnsi="Times New Roman" w:cs="Times New Roman"/>
          <w:sz w:val="24"/>
          <w:szCs w:val="24"/>
        </w:rPr>
      </w:pPr>
      <w:r w:rsidRPr="00C46F29">
        <w:rPr>
          <w:rFonts w:ascii="Times New Roman" w:eastAsia="Times New Roman" w:hAnsi="Times New Roman" w:cs="Times New Roman"/>
          <w:sz w:val="24"/>
          <w:szCs w:val="24"/>
        </w:rPr>
        <w:t xml:space="preserve">2.Принцип транспортируемости </w:t>
      </w:r>
    </w:p>
    <w:p w:rsidR="00E35C39" w:rsidRPr="00C46F29" w:rsidRDefault="00E35C39" w:rsidP="00E35C39">
      <w:pPr>
        <w:tabs>
          <w:tab w:val="left" w:pos="1093"/>
        </w:tabs>
        <w:spacing w:after="0"/>
        <w:rPr>
          <w:rFonts w:ascii="Times New Roman" w:eastAsia="Times New Roman" w:hAnsi="Times New Roman" w:cs="Times New Roman"/>
          <w:sz w:val="24"/>
          <w:szCs w:val="24"/>
        </w:rPr>
      </w:pPr>
      <w:r w:rsidRPr="00C46F29">
        <w:rPr>
          <w:rFonts w:ascii="Times New Roman" w:eastAsia="Times New Roman" w:hAnsi="Times New Roman" w:cs="Times New Roman"/>
          <w:sz w:val="24"/>
          <w:szCs w:val="24"/>
        </w:rPr>
        <w:t xml:space="preserve">3.Принцип полу функциональности </w:t>
      </w:r>
    </w:p>
    <w:p w:rsidR="00E35C39" w:rsidRPr="00C46F29" w:rsidRDefault="00E35C39" w:rsidP="00E35C39">
      <w:pPr>
        <w:tabs>
          <w:tab w:val="left" w:pos="1093"/>
        </w:tabs>
        <w:spacing w:after="0"/>
        <w:rPr>
          <w:rFonts w:ascii="Times New Roman" w:eastAsia="Times New Roman" w:hAnsi="Times New Roman" w:cs="Times New Roman"/>
          <w:sz w:val="24"/>
          <w:szCs w:val="24"/>
        </w:rPr>
      </w:pPr>
      <w:r w:rsidRPr="00C46F29">
        <w:rPr>
          <w:rFonts w:ascii="Times New Roman" w:eastAsia="Times New Roman" w:hAnsi="Times New Roman" w:cs="Times New Roman"/>
          <w:sz w:val="24"/>
          <w:szCs w:val="24"/>
        </w:rPr>
        <w:t xml:space="preserve">4.Принцип доступности </w:t>
      </w:r>
    </w:p>
    <w:p w:rsidR="00E35C39" w:rsidRPr="00C46F29" w:rsidRDefault="00E35C39" w:rsidP="00E35C39">
      <w:pPr>
        <w:tabs>
          <w:tab w:val="left" w:pos="1093"/>
        </w:tabs>
        <w:spacing w:after="0"/>
        <w:rPr>
          <w:rFonts w:ascii="Times New Roman" w:eastAsia="Times New Roman" w:hAnsi="Times New Roman" w:cs="Times New Roman"/>
          <w:sz w:val="24"/>
          <w:szCs w:val="24"/>
        </w:rPr>
      </w:pPr>
      <w:r w:rsidRPr="00C46F29">
        <w:rPr>
          <w:rFonts w:ascii="Times New Roman" w:eastAsia="Times New Roman" w:hAnsi="Times New Roman" w:cs="Times New Roman"/>
          <w:sz w:val="24"/>
          <w:szCs w:val="24"/>
        </w:rPr>
        <w:t xml:space="preserve">5.Безопасность среды </w:t>
      </w:r>
    </w:p>
    <w:p w:rsidR="00E35C39" w:rsidRPr="00C46F29" w:rsidRDefault="00E35C39" w:rsidP="003D5A38">
      <w:pPr>
        <w:tabs>
          <w:tab w:val="left" w:pos="851"/>
          <w:tab w:val="left" w:pos="993"/>
        </w:tabs>
        <w:spacing w:after="0" w:line="240" w:lineRule="auto"/>
        <w:ind w:firstLine="851"/>
        <w:contextualSpacing/>
        <w:jc w:val="both"/>
        <w:rPr>
          <w:rFonts w:ascii="Times New Roman" w:eastAsia="Calibri" w:hAnsi="Times New Roman" w:cs="Times New Roman"/>
          <w:b/>
          <w:sz w:val="24"/>
          <w:szCs w:val="24"/>
        </w:rPr>
      </w:pPr>
    </w:p>
    <w:tbl>
      <w:tblPr>
        <w:tblW w:w="9297" w:type="dxa"/>
        <w:jc w:val="center"/>
        <w:tblInd w:w="226" w:type="dxa"/>
        <w:tblLook w:val="04A0" w:firstRow="1" w:lastRow="0" w:firstColumn="1" w:lastColumn="0" w:noHBand="0" w:noVBand="1"/>
      </w:tblPr>
      <w:tblGrid>
        <w:gridCol w:w="894"/>
        <w:gridCol w:w="8403"/>
      </w:tblGrid>
      <w:tr w:rsidR="003D5A38" w:rsidRPr="00C46F29" w:rsidTr="00D64E01">
        <w:trPr>
          <w:jc w:val="center"/>
        </w:trPr>
        <w:tc>
          <w:tcPr>
            <w:tcW w:w="709" w:type="dxa"/>
            <w:tcBorders>
              <w:top w:val="single" w:sz="4" w:space="0" w:color="auto"/>
              <w:left w:val="single" w:sz="4" w:space="0" w:color="auto"/>
              <w:bottom w:val="single" w:sz="4" w:space="0" w:color="auto"/>
              <w:right w:val="single" w:sz="4" w:space="0" w:color="auto"/>
            </w:tcBorders>
            <w:hideMark/>
          </w:tcPr>
          <w:p w:rsidR="003D5A38" w:rsidRPr="00C46F29" w:rsidRDefault="003D5A38" w:rsidP="00576049">
            <w:pPr>
              <w:spacing w:after="0" w:line="240" w:lineRule="auto"/>
              <w:jc w:val="center"/>
              <w:rPr>
                <w:rFonts w:ascii="Times New Roman" w:eastAsia="Calibri" w:hAnsi="Times New Roman" w:cs="Times New Roman"/>
                <w:sz w:val="20"/>
                <w:szCs w:val="20"/>
              </w:rPr>
            </w:pPr>
            <w:r w:rsidRPr="00C46F29">
              <w:rPr>
                <w:rFonts w:ascii="Times New Roman" w:eastAsia="Calibri" w:hAnsi="Times New Roman" w:cs="Times New Roman"/>
                <w:sz w:val="20"/>
                <w:szCs w:val="20"/>
              </w:rPr>
              <w:t>Возраст</w:t>
            </w:r>
          </w:p>
        </w:tc>
        <w:tc>
          <w:tcPr>
            <w:tcW w:w="8588" w:type="dxa"/>
            <w:tcBorders>
              <w:top w:val="single" w:sz="4" w:space="0" w:color="auto"/>
              <w:left w:val="single" w:sz="4" w:space="0" w:color="auto"/>
              <w:bottom w:val="single" w:sz="4" w:space="0" w:color="auto"/>
              <w:right w:val="single" w:sz="4" w:space="0" w:color="auto"/>
            </w:tcBorders>
            <w:hideMark/>
          </w:tcPr>
          <w:p w:rsidR="003D5A38" w:rsidRPr="00C46F29" w:rsidRDefault="003D5A38" w:rsidP="00576049">
            <w:pPr>
              <w:spacing w:after="0" w:line="240" w:lineRule="auto"/>
              <w:jc w:val="center"/>
              <w:rPr>
                <w:rFonts w:ascii="Times New Roman" w:eastAsia="Calibri" w:hAnsi="Times New Roman" w:cs="Times New Roman"/>
                <w:sz w:val="20"/>
                <w:szCs w:val="20"/>
              </w:rPr>
            </w:pPr>
            <w:r w:rsidRPr="00C46F29">
              <w:rPr>
                <w:rFonts w:ascii="Times New Roman" w:eastAsia="Calibri" w:hAnsi="Times New Roman" w:cs="Times New Roman"/>
                <w:sz w:val="20"/>
                <w:szCs w:val="20"/>
              </w:rPr>
              <w:t>Среда обучения и  воспитания</w:t>
            </w:r>
          </w:p>
        </w:tc>
      </w:tr>
      <w:tr w:rsidR="003D5A38" w:rsidRPr="00C46F29" w:rsidTr="00D64E01">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rsidR="003D5A38" w:rsidRPr="00C46F29" w:rsidRDefault="003D5A38" w:rsidP="00576049">
            <w:pPr>
              <w:spacing w:after="0" w:line="240" w:lineRule="auto"/>
              <w:rPr>
                <w:rFonts w:ascii="Times New Roman" w:eastAsia="Calibri" w:hAnsi="Times New Roman" w:cs="Times New Roman"/>
                <w:sz w:val="20"/>
                <w:szCs w:val="20"/>
              </w:rPr>
            </w:pPr>
          </w:p>
        </w:tc>
        <w:tc>
          <w:tcPr>
            <w:tcW w:w="8588" w:type="dxa"/>
            <w:tcBorders>
              <w:top w:val="single" w:sz="4" w:space="0" w:color="auto"/>
              <w:left w:val="single" w:sz="4" w:space="0" w:color="auto"/>
              <w:bottom w:val="single" w:sz="4" w:space="0" w:color="auto"/>
              <w:right w:val="single" w:sz="4" w:space="0" w:color="auto"/>
            </w:tcBorders>
            <w:shd w:val="clear" w:color="auto" w:fill="auto"/>
            <w:hideMark/>
          </w:tcPr>
          <w:p w:rsidR="003D5A38" w:rsidRPr="00C46F29" w:rsidRDefault="003D5A38" w:rsidP="00576049">
            <w:pPr>
              <w:spacing w:after="0" w:line="240" w:lineRule="auto"/>
              <w:jc w:val="center"/>
              <w:rPr>
                <w:rFonts w:ascii="Times New Roman" w:eastAsia="Calibri" w:hAnsi="Times New Roman" w:cs="Times New Roman"/>
                <w:sz w:val="20"/>
                <w:szCs w:val="20"/>
              </w:rPr>
            </w:pPr>
            <w:r w:rsidRPr="00C46F29">
              <w:rPr>
                <w:rFonts w:ascii="Times New Roman" w:eastAsia="Calibri" w:hAnsi="Times New Roman" w:cs="Times New Roman"/>
                <w:sz w:val="20"/>
                <w:szCs w:val="20"/>
              </w:rPr>
              <w:t>Социально - коммуникативное развитие</w:t>
            </w:r>
          </w:p>
        </w:tc>
      </w:tr>
      <w:tr w:rsidR="003D5A38" w:rsidRPr="00C46F29" w:rsidTr="00D64E01">
        <w:trPr>
          <w:jc w:val="center"/>
        </w:trPr>
        <w:tc>
          <w:tcPr>
            <w:tcW w:w="709" w:type="dxa"/>
            <w:tcBorders>
              <w:top w:val="single" w:sz="4" w:space="0" w:color="auto"/>
              <w:left w:val="single" w:sz="4" w:space="0" w:color="auto"/>
              <w:bottom w:val="single" w:sz="4" w:space="0" w:color="auto"/>
              <w:right w:val="single" w:sz="4" w:space="0" w:color="auto"/>
            </w:tcBorders>
            <w:hideMark/>
          </w:tcPr>
          <w:p w:rsidR="003D5A38" w:rsidRPr="00C46F29" w:rsidRDefault="003D5A38" w:rsidP="00576049">
            <w:pPr>
              <w:spacing w:after="0"/>
              <w:rPr>
                <w:rFonts w:ascii="Times New Roman" w:eastAsia="Calibri" w:hAnsi="Times New Roman" w:cs="Times New Roman"/>
                <w:sz w:val="20"/>
                <w:szCs w:val="20"/>
              </w:rPr>
            </w:pPr>
            <w:r w:rsidRPr="00C46F29">
              <w:rPr>
                <w:rFonts w:ascii="Times New Roman" w:eastAsia="Calibri" w:hAnsi="Times New Roman" w:cs="Times New Roman"/>
                <w:sz w:val="20"/>
                <w:szCs w:val="20"/>
              </w:rPr>
              <w:t>3-4 года</w:t>
            </w:r>
          </w:p>
        </w:tc>
        <w:tc>
          <w:tcPr>
            <w:tcW w:w="8588" w:type="dxa"/>
            <w:tcBorders>
              <w:top w:val="single" w:sz="4" w:space="0" w:color="auto"/>
              <w:left w:val="single" w:sz="4" w:space="0" w:color="auto"/>
              <w:bottom w:val="single" w:sz="4" w:space="0" w:color="auto"/>
              <w:right w:val="single" w:sz="4" w:space="0" w:color="auto"/>
            </w:tcBorders>
            <w:hideMark/>
          </w:tcPr>
          <w:p w:rsidR="003D5A38" w:rsidRPr="00C46F29" w:rsidRDefault="003D5A38" w:rsidP="003D5A38">
            <w:pPr>
              <w:pStyle w:val="TableParagraph"/>
              <w:spacing w:line="220" w:lineRule="exact"/>
              <w:rPr>
                <w:b/>
                <w:sz w:val="20"/>
                <w:szCs w:val="20"/>
              </w:rPr>
            </w:pPr>
            <w:r w:rsidRPr="00C46F29">
              <w:rPr>
                <w:b/>
                <w:sz w:val="20"/>
                <w:szCs w:val="20"/>
              </w:rPr>
              <w:t>Социализация,</w:t>
            </w:r>
            <w:r w:rsidRPr="00C46F29">
              <w:rPr>
                <w:b/>
                <w:spacing w:val="42"/>
                <w:sz w:val="20"/>
                <w:szCs w:val="20"/>
              </w:rPr>
              <w:t xml:space="preserve"> </w:t>
            </w:r>
            <w:r w:rsidRPr="00C46F29">
              <w:rPr>
                <w:b/>
                <w:sz w:val="20"/>
                <w:szCs w:val="20"/>
              </w:rPr>
              <w:t>развитие</w:t>
            </w:r>
            <w:r w:rsidRPr="00C46F29">
              <w:rPr>
                <w:b/>
                <w:spacing w:val="-6"/>
                <w:sz w:val="20"/>
                <w:szCs w:val="20"/>
              </w:rPr>
              <w:t xml:space="preserve"> </w:t>
            </w:r>
            <w:r w:rsidRPr="00C46F29">
              <w:rPr>
                <w:b/>
                <w:sz w:val="20"/>
                <w:szCs w:val="20"/>
              </w:rPr>
              <w:t>общения,</w:t>
            </w:r>
            <w:r w:rsidRPr="00C46F29">
              <w:rPr>
                <w:b/>
                <w:spacing w:val="-5"/>
                <w:sz w:val="20"/>
                <w:szCs w:val="20"/>
              </w:rPr>
              <w:t xml:space="preserve"> </w:t>
            </w:r>
            <w:r w:rsidRPr="00C46F29">
              <w:rPr>
                <w:b/>
                <w:sz w:val="20"/>
                <w:szCs w:val="20"/>
              </w:rPr>
              <w:t>нравственное</w:t>
            </w:r>
            <w:r w:rsidRPr="00C46F29">
              <w:rPr>
                <w:b/>
                <w:spacing w:val="-4"/>
                <w:sz w:val="20"/>
                <w:szCs w:val="20"/>
              </w:rPr>
              <w:t xml:space="preserve"> </w:t>
            </w:r>
            <w:r w:rsidRPr="00C46F29">
              <w:rPr>
                <w:b/>
                <w:sz w:val="20"/>
                <w:szCs w:val="20"/>
              </w:rPr>
              <w:t>воспитание</w:t>
            </w:r>
          </w:p>
          <w:p w:rsidR="003D5A38" w:rsidRPr="00C46F29" w:rsidRDefault="003D5A38" w:rsidP="00741A96">
            <w:pPr>
              <w:pStyle w:val="TableParagraph"/>
              <w:numPr>
                <w:ilvl w:val="0"/>
                <w:numId w:val="8"/>
              </w:numPr>
              <w:tabs>
                <w:tab w:val="left" w:pos="223"/>
              </w:tabs>
              <w:ind w:right="646" w:firstLine="0"/>
              <w:rPr>
                <w:sz w:val="20"/>
                <w:szCs w:val="20"/>
              </w:rPr>
            </w:pPr>
            <w:r w:rsidRPr="00C46F29">
              <w:rPr>
                <w:sz w:val="20"/>
                <w:szCs w:val="20"/>
              </w:rPr>
              <w:t>Грузовые.</w:t>
            </w:r>
            <w:r w:rsidRPr="00C46F29">
              <w:rPr>
                <w:spacing w:val="-3"/>
                <w:sz w:val="20"/>
                <w:szCs w:val="20"/>
              </w:rPr>
              <w:t xml:space="preserve"> </w:t>
            </w:r>
            <w:r w:rsidRPr="00C46F29">
              <w:rPr>
                <w:sz w:val="20"/>
                <w:szCs w:val="20"/>
              </w:rPr>
              <w:t>Легковые</w:t>
            </w:r>
            <w:r w:rsidRPr="00C46F29">
              <w:rPr>
                <w:spacing w:val="-3"/>
                <w:sz w:val="20"/>
                <w:szCs w:val="20"/>
              </w:rPr>
              <w:t xml:space="preserve"> </w:t>
            </w:r>
            <w:r w:rsidRPr="00C46F29">
              <w:rPr>
                <w:sz w:val="20"/>
                <w:szCs w:val="20"/>
              </w:rPr>
              <w:t>автомобили,</w:t>
            </w:r>
            <w:r w:rsidRPr="00C46F29">
              <w:rPr>
                <w:spacing w:val="-3"/>
                <w:sz w:val="20"/>
                <w:szCs w:val="20"/>
              </w:rPr>
              <w:t xml:space="preserve"> </w:t>
            </w:r>
            <w:r w:rsidRPr="00C46F29">
              <w:rPr>
                <w:sz w:val="20"/>
                <w:szCs w:val="20"/>
              </w:rPr>
              <w:t>игрушки</w:t>
            </w:r>
            <w:r w:rsidRPr="00C46F29">
              <w:rPr>
                <w:spacing w:val="-4"/>
                <w:sz w:val="20"/>
                <w:szCs w:val="20"/>
              </w:rPr>
              <w:t xml:space="preserve"> </w:t>
            </w:r>
            <w:proofErr w:type="gramStart"/>
            <w:r w:rsidRPr="00C46F29">
              <w:rPr>
                <w:sz w:val="20"/>
                <w:szCs w:val="20"/>
              </w:rPr>
              <w:t>(</w:t>
            </w:r>
            <w:r w:rsidRPr="00C46F29">
              <w:rPr>
                <w:spacing w:val="-2"/>
                <w:sz w:val="20"/>
                <w:szCs w:val="20"/>
              </w:rPr>
              <w:t xml:space="preserve"> </w:t>
            </w:r>
            <w:proofErr w:type="gramEnd"/>
            <w:r w:rsidRPr="00C46F29">
              <w:rPr>
                <w:sz w:val="20"/>
                <w:szCs w:val="20"/>
              </w:rPr>
              <w:t>куклы</w:t>
            </w:r>
            <w:r w:rsidRPr="00C46F29">
              <w:rPr>
                <w:spacing w:val="-3"/>
                <w:sz w:val="20"/>
                <w:szCs w:val="20"/>
              </w:rPr>
              <w:t xml:space="preserve"> </w:t>
            </w:r>
            <w:r w:rsidRPr="00C46F29">
              <w:rPr>
                <w:sz w:val="20"/>
                <w:szCs w:val="20"/>
              </w:rPr>
              <w:t>в</w:t>
            </w:r>
            <w:r w:rsidRPr="00C46F29">
              <w:rPr>
                <w:spacing w:val="-4"/>
                <w:sz w:val="20"/>
                <w:szCs w:val="20"/>
              </w:rPr>
              <w:t xml:space="preserve"> </w:t>
            </w:r>
            <w:r w:rsidRPr="00C46F29">
              <w:rPr>
                <w:sz w:val="20"/>
                <w:szCs w:val="20"/>
              </w:rPr>
              <w:t>одежде,</w:t>
            </w:r>
            <w:r w:rsidRPr="00C46F29">
              <w:rPr>
                <w:spacing w:val="-2"/>
                <w:sz w:val="20"/>
                <w:szCs w:val="20"/>
              </w:rPr>
              <w:t xml:space="preserve"> </w:t>
            </w:r>
            <w:r w:rsidRPr="00C46F29">
              <w:rPr>
                <w:sz w:val="20"/>
                <w:szCs w:val="20"/>
              </w:rPr>
              <w:t>куклы</w:t>
            </w:r>
            <w:r w:rsidRPr="00C46F29">
              <w:rPr>
                <w:spacing w:val="-2"/>
                <w:sz w:val="20"/>
                <w:szCs w:val="20"/>
              </w:rPr>
              <w:t xml:space="preserve"> </w:t>
            </w:r>
            <w:r w:rsidRPr="00C46F29">
              <w:rPr>
                <w:sz w:val="20"/>
                <w:szCs w:val="20"/>
              </w:rPr>
              <w:t>младенцы,</w:t>
            </w:r>
            <w:r w:rsidRPr="00C46F29">
              <w:rPr>
                <w:spacing w:val="-2"/>
                <w:sz w:val="20"/>
                <w:szCs w:val="20"/>
              </w:rPr>
              <w:t xml:space="preserve"> </w:t>
            </w:r>
            <w:r w:rsidRPr="00C46F29">
              <w:rPr>
                <w:sz w:val="20"/>
                <w:szCs w:val="20"/>
              </w:rPr>
              <w:t>одежда</w:t>
            </w:r>
            <w:r w:rsidRPr="00C46F29">
              <w:rPr>
                <w:spacing w:val="-4"/>
                <w:sz w:val="20"/>
                <w:szCs w:val="20"/>
              </w:rPr>
              <w:t xml:space="preserve"> </w:t>
            </w:r>
            <w:r w:rsidRPr="00C46F29">
              <w:rPr>
                <w:sz w:val="20"/>
                <w:szCs w:val="20"/>
              </w:rPr>
              <w:t>для</w:t>
            </w:r>
            <w:r w:rsidRPr="00C46F29">
              <w:rPr>
                <w:spacing w:val="-4"/>
                <w:sz w:val="20"/>
                <w:szCs w:val="20"/>
              </w:rPr>
              <w:t xml:space="preserve"> </w:t>
            </w:r>
            <w:r w:rsidRPr="00C46F29">
              <w:rPr>
                <w:sz w:val="20"/>
                <w:szCs w:val="20"/>
              </w:rPr>
              <w:t>кукол,</w:t>
            </w:r>
            <w:r w:rsidRPr="00C46F29">
              <w:rPr>
                <w:spacing w:val="-47"/>
                <w:sz w:val="20"/>
                <w:szCs w:val="20"/>
              </w:rPr>
              <w:t xml:space="preserve"> </w:t>
            </w:r>
            <w:r w:rsidRPr="00C46F29">
              <w:rPr>
                <w:sz w:val="20"/>
                <w:szCs w:val="20"/>
              </w:rPr>
              <w:t>постельное</w:t>
            </w:r>
            <w:r w:rsidRPr="00C46F29">
              <w:rPr>
                <w:spacing w:val="-1"/>
                <w:sz w:val="20"/>
                <w:szCs w:val="20"/>
              </w:rPr>
              <w:t xml:space="preserve"> </w:t>
            </w:r>
            <w:r w:rsidRPr="00C46F29">
              <w:rPr>
                <w:sz w:val="20"/>
                <w:szCs w:val="20"/>
              </w:rPr>
              <w:t>белье (комплекты);</w:t>
            </w:r>
          </w:p>
          <w:p w:rsidR="003D5A38" w:rsidRPr="00C46F29" w:rsidRDefault="003D5A38" w:rsidP="003D5A38">
            <w:pPr>
              <w:pStyle w:val="TableParagraph"/>
              <w:rPr>
                <w:sz w:val="20"/>
                <w:szCs w:val="20"/>
              </w:rPr>
            </w:pPr>
            <w:r w:rsidRPr="00C46F29">
              <w:rPr>
                <w:sz w:val="20"/>
                <w:szCs w:val="20"/>
              </w:rPr>
              <w:t>Атрибуты</w:t>
            </w:r>
            <w:r w:rsidRPr="00C46F29">
              <w:rPr>
                <w:spacing w:val="-2"/>
                <w:sz w:val="20"/>
                <w:szCs w:val="20"/>
              </w:rPr>
              <w:t xml:space="preserve"> </w:t>
            </w:r>
            <w:r w:rsidRPr="00C46F29">
              <w:rPr>
                <w:sz w:val="20"/>
                <w:szCs w:val="20"/>
              </w:rPr>
              <w:t>для</w:t>
            </w:r>
            <w:r w:rsidRPr="00C46F29">
              <w:rPr>
                <w:spacing w:val="-5"/>
                <w:sz w:val="20"/>
                <w:szCs w:val="20"/>
              </w:rPr>
              <w:t xml:space="preserve"> </w:t>
            </w:r>
            <w:r w:rsidRPr="00C46F29">
              <w:rPr>
                <w:sz w:val="20"/>
                <w:szCs w:val="20"/>
              </w:rPr>
              <w:t>игр</w:t>
            </w:r>
            <w:r w:rsidRPr="00C46F29">
              <w:rPr>
                <w:spacing w:val="-1"/>
                <w:sz w:val="20"/>
                <w:szCs w:val="20"/>
              </w:rPr>
              <w:t xml:space="preserve"> </w:t>
            </w:r>
            <w:r w:rsidRPr="00C46F29">
              <w:rPr>
                <w:sz w:val="20"/>
                <w:szCs w:val="20"/>
              </w:rPr>
              <w:t>«</w:t>
            </w:r>
            <w:r w:rsidRPr="00C46F29">
              <w:rPr>
                <w:spacing w:val="-6"/>
                <w:sz w:val="20"/>
                <w:szCs w:val="20"/>
              </w:rPr>
              <w:t xml:space="preserve"> </w:t>
            </w:r>
            <w:r w:rsidRPr="00C46F29">
              <w:rPr>
                <w:sz w:val="20"/>
                <w:szCs w:val="20"/>
              </w:rPr>
              <w:t>Семья»,</w:t>
            </w:r>
            <w:r w:rsidRPr="00C46F29">
              <w:rPr>
                <w:spacing w:val="1"/>
                <w:sz w:val="20"/>
                <w:szCs w:val="20"/>
              </w:rPr>
              <w:t xml:space="preserve"> </w:t>
            </w:r>
            <w:r w:rsidRPr="00C46F29">
              <w:rPr>
                <w:sz w:val="20"/>
                <w:szCs w:val="20"/>
              </w:rPr>
              <w:t>«</w:t>
            </w:r>
            <w:r w:rsidRPr="00C46F29">
              <w:rPr>
                <w:spacing w:val="-8"/>
                <w:sz w:val="20"/>
                <w:szCs w:val="20"/>
              </w:rPr>
              <w:t xml:space="preserve"> </w:t>
            </w:r>
            <w:r w:rsidRPr="00C46F29">
              <w:rPr>
                <w:sz w:val="20"/>
                <w:szCs w:val="20"/>
              </w:rPr>
              <w:t>Парикмахерская»,</w:t>
            </w:r>
            <w:r w:rsidRPr="00C46F29">
              <w:rPr>
                <w:spacing w:val="44"/>
                <w:sz w:val="20"/>
                <w:szCs w:val="20"/>
              </w:rPr>
              <w:t xml:space="preserve"> </w:t>
            </w:r>
            <w:r w:rsidRPr="00C46F29">
              <w:rPr>
                <w:sz w:val="20"/>
                <w:szCs w:val="20"/>
              </w:rPr>
              <w:t>«Больница»,</w:t>
            </w:r>
          </w:p>
          <w:p w:rsidR="003D5A38" w:rsidRPr="00C46F29" w:rsidRDefault="003D5A38" w:rsidP="003D5A38">
            <w:pPr>
              <w:pStyle w:val="TableParagraph"/>
              <w:ind w:left="160"/>
              <w:rPr>
                <w:sz w:val="20"/>
                <w:szCs w:val="20"/>
              </w:rPr>
            </w:pPr>
            <w:r w:rsidRPr="00C46F29">
              <w:rPr>
                <w:sz w:val="20"/>
                <w:szCs w:val="20"/>
              </w:rPr>
              <w:t>«Транспорт»;</w:t>
            </w:r>
          </w:p>
          <w:p w:rsidR="003D5A38" w:rsidRPr="00C46F29" w:rsidRDefault="003D5A38" w:rsidP="00741A96">
            <w:pPr>
              <w:pStyle w:val="TableParagraph"/>
              <w:numPr>
                <w:ilvl w:val="0"/>
                <w:numId w:val="8"/>
              </w:numPr>
              <w:tabs>
                <w:tab w:val="left" w:pos="223"/>
              </w:tabs>
              <w:spacing w:line="229" w:lineRule="exact"/>
              <w:ind w:left="222"/>
              <w:rPr>
                <w:sz w:val="20"/>
                <w:szCs w:val="20"/>
              </w:rPr>
            </w:pPr>
            <w:r w:rsidRPr="00C46F29">
              <w:rPr>
                <w:sz w:val="20"/>
                <w:szCs w:val="20"/>
              </w:rPr>
              <w:t>безликие</w:t>
            </w:r>
            <w:r w:rsidRPr="00C46F29">
              <w:rPr>
                <w:spacing w:val="-5"/>
                <w:sz w:val="20"/>
                <w:szCs w:val="20"/>
              </w:rPr>
              <w:t xml:space="preserve"> </w:t>
            </w:r>
            <w:r w:rsidRPr="00C46F29">
              <w:rPr>
                <w:sz w:val="20"/>
                <w:szCs w:val="20"/>
              </w:rPr>
              <w:t>куклы</w:t>
            </w:r>
            <w:r w:rsidRPr="00C46F29">
              <w:rPr>
                <w:spacing w:val="-5"/>
                <w:sz w:val="20"/>
                <w:szCs w:val="20"/>
              </w:rPr>
              <w:t xml:space="preserve"> </w:t>
            </w:r>
            <w:r w:rsidRPr="00C46F29">
              <w:rPr>
                <w:sz w:val="20"/>
                <w:szCs w:val="20"/>
              </w:rPr>
              <w:t>(основных</w:t>
            </w:r>
            <w:r w:rsidRPr="00C46F29">
              <w:rPr>
                <w:spacing w:val="-4"/>
                <w:sz w:val="20"/>
                <w:szCs w:val="20"/>
              </w:rPr>
              <w:t xml:space="preserve"> </w:t>
            </w:r>
            <w:r w:rsidRPr="00C46F29">
              <w:rPr>
                <w:sz w:val="20"/>
                <w:szCs w:val="20"/>
              </w:rPr>
              <w:t>цветов);</w:t>
            </w:r>
          </w:p>
          <w:p w:rsidR="003D5A38" w:rsidRPr="00C46F29" w:rsidRDefault="003D5A38" w:rsidP="003D5A38">
            <w:pPr>
              <w:pStyle w:val="TableParagraph"/>
              <w:spacing w:line="229" w:lineRule="exact"/>
              <w:rPr>
                <w:sz w:val="20"/>
                <w:szCs w:val="20"/>
              </w:rPr>
            </w:pPr>
            <w:r w:rsidRPr="00C46F29">
              <w:rPr>
                <w:sz w:val="20"/>
                <w:szCs w:val="20"/>
              </w:rPr>
              <w:t>-наборы</w:t>
            </w:r>
            <w:r w:rsidRPr="00C46F29">
              <w:rPr>
                <w:spacing w:val="-3"/>
                <w:sz w:val="20"/>
                <w:szCs w:val="20"/>
              </w:rPr>
              <w:t xml:space="preserve"> </w:t>
            </w:r>
            <w:r w:rsidRPr="00C46F29">
              <w:rPr>
                <w:sz w:val="20"/>
                <w:szCs w:val="20"/>
              </w:rPr>
              <w:t>игрушечной</w:t>
            </w:r>
            <w:r w:rsidRPr="00C46F29">
              <w:rPr>
                <w:spacing w:val="-4"/>
                <w:sz w:val="20"/>
                <w:szCs w:val="20"/>
              </w:rPr>
              <w:t xml:space="preserve"> </w:t>
            </w:r>
            <w:r w:rsidRPr="00C46F29">
              <w:rPr>
                <w:sz w:val="20"/>
                <w:szCs w:val="20"/>
              </w:rPr>
              <w:t>посуды;</w:t>
            </w:r>
          </w:p>
          <w:p w:rsidR="003D5A38" w:rsidRPr="00C46F29" w:rsidRDefault="003D5A38" w:rsidP="003D5A38">
            <w:pPr>
              <w:pStyle w:val="TableParagraph"/>
              <w:rPr>
                <w:sz w:val="20"/>
                <w:szCs w:val="20"/>
              </w:rPr>
            </w:pPr>
            <w:r w:rsidRPr="00C46F29">
              <w:rPr>
                <w:sz w:val="20"/>
                <w:szCs w:val="20"/>
              </w:rPr>
              <w:t>-наборы</w:t>
            </w:r>
            <w:r w:rsidRPr="00C46F29">
              <w:rPr>
                <w:spacing w:val="-6"/>
                <w:sz w:val="20"/>
                <w:szCs w:val="20"/>
              </w:rPr>
              <w:t xml:space="preserve"> </w:t>
            </w:r>
            <w:r w:rsidRPr="00C46F29">
              <w:rPr>
                <w:sz w:val="20"/>
                <w:szCs w:val="20"/>
              </w:rPr>
              <w:t>игровых</w:t>
            </w:r>
            <w:r w:rsidRPr="00C46F29">
              <w:rPr>
                <w:spacing w:val="-6"/>
                <w:sz w:val="20"/>
                <w:szCs w:val="20"/>
              </w:rPr>
              <w:t xml:space="preserve"> </w:t>
            </w:r>
            <w:r w:rsidRPr="00C46F29">
              <w:rPr>
                <w:sz w:val="20"/>
                <w:szCs w:val="20"/>
              </w:rPr>
              <w:t>медицинских</w:t>
            </w:r>
            <w:r w:rsidRPr="00C46F29">
              <w:rPr>
                <w:spacing w:val="-4"/>
                <w:sz w:val="20"/>
                <w:szCs w:val="20"/>
              </w:rPr>
              <w:t xml:space="preserve"> </w:t>
            </w:r>
            <w:r w:rsidRPr="00C46F29">
              <w:rPr>
                <w:sz w:val="20"/>
                <w:szCs w:val="20"/>
              </w:rPr>
              <w:t>принадлежностей;</w:t>
            </w:r>
          </w:p>
          <w:p w:rsidR="003D5A38" w:rsidRPr="00C46F29" w:rsidRDefault="003D5A38" w:rsidP="003D5A38">
            <w:pPr>
              <w:pStyle w:val="TableParagraph"/>
              <w:rPr>
                <w:sz w:val="20"/>
                <w:szCs w:val="20"/>
              </w:rPr>
            </w:pPr>
            <w:r w:rsidRPr="00C46F29">
              <w:rPr>
                <w:sz w:val="20"/>
                <w:szCs w:val="20"/>
              </w:rPr>
              <w:t>-игровой</w:t>
            </w:r>
            <w:r w:rsidRPr="00C46F29">
              <w:rPr>
                <w:spacing w:val="-8"/>
                <w:sz w:val="20"/>
                <w:szCs w:val="20"/>
              </w:rPr>
              <w:t xml:space="preserve"> </w:t>
            </w:r>
            <w:r w:rsidRPr="00C46F29">
              <w:rPr>
                <w:sz w:val="20"/>
                <w:szCs w:val="20"/>
              </w:rPr>
              <w:t>модуль</w:t>
            </w:r>
            <w:r w:rsidRPr="00C46F29">
              <w:rPr>
                <w:spacing w:val="-1"/>
                <w:sz w:val="20"/>
                <w:szCs w:val="20"/>
              </w:rPr>
              <w:t xml:space="preserve"> </w:t>
            </w:r>
            <w:r w:rsidRPr="00C46F29">
              <w:rPr>
                <w:sz w:val="20"/>
                <w:szCs w:val="20"/>
              </w:rPr>
              <w:t>«Парикмахерская»;</w:t>
            </w:r>
          </w:p>
          <w:p w:rsidR="003D5A38" w:rsidRPr="00C46F29" w:rsidRDefault="003D5A38" w:rsidP="003D5A38">
            <w:pPr>
              <w:pStyle w:val="TableParagraph"/>
              <w:rPr>
                <w:sz w:val="20"/>
                <w:szCs w:val="20"/>
              </w:rPr>
            </w:pPr>
            <w:r w:rsidRPr="00C46F29">
              <w:rPr>
                <w:sz w:val="20"/>
                <w:szCs w:val="20"/>
              </w:rPr>
              <w:t>-коляски</w:t>
            </w:r>
          </w:p>
          <w:p w:rsidR="003D5A38" w:rsidRPr="00C46F29" w:rsidRDefault="003D5A38" w:rsidP="003D5A38">
            <w:pPr>
              <w:pStyle w:val="TableParagraph"/>
              <w:spacing w:before="4" w:line="228" w:lineRule="exact"/>
              <w:rPr>
                <w:b/>
                <w:sz w:val="20"/>
                <w:szCs w:val="20"/>
              </w:rPr>
            </w:pPr>
            <w:r w:rsidRPr="00C46F29">
              <w:rPr>
                <w:b/>
                <w:sz w:val="20"/>
                <w:szCs w:val="20"/>
              </w:rPr>
              <w:t>Ребенок</w:t>
            </w:r>
            <w:r w:rsidRPr="00C46F29">
              <w:rPr>
                <w:b/>
                <w:spacing w:val="-2"/>
                <w:sz w:val="20"/>
                <w:szCs w:val="20"/>
              </w:rPr>
              <w:t xml:space="preserve"> </w:t>
            </w:r>
            <w:r w:rsidRPr="00C46F29">
              <w:rPr>
                <w:b/>
                <w:sz w:val="20"/>
                <w:szCs w:val="20"/>
              </w:rPr>
              <w:t>в</w:t>
            </w:r>
            <w:r w:rsidRPr="00C46F29">
              <w:rPr>
                <w:b/>
                <w:spacing w:val="-1"/>
                <w:sz w:val="20"/>
                <w:szCs w:val="20"/>
              </w:rPr>
              <w:t xml:space="preserve"> </w:t>
            </w:r>
            <w:r w:rsidRPr="00C46F29">
              <w:rPr>
                <w:b/>
                <w:sz w:val="20"/>
                <w:szCs w:val="20"/>
              </w:rPr>
              <w:t>семье</w:t>
            </w:r>
            <w:r w:rsidRPr="00C46F29">
              <w:rPr>
                <w:b/>
                <w:spacing w:val="-1"/>
                <w:sz w:val="20"/>
                <w:szCs w:val="20"/>
              </w:rPr>
              <w:t xml:space="preserve"> </w:t>
            </w:r>
            <w:r w:rsidRPr="00C46F29">
              <w:rPr>
                <w:b/>
                <w:sz w:val="20"/>
                <w:szCs w:val="20"/>
              </w:rPr>
              <w:t>и</w:t>
            </w:r>
            <w:r w:rsidRPr="00C46F29">
              <w:rPr>
                <w:b/>
                <w:spacing w:val="-3"/>
                <w:sz w:val="20"/>
                <w:szCs w:val="20"/>
              </w:rPr>
              <w:t xml:space="preserve"> </w:t>
            </w:r>
            <w:r w:rsidRPr="00C46F29">
              <w:rPr>
                <w:b/>
                <w:sz w:val="20"/>
                <w:szCs w:val="20"/>
              </w:rPr>
              <w:t>в</w:t>
            </w:r>
            <w:r w:rsidRPr="00C46F29">
              <w:rPr>
                <w:b/>
                <w:spacing w:val="-2"/>
                <w:sz w:val="20"/>
                <w:szCs w:val="20"/>
              </w:rPr>
              <w:t xml:space="preserve"> </w:t>
            </w:r>
            <w:r w:rsidR="00F20691" w:rsidRPr="00C46F29">
              <w:rPr>
                <w:b/>
                <w:sz w:val="20"/>
                <w:szCs w:val="20"/>
              </w:rPr>
              <w:t>обществе</w:t>
            </w:r>
          </w:p>
          <w:p w:rsidR="003D5A38" w:rsidRPr="00C46F29" w:rsidRDefault="003D5A38" w:rsidP="003D5A38">
            <w:pPr>
              <w:pStyle w:val="TableParagraph"/>
              <w:spacing w:line="227" w:lineRule="exact"/>
              <w:rPr>
                <w:sz w:val="20"/>
                <w:szCs w:val="20"/>
              </w:rPr>
            </w:pPr>
            <w:r w:rsidRPr="00C46F29">
              <w:rPr>
                <w:b/>
                <w:sz w:val="20"/>
                <w:szCs w:val="20"/>
              </w:rPr>
              <w:t>-</w:t>
            </w:r>
            <w:r w:rsidRPr="00C46F29">
              <w:rPr>
                <w:sz w:val="20"/>
                <w:szCs w:val="20"/>
              </w:rPr>
              <w:t>дидактические</w:t>
            </w:r>
            <w:r w:rsidRPr="00C46F29">
              <w:rPr>
                <w:spacing w:val="-5"/>
                <w:sz w:val="20"/>
                <w:szCs w:val="20"/>
              </w:rPr>
              <w:t xml:space="preserve"> </w:t>
            </w:r>
            <w:r w:rsidRPr="00C46F29">
              <w:rPr>
                <w:sz w:val="20"/>
                <w:szCs w:val="20"/>
              </w:rPr>
              <w:t>пособия,</w:t>
            </w:r>
            <w:r w:rsidRPr="00C46F29">
              <w:rPr>
                <w:spacing w:val="-5"/>
                <w:sz w:val="20"/>
                <w:szCs w:val="20"/>
              </w:rPr>
              <w:t xml:space="preserve"> </w:t>
            </w:r>
            <w:r w:rsidRPr="00C46F29">
              <w:rPr>
                <w:sz w:val="20"/>
                <w:szCs w:val="20"/>
              </w:rPr>
              <w:t>печатные</w:t>
            </w:r>
            <w:r w:rsidRPr="00C46F29">
              <w:rPr>
                <w:spacing w:val="-4"/>
                <w:sz w:val="20"/>
                <w:szCs w:val="20"/>
              </w:rPr>
              <w:t xml:space="preserve"> </w:t>
            </w:r>
            <w:r w:rsidRPr="00C46F29">
              <w:rPr>
                <w:sz w:val="20"/>
                <w:szCs w:val="20"/>
              </w:rPr>
              <w:t>пособия</w:t>
            </w:r>
            <w:r w:rsidRPr="00C46F29">
              <w:rPr>
                <w:spacing w:val="-2"/>
                <w:sz w:val="20"/>
                <w:szCs w:val="20"/>
              </w:rPr>
              <w:t xml:space="preserve"> </w:t>
            </w:r>
            <w:r w:rsidRPr="00C46F29">
              <w:rPr>
                <w:sz w:val="20"/>
                <w:szCs w:val="20"/>
              </w:rPr>
              <w:t>(картины,</w:t>
            </w:r>
            <w:r w:rsidRPr="00C46F29">
              <w:rPr>
                <w:spacing w:val="-2"/>
                <w:sz w:val="20"/>
                <w:szCs w:val="20"/>
              </w:rPr>
              <w:t xml:space="preserve"> </w:t>
            </w:r>
            <w:r w:rsidRPr="00C46F29">
              <w:rPr>
                <w:sz w:val="20"/>
                <w:szCs w:val="20"/>
              </w:rPr>
              <w:t>плакаты);</w:t>
            </w:r>
          </w:p>
          <w:p w:rsidR="003D5A38" w:rsidRPr="00C46F29" w:rsidRDefault="003D5A38" w:rsidP="003D5A38">
            <w:pPr>
              <w:pStyle w:val="TableParagraph"/>
              <w:spacing w:line="229" w:lineRule="exact"/>
              <w:rPr>
                <w:sz w:val="20"/>
                <w:szCs w:val="20"/>
              </w:rPr>
            </w:pPr>
            <w:r w:rsidRPr="00C46F29">
              <w:rPr>
                <w:sz w:val="20"/>
                <w:szCs w:val="20"/>
              </w:rPr>
              <w:t>-альбомы,</w:t>
            </w:r>
            <w:r w:rsidRPr="00C46F29">
              <w:rPr>
                <w:spacing w:val="-4"/>
                <w:sz w:val="20"/>
                <w:szCs w:val="20"/>
              </w:rPr>
              <w:t xml:space="preserve"> </w:t>
            </w:r>
            <w:r w:rsidRPr="00C46F29">
              <w:rPr>
                <w:sz w:val="20"/>
                <w:szCs w:val="20"/>
              </w:rPr>
              <w:t>книги</w:t>
            </w:r>
            <w:r w:rsidRPr="00C46F29">
              <w:rPr>
                <w:spacing w:val="-5"/>
                <w:sz w:val="20"/>
                <w:szCs w:val="20"/>
              </w:rPr>
              <w:t xml:space="preserve"> </w:t>
            </w:r>
            <w:r w:rsidRPr="00C46F29">
              <w:rPr>
                <w:sz w:val="20"/>
                <w:szCs w:val="20"/>
              </w:rPr>
              <w:t>с</w:t>
            </w:r>
            <w:r w:rsidRPr="00C46F29">
              <w:rPr>
                <w:spacing w:val="-2"/>
                <w:sz w:val="20"/>
                <w:szCs w:val="20"/>
              </w:rPr>
              <w:t xml:space="preserve"> </w:t>
            </w:r>
            <w:r w:rsidRPr="00C46F29">
              <w:rPr>
                <w:sz w:val="20"/>
                <w:szCs w:val="20"/>
              </w:rPr>
              <w:t>предметными</w:t>
            </w:r>
            <w:r w:rsidRPr="00C46F29">
              <w:rPr>
                <w:spacing w:val="-5"/>
                <w:sz w:val="20"/>
                <w:szCs w:val="20"/>
              </w:rPr>
              <w:t xml:space="preserve"> </w:t>
            </w:r>
            <w:r w:rsidRPr="00C46F29">
              <w:rPr>
                <w:sz w:val="20"/>
                <w:szCs w:val="20"/>
              </w:rPr>
              <w:t>карточками</w:t>
            </w:r>
            <w:r w:rsidRPr="00C46F29">
              <w:rPr>
                <w:spacing w:val="-2"/>
                <w:sz w:val="20"/>
                <w:szCs w:val="20"/>
              </w:rPr>
              <w:t xml:space="preserve"> </w:t>
            </w:r>
            <w:r w:rsidRPr="00C46F29">
              <w:rPr>
                <w:sz w:val="20"/>
                <w:szCs w:val="20"/>
              </w:rPr>
              <w:t>«Инструменты»,</w:t>
            </w:r>
            <w:r w:rsidRPr="00C46F29">
              <w:rPr>
                <w:spacing w:val="-3"/>
                <w:sz w:val="20"/>
                <w:szCs w:val="20"/>
              </w:rPr>
              <w:t xml:space="preserve"> </w:t>
            </w:r>
            <w:r w:rsidRPr="00C46F29">
              <w:rPr>
                <w:sz w:val="20"/>
                <w:szCs w:val="20"/>
              </w:rPr>
              <w:t>«Посуда»,</w:t>
            </w:r>
            <w:r w:rsidRPr="00C46F29">
              <w:rPr>
                <w:spacing w:val="46"/>
                <w:sz w:val="20"/>
                <w:szCs w:val="20"/>
              </w:rPr>
              <w:t xml:space="preserve"> </w:t>
            </w:r>
            <w:r w:rsidRPr="00C46F29">
              <w:rPr>
                <w:sz w:val="20"/>
                <w:szCs w:val="20"/>
              </w:rPr>
              <w:t>«Одежда»;</w:t>
            </w:r>
          </w:p>
          <w:p w:rsidR="003D5A38" w:rsidRPr="00C46F29" w:rsidRDefault="003D5A38" w:rsidP="003D5A38">
            <w:pPr>
              <w:pStyle w:val="TableParagraph"/>
              <w:spacing w:before="1"/>
              <w:rPr>
                <w:sz w:val="20"/>
                <w:szCs w:val="20"/>
              </w:rPr>
            </w:pPr>
            <w:r w:rsidRPr="00C46F29">
              <w:rPr>
                <w:sz w:val="20"/>
                <w:szCs w:val="20"/>
              </w:rPr>
              <w:t>-набор</w:t>
            </w:r>
            <w:r w:rsidRPr="00C46F29">
              <w:rPr>
                <w:spacing w:val="-4"/>
                <w:sz w:val="20"/>
                <w:szCs w:val="20"/>
              </w:rPr>
              <w:t xml:space="preserve"> </w:t>
            </w:r>
            <w:r w:rsidRPr="00C46F29">
              <w:rPr>
                <w:sz w:val="20"/>
                <w:szCs w:val="20"/>
              </w:rPr>
              <w:t>предметных</w:t>
            </w:r>
            <w:r w:rsidRPr="00C46F29">
              <w:rPr>
                <w:spacing w:val="-6"/>
                <w:sz w:val="20"/>
                <w:szCs w:val="20"/>
              </w:rPr>
              <w:t xml:space="preserve"> </w:t>
            </w:r>
            <w:r w:rsidRPr="00C46F29">
              <w:rPr>
                <w:sz w:val="20"/>
                <w:szCs w:val="20"/>
              </w:rPr>
              <w:t>карточек</w:t>
            </w:r>
            <w:r w:rsidRPr="00C46F29">
              <w:rPr>
                <w:spacing w:val="-4"/>
                <w:sz w:val="20"/>
                <w:szCs w:val="20"/>
              </w:rPr>
              <w:t xml:space="preserve"> </w:t>
            </w:r>
            <w:r w:rsidRPr="00C46F29">
              <w:rPr>
                <w:sz w:val="20"/>
                <w:szCs w:val="20"/>
              </w:rPr>
              <w:t>«Профессия»;</w:t>
            </w:r>
          </w:p>
          <w:p w:rsidR="003D5A38" w:rsidRPr="00C46F29" w:rsidRDefault="003D5A38" w:rsidP="00FB5CC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-пособия</w:t>
            </w:r>
            <w:r w:rsidRPr="00C46F29">
              <w:rPr>
                <w:rFonts w:ascii="Times New Roman" w:hAnsi="Times New Roman" w:cs="Times New Roman"/>
                <w:spacing w:val="-3"/>
                <w:sz w:val="20"/>
                <w:szCs w:val="20"/>
              </w:rPr>
              <w:t xml:space="preserve"> </w:t>
            </w:r>
            <w:r w:rsidRPr="00C46F29">
              <w:rPr>
                <w:rFonts w:ascii="Times New Roman" w:hAnsi="Times New Roman" w:cs="Times New Roman"/>
                <w:sz w:val="20"/>
                <w:szCs w:val="20"/>
              </w:rPr>
              <w:t>«Мое</w:t>
            </w:r>
            <w:r w:rsidRPr="00C46F29">
              <w:rPr>
                <w:rFonts w:ascii="Times New Roman" w:hAnsi="Times New Roman" w:cs="Times New Roman"/>
                <w:spacing w:val="-6"/>
                <w:sz w:val="20"/>
                <w:szCs w:val="20"/>
              </w:rPr>
              <w:t xml:space="preserve"> </w:t>
            </w:r>
            <w:r w:rsidRPr="00C46F29">
              <w:rPr>
                <w:rFonts w:ascii="Times New Roman" w:hAnsi="Times New Roman" w:cs="Times New Roman"/>
                <w:sz w:val="20"/>
                <w:szCs w:val="20"/>
              </w:rPr>
              <w:t>настроение»;</w:t>
            </w:r>
          </w:p>
          <w:p w:rsidR="008B259C" w:rsidRPr="00C46F29" w:rsidRDefault="008B259C" w:rsidP="008B259C">
            <w:pPr>
              <w:pStyle w:val="TableParagraph"/>
              <w:spacing w:line="217" w:lineRule="exact"/>
              <w:rPr>
                <w:sz w:val="20"/>
                <w:szCs w:val="20"/>
              </w:rPr>
            </w:pPr>
            <w:r w:rsidRPr="00C46F29">
              <w:rPr>
                <w:sz w:val="20"/>
                <w:szCs w:val="20"/>
              </w:rPr>
              <w:t>-тематические</w:t>
            </w:r>
            <w:r w:rsidRPr="00C46F29">
              <w:rPr>
                <w:spacing w:val="-6"/>
                <w:sz w:val="20"/>
                <w:szCs w:val="20"/>
              </w:rPr>
              <w:t xml:space="preserve"> </w:t>
            </w:r>
            <w:r w:rsidRPr="00C46F29">
              <w:rPr>
                <w:sz w:val="20"/>
                <w:szCs w:val="20"/>
              </w:rPr>
              <w:t>книги.</w:t>
            </w:r>
          </w:p>
          <w:p w:rsidR="008B259C" w:rsidRPr="00C46F29" w:rsidRDefault="008B259C" w:rsidP="008B259C">
            <w:pPr>
              <w:pStyle w:val="TableParagraph"/>
              <w:spacing w:before="5" w:line="227" w:lineRule="exact"/>
              <w:rPr>
                <w:b/>
                <w:sz w:val="20"/>
                <w:szCs w:val="20"/>
              </w:rPr>
            </w:pPr>
            <w:r w:rsidRPr="00C46F29">
              <w:rPr>
                <w:b/>
                <w:sz w:val="20"/>
                <w:szCs w:val="20"/>
              </w:rPr>
              <w:t>Самообслуживание,</w:t>
            </w:r>
            <w:r w:rsidRPr="00C46F29">
              <w:rPr>
                <w:b/>
                <w:spacing w:val="-5"/>
                <w:sz w:val="20"/>
                <w:szCs w:val="20"/>
              </w:rPr>
              <w:t xml:space="preserve"> </w:t>
            </w:r>
            <w:r w:rsidRPr="00C46F29">
              <w:rPr>
                <w:b/>
                <w:sz w:val="20"/>
                <w:szCs w:val="20"/>
              </w:rPr>
              <w:t>самостоятельное</w:t>
            </w:r>
            <w:r w:rsidRPr="00C46F29">
              <w:rPr>
                <w:b/>
                <w:spacing w:val="-7"/>
                <w:sz w:val="20"/>
                <w:szCs w:val="20"/>
              </w:rPr>
              <w:t xml:space="preserve"> </w:t>
            </w:r>
            <w:r w:rsidRPr="00C46F29">
              <w:rPr>
                <w:b/>
                <w:sz w:val="20"/>
                <w:szCs w:val="20"/>
              </w:rPr>
              <w:t>трудовое</w:t>
            </w:r>
            <w:r w:rsidRPr="00C46F29">
              <w:rPr>
                <w:b/>
                <w:spacing w:val="-5"/>
                <w:sz w:val="20"/>
                <w:szCs w:val="20"/>
              </w:rPr>
              <w:t xml:space="preserve"> </w:t>
            </w:r>
            <w:r w:rsidRPr="00C46F29">
              <w:rPr>
                <w:b/>
                <w:sz w:val="20"/>
                <w:szCs w:val="20"/>
              </w:rPr>
              <w:t>обучение</w:t>
            </w:r>
          </w:p>
          <w:p w:rsidR="008B259C" w:rsidRPr="00C46F29" w:rsidRDefault="008B259C" w:rsidP="008B259C">
            <w:pPr>
              <w:pStyle w:val="TableParagraph"/>
              <w:spacing w:line="227" w:lineRule="exact"/>
              <w:rPr>
                <w:sz w:val="20"/>
                <w:szCs w:val="20"/>
              </w:rPr>
            </w:pPr>
            <w:r w:rsidRPr="00C46F29">
              <w:rPr>
                <w:sz w:val="20"/>
                <w:szCs w:val="20"/>
              </w:rPr>
              <w:t>-алгоритм</w:t>
            </w:r>
            <w:r w:rsidRPr="00C46F29">
              <w:rPr>
                <w:spacing w:val="-3"/>
                <w:sz w:val="20"/>
                <w:szCs w:val="20"/>
              </w:rPr>
              <w:t xml:space="preserve"> </w:t>
            </w:r>
            <w:r w:rsidRPr="00C46F29">
              <w:rPr>
                <w:sz w:val="20"/>
                <w:szCs w:val="20"/>
              </w:rPr>
              <w:t>умывания;</w:t>
            </w:r>
          </w:p>
          <w:p w:rsidR="008B259C" w:rsidRPr="00C46F29" w:rsidRDefault="008B259C" w:rsidP="008B259C">
            <w:pPr>
              <w:pStyle w:val="TableParagraph"/>
              <w:spacing w:before="1"/>
              <w:rPr>
                <w:sz w:val="20"/>
                <w:szCs w:val="20"/>
              </w:rPr>
            </w:pPr>
            <w:r w:rsidRPr="00C46F29">
              <w:rPr>
                <w:sz w:val="20"/>
                <w:szCs w:val="20"/>
              </w:rPr>
              <w:t>-алгоритм</w:t>
            </w:r>
            <w:r w:rsidRPr="00C46F29">
              <w:rPr>
                <w:spacing w:val="-4"/>
                <w:sz w:val="20"/>
                <w:szCs w:val="20"/>
              </w:rPr>
              <w:t xml:space="preserve"> </w:t>
            </w:r>
            <w:r w:rsidRPr="00C46F29">
              <w:rPr>
                <w:sz w:val="20"/>
                <w:szCs w:val="20"/>
              </w:rPr>
              <w:t>одевания</w:t>
            </w:r>
            <w:r w:rsidRPr="00C46F29">
              <w:rPr>
                <w:spacing w:val="-2"/>
                <w:sz w:val="20"/>
                <w:szCs w:val="20"/>
              </w:rPr>
              <w:t xml:space="preserve"> </w:t>
            </w:r>
            <w:r w:rsidRPr="00C46F29">
              <w:rPr>
                <w:sz w:val="20"/>
                <w:szCs w:val="20"/>
              </w:rPr>
              <w:t>на</w:t>
            </w:r>
            <w:r w:rsidRPr="00C46F29">
              <w:rPr>
                <w:spacing w:val="-4"/>
                <w:sz w:val="20"/>
                <w:szCs w:val="20"/>
              </w:rPr>
              <w:t xml:space="preserve"> </w:t>
            </w:r>
            <w:r w:rsidRPr="00C46F29">
              <w:rPr>
                <w:sz w:val="20"/>
                <w:szCs w:val="20"/>
              </w:rPr>
              <w:t>прогулку;</w:t>
            </w:r>
          </w:p>
          <w:p w:rsidR="008B259C" w:rsidRPr="00C46F29" w:rsidRDefault="008B259C" w:rsidP="008B259C">
            <w:pPr>
              <w:pStyle w:val="TableParagraph"/>
              <w:rPr>
                <w:sz w:val="20"/>
                <w:szCs w:val="20"/>
              </w:rPr>
            </w:pPr>
            <w:r w:rsidRPr="00C46F29">
              <w:rPr>
                <w:sz w:val="20"/>
                <w:szCs w:val="20"/>
              </w:rPr>
              <w:t>-оборудование</w:t>
            </w:r>
            <w:r w:rsidRPr="00C46F29">
              <w:rPr>
                <w:spacing w:val="-3"/>
                <w:sz w:val="20"/>
                <w:szCs w:val="20"/>
              </w:rPr>
              <w:t xml:space="preserve"> </w:t>
            </w:r>
            <w:r w:rsidRPr="00C46F29">
              <w:rPr>
                <w:sz w:val="20"/>
                <w:szCs w:val="20"/>
              </w:rPr>
              <w:t>для</w:t>
            </w:r>
            <w:r w:rsidRPr="00C46F29">
              <w:rPr>
                <w:spacing w:val="-5"/>
                <w:sz w:val="20"/>
                <w:szCs w:val="20"/>
              </w:rPr>
              <w:t xml:space="preserve"> </w:t>
            </w:r>
            <w:r w:rsidRPr="00C46F29">
              <w:rPr>
                <w:sz w:val="20"/>
                <w:szCs w:val="20"/>
              </w:rPr>
              <w:t>трудовой</w:t>
            </w:r>
            <w:r w:rsidRPr="00C46F29">
              <w:rPr>
                <w:spacing w:val="-4"/>
                <w:sz w:val="20"/>
                <w:szCs w:val="20"/>
              </w:rPr>
              <w:t xml:space="preserve"> </w:t>
            </w:r>
            <w:r w:rsidRPr="00C46F29">
              <w:rPr>
                <w:sz w:val="20"/>
                <w:szCs w:val="20"/>
              </w:rPr>
              <w:t>деятельности</w:t>
            </w:r>
            <w:r w:rsidRPr="00C46F29">
              <w:rPr>
                <w:spacing w:val="-6"/>
                <w:sz w:val="20"/>
                <w:szCs w:val="20"/>
              </w:rPr>
              <w:t xml:space="preserve"> </w:t>
            </w:r>
            <w:r w:rsidRPr="00C46F29">
              <w:rPr>
                <w:sz w:val="20"/>
                <w:szCs w:val="20"/>
              </w:rPr>
              <w:t>(совочки,</w:t>
            </w:r>
            <w:r w:rsidRPr="00C46F29">
              <w:rPr>
                <w:spacing w:val="-4"/>
                <w:sz w:val="20"/>
                <w:szCs w:val="20"/>
              </w:rPr>
              <w:t xml:space="preserve"> </w:t>
            </w:r>
            <w:r w:rsidRPr="00C46F29">
              <w:rPr>
                <w:sz w:val="20"/>
                <w:szCs w:val="20"/>
              </w:rPr>
              <w:t>грабельки, палочки,</w:t>
            </w:r>
            <w:r w:rsidRPr="00C46F29">
              <w:rPr>
                <w:spacing w:val="-4"/>
                <w:sz w:val="20"/>
                <w:szCs w:val="20"/>
              </w:rPr>
              <w:t xml:space="preserve"> </w:t>
            </w:r>
            <w:r w:rsidRPr="00C46F29">
              <w:rPr>
                <w:sz w:val="20"/>
                <w:szCs w:val="20"/>
              </w:rPr>
              <w:t>лейки);</w:t>
            </w:r>
          </w:p>
          <w:p w:rsidR="008B259C" w:rsidRPr="00C46F29" w:rsidRDefault="008B259C" w:rsidP="008B259C">
            <w:pPr>
              <w:pStyle w:val="TableParagraph"/>
              <w:spacing w:before="5" w:line="228" w:lineRule="exact"/>
              <w:rPr>
                <w:b/>
                <w:sz w:val="20"/>
                <w:szCs w:val="20"/>
              </w:rPr>
            </w:pPr>
            <w:r w:rsidRPr="00C46F29">
              <w:rPr>
                <w:b/>
                <w:sz w:val="20"/>
                <w:szCs w:val="20"/>
              </w:rPr>
              <w:t>Формирование</w:t>
            </w:r>
            <w:r w:rsidRPr="00C46F29">
              <w:rPr>
                <w:b/>
                <w:spacing w:val="-4"/>
                <w:sz w:val="20"/>
                <w:szCs w:val="20"/>
              </w:rPr>
              <w:t xml:space="preserve"> </w:t>
            </w:r>
            <w:r w:rsidRPr="00C46F29">
              <w:rPr>
                <w:b/>
                <w:sz w:val="20"/>
                <w:szCs w:val="20"/>
              </w:rPr>
              <w:t>основ</w:t>
            </w:r>
            <w:r w:rsidRPr="00C46F29">
              <w:rPr>
                <w:b/>
                <w:spacing w:val="-4"/>
                <w:sz w:val="20"/>
                <w:szCs w:val="20"/>
              </w:rPr>
              <w:t xml:space="preserve"> </w:t>
            </w:r>
            <w:r w:rsidRPr="00C46F29">
              <w:rPr>
                <w:b/>
                <w:sz w:val="20"/>
                <w:szCs w:val="20"/>
              </w:rPr>
              <w:t>безопасности</w:t>
            </w:r>
          </w:p>
          <w:p w:rsidR="008B259C" w:rsidRPr="00C46F29" w:rsidRDefault="008B259C" w:rsidP="008B259C">
            <w:pPr>
              <w:pStyle w:val="TableParagraph"/>
              <w:spacing w:line="228" w:lineRule="exact"/>
              <w:rPr>
                <w:sz w:val="20"/>
                <w:szCs w:val="20"/>
              </w:rPr>
            </w:pPr>
            <w:r w:rsidRPr="00C46F29">
              <w:rPr>
                <w:sz w:val="20"/>
                <w:szCs w:val="20"/>
              </w:rPr>
              <w:t>-макет</w:t>
            </w:r>
            <w:r w:rsidRPr="00C46F29">
              <w:rPr>
                <w:spacing w:val="-2"/>
                <w:sz w:val="20"/>
                <w:szCs w:val="20"/>
              </w:rPr>
              <w:t xml:space="preserve"> </w:t>
            </w:r>
            <w:r w:rsidRPr="00C46F29">
              <w:rPr>
                <w:sz w:val="20"/>
                <w:szCs w:val="20"/>
              </w:rPr>
              <w:t>дороги;</w:t>
            </w:r>
          </w:p>
          <w:p w:rsidR="008B259C" w:rsidRPr="00C46F29" w:rsidRDefault="008B259C" w:rsidP="008B259C">
            <w:pPr>
              <w:pStyle w:val="TableParagraph"/>
              <w:spacing w:before="1" w:line="229" w:lineRule="exact"/>
              <w:rPr>
                <w:sz w:val="20"/>
                <w:szCs w:val="20"/>
              </w:rPr>
            </w:pPr>
            <w:r w:rsidRPr="00C46F29">
              <w:rPr>
                <w:sz w:val="20"/>
                <w:szCs w:val="20"/>
              </w:rPr>
              <w:t>-дидактическое</w:t>
            </w:r>
            <w:r w:rsidRPr="00C46F29">
              <w:rPr>
                <w:spacing w:val="-6"/>
                <w:sz w:val="20"/>
                <w:szCs w:val="20"/>
              </w:rPr>
              <w:t xml:space="preserve"> </w:t>
            </w:r>
            <w:r w:rsidRPr="00C46F29">
              <w:rPr>
                <w:sz w:val="20"/>
                <w:szCs w:val="20"/>
              </w:rPr>
              <w:t>пособие</w:t>
            </w:r>
            <w:r w:rsidRPr="00C46F29">
              <w:rPr>
                <w:spacing w:val="-1"/>
                <w:sz w:val="20"/>
                <w:szCs w:val="20"/>
              </w:rPr>
              <w:t xml:space="preserve"> </w:t>
            </w:r>
            <w:r w:rsidRPr="00C46F29">
              <w:rPr>
                <w:sz w:val="20"/>
                <w:szCs w:val="20"/>
              </w:rPr>
              <w:t>«Правила</w:t>
            </w:r>
            <w:r w:rsidRPr="00C46F29">
              <w:rPr>
                <w:spacing w:val="-6"/>
                <w:sz w:val="20"/>
                <w:szCs w:val="20"/>
              </w:rPr>
              <w:t xml:space="preserve"> </w:t>
            </w:r>
            <w:r w:rsidRPr="00C46F29">
              <w:rPr>
                <w:sz w:val="20"/>
                <w:szCs w:val="20"/>
              </w:rPr>
              <w:t>дорожного</w:t>
            </w:r>
            <w:r w:rsidRPr="00C46F29">
              <w:rPr>
                <w:spacing w:val="-5"/>
                <w:sz w:val="20"/>
                <w:szCs w:val="20"/>
              </w:rPr>
              <w:t xml:space="preserve"> </w:t>
            </w:r>
            <w:r w:rsidRPr="00C46F29">
              <w:rPr>
                <w:sz w:val="20"/>
                <w:szCs w:val="20"/>
              </w:rPr>
              <w:t>движения»;</w:t>
            </w:r>
          </w:p>
          <w:p w:rsidR="008B259C" w:rsidRPr="00C46F29" w:rsidRDefault="008B259C" w:rsidP="008B259C">
            <w:pPr>
              <w:pStyle w:val="TableParagraph"/>
              <w:spacing w:line="229" w:lineRule="exact"/>
              <w:rPr>
                <w:sz w:val="20"/>
                <w:szCs w:val="20"/>
              </w:rPr>
            </w:pPr>
            <w:r w:rsidRPr="00C46F29">
              <w:rPr>
                <w:sz w:val="20"/>
                <w:szCs w:val="20"/>
              </w:rPr>
              <w:t>-набор</w:t>
            </w:r>
            <w:r w:rsidRPr="00C46F29">
              <w:rPr>
                <w:spacing w:val="-4"/>
                <w:sz w:val="20"/>
                <w:szCs w:val="20"/>
              </w:rPr>
              <w:t xml:space="preserve"> </w:t>
            </w:r>
            <w:r w:rsidRPr="00C46F29">
              <w:rPr>
                <w:sz w:val="20"/>
                <w:szCs w:val="20"/>
              </w:rPr>
              <w:t>предметных</w:t>
            </w:r>
            <w:r w:rsidRPr="00C46F29">
              <w:rPr>
                <w:spacing w:val="-5"/>
                <w:sz w:val="20"/>
                <w:szCs w:val="20"/>
              </w:rPr>
              <w:t xml:space="preserve"> </w:t>
            </w:r>
            <w:r w:rsidRPr="00C46F29">
              <w:rPr>
                <w:sz w:val="20"/>
                <w:szCs w:val="20"/>
              </w:rPr>
              <w:t>карточек</w:t>
            </w:r>
            <w:r w:rsidRPr="00C46F29">
              <w:rPr>
                <w:spacing w:val="-4"/>
                <w:sz w:val="20"/>
                <w:szCs w:val="20"/>
              </w:rPr>
              <w:t xml:space="preserve"> </w:t>
            </w:r>
            <w:r w:rsidRPr="00C46F29">
              <w:rPr>
                <w:sz w:val="20"/>
                <w:szCs w:val="20"/>
              </w:rPr>
              <w:t>«Транспорт».</w:t>
            </w:r>
          </w:p>
          <w:p w:rsidR="008B259C" w:rsidRPr="00C46F29" w:rsidRDefault="008B259C" w:rsidP="00741A96">
            <w:pPr>
              <w:pStyle w:val="TableParagraph"/>
              <w:numPr>
                <w:ilvl w:val="0"/>
                <w:numId w:val="10"/>
              </w:numPr>
              <w:tabs>
                <w:tab w:val="left" w:pos="223"/>
              </w:tabs>
              <w:rPr>
                <w:sz w:val="20"/>
                <w:szCs w:val="20"/>
              </w:rPr>
            </w:pPr>
            <w:r w:rsidRPr="00C46F29">
              <w:rPr>
                <w:sz w:val="20"/>
                <w:szCs w:val="20"/>
              </w:rPr>
              <w:t>альбом</w:t>
            </w:r>
            <w:r w:rsidRPr="00C46F29">
              <w:rPr>
                <w:spacing w:val="-2"/>
                <w:sz w:val="20"/>
                <w:szCs w:val="20"/>
              </w:rPr>
              <w:t xml:space="preserve"> </w:t>
            </w:r>
            <w:r w:rsidRPr="00C46F29">
              <w:rPr>
                <w:sz w:val="20"/>
                <w:szCs w:val="20"/>
              </w:rPr>
              <w:t>по</w:t>
            </w:r>
            <w:r w:rsidRPr="00C46F29">
              <w:rPr>
                <w:spacing w:val="-1"/>
                <w:sz w:val="20"/>
                <w:szCs w:val="20"/>
              </w:rPr>
              <w:t xml:space="preserve"> </w:t>
            </w:r>
            <w:r w:rsidRPr="00C46F29">
              <w:rPr>
                <w:sz w:val="20"/>
                <w:szCs w:val="20"/>
              </w:rPr>
              <w:t>ПДД</w:t>
            </w:r>
          </w:p>
          <w:p w:rsidR="008B259C" w:rsidRPr="00C46F29" w:rsidRDefault="008B259C" w:rsidP="00741A96">
            <w:pPr>
              <w:pStyle w:val="TableParagraph"/>
              <w:numPr>
                <w:ilvl w:val="0"/>
                <w:numId w:val="10"/>
              </w:numPr>
              <w:tabs>
                <w:tab w:val="left" w:pos="223"/>
              </w:tabs>
              <w:spacing w:before="1"/>
              <w:rPr>
                <w:sz w:val="20"/>
                <w:szCs w:val="20"/>
              </w:rPr>
            </w:pPr>
            <w:proofErr w:type="spellStart"/>
            <w:r w:rsidRPr="00C46F29">
              <w:rPr>
                <w:sz w:val="20"/>
                <w:szCs w:val="20"/>
              </w:rPr>
              <w:t>Пазлы</w:t>
            </w:r>
            <w:proofErr w:type="spellEnd"/>
            <w:r w:rsidRPr="00C46F29">
              <w:rPr>
                <w:spacing w:val="-4"/>
                <w:sz w:val="20"/>
                <w:szCs w:val="20"/>
              </w:rPr>
              <w:t xml:space="preserve"> </w:t>
            </w:r>
            <w:r w:rsidRPr="00C46F29">
              <w:rPr>
                <w:sz w:val="20"/>
                <w:szCs w:val="20"/>
              </w:rPr>
              <w:t>ПДД</w:t>
            </w:r>
          </w:p>
          <w:p w:rsidR="008B259C" w:rsidRPr="00C46F29" w:rsidRDefault="008B259C" w:rsidP="00741A96">
            <w:pPr>
              <w:pStyle w:val="TableParagraph"/>
              <w:numPr>
                <w:ilvl w:val="0"/>
                <w:numId w:val="10"/>
              </w:numPr>
              <w:tabs>
                <w:tab w:val="left" w:pos="223"/>
              </w:tabs>
              <w:rPr>
                <w:sz w:val="20"/>
                <w:szCs w:val="20"/>
              </w:rPr>
            </w:pPr>
            <w:r w:rsidRPr="00C46F29">
              <w:rPr>
                <w:sz w:val="20"/>
                <w:szCs w:val="20"/>
              </w:rPr>
              <w:lastRenderedPageBreak/>
              <w:t>рули</w:t>
            </w:r>
          </w:p>
          <w:p w:rsidR="008B259C" w:rsidRPr="00C46F29" w:rsidRDefault="008B259C" w:rsidP="00741A96">
            <w:pPr>
              <w:pStyle w:val="TableParagraph"/>
              <w:numPr>
                <w:ilvl w:val="0"/>
                <w:numId w:val="10"/>
              </w:numPr>
              <w:tabs>
                <w:tab w:val="left" w:pos="223"/>
              </w:tabs>
              <w:spacing w:line="229" w:lineRule="exact"/>
              <w:rPr>
                <w:sz w:val="20"/>
                <w:szCs w:val="20"/>
              </w:rPr>
            </w:pPr>
            <w:r w:rsidRPr="00C46F29">
              <w:rPr>
                <w:sz w:val="20"/>
                <w:szCs w:val="20"/>
              </w:rPr>
              <w:t>дорожные</w:t>
            </w:r>
            <w:r w:rsidRPr="00C46F29">
              <w:rPr>
                <w:spacing w:val="-2"/>
                <w:sz w:val="20"/>
                <w:szCs w:val="20"/>
              </w:rPr>
              <w:t xml:space="preserve"> </w:t>
            </w:r>
            <w:r w:rsidRPr="00C46F29">
              <w:rPr>
                <w:sz w:val="20"/>
                <w:szCs w:val="20"/>
              </w:rPr>
              <w:t>мини</w:t>
            </w:r>
            <w:r w:rsidRPr="00C46F29">
              <w:rPr>
                <w:spacing w:val="-2"/>
                <w:sz w:val="20"/>
                <w:szCs w:val="20"/>
              </w:rPr>
              <w:t xml:space="preserve"> </w:t>
            </w:r>
            <w:r w:rsidRPr="00C46F29">
              <w:rPr>
                <w:sz w:val="20"/>
                <w:szCs w:val="20"/>
              </w:rPr>
              <w:t>знаки</w:t>
            </w:r>
          </w:p>
          <w:p w:rsidR="008B259C" w:rsidRPr="00C46F29" w:rsidRDefault="008B259C" w:rsidP="00741A96">
            <w:pPr>
              <w:pStyle w:val="TableParagraph"/>
              <w:numPr>
                <w:ilvl w:val="0"/>
                <w:numId w:val="10"/>
              </w:numPr>
              <w:tabs>
                <w:tab w:val="left" w:pos="223"/>
              </w:tabs>
              <w:spacing w:line="229" w:lineRule="exact"/>
              <w:rPr>
                <w:sz w:val="20"/>
                <w:szCs w:val="20"/>
              </w:rPr>
            </w:pPr>
            <w:r w:rsidRPr="00C46F29">
              <w:rPr>
                <w:sz w:val="20"/>
                <w:szCs w:val="20"/>
              </w:rPr>
              <w:t>макет</w:t>
            </w:r>
            <w:r w:rsidRPr="00C46F29">
              <w:rPr>
                <w:spacing w:val="1"/>
                <w:sz w:val="20"/>
                <w:szCs w:val="20"/>
              </w:rPr>
              <w:t xml:space="preserve"> </w:t>
            </w:r>
            <w:r w:rsidRPr="00C46F29">
              <w:rPr>
                <w:sz w:val="20"/>
                <w:szCs w:val="20"/>
              </w:rPr>
              <w:t>«Светофор»</w:t>
            </w:r>
          </w:p>
          <w:p w:rsidR="008B259C" w:rsidRPr="00C46F29" w:rsidRDefault="008B259C" w:rsidP="00FB5CC9">
            <w:pPr>
              <w:spacing w:after="0" w:line="240" w:lineRule="auto"/>
              <w:rPr>
                <w:rFonts w:ascii="Times New Roman" w:eastAsia="Calibri" w:hAnsi="Times New Roman" w:cs="Times New Roman"/>
                <w:sz w:val="20"/>
                <w:szCs w:val="20"/>
              </w:rPr>
            </w:pPr>
            <w:proofErr w:type="spellStart"/>
            <w:r w:rsidRPr="00C46F29">
              <w:rPr>
                <w:rFonts w:ascii="Times New Roman" w:hAnsi="Times New Roman" w:cs="Times New Roman"/>
                <w:sz w:val="20"/>
                <w:szCs w:val="20"/>
              </w:rPr>
              <w:t>лепбук</w:t>
            </w:r>
            <w:proofErr w:type="spellEnd"/>
            <w:r w:rsidRPr="00C46F29">
              <w:rPr>
                <w:rFonts w:ascii="Times New Roman" w:hAnsi="Times New Roman" w:cs="Times New Roman"/>
                <w:spacing w:val="-2"/>
                <w:sz w:val="20"/>
                <w:szCs w:val="20"/>
              </w:rPr>
              <w:t xml:space="preserve"> </w:t>
            </w:r>
            <w:r w:rsidRPr="00C46F29">
              <w:rPr>
                <w:rFonts w:ascii="Times New Roman" w:hAnsi="Times New Roman" w:cs="Times New Roman"/>
                <w:sz w:val="20"/>
                <w:szCs w:val="20"/>
              </w:rPr>
              <w:t>«транспорт»,</w:t>
            </w:r>
            <w:r w:rsidRPr="00C46F29">
              <w:rPr>
                <w:rFonts w:ascii="Times New Roman" w:hAnsi="Times New Roman" w:cs="Times New Roman"/>
                <w:spacing w:val="-5"/>
                <w:sz w:val="20"/>
                <w:szCs w:val="20"/>
              </w:rPr>
              <w:t xml:space="preserve"> </w:t>
            </w:r>
            <w:r w:rsidRPr="00C46F29">
              <w:rPr>
                <w:rFonts w:ascii="Times New Roman" w:hAnsi="Times New Roman" w:cs="Times New Roman"/>
                <w:sz w:val="20"/>
                <w:szCs w:val="20"/>
              </w:rPr>
              <w:t>ПДД</w:t>
            </w:r>
          </w:p>
        </w:tc>
      </w:tr>
      <w:tr w:rsidR="003D5A38" w:rsidRPr="00C46F29" w:rsidTr="00D64E01">
        <w:trPr>
          <w:trHeight w:val="276"/>
          <w:jc w:val="cent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D5A38" w:rsidRPr="00C46F29" w:rsidRDefault="003D5A38" w:rsidP="00576049">
            <w:pPr>
              <w:spacing w:after="0" w:line="240" w:lineRule="auto"/>
              <w:jc w:val="center"/>
              <w:rPr>
                <w:rFonts w:ascii="Times New Roman" w:eastAsia="Calibri" w:hAnsi="Times New Roman" w:cs="Times New Roman"/>
                <w:sz w:val="20"/>
                <w:szCs w:val="20"/>
              </w:rPr>
            </w:pPr>
          </w:p>
        </w:tc>
        <w:tc>
          <w:tcPr>
            <w:tcW w:w="8588" w:type="dxa"/>
            <w:tcBorders>
              <w:top w:val="single" w:sz="4" w:space="0" w:color="auto"/>
              <w:left w:val="single" w:sz="4" w:space="0" w:color="auto"/>
              <w:bottom w:val="single" w:sz="4" w:space="0" w:color="auto"/>
              <w:right w:val="single" w:sz="4" w:space="0" w:color="auto"/>
            </w:tcBorders>
            <w:shd w:val="clear" w:color="auto" w:fill="auto"/>
            <w:hideMark/>
          </w:tcPr>
          <w:p w:rsidR="003D5A38" w:rsidRPr="00C46F29" w:rsidRDefault="003D5A38" w:rsidP="00576049">
            <w:pPr>
              <w:spacing w:after="0" w:line="240" w:lineRule="auto"/>
              <w:jc w:val="center"/>
              <w:rPr>
                <w:rFonts w:ascii="Times New Roman" w:eastAsia="Calibri" w:hAnsi="Times New Roman" w:cs="Times New Roman"/>
                <w:sz w:val="20"/>
                <w:szCs w:val="20"/>
              </w:rPr>
            </w:pPr>
            <w:r w:rsidRPr="00C46F29">
              <w:rPr>
                <w:rFonts w:ascii="Times New Roman" w:eastAsia="Calibri" w:hAnsi="Times New Roman" w:cs="Times New Roman"/>
                <w:sz w:val="20"/>
                <w:szCs w:val="20"/>
              </w:rPr>
              <w:t>Познавательное развитие</w:t>
            </w:r>
          </w:p>
        </w:tc>
      </w:tr>
      <w:tr w:rsidR="003D5A38" w:rsidRPr="00C46F29" w:rsidTr="00D64E01">
        <w:trPr>
          <w:trHeight w:val="276"/>
          <w:jc w:val="center"/>
        </w:trPr>
        <w:tc>
          <w:tcPr>
            <w:tcW w:w="709" w:type="dxa"/>
            <w:tcBorders>
              <w:top w:val="single" w:sz="4" w:space="0" w:color="auto"/>
              <w:left w:val="single" w:sz="4" w:space="0" w:color="auto"/>
              <w:bottom w:val="single" w:sz="4" w:space="0" w:color="auto"/>
              <w:right w:val="single" w:sz="4" w:space="0" w:color="auto"/>
            </w:tcBorders>
            <w:hideMark/>
          </w:tcPr>
          <w:p w:rsidR="003D5A38" w:rsidRPr="00C46F29" w:rsidRDefault="003D5A38" w:rsidP="00576049">
            <w:pPr>
              <w:spacing w:after="0"/>
              <w:rPr>
                <w:rFonts w:ascii="Times New Roman" w:eastAsia="Calibri" w:hAnsi="Times New Roman" w:cs="Times New Roman"/>
                <w:sz w:val="20"/>
                <w:szCs w:val="20"/>
              </w:rPr>
            </w:pPr>
            <w:r w:rsidRPr="00C46F29">
              <w:rPr>
                <w:rFonts w:ascii="Times New Roman" w:eastAsia="Calibri" w:hAnsi="Times New Roman" w:cs="Times New Roman"/>
                <w:sz w:val="20"/>
                <w:szCs w:val="20"/>
              </w:rPr>
              <w:t>3-4 года</w:t>
            </w:r>
          </w:p>
        </w:tc>
        <w:tc>
          <w:tcPr>
            <w:tcW w:w="8588" w:type="dxa"/>
            <w:tcBorders>
              <w:top w:val="single" w:sz="4" w:space="0" w:color="auto"/>
              <w:left w:val="single" w:sz="4" w:space="0" w:color="auto"/>
              <w:bottom w:val="single" w:sz="4" w:space="0" w:color="auto"/>
              <w:right w:val="single" w:sz="4" w:space="0" w:color="auto"/>
            </w:tcBorders>
            <w:hideMark/>
          </w:tcPr>
          <w:p w:rsidR="003D5A38" w:rsidRPr="00C46F29" w:rsidRDefault="003D5A38" w:rsidP="003D5A38">
            <w:pPr>
              <w:pStyle w:val="TableParagraph"/>
              <w:spacing w:line="217" w:lineRule="exact"/>
              <w:rPr>
                <w:sz w:val="20"/>
                <w:szCs w:val="20"/>
              </w:rPr>
            </w:pPr>
            <w:r w:rsidRPr="00C46F29">
              <w:rPr>
                <w:sz w:val="20"/>
                <w:szCs w:val="20"/>
              </w:rPr>
              <w:t>-наборы</w:t>
            </w:r>
            <w:r w:rsidRPr="00C46F29">
              <w:rPr>
                <w:spacing w:val="-4"/>
                <w:sz w:val="20"/>
                <w:szCs w:val="20"/>
              </w:rPr>
              <w:t xml:space="preserve"> </w:t>
            </w:r>
            <w:r w:rsidRPr="00C46F29">
              <w:rPr>
                <w:sz w:val="20"/>
                <w:szCs w:val="20"/>
              </w:rPr>
              <w:t>тематических</w:t>
            </w:r>
            <w:r w:rsidRPr="00C46F29">
              <w:rPr>
                <w:spacing w:val="-5"/>
                <w:sz w:val="20"/>
                <w:szCs w:val="20"/>
              </w:rPr>
              <w:t xml:space="preserve"> </w:t>
            </w:r>
            <w:r w:rsidRPr="00C46F29">
              <w:rPr>
                <w:sz w:val="20"/>
                <w:szCs w:val="20"/>
              </w:rPr>
              <w:t>предметных</w:t>
            </w:r>
            <w:r w:rsidRPr="00C46F29">
              <w:rPr>
                <w:spacing w:val="-1"/>
                <w:sz w:val="20"/>
                <w:szCs w:val="20"/>
              </w:rPr>
              <w:t xml:space="preserve"> </w:t>
            </w:r>
            <w:r w:rsidRPr="00C46F29">
              <w:rPr>
                <w:sz w:val="20"/>
                <w:szCs w:val="20"/>
              </w:rPr>
              <w:t>карточек</w:t>
            </w:r>
          </w:p>
          <w:p w:rsidR="003D5A38" w:rsidRPr="00C46F29" w:rsidRDefault="003D5A38" w:rsidP="003D5A38">
            <w:pPr>
              <w:pStyle w:val="TableParagraph"/>
              <w:rPr>
                <w:sz w:val="20"/>
                <w:szCs w:val="20"/>
              </w:rPr>
            </w:pPr>
            <w:r w:rsidRPr="00C46F29">
              <w:rPr>
                <w:sz w:val="20"/>
                <w:szCs w:val="20"/>
              </w:rPr>
              <w:t>-серия</w:t>
            </w:r>
            <w:r w:rsidRPr="00C46F29">
              <w:rPr>
                <w:spacing w:val="-3"/>
                <w:sz w:val="20"/>
                <w:szCs w:val="20"/>
              </w:rPr>
              <w:t xml:space="preserve"> </w:t>
            </w:r>
            <w:r w:rsidRPr="00C46F29">
              <w:rPr>
                <w:sz w:val="20"/>
                <w:szCs w:val="20"/>
              </w:rPr>
              <w:t>демонстрационных</w:t>
            </w:r>
            <w:r w:rsidRPr="00C46F29">
              <w:rPr>
                <w:spacing w:val="-5"/>
                <w:sz w:val="20"/>
                <w:szCs w:val="20"/>
              </w:rPr>
              <w:t xml:space="preserve"> </w:t>
            </w:r>
            <w:r w:rsidRPr="00C46F29">
              <w:rPr>
                <w:sz w:val="20"/>
                <w:szCs w:val="20"/>
              </w:rPr>
              <w:t>сюжетных</w:t>
            </w:r>
            <w:r w:rsidRPr="00C46F29">
              <w:rPr>
                <w:spacing w:val="-5"/>
                <w:sz w:val="20"/>
                <w:szCs w:val="20"/>
              </w:rPr>
              <w:t xml:space="preserve"> </w:t>
            </w:r>
            <w:r w:rsidRPr="00C46F29">
              <w:rPr>
                <w:sz w:val="20"/>
                <w:szCs w:val="20"/>
              </w:rPr>
              <w:t>тематических</w:t>
            </w:r>
            <w:r w:rsidRPr="00C46F29">
              <w:rPr>
                <w:spacing w:val="-5"/>
                <w:sz w:val="20"/>
                <w:szCs w:val="20"/>
              </w:rPr>
              <w:t xml:space="preserve"> </w:t>
            </w:r>
            <w:r w:rsidRPr="00C46F29">
              <w:rPr>
                <w:sz w:val="20"/>
                <w:szCs w:val="20"/>
              </w:rPr>
              <w:t>картин</w:t>
            </w:r>
          </w:p>
          <w:p w:rsidR="003D5A38" w:rsidRPr="00C46F29" w:rsidRDefault="003D5A38" w:rsidP="003D5A38">
            <w:pPr>
              <w:pStyle w:val="TableParagraph"/>
              <w:spacing w:before="1"/>
              <w:rPr>
                <w:sz w:val="20"/>
                <w:szCs w:val="20"/>
              </w:rPr>
            </w:pPr>
            <w:r w:rsidRPr="00C46F29">
              <w:rPr>
                <w:sz w:val="20"/>
                <w:szCs w:val="20"/>
              </w:rPr>
              <w:t>-домино</w:t>
            </w:r>
            <w:r w:rsidRPr="00C46F29">
              <w:rPr>
                <w:spacing w:val="-4"/>
                <w:sz w:val="20"/>
                <w:szCs w:val="20"/>
              </w:rPr>
              <w:t xml:space="preserve"> </w:t>
            </w:r>
            <w:r w:rsidRPr="00C46F29">
              <w:rPr>
                <w:sz w:val="20"/>
                <w:szCs w:val="20"/>
              </w:rPr>
              <w:t>с</w:t>
            </w:r>
            <w:r w:rsidRPr="00C46F29">
              <w:rPr>
                <w:spacing w:val="-5"/>
                <w:sz w:val="20"/>
                <w:szCs w:val="20"/>
              </w:rPr>
              <w:t xml:space="preserve"> </w:t>
            </w:r>
            <w:r w:rsidRPr="00C46F29">
              <w:rPr>
                <w:sz w:val="20"/>
                <w:szCs w:val="20"/>
              </w:rPr>
              <w:t>цветными</w:t>
            </w:r>
            <w:r w:rsidRPr="00C46F29">
              <w:rPr>
                <w:spacing w:val="-3"/>
                <w:sz w:val="20"/>
                <w:szCs w:val="20"/>
              </w:rPr>
              <w:t xml:space="preserve"> </w:t>
            </w:r>
            <w:r w:rsidRPr="00C46F29">
              <w:rPr>
                <w:sz w:val="20"/>
                <w:szCs w:val="20"/>
              </w:rPr>
              <w:t>изображениями</w:t>
            </w:r>
          </w:p>
          <w:p w:rsidR="003D5A38" w:rsidRPr="00C46F29" w:rsidRDefault="003D5A38" w:rsidP="003D5A38">
            <w:pPr>
              <w:pStyle w:val="TableParagraph"/>
              <w:spacing w:before="1"/>
              <w:rPr>
                <w:sz w:val="20"/>
                <w:szCs w:val="20"/>
              </w:rPr>
            </w:pPr>
            <w:r w:rsidRPr="00C46F29">
              <w:rPr>
                <w:sz w:val="20"/>
                <w:szCs w:val="20"/>
              </w:rPr>
              <w:t>-шнуровки</w:t>
            </w:r>
            <w:r w:rsidRPr="00C46F29">
              <w:rPr>
                <w:spacing w:val="-5"/>
                <w:sz w:val="20"/>
                <w:szCs w:val="20"/>
              </w:rPr>
              <w:t xml:space="preserve"> </w:t>
            </w:r>
            <w:r w:rsidRPr="00C46F29">
              <w:rPr>
                <w:sz w:val="20"/>
                <w:szCs w:val="20"/>
              </w:rPr>
              <w:t>с</w:t>
            </w:r>
            <w:r w:rsidRPr="00C46F29">
              <w:rPr>
                <w:spacing w:val="-4"/>
                <w:sz w:val="20"/>
                <w:szCs w:val="20"/>
              </w:rPr>
              <w:t xml:space="preserve"> </w:t>
            </w:r>
            <w:r w:rsidRPr="00C46F29">
              <w:rPr>
                <w:sz w:val="20"/>
                <w:szCs w:val="20"/>
              </w:rPr>
              <w:t>различными</w:t>
            </w:r>
            <w:r w:rsidRPr="00C46F29">
              <w:rPr>
                <w:spacing w:val="1"/>
                <w:sz w:val="20"/>
                <w:szCs w:val="20"/>
              </w:rPr>
              <w:t xml:space="preserve"> </w:t>
            </w:r>
            <w:r w:rsidRPr="00C46F29">
              <w:rPr>
                <w:sz w:val="20"/>
                <w:szCs w:val="20"/>
              </w:rPr>
              <w:t>уровнями</w:t>
            </w:r>
            <w:r w:rsidRPr="00C46F29">
              <w:rPr>
                <w:spacing w:val="-5"/>
                <w:sz w:val="20"/>
                <w:szCs w:val="20"/>
              </w:rPr>
              <w:t xml:space="preserve"> </w:t>
            </w:r>
            <w:r w:rsidRPr="00C46F29">
              <w:rPr>
                <w:sz w:val="20"/>
                <w:szCs w:val="20"/>
              </w:rPr>
              <w:t>сложности</w:t>
            </w:r>
          </w:p>
          <w:p w:rsidR="003D5A38" w:rsidRPr="00C46F29" w:rsidRDefault="003D5A38" w:rsidP="003D5A38">
            <w:pPr>
              <w:pStyle w:val="TableParagraph"/>
              <w:spacing w:line="229" w:lineRule="exact"/>
              <w:rPr>
                <w:sz w:val="20"/>
                <w:szCs w:val="20"/>
              </w:rPr>
            </w:pPr>
            <w:r w:rsidRPr="00C46F29">
              <w:rPr>
                <w:sz w:val="20"/>
                <w:szCs w:val="20"/>
              </w:rPr>
              <w:t>-набор</w:t>
            </w:r>
            <w:r w:rsidRPr="00C46F29">
              <w:rPr>
                <w:spacing w:val="-5"/>
                <w:sz w:val="20"/>
                <w:szCs w:val="20"/>
              </w:rPr>
              <w:t xml:space="preserve"> </w:t>
            </w:r>
            <w:r w:rsidRPr="00C46F29">
              <w:rPr>
                <w:sz w:val="20"/>
                <w:szCs w:val="20"/>
              </w:rPr>
              <w:t>плоскостных</w:t>
            </w:r>
            <w:r w:rsidRPr="00C46F29">
              <w:rPr>
                <w:spacing w:val="-5"/>
                <w:sz w:val="20"/>
                <w:szCs w:val="20"/>
              </w:rPr>
              <w:t xml:space="preserve"> </w:t>
            </w:r>
            <w:r w:rsidRPr="00C46F29">
              <w:rPr>
                <w:sz w:val="20"/>
                <w:szCs w:val="20"/>
              </w:rPr>
              <w:t>геометрических</w:t>
            </w:r>
            <w:r w:rsidRPr="00C46F29">
              <w:rPr>
                <w:spacing w:val="-6"/>
                <w:sz w:val="20"/>
                <w:szCs w:val="20"/>
              </w:rPr>
              <w:t xml:space="preserve"> </w:t>
            </w:r>
            <w:r w:rsidRPr="00C46F29">
              <w:rPr>
                <w:sz w:val="20"/>
                <w:szCs w:val="20"/>
              </w:rPr>
              <w:t>фигур</w:t>
            </w:r>
          </w:p>
          <w:p w:rsidR="003D5A38" w:rsidRPr="00C46F29" w:rsidRDefault="003D5A38" w:rsidP="003D5A38">
            <w:pPr>
              <w:pStyle w:val="TableParagraph"/>
              <w:spacing w:line="229" w:lineRule="exact"/>
              <w:rPr>
                <w:sz w:val="20"/>
                <w:szCs w:val="20"/>
              </w:rPr>
            </w:pPr>
            <w:r w:rsidRPr="00C46F29">
              <w:rPr>
                <w:sz w:val="20"/>
                <w:szCs w:val="20"/>
              </w:rPr>
              <w:t>-мозаика</w:t>
            </w:r>
            <w:r w:rsidRPr="00C46F29">
              <w:rPr>
                <w:spacing w:val="-5"/>
                <w:sz w:val="20"/>
                <w:szCs w:val="20"/>
              </w:rPr>
              <w:t xml:space="preserve"> </w:t>
            </w:r>
            <w:r w:rsidRPr="00C46F29">
              <w:rPr>
                <w:sz w:val="20"/>
                <w:szCs w:val="20"/>
              </w:rPr>
              <w:t>крупная</w:t>
            </w:r>
          </w:p>
          <w:p w:rsidR="003D5A38" w:rsidRPr="00C46F29" w:rsidRDefault="003D5A38" w:rsidP="003D5A38">
            <w:pPr>
              <w:pStyle w:val="TableParagraph"/>
              <w:rPr>
                <w:sz w:val="20"/>
                <w:szCs w:val="20"/>
              </w:rPr>
            </w:pPr>
            <w:r w:rsidRPr="00C46F29">
              <w:rPr>
                <w:sz w:val="20"/>
                <w:szCs w:val="20"/>
              </w:rPr>
              <w:t>-дидактические</w:t>
            </w:r>
            <w:r w:rsidRPr="00C46F29">
              <w:rPr>
                <w:spacing w:val="-7"/>
                <w:sz w:val="20"/>
                <w:szCs w:val="20"/>
              </w:rPr>
              <w:t xml:space="preserve"> </w:t>
            </w:r>
            <w:r w:rsidRPr="00C46F29">
              <w:rPr>
                <w:sz w:val="20"/>
                <w:szCs w:val="20"/>
              </w:rPr>
              <w:t>игры</w:t>
            </w:r>
          </w:p>
          <w:p w:rsidR="003D5A38" w:rsidRPr="00C46F29" w:rsidRDefault="003D5A38" w:rsidP="003D5A38">
            <w:pPr>
              <w:pStyle w:val="TableParagraph"/>
              <w:spacing w:before="1"/>
              <w:rPr>
                <w:sz w:val="20"/>
                <w:szCs w:val="20"/>
              </w:rPr>
            </w:pPr>
            <w:r w:rsidRPr="00C46F29">
              <w:rPr>
                <w:sz w:val="20"/>
                <w:szCs w:val="20"/>
              </w:rPr>
              <w:t>-муляжи</w:t>
            </w:r>
            <w:r w:rsidRPr="00C46F29">
              <w:rPr>
                <w:spacing w:val="-4"/>
                <w:sz w:val="20"/>
                <w:szCs w:val="20"/>
              </w:rPr>
              <w:t xml:space="preserve"> </w:t>
            </w:r>
            <w:r w:rsidRPr="00C46F29">
              <w:rPr>
                <w:sz w:val="20"/>
                <w:szCs w:val="20"/>
              </w:rPr>
              <w:t>фруктов и</w:t>
            </w:r>
            <w:r w:rsidRPr="00C46F29">
              <w:rPr>
                <w:spacing w:val="-3"/>
                <w:sz w:val="20"/>
                <w:szCs w:val="20"/>
              </w:rPr>
              <w:t xml:space="preserve"> </w:t>
            </w:r>
            <w:r w:rsidRPr="00C46F29">
              <w:rPr>
                <w:sz w:val="20"/>
                <w:szCs w:val="20"/>
              </w:rPr>
              <w:t>овощей</w:t>
            </w:r>
          </w:p>
          <w:p w:rsidR="003D5A38" w:rsidRPr="00C46F29" w:rsidRDefault="003D5A38" w:rsidP="003D5A38">
            <w:pPr>
              <w:pStyle w:val="TableParagraph"/>
              <w:rPr>
                <w:sz w:val="20"/>
                <w:szCs w:val="20"/>
              </w:rPr>
            </w:pPr>
            <w:r w:rsidRPr="00C46F29">
              <w:rPr>
                <w:sz w:val="20"/>
                <w:szCs w:val="20"/>
              </w:rPr>
              <w:t>-календарь</w:t>
            </w:r>
            <w:r w:rsidRPr="00C46F29">
              <w:rPr>
                <w:spacing w:val="-4"/>
                <w:sz w:val="20"/>
                <w:szCs w:val="20"/>
              </w:rPr>
              <w:t xml:space="preserve"> </w:t>
            </w:r>
            <w:r w:rsidRPr="00C46F29">
              <w:rPr>
                <w:sz w:val="20"/>
                <w:szCs w:val="20"/>
              </w:rPr>
              <w:t>природы</w:t>
            </w:r>
          </w:p>
          <w:p w:rsidR="003D5A38" w:rsidRPr="00C46F29" w:rsidRDefault="003D5A38" w:rsidP="003D5A38">
            <w:pPr>
              <w:pStyle w:val="TableParagraph"/>
              <w:spacing w:before="1" w:line="229" w:lineRule="exact"/>
              <w:rPr>
                <w:sz w:val="20"/>
                <w:szCs w:val="20"/>
              </w:rPr>
            </w:pPr>
            <w:r w:rsidRPr="00C46F29">
              <w:rPr>
                <w:sz w:val="20"/>
                <w:szCs w:val="20"/>
              </w:rPr>
              <w:t>-вкладыши</w:t>
            </w:r>
          </w:p>
          <w:p w:rsidR="003D5A38" w:rsidRPr="00C46F29" w:rsidRDefault="003D5A38" w:rsidP="003D5A38">
            <w:pPr>
              <w:pStyle w:val="TableParagraph"/>
              <w:spacing w:line="229" w:lineRule="exact"/>
              <w:rPr>
                <w:sz w:val="20"/>
                <w:szCs w:val="20"/>
              </w:rPr>
            </w:pPr>
            <w:r w:rsidRPr="00C46F29">
              <w:rPr>
                <w:sz w:val="20"/>
                <w:szCs w:val="20"/>
              </w:rPr>
              <w:t>-пирамидки</w:t>
            </w:r>
          </w:p>
          <w:p w:rsidR="003D5A38" w:rsidRPr="00C46F29" w:rsidRDefault="003D5A38" w:rsidP="003D5A38">
            <w:pPr>
              <w:pStyle w:val="TableParagraph"/>
              <w:rPr>
                <w:sz w:val="20"/>
                <w:szCs w:val="20"/>
              </w:rPr>
            </w:pPr>
            <w:r w:rsidRPr="00C46F29">
              <w:rPr>
                <w:sz w:val="20"/>
                <w:szCs w:val="20"/>
              </w:rPr>
              <w:t>-</w:t>
            </w:r>
            <w:proofErr w:type="spellStart"/>
            <w:r w:rsidRPr="00C46F29">
              <w:rPr>
                <w:sz w:val="20"/>
                <w:szCs w:val="20"/>
              </w:rPr>
              <w:t>бизибод</w:t>
            </w:r>
            <w:proofErr w:type="spellEnd"/>
            <w:r w:rsidRPr="00C46F29">
              <w:rPr>
                <w:spacing w:val="-2"/>
                <w:sz w:val="20"/>
                <w:szCs w:val="20"/>
              </w:rPr>
              <w:t xml:space="preserve"> </w:t>
            </w:r>
            <w:r w:rsidRPr="00C46F29">
              <w:rPr>
                <w:sz w:val="20"/>
                <w:szCs w:val="20"/>
              </w:rPr>
              <w:t>«Деревенский</w:t>
            </w:r>
            <w:r w:rsidRPr="00C46F29">
              <w:rPr>
                <w:spacing w:val="-2"/>
                <w:sz w:val="20"/>
                <w:szCs w:val="20"/>
              </w:rPr>
              <w:t xml:space="preserve"> </w:t>
            </w:r>
            <w:r w:rsidRPr="00C46F29">
              <w:rPr>
                <w:sz w:val="20"/>
                <w:szCs w:val="20"/>
              </w:rPr>
              <w:t>двор»</w:t>
            </w:r>
          </w:p>
          <w:p w:rsidR="003D5A38" w:rsidRPr="00C46F29" w:rsidRDefault="003D5A38" w:rsidP="003D5A38">
            <w:pPr>
              <w:pStyle w:val="TableParagraph"/>
              <w:rPr>
                <w:sz w:val="20"/>
                <w:szCs w:val="20"/>
              </w:rPr>
            </w:pPr>
            <w:r w:rsidRPr="00C46F29">
              <w:rPr>
                <w:sz w:val="20"/>
                <w:szCs w:val="20"/>
              </w:rPr>
              <w:t>-игровые</w:t>
            </w:r>
            <w:r w:rsidRPr="00C46F29">
              <w:rPr>
                <w:spacing w:val="-5"/>
                <w:sz w:val="20"/>
                <w:szCs w:val="20"/>
              </w:rPr>
              <w:t xml:space="preserve"> </w:t>
            </w:r>
            <w:r w:rsidRPr="00C46F29">
              <w:rPr>
                <w:sz w:val="20"/>
                <w:szCs w:val="20"/>
              </w:rPr>
              <w:t>материалы</w:t>
            </w:r>
            <w:r w:rsidRPr="00C46F29">
              <w:rPr>
                <w:spacing w:val="-5"/>
                <w:sz w:val="20"/>
                <w:szCs w:val="20"/>
              </w:rPr>
              <w:t xml:space="preserve"> </w:t>
            </w:r>
            <w:r w:rsidRPr="00C46F29">
              <w:rPr>
                <w:sz w:val="20"/>
                <w:szCs w:val="20"/>
              </w:rPr>
              <w:t>по</w:t>
            </w:r>
            <w:r w:rsidRPr="00C46F29">
              <w:rPr>
                <w:spacing w:val="-5"/>
                <w:sz w:val="20"/>
                <w:szCs w:val="20"/>
              </w:rPr>
              <w:t xml:space="preserve"> </w:t>
            </w:r>
            <w:proofErr w:type="spellStart"/>
            <w:r w:rsidRPr="00C46F29">
              <w:rPr>
                <w:sz w:val="20"/>
                <w:szCs w:val="20"/>
              </w:rPr>
              <w:t>сенсорике</w:t>
            </w:r>
            <w:proofErr w:type="spellEnd"/>
          </w:p>
          <w:p w:rsidR="003D5A38" w:rsidRPr="00C46F29" w:rsidRDefault="003D5A38" w:rsidP="003D5A38">
            <w:pPr>
              <w:pStyle w:val="TableParagraph"/>
              <w:spacing w:before="1"/>
              <w:rPr>
                <w:sz w:val="20"/>
                <w:szCs w:val="20"/>
              </w:rPr>
            </w:pPr>
            <w:r w:rsidRPr="00C46F29">
              <w:rPr>
                <w:sz w:val="20"/>
                <w:szCs w:val="20"/>
              </w:rPr>
              <w:t>-набор</w:t>
            </w:r>
            <w:r w:rsidRPr="00C46F29">
              <w:rPr>
                <w:spacing w:val="-3"/>
                <w:sz w:val="20"/>
                <w:szCs w:val="20"/>
              </w:rPr>
              <w:t xml:space="preserve"> </w:t>
            </w:r>
            <w:r w:rsidRPr="00C46F29">
              <w:rPr>
                <w:sz w:val="20"/>
                <w:szCs w:val="20"/>
              </w:rPr>
              <w:t>для</w:t>
            </w:r>
            <w:r w:rsidRPr="00C46F29">
              <w:rPr>
                <w:spacing w:val="-4"/>
                <w:sz w:val="20"/>
                <w:szCs w:val="20"/>
              </w:rPr>
              <w:t xml:space="preserve"> </w:t>
            </w:r>
            <w:r w:rsidRPr="00C46F29">
              <w:rPr>
                <w:sz w:val="20"/>
                <w:szCs w:val="20"/>
              </w:rPr>
              <w:t>действий-игр</w:t>
            </w:r>
            <w:r w:rsidRPr="00C46F29">
              <w:rPr>
                <w:spacing w:val="-3"/>
                <w:sz w:val="20"/>
                <w:szCs w:val="20"/>
              </w:rPr>
              <w:t xml:space="preserve"> </w:t>
            </w:r>
            <w:r w:rsidRPr="00C46F29">
              <w:rPr>
                <w:sz w:val="20"/>
                <w:szCs w:val="20"/>
              </w:rPr>
              <w:t>с</w:t>
            </w:r>
            <w:r w:rsidRPr="00C46F29">
              <w:rPr>
                <w:spacing w:val="-3"/>
                <w:sz w:val="20"/>
                <w:szCs w:val="20"/>
              </w:rPr>
              <w:t xml:space="preserve"> </w:t>
            </w:r>
            <w:r w:rsidRPr="00C46F29">
              <w:rPr>
                <w:sz w:val="20"/>
                <w:szCs w:val="20"/>
              </w:rPr>
              <w:t>песком,</w:t>
            </w:r>
          </w:p>
          <w:p w:rsidR="003D5A38" w:rsidRPr="00C46F29" w:rsidRDefault="003D5A38" w:rsidP="003D5A38">
            <w:pPr>
              <w:pStyle w:val="TableParagraph"/>
              <w:rPr>
                <w:sz w:val="20"/>
                <w:szCs w:val="20"/>
              </w:rPr>
            </w:pPr>
            <w:r w:rsidRPr="00C46F29">
              <w:rPr>
                <w:sz w:val="20"/>
                <w:szCs w:val="20"/>
              </w:rPr>
              <w:t>-набор</w:t>
            </w:r>
            <w:r w:rsidRPr="00C46F29">
              <w:rPr>
                <w:spacing w:val="-4"/>
                <w:sz w:val="20"/>
                <w:szCs w:val="20"/>
              </w:rPr>
              <w:t xml:space="preserve"> </w:t>
            </w:r>
            <w:r w:rsidRPr="00C46F29">
              <w:rPr>
                <w:sz w:val="20"/>
                <w:szCs w:val="20"/>
              </w:rPr>
              <w:t>конструктора</w:t>
            </w:r>
          </w:p>
          <w:p w:rsidR="003D5A38" w:rsidRPr="00C46F29" w:rsidRDefault="003D5A38" w:rsidP="003D5A38">
            <w:pPr>
              <w:pStyle w:val="TableParagraph"/>
              <w:spacing w:before="1" w:line="229" w:lineRule="exact"/>
              <w:rPr>
                <w:sz w:val="20"/>
                <w:szCs w:val="20"/>
              </w:rPr>
            </w:pPr>
            <w:r w:rsidRPr="00C46F29">
              <w:rPr>
                <w:sz w:val="20"/>
                <w:szCs w:val="20"/>
              </w:rPr>
              <w:t>-игрушки</w:t>
            </w:r>
            <w:r w:rsidRPr="00C46F29">
              <w:rPr>
                <w:spacing w:val="-4"/>
                <w:sz w:val="20"/>
                <w:szCs w:val="20"/>
              </w:rPr>
              <w:t xml:space="preserve"> </w:t>
            </w:r>
            <w:r w:rsidRPr="00C46F29">
              <w:rPr>
                <w:sz w:val="20"/>
                <w:szCs w:val="20"/>
              </w:rPr>
              <w:t>для</w:t>
            </w:r>
            <w:r w:rsidRPr="00C46F29">
              <w:rPr>
                <w:spacing w:val="-4"/>
                <w:sz w:val="20"/>
                <w:szCs w:val="20"/>
              </w:rPr>
              <w:t xml:space="preserve"> </w:t>
            </w:r>
            <w:r w:rsidRPr="00C46F29">
              <w:rPr>
                <w:sz w:val="20"/>
                <w:szCs w:val="20"/>
              </w:rPr>
              <w:t>обыгрывания</w:t>
            </w:r>
            <w:r w:rsidRPr="00C46F29">
              <w:rPr>
                <w:spacing w:val="-1"/>
                <w:sz w:val="20"/>
                <w:szCs w:val="20"/>
              </w:rPr>
              <w:t xml:space="preserve"> </w:t>
            </w:r>
            <w:r w:rsidRPr="00C46F29">
              <w:rPr>
                <w:sz w:val="20"/>
                <w:szCs w:val="20"/>
              </w:rPr>
              <w:t>построек</w:t>
            </w:r>
          </w:p>
          <w:p w:rsidR="003D5A38" w:rsidRPr="00C46F29" w:rsidRDefault="003D5A38" w:rsidP="003D5A38">
            <w:pPr>
              <w:pStyle w:val="TableParagraph"/>
              <w:spacing w:line="229" w:lineRule="exact"/>
              <w:rPr>
                <w:sz w:val="20"/>
                <w:szCs w:val="20"/>
              </w:rPr>
            </w:pPr>
            <w:r w:rsidRPr="00C46F29">
              <w:rPr>
                <w:sz w:val="20"/>
                <w:szCs w:val="20"/>
              </w:rPr>
              <w:t>-пирамидки</w:t>
            </w:r>
            <w:r w:rsidRPr="00C46F29">
              <w:rPr>
                <w:spacing w:val="-6"/>
                <w:sz w:val="20"/>
                <w:szCs w:val="20"/>
              </w:rPr>
              <w:t xml:space="preserve"> </w:t>
            </w:r>
            <w:r w:rsidRPr="00C46F29">
              <w:rPr>
                <w:sz w:val="20"/>
                <w:szCs w:val="20"/>
              </w:rPr>
              <w:t>пластмассовые</w:t>
            </w:r>
          </w:p>
          <w:p w:rsidR="003D5A38" w:rsidRPr="00C46F29" w:rsidRDefault="003D5A38" w:rsidP="003D5A38">
            <w:pPr>
              <w:pStyle w:val="TableParagraph"/>
              <w:spacing w:before="1"/>
              <w:rPr>
                <w:sz w:val="20"/>
                <w:szCs w:val="20"/>
              </w:rPr>
            </w:pPr>
            <w:r w:rsidRPr="00C46F29">
              <w:rPr>
                <w:sz w:val="20"/>
                <w:szCs w:val="20"/>
              </w:rPr>
              <w:t>-домик</w:t>
            </w:r>
            <w:r w:rsidRPr="00C46F29">
              <w:rPr>
                <w:spacing w:val="-4"/>
                <w:sz w:val="20"/>
                <w:szCs w:val="20"/>
              </w:rPr>
              <w:t xml:space="preserve"> </w:t>
            </w:r>
            <w:r w:rsidRPr="00C46F29">
              <w:rPr>
                <w:sz w:val="20"/>
                <w:szCs w:val="20"/>
              </w:rPr>
              <w:t>для</w:t>
            </w:r>
            <w:r w:rsidRPr="00C46F29">
              <w:rPr>
                <w:spacing w:val="-4"/>
                <w:sz w:val="20"/>
                <w:szCs w:val="20"/>
              </w:rPr>
              <w:t xml:space="preserve"> </w:t>
            </w:r>
            <w:r w:rsidRPr="00C46F29">
              <w:rPr>
                <w:sz w:val="20"/>
                <w:szCs w:val="20"/>
              </w:rPr>
              <w:t>геометрических</w:t>
            </w:r>
            <w:r w:rsidRPr="00C46F29">
              <w:rPr>
                <w:spacing w:val="-3"/>
                <w:sz w:val="20"/>
                <w:szCs w:val="20"/>
              </w:rPr>
              <w:t xml:space="preserve"> </w:t>
            </w:r>
            <w:r w:rsidRPr="00C46F29">
              <w:rPr>
                <w:sz w:val="20"/>
                <w:szCs w:val="20"/>
              </w:rPr>
              <w:t>фигур</w:t>
            </w:r>
            <w:r w:rsidRPr="00C46F29">
              <w:rPr>
                <w:spacing w:val="-2"/>
                <w:sz w:val="20"/>
                <w:szCs w:val="20"/>
              </w:rPr>
              <w:t xml:space="preserve"> </w:t>
            </w:r>
            <w:r w:rsidRPr="00C46F29">
              <w:rPr>
                <w:sz w:val="20"/>
                <w:szCs w:val="20"/>
              </w:rPr>
              <w:t>с</w:t>
            </w:r>
            <w:r w:rsidRPr="00C46F29">
              <w:rPr>
                <w:spacing w:val="-2"/>
                <w:sz w:val="20"/>
                <w:szCs w:val="20"/>
              </w:rPr>
              <w:t xml:space="preserve"> </w:t>
            </w:r>
            <w:r w:rsidRPr="00C46F29">
              <w:rPr>
                <w:sz w:val="20"/>
                <w:szCs w:val="20"/>
              </w:rPr>
              <w:t>фигурками</w:t>
            </w:r>
          </w:p>
          <w:p w:rsidR="003D5A38" w:rsidRPr="00C46F29" w:rsidRDefault="003D5A38"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-д/и</w:t>
            </w:r>
            <w:r w:rsidRPr="00C46F29">
              <w:rPr>
                <w:rFonts w:ascii="Times New Roman" w:hAnsi="Times New Roman" w:cs="Times New Roman"/>
                <w:spacing w:val="-2"/>
                <w:sz w:val="20"/>
                <w:szCs w:val="20"/>
              </w:rPr>
              <w:t xml:space="preserve"> </w:t>
            </w:r>
            <w:r w:rsidRPr="00C46F29">
              <w:rPr>
                <w:rFonts w:ascii="Times New Roman" w:hAnsi="Times New Roman" w:cs="Times New Roman"/>
                <w:sz w:val="20"/>
                <w:szCs w:val="20"/>
              </w:rPr>
              <w:t>«Собери</w:t>
            </w:r>
            <w:r w:rsidRPr="00C46F29">
              <w:rPr>
                <w:rFonts w:ascii="Times New Roman" w:hAnsi="Times New Roman" w:cs="Times New Roman"/>
                <w:spacing w:val="-1"/>
                <w:sz w:val="20"/>
                <w:szCs w:val="20"/>
              </w:rPr>
              <w:t xml:space="preserve"> </w:t>
            </w:r>
            <w:r w:rsidRPr="00C46F29">
              <w:rPr>
                <w:rFonts w:ascii="Times New Roman" w:hAnsi="Times New Roman" w:cs="Times New Roman"/>
                <w:sz w:val="20"/>
                <w:szCs w:val="20"/>
              </w:rPr>
              <w:t>домик»</w:t>
            </w:r>
          </w:p>
          <w:p w:rsidR="003D5A38" w:rsidRPr="00C46F29" w:rsidRDefault="003D5A38" w:rsidP="00576049">
            <w:pPr>
              <w:pStyle w:val="TableParagraph"/>
              <w:rPr>
                <w:sz w:val="20"/>
                <w:szCs w:val="20"/>
              </w:rPr>
            </w:pPr>
            <w:r w:rsidRPr="00C46F29">
              <w:rPr>
                <w:sz w:val="20"/>
                <w:szCs w:val="20"/>
              </w:rPr>
              <w:t>-</w:t>
            </w:r>
            <w:proofErr w:type="spellStart"/>
            <w:r w:rsidRPr="00C46F29">
              <w:rPr>
                <w:sz w:val="20"/>
                <w:szCs w:val="20"/>
              </w:rPr>
              <w:t>пазлы</w:t>
            </w:r>
            <w:proofErr w:type="spellEnd"/>
            <w:r w:rsidRPr="00C46F29">
              <w:rPr>
                <w:spacing w:val="-2"/>
                <w:sz w:val="20"/>
                <w:szCs w:val="20"/>
              </w:rPr>
              <w:t xml:space="preserve"> </w:t>
            </w:r>
            <w:r w:rsidRPr="00C46F29">
              <w:rPr>
                <w:sz w:val="20"/>
                <w:szCs w:val="20"/>
              </w:rPr>
              <w:t>-</w:t>
            </w:r>
            <w:r w:rsidRPr="00C46F29">
              <w:rPr>
                <w:spacing w:val="-1"/>
                <w:sz w:val="20"/>
                <w:szCs w:val="20"/>
              </w:rPr>
              <w:t xml:space="preserve"> </w:t>
            </w:r>
            <w:r w:rsidRPr="00C46F29">
              <w:rPr>
                <w:sz w:val="20"/>
                <w:szCs w:val="20"/>
              </w:rPr>
              <w:t>вкладыши</w:t>
            </w:r>
            <w:r w:rsidRPr="00C46F29">
              <w:rPr>
                <w:spacing w:val="-4"/>
                <w:sz w:val="20"/>
                <w:szCs w:val="20"/>
              </w:rPr>
              <w:t xml:space="preserve"> </w:t>
            </w:r>
            <w:r w:rsidRPr="00C46F29">
              <w:rPr>
                <w:sz w:val="20"/>
                <w:szCs w:val="20"/>
              </w:rPr>
              <w:t>деревянные</w:t>
            </w:r>
            <w:r w:rsidRPr="00C46F29">
              <w:rPr>
                <w:spacing w:val="-2"/>
                <w:sz w:val="20"/>
                <w:szCs w:val="20"/>
              </w:rPr>
              <w:t xml:space="preserve"> </w:t>
            </w:r>
            <w:r w:rsidRPr="00C46F29">
              <w:rPr>
                <w:sz w:val="20"/>
                <w:szCs w:val="20"/>
              </w:rPr>
              <w:t>(цвет,</w:t>
            </w:r>
            <w:r w:rsidRPr="00C46F29">
              <w:rPr>
                <w:spacing w:val="-2"/>
                <w:sz w:val="20"/>
                <w:szCs w:val="20"/>
              </w:rPr>
              <w:t xml:space="preserve"> </w:t>
            </w:r>
            <w:r w:rsidRPr="00C46F29">
              <w:rPr>
                <w:sz w:val="20"/>
                <w:szCs w:val="20"/>
              </w:rPr>
              <w:t>форма,</w:t>
            </w:r>
            <w:r w:rsidRPr="00C46F29">
              <w:rPr>
                <w:spacing w:val="-2"/>
                <w:sz w:val="20"/>
                <w:szCs w:val="20"/>
              </w:rPr>
              <w:t xml:space="preserve"> </w:t>
            </w:r>
            <w:r w:rsidRPr="00C46F29">
              <w:rPr>
                <w:sz w:val="20"/>
                <w:szCs w:val="20"/>
              </w:rPr>
              <w:t>счет)</w:t>
            </w:r>
          </w:p>
          <w:p w:rsidR="003D5A38" w:rsidRPr="00C46F29" w:rsidRDefault="003D5A38" w:rsidP="003D5A38">
            <w:pPr>
              <w:pStyle w:val="TableParagraph"/>
              <w:spacing w:line="229" w:lineRule="exact"/>
              <w:rPr>
                <w:sz w:val="20"/>
                <w:szCs w:val="20"/>
              </w:rPr>
            </w:pPr>
            <w:r w:rsidRPr="00C46F29">
              <w:rPr>
                <w:sz w:val="20"/>
                <w:szCs w:val="20"/>
              </w:rPr>
              <w:t>-мозаика</w:t>
            </w:r>
            <w:r w:rsidRPr="00C46F29">
              <w:rPr>
                <w:spacing w:val="-5"/>
                <w:sz w:val="20"/>
                <w:szCs w:val="20"/>
              </w:rPr>
              <w:t xml:space="preserve"> </w:t>
            </w:r>
            <w:r w:rsidRPr="00C46F29">
              <w:rPr>
                <w:sz w:val="20"/>
                <w:szCs w:val="20"/>
              </w:rPr>
              <w:t>крупная</w:t>
            </w:r>
          </w:p>
          <w:p w:rsidR="003D5A38" w:rsidRPr="00C46F29" w:rsidRDefault="003D5A38" w:rsidP="003D5A38">
            <w:pPr>
              <w:pStyle w:val="TableParagraph"/>
              <w:ind w:right="5359"/>
              <w:rPr>
                <w:sz w:val="20"/>
                <w:szCs w:val="20"/>
              </w:rPr>
            </w:pPr>
            <w:r w:rsidRPr="00C46F29">
              <w:rPr>
                <w:sz w:val="20"/>
                <w:szCs w:val="20"/>
              </w:rPr>
              <w:t>-конструктор</w:t>
            </w:r>
            <w:r w:rsidRPr="00C46F29">
              <w:rPr>
                <w:spacing w:val="-8"/>
                <w:sz w:val="20"/>
                <w:szCs w:val="20"/>
              </w:rPr>
              <w:t xml:space="preserve"> </w:t>
            </w:r>
            <w:r w:rsidRPr="00C46F29">
              <w:rPr>
                <w:sz w:val="20"/>
                <w:szCs w:val="20"/>
              </w:rPr>
              <w:t>(деревянный,</w:t>
            </w:r>
            <w:r w:rsidRPr="00C46F29">
              <w:rPr>
                <w:spacing w:val="-9"/>
                <w:sz w:val="20"/>
                <w:szCs w:val="20"/>
              </w:rPr>
              <w:t xml:space="preserve"> </w:t>
            </w:r>
            <w:r w:rsidRPr="00C46F29">
              <w:rPr>
                <w:sz w:val="20"/>
                <w:szCs w:val="20"/>
              </w:rPr>
              <w:t>пластмассовый)</w:t>
            </w:r>
            <w:r w:rsidRPr="00C46F29">
              <w:rPr>
                <w:spacing w:val="-47"/>
                <w:sz w:val="20"/>
                <w:szCs w:val="20"/>
              </w:rPr>
              <w:t xml:space="preserve"> </w:t>
            </w:r>
            <w:r w:rsidRPr="00C46F29">
              <w:rPr>
                <w:sz w:val="20"/>
                <w:szCs w:val="20"/>
              </w:rPr>
              <w:t>большие</w:t>
            </w:r>
            <w:r w:rsidRPr="00C46F29">
              <w:rPr>
                <w:spacing w:val="-2"/>
                <w:sz w:val="20"/>
                <w:szCs w:val="20"/>
              </w:rPr>
              <w:t xml:space="preserve"> </w:t>
            </w:r>
            <w:r w:rsidRPr="00C46F29">
              <w:rPr>
                <w:sz w:val="20"/>
                <w:szCs w:val="20"/>
              </w:rPr>
              <w:t>мягкие модули</w:t>
            </w:r>
          </w:p>
          <w:p w:rsidR="003D5A38" w:rsidRPr="00C46F29" w:rsidRDefault="003D5A38" w:rsidP="003D5A38">
            <w:pPr>
              <w:pStyle w:val="TableParagraph"/>
              <w:rPr>
                <w:sz w:val="20"/>
                <w:szCs w:val="20"/>
              </w:rPr>
            </w:pPr>
            <w:r w:rsidRPr="00C46F29">
              <w:rPr>
                <w:sz w:val="20"/>
                <w:szCs w:val="20"/>
              </w:rPr>
              <w:t>-д/и</w:t>
            </w:r>
            <w:r w:rsidRPr="00C46F29">
              <w:rPr>
                <w:spacing w:val="-4"/>
                <w:sz w:val="20"/>
                <w:szCs w:val="20"/>
              </w:rPr>
              <w:t xml:space="preserve"> </w:t>
            </w:r>
            <w:r w:rsidRPr="00C46F29">
              <w:rPr>
                <w:sz w:val="20"/>
                <w:szCs w:val="20"/>
              </w:rPr>
              <w:t>по</w:t>
            </w:r>
            <w:r w:rsidRPr="00C46F29">
              <w:rPr>
                <w:spacing w:val="-2"/>
                <w:sz w:val="20"/>
                <w:szCs w:val="20"/>
              </w:rPr>
              <w:t xml:space="preserve"> </w:t>
            </w:r>
            <w:r w:rsidRPr="00C46F29">
              <w:rPr>
                <w:sz w:val="20"/>
                <w:szCs w:val="20"/>
              </w:rPr>
              <w:t>тематике</w:t>
            </w:r>
          </w:p>
          <w:p w:rsidR="003D5A38" w:rsidRPr="00C46F29" w:rsidRDefault="003D5A38" w:rsidP="003D5A38">
            <w:pPr>
              <w:pStyle w:val="TableParagraph"/>
              <w:spacing w:before="1"/>
              <w:rPr>
                <w:sz w:val="20"/>
                <w:szCs w:val="20"/>
              </w:rPr>
            </w:pPr>
            <w:r w:rsidRPr="00C46F29">
              <w:rPr>
                <w:sz w:val="20"/>
                <w:szCs w:val="20"/>
              </w:rPr>
              <w:t>-игрушки</w:t>
            </w:r>
            <w:r w:rsidRPr="00C46F29">
              <w:rPr>
                <w:spacing w:val="-6"/>
                <w:sz w:val="20"/>
                <w:szCs w:val="20"/>
              </w:rPr>
              <w:t xml:space="preserve"> </w:t>
            </w:r>
            <w:r w:rsidRPr="00C46F29">
              <w:rPr>
                <w:sz w:val="20"/>
                <w:szCs w:val="20"/>
              </w:rPr>
              <w:t>резиновые</w:t>
            </w:r>
            <w:r w:rsidRPr="00C46F29">
              <w:rPr>
                <w:spacing w:val="-3"/>
                <w:sz w:val="20"/>
                <w:szCs w:val="20"/>
              </w:rPr>
              <w:t xml:space="preserve"> </w:t>
            </w:r>
            <w:r w:rsidRPr="00C46F29">
              <w:rPr>
                <w:sz w:val="20"/>
                <w:szCs w:val="20"/>
              </w:rPr>
              <w:t>«Домашние</w:t>
            </w:r>
            <w:r w:rsidRPr="00C46F29">
              <w:rPr>
                <w:spacing w:val="-1"/>
                <w:sz w:val="20"/>
                <w:szCs w:val="20"/>
              </w:rPr>
              <w:t xml:space="preserve"> </w:t>
            </w:r>
            <w:r w:rsidRPr="00C46F29">
              <w:rPr>
                <w:sz w:val="20"/>
                <w:szCs w:val="20"/>
              </w:rPr>
              <w:t>животные»</w:t>
            </w:r>
          </w:p>
          <w:p w:rsidR="003D5A38" w:rsidRPr="00C46F29" w:rsidRDefault="003D5A38" w:rsidP="003D5A38">
            <w:pPr>
              <w:pStyle w:val="TableParagraph"/>
              <w:rPr>
                <w:sz w:val="20"/>
                <w:szCs w:val="20"/>
              </w:rPr>
            </w:pPr>
            <w:r w:rsidRPr="00C46F29">
              <w:rPr>
                <w:sz w:val="20"/>
                <w:szCs w:val="20"/>
              </w:rPr>
              <w:t>-игрушки</w:t>
            </w:r>
            <w:r w:rsidRPr="00C46F29">
              <w:rPr>
                <w:spacing w:val="-5"/>
                <w:sz w:val="20"/>
                <w:szCs w:val="20"/>
              </w:rPr>
              <w:t xml:space="preserve"> </w:t>
            </w:r>
            <w:r w:rsidRPr="00C46F29">
              <w:rPr>
                <w:sz w:val="20"/>
                <w:szCs w:val="20"/>
              </w:rPr>
              <w:t>резиновые</w:t>
            </w:r>
            <w:r w:rsidRPr="00C46F29">
              <w:rPr>
                <w:spacing w:val="47"/>
                <w:sz w:val="20"/>
                <w:szCs w:val="20"/>
              </w:rPr>
              <w:t xml:space="preserve"> </w:t>
            </w:r>
            <w:r w:rsidRPr="00C46F29">
              <w:rPr>
                <w:sz w:val="20"/>
                <w:szCs w:val="20"/>
              </w:rPr>
              <w:t>«Дикие</w:t>
            </w:r>
            <w:r w:rsidRPr="00C46F29">
              <w:rPr>
                <w:spacing w:val="-3"/>
                <w:sz w:val="20"/>
                <w:szCs w:val="20"/>
              </w:rPr>
              <w:t xml:space="preserve"> </w:t>
            </w:r>
            <w:r w:rsidRPr="00C46F29">
              <w:rPr>
                <w:sz w:val="20"/>
                <w:szCs w:val="20"/>
              </w:rPr>
              <w:t>животные»</w:t>
            </w:r>
          </w:p>
          <w:p w:rsidR="003D5A38" w:rsidRPr="00C46F29" w:rsidRDefault="003D5A38" w:rsidP="003D5A38">
            <w:pPr>
              <w:pStyle w:val="TableParagraph"/>
              <w:spacing w:before="1" w:line="229" w:lineRule="exact"/>
              <w:rPr>
                <w:sz w:val="20"/>
                <w:szCs w:val="20"/>
              </w:rPr>
            </w:pPr>
            <w:r w:rsidRPr="00C46F29">
              <w:rPr>
                <w:sz w:val="20"/>
                <w:szCs w:val="20"/>
              </w:rPr>
              <w:t>-д/и</w:t>
            </w:r>
            <w:r w:rsidRPr="00C46F29">
              <w:rPr>
                <w:spacing w:val="-2"/>
                <w:sz w:val="20"/>
                <w:szCs w:val="20"/>
              </w:rPr>
              <w:t xml:space="preserve"> </w:t>
            </w:r>
            <w:r w:rsidRPr="00C46F29">
              <w:rPr>
                <w:sz w:val="20"/>
                <w:szCs w:val="20"/>
              </w:rPr>
              <w:t>«Кто</w:t>
            </w:r>
            <w:r w:rsidRPr="00C46F29">
              <w:rPr>
                <w:spacing w:val="-1"/>
                <w:sz w:val="20"/>
                <w:szCs w:val="20"/>
              </w:rPr>
              <w:t xml:space="preserve"> </w:t>
            </w:r>
            <w:r w:rsidRPr="00C46F29">
              <w:rPr>
                <w:sz w:val="20"/>
                <w:szCs w:val="20"/>
              </w:rPr>
              <w:t>где</w:t>
            </w:r>
            <w:r w:rsidRPr="00C46F29">
              <w:rPr>
                <w:spacing w:val="-3"/>
                <w:sz w:val="20"/>
                <w:szCs w:val="20"/>
              </w:rPr>
              <w:t xml:space="preserve"> </w:t>
            </w:r>
            <w:r w:rsidRPr="00C46F29">
              <w:rPr>
                <w:sz w:val="20"/>
                <w:szCs w:val="20"/>
              </w:rPr>
              <w:t>живет»</w:t>
            </w:r>
          </w:p>
          <w:p w:rsidR="003D5A38" w:rsidRPr="00C46F29" w:rsidRDefault="003D5A38" w:rsidP="003D5A38">
            <w:pPr>
              <w:pStyle w:val="TableParagraph"/>
              <w:spacing w:line="229" w:lineRule="exact"/>
              <w:rPr>
                <w:sz w:val="20"/>
                <w:szCs w:val="20"/>
              </w:rPr>
            </w:pPr>
            <w:r w:rsidRPr="00C46F29">
              <w:rPr>
                <w:sz w:val="20"/>
                <w:szCs w:val="20"/>
              </w:rPr>
              <w:t>-д/и</w:t>
            </w:r>
            <w:r w:rsidRPr="00C46F29">
              <w:rPr>
                <w:spacing w:val="46"/>
                <w:sz w:val="20"/>
                <w:szCs w:val="20"/>
              </w:rPr>
              <w:t xml:space="preserve"> </w:t>
            </w:r>
            <w:r w:rsidRPr="00C46F29">
              <w:rPr>
                <w:sz w:val="20"/>
                <w:szCs w:val="20"/>
              </w:rPr>
              <w:t>«Четвертый</w:t>
            </w:r>
            <w:r w:rsidRPr="00C46F29">
              <w:rPr>
                <w:spacing w:val="-4"/>
                <w:sz w:val="20"/>
                <w:szCs w:val="20"/>
              </w:rPr>
              <w:t xml:space="preserve"> </w:t>
            </w:r>
            <w:proofErr w:type="spellStart"/>
            <w:r w:rsidRPr="00C46F29">
              <w:rPr>
                <w:sz w:val="20"/>
                <w:szCs w:val="20"/>
              </w:rPr>
              <w:t>лищний</w:t>
            </w:r>
            <w:proofErr w:type="spellEnd"/>
            <w:r w:rsidRPr="00C46F29">
              <w:rPr>
                <w:sz w:val="20"/>
                <w:szCs w:val="20"/>
              </w:rPr>
              <w:t>»</w:t>
            </w:r>
          </w:p>
          <w:p w:rsidR="003D5A38" w:rsidRPr="00C46F29" w:rsidRDefault="003D5A38" w:rsidP="003D5A38">
            <w:pPr>
              <w:pStyle w:val="TableParagraph"/>
              <w:rPr>
                <w:sz w:val="20"/>
                <w:szCs w:val="20"/>
              </w:rPr>
            </w:pPr>
            <w:r w:rsidRPr="00C46F29">
              <w:rPr>
                <w:sz w:val="20"/>
                <w:szCs w:val="20"/>
              </w:rPr>
              <w:t>-вкладыши</w:t>
            </w:r>
            <w:r w:rsidRPr="00C46F29">
              <w:rPr>
                <w:spacing w:val="-1"/>
                <w:sz w:val="20"/>
                <w:szCs w:val="20"/>
              </w:rPr>
              <w:t xml:space="preserve"> </w:t>
            </w:r>
            <w:r w:rsidRPr="00C46F29">
              <w:rPr>
                <w:sz w:val="20"/>
                <w:szCs w:val="20"/>
              </w:rPr>
              <w:t>«Оденем</w:t>
            </w:r>
            <w:r w:rsidRPr="00C46F29">
              <w:rPr>
                <w:spacing w:val="-3"/>
                <w:sz w:val="20"/>
                <w:szCs w:val="20"/>
              </w:rPr>
              <w:t xml:space="preserve"> </w:t>
            </w:r>
            <w:r w:rsidRPr="00C46F29">
              <w:rPr>
                <w:sz w:val="20"/>
                <w:szCs w:val="20"/>
              </w:rPr>
              <w:t>куклу»,</w:t>
            </w:r>
            <w:r w:rsidRPr="00C46F29">
              <w:rPr>
                <w:spacing w:val="-3"/>
                <w:sz w:val="20"/>
                <w:szCs w:val="20"/>
              </w:rPr>
              <w:t xml:space="preserve"> </w:t>
            </w:r>
            <w:r w:rsidRPr="00C46F29">
              <w:rPr>
                <w:sz w:val="20"/>
                <w:szCs w:val="20"/>
              </w:rPr>
              <w:t>транспорт,</w:t>
            </w:r>
            <w:r w:rsidRPr="00C46F29">
              <w:rPr>
                <w:spacing w:val="-4"/>
                <w:sz w:val="20"/>
                <w:szCs w:val="20"/>
              </w:rPr>
              <w:t xml:space="preserve"> </w:t>
            </w:r>
            <w:r w:rsidRPr="00C46F29">
              <w:rPr>
                <w:sz w:val="20"/>
                <w:szCs w:val="20"/>
              </w:rPr>
              <w:t>дикие</w:t>
            </w:r>
            <w:proofErr w:type="gramStart"/>
            <w:r w:rsidRPr="00C46F29">
              <w:rPr>
                <w:spacing w:val="-4"/>
                <w:sz w:val="20"/>
                <w:szCs w:val="20"/>
              </w:rPr>
              <w:t xml:space="preserve"> </w:t>
            </w:r>
            <w:r w:rsidRPr="00C46F29">
              <w:rPr>
                <w:sz w:val="20"/>
                <w:szCs w:val="20"/>
              </w:rPr>
              <w:t>,</w:t>
            </w:r>
            <w:proofErr w:type="gramEnd"/>
            <w:r w:rsidRPr="00C46F29">
              <w:rPr>
                <w:spacing w:val="-4"/>
                <w:sz w:val="20"/>
                <w:szCs w:val="20"/>
              </w:rPr>
              <w:t xml:space="preserve"> </w:t>
            </w:r>
            <w:r w:rsidRPr="00C46F29">
              <w:rPr>
                <w:sz w:val="20"/>
                <w:szCs w:val="20"/>
              </w:rPr>
              <w:t>домашние</w:t>
            </w:r>
            <w:r w:rsidRPr="00C46F29">
              <w:rPr>
                <w:spacing w:val="-5"/>
                <w:sz w:val="20"/>
                <w:szCs w:val="20"/>
              </w:rPr>
              <w:t xml:space="preserve"> </w:t>
            </w:r>
            <w:r w:rsidRPr="00C46F29">
              <w:rPr>
                <w:sz w:val="20"/>
                <w:szCs w:val="20"/>
              </w:rPr>
              <w:t>животные,</w:t>
            </w:r>
            <w:r w:rsidRPr="00C46F29">
              <w:rPr>
                <w:spacing w:val="-2"/>
                <w:sz w:val="20"/>
                <w:szCs w:val="20"/>
              </w:rPr>
              <w:t xml:space="preserve"> </w:t>
            </w:r>
            <w:r w:rsidRPr="00C46F29">
              <w:rPr>
                <w:sz w:val="20"/>
                <w:szCs w:val="20"/>
              </w:rPr>
              <w:t>«Черепашки»</w:t>
            </w:r>
          </w:p>
          <w:p w:rsidR="003D5A38" w:rsidRPr="00C46F29" w:rsidRDefault="003D5A38" w:rsidP="003D5A38">
            <w:pPr>
              <w:pStyle w:val="TableParagraph"/>
              <w:rPr>
                <w:sz w:val="20"/>
                <w:szCs w:val="20"/>
              </w:rPr>
            </w:pPr>
            <w:r w:rsidRPr="00C46F29">
              <w:rPr>
                <w:sz w:val="20"/>
                <w:szCs w:val="20"/>
              </w:rPr>
              <w:t>-д/и</w:t>
            </w:r>
            <w:r w:rsidRPr="00C46F29">
              <w:rPr>
                <w:spacing w:val="-1"/>
                <w:sz w:val="20"/>
                <w:szCs w:val="20"/>
              </w:rPr>
              <w:t xml:space="preserve"> </w:t>
            </w:r>
            <w:r w:rsidRPr="00C46F29">
              <w:rPr>
                <w:sz w:val="20"/>
                <w:szCs w:val="20"/>
              </w:rPr>
              <w:t>«Времена</w:t>
            </w:r>
            <w:r w:rsidRPr="00C46F29">
              <w:rPr>
                <w:spacing w:val="-2"/>
                <w:sz w:val="20"/>
                <w:szCs w:val="20"/>
              </w:rPr>
              <w:t xml:space="preserve"> </w:t>
            </w:r>
            <w:r w:rsidRPr="00C46F29">
              <w:rPr>
                <w:sz w:val="20"/>
                <w:szCs w:val="20"/>
              </w:rPr>
              <w:t>года»</w:t>
            </w:r>
          </w:p>
          <w:p w:rsidR="003D5A38" w:rsidRPr="00C46F29" w:rsidRDefault="003D5A38" w:rsidP="003D5A38">
            <w:pPr>
              <w:pStyle w:val="TableParagraph"/>
              <w:spacing w:before="1"/>
              <w:rPr>
                <w:sz w:val="20"/>
                <w:szCs w:val="20"/>
              </w:rPr>
            </w:pPr>
            <w:r w:rsidRPr="00C46F29">
              <w:rPr>
                <w:sz w:val="20"/>
                <w:szCs w:val="20"/>
              </w:rPr>
              <w:t>-д/и</w:t>
            </w:r>
            <w:r w:rsidRPr="00C46F29">
              <w:rPr>
                <w:spacing w:val="-2"/>
                <w:sz w:val="20"/>
                <w:szCs w:val="20"/>
              </w:rPr>
              <w:t xml:space="preserve"> </w:t>
            </w:r>
            <w:r w:rsidRPr="00C46F29">
              <w:rPr>
                <w:sz w:val="20"/>
                <w:szCs w:val="20"/>
              </w:rPr>
              <w:t>«Животные</w:t>
            </w:r>
            <w:r w:rsidRPr="00C46F29">
              <w:rPr>
                <w:spacing w:val="-3"/>
                <w:sz w:val="20"/>
                <w:szCs w:val="20"/>
              </w:rPr>
              <w:t xml:space="preserve"> </w:t>
            </w:r>
            <w:r w:rsidRPr="00C46F29">
              <w:rPr>
                <w:sz w:val="20"/>
                <w:szCs w:val="20"/>
              </w:rPr>
              <w:t>с</w:t>
            </w:r>
            <w:r w:rsidRPr="00C46F29">
              <w:rPr>
                <w:spacing w:val="-3"/>
                <w:sz w:val="20"/>
                <w:szCs w:val="20"/>
              </w:rPr>
              <w:t xml:space="preserve"> </w:t>
            </w:r>
            <w:r w:rsidRPr="00C46F29">
              <w:rPr>
                <w:sz w:val="20"/>
                <w:szCs w:val="20"/>
              </w:rPr>
              <w:t>детенышами»</w:t>
            </w:r>
          </w:p>
          <w:p w:rsidR="003D5A38" w:rsidRPr="00C46F29" w:rsidRDefault="003D5A38" w:rsidP="003D5A38">
            <w:pPr>
              <w:pStyle w:val="TableParagraph"/>
              <w:spacing w:line="229" w:lineRule="exact"/>
              <w:rPr>
                <w:sz w:val="20"/>
                <w:szCs w:val="20"/>
              </w:rPr>
            </w:pPr>
            <w:r w:rsidRPr="00C46F29">
              <w:rPr>
                <w:sz w:val="20"/>
                <w:szCs w:val="20"/>
              </w:rPr>
              <w:t>-иллюстрационный</w:t>
            </w:r>
            <w:r w:rsidRPr="00C46F29">
              <w:rPr>
                <w:spacing w:val="-5"/>
                <w:sz w:val="20"/>
                <w:szCs w:val="20"/>
              </w:rPr>
              <w:t xml:space="preserve"> </w:t>
            </w:r>
            <w:r w:rsidRPr="00C46F29">
              <w:rPr>
                <w:sz w:val="20"/>
                <w:szCs w:val="20"/>
              </w:rPr>
              <w:t>материал</w:t>
            </w:r>
            <w:r w:rsidRPr="00C46F29">
              <w:rPr>
                <w:spacing w:val="-2"/>
                <w:sz w:val="20"/>
                <w:szCs w:val="20"/>
              </w:rPr>
              <w:t xml:space="preserve"> </w:t>
            </w:r>
            <w:r w:rsidRPr="00C46F29">
              <w:rPr>
                <w:sz w:val="20"/>
                <w:szCs w:val="20"/>
              </w:rPr>
              <w:t>«Времена</w:t>
            </w:r>
            <w:r w:rsidRPr="00C46F29">
              <w:rPr>
                <w:spacing w:val="-3"/>
                <w:sz w:val="20"/>
                <w:szCs w:val="20"/>
              </w:rPr>
              <w:t xml:space="preserve"> </w:t>
            </w:r>
            <w:r w:rsidRPr="00C46F29">
              <w:rPr>
                <w:sz w:val="20"/>
                <w:szCs w:val="20"/>
              </w:rPr>
              <w:t>года</w:t>
            </w:r>
            <w:r w:rsidRPr="00C46F29">
              <w:rPr>
                <w:spacing w:val="-4"/>
                <w:sz w:val="20"/>
                <w:szCs w:val="20"/>
              </w:rPr>
              <w:t xml:space="preserve"> </w:t>
            </w:r>
            <w:r w:rsidRPr="00C46F29">
              <w:rPr>
                <w:sz w:val="20"/>
                <w:szCs w:val="20"/>
              </w:rPr>
              <w:t>в</w:t>
            </w:r>
            <w:r w:rsidRPr="00C46F29">
              <w:rPr>
                <w:spacing w:val="-4"/>
                <w:sz w:val="20"/>
                <w:szCs w:val="20"/>
              </w:rPr>
              <w:t xml:space="preserve"> </w:t>
            </w:r>
            <w:r w:rsidRPr="00C46F29">
              <w:rPr>
                <w:sz w:val="20"/>
                <w:szCs w:val="20"/>
              </w:rPr>
              <w:t>картинках»</w:t>
            </w:r>
          </w:p>
          <w:p w:rsidR="003D5A38" w:rsidRPr="00C46F29" w:rsidRDefault="003D5A38" w:rsidP="003D5A38">
            <w:pPr>
              <w:pStyle w:val="TableParagraph"/>
              <w:spacing w:line="229" w:lineRule="exact"/>
              <w:rPr>
                <w:sz w:val="20"/>
                <w:szCs w:val="20"/>
              </w:rPr>
            </w:pPr>
            <w:r w:rsidRPr="00C46F29">
              <w:rPr>
                <w:sz w:val="20"/>
                <w:szCs w:val="20"/>
              </w:rPr>
              <w:t>-иллюстрационный</w:t>
            </w:r>
            <w:r w:rsidRPr="00C46F29">
              <w:rPr>
                <w:spacing w:val="-7"/>
                <w:sz w:val="20"/>
                <w:szCs w:val="20"/>
              </w:rPr>
              <w:t xml:space="preserve"> </w:t>
            </w:r>
            <w:r w:rsidRPr="00C46F29">
              <w:rPr>
                <w:sz w:val="20"/>
                <w:szCs w:val="20"/>
              </w:rPr>
              <w:t>материал</w:t>
            </w:r>
            <w:r w:rsidRPr="00C46F29">
              <w:rPr>
                <w:spacing w:val="-4"/>
                <w:sz w:val="20"/>
                <w:szCs w:val="20"/>
              </w:rPr>
              <w:t xml:space="preserve"> </w:t>
            </w:r>
            <w:r w:rsidRPr="00C46F29">
              <w:rPr>
                <w:sz w:val="20"/>
                <w:szCs w:val="20"/>
              </w:rPr>
              <w:t>«Дикие</w:t>
            </w:r>
            <w:r w:rsidRPr="00C46F29">
              <w:rPr>
                <w:spacing w:val="-5"/>
                <w:sz w:val="20"/>
                <w:szCs w:val="20"/>
              </w:rPr>
              <w:t xml:space="preserve"> </w:t>
            </w:r>
            <w:r w:rsidRPr="00C46F29">
              <w:rPr>
                <w:sz w:val="20"/>
                <w:szCs w:val="20"/>
              </w:rPr>
              <w:t>животные»,</w:t>
            </w:r>
            <w:r w:rsidRPr="00C46F29">
              <w:rPr>
                <w:spacing w:val="-5"/>
                <w:sz w:val="20"/>
                <w:szCs w:val="20"/>
              </w:rPr>
              <w:t xml:space="preserve"> </w:t>
            </w:r>
            <w:r w:rsidRPr="00C46F29">
              <w:rPr>
                <w:sz w:val="20"/>
                <w:szCs w:val="20"/>
              </w:rPr>
              <w:t>Домашние</w:t>
            </w:r>
            <w:r w:rsidRPr="00C46F29">
              <w:rPr>
                <w:spacing w:val="-3"/>
                <w:sz w:val="20"/>
                <w:szCs w:val="20"/>
              </w:rPr>
              <w:t xml:space="preserve"> </w:t>
            </w:r>
            <w:r w:rsidRPr="00C46F29">
              <w:rPr>
                <w:sz w:val="20"/>
                <w:szCs w:val="20"/>
              </w:rPr>
              <w:t>животные»,</w:t>
            </w:r>
            <w:r w:rsidRPr="00C46F29">
              <w:rPr>
                <w:spacing w:val="-3"/>
                <w:sz w:val="20"/>
                <w:szCs w:val="20"/>
              </w:rPr>
              <w:t xml:space="preserve"> </w:t>
            </w:r>
            <w:r w:rsidRPr="00C46F29">
              <w:rPr>
                <w:sz w:val="20"/>
                <w:szCs w:val="20"/>
              </w:rPr>
              <w:t>«Насекомые»</w:t>
            </w:r>
          </w:p>
          <w:p w:rsidR="003D5A38" w:rsidRPr="00C46F29" w:rsidRDefault="003D5A38" w:rsidP="003D5A38">
            <w:pPr>
              <w:pStyle w:val="TableParagraph"/>
              <w:spacing w:before="1"/>
              <w:rPr>
                <w:sz w:val="20"/>
                <w:szCs w:val="20"/>
              </w:rPr>
            </w:pPr>
            <w:r w:rsidRPr="00C46F29">
              <w:rPr>
                <w:sz w:val="20"/>
                <w:szCs w:val="20"/>
              </w:rPr>
              <w:t>-наборы</w:t>
            </w:r>
            <w:r w:rsidRPr="00C46F29">
              <w:rPr>
                <w:spacing w:val="-3"/>
                <w:sz w:val="20"/>
                <w:szCs w:val="20"/>
              </w:rPr>
              <w:t xml:space="preserve"> </w:t>
            </w:r>
            <w:r w:rsidRPr="00C46F29">
              <w:rPr>
                <w:sz w:val="20"/>
                <w:szCs w:val="20"/>
              </w:rPr>
              <w:t>с</w:t>
            </w:r>
            <w:r w:rsidRPr="00C46F29">
              <w:rPr>
                <w:spacing w:val="-3"/>
                <w:sz w:val="20"/>
                <w:szCs w:val="20"/>
              </w:rPr>
              <w:t xml:space="preserve"> </w:t>
            </w:r>
            <w:r w:rsidRPr="00C46F29">
              <w:rPr>
                <w:sz w:val="20"/>
                <w:szCs w:val="20"/>
              </w:rPr>
              <w:t>сюжетными</w:t>
            </w:r>
            <w:r w:rsidRPr="00C46F29">
              <w:rPr>
                <w:spacing w:val="-4"/>
                <w:sz w:val="20"/>
                <w:szCs w:val="20"/>
              </w:rPr>
              <w:t xml:space="preserve"> </w:t>
            </w:r>
            <w:r w:rsidRPr="00C46F29">
              <w:rPr>
                <w:sz w:val="20"/>
                <w:szCs w:val="20"/>
              </w:rPr>
              <w:t>картинками</w:t>
            </w:r>
          </w:p>
          <w:p w:rsidR="003D5A38" w:rsidRPr="00C46F29" w:rsidRDefault="003D5A38" w:rsidP="003D5A38">
            <w:pPr>
              <w:pStyle w:val="TableParagraph"/>
              <w:rPr>
                <w:sz w:val="20"/>
                <w:szCs w:val="20"/>
              </w:rPr>
            </w:pPr>
            <w:r w:rsidRPr="00C46F29">
              <w:rPr>
                <w:sz w:val="20"/>
                <w:szCs w:val="20"/>
              </w:rPr>
              <w:t>-игра «Поймай</w:t>
            </w:r>
            <w:r w:rsidRPr="00C46F29">
              <w:rPr>
                <w:spacing w:val="-4"/>
                <w:sz w:val="20"/>
                <w:szCs w:val="20"/>
              </w:rPr>
              <w:t xml:space="preserve"> </w:t>
            </w:r>
            <w:r w:rsidRPr="00C46F29">
              <w:rPr>
                <w:sz w:val="20"/>
                <w:szCs w:val="20"/>
              </w:rPr>
              <w:t>рыбку»</w:t>
            </w:r>
          </w:p>
          <w:p w:rsidR="003D5A38" w:rsidRPr="00C46F29" w:rsidRDefault="003D5A38" w:rsidP="003D5A38">
            <w:pPr>
              <w:pStyle w:val="TableParagraph"/>
              <w:spacing w:before="1"/>
              <w:rPr>
                <w:sz w:val="20"/>
                <w:szCs w:val="20"/>
              </w:rPr>
            </w:pPr>
            <w:r w:rsidRPr="00C46F29">
              <w:rPr>
                <w:sz w:val="20"/>
                <w:szCs w:val="20"/>
              </w:rPr>
              <w:t>-набор</w:t>
            </w:r>
            <w:r w:rsidRPr="00C46F29">
              <w:rPr>
                <w:spacing w:val="-3"/>
                <w:sz w:val="20"/>
                <w:szCs w:val="20"/>
              </w:rPr>
              <w:t xml:space="preserve"> </w:t>
            </w:r>
            <w:r w:rsidRPr="00C46F29">
              <w:rPr>
                <w:sz w:val="20"/>
                <w:szCs w:val="20"/>
              </w:rPr>
              <w:t>для</w:t>
            </w:r>
            <w:r w:rsidRPr="00C46F29">
              <w:rPr>
                <w:spacing w:val="-2"/>
                <w:sz w:val="20"/>
                <w:szCs w:val="20"/>
              </w:rPr>
              <w:t xml:space="preserve"> </w:t>
            </w:r>
            <w:r w:rsidRPr="00C46F29">
              <w:rPr>
                <w:sz w:val="20"/>
                <w:szCs w:val="20"/>
              </w:rPr>
              <w:t>игры</w:t>
            </w:r>
            <w:r w:rsidRPr="00C46F29">
              <w:rPr>
                <w:spacing w:val="-4"/>
                <w:sz w:val="20"/>
                <w:szCs w:val="20"/>
              </w:rPr>
              <w:t xml:space="preserve"> </w:t>
            </w:r>
            <w:r w:rsidRPr="00C46F29">
              <w:rPr>
                <w:sz w:val="20"/>
                <w:szCs w:val="20"/>
              </w:rPr>
              <w:t>с</w:t>
            </w:r>
            <w:r w:rsidRPr="00C46F29">
              <w:rPr>
                <w:spacing w:val="-4"/>
                <w:sz w:val="20"/>
                <w:szCs w:val="20"/>
              </w:rPr>
              <w:t xml:space="preserve"> </w:t>
            </w:r>
            <w:r w:rsidRPr="00C46F29">
              <w:rPr>
                <w:sz w:val="20"/>
                <w:szCs w:val="20"/>
              </w:rPr>
              <w:t>песком</w:t>
            </w:r>
            <w:r w:rsidRPr="00C46F29">
              <w:rPr>
                <w:spacing w:val="-1"/>
                <w:sz w:val="20"/>
                <w:szCs w:val="20"/>
              </w:rPr>
              <w:t xml:space="preserve"> </w:t>
            </w:r>
            <w:r w:rsidRPr="00C46F29">
              <w:rPr>
                <w:sz w:val="20"/>
                <w:szCs w:val="20"/>
              </w:rPr>
              <w:t>«Мельница»</w:t>
            </w:r>
          </w:p>
          <w:p w:rsidR="003D5A38" w:rsidRPr="00C46F29" w:rsidRDefault="003D5A38" w:rsidP="00741A96">
            <w:pPr>
              <w:pStyle w:val="TableParagraph"/>
              <w:numPr>
                <w:ilvl w:val="0"/>
                <w:numId w:val="9"/>
              </w:numPr>
              <w:tabs>
                <w:tab w:val="left" w:pos="223"/>
              </w:tabs>
              <w:rPr>
                <w:sz w:val="20"/>
                <w:szCs w:val="20"/>
              </w:rPr>
            </w:pPr>
            <w:proofErr w:type="spellStart"/>
            <w:r w:rsidRPr="00C46F29">
              <w:rPr>
                <w:sz w:val="20"/>
                <w:szCs w:val="20"/>
              </w:rPr>
              <w:t>лепбук</w:t>
            </w:r>
            <w:proofErr w:type="spellEnd"/>
            <w:r w:rsidRPr="00C46F29">
              <w:rPr>
                <w:spacing w:val="47"/>
                <w:sz w:val="20"/>
                <w:szCs w:val="20"/>
              </w:rPr>
              <w:t xml:space="preserve"> </w:t>
            </w:r>
            <w:r w:rsidRPr="00C46F29">
              <w:rPr>
                <w:sz w:val="20"/>
                <w:szCs w:val="20"/>
              </w:rPr>
              <w:t>«Предметы</w:t>
            </w:r>
            <w:r w:rsidRPr="00C46F29">
              <w:rPr>
                <w:spacing w:val="-4"/>
                <w:sz w:val="20"/>
                <w:szCs w:val="20"/>
              </w:rPr>
              <w:t xml:space="preserve"> </w:t>
            </w:r>
            <w:r w:rsidRPr="00C46F29">
              <w:rPr>
                <w:sz w:val="20"/>
                <w:szCs w:val="20"/>
              </w:rPr>
              <w:t>личной</w:t>
            </w:r>
            <w:r w:rsidRPr="00C46F29">
              <w:rPr>
                <w:spacing w:val="-2"/>
                <w:sz w:val="20"/>
                <w:szCs w:val="20"/>
              </w:rPr>
              <w:t xml:space="preserve"> </w:t>
            </w:r>
            <w:r w:rsidRPr="00C46F29">
              <w:rPr>
                <w:sz w:val="20"/>
                <w:szCs w:val="20"/>
              </w:rPr>
              <w:t>гигиены»</w:t>
            </w:r>
          </w:p>
          <w:p w:rsidR="003D5A38" w:rsidRPr="00C46F29" w:rsidRDefault="003D5A38" w:rsidP="003D5A38">
            <w:pPr>
              <w:pStyle w:val="TableParagraph"/>
              <w:spacing w:before="1" w:line="229" w:lineRule="exact"/>
              <w:rPr>
                <w:sz w:val="20"/>
                <w:szCs w:val="20"/>
              </w:rPr>
            </w:pPr>
            <w:r w:rsidRPr="00C46F29">
              <w:rPr>
                <w:sz w:val="20"/>
                <w:szCs w:val="20"/>
              </w:rPr>
              <w:t>-</w:t>
            </w:r>
            <w:proofErr w:type="spellStart"/>
            <w:r w:rsidRPr="00C46F29">
              <w:rPr>
                <w:sz w:val="20"/>
                <w:szCs w:val="20"/>
              </w:rPr>
              <w:t>лепбук</w:t>
            </w:r>
            <w:proofErr w:type="spellEnd"/>
            <w:r w:rsidRPr="00C46F29">
              <w:rPr>
                <w:spacing w:val="-2"/>
                <w:sz w:val="20"/>
                <w:szCs w:val="20"/>
              </w:rPr>
              <w:t xml:space="preserve"> </w:t>
            </w:r>
            <w:r w:rsidRPr="00C46F29">
              <w:rPr>
                <w:sz w:val="20"/>
                <w:szCs w:val="20"/>
              </w:rPr>
              <w:t>«Здоровье»</w:t>
            </w:r>
          </w:p>
          <w:p w:rsidR="003D5A38" w:rsidRPr="00C46F29" w:rsidRDefault="003D5A38" w:rsidP="003D5A38">
            <w:pPr>
              <w:pStyle w:val="TableParagraph"/>
              <w:spacing w:line="229" w:lineRule="exact"/>
              <w:rPr>
                <w:sz w:val="20"/>
                <w:szCs w:val="20"/>
              </w:rPr>
            </w:pPr>
            <w:r w:rsidRPr="00C46F29">
              <w:rPr>
                <w:sz w:val="20"/>
                <w:szCs w:val="20"/>
              </w:rPr>
              <w:t>-д/и</w:t>
            </w:r>
            <w:r w:rsidRPr="00C46F29">
              <w:rPr>
                <w:spacing w:val="-3"/>
                <w:sz w:val="20"/>
                <w:szCs w:val="20"/>
              </w:rPr>
              <w:t xml:space="preserve"> </w:t>
            </w:r>
            <w:r w:rsidRPr="00C46F29">
              <w:rPr>
                <w:sz w:val="20"/>
                <w:szCs w:val="20"/>
              </w:rPr>
              <w:t>«</w:t>
            </w:r>
            <w:proofErr w:type="gramStart"/>
            <w:r w:rsidRPr="00C46F29">
              <w:rPr>
                <w:sz w:val="20"/>
                <w:szCs w:val="20"/>
              </w:rPr>
              <w:t>Один-много</w:t>
            </w:r>
            <w:proofErr w:type="gramEnd"/>
            <w:r w:rsidRPr="00C46F29">
              <w:rPr>
                <w:sz w:val="20"/>
                <w:szCs w:val="20"/>
              </w:rPr>
              <w:t>»</w:t>
            </w:r>
          </w:p>
          <w:p w:rsidR="003D5A38" w:rsidRPr="00C46F29" w:rsidRDefault="003D5A38" w:rsidP="003D5A38">
            <w:pPr>
              <w:pStyle w:val="TableParagraph"/>
              <w:rPr>
                <w:sz w:val="20"/>
                <w:szCs w:val="20"/>
              </w:rPr>
            </w:pPr>
            <w:r w:rsidRPr="00C46F29">
              <w:rPr>
                <w:sz w:val="20"/>
                <w:szCs w:val="20"/>
              </w:rPr>
              <w:t>-д/и</w:t>
            </w:r>
            <w:r w:rsidRPr="00C46F29">
              <w:rPr>
                <w:spacing w:val="-2"/>
                <w:sz w:val="20"/>
                <w:szCs w:val="20"/>
              </w:rPr>
              <w:t xml:space="preserve"> </w:t>
            </w:r>
            <w:r w:rsidRPr="00C46F29">
              <w:rPr>
                <w:sz w:val="20"/>
                <w:szCs w:val="20"/>
              </w:rPr>
              <w:t>«Учим</w:t>
            </w:r>
            <w:r w:rsidRPr="00C46F29">
              <w:rPr>
                <w:spacing w:val="-1"/>
                <w:sz w:val="20"/>
                <w:szCs w:val="20"/>
              </w:rPr>
              <w:t xml:space="preserve"> </w:t>
            </w:r>
            <w:r w:rsidRPr="00C46F29">
              <w:rPr>
                <w:sz w:val="20"/>
                <w:szCs w:val="20"/>
              </w:rPr>
              <w:t>дорожные</w:t>
            </w:r>
            <w:r w:rsidRPr="00C46F29">
              <w:rPr>
                <w:spacing w:val="-3"/>
                <w:sz w:val="20"/>
                <w:szCs w:val="20"/>
              </w:rPr>
              <w:t xml:space="preserve"> </w:t>
            </w:r>
            <w:r w:rsidRPr="00C46F29">
              <w:rPr>
                <w:sz w:val="20"/>
                <w:szCs w:val="20"/>
              </w:rPr>
              <w:t>знаки»</w:t>
            </w:r>
          </w:p>
          <w:p w:rsidR="003D5A38" w:rsidRPr="00C46F29" w:rsidRDefault="003D5A38" w:rsidP="003D5A38">
            <w:pPr>
              <w:pStyle w:val="TableParagraph"/>
              <w:spacing w:before="1"/>
              <w:rPr>
                <w:sz w:val="20"/>
                <w:szCs w:val="20"/>
              </w:rPr>
            </w:pPr>
            <w:r w:rsidRPr="00C46F29">
              <w:rPr>
                <w:sz w:val="20"/>
                <w:szCs w:val="20"/>
              </w:rPr>
              <w:t>-д/и</w:t>
            </w:r>
            <w:r w:rsidRPr="00C46F29">
              <w:rPr>
                <w:spacing w:val="44"/>
                <w:sz w:val="20"/>
                <w:szCs w:val="20"/>
              </w:rPr>
              <w:t xml:space="preserve"> </w:t>
            </w:r>
            <w:r w:rsidRPr="00C46F29">
              <w:rPr>
                <w:sz w:val="20"/>
                <w:szCs w:val="20"/>
              </w:rPr>
              <w:t>лото</w:t>
            </w:r>
            <w:r w:rsidRPr="00C46F29">
              <w:rPr>
                <w:spacing w:val="1"/>
                <w:sz w:val="20"/>
                <w:szCs w:val="20"/>
              </w:rPr>
              <w:t xml:space="preserve"> </w:t>
            </w:r>
            <w:r w:rsidRPr="00C46F29">
              <w:rPr>
                <w:sz w:val="20"/>
                <w:szCs w:val="20"/>
              </w:rPr>
              <w:t>«Внимание</w:t>
            </w:r>
            <w:r w:rsidRPr="00C46F29">
              <w:rPr>
                <w:spacing w:val="-2"/>
                <w:sz w:val="20"/>
                <w:szCs w:val="20"/>
              </w:rPr>
              <w:t xml:space="preserve"> </w:t>
            </w:r>
            <w:r w:rsidRPr="00C46F29">
              <w:rPr>
                <w:sz w:val="20"/>
                <w:szCs w:val="20"/>
              </w:rPr>
              <w:t>дорога»</w:t>
            </w:r>
          </w:p>
          <w:p w:rsidR="003D5A38" w:rsidRPr="00C46F29" w:rsidRDefault="003D5A38" w:rsidP="003D5A38">
            <w:pPr>
              <w:pStyle w:val="TableParagraph"/>
              <w:rPr>
                <w:sz w:val="20"/>
                <w:szCs w:val="20"/>
              </w:rPr>
            </w:pPr>
            <w:r w:rsidRPr="00C46F29">
              <w:rPr>
                <w:sz w:val="20"/>
                <w:szCs w:val="20"/>
              </w:rPr>
              <w:t>-пособие «Четыре</w:t>
            </w:r>
            <w:r w:rsidRPr="00C46F29">
              <w:rPr>
                <w:spacing w:val="-3"/>
                <w:sz w:val="20"/>
                <w:szCs w:val="20"/>
              </w:rPr>
              <w:t xml:space="preserve"> </w:t>
            </w:r>
            <w:r w:rsidRPr="00C46F29">
              <w:rPr>
                <w:sz w:val="20"/>
                <w:szCs w:val="20"/>
              </w:rPr>
              <w:t>времени</w:t>
            </w:r>
            <w:r w:rsidRPr="00C46F29">
              <w:rPr>
                <w:spacing w:val="-4"/>
                <w:sz w:val="20"/>
                <w:szCs w:val="20"/>
              </w:rPr>
              <w:t xml:space="preserve"> </w:t>
            </w:r>
            <w:r w:rsidRPr="00C46F29">
              <w:rPr>
                <w:sz w:val="20"/>
                <w:szCs w:val="20"/>
              </w:rPr>
              <w:t>года»</w:t>
            </w:r>
          </w:p>
          <w:p w:rsidR="003D5A38" w:rsidRPr="00C46F29" w:rsidRDefault="003D5A38" w:rsidP="003D5A38">
            <w:pPr>
              <w:pStyle w:val="TableParagraph"/>
              <w:spacing w:before="1"/>
              <w:rPr>
                <w:sz w:val="20"/>
                <w:szCs w:val="20"/>
              </w:rPr>
            </w:pPr>
            <w:r w:rsidRPr="00C46F29">
              <w:rPr>
                <w:sz w:val="20"/>
                <w:szCs w:val="20"/>
              </w:rPr>
              <w:t>-дерево «Времена</w:t>
            </w:r>
            <w:r w:rsidRPr="00C46F29">
              <w:rPr>
                <w:spacing w:val="-3"/>
                <w:sz w:val="20"/>
                <w:szCs w:val="20"/>
              </w:rPr>
              <w:t xml:space="preserve"> </w:t>
            </w:r>
            <w:r w:rsidRPr="00C46F29">
              <w:rPr>
                <w:sz w:val="20"/>
                <w:szCs w:val="20"/>
              </w:rPr>
              <w:t>года»</w:t>
            </w:r>
          </w:p>
          <w:p w:rsidR="003D5A38" w:rsidRPr="00C46F29" w:rsidRDefault="003D5A38" w:rsidP="003D5A38">
            <w:pPr>
              <w:pStyle w:val="TableParagraph"/>
              <w:spacing w:line="229" w:lineRule="exact"/>
              <w:rPr>
                <w:sz w:val="20"/>
                <w:szCs w:val="20"/>
              </w:rPr>
            </w:pPr>
            <w:r w:rsidRPr="00C46F29">
              <w:rPr>
                <w:sz w:val="20"/>
                <w:szCs w:val="20"/>
              </w:rPr>
              <w:t>-д/и</w:t>
            </w:r>
            <w:r w:rsidRPr="00C46F29">
              <w:rPr>
                <w:spacing w:val="-2"/>
                <w:sz w:val="20"/>
                <w:szCs w:val="20"/>
              </w:rPr>
              <w:t xml:space="preserve"> </w:t>
            </w:r>
            <w:r w:rsidRPr="00C46F29">
              <w:rPr>
                <w:sz w:val="20"/>
                <w:szCs w:val="20"/>
              </w:rPr>
              <w:t>«Найди</w:t>
            </w:r>
            <w:r w:rsidRPr="00C46F29">
              <w:rPr>
                <w:spacing w:val="-4"/>
                <w:sz w:val="20"/>
                <w:szCs w:val="20"/>
              </w:rPr>
              <w:t xml:space="preserve"> </w:t>
            </w:r>
            <w:r w:rsidRPr="00C46F29">
              <w:rPr>
                <w:sz w:val="20"/>
                <w:szCs w:val="20"/>
              </w:rPr>
              <w:t>фигуру»</w:t>
            </w:r>
          </w:p>
          <w:p w:rsidR="003D5A38" w:rsidRPr="00C46F29" w:rsidRDefault="003D5A38" w:rsidP="003D5A38">
            <w:pPr>
              <w:pStyle w:val="TableParagraph"/>
              <w:spacing w:line="229" w:lineRule="exact"/>
              <w:rPr>
                <w:sz w:val="20"/>
                <w:szCs w:val="20"/>
              </w:rPr>
            </w:pPr>
            <w:r w:rsidRPr="00C46F29">
              <w:rPr>
                <w:sz w:val="20"/>
                <w:szCs w:val="20"/>
              </w:rPr>
              <w:t>-д/и</w:t>
            </w:r>
            <w:r w:rsidRPr="00C46F29">
              <w:rPr>
                <w:spacing w:val="-2"/>
                <w:sz w:val="20"/>
                <w:szCs w:val="20"/>
              </w:rPr>
              <w:t xml:space="preserve"> </w:t>
            </w:r>
            <w:r w:rsidRPr="00C46F29">
              <w:rPr>
                <w:sz w:val="20"/>
                <w:szCs w:val="20"/>
              </w:rPr>
              <w:t>«Что</w:t>
            </w:r>
            <w:r w:rsidRPr="00C46F29">
              <w:rPr>
                <w:spacing w:val="-2"/>
                <w:sz w:val="20"/>
                <w:szCs w:val="20"/>
              </w:rPr>
              <w:t xml:space="preserve"> </w:t>
            </w:r>
            <w:r w:rsidRPr="00C46F29">
              <w:rPr>
                <w:sz w:val="20"/>
                <w:szCs w:val="20"/>
              </w:rPr>
              <w:t>бывает</w:t>
            </w:r>
            <w:r w:rsidRPr="00C46F29">
              <w:rPr>
                <w:spacing w:val="-4"/>
                <w:sz w:val="20"/>
                <w:szCs w:val="20"/>
              </w:rPr>
              <w:t xml:space="preserve"> </w:t>
            </w:r>
            <w:r w:rsidRPr="00C46F29">
              <w:rPr>
                <w:sz w:val="20"/>
                <w:szCs w:val="20"/>
              </w:rPr>
              <w:t>зеленым,</w:t>
            </w:r>
            <w:r w:rsidRPr="00C46F29">
              <w:rPr>
                <w:spacing w:val="-3"/>
                <w:sz w:val="20"/>
                <w:szCs w:val="20"/>
              </w:rPr>
              <w:t xml:space="preserve"> </w:t>
            </w:r>
            <w:r w:rsidRPr="00C46F29">
              <w:rPr>
                <w:sz w:val="20"/>
                <w:szCs w:val="20"/>
              </w:rPr>
              <w:t>синим,</w:t>
            </w:r>
            <w:r w:rsidRPr="00C46F29">
              <w:rPr>
                <w:spacing w:val="-3"/>
                <w:sz w:val="20"/>
                <w:szCs w:val="20"/>
              </w:rPr>
              <w:t xml:space="preserve"> </w:t>
            </w:r>
            <w:r w:rsidRPr="00C46F29">
              <w:rPr>
                <w:sz w:val="20"/>
                <w:szCs w:val="20"/>
              </w:rPr>
              <w:t>красным,</w:t>
            </w:r>
            <w:r w:rsidRPr="00C46F29">
              <w:rPr>
                <w:spacing w:val="-3"/>
                <w:sz w:val="20"/>
                <w:szCs w:val="20"/>
              </w:rPr>
              <w:t xml:space="preserve"> </w:t>
            </w:r>
            <w:r w:rsidRPr="00C46F29">
              <w:rPr>
                <w:sz w:val="20"/>
                <w:szCs w:val="20"/>
              </w:rPr>
              <w:t>желтым)</w:t>
            </w:r>
          </w:p>
          <w:p w:rsidR="003D5A38" w:rsidRPr="00C46F29" w:rsidRDefault="003D5A38" w:rsidP="003D5A38">
            <w:pPr>
              <w:pStyle w:val="TableParagraph"/>
              <w:spacing w:before="1"/>
              <w:rPr>
                <w:sz w:val="20"/>
                <w:szCs w:val="20"/>
              </w:rPr>
            </w:pPr>
            <w:r w:rsidRPr="00C46F29">
              <w:rPr>
                <w:sz w:val="20"/>
                <w:szCs w:val="20"/>
              </w:rPr>
              <w:t>-д/и</w:t>
            </w:r>
            <w:r w:rsidRPr="00C46F29">
              <w:rPr>
                <w:spacing w:val="-3"/>
                <w:sz w:val="20"/>
                <w:szCs w:val="20"/>
              </w:rPr>
              <w:t xml:space="preserve"> </w:t>
            </w:r>
            <w:r w:rsidRPr="00C46F29">
              <w:rPr>
                <w:sz w:val="20"/>
                <w:szCs w:val="20"/>
              </w:rPr>
              <w:t>«Угадай</w:t>
            </w:r>
            <w:r w:rsidRPr="00C46F29">
              <w:rPr>
                <w:spacing w:val="-3"/>
                <w:sz w:val="20"/>
                <w:szCs w:val="20"/>
              </w:rPr>
              <w:t xml:space="preserve"> </w:t>
            </w:r>
            <w:r w:rsidRPr="00C46F29">
              <w:rPr>
                <w:sz w:val="20"/>
                <w:szCs w:val="20"/>
              </w:rPr>
              <w:t>цвет»</w:t>
            </w:r>
          </w:p>
          <w:p w:rsidR="003D5A38" w:rsidRPr="00C46F29" w:rsidRDefault="003D5A38" w:rsidP="003D5A38">
            <w:pPr>
              <w:pStyle w:val="TableParagraph"/>
              <w:rPr>
                <w:sz w:val="20"/>
                <w:szCs w:val="20"/>
              </w:rPr>
            </w:pPr>
            <w:r w:rsidRPr="00C46F29">
              <w:rPr>
                <w:sz w:val="20"/>
                <w:szCs w:val="20"/>
              </w:rPr>
              <w:t>-игры</w:t>
            </w:r>
            <w:r w:rsidRPr="00C46F29">
              <w:rPr>
                <w:spacing w:val="-5"/>
                <w:sz w:val="20"/>
                <w:szCs w:val="20"/>
              </w:rPr>
              <w:t xml:space="preserve"> </w:t>
            </w:r>
            <w:r w:rsidRPr="00C46F29">
              <w:rPr>
                <w:sz w:val="20"/>
                <w:szCs w:val="20"/>
              </w:rPr>
              <w:t>вкладыши</w:t>
            </w:r>
            <w:r w:rsidRPr="00C46F29">
              <w:rPr>
                <w:spacing w:val="-5"/>
                <w:sz w:val="20"/>
                <w:szCs w:val="20"/>
              </w:rPr>
              <w:t xml:space="preserve"> </w:t>
            </w:r>
            <w:r w:rsidRPr="00C46F29">
              <w:rPr>
                <w:sz w:val="20"/>
                <w:szCs w:val="20"/>
              </w:rPr>
              <w:t>по</w:t>
            </w:r>
            <w:r w:rsidRPr="00C46F29">
              <w:rPr>
                <w:spacing w:val="-4"/>
                <w:sz w:val="20"/>
                <w:szCs w:val="20"/>
              </w:rPr>
              <w:t xml:space="preserve"> </w:t>
            </w:r>
            <w:r w:rsidRPr="00C46F29">
              <w:rPr>
                <w:sz w:val="20"/>
                <w:szCs w:val="20"/>
              </w:rPr>
              <w:t>геометрическим</w:t>
            </w:r>
            <w:r w:rsidRPr="00C46F29">
              <w:rPr>
                <w:spacing w:val="-3"/>
                <w:sz w:val="20"/>
                <w:szCs w:val="20"/>
              </w:rPr>
              <w:t xml:space="preserve"> </w:t>
            </w:r>
            <w:r w:rsidRPr="00C46F29">
              <w:rPr>
                <w:sz w:val="20"/>
                <w:szCs w:val="20"/>
              </w:rPr>
              <w:t>фигурам</w:t>
            </w:r>
          </w:p>
          <w:p w:rsidR="003D5A38" w:rsidRPr="00C46F29" w:rsidRDefault="003D5A38" w:rsidP="003D5A38">
            <w:pPr>
              <w:pStyle w:val="TableParagraph"/>
              <w:rPr>
                <w:sz w:val="20"/>
                <w:szCs w:val="20"/>
              </w:rPr>
            </w:pPr>
            <w:r w:rsidRPr="00C46F29">
              <w:rPr>
                <w:sz w:val="20"/>
                <w:szCs w:val="20"/>
              </w:rPr>
              <w:t>-д/и</w:t>
            </w:r>
            <w:r w:rsidRPr="00C46F29">
              <w:rPr>
                <w:spacing w:val="-3"/>
                <w:sz w:val="20"/>
                <w:szCs w:val="20"/>
              </w:rPr>
              <w:t xml:space="preserve"> </w:t>
            </w:r>
            <w:r w:rsidRPr="00C46F29">
              <w:rPr>
                <w:sz w:val="20"/>
                <w:szCs w:val="20"/>
              </w:rPr>
              <w:t>«Знакомимся</w:t>
            </w:r>
            <w:r w:rsidRPr="00C46F29">
              <w:rPr>
                <w:spacing w:val="-5"/>
                <w:sz w:val="20"/>
                <w:szCs w:val="20"/>
              </w:rPr>
              <w:t xml:space="preserve"> </w:t>
            </w:r>
            <w:r w:rsidRPr="00C46F29">
              <w:rPr>
                <w:sz w:val="20"/>
                <w:szCs w:val="20"/>
              </w:rPr>
              <w:t>с</w:t>
            </w:r>
            <w:r w:rsidRPr="00C46F29">
              <w:rPr>
                <w:spacing w:val="-1"/>
                <w:sz w:val="20"/>
                <w:szCs w:val="20"/>
              </w:rPr>
              <w:t xml:space="preserve"> </w:t>
            </w:r>
            <w:r w:rsidRPr="00C46F29">
              <w:rPr>
                <w:sz w:val="20"/>
                <w:szCs w:val="20"/>
              </w:rPr>
              <w:t>цветом,</w:t>
            </w:r>
            <w:r w:rsidRPr="00C46F29">
              <w:rPr>
                <w:spacing w:val="-4"/>
                <w:sz w:val="20"/>
                <w:szCs w:val="20"/>
              </w:rPr>
              <w:t xml:space="preserve"> </w:t>
            </w:r>
            <w:r w:rsidRPr="00C46F29">
              <w:rPr>
                <w:sz w:val="20"/>
                <w:szCs w:val="20"/>
              </w:rPr>
              <w:t>формой,</w:t>
            </w:r>
            <w:r w:rsidRPr="00C46F29">
              <w:rPr>
                <w:spacing w:val="-3"/>
                <w:sz w:val="20"/>
                <w:szCs w:val="20"/>
              </w:rPr>
              <w:t xml:space="preserve"> </w:t>
            </w:r>
            <w:r w:rsidRPr="00C46F29">
              <w:rPr>
                <w:sz w:val="20"/>
                <w:szCs w:val="20"/>
              </w:rPr>
              <w:t>величиной»</w:t>
            </w:r>
          </w:p>
          <w:p w:rsidR="003D5A38" w:rsidRPr="00C46F29" w:rsidRDefault="003D5A38" w:rsidP="00741A96">
            <w:pPr>
              <w:pStyle w:val="TableParagraph"/>
              <w:numPr>
                <w:ilvl w:val="0"/>
                <w:numId w:val="9"/>
              </w:numPr>
              <w:tabs>
                <w:tab w:val="left" w:pos="226"/>
              </w:tabs>
              <w:spacing w:before="1"/>
              <w:ind w:left="225" w:hanging="119"/>
              <w:rPr>
                <w:sz w:val="20"/>
                <w:szCs w:val="20"/>
              </w:rPr>
            </w:pPr>
            <w:r w:rsidRPr="00C46F29">
              <w:rPr>
                <w:sz w:val="20"/>
                <w:szCs w:val="20"/>
              </w:rPr>
              <w:t>Альбом</w:t>
            </w:r>
            <w:r w:rsidRPr="00C46F29">
              <w:rPr>
                <w:spacing w:val="-1"/>
                <w:sz w:val="20"/>
                <w:szCs w:val="20"/>
              </w:rPr>
              <w:t xml:space="preserve"> </w:t>
            </w:r>
            <w:r w:rsidRPr="00C46F29">
              <w:rPr>
                <w:sz w:val="20"/>
                <w:szCs w:val="20"/>
              </w:rPr>
              <w:t>«Посчитаем</w:t>
            </w:r>
            <w:r w:rsidRPr="00C46F29">
              <w:rPr>
                <w:spacing w:val="-3"/>
                <w:sz w:val="20"/>
                <w:szCs w:val="20"/>
              </w:rPr>
              <w:t xml:space="preserve"> </w:t>
            </w:r>
            <w:r w:rsidRPr="00C46F29">
              <w:rPr>
                <w:sz w:val="20"/>
                <w:szCs w:val="20"/>
              </w:rPr>
              <w:t>(до</w:t>
            </w:r>
            <w:r w:rsidRPr="00C46F29">
              <w:rPr>
                <w:spacing w:val="-4"/>
                <w:sz w:val="20"/>
                <w:szCs w:val="20"/>
              </w:rPr>
              <w:t xml:space="preserve"> </w:t>
            </w:r>
            <w:r w:rsidRPr="00C46F29">
              <w:rPr>
                <w:sz w:val="20"/>
                <w:szCs w:val="20"/>
              </w:rPr>
              <w:t>5)</w:t>
            </w:r>
          </w:p>
          <w:p w:rsidR="003D5A38" w:rsidRPr="00C46F29" w:rsidRDefault="003D5A38" w:rsidP="00741A96">
            <w:pPr>
              <w:pStyle w:val="TableParagraph"/>
              <w:numPr>
                <w:ilvl w:val="0"/>
                <w:numId w:val="9"/>
              </w:numPr>
              <w:tabs>
                <w:tab w:val="left" w:pos="223"/>
              </w:tabs>
              <w:spacing w:line="229" w:lineRule="exact"/>
              <w:rPr>
                <w:sz w:val="20"/>
                <w:szCs w:val="20"/>
              </w:rPr>
            </w:pPr>
            <w:r w:rsidRPr="00C46F29">
              <w:rPr>
                <w:sz w:val="20"/>
                <w:szCs w:val="20"/>
              </w:rPr>
              <w:t>серия</w:t>
            </w:r>
            <w:r w:rsidRPr="00C46F29">
              <w:rPr>
                <w:spacing w:val="-4"/>
                <w:sz w:val="20"/>
                <w:szCs w:val="20"/>
              </w:rPr>
              <w:t xml:space="preserve"> </w:t>
            </w:r>
            <w:r w:rsidRPr="00C46F29">
              <w:rPr>
                <w:sz w:val="20"/>
                <w:szCs w:val="20"/>
              </w:rPr>
              <w:t>картинок</w:t>
            </w:r>
            <w:r w:rsidRPr="00C46F29">
              <w:rPr>
                <w:spacing w:val="-2"/>
                <w:sz w:val="20"/>
                <w:szCs w:val="20"/>
              </w:rPr>
              <w:t xml:space="preserve"> </w:t>
            </w:r>
            <w:r w:rsidRPr="00C46F29">
              <w:rPr>
                <w:sz w:val="20"/>
                <w:szCs w:val="20"/>
              </w:rPr>
              <w:t>«Инструменты»</w:t>
            </w:r>
          </w:p>
          <w:p w:rsidR="003D5A38" w:rsidRPr="00C46F29" w:rsidRDefault="003D5A38" w:rsidP="00741A96">
            <w:pPr>
              <w:pStyle w:val="TableParagraph"/>
              <w:numPr>
                <w:ilvl w:val="0"/>
                <w:numId w:val="9"/>
              </w:numPr>
              <w:tabs>
                <w:tab w:val="left" w:pos="223"/>
              </w:tabs>
              <w:spacing w:line="229" w:lineRule="exact"/>
              <w:rPr>
                <w:sz w:val="20"/>
                <w:szCs w:val="20"/>
              </w:rPr>
            </w:pPr>
            <w:r w:rsidRPr="00C46F29">
              <w:rPr>
                <w:sz w:val="20"/>
                <w:szCs w:val="20"/>
              </w:rPr>
              <w:t>игры</w:t>
            </w:r>
            <w:r w:rsidRPr="00C46F29">
              <w:rPr>
                <w:spacing w:val="-4"/>
                <w:sz w:val="20"/>
                <w:szCs w:val="20"/>
              </w:rPr>
              <w:t xml:space="preserve"> </w:t>
            </w:r>
            <w:r w:rsidRPr="00C46F29">
              <w:rPr>
                <w:sz w:val="20"/>
                <w:szCs w:val="20"/>
              </w:rPr>
              <w:t>по</w:t>
            </w:r>
            <w:r w:rsidRPr="00C46F29">
              <w:rPr>
                <w:spacing w:val="-2"/>
                <w:sz w:val="20"/>
                <w:szCs w:val="20"/>
              </w:rPr>
              <w:t xml:space="preserve"> </w:t>
            </w:r>
            <w:r w:rsidRPr="00C46F29">
              <w:rPr>
                <w:sz w:val="20"/>
                <w:szCs w:val="20"/>
              </w:rPr>
              <w:t>ПДД</w:t>
            </w:r>
          </w:p>
          <w:p w:rsidR="003D5A38" w:rsidRPr="00C46F29" w:rsidRDefault="003D5A38" w:rsidP="00741A96">
            <w:pPr>
              <w:pStyle w:val="TableParagraph"/>
              <w:numPr>
                <w:ilvl w:val="0"/>
                <w:numId w:val="9"/>
              </w:numPr>
              <w:tabs>
                <w:tab w:val="left" w:pos="223"/>
              </w:tabs>
              <w:spacing w:before="1"/>
              <w:rPr>
                <w:sz w:val="20"/>
                <w:szCs w:val="20"/>
              </w:rPr>
            </w:pPr>
            <w:r w:rsidRPr="00C46F29">
              <w:rPr>
                <w:sz w:val="20"/>
                <w:szCs w:val="20"/>
              </w:rPr>
              <w:t>домино «Техника»</w:t>
            </w:r>
          </w:p>
          <w:p w:rsidR="003D5A38" w:rsidRPr="00C46F29" w:rsidRDefault="003D5A38" w:rsidP="00FB5CC9">
            <w:pPr>
              <w:spacing w:after="0" w:line="240" w:lineRule="auto"/>
              <w:rPr>
                <w:rFonts w:ascii="Times New Roman" w:eastAsia="Calibri" w:hAnsi="Times New Roman" w:cs="Times New Roman"/>
                <w:sz w:val="20"/>
                <w:szCs w:val="20"/>
              </w:rPr>
            </w:pPr>
            <w:r w:rsidRPr="00C46F29">
              <w:rPr>
                <w:rFonts w:ascii="Times New Roman" w:hAnsi="Times New Roman" w:cs="Times New Roman"/>
                <w:sz w:val="20"/>
                <w:szCs w:val="20"/>
              </w:rPr>
              <w:t>-конструктор</w:t>
            </w:r>
            <w:r w:rsidRPr="00C46F29">
              <w:rPr>
                <w:rFonts w:ascii="Times New Roman" w:hAnsi="Times New Roman" w:cs="Times New Roman"/>
                <w:spacing w:val="-5"/>
                <w:sz w:val="20"/>
                <w:szCs w:val="20"/>
              </w:rPr>
              <w:t xml:space="preserve"> </w:t>
            </w:r>
            <w:r w:rsidRPr="00C46F29">
              <w:rPr>
                <w:rFonts w:ascii="Times New Roman" w:hAnsi="Times New Roman" w:cs="Times New Roman"/>
                <w:sz w:val="20"/>
                <w:szCs w:val="20"/>
              </w:rPr>
              <w:t>деревянный</w:t>
            </w:r>
          </w:p>
        </w:tc>
      </w:tr>
      <w:tr w:rsidR="008B259C" w:rsidRPr="00C46F29" w:rsidTr="00D64E01">
        <w:trPr>
          <w:trHeight w:val="276"/>
          <w:jc w:val="center"/>
        </w:trPr>
        <w:tc>
          <w:tcPr>
            <w:tcW w:w="709" w:type="dxa"/>
            <w:tcBorders>
              <w:top w:val="single" w:sz="4" w:space="0" w:color="auto"/>
              <w:left w:val="single" w:sz="4" w:space="0" w:color="auto"/>
              <w:bottom w:val="single" w:sz="4" w:space="0" w:color="auto"/>
              <w:right w:val="single" w:sz="4" w:space="0" w:color="auto"/>
            </w:tcBorders>
            <w:hideMark/>
          </w:tcPr>
          <w:p w:rsidR="008B259C" w:rsidRPr="00C46F29" w:rsidRDefault="008B259C" w:rsidP="001A5EF3">
            <w:pPr>
              <w:rPr>
                <w:rFonts w:ascii="Times New Roman" w:eastAsia="Calibri" w:hAnsi="Times New Roman" w:cs="Times New Roman"/>
                <w:sz w:val="20"/>
                <w:szCs w:val="20"/>
              </w:rPr>
            </w:pPr>
          </w:p>
        </w:tc>
        <w:tc>
          <w:tcPr>
            <w:tcW w:w="8588" w:type="dxa"/>
            <w:tcBorders>
              <w:top w:val="single" w:sz="4" w:space="0" w:color="auto"/>
              <w:left w:val="single" w:sz="4" w:space="0" w:color="auto"/>
              <w:bottom w:val="single" w:sz="4" w:space="0" w:color="auto"/>
              <w:right w:val="single" w:sz="4" w:space="0" w:color="auto"/>
            </w:tcBorders>
            <w:hideMark/>
          </w:tcPr>
          <w:p w:rsidR="008B259C" w:rsidRPr="00C46F29" w:rsidRDefault="008B259C" w:rsidP="008B259C">
            <w:pPr>
              <w:pStyle w:val="TableParagraph"/>
              <w:spacing w:line="217" w:lineRule="exact"/>
              <w:jc w:val="center"/>
              <w:rPr>
                <w:sz w:val="20"/>
                <w:szCs w:val="20"/>
              </w:rPr>
            </w:pPr>
            <w:r w:rsidRPr="00C46F29">
              <w:rPr>
                <w:sz w:val="20"/>
                <w:szCs w:val="20"/>
              </w:rPr>
              <w:t>Речевое развитие</w:t>
            </w:r>
          </w:p>
        </w:tc>
      </w:tr>
      <w:tr w:rsidR="008B259C" w:rsidRPr="00C46F29" w:rsidTr="00D64E01">
        <w:trPr>
          <w:trHeight w:val="276"/>
          <w:jc w:val="center"/>
        </w:trPr>
        <w:tc>
          <w:tcPr>
            <w:tcW w:w="709" w:type="dxa"/>
            <w:tcBorders>
              <w:top w:val="single" w:sz="4" w:space="0" w:color="auto"/>
              <w:left w:val="single" w:sz="4" w:space="0" w:color="auto"/>
              <w:bottom w:val="single" w:sz="4" w:space="0" w:color="auto"/>
              <w:right w:val="single" w:sz="4" w:space="0" w:color="auto"/>
            </w:tcBorders>
            <w:hideMark/>
          </w:tcPr>
          <w:p w:rsidR="008B259C" w:rsidRPr="00C46F29" w:rsidRDefault="00576049" w:rsidP="001A5EF3">
            <w:pPr>
              <w:rPr>
                <w:rFonts w:ascii="Times New Roman" w:eastAsia="Calibri" w:hAnsi="Times New Roman" w:cs="Times New Roman"/>
                <w:sz w:val="20"/>
                <w:szCs w:val="20"/>
              </w:rPr>
            </w:pPr>
            <w:r w:rsidRPr="00C46F29">
              <w:rPr>
                <w:rFonts w:ascii="Times New Roman" w:eastAsia="Calibri" w:hAnsi="Times New Roman" w:cs="Times New Roman"/>
                <w:sz w:val="20"/>
                <w:szCs w:val="20"/>
              </w:rPr>
              <w:t>3-4 года</w:t>
            </w:r>
          </w:p>
        </w:tc>
        <w:tc>
          <w:tcPr>
            <w:tcW w:w="8588" w:type="dxa"/>
            <w:tcBorders>
              <w:top w:val="single" w:sz="4" w:space="0" w:color="auto"/>
              <w:left w:val="single" w:sz="4" w:space="0" w:color="auto"/>
              <w:bottom w:val="single" w:sz="4" w:space="0" w:color="auto"/>
              <w:right w:val="single" w:sz="4" w:space="0" w:color="auto"/>
            </w:tcBorders>
            <w:hideMark/>
          </w:tcPr>
          <w:p w:rsidR="008B259C" w:rsidRPr="00C46F29" w:rsidRDefault="008B259C" w:rsidP="008B259C">
            <w:pPr>
              <w:pStyle w:val="TableParagraph"/>
              <w:spacing w:line="217" w:lineRule="exact"/>
              <w:rPr>
                <w:sz w:val="20"/>
                <w:szCs w:val="20"/>
              </w:rPr>
            </w:pPr>
            <w:proofErr w:type="gramStart"/>
            <w:r w:rsidRPr="00C46F29">
              <w:rPr>
                <w:sz w:val="20"/>
                <w:szCs w:val="20"/>
              </w:rPr>
              <w:t>-наборы</w:t>
            </w:r>
            <w:r w:rsidRPr="00C46F29">
              <w:rPr>
                <w:spacing w:val="-4"/>
                <w:sz w:val="20"/>
                <w:szCs w:val="20"/>
              </w:rPr>
              <w:t xml:space="preserve"> </w:t>
            </w:r>
            <w:r w:rsidRPr="00C46F29">
              <w:rPr>
                <w:sz w:val="20"/>
                <w:szCs w:val="20"/>
              </w:rPr>
              <w:t>картинок</w:t>
            </w:r>
            <w:r w:rsidRPr="00C46F29">
              <w:rPr>
                <w:spacing w:val="-5"/>
                <w:sz w:val="20"/>
                <w:szCs w:val="20"/>
              </w:rPr>
              <w:t xml:space="preserve"> </w:t>
            </w:r>
            <w:r w:rsidRPr="00C46F29">
              <w:rPr>
                <w:sz w:val="20"/>
                <w:szCs w:val="20"/>
              </w:rPr>
              <w:t>для</w:t>
            </w:r>
            <w:r w:rsidRPr="00C46F29">
              <w:rPr>
                <w:spacing w:val="-4"/>
                <w:sz w:val="20"/>
                <w:szCs w:val="20"/>
              </w:rPr>
              <w:t xml:space="preserve"> </w:t>
            </w:r>
            <w:r w:rsidRPr="00C46F29">
              <w:rPr>
                <w:sz w:val="20"/>
                <w:szCs w:val="20"/>
              </w:rPr>
              <w:t>группировки</w:t>
            </w:r>
            <w:r w:rsidRPr="00C46F29">
              <w:rPr>
                <w:spacing w:val="-5"/>
                <w:sz w:val="20"/>
                <w:szCs w:val="20"/>
              </w:rPr>
              <w:t xml:space="preserve"> </w:t>
            </w:r>
            <w:r w:rsidRPr="00C46F29">
              <w:rPr>
                <w:sz w:val="20"/>
                <w:szCs w:val="20"/>
              </w:rPr>
              <w:t>(домашние,</w:t>
            </w:r>
            <w:r w:rsidRPr="00C46F29">
              <w:rPr>
                <w:spacing w:val="-2"/>
                <w:sz w:val="20"/>
                <w:szCs w:val="20"/>
              </w:rPr>
              <w:t xml:space="preserve"> </w:t>
            </w:r>
            <w:r w:rsidRPr="00C46F29">
              <w:rPr>
                <w:sz w:val="20"/>
                <w:szCs w:val="20"/>
              </w:rPr>
              <w:t>дикие</w:t>
            </w:r>
            <w:r w:rsidRPr="00C46F29">
              <w:rPr>
                <w:spacing w:val="-4"/>
                <w:sz w:val="20"/>
                <w:szCs w:val="20"/>
              </w:rPr>
              <w:t xml:space="preserve"> </w:t>
            </w:r>
            <w:r w:rsidRPr="00C46F29">
              <w:rPr>
                <w:sz w:val="20"/>
                <w:szCs w:val="20"/>
              </w:rPr>
              <w:t>животные,</w:t>
            </w:r>
            <w:r w:rsidRPr="00C46F29">
              <w:rPr>
                <w:spacing w:val="-3"/>
                <w:sz w:val="20"/>
                <w:szCs w:val="20"/>
              </w:rPr>
              <w:t xml:space="preserve"> </w:t>
            </w:r>
            <w:r w:rsidRPr="00C46F29">
              <w:rPr>
                <w:sz w:val="20"/>
                <w:szCs w:val="20"/>
              </w:rPr>
              <w:t>животные</w:t>
            </w:r>
            <w:r w:rsidRPr="00C46F29">
              <w:rPr>
                <w:spacing w:val="-4"/>
                <w:sz w:val="20"/>
                <w:szCs w:val="20"/>
              </w:rPr>
              <w:t xml:space="preserve"> </w:t>
            </w:r>
            <w:r w:rsidRPr="00C46F29">
              <w:rPr>
                <w:sz w:val="20"/>
                <w:szCs w:val="20"/>
              </w:rPr>
              <w:t>с</w:t>
            </w:r>
            <w:r w:rsidRPr="00C46F29">
              <w:rPr>
                <w:spacing w:val="-3"/>
                <w:sz w:val="20"/>
                <w:szCs w:val="20"/>
              </w:rPr>
              <w:t xml:space="preserve"> </w:t>
            </w:r>
            <w:r w:rsidRPr="00C46F29">
              <w:rPr>
                <w:sz w:val="20"/>
                <w:szCs w:val="20"/>
              </w:rPr>
              <w:t>детенышами,</w:t>
            </w:r>
            <w:r w:rsidRPr="00C46F29">
              <w:rPr>
                <w:spacing w:val="-4"/>
                <w:sz w:val="20"/>
                <w:szCs w:val="20"/>
              </w:rPr>
              <w:t xml:space="preserve"> </w:t>
            </w:r>
            <w:r w:rsidRPr="00C46F29">
              <w:rPr>
                <w:sz w:val="20"/>
                <w:szCs w:val="20"/>
              </w:rPr>
              <w:t>птицы,</w:t>
            </w:r>
            <w:r w:rsidRPr="00C46F29">
              <w:rPr>
                <w:spacing w:val="-3"/>
                <w:sz w:val="20"/>
                <w:szCs w:val="20"/>
              </w:rPr>
              <w:t xml:space="preserve"> </w:t>
            </w:r>
            <w:r w:rsidRPr="00C46F29">
              <w:rPr>
                <w:sz w:val="20"/>
                <w:szCs w:val="20"/>
              </w:rPr>
              <w:t>рыбы,</w:t>
            </w:r>
            <w:proofErr w:type="gramEnd"/>
          </w:p>
          <w:p w:rsidR="008B259C" w:rsidRPr="00C46F29" w:rsidRDefault="008B259C" w:rsidP="008B259C">
            <w:pPr>
              <w:pStyle w:val="TableParagraph"/>
              <w:rPr>
                <w:sz w:val="20"/>
                <w:szCs w:val="20"/>
              </w:rPr>
            </w:pPr>
            <w:proofErr w:type="gramStart"/>
            <w:r w:rsidRPr="00C46F29">
              <w:rPr>
                <w:sz w:val="20"/>
                <w:szCs w:val="20"/>
              </w:rPr>
              <w:t>деревья,</w:t>
            </w:r>
            <w:r w:rsidRPr="00C46F29">
              <w:rPr>
                <w:spacing w:val="-4"/>
                <w:sz w:val="20"/>
                <w:szCs w:val="20"/>
              </w:rPr>
              <w:t xml:space="preserve"> </w:t>
            </w:r>
            <w:r w:rsidRPr="00C46F29">
              <w:rPr>
                <w:sz w:val="20"/>
                <w:szCs w:val="20"/>
              </w:rPr>
              <w:t>цветы,</w:t>
            </w:r>
            <w:r w:rsidRPr="00C46F29">
              <w:rPr>
                <w:spacing w:val="-2"/>
                <w:sz w:val="20"/>
                <w:szCs w:val="20"/>
              </w:rPr>
              <w:t xml:space="preserve"> </w:t>
            </w:r>
            <w:r w:rsidRPr="00C46F29">
              <w:rPr>
                <w:sz w:val="20"/>
                <w:szCs w:val="20"/>
              </w:rPr>
              <w:t>овощи,</w:t>
            </w:r>
            <w:r w:rsidRPr="00C46F29">
              <w:rPr>
                <w:spacing w:val="-4"/>
                <w:sz w:val="20"/>
                <w:szCs w:val="20"/>
              </w:rPr>
              <w:t xml:space="preserve"> </w:t>
            </w:r>
            <w:r w:rsidRPr="00C46F29">
              <w:rPr>
                <w:sz w:val="20"/>
                <w:szCs w:val="20"/>
              </w:rPr>
              <w:t>фрукты,</w:t>
            </w:r>
            <w:r w:rsidRPr="00C46F29">
              <w:rPr>
                <w:spacing w:val="-2"/>
                <w:sz w:val="20"/>
                <w:szCs w:val="20"/>
              </w:rPr>
              <w:t xml:space="preserve"> </w:t>
            </w:r>
            <w:r w:rsidRPr="00C46F29">
              <w:rPr>
                <w:sz w:val="20"/>
                <w:szCs w:val="20"/>
              </w:rPr>
              <w:t>продукты</w:t>
            </w:r>
            <w:r w:rsidRPr="00C46F29">
              <w:rPr>
                <w:spacing w:val="-4"/>
                <w:sz w:val="20"/>
                <w:szCs w:val="20"/>
              </w:rPr>
              <w:t xml:space="preserve"> </w:t>
            </w:r>
            <w:r w:rsidRPr="00C46F29">
              <w:rPr>
                <w:sz w:val="20"/>
                <w:szCs w:val="20"/>
              </w:rPr>
              <w:t>питания,</w:t>
            </w:r>
            <w:r w:rsidRPr="00C46F29">
              <w:rPr>
                <w:spacing w:val="-3"/>
                <w:sz w:val="20"/>
                <w:szCs w:val="20"/>
              </w:rPr>
              <w:t xml:space="preserve"> </w:t>
            </w:r>
            <w:r w:rsidRPr="00C46F29">
              <w:rPr>
                <w:sz w:val="20"/>
                <w:szCs w:val="20"/>
              </w:rPr>
              <w:t>одежда,</w:t>
            </w:r>
            <w:r w:rsidRPr="00C46F29">
              <w:rPr>
                <w:spacing w:val="-4"/>
                <w:sz w:val="20"/>
                <w:szCs w:val="20"/>
              </w:rPr>
              <w:t xml:space="preserve"> </w:t>
            </w:r>
            <w:r w:rsidRPr="00C46F29">
              <w:rPr>
                <w:sz w:val="20"/>
                <w:szCs w:val="20"/>
              </w:rPr>
              <w:t>посуда,</w:t>
            </w:r>
            <w:r w:rsidRPr="00C46F29">
              <w:rPr>
                <w:spacing w:val="-3"/>
                <w:sz w:val="20"/>
                <w:szCs w:val="20"/>
              </w:rPr>
              <w:t xml:space="preserve"> </w:t>
            </w:r>
            <w:r w:rsidRPr="00C46F29">
              <w:rPr>
                <w:sz w:val="20"/>
                <w:szCs w:val="20"/>
              </w:rPr>
              <w:t>мебель,</w:t>
            </w:r>
            <w:r w:rsidRPr="00C46F29">
              <w:rPr>
                <w:spacing w:val="-3"/>
                <w:sz w:val="20"/>
                <w:szCs w:val="20"/>
              </w:rPr>
              <w:t xml:space="preserve"> </w:t>
            </w:r>
            <w:r w:rsidRPr="00C46F29">
              <w:rPr>
                <w:sz w:val="20"/>
                <w:szCs w:val="20"/>
              </w:rPr>
              <w:t>предметы</w:t>
            </w:r>
            <w:r w:rsidRPr="00C46F29">
              <w:rPr>
                <w:spacing w:val="-4"/>
                <w:sz w:val="20"/>
                <w:szCs w:val="20"/>
              </w:rPr>
              <w:t xml:space="preserve"> </w:t>
            </w:r>
            <w:r w:rsidRPr="00C46F29">
              <w:rPr>
                <w:sz w:val="20"/>
                <w:szCs w:val="20"/>
              </w:rPr>
              <w:t>обихода)</w:t>
            </w:r>
            <w:proofErr w:type="gramEnd"/>
          </w:p>
          <w:p w:rsidR="008B259C" w:rsidRPr="00C46F29" w:rsidRDefault="008B259C" w:rsidP="008B259C">
            <w:pPr>
              <w:pStyle w:val="TableParagraph"/>
              <w:spacing w:before="1"/>
              <w:rPr>
                <w:sz w:val="20"/>
                <w:szCs w:val="20"/>
              </w:rPr>
            </w:pPr>
            <w:r w:rsidRPr="00C46F29">
              <w:rPr>
                <w:sz w:val="20"/>
                <w:szCs w:val="20"/>
              </w:rPr>
              <w:t>-</w:t>
            </w:r>
            <w:r w:rsidRPr="00C46F29">
              <w:rPr>
                <w:spacing w:val="-5"/>
                <w:sz w:val="20"/>
                <w:szCs w:val="20"/>
              </w:rPr>
              <w:t xml:space="preserve"> </w:t>
            </w:r>
            <w:r w:rsidRPr="00C46F29">
              <w:rPr>
                <w:sz w:val="20"/>
                <w:szCs w:val="20"/>
              </w:rPr>
              <w:t>наборы</w:t>
            </w:r>
            <w:r w:rsidRPr="00C46F29">
              <w:rPr>
                <w:spacing w:val="-3"/>
                <w:sz w:val="20"/>
                <w:szCs w:val="20"/>
              </w:rPr>
              <w:t xml:space="preserve"> </w:t>
            </w:r>
            <w:r w:rsidRPr="00C46F29">
              <w:rPr>
                <w:sz w:val="20"/>
                <w:szCs w:val="20"/>
              </w:rPr>
              <w:t>парных</w:t>
            </w:r>
            <w:r w:rsidRPr="00C46F29">
              <w:rPr>
                <w:spacing w:val="-1"/>
                <w:sz w:val="20"/>
                <w:szCs w:val="20"/>
              </w:rPr>
              <w:t xml:space="preserve"> </w:t>
            </w:r>
            <w:r w:rsidRPr="00C46F29">
              <w:rPr>
                <w:sz w:val="20"/>
                <w:szCs w:val="20"/>
              </w:rPr>
              <w:t>картинок</w:t>
            </w:r>
            <w:r w:rsidRPr="00C46F29">
              <w:rPr>
                <w:spacing w:val="-4"/>
                <w:sz w:val="20"/>
                <w:szCs w:val="20"/>
              </w:rPr>
              <w:t xml:space="preserve"> </w:t>
            </w:r>
            <w:r w:rsidRPr="00C46F29">
              <w:rPr>
                <w:sz w:val="20"/>
                <w:szCs w:val="20"/>
              </w:rPr>
              <w:t>(предметные)</w:t>
            </w:r>
            <w:r w:rsidRPr="00C46F29">
              <w:rPr>
                <w:spacing w:val="-3"/>
                <w:sz w:val="20"/>
                <w:szCs w:val="20"/>
              </w:rPr>
              <w:t xml:space="preserve"> </w:t>
            </w:r>
            <w:r w:rsidRPr="00C46F29">
              <w:rPr>
                <w:sz w:val="20"/>
                <w:szCs w:val="20"/>
              </w:rPr>
              <w:t>для</w:t>
            </w:r>
            <w:r w:rsidRPr="00C46F29">
              <w:rPr>
                <w:spacing w:val="-4"/>
                <w:sz w:val="20"/>
                <w:szCs w:val="20"/>
              </w:rPr>
              <w:t xml:space="preserve"> </w:t>
            </w:r>
            <w:r w:rsidRPr="00C46F29">
              <w:rPr>
                <w:sz w:val="20"/>
                <w:szCs w:val="20"/>
              </w:rPr>
              <w:t>сравнения</w:t>
            </w:r>
          </w:p>
          <w:p w:rsidR="008B259C" w:rsidRPr="00C46F29" w:rsidRDefault="008B259C" w:rsidP="008B259C">
            <w:pPr>
              <w:pStyle w:val="TableParagraph"/>
              <w:spacing w:before="1"/>
              <w:rPr>
                <w:sz w:val="20"/>
                <w:szCs w:val="20"/>
              </w:rPr>
            </w:pPr>
            <w:r w:rsidRPr="00C46F29">
              <w:rPr>
                <w:sz w:val="20"/>
                <w:szCs w:val="20"/>
              </w:rPr>
              <w:t>-наборы</w:t>
            </w:r>
            <w:r w:rsidRPr="00C46F29">
              <w:rPr>
                <w:spacing w:val="-4"/>
                <w:sz w:val="20"/>
                <w:szCs w:val="20"/>
              </w:rPr>
              <w:t xml:space="preserve"> </w:t>
            </w:r>
            <w:r w:rsidRPr="00C46F29">
              <w:rPr>
                <w:sz w:val="20"/>
                <w:szCs w:val="20"/>
              </w:rPr>
              <w:t>парных</w:t>
            </w:r>
            <w:r w:rsidRPr="00C46F29">
              <w:rPr>
                <w:spacing w:val="-2"/>
                <w:sz w:val="20"/>
                <w:szCs w:val="20"/>
              </w:rPr>
              <w:t xml:space="preserve"> </w:t>
            </w:r>
            <w:r w:rsidRPr="00C46F29">
              <w:rPr>
                <w:sz w:val="20"/>
                <w:szCs w:val="20"/>
              </w:rPr>
              <w:t>картинок</w:t>
            </w:r>
            <w:r w:rsidRPr="00C46F29">
              <w:rPr>
                <w:spacing w:val="-5"/>
                <w:sz w:val="20"/>
                <w:szCs w:val="20"/>
              </w:rPr>
              <w:t xml:space="preserve"> </w:t>
            </w:r>
            <w:r w:rsidRPr="00C46F29">
              <w:rPr>
                <w:sz w:val="20"/>
                <w:szCs w:val="20"/>
              </w:rPr>
              <w:t>типа</w:t>
            </w:r>
            <w:r w:rsidRPr="00C46F29">
              <w:rPr>
                <w:spacing w:val="1"/>
                <w:sz w:val="20"/>
                <w:szCs w:val="20"/>
              </w:rPr>
              <w:t xml:space="preserve"> </w:t>
            </w:r>
            <w:r w:rsidRPr="00C46F29">
              <w:rPr>
                <w:sz w:val="20"/>
                <w:szCs w:val="20"/>
              </w:rPr>
              <w:t>«лото»</w:t>
            </w:r>
          </w:p>
          <w:p w:rsidR="008B259C" w:rsidRPr="00C46F29" w:rsidRDefault="008B259C" w:rsidP="008B259C">
            <w:pPr>
              <w:pStyle w:val="TableParagraph"/>
              <w:ind w:right="91"/>
              <w:rPr>
                <w:sz w:val="20"/>
                <w:szCs w:val="20"/>
              </w:rPr>
            </w:pPr>
            <w:r w:rsidRPr="00C46F29">
              <w:rPr>
                <w:sz w:val="20"/>
                <w:szCs w:val="20"/>
              </w:rPr>
              <w:lastRenderedPageBreak/>
              <w:t>-серии из 3-4 картинок для установления последовательности действий и событий (сказочные, социальн</w:t>
            </w:r>
            <w:proofErr w:type="gramStart"/>
            <w:r w:rsidRPr="00C46F29">
              <w:rPr>
                <w:sz w:val="20"/>
                <w:szCs w:val="20"/>
              </w:rPr>
              <w:t>о-</w:t>
            </w:r>
            <w:proofErr w:type="gramEnd"/>
            <w:r w:rsidRPr="00C46F29">
              <w:rPr>
                <w:spacing w:val="-47"/>
                <w:sz w:val="20"/>
                <w:szCs w:val="20"/>
              </w:rPr>
              <w:t xml:space="preserve"> </w:t>
            </w:r>
            <w:r w:rsidRPr="00C46F29">
              <w:rPr>
                <w:sz w:val="20"/>
                <w:szCs w:val="20"/>
              </w:rPr>
              <w:t>бытовые</w:t>
            </w:r>
            <w:r w:rsidRPr="00C46F29">
              <w:rPr>
                <w:spacing w:val="-1"/>
                <w:sz w:val="20"/>
                <w:szCs w:val="20"/>
              </w:rPr>
              <w:t xml:space="preserve"> </w:t>
            </w:r>
            <w:r w:rsidRPr="00C46F29">
              <w:rPr>
                <w:sz w:val="20"/>
                <w:szCs w:val="20"/>
              </w:rPr>
              <w:t>ситуации)</w:t>
            </w:r>
          </w:p>
          <w:p w:rsidR="008B259C" w:rsidRPr="00C46F29" w:rsidRDefault="008B259C" w:rsidP="008B259C">
            <w:pPr>
              <w:pStyle w:val="TableParagraph"/>
              <w:spacing w:line="228" w:lineRule="exact"/>
              <w:rPr>
                <w:sz w:val="20"/>
                <w:szCs w:val="20"/>
              </w:rPr>
            </w:pPr>
            <w:r w:rsidRPr="00C46F29">
              <w:rPr>
                <w:sz w:val="20"/>
                <w:szCs w:val="20"/>
              </w:rPr>
              <w:t>-серии</w:t>
            </w:r>
            <w:r w:rsidRPr="00C46F29">
              <w:rPr>
                <w:spacing w:val="-5"/>
                <w:sz w:val="20"/>
                <w:szCs w:val="20"/>
              </w:rPr>
              <w:t xml:space="preserve"> </w:t>
            </w:r>
            <w:r w:rsidRPr="00C46F29">
              <w:rPr>
                <w:sz w:val="20"/>
                <w:szCs w:val="20"/>
              </w:rPr>
              <w:t>из</w:t>
            </w:r>
            <w:r w:rsidRPr="00C46F29">
              <w:rPr>
                <w:spacing w:val="-3"/>
                <w:sz w:val="20"/>
                <w:szCs w:val="20"/>
              </w:rPr>
              <w:t xml:space="preserve"> </w:t>
            </w:r>
            <w:r w:rsidRPr="00C46F29">
              <w:rPr>
                <w:sz w:val="20"/>
                <w:szCs w:val="20"/>
              </w:rPr>
              <w:t>4</w:t>
            </w:r>
            <w:r w:rsidRPr="00C46F29">
              <w:rPr>
                <w:spacing w:val="-3"/>
                <w:sz w:val="20"/>
                <w:szCs w:val="20"/>
              </w:rPr>
              <w:t xml:space="preserve"> </w:t>
            </w:r>
            <w:r w:rsidRPr="00C46F29">
              <w:rPr>
                <w:sz w:val="20"/>
                <w:szCs w:val="20"/>
              </w:rPr>
              <w:t>картинок:</w:t>
            </w:r>
            <w:r w:rsidRPr="00C46F29">
              <w:rPr>
                <w:spacing w:val="-4"/>
                <w:sz w:val="20"/>
                <w:szCs w:val="20"/>
              </w:rPr>
              <w:t xml:space="preserve"> </w:t>
            </w:r>
            <w:r w:rsidRPr="00C46F29">
              <w:rPr>
                <w:sz w:val="20"/>
                <w:szCs w:val="20"/>
              </w:rPr>
              <w:t>части</w:t>
            </w:r>
            <w:r w:rsidRPr="00C46F29">
              <w:rPr>
                <w:spacing w:val="-2"/>
                <w:sz w:val="20"/>
                <w:szCs w:val="20"/>
              </w:rPr>
              <w:t xml:space="preserve"> </w:t>
            </w:r>
            <w:r w:rsidRPr="00C46F29">
              <w:rPr>
                <w:sz w:val="20"/>
                <w:szCs w:val="20"/>
              </w:rPr>
              <w:t>суток</w:t>
            </w:r>
            <w:r w:rsidRPr="00C46F29">
              <w:rPr>
                <w:spacing w:val="-4"/>
                <w:sz w:val="20"/>
                <w:szCs w:val="20"/>
              </w:rPr>
              <w:t xml:space="preserve"> </w:t>
            </w:r>
            <w:r w:rsidRPr="00C46F29">
              <w:rPr>
                <w:sz w:val="20"/>
                <w:szCs w:val="20"/>
              </w:rPr>
              <w:t>(деятельность</w:t>
            </w:r>
            <w:r w:rsidRPr="00C46F29">
              <w:rPr>
                <w:spacing w:val="-2"/>
                <w:sz w:val="20"/>
                <w:szCs w:val="20"/>
              </w:rPr>
              <w:t xml:space="preserve"> </w:t>
            </w:r>
            <w:r w:rsidRPr="00C46F29">
              <w:rPr>
                <w:sz w:val="20"/>
                <w:szCs w:val="20"/>
              </w:rPr>
              <w:t>людей</w:t>
            </w:r>
            <w:r w:rsidRPr="00C46F29">
              <w:rPr>
                <w:spacing w:val="-2"/>
                <w:sz w:val="20"/>
                <w:szCs w:val="20"/>
              </w:rPr>
              <w:t xml:space="preserve"> </w:t>
            </w:r>
            <w:r w:rsidRPr="00C46F29">
              <w:rPr>
                <w:sz w:val="20"/>
                <w:szCs w:val="20"/>
              </w:rPr>
              <w:t>ближайшего</w:t>
            </w:r>
            <w:r w:rsidRPr="00C46F29">
              <w:rPr>
                <w:spacing w:val="-3"/>
                <w:sz w:val="20"/>
                <w:szCs w:val="20"/>
              </w:rPr>
              <w:t xml:space="preserve"> </w:t>
            </w:r>
            <w:r w:rsidRPr="00C46F29">
              <w:rPr>
                <w:sz w:val="20"/>
                <w:szCs w:val="20"/>
              </w:rPr>
              <w:t>окружения)</w:t>
            </w:r>
          </w:p>
          <w:p w:rsidR="008B259C" w:rsidRPr="00C46F29" w:rsidRDefault="008B259C" w:rsidP="008B259C">
            <w:pPr>
              <w:pStyle w:val="TableParagraph"/>
              <w:rPr>
                <w:sz w:val="20"/>
                <w:szCs w:val="20"/>
              </w:rPr>
            </w:pPr>
            <w:r w:rsidRPr="00C46F29">
              <w:rPr>
                <w:sz w:val="20"/>
                <w:szCs w:val="20"/>
              </w:rPr>
              <w:t>-серии</w:t>
            </w:r>
            <w:r w:rsidRPr="00C46F29">
              <w:rPr>
                <w:spacing w:val="-4"/>
                <w:sz w:val="20"/>
                <w:szCs w:val="20"/>
              </w:rPr>
              <w:t xml:space="preserve"> </w:t>
            </w:r>
            <w:r w:rsidRPr="00C46F29">
              <w:rPr>
                <w:sz w:val="20"/>
                <w:szCs w:val="20"/>
              </w:rPr>
              <w:t>из</w:t>
            </w:r>
            <w:r w:rsidRPr="00C46F29">
              <w:rPr>
                <w:spacing w:val="-3"/>
                <w:sz w:val="20"/>
                <w:szCs w:val="20"/>
              </w:rPr>
              <w:t xml:space="preserve"> </w:t>
            </w:r>
            <w:r w:rsidRPr="00C46F29">
              <w:rPr>
                <w:sz w:val="20"/>
                <w:szCs w:val="20"/>
              </w:rPr>
              <w:t>4</w:t>
            </w:r>
            <w:r w:rsidRPr="00C46F29">
              <w:rPr>
                <w:spacing w:val="-2"/>
                <w:sz w:val="20"/>
                <w:szCs w:val="20"/>
              </w:rPr>
              <w:t xml:space="preserve"> </w:t>
            </w:r>
            <w:r w:rsidRPr="00C46F29">
              <w:rPr>
                <w:sz w:val="20"/>
                <w:szCs w:val="20"/>
              </w:rPr>
              <w:t>картинок:</w:t>
            </w:r>
            <w:r w:rsidRPr="00C46F29">
              <w:rPr>
                <w:spacing w:val="-1"/>
                <w:sz w:val="20"/>
                <w:szCs w:val="20"/>
              </w:rPr>
              <w:t xml:space="preserve"> </w:t>
            </w:r>
            <w:r w:rsidRPr="00C46F29">
              <w:rPr>
                <w:sz w:val="20"/>
                <w:szCs w:val="20"/>
              </w:rPr>
              <w:t>времена</w:t>
            </w:r>
            <w:r w:rsidRPr="00C46F29">
              <w:rPr>
                <w:spacing w:val="-3"/>
                <w:sz w:val="20"/>
                <w:szCs w:val="20"/>
              </w:rPr>
              <w:t xml:space="preserve"> </w:t>
            </w:r>
            <w:r w:rsidRPr="00C46F29">
              <w:rPr>
                <w:sz w:val="20"/>
                <w:szCs w:val="20"/>
              </w:rPr>
              <w:t>года</w:t>
            </w:r>
            <w:r w:rsidRPr="00C46F29">
              <w:rPr>
                <w:spacing w:val="-4"/>
                <w:sz w:val="20"/>
                <w:szCs w:val="20"/>
              </w:rPr>
              <w:t xml:space="preserve"> </w:t>
            </w:r>
            <w:r w:rsidRPr="00C46F29">
              <w:rPr>
                <w:sz w:val="20"/>
                <w:szCs w:val="20"/>
              </w:rPr>
              <w:t>(природа</w:t>
            </w:r>
            <w:r w:rsidRPr="00C46F29">
              <w:rPr>
                <w:spacing w:val="-4"/>
                <w:sz w:val="20"/>
                <w:szCs w:val="20"/>
              </w:rPr>
              <w:t xml:space="preserve"> </w:t>
            </w:r>
            <w:r w:rsidRPr="00C46F29">
              <w:rPr>
                <w:sz w:val="20"/>
                <w:szCs w:val="20"/>
              </w:rPr>
              <w:t>и</w:t>
            </w:r>
            <w:r w:rsidRPr="00C46F29">
              <w:rPr>
                <w:spacing w:val="-4"/>
                <w:sz w:val="20"/>
                <w:szCs w:val="20"/>
              </w:rPr>
              <w:t xml:space="preserve"> </w:t>
            </w:r>
            <w:r w:rsidRPr="00C46F29">
              <w:rPr>
                <w:sz w:val="20"/>
                <w:szCs w:val="20"/>
              </w:rPr>
              <w:t>сезонная</w:t>
            </w:r>
            <w:r w:rsidRPr="00C46F29">
              <w:rPr>
                <w:spacing w:val="-1"/>
                <w:sz w:val="20"/>
                <w:szCs w:val="20"/>
              </w:rPr>
              <w:t xml:space="preserve"> </w:t>
            </w:r>
            <w:r w:rsidRPr="00C46F29">
              <w:rPr>
                <w:sz w:val="20"/>
                <w:szCs w:val="20"/>
              </w:rPr>
              <w:t>деятельность</w:t>
            </w:r>
            <w:r w:rsidRPr="00C46F29">
              <w:rPr>
                <w:spacing w:val="-1"/>
                <w:sz w:val="20"/>
                <w:szCs w:val="20"/>
              </w:rPr>
              <w:t xml:space="preserve"> </w:t>
            </w:r>
            <w:r w:rsidRPr="00C46F29">
              <w:rPr>
                <w:sz w:val="20"/>
                <w:szCs w:val="20"/>
              </w:rPr>
              <w:t>людей)</w:t>
            </w:r>
          </w:p>
          <w:p w:rsidR="008B259C" w:rsidRPr="00C46F29" w:rsidRDefault="008B259C" w:rsidP="008B259C">
            <w:pPr>
              <w:pStyle w:val="TableParagraph"/>
              <w:spacing w:before="1"/>
              <w:rPr>
                <w:sz w:val="20"/>
                <w:szCs w:val="20"/>
              </w:rPr>
            </w:pPr>
            <w:r w:rsidRPr="00C46F29">
              <w:rPr>
                <w:sz w:val="20"/>
                <w:szCs w:val="20"/>
              </w:rPr>
              <w:t>-сюжетные</w:t>
            </w:r>
            <w:r w:rsidRPr="00C46F29">
              <w:rPr>
                <w:spacing w:val="-4"/>
                <w:sz w:val="20"/>
                <w:szCs w:val="20"/>
              </w:rPr>
              <w:t xml:space="preserve"> </w:t>
            </w:r>
            <w:r w:rsidRPr="00C46F29">
              <w:rPr>
                <w:sz w:val="20"/>
                <w:szCs w:val="20"/>
              </w:rPr>
              <w:t>картинки</w:t>
            </w:r>
            <w:r w:rsidRPr="00C46F29">
              <w:rPr>
                <w:spacing w:val="-4"/>
                <w:sz w:val="20"/>
                <w:szCs w:val="20"/>
              </w:rPr>
              <w:t xml:space="preserve"> </w:t>
            </w:r>
            <w:r w:rsidRPr="00C46F29">
              <w:rPr>
                <w:sz w:val="20"/>
                <w:szCs w:val="20"/>
              </w:rPr>
              <w:t>(с</w:t>
            </w:r>
            <w:r w:rsidRPr="00C46F29">
              <w:rPr>
                <w:spacing w:val="-3"/>
                <w:sz w:val="20"/>
                <w:szCs w:val="20"/>
              </w:rPr>
              <w:t xml:space="preserve"> </w:t>
            </w:r>
            <w:r w:rsidRPr="00C46F29">
              <w:rPr>
                <w:sz w:val="20"/>
                <w:szCs w:val="20"/>
              </w:rPr>
              <w:t>различной</w:t>
            </w:r>
            <w:r w:rsidRPr="00C46F29">
              <w:rPr>
                <w:spacing w:val="-2"/>
                <w:sz w:val="20"/>
                <w:szCs w:val="20"/>
              </w:rPr>
              <w:t xml:space="preserve"> </w:t>
            </w:r>
            <w:r w:rsidRPr="00C46F29">
              <w:rPr>
                <w:sz w:val="20"/>
                <w:szCs w:val="20"/>
              </w:rPr>
              <w:t>тематикой,</w:t>
            </w:r>
            <w:r w:rsidRPr="00C46F29">
              <w:rPr>
                <w:spacing w:val="-4"/>
                <w:sz w:val="20"/>
                <w:szCs w:val="20"/>
              </w:rPr>
              <w:t xml:space="preserve"> </w:t>
            </w:r>
            <w:r w:rsidRPr="00C46F29">
              <w:rPr>
                <w:sz w:val="20"/>
                <w:szCs w:val="20"/>
              </w:rPr>
              <w:t>близкой</w:t>
            </w:r>
            <w:r w:rsidRPr="00C46F29">
              <w:rPr>
                <w:spacing w:val="-4"/>
                <w:sz w:val="20"/>
                <w:szCs w:val="20"/>
              </w:rPr>
              <w:t xml:space="preserve"> </w:t>
            </w:r>
            <w:r w:rsidRPr="00C46F29">
              <w:rPr>
                <w:sz w:val="20"/>
                <w:szCs w:val="20"/>
              </w:rPr>
              <w:t>ребенку,</w:t>
            </w:r>
            <w:r w:rsidRPr="00C46F29">
              <w:rPr>
                <w:spacing w:val="-3"/>
                <w:sz w:val="20"/>
                <w:szCs w:val="20"/>
              </w:rPr>
              <w:t xml:space="preserve"> </w:t>
            </w:r>
            <w:r w:rsidRPr="00C46F29">
              <w:rPr>
                <w:sz w:val="20"/>
                <w:szCs w:val="20"/>
              </w:rPr>
              <w:t>сказочной,</w:t>
            </w:r>
            <w:r w:rsidRPr="00C46F29">
              <w:rPr>
                <w:spacing w:val="-3"/>
                <w:sz w:val="20"/>
                <w:szCs w:val="20"/>
              </w:rPr>
              <w:t xml:space="preserve"> </w:t>
            </w:r>
            <w:r w:rsidRPr="00C46F29">
              <w:rPr>
                <w:sz w:val="20"/>
                <w:szCs w:val="20"/>
              </w:rPr>
              <w:t>социально-бытовой)</w:t>
            </w:r>
          </w:p>
          <w:p w:rsidR="008B259C" w:rsidRPr="00C46F29" w:rsidRDefault="008B259C" w:rsidP="008B259C">
            <w:pPr>
              <w:pStyle w:val="TableParagraph"/>
              <w:rPr>
                <w:sz w:val="20"/>
                <w:szCs w:val="20"/>
              </w:rPr>
            </w:pPr>
            <w:r w:rsidRPr="00C46F29">
              <w:rPr>
                <w:sz w:val="20"/>
                <w:szCs w:val="20"/>
              </w:rPr>
              <w:t>-модели</w:t>
            </w:r>
            <w:r w:rsidRPr="00C46F29">
              <w:rPr>
                <w:spacing w:val="43"/>
                <w:sz w:val="20"/>
                <w:szCs w:val="20"/>
              </w:rPr>
              <w:t xml:space="preserve"> </w:t>
            </w:r>
            <w:r w:rsidRPr="00C46F29">
              <w:rPr>
                <w:sz w:val="20"/>
                <w:szCs w:val="20"/>
              </w:rPr>
              <w:t>по</w:t>
            </w:r>
            <w:r w:rsidRPr="00C46F29">
              <w:rPr>
                <w:spacing w:val="-1"/>
                <w:sz w:val="20"/>
                <w:szCs w:val="20"/>
              </w:rPr>
              <w:t xml:space="preserve"> </w:t>
            </w:r>
            <w:r w:rsidRPr="00C46F29">
              <w:rPr>
                <w:sz w:val="20"/>
                <w:szCs w:val="20"/>
              </w:rPr>
              <w:t>рассказыванию</w:t>
            </w:r>
            <w:r w:rsidRPr="00C46F29">
              <w:rPr>
                <w:spacing w:val="-1"/>
                <w:sz w:val="20"/>
                <w:szCs w:val="20"/>
              </w:rPr>
              <w:t xml:space="preserve"> </w:t>
            </w:r>
            <w:r w:rsidRPr="00C46F29">
              <w:rPr>
                <w:sz w:val="20"/>
                <w:szCs w:val="20"/>
              </w:rPr>
              <w:t>сказки</w:t>
            </w:r>
          </w:p>
          <w:p w:rsidR="008B259C" w:rsidRPr="00C46F29" w:rsidRDefault="008B259C" w:rsidP="008B259C">
            <w:pPr>
              <w:pStyle w:val="TableParagraph"/>
              <w:spacing w:before="1"/>
              <w:rPr>
                <w:sz w:val="20"/>
                <w:szCs w:val="20"/>
              </w:rPr>
            </w:pPr>
            <w:r w:rsidRPr="00C46F29">
              <w:rPr>
                <w:sz w:val="20"/>
                <w:szCs w:val="20"/>
              </w:rPr>
              <w:t>-альбомы</w:t>
            </w:r>
            <w:r w:rsidRPr="00C46F29">
              <w:rPr>
                <w:spacing w:val="-4"/>
                <w:sz w:val="20"/>
                <w:szCs w:val="20"/>
              </w:rPr>
              <w:t xml:space="preserve"> </w:t>
            </w:r>
            <w:r w:rsidRPr="00C46F29">
              <w:rPr>
                <w:sz w:val="20"/>
                <w:szCs w:val="20"/>
              </w:rPr>
              <w:t>с</w:t>
            </w:r>
            <w:r w:rsidRPr="00C46F29">
              <w:rPr>
                <w:spacing w:val="-4"/>
                <w:sz w:val="20"/>
                <w:szCs w:val="20"/>
              </w:rPr>
              <w:t xml:space="preserve"> </w:t>
            </w:r>
            <w:r w:rsidRPr="00C46F29">
              <w:rPr>
                <w:sz w:val="20"/>
                <w:szCs w:val="20"/>
              </w:rPr>
              <w:t>предметными,</w:t>
            </w:r>
            <w:r w:rsidRPr="00C46F29">
              <w:rPr>
                <w:spacing w:val="-4"/>
                <w:sz w:val="20"/>
                <w:szCs w:val="20"/>
              </w:rPr>
              <w:t xml:space="preserve"> </w:t>
            </w:r>
            <w:r w:rsidRPr="00C46F29">
              <w:rPr>
                <w:sz w:val="20"/>
                <w:szCs w:val="20"/>
              </w:rPr>
              <w:t>тематическими</w:t>
            </w:r>
            <w:r w:rsidRPr="00C46F29">
              <w:rPr>
                <w:spacing w:val="-4"/>
                <w:sz w:val="20"/>
                <w:szCs w:val="20"/>
              </w:rPr>
              <w:t xml:space="preserve"> </w:t>
            </w:r>
            <w:r w:rsidRPr="00C46F29">
              <w:rPr>
                <w:sz w:val="20"/>
                <w:szCs w:val="20"/>
              </w:rPr>
              <w:t>картинками</w:t>
            </w:r>
          </w:p>
          <w:p w:rsidR="008B259C" w:rsidRPr="00C46F29" w:rsidRDefault="008B259C" w:rsidP="008B259C">
            <w:pPr>
              <w:pStyle w:val="TableParagraph"/>
              <w:spacing w:line="229" w:lineRule="exact"/>
              <w:rPr>
                <w:sz w:val="20"/>
                <w:szCs w:val="20"/>
              </w:rPr>
            </w:pPr>
            <w:r w:rsidRPr="00C46F29">
              <w:rPr>
                <w:sz w:val="20"/>
                <w:szCs w:val="20"/>
              </w:rPr>
              <w:t>-игры</w:t>
            </w:r>
            <w:r w:rsidRPr="00C46F29">
              <w:rPr>
                <w:spacing w:val="-4"/>
                <w:sz w:val="20"/>
                <w:szCs w:val="20"/>
              </w:rPr>
              <w:t xml:space="preserve"> </w:t>
            </w:r>
            <w:r w:rsidRPr="00C46F29">
              <w:rPr>
                <w:sz w:val="20"/>
                <w:szCs w:val="20"/>
              </w:rPr>
              <w:t>из</w:t>
            </w:r>
            <w:r w:rsidRPr="00C46F29">
              <w:rPr>
                <w:spacing w:val="-3"/>
                <w:sz w:val="20"/>
                <w:szCs w:val="20"/>
              </w:rPr>
              <w:t xml:space="preserve"> </w:t>
            </w:r>
            <w:r w:rsidRPr="00C46F29">
              <w:rPr>
                <w:sz w:val="20"/>
                <w:szCs w:val="20"/>
              </w:rPr>
              <w:t>серии</w:t>
            </w:r>
            <w:r w:rsidRPr="00C46F29">
              <w:rPr>
                <w:spacing w:val="-1"/>
                <w:sz w:val="20"/>
                <w:szCs w:val="20"/>
              </w:rPr>
              <w:t xml:space="preserve"> </w:t>
            </w:r>
            <w:r w:rsidRPr="00C46F29">
              <w:rPr>
                <w:sz w:val="20"/>
                <w:szCs w:val="20"/>
              </w:rPr>
              <w:t>«Кто</w:t>
            </w:r>
            <w:r w:rsidRPr="00C46F29">
              <w:rPr>
                <w:spacing w:val="-2"/>
                <w:sz w:val="20"/>
                <w:szCs w:val="20"/>
              </w:rPr>
              <w:t xml:space="preserve"> </w:t>
            </w:r>
            <w:r w:rsidRPr="00C46F29">
              <w:rPr>
                <w:sz w:val="20"/>
                <w:szCs w:val="20"/>
              </w:rPr>
              <w:t>есть</w:t>
            </w:r>
            <w:r w:rsidRPr="00C46F29">
              <w:rPr>
                <w:spacing w:val="-4"/>
                <w:sz w:val="20"/>
                <w:szCs w:val="20"/>
              </w:rPr>
              <w:t xml:space="preserve"> </w:t>
            </w:r>
            <w:r w:rsidRPr="00C46F29">
              <w:rPr>
                <w:sz w:val="20"/>
                <w:szCs w:val="20"/>
              </w:rPr>
              <w:t>кто?</w:t>
            </w:r>
            <w:proofErr w:type="gramStart"/>
            <w:r w:rsidRPr="00C46F29">
              <w:rPr>
                <w:sz w:val="20"/>
                <w:szCs w:val="20"/>
              </w:rPr>
              <w:t>»(</w:t>
            </w:r>
            <w:proofErr w:type="gramEnd"/>
            <w:r w:rsidRPr="00C46F29">
              <w:rPr>
                <w:sz w:val="20"/>
                <w:szCs w:val="20"/>
              </w:rPr>
              <w:t>«Чей</w:t>
            </w:r>
            <w:r w:rsidRPr="00C46F29">
              <w:rPr>
                <w:spacing w:val="-4"/>
                <w:sz w:val="20"/>
                <w:szCs w:val="20"/>
              </w:rPr>
              <w:t xml:space="preserve"> </w:t>
            </w:r>
            <w:r w:rsidRPr="00C46F29">
              <w:rPr>
                <w:sz w:val="20"/>
                <w:szCs w:val="20"/>
              </w:rPr>
              <w:t>малыш?»,</w:t>
            </w:r>
            <w:r w:rsidRPr="00C46F29">
              <w:rPr>
                <w:spacing w:val="1"/>
                <w:sz w:val="20"/>
                <w:szCs w:val="20"/>
              </w:rPr>
              <w:t xml:space="preserve"> </w:t>
            </w:r>
            <w:r w:rsidRPr="00C46F29">
              <w:rPr>
                <w:sz w:val="20"/>
                <w:szCs w:val="20"/>
              </w:rPr>
              <w:t>«Найди</w:t>
            </w:r>
            <w:r w:rsidRPr="00C46F29">
              <w:rPr>
                <w:spacing w:val="-4"/>
                <w:sz w:val="20"/>
                <w:szCs w:val="20"/>
              </w:rPr>
              <w:t xml:space="preserve"> </w:t>
            </w:r>
            <w:r w:rsidRPr="00C46F29">
              <w:rPr>
                <w:sz w:val="20"/>
                <w:szCs w:val="20"/>
              </w:rPr>
              <w:t>маму»</w:t>
            </w:r>
          </w:p>
          <w:p w:rsidR="008B259C" w:rsidRPr="00C46F29" w:rsidRDefault="008B259C" w:rsidP="008B259C">
            <w:pPr>
              <w:pStyle w:val="TableParagraph"/>
              <w:spacing w:line="229" w:lineRule="exact"/>
              <w:rPr>
                <w:sz w:val="20"/>
                <w:szCs w:val="20"/>
              </w:rPr>
            </w:pPr>
            <w:r w:rsidRPr="00C46F29">
              <w:rPr>
                <w:sz w:val="20"/>
                <w:szCs w:val="20"/>
              </w:rPr>
              <w:t>-игры</w:t>
            </w:r>
            <w:r w:rsidRPr="00C46F29">
              <w:rPr>
                <w:spacing w:val="-4"/>
                <w:sz w:val="20"/>
                <w:szCs w:val="20"/>
              </w:rPr>
              <w:t xml:space="preserve"> </w:t>
            </w:r>
            <w:r w:rsidRPr="00C46F29">
              <w:rPr>
                <w:sz w:val="20"/>
                <w:szCs w:val="20"/>
              </w:rPr>
              <w:t>из</w:t>
            </w:r>
            <w:r w:rsidRPr="00C46F29">
              <w:rPr>
                <w:spacing w:val="-4"/>
                <w:sz w:val="20"/>
                <w:szCs w:val="20"/>
              </w:rPr>
              <w:t xml:space="preserve"> </w:t>
            </w:r>
            <w:r w:rsidRPr="00C46F29">
              <w:rPr>
                <w:sz w:val="20"/>
                <w:szCs w:val="20"/>
              </w:rPr>
              <w:t>серии</w:t>
            </w:r>
            <w:r w:rsidRPr="00C46F29">
              <w:rPr>
                <w:spacing w:val="-3"/>
                <w:sz w:val="20"/>
                <w:szCs w:val="20"/>
              </w:rPr>
              <w:t xml:space="preserve"> </w:t>
            </w:r>
            <w:proofErr w:type="gramStart"/>
            <w:r w:rsidRPr="00C46F29">
              <w:rPr>
                <w:sz w:val="20"/>
                <w:szCs w:val="20"/>
              </w:rPr>
              <w:t>учись</w:t>
            </w:r>
            <w:proofErr w:type="gramEnd"/>
            <w:r w:rsidRPr="00C46F29">
              <w:rPr>
                <w:spacing w:val="-1"/>
                <w:sz w:val="20"/>
                <w:szCs w:val="20"/>
              </w:rPr>
              <w:t xml:space="preserve"> </w:t>
            </w:r>
            <w:r w:rsidRPr="00C46F29">
              <w:rPr>
                <w:sz w:val="20"/>
                <w:szCs w:val="20"/>
              </w:rPr>
              <w:t>играя</w:t>
            </w:r>
            <w:r w:rsidRPr="00C46F29">
              <w:rPr>
                <w:spacing w:val="-5"/>
                <w:sz w:val="20"/>
                <w:szCs w:val="20"/>
              </w:rPr>
              <w:t xml:space="preserve"> </w:t>
            </w:r>
            <w:r w:rsidRPr="00C46F29">
              <w:rPr>
                <w:sz w:val="20"/>
                <w:szCs w:val="20"/>
              </w:rPr>
              <w:t>(«Кто</w:t>
            </w:r>
            <w:r w:rsidRPr="00C46F29">
              <w:rPr>
                <w:spacing w:val="-1"/>
                <w:sz w:val="20"/>
                <w:szCs w:val="20"/>
              </w:rPr>
              <w:t xml:space="preserve"> </w:t>
            </w:r>
            <w:r w:rsidRPr="00C46F29">
              <w:rPr>
                <w:sz w:val="20"/>
                <w:szCs w:val="20"/>
              </w:rPr>
              <w:t>в</w:t>
            </w:r>
            <w:r w:rsidRPr="00C46F29">
              <w:rPr>
                <w:spacing w:val="-5"/>
                <w:sz w:val="20"/>
                <w:szCs w:val="20"/>
              </w:rPr>
              <w:t xml:space="preserve"> </w:t>
            </w:r>
            <w:r w:rsidRPr="00C46F29">
              <w:rPr>
                <w:sz w:val="20"/>
                <w:szCs w:val="20"/>
              </w:rPr>
              <w:t>домике</w:t>
            </w:r>
            <w:r w:rsidRPr="00C46F29">
              <w:rPr>
                <w:spacing w:val="-1"/>
                <w:sz w:val="20"/>
                <w:szCs w:val="20"/>
              </w:rPr>
              <w:t xml:space="preserve"> </w:t>
            </w:r>
            <w:r w:rsidRPr="00C46F29">
              <w:rPr>
                <w:sz w:val="20"/>
                <w:szCs w:val="20"/>
              </w:rPr>
              <w:t>живет?»)</w:t>
            </w:r>
          </w:p>
          <w:p w:rsidR="008B259C" w:rsidRPr="00C46F29" w:rsidRDefault="008B259C" w:rsidP="008B259C">
            <w:pPr>
              <w:pStyle w:val="TableParagraph"/>
              <w:rPr>
                <w:sz w:val="20"/>
                <w:szCs w:val="20"/>
              </w:rPr>
            </w:pPr>
            <w:r w:rsidRPr="00C46F29">
              <w:rPr>
                <w:sz w:val="20"/>
                <w:szCs w:val="20"/>
              </w:rPr>
              <w:t>-домино «Из</w:t>
            </w:r>
            <w:r w:rsidRPr="00C46F29">
              <w:rPr>
                <w:spacing w:val="-2"/>
                <w:sz w:val="20"/>
                <w:szCs w:val="20"/>
              </w:rPr>
              <w:t xml:space="preserve"> </w:t>
            </w:r>
            <w:r w:rsidRPr="00C46F29">
              <w:rPr>
                <w:sz w:val="20"/>
                <w:szCs w:val="20"/>
              </w:rPr>
              <w:t>сказки</w:t>
            </w:r>
            <w:r w:rsidRPr="00C46F29">
              <w:rPr>
                <w:spacing w:val="-2"/>
                <w:sz w:val="20"/>
                <w:szCs w:val="20"/>
              </w:rPr>
              <w:t xml:space="preserve"> </w:t>
            </w:r>
            <w:r w:rsidRPr="00C46F29">
              <w:rPr>
                <w:sz w:val="20"/>
                <w:szCs w:val="20"/>
              </w:rPr>
              <w:t>в</w:t>
            </w:r>
            <w:r w:rsidRPr="00C46F29">
              <w:rPr>
                <w:spacing w:val="-3"/>
                <w:sz w:val="20"/>
                <w:szCs w:val="20"/>
              </w:rPr>
              <w:t xml:space="preserve"> </w:t>
            </w:r>
            <w:r w:rsidRPr="00C46F29">
              <w:rPr>
                <w:sz w:val="20"/>
                <w:szCs w:val="20"/>
              </w:rPr>
              <w:t>сказку»</w:t>
            </w:r>
          </w:p>
          <w:p w:rsidR="008B259C" w:rsidRPr="00C46F29" w:rsidRDefault="008B259C" w:rsidP="008B259C">
            <w:pPr>
              <w:pStyle w:val="TableParagraph"/>
              <w:spacing w:before="1"/>
              <w:rPr>
                <w:sz w:val="20"/>
                <w:szCs w:val="20"/>
              </w:rPr>
            </w:pPr>
            <w:r w:rsidRPr="00C46F29">
              <w:rPr>
                <w:sz w:val="20"/>
                <w:szCs w:val="20"/>
              </w:rPr>
              <w:t>-игры</w:t>
            </w:r>
            <w:r w:rsidRPr="00C46F29">
              <w:rPr>
                <w:spacing w:val="-4"/>
                <w:sz w:val="20"/>
                <w:szCs w:val="20"/>
              </w:rPr>
              <w:t xml:space="preserve"> </w:t>
            </w:r>
            <w:r w:rsidRPr="00C46F29">
              <w:rPr>
                <w:sz w:val="20"/>
                <w:szCs w:val="20"/>
              </w:rPr>
              <w:t>для</w:t>
            </w:r>
            <w:r w:rsidRPr="00C46F29">
              <w:rPr>
                <w:spacing w:val="-4"/>
                <w:sz w:val="20"/>
                <w:szCs w:val="20"/>
              </w:rPr>
              <w:t xml:space="preserve"> </w:t>
            </w:r>
            <w:r w:rsidRPr="00C46F29">
              <w:rPr>
                <w:sz w:val="20"/>
                <w:szCs w:val="20"/>
              </w:rPr>
              <w:t>формирования</w:t>
            </w:r>
            <w:r w:rsidRPr="00C46F29">
              <w:rPr>
                <w:spacing w:val="-2"/>
                <w:sz w:val="20"/>
                <w:szCs w:val="20"/>
              </w:rPr>
              <w:t xml:space="preserve"> </w:t>
            </w:r>
            <w:r w:rsidRPr="00C46F29">
              <w:rPr>
                <w:sz w:val="20"/>
                <w:szCs w:val="20"/>
              </w:rPr>
              <w:t>и</w:t>
            </w:r>
            <w:r w:rsidRPr="00C46F29">
              <w:rPr>
                <w:spacing w:val="-4"/>
                <w:sz w:val="20"/>
                <w:szCs w:val="20"/>
              </w:rPr>
              <w:t xml:space="preserve"> </w:t>
            </w:r>
            <w:r w:rsidRPr="00C46F29">
              <w:rPr>
                <w:sz w:val="20"/>
                <w:szCs w:val="20"/>
              </w:rPr>
              <w:t>совершенствования</w:t>
            </w:r>
            <w:r w:rsidRPr="00C46F29">
              <w:rPr>
                <w:spacing w:val="-4"/>
                <w:sz w:val="20"/>
                <w:szCs w:val="20"/>
              </w:rPr>
              <w:t xml:space="preserve"> </w:t>
            </w:r>
            <w:r w:rsidRPr="00C46F29">
              <w:rPr>
                <w:sz w:val="20"/>
                <w:szCs w:val="20"/>
              </w:rPr>
              <w:t>грамматического</w:t>
            </w:r>
            <w:r w:rsidRPr="00C46F29">
              <w:rPr>
                <w:spacing w:val="-2"/>
                <w:sz w:val="20"/>
                <w:szCs w:val="20"/>
              </w:rPr>
              <w:t xml:space="preserve"> </w:t>
            </w:r>
            <w:r w:rsidRPr="00C46F29">
              <w:rPr>
                <w:sz w:val="20"/>
                <w:szCs w:val="20"/>
              </w:rPr>
              <w:t>строя</w:t>
            </w:r>
            <w:r w:rsidRPr="00C46F29">
              <w:rPr>
                <w:spacing w:val="-5"/>
                <w:sz w:val="20"/>
                <w:szCs w:val="20"/>
              </w:rPr>
              <w:t xml:space="preserve"> </w:t>
            </w:r>
            <w:r w:rsidRPr="00C46F29">
              <w:rPr>
                <w:sz w:val="20"/>
                <w:szCs w:val="20"/>
              </w:rPr>
              <w:t>речи</w:t>
            </w:r>
          </w:p>
          <w:p w:rsidR="008B259C" w:rsidRPr="00C46F29" w:rsidRDefault="008B259C" w:rsidP="008B259C">
            <w:pPr>
              <w:pStyle w:val="TableParagraph"/>
              <w:rPr>
                <w:sz w:val="20"/>
                <w:szCs w:val="20"/>
              </w:rPr>
            </w:pPr>
            <w:r w:rsidRPr="00C46F29">
              <w:rPr>
                <w:sz w:val="20"/>
                <w:szCs w:val="20"/>
              </w:rPr>
              <w:t>-пособия</w:t>
            </w:r>
            <w:r w:rsidRPr="00C46F29">
              <w:rPr>
                <w:spacing w:val="-5"/>
                <w:sz w:val="20"/>
                <w:szCs w:val="20"/>
              </w:rPr>
              <w:t xml:space="preserve"> </w:t>
            </w:r>
            <w:r w:rsidRPr="00C46F29">
              <w:rPr>
                <w:sz w:val="20"/>
                <w:szCs w:val="20"/>
              </w:rPr>
              <w:t>для</w:t>
            </w:r>
            <w:r w:rsidRPr="00C46F29">
              <w:rPr>
                <w:spacing w:val="-5"/>
                <w:sz w:val="20"/>
                <w:szCs w:val="20"/>
              </w:rPr>
              <w:t xml:space="preserve"> </w:t>
            </w:r>
            <w:r w:rsidRPr="00C46F29">
              <w:rPr>
                <w:sz w:val="20"/>
                <w:szCs w:val="20"/>
              </w:rPr>
              <w:t>развития</w:t>
            </w:r>
            <w:r w:rsidRPr="00C46F29">
              <w:rPr>
                <w:spacing w:val="-5"/>
                <w:sz w:val="20"/>
                <w:szCs w:val="20"/>
              </w:rPr>
              <w:t xml:space="preserve"> </w:t>
            </w:r>
            <w:r w:rsidRPr="00C46F29">
              <w:rPr>
                <w:sz w:val="20"/>
                <w:szCs w:val="20"/>
              </w:rPr>
              <w:t>речевого</w:t>
            </w:r>
            <w:r w:rsidRPr="00C46F29">
              <w:rPr>
                <w:spacing w:val="-3"/>
                <w:sz w:val="20"/>
                <w:szCs w:val="20"/>
              </w:rPr>
              <w:t xml:space="preserve"> </w:t>
            </w:r>
            <w:r w:rsidRPr="00C46F29">
              <w:rPr>
                <w:sz w:val="20"/>
                <w:szCs w:val="20"/>
              </w:rPr>
              <w:t>дыхания,</w:t>
            </w:r>
            <w:r w:rsidRPr="00C46F29">
              <w:rPr>
                <w:spacing w:val="-4"/>
                <w:sz w:val="20"/>
                <w:szCs w:val="20"/>
              </w:rPr>
              <w:t xml:space="preserve"> </w:t>
            </w:r>
            <w:r w:rsidRPr="00C46F29">
              <w:rPr>
                <w:sz w:val="20"/>
                <w:szCs w:val="20"/>
              </w:rPr>
              <w:t>по</w:t>
            </w:r>
            <w:r w:rsidRPr="00C46F29">
              <w:rPr>
                <w:spacing w:val="-3"/>
                <w:sz w:val="20"/>
                <w:szCs w:val="20"/>
              </w:rPr>
              <w:t xml:space="preserve"> </w:t>
            </w:r>
            <w:r w:rsidRPr="00C46F29">
              <w:rPr>
                <w:sz w:val="20"/>
                <w:szCs w:val="20"/>
              </w:rPr>
              <w:t>звуковой</w:t>
            </w:r>
            <w:r w:rsidRPr="00C46F29">
              <w:rPr>
                <w:spacing w:val="-3"/>
                <w:sz w:val="20"/>
                <w:szCs w:val="20"/>
              </w:rPr>
              <w:t xml:space="preserve"> </w:t>
            </w:r>
            <w:r w:rsidRPr="00C46F29">
              <w:rPr>
                <w:sz w:val="20"/>
                <w:szCs w:val="20"/>
              </w:rPr>
              <w:t>культуре</w:t>
            </w:r>
          </w:p>
          <w:p w:rsidR="008B259C" w:rsidRPr="00C46F29" w:rsidRDefault="008B259C" w:rsidP="008B259C">
            <w:pPr>
              <w:pStyle w:val="TableParagraph"/>
              <w:spacing w:before="1" w:line="229" w:lineRule="exact"/>
              <w:rPr>
                <w:sz w:val="20"/>
                <w:szCs w:val="20"/>
              </w:rPr>
            </w:pPr>
            <w:r w:rsidRPr="00C46F29">
              <w:rPr>
                <w:sz w:val="20"/>
                <w:szCs w:val="20"/>
              </w:rPr>
              <w:t>-</w:t>
            </w:r>
            <w:proofErr w:type="spellStart"/>
            <w:r w:rsidRPr="00C46F29">
              <w:rPr>
                <w:sz w:val="20"/>
                <w:szCs w:val="20"/>
              </w:rPr>
              <w:t>чистоговорки</w:t>
            </w:r>
            <w:proofErr w:type="spellEnd"/>
            <w:r w:rsidRPr="00C46F29">
              <w:rPr>
                <w:sz w:val="20"/>
                <w:szCs w:val="20"/>
              </w:rPr>
              <w:t>,</w:t>
            </w:r>
            <w:r w:rsidRPr="00C46F29">
              <w:rPr>
                <w:spacing w:val="-5"/>
                <w:sz w:val="20"/>
                <w:szCs w:val="20"/>
              </w:rPr>
              <w:t xml:space="preserve"> </w:t>
            </w:r>
            <w:r w:rsidRPr="00C46F29">
              <w:rPr>
                <w:sz w:val="20"/>
                <w:szCs w:val="20"/>
              </w:rPr>
              <w:t>скороговорки</w:t>
            </w:r>
            <w:r w:rsidRPr="00C46F29">
              <w:rPr>
                <w:spacing w:val="-5"/>
                <w:sz w:val="20"/>
                <w:szCs w:val="20"/>
              </w:rPr>
              <w:t xml:space="preserve"> </w:t>
            </w:r>
            <w:r w:rsidRPr="00C46F29">
              <w:rPr>
                <w:sz w:val="20"/>
                <w:szCs w:val="20"/>
              </w:rPr>
              <w:t>в</w:t>
            </w:r>
            <w:r w:rsidRPr="00C46F29">
              <w:rPr>
                <w:spacing w:val="-5"/>
                <w:sz w:val="20"/>
                <w:szCs w:val="20"/>
              </w:rPr>
              <w:t xml:space="preserve"> </w:t>
            </w:r>
            <w:r w:rsidRPr="00C46F29">
              <w:rPr>
                <w:sz w:val="20"/>
                <w:szCs w:val="20"/>
              </w:rPr>
              <w:t>картинках</w:t>
            </w:r>
          </w:p>
          <w:p w:rsidR="008B259C" w:rsidRPr="00C46F29" w:rsidRDefault="008B259C" w:rsidP="008B259C">
            <w:pPr>
              <w:pStyle w:val="TableParagraph"/>
              <w:spacing w:line="229" w:lineRule="exact"/>
              <w:rPr>
                <w:sz w:val="20"/>
                <w:szCs w:val="20"/>
              </w:rPr>
            </w:pPr>
            <w:r w:rsidRPr="00C46F29">
              <w:rPr>
                <w:sz w:val="20"/>
                <w:szCs w:val="20"/>
              </w:rPr>
              <w:t>-альбомы:</w:t>
            </w:r>
            <w:r w:rsidRPr="00C46F29">
              <w:rPr>
                <w:spacing w:val="-3"/>
                <w:sz w:val="20"/>
                <w:szCs w:val="20"/>
              </w:rPr>
              <w:t xml:space="preserve"> </w:t>
            </w:r>
            <w:r w:rsidRPr="00C46F29">
              <w:rPr>
                <w:sz w:val="20"/>
                <w:szCs w:val="20"/>
              </w:rPr>
              <w:t>стихи,</w:t>
            </w:r>
            <w:r w:rsidRPr="00C46F29">
              <w:rPr>
                <w:spacing w:val="-2"/>
                <w:sz w:val="20"/>
                <w:szCs w:val="20"/>
              </w:rPr>
              <w:t xml:space="preserve"> </w:t>
            </w:r>
            <w:r w:rsidRPr="00C46F29">
              <w:rPr>
                <w:sz w:val="20"/>
                <w:szCs w:val="20"/>
              </w:rPr>
              <w:t>загадки</w:t>
            </w:r>
            <w:r w:rsidRPr="00C46F29">
              <w:rPr>
                <w:spacing w:val="-3"/>
                <w:sz w:val="20"/>
                <w:szCs w:val="20"/>
              </w:rPr>
              <w:t xml:space="preserve"> </w:t>
            </w:r>
            <w:r w:rsidRPr="00C46F29">
              <w:rPr>
                <w:sz w:val="20"/>
                <w:szCs w:val="20"/>
              </w:rPr>
              <w:t>в</w:t>
            </w:r>
            <w:r w:rsidRPr="00C46F29">
              <w:rPr>
                <w:spacing w:val="-4"/>
                <w:sz w:val="20"/>
                <w:szCs w:val="20"/>
              </w:rPr>
              <w:t xml:space="preserve"> </w:t>
            </w:r>
            <w:r w:rsidRPr="00C46F29">
              <w:rPr>
                <w:sz w:val="20"/>
                <w:szCs w:val="20"/>
              </w:rPr>
              <w:t>картинках</w:t>
            </w:r>
          </w:p>
          <w:p w:rsidR="008B259C" w:rsidRPr="00C46F29" w:rsidRDefault="008B259C" w:rsidP="008B259C">
            <w:pPr>
              <w:pStyle w:val="TableParagraph"/>
              <w:rPr>
                <w:sz w:val="20"/>
                <w:szCs w:val="20"/>
              </w:rPr>
            </w:pPr>
            <w:r w:rsidRPr="00C46F29">
              <w:rPr>
                <w:sz w:val="20"/>
                <w:szCs w:val="20"/>
              </w:rPr>
              <w:t>-предметные</w:t>
            </w:r>
            <w:r w:rsidRPr="00C46F29">
              <w:rPr>
                <w:spacing w:val="-5"/>
                <w:sz w:val="20"/>
                <w:szCs w:val="20"/>
              </w:rPr>
              <w:t xml:space="preserve"> </w:t>
            </w:r>
            <w:r w:rsidRPr="00C46F29">
              <w:rPr>
                <w:sz w:val="20"/>
                <w:szCs w:val="20"/>
              </w:rPr>
              <w:t>игрушки-персонажи</w:t>
            </w:r>
          </w:p>
          <w:p w:rsidR="008B259C" w:rsidRPr="00C46F29" w:rsidRDefault="008B259C" w:rsidP="008B259C">
            <w:pPr>
              <w:pStyle w:val="TableParagraph"/>
              <w:spacing w:line="217" w:lineRule="exact"/>
              <w:rPr>
                <w:sz w:val="20"/>
                <w:szCs w:val="20"/>
              </w:rPr>
            </w:pPr>
            <w:r w:rsidRPr="00C46F29">
              <w:rPr>
                <w:sz w:val="20"/>
                <w:szCs w:val="20"/>
              </w:rPr>
              <w:t>-комплекты</w:t>
            </w:r>
            <w:r w:rsidRPr="00C46F29">
              <w:rPr>
                <w:spacing w:val="-3"/>
                <w:sz w:val="20"/>
                <w:szCs w:val="20"/>
              </w:rPr>
              <w:t xml:space="preserve"> </w:t>
            </w:r>
            <w:r w:rsidRPr="00C46F29">
              <w:rPr>
                <w:sz w:val="20"/>
                <w:szCs w:val="20"/>
              </w:rPr>
              <w:t>детских</w:t>
            </w:r>
            <w:r w:rsidRPr="00C46F29">
              <w:rPr>
                <w:spacing w:val="-3"/>
                <w:sz w:val="20"/>
                <w:szCs w:val="20"/>
              </w:rPr>
              <w:t xml:space="preserve"> </w:t>
            </w:r>
            <w:r w:rsidRPr="00C46F29">
              <w:rPr>
                <w:sz w:val="20"/>
                <w:szCs w:val="20"/>
              </w:rPr>
              <w:t>книг</w:t>
            </w:r>
            <w:r w:rsidRPr="00C46F29">
              <w:rPr>
                <w:spacing w:val="-3"/>
                <w:sz w:val="20"/>
                <w:szCs w:val="20"/>
              </w:rPr>
              <w:t xml:space="preserve"> </w:t>
            </w:r>
            <w:r w:rsidRPr="00C46F29">
              <w:rPr>
                <w:sz w:val="20"/>
                <w:szCs w:val="20"/>
              </w:rPr>
              <w:t>по темам.</w:t>
            </w:r>
          </w:p>
        </w:tc>
      </w:tr>
      <w:tr w:rsidR="003D5A38" w:rsidRPr="00C46F29" w:rsidTr="00D64E01">
        <w:trPr>
          <w:jc w:val="center"/>
        </w:trPr>
        <w:tc>
          <w:tcPr>
            <w:tcW w:w="9297"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A38" w:rsidRPr="00C46F29" w:rsidRDefault="003D5A38" w:rsidP="00576049">
            <w:pPr>
              <w:spacing w:after="0" w:line="240" w:lineRule="auto"/>
              <w:jc w:val="center"/>
              <w:rPr>
                <w:rFonts w:ascii="Times New Roman" w:eastAsia="Calibri" w:hAnsi="Times New Roman" w:cs="Times New Roman"/>
                <w:sz w:val="20"/>
                <w:szCs w:val="20"/>
              </w:rPr>
            </w:pPr>
            <w:r w:rsidRPr="00C46F29">
              <w:rPr>
                <w:rFonts w:ascii="Times New Roman" w:eastAsia="Calibri" w:hAnsi="Times New Roman" w:cs="Times New Roman"/>
                <w:sz w:val="20"/>
                <w:szCs w:val="20"/>
              </w:rPr>
              <w:lastRenderedPageBreak/>
              <w:t>Художественно-эстетическое развитие</w:t>
            </w:r>
          </w:p>
        </w:tc>
      </w:tr>
      <w:tr w:rsidR="003D5A38" w:rsidRPr="00C46F29" w:rsidTr="00D64E01">
        <w:trPr>
          <w:jc w:val="center"/>
        </w:trPr>
        <w:tc>
          <w:tcPr>
            <w:tcW w:w="709" w:type="dxa"/>
            <w:tcBorders>
              <w:top w:val="single" w:sz="4" w:space="0" w:color="auto"/>
              <w:left w:val="single" w:sz="4" w:space="0" w:color="auto"/>
              <w:bottom w:val="single" w:sz="4" w:space="0" w:color="auto"/>
              <w:right w:val="single" w:sz="4" w:space="0" w:color="auto"/>
            </w:tcBorders>
            <w:hideMark/>
          </w:tcPr>
          <w:p w:rsidR="003D5A38" w:rsidRPr="00C46F29" w:rsidRDefault="008B259C" w:rsidP="001A5EF3">
            <w:pPr>
              <w:rPr>
                <w:rFonts w:ascii="Times New Roman" w:eastAsia="Calibri" w:hAnsi="Times New Roman" w:cs="Times New Roman"/>
                <w:sz w:val="20"/>
                <w:szCs w:val="20"/>
              </w:rPr>
            </w:pPr>
            <w:r w:rsidRPr="00C46F29">
              <w:rPr>
                <w:rFonts w:ascii="Times New Roman" w:eastAsia="Calibri" w:hAnsi="Times New Roman" w:cs="Times New Roman"/>
                <w:sz w:val="20"/>
                <w:szCs w:val="20"/>
              </w:rPr>
              <w:t>3-4</w:t>
            </w:r>
            <w:r w:rsidR="003D5A38" w:rsidRPr="00C46F29">
              <w:rPr>
                <w:rFonts w:ascii="Times New Roman" w:eastAsia="Calibri" w:hAnsi="Times New Roman" w:cs="Times New Roman"/>
                <w:sz w:val="20"/>
                <w:szCs w:val="20"/>
              </w:rPr>
              <w:t xml:space="preserve"> года</w:t>
            </w:r>
          </w:p>
        </w:tc>
        <w:tc>
          <w:tcPr>
            <w:tcW w:w="8588" w:type="dxa"/>
            <w:tcBorders>
              <w:top w:val="single" w:sz="4" w:space="0" w:color="auto"/>
              <w:left w:val="single" w:sz="4" w:space="0" w:color="auto"/>
              <w:bottom w:val="single" w:sz="4" w:space="0" w:color="auto"/>
              <w:right w:val="single" w:sz="4" w:space="0" w:color="auto"/>
            </w:tcBorders>
            <w:hideMark/>
          </w:tcPr>
          <w:p w:rsidR="008B259C" w:rsidRPr="00C46F29" w:rsidRDefault="008B259C" w:rsidP="008B259C">
            <w:pPr>
              <w:pStyle w:val="TableParagraph"/>
              <w:spacing w:line="217" w:lineRule="exact"/>
              <w:ind w:left="105"/>
              <w:rPr>
                <w:sz w:val="20"/>
                <w:szCs w:val="20"/>
              </w:rPr>
            </w:pPr>
            <w:r w:rsidRPr="00C46F29">
              <w:rPr>
                <w:sz w:val="20"/>
                <w:szCs w:val="20"/>
              </w:rPr>
              <w:t>-кисти</w:t>
            </w:r>
          </w:p>
          <w:p w:rsidR="008B259C" w:rsidRPr="00C46F29" w:rsidRDefault="008B259C" w:rsidP="008B259C">
            <w:pPr>
              <w:pStyle w:val="TableParagraph"/>
              <w:spacing w:line="229" w:lineRule="exact"/>
              <w:ind w:left="105"/>
              <w:rPr>
                <w:sz w:val="20"/>
                <w:szCs w:val="20"/>
              </w:rPr>
            </w:pPr>
            <w:r w:rsidRPr="00C46F29">
              <w:rPr>
                <w:sz w:val="20"/>
                <w:szCs w:val="20"/>
              </w:rPr>
              <w:t>-набор</w:t>
            </w:r>
            <w:r w:rsidRPr="00C46F29">
              <w:rPr>
                <w:spacing w:val="-4"/>
                <w:sz w:val="20"/>
                <w:szCs w:val="20"/>
              </w:rPr>
              <w:t xml:space="preserve"> </w:t>
            </w:r>
            <w:r w:rsidRPr="00C46F29">
              <w:rPr>
                <w:sz w:val="20"/>
                <w:szCs w:val="20"/>
              </w:rPr>
              <w:t>цветных</w:t>
            </w:r>
            <w:r w:rsidRPr="00C46F29">
              <w:rPr>
                <w:spacing w:val="-4"/>
                <w:sz w:val="20"/>
                <w:szCs w:val="20"/>
              </w:rPr>
              <w:t xml:space="preserve"> </w:t>
            </w:r>
            <w:r w:rsidRPr="00C46F29">
              <w:rPr>
                <w:sz w:val="20"/>
                <w:szCs w:val="20"/>
              </w:rPr>
              <w:t>карандашей</w:t>
            </w:r>
          </w:p>
          <w:p w:rsidR="008B259C" w:rsidRPr="00C46F29" w:rsidRDefault="008B259C" w:rsidP="008B259C">
            <w:pPr>
              <w:pStyle w:val="TableParagraph"/>
              <w:spacing w:line="229" w:lineRule="exact"/>
              <w:ind w:left="105"/>
              <w:rPr>
                <w:sz w:val="20"/>
                <w:szCs w:val="20"/>
              </w:rPr>
            </w:pPr>
            <w:r w:rsidRPr="00C46F29">
              <w:rPr>
                <w:sz w:val="20"/>
                <w:szCs w:val="20"/>
              </w:rPr>
              <w:t>-бумага</w:t>
            </w:r>
            <w:r w:rsidRPr="00C46F29">
              <w:rPr>
                <w:spacing w:val="-3"/>
                <w:sz w:val="20"/>
                <w:szCs w:val="20"/>
              </w:rPr>
              <w:t xml:space="preserve"> </w:t>
            </w:r>
            <w:r w:rsidRPr="00C46F29">
              <w:rPr>
                <w:sz w:val="20"/>
                <w:szCs w:val="20"/>
              </w:rPr>
              <w:t>для</w:t>
            </w:r>
            <w:r w:rsidRPr="00C46F29">
              <w:rPr>
                <w:spacing w:val="-4"/>
                <w:sz w:val="20"/>
                <w:szCs w:val="20"/>
              </w:rPr>
              <w:t xml:space="preserve"> </w:t>
            </w:r>
            <w:r w:rsidRPr="00C46F29">
              <w:rPr>
                <w:sz w:val="20"/>
                <w:szCs w:val="20"/>
              </w:rPr>
              <w:t>рисования</w:t>
            </w:r>
          </w:p>
          <w:p w:rsidR="008B259C" w:rsidRPr="00C46F29" w:rsidRDefault="008B259C" w:rsidP="008B259C">
            <w:pPr>
              <w:pStyle w:val="TableParagraph"/>
              <w:spacing w:before="1"/>
              <w:ind w:left="105"/>
              <w:rPr>
                <w:sz w:val="20"/>
                <w:szCs w:val="20"/>
              </w:rPr>
            </w:pPr>
            <w:r w:rsidRPr="00C46F29">
              <w:rPr>
                <w:sz w:val="20"/>
                <w:szCs w:val="20"/>
              </w:rPr>
              <w:t>-гуашь</w:t>
            </w:r>
          </w:p>
          <w:p w:rsidR="008B259C" w:rsidRPr="00C46F29" w:rsidRDefault="008B259C" w:rsidP="008B259C">
            <w:pPr>
              <w:pStyle w:val="TableParagraph"/>
              <w:ind w:left="105"/>
              <w:rPr>
                <w:sz w:val="20"/>
                <w:szCs w:val="20"/>
              </w:rPr>
            </w:pPr>
            <w:r w:rsidRPr="00C46F29">
              <w:rPr>
                <w:sz w:val="20"/>
                <w:szCs w:val="20"/>
              </w:rPr>
              <w:t>-баночки-непроливайки</w:t>
            </w:r>
          </w:p>
          <w:p w:rsidR="008B259C" w:rsidRPr="00C46F29" w:rsidRDefault="008B259C" w:rsidP="008B259C">
            <w:pPr>
              <w:pStyle w:val="TableParagraph"/>
              <w:spacing w:before="1"/>
              <w:ind w:left="105"/>
              <w:rPr>
                <w:sz w:val="20"/>
                <w:szCs w:val="20"/>
              </w:rPr>
            </w:pPr>
            <w:r w:rsidRPr="00C46F29">
              <w:rPr>
                <w:sz w:val="20"/>
                <w:szCs w:val="20"/>
              </w:rPr>
              <w:t>-фломастеры</w:t>
            </w:r>
            <w:r w:rsidRPr="00C46F29">
              <w:rPr>
                <w:spacing w:val="-5"/>
                <w:sz w:val="20"/>
                <w:szCs w:val="20"/>
              </w:rPr>
              <w:t xml:space="preserve"> </w:t>
            </w:r>
            <w:r w:rsidRPr="00C46F29">
              <w:rPr>
                <w:sz w:val="20"/>
                <w:szCs w:val="20"/>
              </w:rPr>
              <w:t>цветные</w:t>
            </w:r>
          </w:p>
          <w:p w:rsidR="008B259C" w:rsidRPr="00C46F29" w:rsidRDefault="008B259C" w:rsidP="008B259C">
            <w:pPr>
              <w:pStyle w:val="TableParagraph"/>
              <w:ind w:left="105"/>
              <w:rPr>
                <w:sz w:val="20"/>
                <w:szCs w:val="20"/>
              </w:rPr>
            </w:pPr>
            <w:r w:rsidRPr="00C46F29">
              <w:rPr>
                <w:sz w:val="20"/>
                <w:szCs w:val="20"/>
              </w:rPr>
              <w:t>-мелки</w:t>
            </w:r>
            <w:r w:rsidRPr="00C46F29">
              <w:rPr>
                <w:spacing w:val="-5"/>
                <w:sz w:val="20"/>
                <w:szCs w:val="20"/>
              </w:rPr>
              <w:t xml:space="preserve"> </w:t>
            </w:r>
            <w:r w:rsidRPr="00C46F29">
              <w:rPr>
                <w:sz w:val="20"/>
                <w:szCs w:val="20"/>
              </w:rPr>
              <w:t>восковые</w:t>
            </w:r>
          </w:p>
          <w:p w:rsidR="008B259C" w:rsidRPr="00C46F29" w:rsidRDefault="008B259C" w:rsidP="008B259C">
            <w:pPr>
              <w:pStyle w:val="TableParagraph"/>
              <w:spacing w:before="1" w:line="229" w:lineRule="exact"/>
              <w:ind w:left="105"/>
              <w:rPr>
                <w:sz w:val="20"/>
                <w:szCs w:val="20"/>
              </w:rPr>
            </w:pPr>
            <w:r w:rsidRPr="00C46F29">
              <w:rPr>
                <w:sz w:val="20"/>
                <w:szCs w:val="20"/>
              </w:rPr>
              <w:t>-трафареты</w:t>
            </w:r>
          </w:p>
          <w:p w:rsidR="008B259C" w:rsidRPr="00C46F29" w:rsidRDefault="008B259C" w:rsidP="008B259C">
            <w:pPr>
              <w:pStyle w:val="TableParagraph"/>
              <w:spacing w:line="229" w:lineRule="exact"/>
              <w:ind w:left="105"/>
              <w:rPr>
                <w:sz w:val="20"/>
                <w:szCs w:val="20"/>
              </w:rPr>
            </w:pPr>
            <w:r w:rsidRPr="00C46F29">
              <w:rPr>
                <w:sz w:val="20"/>
                <w:szCs w:val="20"/>
              </w:rPr>
              <w:t>-альбом</w:t>
            </w:r>
            <w:r w:rsidRPr="00C46F29">
              <w:rPr>
                <w:spacing w:val="-3"/>
                <w:sz w:val="20"/>
                <w:szCs w:val="20"/>
              </w:rPr>
              <w:t xml:space="preserve"> </w:t>
            </w:r>
            <w:r w:rsidRPr="00C46F29">
              <w:rPr>
                <w:sz w:val="20"/>
                <w:szCs w:val="20"/>
              </w:rPr>
              <w:t>со</w:t>
            </w:r>
            <w:r w:rsidRPr="00C46F29">
              <w:rPr>
                <w:spacing w:val="-2"/>
                <w:sz w:val="20"/>
                <w:szCs w:val="20"/>
              </w:rPr>
              <w:t xml:space="preserve"> </w:t>
            </w:r>
            <w:r w:rsidRPr="00C46F29">
              <w:rPr>
                <w:sz w:val="20"/>
                <w:szCs w:val="20"/>
              </w:rPr>
              <w:t>схемами</w:t>
            </w:r>
            <w:r w:rsidRPr="00C46F29">
              <w:rPr>
                <w:spacing w:val="-3"/>
                <w:sz w:val="20"/>
                <w:szCs w:val="20"/>
              </w:rPr>
              <w:t xml:space="preserve"> </w:t>
            </w:r>
            <w:r w:rsidRPr="00C46F29">
              <w:rPr>
                <w:sz w:val="20"/>
                <w:szCs w:val="20"/>
              </w:rPr>
              <w:t>рисования</w:t>
            </w:r>
          </w:p>
          <w:p w:rsidR="008B259C" w:rsidRPr="00C46F29" w:rsidRDefault="008B259C" w:rsidP="008B259C">
            <w:pPr>
              <w:pStyle w:val="TableParagraph"/>
              <w:ind w:left="105"/>
              <w:rPr>
                <w:sz w:val="20"/>
                <w:szCs w:val="20"/>
              </w:rPr>
            </w:pPr>
            <w:r w:rsidRPr="00C46F29">
              <w:rPr>
                <w:sz w:val="20"/>
                <w:szCs w:val="20"/>
              </w:rPr>
              <w:t>-клеенки</w:t>
            </w:r>
          </w:p>
          <w:p w:rsidR="008B259C" w:rsidRPr="00C46F29" w:rsidRDefault="008B259C" w:rsidP="008B259C">
            <w:pPr>
              <w:pStyle w:val="TableParagraph"/>
              <w:spacing w:before="1"/>
              <w:ind w:left="105"/>
              <w:rPr>
                <w:sz w:val="20"/>
                <w:szCs w:val="20"/>
              </w:rPr>
            </w:pPr>
            <w:r w:rsidRPr="00C46F29">
              <w:rPr>
                <w:sz w:val="20"/>
                <w:szCs w:val="20"/>
              </w:rPr>
              <w:t>-губки</w:t>
            </w:r>
          </w:p>
          <w:p w:rsidR="008B259C" w:rsidRPr="00C46F29" w:rsidRDefault="008B259C" w:rsidP="008B259C">
            <w:pPr>
              <w:pStyle w:val="TableParagraph"/>
              <w:ind w:left="105"/>
              <w:rPr>
                <w:sz w:val="20"/>
                <w:szCs w:val="20"/>
              </w:rPr>
            </w:pPr>
            <w:r w:rsidRPr="00C46F29">
              <w:rPr>
                <w:sz w:val="20"/>
                <w:szCs w:val="20"/>
              </w:rPr>
              <w:t>-</w:t>
            </w:r>
            <w:proofErr w:type="gramStart"/>
            <w:r w:rsidRPr="00C46F29">
              <w:rPr>
                <w:sz w:val="20"/>
                <w:szCs w:val="20"/>
              </w:rPr>
              <w:t>тычки</w:t>
            </w:r>
            <w:proofErr w:type="gramEnd"/>
          </w:p>
          <w:p w:rsidR="008B259C" w:rsidRPr="00C46F29" w:rsidRDefault="008B259C" w:rsidP="008B259C">
            <w:pPr>
              <w:pStyle w:val="TableParagraph"/>
              <w:spacing w:line="229" w:lineRule="exact"/>
              <w:ind w:left="105"/>
              <w:rPr>
                <w:sz w:val="20"/>
                <w:szCs w:val="20"/>
              </w:rPr>
            </w:pPr>
            <w:r w:rsidRPr="00C46F29">
              <w:rPr>
                <w:sz w:val="20"/>
                <w:szCs w:val="20"/>
              </w:rPr>
              <w:t>-подставки</w:t>
            </w:r>
          </w:p>
          <w:p w:rsidR="008B259C" w:rsidRPr="00C46F29" w:rsidRDefault="008B259C" w:rsidP="008B259C">
            <w:pPr>
              <w:pStyle w:val="TableParagraph"/>
              <w:spacing w:line="229" w:lineRule="exact"/>
              <w:ind w:left="105"/>
              <w:rPr>
                <w:sz w:val="20"/>
                <w:szCs w:val="20"/>
              </w:rPr>
            </w:pPr>
            <w:r w:rsidRPr="00C46F29">
              <w:rPr>
                <w:sz w:val="20"/>
                <w:szCs w:val="20"/>
              </w:rPr>
              <w:t>-пластилин</w:t>
            </w:r>
          </w:p>
          <w:p w:rsidR="008B259C" w:rsidRPr="00C46F29" w:rsidRDefault="008B259C" w:rsidP="008B259C">
            <w:pPr>
              <w:pStyle w:val="TableParagraph"/>
              <w:spacing w:before="1"/>
              <w:ind w:left="105"/>
              <w:rPr>
                <w:sz w:val="20"/>
                <w:szCs w:val="20"/>
              </w:rPr>
            </w:pPr>
            <w:r w:rsidRPr="00C46F29">
              <w:rPr>
                <w:sz w:val="20"/>
                <w:szCs w:val="20"/>
              </w:rPr>
              <w:t>-альбом</w:t>
            </w:r>
            <w:r w:rsidRPr="00C46F29">
              <w:rPr>
                <w:spacing w:val="-4"/>
                <w:sz w:val="20"/>
                <w:szCs w:val="20"/>
              </w:rPr>
              <w:t xml:space="preserve"> </w:t>
            </w:r>
            <w:r w:rsidRPr="00C46F29">
              <w:rPr>
                <w:sz w:val="20"/>
                <w:szCs w:val="20"/>
              </w:rPr>
              <w:t>с</w:t>
            </w:r>
            <w:r w:rsidRPr="00C46F29">
              <w:rPr>
                <w:spacing w:val="-4"/>
                <w:sz w:val="20"/>
                <w:szCs w:val="20"/>
              </w:rPr>
              <w:t xml:space="preserve"> </w:t>
            </w:r>
            <w:r w:rsidRPr="00C46F29">
              <w:rPr>
                <w:sz w:val="20"/>
                <w:szCs w:val="20"/>
              </w:rPr>
              <w:t>последовательностью</w:t>
            </w:r>
            <w:r w:rsidRPr="00C46F29">
              <w:rPr>
                <w:spacing w:val="-4"/>
                <w:sz w:val="20"/>
                <w:szCs w:val="20"/>
              </w:rPr>
              <w:t xml:space="preserve"> </w:t>
            </w:r>
            <w:r w:rsidRPr="00C46F29">
              <w:rPr>
                <w:sz w:val="20"/>
                <w:szCs w:val="20"/>
              </w:rPr>
              <w:t>выполнения</w:t>
            </w:r>
            <w:r w:rsidRPr="00C46F29">
              <w:rPr>
                <w:spacing w:val="-5"/>
                <w:sz w:val="20"/>
                <w:szCs w:val="20"/>
              </w:rPr>
              <w:t xml:space="preserve"> </w:t>
            </w:r>
            <w:r w:rsidRPr="00C46F29">
              <w:rPr>
                <w:sz w:val="20"/>
                <w:szCs w:val="20"/>
              </w:rPr>
              <w:t>поделок</w:t>
            </w:r>
          </w:p>
          <w:p w:rsidR="008B259C" w:rsidRPr="00C46F29" w:rsidRDefault="008B259C" w:rsidP="008B259C">
            <w:pPr>
              <w:pStyle w:val="TableParagraph"/>
              <w:ind w:left="105"/>
              <w:rPr>
                <w:sz w:val="20"/>
                <w:szCs w:val="20"/>
              </w:rPr>
            </w:pPr>
            <w:r w:rsidRPr="00C46F29">
              <w:rPr>
                <w:sz w:val="20"/>
                <w:szCs w:val="20"/>
              </w:rPr>
              <w:t>-доска</w:t>
            </w:r>
            <w:r w:rsidRPr="00C46F29">
              <w:rPr>
                <w:spacing w:val="-1"/>
                <w:sz w:val="20"/>
                <w:szCs w:val="20"/>
              </w:rPr>
              <w:t xml:space="preserve"> </w:t>
            </w:r>
            <w:r w:rsidRPr="00C46F29">
              <w:rPr>
                <w:sz w:val="20"/>
                <w:szCs w:val="20"/>
              </w:rPr>
              <w:t>для</w:t>
            </w:r>
            <w:r w:rsidRPr="00C46F29">
              <w:rPr>
                <w:spacing w:val="-1"/>
                <w:sz w:val="20"/>
                <w:szCs w:val="20"/>
              </w:rPr>
              <w:t xml:space="preserve"> </w:t>
            </w:r>
            <w:r w:rsidRPr="00C46F29">
              <w:rPr>
                <w:sz w:val="20"/>
                <w:szCs w:val="20"/>
              </w:rPr>
              <w:t>лепки</w:t>
            </w:r>
          </w:p>
          <w:p w:rsidR="008B259C" w:rsidRPr="00C46F29" w:rsidRDefault="008B259C" w:rsidP="008B259C">
            <w:pPr>
              <w:pStyle w:val="TableParagraph"/>
              <w:spacing w:before="1"/>
              <w:ind w:left="105"/>
              <w:rPr>
                <w:sz w:val="20"/>
                <w:szCs w:val="20"/>
              </w:rPr>
            </w:pPr>
            <w:r w:rsidRPr="00C46F29">
              <w:rPr>
                <w:sz w:val="20"/>
                <w:szCs w:val="20"/>
              </w:rPr>
              <w:t>-стеки</w:t>
            </w:r>
          </w:p>
          <w:p w:rsidR="008B259C" w:rsidRPr="00C46F29" w:rsidRDefault="008B259C" w:rsidP="008B259C">
            <w:pPr>
              <w:pStyle w:val="TableParagraph"/>
              <w:ind w:left="105"/>
              <w:rPr>
                <w:sz w:val="20"/>
                <w:szCs w:val="20"/>
              </w:rPr>
            </w:pPr>
            <w:r w:rsidRPr="00C46F29">
              <w:rPr>
                <w:sz w:val="20"/>
                <w:szCs w:val="20"/>
              </w:rPr>
              <w:t>-салфетки</w:t>
            </w:r>
          </w:p>
          <w:p w:rsidR="008B259C" w:rsidRPr="00C46F29" w:rsidRDefault="008B259C" w:rsidP="008B259C">
            <w:pPr>
              <w:pStyle w:val="TableParagraph"/>
              <w:spacing w:before="1" w:line="229" w:lineRule="exact"/>
              <w:ind w:left="105"/>
              <w:rPr>
                <w:sz w:val="20"/>
                <w:szCs w:val="20"/>
              </w:rPr>
            </w:pPr>
            <w:r w:rsidRPr="00C46F29">
              <w:rPr>
                <w:sz w:val="20"/>
                <w:szCs w:val="20"/>
              </w:rPr>
              <w:t>-бумага</w:t>
            </w:r>
            <w:r w:rsidRPr="00C46F29">
              <w:rPr>
                <w:spacing w:val="-4"/>
                <w:sz w:val="20"/>
                <w:szCs w:val="20"/>
              </w:rPr>
              <w:t xml:space="preserve"> </w:t>
            </w:r>
            <w:r w:rsidRPr="00C46F29">
              <w:rPr>
                <w:sz w:val="20"/>
                <w:szCs w:val="20"/>
              </w:rPr>
              <w:t>цветная</w:t>
            </w:r>
          </w:p>
          <w:p w:rsidR="008B259C" w:rsidRPr="00C46F29" w:rsidRDefault="008B259C" w:rsidP="008B259C">
            <w:pPr>
              <w:pStyle w:val="TableParagraph"/>
              <w:spacing w:line="229" w:lineRule="exact"/>
              <w:ind w:left="105"/>
              <w:rPr>
                <w:sz w:val="20"/>
                <w:szCs w:val="20"/>
              </w:rPr>
            </w:pPr>
            <w:r w:rsidRPr="00C46F29">
              <w:rPr>
                <w:sz w:val="20"/>
                <w:szCs w:val="20"/>
              </w:rPr>
              <w:t>-щетинные</w:t>
            </w:r>
            <w:r w:rsidRPr="00C46F29">
              <w:rPr>
                <w:spacing w:val="-3"/>
                <w:sz w:val="20"/>
                <w:szCs w:val="20"/>
              </w:rPr>
              <w:t xml:space="preserve"> </w:t>
            </w:r>
            <w:r w:rsidRPr="00C46F29">
              <w:rPr>
                <w:sz w:val="20"/>
                <w:szCs w:val="20"/>
              </w:rPr>
              <w:t>кисти</w:t>
            </w:r>
            <w:r w:rsidRPr="00C46F29">
              <w:rPr>
                <w:spacing w:val="-4"/>
                <w:sz w:val="20"/>
                <w:szCs w:val="20"/>
              </w:rPr>
              <w:t xml:space="preserve"> </w:t>
            </w:r>
            <w:r w:rsidRPr="00C46F29">
              <w:rPr>
                <w:sz w:val="20"/>
                <w:szCs w:val="20"/>
              </w:rPr>
              <w:t>для</w:t>
            </w:r>
            <w:r w:rsidRPr="00C46F29">
              <w:rPr>
                <w:spacing w:val="-1"/>
                <w:sz w:val="20"/>
                <w:szCs w:val="20"/>
              </w:rPr>
              <w:t xml:space="preserve"> </w:t>
            </w:r>
            <w:r w:rsidRPr="00C46F29">
              <w:rPr>
                <w:sz w:val="20"/>
                <w:szCs w:val="20"/>
              </w:rPr>
              <w:t>клея</w:t>
            </w:r>
          </w:p>
          <w:p w:rsidR="008B259C" w:rsidRPr="00C46F29" w:rsidRDefault="008B259C" w:rsidP="008B259C">
            <w:pPr>
              <w:pStyle w:val="TableParagraph"/>
              <w:ind w:left="105"/>
              <w:rPr>
                <w:sz w:val="20"/>
                <w:szCs w:val="20"/>
              </w:rPr>
            </w:pPr>
            <w:r w:rsidRPr="00C46F29">
              <w:rPr>
                <w:sz w:val="20"/>
                <w:szCs w:val="20"/>
              </w:rPr>
              <w:t>-готовые</w:t>
            </w:r>
            <w:r w:rsidRPr="00C46F29">
              <w:rPr>
                <w:spacing w:val="-3"/>
                <w:sz w:val="20"/>
                <w:szCs w:val="20"/>
              </w:rPr>
              <w:t xml:space="preserve"> </w:t>
            </w:r>
            <w:r w:rsidRPr="00C46F29">
              <w:rPr>
                <w:sz w:val="20"/>
                <w:szCs w:val="20"/>
              </w:rPr>
              <w:t>формы</w:t>
            </w:r>
            <w:r w:rsidRPr="00C46F29">
              <w:rPr>
                <w:spacing w:val="-2"/>
                <w:sz w:val="20"/>
                <w:szCs w:val="20"/>
              </w:rPr>
              <w:t xml:space="preserve"> </w:t>
            </w:r>
            <w:r w:rsidRPr="00C46F29">
              <w:rPr>
                <w:sz w:val="20"/>
                <w:szCs w:val="20"/>
              </w:rPr>
              <w:t>для</w:t>
            </w:r>
            <w:r w:rsidRPr="00C46F29">
              <w:rPr>
                <w:spacing w:val="-1"/>
                <w:sz w:val="20"/>
                <w:szCs w:val="20"/>
              </w:rPr>
              <w:t xml:space="preserve"> </w:t>
            </w:r>
            <w:r w:rsidRPr="00C46F29">
              <w:rPr>
                <w:sz w:val="20"/>
                <w:szCs w:val="20"/>
              </w:rPr>
              <w:t>выкладывания</w:t>
            </w:r>
            <w:r w:rsidRPr="00C46F29">
              <w:rPr>
                <w:spacing w:val="-4"/>
                <w:sz w:val="20"/>
                <w:szCs w:val="20"/>
              </w:rPr>
              <w:t xml:space="preserve"> </w:t>
            </w:r>
            <w:r w:rsidRPr="00C46F29">
              <w:rPr>
                <w:sz w:val="20"/>
                <w:szCs w:val="20"/>
              </w:rPr>
              <w:t>в</w:t>
            </w:r>
            <w:r w:rsidRPr="00C46F29">
              <w:rPr>
                <w:spacing w:val="-3"/>
                <w:sz w:val="20"/>
                <w:szCs w:val="20"/>
              </w:rPr>
              <w:t xml:space="preserve"> </w:t>
            </w:r>
            <w:r w:rsidRPr="00C46F29">
              <w:rPr>
                <w:sz w:val="20"/>
                <w:szCs w:val="20"/>
              </w:rPr>
              <w:t>зависимости</w:t>
            </w:r>
            <w:r w:rsidRPr="00C46F29">
              <w:rPr>
                <w:spacing w:val="-3"/>
                <w:sz w:val="20"/>
                <w:szCs w:val="20"/>
              </w:rPr>
              <w:t xml:space="preserve"> </w:t>
            </w:r>
            <w:r w:rsidRPr="00C46F29">
              <w:rPr>
                <w:sz w:val="20"/>
                <w:szCs w:val="20"/>
              </w:rPr>
              <w:t>от</w:t>
            </w:r>
            <w:r w:rsidRPr="00C46F29">
              <w:rPr>
                <w:spacing w:val="-4"/>
                <w:sz w:val="20"/>
                <w:szCs w:val="20"/>
              </w:rPr>
              <w:t xml:space="preserve"> </w:t>
            </w:r>
            <w:r w:rsidRPr="00C46F29">
              <w:rPr>
                <w:sz w:val="20"/>
                <w:szCs w:val="20"/>
              </w:rPr>
              <w:t>программных</w:t>
            </w:r>
            <w:r w:rsidRPr="00C46F29">
              <w:rPr>
                <w:spacing w:val="-3"/>
                <w:sz w:val="20"/>
                <w:szCs w:val="20"/>
              </w:rPr>
              <w:t xml:space="preserve"> </w:t>
            </w:r>
            <w:r w:rsidRPr="00C46F29">
              <w:rPr>
                <w:sz w:val="20"/>
                <w:szCs w:val="20"/>
              </w:rPr>
              <w:t>задач</w:t>
            </w:r>
          </w:p>
          <w:p w:rsidR="003D5A38" w:rsidRPr="00C46F29" w:rsidRDefault="008B259C" w:rsidP="0057604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-белая</w:t>
            </w:r>
            <w:r w:rsidRPr="00C46F29">
              <w:rPr>
                <w:rFonts w:ascii="Times New Roman" w:hAnsi="Times New Roman" w:cs="Times New Roman"/>
                <w:spacing w:val="-3"/>
                <w:sz w:val="20"/>
                <w:szCs w:val="20"/>
              </w:rPr>
              <w:t xml:space="preserve"> </w:t>
            </w:r>
            <w:r w:rsidRPr="00C46F29">
              <w:rPr>
                <w:rFonts w:ascii="Times New Roman" w:hAnsi="Times New Roman" w:cs="Times New Roman"/>
                <w:sz w:val="20"/>
                <w:szCs w:val="20"/>
              </w:rPr>
              <w:t>бумага</w:t>
            </w:r>
          </w:p>
          <w:p w:rsidR="008B259C" w:rsidRPr="00C46F29" w:rsidRDefault="008B259C" w:rsidP="00576049">
            <w:pPr>
              <w:pStyle w:val="TableParagraph"/>
              <w:ind w:left="105"/>
              <w:rPr>
                <w:sz w:val="20"/>
                <w:szCs w:val="20"/>
              </w:rPr>
            </w:pPr>
            <w:r w:rsidRPr="00C46F29">
              <w:rPr>
                <w:sz w:val="20"/>
                <w:szCs w:val="20"/>
              </w:rPr>
              <w:t>-клей</w:t>
            </w:r>
          </w:p>
          <w:p w:rsidR="008B259C" w:rsidRPr="00C46F29" w:rsidRDefault="008B259C" w:rsidP="008B259C">
            <w:pPr>
              <w:pStyle w:val="TableParagraph"/>
              <w:spacing w:line="229" w:lineRule="exact"/>
              <w:ind w:left="105"/>
              <w:rPr>
                <w:sz w:val="20"/>
                <w:szCs w:val="20"/>
              </w:rPr>
            </w:pPr>
            <w:r w:rsidRPr="00C46F29">
              <w:rPr>
                <w:sz w:val="20"/>
                <w:szCs w:val="20"/>
              </w:rPr>
              <w:t>-клеенка</w:t>
            </w:r>
          </w:p>
          <w:p w:rsidR="008B259C" w:rsidRPr="00C46F29" w:rsidRDefault="008B259C" w:rsidP="008B259C">
            <w:pPr>
              <w:pStyle w:val="TableParagraph"/>
              <w:spacing w:line="229" w:lineRule="exact"/>
              <w:ind w:left="105"/>
              <w:rPr>
                <w:sz w:val="20"/>
                <w:szCs w:val="20"/>
              </w:rPr>
            </w:pPr>
            <w:r w:rsidRPr="00C46F29">
              <w:rPr>
                <w:sz w:val="20"/>
                <w:szCs w:val="20"/>
              </w:rPr>
              <w:t>-салфетки</w:t>
            </w:r>
            <w:r w:rsidRPr="00C46F29">
              <w:rPr>
                <w:spacing w:val="-5"/>
                <w:sz w:val="20"/>
                <w:szCs w:val="20"/>
              </w:rPr>
              <w:t xml:space="preserve"> </w:t>
            </w:r>
            <w:r w:rsidRPr="00C46F29">
              <w:rPr>
                <w:sz w:val="20"/>
                <w:szCs w:val="20"/>
              </w:rPr>
              <w:t>тряпочные</w:t>
            </w:r>
          </w:p>
          <w:p w:rsidR="008B259C" w:rsidRPr="00C46F29" w:rsidRDefault="008B259C" w:rsidP="008B259C">
            <w:pPr>
              <w:pStyle w:val="TableParagraph"/>
              <w:spacing w:before="1"/>
              <w:ind w:left="105"/>
              <w:rPr>
                <w:sz w:val="20"/>
                <w:szCs w:val="20"/>
              </w:rPr>
            </w:pPr>
            <w:r w:rsidRPr="00C46F29">
              <w:rPr>
                <w:sz w:val="20"/>
                <w:szCs w:val="20"/>
              </w:rPr>
              <w:t>-конструктор</w:t>
            </w:r>
            <w:r w:rsidRPr="00C46F29">
              <w:rPr>
                <w:spacing w:val="-4"/>
                <w:sz w:val="20"/>
                <w:szCs w:val="20"/>
              </w:rPr>
              <w:t xml:space="preserve"> </w:t>
            </w:r>
            <w:r w:rsidRPr="00C46F29">
              <w:rPr>
                <w:sz w:val="20"/>
                <w:szCs w:val="20"/>
              </w:rPr>
              <w:t>строитель</w:t>
            </w:r>
            <w:r w:rsidRPr="00C46F29">
              <w:rPr>
                <w:spacing w:val="-5"/>
                <w:sz w:val="20"/>
                <w:szCs w:val="20"/>
              </w:rPr>
              <w:t xml:space="preserve"> </w:t>
            </w:r>
            <w:r w:rsidRPr="00C46F29">
              <w:rPr>
                <w:sz w:val="20"/>
                <w:szCs w:val="20"/>
              </w:rPr>
              <w:t>крупный</w:t>
            </w:r>
          </w:p>
          <w:p w:rsidR="008B259C" w:rsidRPr="00C46F29" w:rsidRDefault="008B259C" w:rsidP="008B259C">
            <w:pPr>
              <w:pStyle w:val="TableParagraph"/>
              <w:ind w:left="105"/>
              <w:rPr>
                <w:sz w:val="20"/>
                <w:szCs w:val="20"/>
              </w:rPr>
            </w:pPr>
            <w:r w:rsidRPr="00C46F29">
              <w:rPr>
                <w:sz w:val="20"/>
                <w:szCs w:val="20"/>
              </w:rPr>
              <w:t>-деревянный</w:t>
            </w:r>
            <w:r w:rsidRPr="00C46F29">
              <w:rPr>
                <w:spacing w:val="-3"/>
                <w:sz w:val="20"/>
                <w:szCs w:val="20"/>
              </w:rPr>
              <w:t xml:space="preserve"> </w:t>
            </w:r>
            <w:r w:rsidRPr="00C46F29">
              <w:rPr>
                <w:sz w:val="20"/>
                <w:szCs w:val="20"/>
              </w:rPr>
              <w:t>конструктор</w:t>
            </w:r>
          </w:p>
          <w:p w:rsidR="008B259C" w:rsidRPr="00C46F29" w:rsidRDefault="008B259C" w:rsidP="008B259C">
            <w:pPr>
              <w:pStyle w:val="TableParagraph"/>
              <w:spacing w:before="1"/>
              <w:ind w:left="105"/>
              <w:rPr>
                <w:sz w:val="20"/>
                <w:szCs w:val="20"/>
              </w:rPr>
            </w:pPr>
            <w:r w:rsidRPr="00C46F29">
              <w:rPr>
                <w:sz w:val="20"/>
                <w:szCs w:val="20"/>
              </w:rPr>
              <w:t>-схемы</w:t>
            </w:r>
            <w:r w:rsidRPr="00C46F29">
              <w:rPr>
                <w:spacing w:val="-1"/>
                <w:sz w:val="20"/>
                <w:szCs w:val="20"/>
              </w:rPr>
              <w:t xml:space="preserve"> </w:t>
            </w:r>
            <w:r w:rsidRPr="00C46F29">
              <w:rPr>
                <w:sz w:val="20"/>
                <w:szCs w:val="20"/>
              </w:rPr>
              <w:t>построек</w:t>
            </w:r>
          </w:p>
          <w:p w:rsidR="008B259C" w:rsidRPr="00C46F29" w:rsidRDefault="008B259C" w:rsidP="008B259C">
            <w:pPr>
              <w:pStyle w:val="TableParagraph"/>
              <w:ind w:left="105"/>
              <w:rPr>
                <w:sz w:val="20"/>
                <w:szCs w:val="20"/>
              </w:rPr>
            </w:pPr>
            <w:r w:rsidRPr="00C46F29">
              <w:rPr>
                <w:sz w:val="20"/>
                <w:szCs w:val="20"/>
              </w:rPr>
              <w:t>-д/и</w:t>
            </w:r>
            <w:r w:rsidRPr="00C46F29">
              <w:rPr>
                <w:spacing w:val="-4"/>
                <w:sz w:val="20"/>
                <w:szCs w:val="20"/>
              </w:rPr>
              <w:t xml:space="preserve"> </w:t>
            </w:r>
            <w:r w:rsidRPr="00C46F29">
              <w:rPr>
                <w:sz w:val="20"/>
                <w:szCs w:val="20"/>
              </w:rPr>
              <w:t>по</w:t>
            </w:r>
            <w:r w:rsidRPr="00C46F29">
              <w:rPr>
                <w:spacing w:val="-1"/>
                <w:sz w:val="20"/>
                <w:szCs w:val="20"/>
              </w:rPr>
              <w:t xml:space="preserve"> </w:t>
            </w:r>
            <w:r w:rsidRPr="00C46F29">
              <w:rPr>
                <w:sz w:val="20"/>
                <w:szCs w:val="20"/>
              </w:rPr>
              <w:t>темам</w:t>
            </w:r>
          </w:p>
          <w:p w:rsidR="008B259C" w:rsidRPr="00C46F29" w:rsidRDefault="008B259C" w:rsidP="008B259C">
            <w:pPr>
              <w:pStyle w:val="TableParagraph"/>
              <w:spacing w:before="1" w:line="229" w:lineRule="exact"/>
              <w:ind w:left="105"/>
              <w:rPr>
                <w:sz w:val="20"/>
                <w:szCs w:val="20"/>
              </w:rPr>
            </w:pPr>
            <w:r w:rsidRPr="00C46F29">
              <w:rPr>
                <w:sz w:val="20"/>
                <w:szCs w:val="20"/>
              </w:rPr>
              <w:t>-музыкальные</w:t>
            </w:r>
            <w:r w:rsidRPr="00C46F29">
              <w:rPr>
                <w:spacing w:val="-6"/>
                <w:sz w:val="20"/>
                <w:szCs w:val="20"/>
              </w:rPr>
              <w:t xml:space="preserve"> </w:t>
            </w:r>
            <w:r w:rsidRPr="00C46F29">
              <w:rPr>
                <w:sz w:val="20"/>
                <w:szCs w:val="20"/>
              </w:rPr>
              <w:t>инструменты</w:t>
            </w:r>
          </w:p>
          <w:p w:rsidR="008B259C" w:rsidRPr="00C46F29" w:rsidRDefault="008B259C" w:rsidP="008B259C">
            <w:pPr>
              <w:pStyle w:val="TableParagraph"/>
              <w:spacing w:line="229" w:lineRule="exact"/>
              <w:ind w:left="105"/>
              <w:rPr>
                <w:sz w:val="20"/>
                <w:szCs w:val="20"/>
              </w:rPr>
            </w:pPr>
            <w:r w:rsidRPr="00C46F29">
              <w:rPr>
                <w:sz w:val="20"/>
                <w:szCs w:val="20"/>
              </w:rPr>
              <w:t>-бубен</w:t>
            </w:r>
          </w:p>
          <w:p w:rsidR="008B259C" w:rsidRPr="00C46F29" w:rsidRDefault="008B259C" w:rsidP="008B259C">
            <w:pPr>
              <w:pStyle w:val="TableParagraph"/>
              <w:ind w:left="105"/>
              <w:rPr>
                <w:sz w:val="20"/>
                <w:szCs w:val="20"/>
              </w:rPr>
            </w:pPr>
            <w:r w:rsidRPr="00C46F29">
              <w:rPr>
                <w:sz w:val="20"/>
                <w:szCs w:val="20"/>
              </w:rPr>
              <w:t>-гармошка</w:t>
            </w:r>
            <w:r w:rsidRPr="00C46F29">
              <w:rPr>
                <w:spacing w:val="-5"/>
                <w:sz w:val="20"/>
                <w:szCs w:val="20"/>
              </w:rPr>
              <w:t xml:space="preserve"> </w:t>
            </w:r>
            <w:r w:rsidRPr="00C46F29">
              <w:rPr>
                <w:sz w:val="20"/>
                <w:szCs w:val="20"/>
              </w:rPr>
              <w:t>плоскостная</w:t>
            </w:r>
          </w:p>
          <w:p w:rsidR="008B259C" w:rsidRPr="00C46F29" w:rsidRDefault="008B259C" w:rsidP="008B259C">
            <w:pPr>
              <w:pStyle w:val="TableParagraph"/>
              <w:ind w:left="105"/>
              <w:rPr>
                <w:sz w:val="20"/>
                <w:szCs w:val="20"/>
              </w:rPr>
            </w:pPr>
            <w:r w:rsidRPr="00C46F29">
              <w:rPr>
                <w:sz w:val="20"/>
                <w:szCs w:val="20"/>
              </w:rPr>
              <w:t>-иллюстрации</w:t>
            </w:r>
            <w:r w:rsidRPr="00C46F29">
              <w:rPr>
                <w:spacing w:val="-6"/>
                <w:sz w:val="20"/>
                <w:szCs w:val="20"/>
              </w:rPr>
              <w:t xml:space="preserve"> </w:t>
            </w:r>
            <w:r w:rsidRPr="00C46F29">
              <w:rPr>
                <w:sz w:val="20"/>
                <w:szCs w:val="20"/>
              </w:rPr>
              <w:t>музыкальных</w:t>
            </w:r>
            <w:r w:rsidRPr="00C46F29">
              <w:rPr>
                <w:spacing w:val="-4"/>
                <w:sz w:val="20"/>
                <w:szCs w:val="20"/>
              </w:rPr>
              <w:t xml:space="preserve"> </w:t>
            </w:r>
            <w:r w:rsidRPr="00C46F29">
              <w:rPr>
                <w:sz w:val="20"/>
                <w:szCs w:val="20"/>
              </w:rPr>
              <w:t>инструментов</w:t>
            </w:r>
          </w:p>
          <w:p w:rsidR="008B259C" w:rsidRPr="00C46F29" w:rsidRDefault="008B259C" w:rsidP="008B259C">
            <w:pPr>
              <w:pStyle w:val="TableParagraph"/>
              <w:spacing w:before="1"/>
              <w:ind w:left="105"/>
              <w:rPr>
                <w:sz w:val="20"/>
                <w:szCs w:val="20"/>
              </w:rPr>
            </w:pPr>
            <w:r w:rsidRPr="00C46F29">
              <w:rPr>
                <w:sz w:val="20"/>
                <w:szCs w:val="20"/>
              </w:rPr>
              <w:t>-театры:</w:t>
            </w:r>
            <w:r w:rsidRPr="00C46F29">
              <w:rPr>
                <w:spacing w:val="-2"/>
                <w:sz w:val="20"/>
                <w:szCs w:val="20"/>
              </w:rPr>
              <w:t xml:space="preserve"> </w:t>
            </w:r>
            <w:r w:rsidRPr="00C46F29">
              <w:rPr>
                <w:sz w:val="20"/>
                <w:szCs w:val="20"/>
              </w:rPr>
              <w:t>«Репка»,</w:t>
            </w:r>
            <w:r w:rsidRPr="00C46F29">
              <w:rPr>
                <w:spacing w:val="-2"/>
                <w:sz w:val="20"/>
                <w:szCs w:val="20"/>
              </w:rPr>
              <w:t xml:space="preserve"> </w:t>
            </w:r>
            <w:r w:rsidRPr="00C46F29">
              <w:rPr>
                <w:sz w:val="20"/>
                <w:szCs w:val="20"/>
              </w:rPr>
              <w:t>«Теремок»,</w:t>
            </w:r>
            <w:r w:rsidRPr="00C46F29">
              <w:rPr>
                <w:spacing w:val="1"/>
                <w:sz w:val="20"/>
                <w:szCs w:val="20"/>
              </w:rPr>
              <w:t xml:space="preserve"> </w:t>
            </w:r>
            <w:r w:rsidRPr="00C46F29">
              <w:rPr>
                <w:sz w:val="20"/>
                <w:szCs w:val="20"/>
              </w:rPr>
              <w:t>«Курочка</w:t>
            </w:r>
            <w:r w:rsidRPr="00C46F29">
              <w:rPr>
                <w:spacing w:val="-4"/>
                <w:sz w:val="20"/>
                <w:szCs w:val="20"/>
              </w:rPr>
              <w:t xml:space="preserve"> </w:t>
            </w:r>
            <w:r w:rsidRPr="00C46F29">
              <w:rPr>
                <w:sz w:val="20"/>
                <w:szCs w:val="20"/>
              </w:rPr>
              <w:t>Ряба»</w:t>
            </w:r>
          </w:p>
          <w:p w:rsidR="008B259C" w:rsidRPr="00C46F29" w:rsidRDefault="008B259C" w:rsidP="008B259C">
            <w:pPr>
              <w:pStyle w:val="TableParagraph"/>
              <w:spacing w:line="229" w:lineRule="exact"/>
              <w:ind w:left="105"/>
              <w:rPr>
                <w:sz w:val="20"/>
                <w:szCs w:val="20"/>
              </w:rPr>
            </w:pPr>
            <w:r w:rsidRPr="00C46F29">
              <w:rPr>
                <w:sz w:val="20"/>
                <w:szCs w:val="20"/>
              </w:rPr>
              <w:t>-звучащие</w:t>
            </w:r>
            <w:r w:rsidRPr="00C46F29">
              <w:rPr>
                <w:spacing w:val="-2"/>
                <w:sz w:val="20"/>
                <w:szCs w:val="20"/>
              </w:rPr>
              <w:t xml:space="preserve"> </w:t>
            </w:r>
            <w:r w:rsidRPr="00C46F29">
              <w:rPr>
                <w:sz w:val="20"/>
                <w:szCs w:val="20"/>
              </w:rPr>
              <w:t>инструменты:</w:t>
            </w:r>
            <w:r w:rsidRPr="00C46F29">
              <w:rPr>
                <w:spacing w:val="42"/>
                <w:sz w:val="20"/>
                <w:szCs w:val="20"/>
              </w:rPr>
              <w:t xml:space="preserve"> </w:t>
            </w:r>
            <w:r w:rsidRPr="00C46F29">
              <w:rPr>
                <w:sz w:val="20"/>
                <w:szCs w:val="20"/>
              </w:rPr>
              <w:t>барабан,</w:t>
            </w:r>
            <w:r w:rsidRPr="00C46F29">
              <w:rPr>
                <w:spacing w:val="-3"/>
                <w:sz w:val="20"/>
                <w:szCs w:val="20"/>
              </w:rPr>
              <w:t xml:space="preserve"> </w:t>
            </w:r>
            <w:r w:rsidRPr="00C46F29">
              <w:rPr>
                <w:sz w:val="20"/>
                <w:szCs w:val="20"/>
              </w:rPr>
              <w:t>погремушки,</w:t>
            </w:r>
            <w:r w:rsidRPr="00C46F29">
              <w:rPr>
                <w:spacing w:val="-4"/>
                <w:sz w:val="20"/>
                <w:szCs w:val="20"/>
              </w:rPr>
              <w:t xml:space="preserve"> </w:t>
            </w:r>
            <w:r w:rsidRPr="00C46F29">
              <w:rPr>
                <w:sz w:val="20"/>
                <w:szCs w:val="20"/>
              </w:rPr>
              <w:t>игрушки-пищалки,</w:t>
            </w:r>
            <w:r w:rsidRPr="00C46F29">
              <w:rPr>
                <w:spacing w:val="-4"/>
                <w:sz w:val="20"/>
                <w:szCs w:val="20"/>
              </w:rPr>
              <w:t xml:space="preserve"> </w:t>
            </w:r>
            <w:r w:rsidRPr="00C46F29">
              <w:rPr>
                <w:sz w:val="20"/>
                <w:szCs w:val="20"/>
              </w:rPr>
              <w:t>бубен,</w:t>
            </w:r>
            <w:r w:rsidRPr="00C46F29">
              <w:rPr>
                <w:spacing w:val="-4"/>
                <w:sz w:val="20"/>
                <w:szCs w:val="20"/>
              </w:rPr>
              <w:t xml:space="preserve"> </w:t>
            </w:r>
            <w:r w:rsidRPr="00C46F29">
              <w:rPr>
                <w:sz w:val="20"/>
                <w:szCs w:val="20"/>
              </w:rPr>
              <w:t>молоточки</w:t>
            </w:r>
          </w:p>
          <w:p w:rsidR="008B259C" w:rsidRPr="00C46F29" w:rsidRDefault="008B259C" w:rsidP="008B259C">
            <w:pPr>
              <w:pStyle w:val="TableParagraph"/>
              <w:spacing w:line="229" w:lineRule="exact"/>
              <w:ind w:left="105"/>
              <w:rPr>
                <w:sz w:val="20"/>
                <w:szCs w:val="20"/>
              </w:rPr>
            </w:pPr>
            <w:r w:rsidRPr="00C46F29">
              <w:rPr>
                <w:sz w:val="20"/>
                <w:szCs w:val="20"/>
              </w:rPr>
              <w:t>-</w:t>
            </w:r>
            <w:proofErr w:type="spellStart"/>
            <w:r w:rsidRPr="00C46F29">
              <w:rPr>
                <w:sz w:val="20"/>
                <w:szCs w:val="20"/>
              </w:rPr>
              <w:t>шумелки</w:t>
            </w:r>
            <w:proofErr w:type="spellEnd"/>
          </w:p>
          <w:p w:rsidR="008B259C" w:rsidRPr="00C46F29" w:rsidRDefault="008B259C" w:rsidP="008B259C">
            <w:pPr>
              <w:pStyle w:val="TableParagraph"/>
              <w:spacing w:before="1"/>
              <w:ind w:left="105"/>
              <w:rPr>
                <w:sz w:val="20"/>
                <w:szCs w:val="20"/>
              </w:rPr>
            </w:pPr>
            <w:r w:rsidRPr="00C46F29">
              <w:rPr>
                <w:sz w:val="20"/>
                <w:szCs w:val="20"/>
              </w:rPr>
              <w:t>-набор</w:t>
            </w:r>
            <w:r w:rsidRPr="00C46F29">
              <w:rPr>
                <w:spacing w:val="-1"/>
                <w:sz w:val="20"/>
                <w:szCs w:val="20"/>
              </w:rPr>
              <w:t xml:space="preserve"> </w:t>
            </w:r>
            <w:r w:rsidRPr="00C46F29">
              <w:rPr>
                <w:sz w:val="20"/>
                <w:szCs w:val="20"/>
              </w:rPr>
              <w:t>масок</w:t>
            </w:r>
          </w:p>
          <w:p w:rsidR="008B259C" w:rsidRPr="00C46F29" w:rsidRDefault="008B259C" w:rsidP="008B259C">
            <w:pPr>
              <w:pStyle w:val="TableParagraph"/>
              <w:ind w:left="105"/>
              <w:rPr>
                <w:sz w:val="20"/>
                <w:szCs w:val="20"/>
              </w:rPr>
            </w:pPr>
            <w:r w:rsidRPr="00C46F29">
              <w:rPr>
                <w:sz w:val="20"/>
                <w:szCs w:val="20"/>
              </w:rPr>
              <w:t>-костюмы,</w:t>
            </w:r>
            <w:r w:rsidRPr="00C46F29">
              <w:rPr>
                <w:spacing w:val="-3"/>
                <w:sz w:val="20"/>
                <w:szCs w:val="20"/>
              </w:rPr>
              <w:t xml:space="preserve"> </w:t>
            </w:r>
            <w:r w:rsidRPr="00C46F29">
              <w:rPr>
                <w:sz w:val="20"/>
                <w:szCs w:val="20"/>
              </w:rPr>
              <w:t>маски,</w:t>
            </w:r>
            <w:r w:rsidRPr="00C46F29">
              <w:rPr>
                <w:spacing w:val="-3"/>
                <w:sz w:val="20"/>
                <w:szCs w:val="20"/>
              </w:rPr>
              <w:t xml:space="preserve"> </w:t>
            </w:r>
            <w:r w:rsidRPr="00C46F29">
              <w:rPr>
                <w:sz w:val="20"/>
                <w:szCs w:val="20"/>
              </w:rPr>
              <w:t>атрибуты</w:t>
            </w:r>
            <w:r w:rsidRPr="00C46F29">
              <w:rPr>
                <w:spacing w:val="-4"/>
                <w:sz w:val="20"/>
                <w:szCs w:val="20"/>
              </w:rPr>
              <w:t xml:space="preserve"> </w:t>
            </w:r>
            <w:r w:rsidRPr="00C46F29">
              <w:rPr>
                <w:sz w:val="20"/>
                <w:szCs w:val="20"/>
              </w:rPr>
              <w:t>для</w:t>
            </w:r>
            <w:r w:rsidRPr="00C46F29">
              <w:rPr>
                <w:spacing w:val="-4"/>
                <w:sz w:val="20"/>
                <w:szCs w:val="20"/>
              </w:rPr>
              <w:t xml:space="preserve"> </w:t>
            </w:r>
            <w:r w:rsidRPr="00C46F29">
              <w:rPr>
                <w:sz w:val="20"/>
                <w:szCs w:val="20"/>
              </w:rPr>
              <w:t>разыгрывания</w:t>
            </w:r>
            <w:r w:rsidRPr="00C46F29">
              <w:rPr>
                <w:spacing w:val="-4"/>
                <w:sz w:val="20"/>
                <w:szCs w:val="20"/>
              </w:rPr>
              <w:t xml:space="preserve"> </w:t>
            </w:r>
            <w:r w:rsidRPr="00C46F29">
              <w:rPr>
                <w:sz w:val="20"/>
                <w:szCs w:val="20"/>
              </w:rPr>
              <w:t>сказок</w:t>
            </w:r>
          </w:p>
          <w:p w:rsidR="008B259C" w:rsidRPr="00C46F29" w:rsidRDefault="008B259C" w:rsidP="008B259C">
            <w:pPr>
              <w:pStyle w:val="TableParagraph"/>
              <w:spacing w:before="1"/>
              <w:ind w:left="105"/>
              <w:rPr>
                <w:sz w:val="20"/>
                <w:szCs w:val="20"/>
              </w:rPr>
            </w:pPr>
            <w:r w:rsidRPr="00C46F29">
              <w:rPr>
                <w:sz w:val="20"/>
                <w:szCs w:val="20"/>
              </w:rPr>
              <w:t>-мольберт</w:t>
            </w:r>
            <w:r w:rsidRPr="00C46F29">
              <w:rPr>
                <w:spacing w:val="-8"/>
                <w:sz w:val="20"/>
                <w:szCs w:val="20"/>
              </w:rPr>
              <w:t xml:space="preserve"> </w:t>
            </w:r>
            <w:r w:rsidRPr="00C46F29">
              <w:rPr>
                <w:sz w:val="20"/>
                <w:szCs w:val="20"/>
              </w:rPr>
              <w:t>(двухсторонний)</w:t>
            </w:r>
          </w:p>
          <w:p w:rsidR="008B259C" w:rsidRPr="00C46F29" w:rsidRDefault="008B259C" w:rsidP="008B259C">
            <w:pPr>
              <w:pStyle w:val="TableParagraph"/>
              <w:ind w:left="105"/>
              <w:rPr>
                <w:sz w:val="20"/>
                <w:szCs w:val="20"/>
              </w:rPr>
            </w:pPr>
            <w:r w:rsidRPr="00C46F29">
              <w:rPr>
                <w:sz w:val="20"/>
                <w:szCs w:val="20"/>
              </w:rPr>
              <w:t>-доска</w:t>
            </w:r>
            <w:r w:rsidRPr="00C46F29">
              <w:rPr>
                <w:spacing w:val="-2"/>
                <w:sz w:val="20"/>
                <w:szCs w:val="20"/>
              </w:rPr>
              <w:t xml:space="preserve"> </w:t>
            </w:r>
            <w:r w:rsidRPr="00C46F29">
              <w:rPr>
                <w:sz w:val="20"/>
                <w:szCs w:val="20"/>
              </w:rPr>
              <w:t>прозрачная</w:t>
            </w:r>
            <w:r w:rsidRPr="00C46F29">
              <w:rPr>
                <w:spacing w:val="-1"/>
                <w:sz w:val="20"/>
                <w:szCs w:val="20"/>
              </w:rPr>
              <w:t xml:space="preserve"> </w:t>
            </w:r>
            <w:r w:rsidRPr="00C46F29">
              <w:rPr>
                <w:sz w:val="20"/>
                <w:szCs w:val="20"/>
              </w:rPr>
              <w:t>для</w:t>
            </w:r>
            <w:r w:rsidRPr="00C46F29">
              <w:rPr>
                <w:spacing w:val="-4"/>
                <w:sz w:val="20"/>
                <w:szCs w:val="20"/>
              </w:rPr>
              <w:t xml:space="preserve"> </w:t>
            </w:r>
            <w:r w:rsidRPr="00C46F29">
              <w:rPr>
                <w:sz w:val="20"/>
                <w:szCs w:val="20"/>
              </w:rPr>
              <w:t>рисования</w:t>
            </w:r>
          </w:p>
          <w:p w:rsidR="008B259C" w:rsidRPr="00C46F29" w:rsidRDefault="008B259C" w:rsidP="008B259C">
            <w:pPr>
              <w:pStyle w:val="TableParagraph"/>
              <w:spacing w:before="1" w:line="229" w:lineRule="exact"/>
              <w:ind w:left="105"/>
              <w:rPr>
                <w:sz w:val="20"/>
                <w:szCs w:val="20"/>
              </w:rPr>
            </w:pPr>
            <w:r w:rsidRPr="00C46F29">
              <w:rPr>
                <w:sz w:val="20"/>
                <w:szCs w:val="20"/>
              </w:rPr>
              <w:t>-доска</w:t>
            </w:r>
            <w:r w:rsidRPr="00C46F29">
              <w:rPr>
                <w:spacing w:val="-1"/>
                <w:sz w:val="20"/>
                <w:szCs w:val="20"/>
              </w:rPr>
              <w:t xml:space="preserve"> </w:t>
            </w:r>
            <w:r w:rsidRPr="00C46F29">
              <w:rPr>
                <w:sz w:val="20"/>
                <w:szCs w:val="20"/>
              </w:rPr>
              <w:t>для</w:t>
            </w:r>
            <w:r w:rsidRPr="00C46F29">
              <w:rPr>
                <w:spacing w:val="-3"/>
                <w:sz w:val="20"/>
                <w:szCs w:val="20"/>
              </w:rPr>
              <w:t xml:space="preserve"> </w:t>
            </w:r>
            <w:r w:rsidRPr="00C46F29">
              <w:rPr>
                <w:sz w:val="20"/>
                <w:szCs w:val="20"/>
              </w:rPr>
              <w:t>мела</w:t>
            </w:r>
          </w:p>
          <w:p w:rsidR="008B259C" w:rsidRPr="00C46F29" w:rsidRDefault="008B259C" w:rsidP="008B259C">
            <w:pPr>
              <w:pStyle w:val="TableParagraph"/>
              <w:spacing w:line="229" w:lineRule="exact"/>
              <w:ind w:left="105"/>
              <w:rPr>
                <w:sz w:val="20"/>
                <w:szCs w:val="20"/>
              </w:rPr>
            </w:pPr>
            <w:r w:rsidRPr="00C46F29">
              <w:rPr>
                <w:sz w:val="20"/>
                <w:szCs w:val="20"/>
              </w:rPr>
              <w:t>-набор</w:t>
            </w:r>
            <w:r w:rsidRPr="00C46F29">
              <w:rPr>
                <w:spacing w:val="-3"/>
                <w:sz w:val="20"/>
                <w:szCs w:val="20"/>
              </w:rPr>
              <w:t xml:space="preserve"> </w:t>
            </w:r>
            <w:r w:rsidRPr="00C46F29">
              <w:rPr>
                <w:sz w:val="20"/>
                <w:szCs w:val="20"/>
              </w:rPr>
              <w:t>разноцветных</w:t>
            </w:r>
            <w:r w:rsidRPr="00C46F29">
              <w:rPr>
                <w:spacing w:val="-5"/>
                <w:sz w:val="20"/>
                <w:szCs w:val="20"/>
              </w:rPr>
              <w:t xml:space="preserve"> </w:t>
            </w:r>
            <w:r w:rsidRPr="00C46F29">
              <w:rPr>
                <w:sz w:val="20"/>
                <w:szCs w:val="20"/>
              </w:rPr>
              <w:t>мелков</w:t>
            </w:r>
          </w:p>
          <w:p w:rsidR="008B259C" w:rsidRPr="00C46F29" w:rsidRDefault="008B259C" w:rsidP="008B259C">
            <w:pPr>
              <w:pStyle w:val="TableParagraph"/>
              <w:ind w:left="105"/>
              <w:rPr>
                <w:sz w:val="20"/>
                <w:szCs w:val="20"/>
              </w:rPr>
            </w:pPr>
            <w:r w:rsidRPr="00C46F29">
              <w:rPr>
                <w:sz w:val="20"/>
                <w:szCs w:val="20"/>
              </w:rPr>
              <w:t>-трафареты</w:t>
            </w:r>
          </w:p>
          <w:p w:rsidR="008B259C" w:rsidRPr="00C46F29" w:rsidRDefault="008B259C" w:rsidP="008B259C">
            <w:pPr>
              <w:pStyle w:val="TableParagraph"/>
              <w:spacing w:before="1"/>
              <w:ind w:left="105"/>
              <w:rPr>
                <w:sz w:val="20"/>
                <w:szCs w:val="20"/>
              </w:rPr>
            </w:pPr>
            <w:r w:rsidRPr="00C46F29">
              <w:rPr>
                <w:sz w:val="20"/>
                <w:szCs w:val="20"/>
              </w:rPr>
              <w:t>-губки</w:t>
            </w:r>
          </w:p>
          <w:p w:rsidR="008B259C" w:rsidRPr="00C46F29" w:rsidRDefault="008B259C" w:rsidP="008B259C">
            <w:pPr>
              <w:pStyle w:val="TableParagraph"/>
              <w:ind w:left="105"/>
              <w:rPr>
                <w:sz w:val="20"/>
                <w:szCs w:val="20"/>
              </w:rPr>
            </w:pPr>
            <w:r w:rsidRPr="00C46F29">
              <w:rPr>
                <w:sz w:val="20"/>
                <w:szCs w:val="20"/>
              </w:rPr>
              <w:t>-непроливайки</w:t>
            </w:r>
          </w:p>
          <w:p w:rsidR="008B259C" w:rsidRPr="00C46F29" w:rsidRDefault="008B259C" w:rsidP="008B259C">
            <w:pPr>
              <w:pStyle w:val="TableParagraph"/>
              <w:spacing w:before="1"/>
              <w:ind w:left="105"/>
              <w:rPr>
                <w:sz w:val="20"/>
                <w:szCs w:val="20"/>
              </w:rPr>
            </w:pPr>
            <w:r w:rsidRPr="00C46F29">
              <w:rPr>
                <w:sz w:val="20"/>
                <w:szCs w:val="20"/>
              </w:rPr>
              <w:t>-доска</w:t>
            </w:r>
            <w:r w:rsidRPr="00C46F29">
              <w:rPr>
                <w:spacing w:val="-3"/>
                <w:sz w:val="20"/>
                <w:szCs w:val="20"/>
              </w:rPr>
              <w:t xml:space="preserve"> </w:t>
            </w:r>
            <w:r w:rsidRPr="00C46F29">
              <w:rPr>
                <w:sz w:val="20"/>
                <w:szCs w:val="20"/>
              </w:rPr>
              <w:t>для</w:t>
            </w:r>
            <w:r w:rsidRPr="00C46F29">
              <w:rPr>
                <w:spacing w:val="-2"/>
                <w:sz w:val="20"/>
                <w:szCs w:val="20"/>
              </w:rPr>
              <w:t xml:space="preserve"> </w:t>
            </w:r>
            <w:r w:rsidRPr="00C46F29">
              <w:rPr>
                <w:sz w:val="20"/>
                <w:szCs w:val="20"/>
              </w:rPr>
              <w:t>индивидуальной</w:t>
            </w:r>
            <w:r w:rsidRPr="00C46F29">
              <w:rPr>
                <w:spacing w:val="-3"/>
                <w:sz w:val="20"/>
                <w:szCs w:val="20"/>
              </w:rPr>
              <w:t xml:space="preserve"> </w:t>
            </w:r>
            <w:r w:rsidRPr="00C46F29">
              <w:rPr>
                <w:sz w:val="20"/>
                <w:szCs w:val="20"/>
              </w:rPr>
              <w:t>работы</w:t>
            </w:r>
            <w:r w:rsidRPr="00C46F29">
              <w:rPr>
                <w:spacing w:val="-4"/>
                <w:sz w:val="20"/>
                <w:szCs w:val="20"/>
              </w:rPr>
              <w:t xml:space="preserve"> </w:t>
            </w:r>
            <w:r w:rsidRPr="00C46F29">
              <w:rPr>
                <w:sz w:val="20"/>
                <w:szCs w:val="20"/>
              </w:rPr>
              <w:t>с</w:t>
            </w:r>
            <w:r w:rsidRPr="00C46F29">
              <w:rPr>
                <w:spacing w:val="-4"/>
                <w:sz w:val="20"/>
                <w:szCs w:val="20"/>
              </w:rPr>
              <w:t xml:space="preserve"> </w:t>
            </w:r>
            <w:r w:rsidRPr="00C46F29">
              <w:rPr>
                <w:sz w:val="20"/>
                <w:szCs w:val="20"/>
              </w:rPr>
              <w:t>пластилином</w:t>
            </w:r>
          </w:p>
          <w:p w:rsidR="008B259C" w:rsidRPr="00C46F29" w:rsidRDefault="008B259C" w:rsidP="00576049">
            <w:pPr>
              <w:spacing w:after="0" w:line="240" w:lineRule="auto"/>
              <w:rPr>
                <w:rFonts w:ascii="Times New Roman" w:eastAsia="Calibri" w:hAnsi="Times New Roman" w:cs="Times New Roman"/>
                <w:sz w:val="20"/>
                <w:szCs w:val="20"/>
              </w:rPr>
            </w:pPr>
            <w:r w:rsidRPr="00C46F29">
              <w:rPr>
                <w:rFonts w:ascii="Times New Roman" w:hAnsi="Times New Roman" w:cs="Times New Roman"/>
                <w:sz w:val="20"/>
                <w:szCs w:val="20"/>
              </w:rPr>
              <w:t>-</w:t>
            </w:r>
            <w:r w:rsidRPr="00C46F29">
              <w:rPr>
                <w:rFonts w:ascii="Times New Roman" w:hAnsi="Times New Roman" w:cs="Times New Roman"/>
                <w:spacing w:val="-5"/>
                <w:sz w:val="20"/>
                <w:szCs w:val="20"/>
              </w:rPr>
              <w:t xml:space="preserve"> </w:t>
            </w:r>
            <w:r w:rsidRPr="00C46F29">
              <w:rPr>
                <w:rFonts w:ascii="Times New Roman" w:hAnsi="Times New Roman" w:cs="Times New Roman"/>
                <w:sz w:val="20"/>
                <w:szCs w:val="20"/>
              </w:rPr>
              <w:t>планшет</w:t>
            </w:r>
            <w:r w:rsidRPr="00C46F29">
              <w:rPr>
                <w:rFonts w:ascii="Times New Roman" w:hAnsi="Times New Roman" w:cs="Times New Roman"/>
                <w:spacing w:val="-3"/>
                <w:sz w:val="20"/>
                <w:szCs w:val="20"/>
              </w:rPr>
              <w:t xml:space="preserve"> </w:t>
            </w:r>
            <w:r w:rsidRPr="00C46F29">
              <w:rPr>
                <w:rFonts w:ascii="Times New Roman" w:hAnsi="Times New Roman" w:cs="Times New Roman"/>
                <w:sz w:val="20"/>
                <w:szCs w:val="20"/>
              </w:rPr>
              <w:t>для</w:t>
            </w:r>
            <w:r w:rsidRPr="00C46F29">
              <w:rPr>
                <w:rFonts w:ascii="Times New Roman" w:hAnsi="Times New Roman" w:cs="Times New Roman"/>
                <w:spacing w:val="-3"/>
                <w:sz w:val="20"/>
                <w:szCs w:val="20"/>
              </w:rPr>
              <w:t xml:space="preserve"> </w:t>
            </w:r>
            <w:r w:rsidRPr="00C46F29">
              <w:rPr>
                <w:rFonts w:ascii="Times New Roman" w:hAnsi="Times New Roman" w:cs="Times New Roman"/>
                <w:sz w:val="20"/>
                <w:szCs w:val="20"/>
              </w:rPr>
              <w:t>рисования</w:t>
            </w:r>
            <w:r w:rsidRPr="00C46F29">
              <w:rPr>
                <w:rFonts w:ascii="Times New Roman" w:hAnsi="Times New Roman" w:cs="Times New Roman"/>
                <w:spacing w:val="-3"/>
                <w:sz w:val="20"/>
                <w:szCs w:val="20"/>
              </w:rPr>
              <w:t xml:space="preserve"> </w:t>
            </w:r>
            <w:r w:rsidRPr="00C46F29">
              <w:rPr>
                <w:rFonts w:ascii="Times New Roman" w:hAnsi="Times New Roman" w:cs="Times New Roman"/>
                <w:sz w:val="20"/>
                <w:szCs w:val="20"/>
              </w:rPr>
              <w:t>с</w:t>
            </w:r>
            <w:r w:rsidRPr="00C46F29">
              <w:rPr>
                <w:rFonts w:ascii="Times New Roman" w:hAnsi="Times New Roman" w:cs="Times New Roman"/>
                <w:spacing w:val="-2"/>
                <w:sz w:val="20"/>
                <w:szCs w:val="20"/>
              </w:rPr>
              <w:t xml:space="preserve"> </w:t>
            </w:r>
            <w:r w:rsidRPr="00C46F29">
              <w:rPr>
                <w:rFonts w:ascii="Times New Roman" w:hAnsi="Times New Roman" w:cs="Times New Roman"/>
                <w:sz w:val="20"/>
                <w:szCs w:val="20"/>
              </w:rPr>
              <w:t>песком</w:t>
            </w:r>
            <w:r w:rsidRPr="00C46F29">
              <w:rPr>
                <w:rFonts w:ascii="Times New Roman" w:hAnsi="Times New Roman" w:cs="Times New Roman"/>
                <w:spacing w:val="1"/>
                <w:sz w:val="20"/>
                <w:szCs w:val="20"/>
              </w:rPr>
              <w:t xml:space="preserve"> </w:t>
            </w:r>
            <w:r w:rsidRPr="00C46F29">
              <w:rPr>
                <w:rFonts w:ascii="Times New Roman" w:hAnsi="Times New Roman" w:cs="Times New Roman"/>
                <w:sz w:val="20"/>
                <w:szCs w:val="20"/>
              </w:rPr>
              <w:t>«Студийный»</w:t>
            </w:r>
          </w:p>
        </w:tc>
      </w:tr>
      <w:tr w:rsidR="003D5A38" w:rsidRPr="00C46F29" w:rsidTr="00D64E01">
        <w:trPr>
          <w:jc w:val="center"/>
        </w:trPr>
        <w:tc>
          <w:tcPr>
            <w:tcW w:w="9297"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A38" w:rsidRPr="00C46F29" w:rsidRDefault="003D5A38" w:rsidP="00576049">
            <w:pPr>
              <w:spacing w:after="0" w:line="240" w:lineRule="auto"/>
              <w:jc w:val="center"/>
              <w:rPr>
                <w:rFonts w:ascii="Times New Roman" w:eastAsia="Calibri" w:hAnsi="Times New Roman" w:cs="Times New Roman"/>
                <w:sz w:val="20"/>
                <w:szCs w:val="20"/>
              </w:rPr>
            </w:pPr>
            <w:r w:rsidRPr="00C46F29">
              <w:rPr>
                <w:rFonts w:ascii="Times New Roman" w:eastAsia="Calibri" w:hAnsi="Times New Roman" w:cs="Times New Roman"/>
                <w:sz w:val="20"/>
                <w:szCs w:val="20"/>
              </w:rPr>
              <w:t>Физическое развитие</w:t>
            </w:r>
          </w:p>
        </w:tc>
      </w:tr>
      <w:tr w:rsidR="003D5A38" w:rsidRPr="00C46F29" w:rsidTr="00D64E01">
        <w:trPr>
          <w:jc w:val="center"/>
        </w:trPr>
        <w:tc>
          <w:tcPr>
            <w:tcW w:w="709" w:type="dxa"/>
            <w:tcBorders>
              <w:top w:val="single" w:sz="4" w:space="0" w:color="auto"/>
              <w:left w:val="single" w:sz="4" w:space="0" w:color="auto"/>
              <w:bottom w:val="single" w:sz="4" w:space="0" w:color="auto"/>
              <w:right w:val="single" w:sz="4" w:space="0" w:color="auto"/>
            </w:tcBorders>
            <w:hideMark/>
          </w:tcPr>
          <w:p w:rsidR="003D5A38" w:rsidRPr="00C46F29" w:rsidRDefault="008B259C" w:rsidP="001A5EF3">
            <w:pPr>
              <w:rPr>
                <w:rFonts w:ascii="Times New Roman" w:eastAsia="Calibri" w:hAnsi="Times New Roman" w:cs="Times New Roman"/>
                <w:sz w:val="20"/>
                <w:szCs w:val="20"/>
              </w:rPr>
            </w:pPr>
            <w:r w:rsidRPr="00C46F29">
              <w:rPr>
                <w:rFonts w:ascii="Times New Roman" w:eastAsia="Calibri" w:hAnsi="Times New Roman" w:cs="Times New Roman"/>
                <w:sz w:val="20"/>
                <w:szCs w:val="20"/>
              </w:rPr>
              <w:lastRenderedPageBreak/>
              <w:t>3-4</w:t>
            </w:r>
            <w:r w:rsidR="003D5A38" w:rsidRPr="00C46F29">
              <w:rPr>
                <w:rFonts w:ascii="Times New Roman" w:eastAsia="Calibri" w:hAnsi="Times New Roman" w:cs="Times New Roman"/>
                <w:sz w:val="20"/>
                <w:szCs w:val="20"/>
              </w:rPr>
              <w:t xml:space="preserve"> года</w:t>
            </w:r>
          </w:p>
        </w:tc>
        <w:tc>
          <w:tcPr>
            <w:tcW w:w="8588" w:type="dxa"/>
            <w:tcBorders>
              <w:top w:val="single" w:sz="4" w:space="0" w:color="auto"/>
              <w:left w:val="single" w:sz="4" w:space="0" w:color="auto"/>
              <w:bottom w:val="single" w:sz="4" w:space="0" w:color="auto"/>
              <w:right w:val="single" w:sz="4" w:space="0" w:color="auto"/>
            </w:tcBorders>
            <w:hideMark/>
          </w:tcPr>
          <w:p w:rsidR="008B259C" w:rsidRPr="00C46F29" w:rsidRDefault="008B259C" w:rsidP="008B259C">
            <w:pPr>
              <w:pStyle w:val="TableParagraph"/>
              <w:spacing w:line="217" w:lineRule="exact"/>
              <w:ind w:left="105"/>
              <w:rPr>
                <w:sz w:val="20"/>
                <w:szCs w:val="20"/>
              </w:rPr>
            </w:pPr>
            <w:r w:rsidRPr="00C46F29">
              <w:rPr>
                <w:sz w:val="20"/>
                <w:szCs w:val="20"/>
              </w:rPr>
              <w:t>-дорожки</w:t>
            </w:r>
            <w:r w:rsidRPr="00C46F29">
              <w:rPr>
                <w:spacing w:val="-5"/>
                <w:sz w:val="20"/>
                <w:szCs w:val="20"/>
              </w:rPr>
              <w:t xml:space="preserve"> </w:t>
            </w:r>
            <w:r w:rsidRPr="00C46F29">
              <w:rPr>
                <w:sz w:val="20"/>
                <w:szCs w:val="20"/>
              </w:rPr>
              <w:t>для</w:t>
            </w:r>
            <w:r w:rsidRPr="00C46F29">
              <w:rPr>
                <w:spacing w:val="-4"/>
                <w:sz w:val="20"/>
                <w:szCs w:val="20"/>
              </w:rPr>
              <w:t xml:space="preserve"> </w:t>
            </w:r>
            <w:r w:rsidRPr="00C46F29">
              <w:rPr>
                <w:sz w:val="20"/>
                <w:szCs w:val="20"/>
              </w:rPr>
              <w:t>развития</w:t>
            </w:r>
            <w:r w:rsidRPr="00C46F29">
              <w:rPr>
                <w:spacing w:val="-4"/>
                <w:sz w:val="20"/>
                <w:szCs w:val="20"/>
              </w:rPr>
              <w:t xml:space="preserve"> </w:t>
            </w:r>
            <w:r w:rsidRPr="00C46F29">
              <w:rPr>
                <w:sz w:val="20"/>
                <w:szCs w:val="20"/>
              </w:rPr>
              <w:t>координации</w:t>
            </w:r>
            <w:r w:rsidRPr="00C46F29">
              <w:rPr>
                <w:spacing w:val="-2"/>
                <w:sz w:val="20"/>
                <w:szCs w:val="20"/>
              </w:rPr>
              <w:t xml:space="preserve"> </w:t>
            </w:r>
            <w:r w:rsidRPr="00C46F29">
              <w:rPr>
                <w:sz w:val="20"/>
                <w:szCs w:val="20"/>
              </w:rPr>
              <w:t>движения</w:t>
            </w:r>
          </w:p>
          <w:p w:rsidR="008B259C" w:rsidRPr="00C46F29" w:rsidRDefault="008B259C" w:rsidP="008B259C">
            <w:pPr>
              <w:pStyle w:val="TableParagraph"/>
              <w:ind w:left="105"/>
              <w:rPr>
                <w:sz w:val="20"/>
                <w:szCs w:val="20"/>
              </w:rPr>
            </w:pPr>
            <w:r w:rsidRPr="00C46F29">
              <w:rPr>
                <w:sz w:val="20"/>
                <w:szCs w:val="20"/>
              </w:rPr>
              <w:t>-массажные</w:t>
            </w:r>
            <w:r w:rsidRPr="00C46F29">
              <w:rPr>
                <w:spacing w:val="-4"/>
                <w:sz w:val="20"/>
                <w:szCs w:val="20"/>
              </w:rPr>
              <w:t xml:space="preserve"> </w:t>
            </w:r>
            <w:r w:rsidRPr="00C46F29">
              <w:rPr>
                <w:sz w:val="20"/>
                <w:szCs w:val="20"/>
              </w:rPr>
              <w:t>дорожки</w:t>
            </w:r>
          </w:p>
          <w:p w:rsidR="008B259C" w:rsidRPr="00C46F29" w:rsidRDefault="008B259C" w:rsidP="008B259C">
            <w:pPr>
              <w:pStyle w:val="TableParagraph"/>
              <w:spacing w:before="1"/>
              <w:ind w:left="105"/>
              <w:rPr>
                <w:sz w:val="20"/>
                <w:szCs w:val="20"/>
              </w:rPr>
            </w:pPr>
            <w:r w:rsidRPr="00C46F29">
              <w:rPr>
                <w:sz w:val="20"/>
                <w:szCs w:val="20"/>
              </w:rPr>
              <w:t>-картотека</w:t>
            </w:r>
            <w:r w:rsidRPr="00C46F29">
              <w:rPr>
                <w:spacing w:val="-5"/>
                <w:sz w:val="20"/>
                <w:szCs w:val="20"/>
              </w:rPr>
              <w:t xml:space="preserve"> </w:t>
            </w:r>
            <w:r w:rsidRPr="00C46F29">
              <w:rPr>
                <w:sz w:val="20"/>
                <w:szCs w:val="20"/>
              </w:rPr>
              <w:t>подвижных</w:t>
            </w:r>
            <w:r w:rsidRPr="00C46F29">
              <w:rPr>
                <w:spacing w:val="-2"/>
                <w:sz w:val="20"/>
                <w:szCs w:val="20"/>
              </w:rPr>
              <w:t xml:space="preserve"> </w:t>
            </w:r>
            <w:r w:rsidRPr="00C46F29">
              <w:rPr>
                <w:sz w:val="20"/>
                <w:szCs w:val="20"/>
              </w:rPr>
              <w:t>игр</w:t>
            </w:r>
            <w:r w:rsidRPr="00C46F29">
              <w:rPr>
                <w:spacing w:val="-3"/>
                <w:sz w:val="20"/>
                <w:szCs w:val="20"/>
              </w:rPr>
              <w:t xml:space="preserve"> </w:t>
            </w:r>
            <w:r w:rsidRPr="00C46F29">
              <w:rPr>
                <w:sz w:val="20"/>
                <w:szCs w:val="20"/>
              </w:rPr>
              <w:t>(разные</w:t>
            </w:r>
            <w:r w:rsidRPr="00C46F29">
              <w:rPr>
                <w:spacing w:val="-5"/>
                <w:sz w:val="20"/>
                <w:szCs w:val="20"/>
              </w:rPr>
              <w:t xml:space="preserve"> </w:t>
            </w:r>
            <w:r w:rsidRPr="00C46F29">
              <w:rPr>
                <w:sz w:val="20"/>
                <w:szCs w:val="20"/>
              </w:rPr>
              <w:t>виды</w:t>
            </w:r>
            <w:r w:rsidRPr="00C46F29">
              <w:rPr>
                <w:spacing w:val="-5"/>
                <w:sz w:val="20"/>
                <w:szCs w:val="20"/>
              </w:rPr>
              <w:t xml:space="preserve"> </w:t>
            </w:r>
            <w:r w:rsidRPr="00C46F29">
              <w:rPr>
                <w:sz w:val="20"/>
                <w:szCs w:val="20"/>
              </w:rPr>
              <w:t>основных</w:t>
            </w:r>
            <w:r w:rsidRPr="00C46F29">
              <w:rPr>
                <w:spacing w:val="-1"/>
                <w:sz w:val="20"/>
                <w:szCs w:val="20"/>
              </w:rPr>
              <w:t xml:space="preserve"> </w:t>
            </w:r>
            <w:r w:rsidRPr="00C46F29">
              <w:rPr>
                <w:sz w:val="20"/>
                <w:szCs w:val="20"/>
              </w:rPr>
              <w:t>движений)</w:t>
            </w:r>
          </w:p>
          <w:p w:rsidR="008B259C" w:rsidRPr="00C46F29" w:rsidRDefault="008B259C" w:rsidP="008B259C">
            <w:pPr>
              <w:pStyle w:val="TableParagraph"/>
              <w:ind w:left="105"/>
              <w:rPr>
                <w:sz w:val="20"/>
                <w:szCs w:val="20"/>
              </w:rPr>
            </w:pPr>
            <w:r w:rsidRPr="00C46F29">
              <w:rPr>
                <w:sz w:val="20"/>
                <w:szCs w:val="20"/>
              </w:rPr>
              <w:t>-ориентиры</w:t>
            </w:r>
          </w:p>
          <w:p w:rsidR="008B259C" w:rsidRPr="00C46F29" w:rsidRDefault="008B259C" w:rsidP="008B259C">
            <w:pPr>
              <w:pStyle w:val="TableParagraph"/>
              <w:spacing w:line="229" w:lineRule="exact"/>
              <w:ind w:left="105"/>
              <w:rPr>
                <w:sz w:val="20"/>
                <w:szCs w:val="20"/>
              </w:rPr>
            </w:pPr>
            <w:r w:rsidRPr="00C46F29">
              <w:rPr>
                <w:sz w:val="20"/>
                <w:szCs w:val="20"/>
              </w:rPr>
              <w:t>-скакалки</w:t>
            </w:r>
          </w:p>
          <w:p w:rsidR="008B259C" w:rsidRPr="00C46F29" w:rsidRDefault="008B259C" w:rsidP="008B259C">
            <w:pPr>
              <w:pStyle w:val="TableParagraph"/>
              <w:spacing w:line="229" w:lineRule="exact"/>
              <w:ind w:left="105"/>
              <w:rPr>
                <w:sz w:val="20"/>
                <w:szCs w:val="20"/>
              </w:rPr>
            </w:pPr>
            <w:r w:rsidRPr="00C46F29">
              <w:rPr>
                <w:sz w:val="20"/>
                <w:szCs w:val="20"/>
              </w:rPr>
              <w:t>-кегли</w:t>
            </w:r>
          </w:p>
          <w:p w:rsidR="008B259C" w:rsidRPr="00C46F29" w:rsidRDefault="008B259C" w:rsidP="008B259C">
            <w:pPr>
              <w:pStyle w:val="TableParagraph"/>
              <w:spacing w:before="1"/>
              <w:ind w:left="105"/>
              <w:rPr>
                <w:sz w:val="20"/>
                <w:szCs w:val="20"/>
              </w:rPr>
            </w:pPr>
            <w:r w:rsidRPr="00C46F29">
              <w:rPr>
                <w:sz w:val="20"/>
                <w:szCs w:val="20"/>
              </w:rPr>
              <w:t>-мячи</w:t>
            </w:r>
            <w:r w:rsidRPr="00C46F29">
              <w:rPr>
                <w:spacing w:val="-3"/>
                <w:sz w:val="20"/>
                <w:szCs w:val="20"/>
              </w:rPr>
              <w:t xml:space="preserve"> </w:t>
            </w:r>
            <w:r w:rsidRPr="00C46F29">
              <w:rPr>
                <w:sz w:val="20"/>
                <w:szCs w:val="20"/>
              </w:rPr>
              <w:t>разного</w:t>
            </w:r>
            <w:r w:rsidRPr="00C46F29">
              <w:rPr>
                <w:spacing w:val="-1"/>
                <w:sz w:val="20"/>
                <w:szCs w:val="20"/>
              </w:rPr>
              <w:t xml:space="preserve"> </w:t>
            </w:r>
            <w:r w:rsidRPr="00C46F29">
              <w:rPr>
                <w:sz w:val="20"/>
                <w:szCs w:val="20"/>
              </w:rPr>
              <w:t>размера</w:t>
            </w:r>
          </w:p>
          <w:p w:rsidR="008B259C" w:rsidRPr="00C46F29" w:rsidRDefault="008B259C" w:rsidP="008B259C">
            <w:pPr>
              <w:pStyle w:val="TableParagraph"/>
              <w:ind w:left="105"/>
              <w:rPr>
                <w:sz w:val="20"/>
                <w:szCs w:val="20"/>
              </w:rPr>
            </w:pPr>
            <w:r w:rsidRPr="00C46F29">
              <w:rPr>
                <w:sz w:val="20"/>
                <w:szCs w:val="20"/>
              </w:rPr>
              <w:t>-мячи</w:t>
            </w:r>
            <w:r w:rsidRPr="00C46F29">
              <w:rPr>
                <w:spacing w:val="-4"/>
                <w:sz w:val="20"/>
                <w:szCs w:val="20"/>
              </w:rPr>
              <w:t xml:space="preserve"> </w:t>
            </w:r>
            <w:r w:rsidRPr="00C46F29">
              <w:rPr>
                <w:sz w:val="20"/>
                <w:szCs w:val="20"/>
              </w:rPr>
              <w:t>набивные</w:t>
            </w:r>
            <w:r w:rsidRPr="00C46F29">
              <w:rPr>
                <w:spacing w:val="-5"/>
                <w:sz w:val="20"/>
                <w:szCs w:val="20"/>
              </w:rPr>
              <w:t xml:space="preserve"> </w:t>
            </w:r>
            <w:r w:rsidRPr="00C46F29">
              <w:rPr>
                <w:sz w:val="20"/>
                <w:szCs w:val="20"/>
              </w:rPr>
              <w:t>(маленькие)</w:t>
            </w:r>
          </w:p>
          <w:p w:rsidR="008B259C" w:rsidRPr="00C46F29" w:rsidRDefault="008B259C" w:rsidP="008B259C">
            <w:pPr>
              <w:pStyle w:val="TableParagraph"/>
              <w:spacing w:before="1"/>
              <w:ind w:left="105"/>
              <w:rPr>
                <w:sz w:val="20"/>
                <w:szCs w:val="20"/>
              </w:rPr>
            </w:pPr>
            <w:r w:rsidRPr="00C46F29">
              <w:rPr>
                <w:sz w:val="20"/>
                <w:szCs w:val="20"/>
              </w:rPr>
              <w:t>-корзины,</w:t>
            </w:r>
            <w:r w:rsidRPr="00C46F29">
              <w:rPr>
                <w:spacing w:val="-4"/>
                <w:sz w:val="20"/>
                <w:szCs w:val="20"/>
              </w:rPr>
              <w:t xml:space="preserve"> </w:t>
            </w:r>
            <w:proofErr w:type="spellStart"/>
            <w:r w:rsidRPr="00C46F29">
              <w:rPr>
                <w:sz w:val="20"/>
                <w:szCs w:val="20"/>
              </w:rPr>
              <w:t>кольцеброс</w:t>
            </w:r>
            <w:proofErr w:type="spellEnd"/>
          </w:p>
          <w:p w:rsidR="008B259C" w:rsidRPr="00C46F29" w:rsidRDefault="008B259C" w:rsidP="008B259C">
            <w:pPr>
              <w:pStyle w:val="TableParagraph"/>
              <w:spacing w:line="229" w:lineRule="exact"/>
              <w:ind w:left="105"/>
              <w:rPr>
                <w:sz w:val="20"/>
                <w:szCs w:val="20"/>
              </w:rPr>
            </w:pPr>
            <w:r w:rsidRPr="00C46F29">
              <w:rPr>
                <w:sz w:val="20"/>
                <w:szCs w:val="20"/>
              </w:rPr>
              <w:t>-игра «Поймай</w:t>
            </w:r>
            <w:r w:rsidRPr="00C46F29">
              <w:rPr>
                <w:spacing w:val="-4"/>
                <w:sz w:val="20"/>
                <w:szCs w:val="20"/>
              </w:rPr>
              <w:t xml:space="preserve"> </w:t>
            </w:r>
            <w:r w:rsidRPr="00C46F29">
              <w:rPr>
                <w:sz w:val="20"/>
                <w:szCs w:val="20"/>
              </w:rPr>
              <w:t>рыбку»</w:t>
            </w:r>
          </w:p>
          <w:p w:rsidR="008B259C" w:rsidRPr="00C46F29" w:rsidRDefault="008B259C" w:rsidP="008B259C">
            <w:pPr>
              <w:pStyle w:val="TableParagraph"/>
              <w:spacing w:line="229" w:lineRule="exact"/>
              <w:ind w:left="105"/>
              <w:rPr>
                <w:sz w:val="20"/>
                <w:szCs w:val="20"/>
              </w:rPr>
            </w:pPr>
            <w:r w:rsidRPr="00C46F29">
              <w:rPr>
                <w:sz w:val="20"/>
                <w:szCs w:val="20"/>
              </w:rPr>
              <w:t>-дуги</w:t>
            </w:r>
            <w:r w:rsidRPr="00C46F29">
              <w:rPr>
                <w:spacing w:val="-6"/>
                <w:sz w:val="20"/>
                <w:szCs w:val="20"/>
              </w:rPr>
              <w:t xml:space="preserve"> </w:t>
            </w:r>
            <w:r w:rsidRPr="00C46F29">
              <w:rPr>
                <w:sz w:val="20"/>
                <w:szCs w:val="20"/>
              </w:rPr>
              <w:t>деревянные</w:t>
            </w:r>
          </w:p>
          <w:p w:rsidR="008B259C" w:rsidRPr="00C46F29" w:rsidRDefault="008B259C" w:rsidP="008B259C">
            <w:pPr>
              <w:pStyle w:val="TableParagraph"/>
              <w:ind w:left="105"/>
              <w:rPr>
                <w:sz w:val="20"/>
                <w:szCs w:val="20"/>
              </w:rPr>
            </w:pPr>
            <w:r w:rsidRPr="00C46F29">
              <w:rPr>
                <w:sz w:val="20"/>
                <w:szCs w:val="20"/>
              </w:rPr>
              <w:t>-массажные</w:t>
            </w:r>
            <w:r w:rsidRPr="00C46F29">
              <w:rPr>
                <w:spacing w:val="-5"/>
                <w:sz w:val="20"/>
                <w:szCs w:val="20"/>
              </w:rPr>
              <w:t xml:space="preserve"> </w:t>
            </w:r>
            <w:r w:rsidRPr="00C46F29">
              <w:rPr>
                <w:sz w:val="20"/>
                <w:szCs w:val="20"/>
              </w:rPr>
              <w:t>коврики</w:t>
            </w:r>
          </w:p>
          <w:p w:rsidR="008B259C" w:rsidRPr="00C46F29" w:rsidRDefault="008B259C" w:rsidP="008B259C">
            <w:pPr>
              <w:pStyle w:val="TableParagraph"/>
              <w:spacing w:before="1"/>
              <w:ind w:left="105"/>
              <w:rPr>
                <w:sz w:val="20"/>
                <w:szCs w:val="20"/>
              </w:rPr>
            </w:pPr>
            <w:r w:rsidRPr="00C46F29">
              <w:rPr>
                <w:sz w:val="20"/>
                <w:szCs w:val="20"/>
              </w:rPr>
              <w:t>-лента</w:t>
            </w:r>
            <w:r w:rsidRPr="00C46F29">
              <w:rPr>
                <w:spacing w:val="-2"/>
                <w:sz w:val="20"/>
                <w:szCs w:val="20"/>
              </w:rPr>
              <w:t xml:space="preserve"> </w:t>
            </w:r>
            <w:r w:rsidRPr="00C46F29">
              <w:rPr>
                <w:sz w:val="20"/>
                <w:szCs w:val="20"/>
              </w:rPr>
              <w:t>цветная</w:t>
            </w:r>
            <w:r w:rsidRPr="00C46F29">
              <w:rPr>
                <w:spacing w:val="-3"/>
                <w:sz w:val="20"/>
                <w:szCs w:val="20"/>
              </w:rPr>
              <w:t xml:space="preserve"> </w:t>
            </w:r>
            <w:r w:rsidRPr="00C46F29">
              <w:rPr>
                <w:sz w:val="20"/>
                <w:szCs w:val="20"/>
              </w:rPr>
              <w:t>короткая</w:t>
            </w:r>
          </w:p>
          <w:p w:rsidR="008B259C" w:rsidRPr="00C46F29" w:rsidRDefault="008B259C" w:rsidP="008B259C">
            <w:pPr>
              <w:pStyle w:val="TableParagraph"/>
              <w:ind w:left="105"/>
              <w:rPr>
                <w:sz w:val="20"/>
                <w:szCs w:val="20"/>
              </w:rPr>
            </w:pPr>
            <w:r w:rsidRPr="00C46F29">
              <w:rPr>
                <w:sz w:val="20"/>
                <w:szCs w:val="20"/>
              </w:rPr>
              <w:t>-цветные</w:t>
            </w:r>
            <w:r w:rsidRPr="00C46F29">
              <w:rPr>
                <w:spacing w:val="-4"/>
                <w:sz w:val="20"/>
                <w:szCs w:val="20"/>
              </w:rPr>
              <w:t xml:space="preserve"> </w:t>
            </w:r>
            <w:r w:rsidRPr="00C46F29">
              <w:rPr>
                <w:sz w:val="20"/>
                <w:szCs w:val="20"/>
              </w:rPr>
              <w:t>плетеные</w:t>
            </w:r>
            <w:r w:rsidRPr="00C46F29">
              <w:rPr>
                <w:spacing w:val="-4"/>
                <w:sz w:val="20"/>
                <w:szCs w:val="20"/>
              </w:rPr>
              <w:t xml:space="preserve"> </w:t>
            </w:r>
            <w:r w:rsidRPr="00C46F29">
              <w:rPr>
                <w:sz w:val="20"/>
                <w:szCs w:val="20"/>
              </w:rPr>
              <w:t>косички</w:t>
            </w:r>
          </w:p>
          <w:p w:rsidR="008B259C" w:rsidRPr="00C46F29" w:rsidRDefault="008B259C" w:rsidP="008B259C">
            <w:pPr>
              <w:pStyle w:val="TableParagraph"/>
              <w:spacing w:before="1"/>
              <w:ind w:left="105"/>
              <w:rPr>
                <w:sz w:val="20"/>
                <w:szCs w:val="20"/>
              </w:rPr>
            </w:pPr>
            <w:r w:rsidRPr="00C46F29">
              <w:rPr>
                <w:sz w:val="20"/>
                <w:szCs w:val="20"/>
              </w:rPr>
              <w:t>-цветные</w:t>
            </w:r>
            <w:r w:rsidRPr="00C46F29">
              <w:rPr>
                <w:spacing w:val="-4"/>
                <w:sz w:val="20"/>
                <w:szCs w:val="20"/>
              </w:rPr>
              <w:t xml:space="preserve"> </w:t>
            </w:r>
            <w:r w:rsidRPr="00C46F29">
              <w:rPr>
                <w:sz w:val="20"/>
                <w:szCs w:val="20"/>
              </w:rPr>
              <w:t>платочки</w:t>
            </w:r>
          </w:p>
          <w:p w:rsidR="008B259C" w:rsidRPr="00C46F29" w:rsidRDefault="008B259C" w:rsidP="008B259C">
            <w:pPr>
              <w:pStyle w:val="TableParagraph"/>
              <w:spacing w:line="229" w:lineRule="exact"/>
              <w:ind w:left="105"/>
              <w:rPr>
                <w:sz w:val="20"/>
                <w:szCs w:val="20"/>
              </w:rPr>
            </w:pPr>
            <w:r w:rsidRPr="00C46F29">
              <w:rPr>
                <w:sz w:val="20"/>
                <w:szCs w:val="20"/>
              </w:rPr>
              <w:t>-картотека</w:t>
            </w:r>
            <w:r w:rsidRPr="00C46F29">
              <w:rPr>
                <w:spacing w:val="-5"/>
                <w:sz w:val="20"/>
                <w:szCs w:val="20"/>
              </w:rPr>
              <w:t xml:space="preserve"> </w:t>
            </w:r>
            <w:r w:rsidRPr="00C46F29">
              <w:rPr>
                <w:sz w:val="20"/>
                <w:szCs w:val="20"/>
              </w:rPr>
              <w:t>подвижных</w:t>
            </w:r>
            <w:r w:rsidRPr="00C46F29">
              <w:rPr>
                <w:spacing w:val="-3"/>
                <w:sz w:val="20"/>
                <w:szCs w:val="20"/>
              </w:rPr>
              <w:t xml:space="preserve"> </w:t>
            </w:r>
            <w:r w:rsidRPr="00C46F29">
              <w:rPr>
                <w:sz w:val="20"/>
                <w:szCs w:val="20"/>
              </w:rPr>
              <w:t>игр,</w:t>
            </w:r>
            <w:r w:rsidRPr="00C46F29">
              <w:rPr>
                <w:spacing w:val="-4"/>
                <w:sz w:val="20"/>
                <w:szCs w:val="20"/>
              </w:rPr>
              <w:t xml:space="preserve"> </w:t>
            </w:r>
            <w:r w:rsidRPr="00C46F29">
              <w:rPr>
                <w:sz w:val="20"/>
                <w:szCs w:val="20"/>
              </w:rPr>
              <w:t>пальчиковых</w:t>
            </w:r>
            <w:r w:rsidRPr="00C46F29">
              <w:rPr>
                <w:spacing w:val="-6"/>
                <w:sz w:val="20"/>
                <w:szCs w:val="20"/>
              </w:rPr>
              <w:t xml:space="preserve"> </w:t>
            </w:r>
            <w:r w:rsidRPr="00C46F29">
              <w:rPr>
                <w:sz w:val="20"/>
                <w:szCs w:val="20"/>
              </w:rPr>
              <w:t>игр,</w:t>
            </w:r>
            <w:r w:rsidRPr="00C46F29">
              <w:rPr>
                <w:spacing w:val="-4"/>
                <w:sz w:val="20"/>
                <w:szCs w:val="20"/>
              </w:rPr>
              <w:t xml:space="preserve"> </w:t>
            </w:r>
            <w:r w:rsidRPr="00C46F29">
              <w:rPr>
                <w:sz w:val="20"/>
                <w:szCs w:val="20"/>
              </w:rPr>
              <w:t>физкультминуток</w:t>
            </w:r>
          </w:p>
          <w:p w:rsidR="008B259C" w:rsidRPr="00C46F29" w:rsidRDefault="008B259C" w:rsidP="008B259C">
            <w:pPr>
              <w:pStyle w:val="TableParagraph"/>
              <w:spacing w:line="229" w:lineRule="exact"/>
              <w:ind w:left="105"/>
              <w:rPr>
                <w:sz w:val="20"/>
                <w:szCs w:val="20"/>
              </w:rPr>
            </w:pPr>
            <w:r w:rsidRPr="00C46F29">
              <w:rPr>
                <w:sz w:val="20"/>
                <w:szCs w:val="20"/>
              </w:rPr>
              <w:t>-альбом</w:t>
            </w:r>
            <w:r w:rsidRPr="00C46F29">
              <w:rPr>
                <w:spacing w:val="-2"/>
                <w:sz w:val="20"/>
                <w:szCs w:val="20"/>
              </w:rPr>
              <w:t xml:space="preserve"> </w:t>
            </w:r>
            <w:r w:rsidRPr="00C46F29">
              <w:rPr>
                <w:sz w:val="20"/>
                <w:szCs w:val="20"/>
              </w:rPr>
              <w:t>«Любимые</w:t>
            </w:r>
            <w:r w:rsidRPr="00C46F29">
              <w:rPr>
                <w:spacing w:val="-1"/>
                <w:sz w:val="20"/>
                <w:szCs w:val="20"/>
              </w:rPr>
              <w:t xml:space="preserve"> </w:t>
            </w:r>
            <w:r w:rsidRPr="00C46F29">
              <w:rPr>
                <w:sz w:val="20"/>
                <w:szCs w:val="20"/>
              </w:rPr>
              <w:t>игры»</w:t>
            </w:r>
          </w:p>
          <w:p w:rsidR="008B259C" w:rsidRPr="00C46F29" w:rsidRDefault="008B259C" w:rsidP="008B259C">
            <w:pPr>
              <w:pStyle w:val="TableParagraph"/>
              <w:spacing w:before="1"/>
              <w:ind w:left="105"/>
              <w:rPr>
                <w:sz w:val="20"/>
                <w:szCs w:val="20"/>
              </w:rPr>
            </w:pPr>
            <w:r w:rsidRPr="00C46F29">
              <w:rPr>
                <w:sz w:val="20"/>
                <w:szCs w:val="20"/>
              </w:rPr>
              <w:t>-маски</w:t>
            </w:r>
          </w:p>
          <w:p w:rsidR="008B259C" w:rsidRPr="00C46F29" w:rsidRDefault="008B259C" w:rsidP="008B259C">
            <w:pPr>
              <w:pStyle w:val="TableParagraph"/>
              <w:ind w:left="105" w:right="347"/>
              <w:rPr>
                <w:sz w:val="20"/>
                <w:szCs w:val="20"/>
              </w:rPr>
            </w:pPr>
            <w:r w:rsidRPr="00C46F29">
              <w:rPr>
                <w:sz w:val="20"/>
                <w:szCs w:val="20"/>
              </w:rPr>
              <w:t>дидактическая</w:t>
            </w:r>
            <w:r w:rsidRPr="00C46F29">
              <w:rPr>
                <w:spacing w:val="-8"/>
                <w:sz w:val="20"/>
                <w:szCs w:val="20"/>
              </w:rPr>
              <w:t xml:space="preserve"> </w:t>
            </w:r>
            <w:r w:rsidRPr="00C46F29">
              <w:rPr>
                <w:sz w:val="20"/>
                <w:szCs w:val="20"/>
              </w:rPr>
              <w:t>игра</w:t>
            </w:r>
            <w:r w:rsidRPr="00C46F29">
              <w:rPr>
                <w:spacing w:val="-4"/>
                <w:sz w:val="20"/>
                <w:szCs w:val="20"/>
              </w:rPr>
              <w:t xml:space="preserve"> </w:t>
            </w:r>
            <w:r w:rsidRPr="00C46F29">
              <w:rPr>
                <w:sz w:val="20"/>
                <w:szCs w:val="20"/>
              </w:rPr>
              <w:t>«Повтори»</w:t>
            </w:r>
            <w:r w:rsidRPr="00C46F29">
              <w:rPr>
                <w:spacing w:val="-47"/>
                <w:sz w:val="20"/>
                <w:szCs w:val="20"/>
              </w:rPr>
              <w:t xml:space="preserve"> </w:t>
            </w:r>
            <w:r w:rsidRPr="00C46F29">
              <w:rPr>
                <w:sz w:val="20"/>
                <w:szCs w:val="20"/>
              </w:rPr>
              <w:t>шведская</w:t>
            </w:r>
            <w:r w:rsidRPr="00C46F29">
              <w:rPr>
                <w:spacing w:val="-2"/>
                <w:sz w:val="20"/>
                <w:szCs w:val="20"/>
              </w:rPr>
              <w:t xml:space="preserve"> </w:t>
            </w:r>
            <w:r w:rsidRPr="00C46F29">
              <w:rPr>
                <w:sz w:val="20"/>
                <w:szCs w:val="20"/>
              </w:rPr>
              <w:t>стенка</w:t>
            </w:r>
          </w:p>
          <w:p w:rsidR="008B259C" w:rsidRPr="00C46F29" w:rsidRDefault="008B259C" w:rsidP="008B259C">
            <w:pPr>
              <w:pStyle w:val="TableParagraph"/>
              <w:spacing w:before="1"/>
              <w:ind w:left="105" w:right="347"/>
              <w:rPr>
                <w:sz w:val="20"/>
                <w:szCs w:val="20"/>
              </w:rPr>
            </w:pPr>
            <w:r w:rsidRPr="00C46F29">
              <w:rPr>
                <w:sz w:val="20"/>
                <w:szCs w:val="20"/>
              </w:rPr>
              <w:t>канат</w:t>
            </w:r>
            <w:r w:rsidRPr="00C46F29">
              <w:rPr>
                <w:spacing w:val="1"/>
                <w:sz w:val="20"/>
                <w:szCs w:val="20"/>
              </w:rPr>
              <w:t xml:space="preserve"> </w:t>
            </w:r>
            <w:r w:rsidRPr="00C46F29">
              <w:rPr>
                <w:sz w:val="20"/>
                <w:szCs w:val="20"/>
              </w:rPr>
              <w:t>обруч</w:t>
            </w:r>
            <w:r w:rsidRPr="00C46F29">
              <w:rPr>
                <w:spacing w:val="1"/>
                <w:sz w:val="20"/>
                <w:szCs w:val="20"/>
              </w:rPr>
              <w:t xml:space="preserve"> </w:t>
            </w:r>
            <w:r w:rsidRPr="00C46F29">
              <w:rPr>
                <w:spacing w:val="-1"/>
                <w:sz w:val="20"/>
                <w:szCs w:val="20"/>
              </w:rPr>
              <w:t>гантели</w:t>
            </w:r>
          </w:p>
          <w:p w:rsidR="008B259C" w:rsidRPr="00C46F29" w:rsidRDefault="008B259C" w:rsidP="008B259C">
            <w:pPr>
              <w:pStyle w:val="TableParagraph"/>
              <w:spacing w:line="229" w:lineRule="exact"/>
              <w:ind w:left="105" w:right="347"/>
              <w:rPr>
                <w:sz w:val="20"/>
                <w:szCs w:val="20"/>
              </w:rPr>
            </w:pPr>
            <w:r w:rsidRPr="00C46F29">
              <w:rPr>
                <w:sz w:val="20"/>
                <w:szCs w:val="20"/>
              </w:rPr>
              <w:t>напольные</w:t>
            </w:r>
            <w:r w:rsidRPr="00C46F29">
              <w:rPr>
                <w:spacing w:val="-11"/>
                <w:sz w:val="20"/>
                <w:szCs w:val="20"/>
              </w:rPr>
              <w:t xml:space="preserve"> </w:t>
            </w:r>
            <w:r w:rsidRPr="00C46F29">
              <w:rPr>
                <w:sz w:val="20"/>
                <w:szCs w:val="20"/>
              </w:rPr>
              <w:t>круги</w:t>
            </w:r>
          </w:p>
          <w:p w:rsidR="008B259C" w:rsidRPr="00C46F29" w:rsidRDefault="008B259C" w:rsidP="008B259C">
            <w:pPr>
              <w:pStyle w:val="TableParagraph"/>
              <w:spacing w:before="1"/>
              <w:ind w:left="105" w:right="347"/>
              <w:jc w:val="both"/>
              <w:rPr>
                <w:sz w:val="20"/>
                <w:szCs w:val="20"/>
              </w:rPr>
            </w:pPr>
            <w:r w:rsidRPr="00C46F29">
              <w:rPr>
                <w:sz w:val="20"/>
                <w:szCs w:val="20"/>
              </w:rPr>
              <w:t>дорожка «Гусеница» ткань</w:t>
            </w:r>
            <w:r w:rsidRPr="00C46F29">
              <w:rPr>
                <w:spacing w:val="-47"/>
                <w:sz w:val="20"/>
                <w:szCs w:val="20"/>
              </w:rPr>
              <w:t xml:space="preserve"> </w:t>
            </w:r>
            <w:r w:rsidRPr="00C46F29">
              <w:rPr>
                <w:sz w:val="20"/>
                <w:szCs w:val="20"/>
              </w:rPr>
              <w:t>набор</w:t>
            </w:r>
            <w:r w:rsidRPr="00C46F29">
              <w:rPr>
                <w:spacing w:val="-5"/>
                <w:sz w:val="20"/>
                <w:szCs w:val="20"/>
              </w:rPr>
              <w:t xml:space="preserve"> </w:t>
            </w:r>
            <w:r w:rsidRPr="00C46F29">
              <w:rPr>
                <w:sz w:val="20"/>
                <w:szCs w:val="20"/>
              </w:rPr>
              <w:t>массажных</w:t>
            </w:r>
            <w:r w:rsidRPr="00C46F29">
              <w:rPr>
                <w:spacing w:val="-5"/>
                <w:sz w:val="20"/>
                <w:szCs w:val="20"/>
              </w:rPr>
              <w:t xml:space="preserve"> </w:t>
            </w:r>
            <w:r w:rsidRPr="00C46F29">
              <w:rPr>
                <w:sz w:val="20"/>
                <w:szCs w:val="20"/>
              </w:rPr>
              <w:t>ковриков</w:t>
            </w:r>
            <w:r w:rsidRPr="00C46F29">
              <w:rPr>
                <w:spacing w:val="-48"/>
                <w:sz w:val="20"/>
                <w:szCs w:val="20"/>
              </w:rPr>
              <w:t xml:space="preserve"> </w:t>
            </w:r>
            <w:r w:rsidRPr="00C46F29">
              <w:rPr>
                <w:sz w:val="20"/>
                <w:szCs w:val="20"/>
              </w:rPr>
              <w:t>массажные</w:t>
            </w:r>
            <w:r w:rsidRPr="00C46F29">
              <w:rPr>
                <w:spacing w:val="-1"/>
                <w:sz w:val="20"/>
                <w:szCs w:val="20"/>
              </w:rPr>
              <w:t xml:space="preserve"> </w:t>
            </w:r>
            <w:r w:rsidRPr="00C46F29">
              <w:rPr>
                <w:sz w:val="20"/>
                <w:szCs w:val="20"/>
              </w:rPr>
              <w:t>мячи</w:t>
            </w:r>
          </w:p>
          <w:p w:rsidR="008B259C" w:rsidRPr="00C46F29" w:rsidRDefault="008B259C" w:rsidP="008B259C">
            <w:pPr>
              <w:pStyle w:val="TableParagraph"/>
              <w:spacing w:before="1"/>
              <w:ind w:left="105" w:right="347"/>
              <w:rPr>
                <w:sz w:val="20"/>
                <w:szCs w:val="20"/>
              </w:rPr>
            </w:pPr>
            <w:r w:rsidRPr="00C46F29">
              <w:rPr>
                <w:sz w:val="20"/>
                <w:szCs w:val="20"/>
              </w:rPr>
              <w:t>лесенка-подиум</w:t>
            </w:r>
            <w:r w:rsidRPr="00C46F29">
              <w:rPr>
                <w:spacing w:val="1"/>
                <w:sz w:val="20"/>
                <w:szCs w:val="20"/>
              </w:rPr>
              <w:t xml:space="preserve"> </w:t>
            </w:r>
            <w:r w:rsidRPr="00C46F29">
              <w:rPr>
                <w:sz w:val="20"/>
                <w:szCs w:val="20"/>
              </w:rPr>
              <w:t>мешочки</w:t>
            </w:r>
            <w:r w:rsidRPr="00C46F29">
              <w:rPr>
                <w:spacing w:val="-9"/>
                <w:sz w:val="20"/>
                <w:szCs w:val="20"/>
              </w:rPr>
              <w:t xml:space="preserve"> </w:t>
            </w:r>
            <w:r w:rsidRPr="00C46F29">
              <w:rPr>
                <w:sz w:val="20"/>
                <w:szCs w:val="20"/>
              </w:rPr>
              <w:t>с</w:t>
            </w:r>
            <w:r w:rsidRPr="00C46F29">
              <w:rPr>
                <w:spacing w:val="-8"/>
                <w:sz w:val="20"/>
                <w:szCs w:val="20"/>
              </w:rPr>
              <w:t xml:space="preserve"> </w:t>
            </w:r>
            <w:r w:rsidRPr="00C46F29">
              <w:rPr>
                <w:sz w:val="20"/>
                <w:szCs w:val="20"/>
              </w:rPr>
              <w:t>крупой</w:t>
            </w:r>
          </w:p>
          <w:p w:rsidR="008B259C" w:rsidRPr="00C46F29" w:rsidRDefault="008B259C" w:rsidP="008B259C">
            <w:pPr>
              <w:pStyle w:val="TableParagraph"/>
              <w:spacing w:line="228" w:lineRule="exact"/>
              <w:ind w:left="105"/>
              <w:rPr>
                <w:sz w:val="20"/>
                <w:szCs w:val="20"/>
              </w:rPr>
            </w:pPr>
            <w:r w:rsidRPr="00C46F29">
              <w:rPr>
                <w:sz w:val="20"/>
                <w:szCs w:val="20"/>
              </w:rPr>
              <w:t>комплект</w:t>
            </w:r>
            <w:r w:rsidRPr="00C46F29">
              <w:rPr>
                <w:spacing w:val="-3"/>
                <w:sz w:val="20"/>
                <w:szCs w:val="20"/>
              </w:rPr>
              <w:t xml:space="preserve"> </w:t>
            </w:r>
            <w:r w:rsidRPr="00C46F29">
              <w:rPr>
                <w:sz w:val="20"/>
                <w:szCs w:val="20"/>
              </w:rPr>
              <w:t>мягких</w:t>
            </w:r>
            <w:r w:rsidRPr="00C46F29">
              <w:rPr>
                <w:spacing w:val="-3"/>
                <w:sz w:val="20"/>
                <w:szCs w:val="20"/>
              </w:rPr>
              <w:t xml:space="preserve"> </w:t>
            </w:r>
            <w:r w:rsidRPr="00C46F29">
              <w:rPr>
                <w:sz w:val="20"/>
                <w:szCs w:val="20"/>
              </w:rPr>
              <w:t>модулей</w:t>
            </w:r>
          </w:p>
          <w:p w:rsidR="008B259C" w:rsidRPr="00C46F29" w:rsidRDefault="008B259C" w:rsidP="008B259C">
            <w:pPr>
              <w:pStyle w:val="TableParagraph"/>
              <w:spacing w:before="1"/>
              <w:ind w:left="105" w:right="6461"/>
              <w:rPr>
                <w:sz w:val="20"/>
                <w:szCs w:val="20"/>
              </w:rPr>
            </w:pPr>
            <w:r w:rsidRPr="00C46F29">
              <w:rPr>
                <w:sz w:val="20"/>
                <w:szCs w:val="20"/>
              </w:rPr>
              <w:t>дорожки</w:t>
            </w:r>
            <w:r w:rsidRPr="00C46F29">
              <w:rPr>
                <w:spacing w:val="-6"/>
                <w:sz w:val="20"/>
                <w:szCs w:val="20"/>
              </w:rPr>
              <w:t xml:space="preserve"> </w:t>
            </w:r>
            <w:r w:rsidRPr="00C46F29">
              <w:rPr>
                <w:sz w:val="20"/>
                <w:szCs w:val="20"/>
              </w:rPr>
              <w:t>разноцветные</w:t>
            </w:r>
            <w:r w:rsidRPr="00C46F29">
              <w:rPr>
                <w:spacing w:val="-4"/>
                <w:sz w:val="20"/>
                <w:szCs w:val="20"/>
              </w:rPr>
              <w:t xml:space="preserve"> </w:t>
            </w:r>
            <w:r w:rsidRPr="00C46F29">
              <w:rPr>
                <w:sz w:val="20"/>
                <w:szCs w:val="20"/>
              </w:rPr>
              <w:t>из</w:t>
            </w:r>
            <w:r w:rsidRPr="00C46F29">
              <w:rPr>
                <w:spacing w:val="-4"/>
                <w:sz w:val="20"/>
                <w:szCs w:val="20"/>
              </w:rPr>
              <w:t xml:space="preserve"> </w:t>
            </w:r>
            <w:r w:rsidRPr="00C46F29">
              <w:rPr>
                <w:sz w:val="20"/>
                <w:szCs w:val="20"/>
              </w:rPr>
              <w:t>ткани</w:t>
            </w:r>
            <w:r w:rsidRPr="00C46F29">
              <w:rPr>
                <w:spacing w:val="-47"/>
                <w:sz w:val="20"/>
                <w:szCs w:val="20"/>
              </w:rPr>
              <w:t xml:space="preserve"> </w:t>
            </w:r>
            <w:r w:rsidRPr="00C46F29">
              <w:rPr>
                <w:sz w:val="20"/>
                <w:szCs w:val="20"/>
              </w:rPr>
              <w:t>дорожка</w:t>
            </w:r>
            <w:r w:rsidRPr="00C46F29">
              <w:rPr>
                <w:spacing w:val="-1"/>
                <w:sz w:val="20"/>
                <w:szCs w:val="20"/>
              </w:rPr>
              <w:t xml:space="preserve"> </w:t>
            </w:r>
            <w:r w:rsidRPr="00C46F29">
              <w:rPr>
                <w:sz w:val="20"/>
                <w:szCs w:val="20"/>
              </w:rPr>
              <w:t>с камешками</w:t>
            </w:r>
          </w:p>
          <w:p w:rsidR="003D5A38" w:rsidRPr="00C46F29" w:rsidRDefault="008B259C" w:rsidP="00FB5CC9">
            <w:pPr>
              <w:spacing w:after="0" w:line="240" w:lineRule="auto"/>
              <w:rPr>
                <w:rFonts w:ascii="Times New Roman" w:hAnsi="Times New Roman" w:cs="Times New Roman"/>
                <w:sz w:val="20"/>
                <w:szCs w:val="20"/>
              </w:rPr>
            </w:pPr>
            <w:r w:rsidRPr="00C46F29">
              <w:rPr>
                <w:rFonts w:ascii="Times New Roman" w:hAnsi="Times New Roman" w:cs="Times New Roman"/>
                <w:sz w:val="20"/>
                <w:szCs w:val="20"/>
              </w:rPr>
              <w:t>дорожка</w:t>
            </w:r>
            <w:r w:rsidRPr="00C46F29">
              <w:rPr>
                <w:rFonts w:ascii="Times New Roman" w:hAnsi="Times New Roman" w:cs="Times New Roman"/>
                <w:spacing w:val="-3"/>
                <w:sz w:val="20"/>
                <w:szCs w:val="20"/>
              </w:rPr>
              <w:t xml:space="preserve"> </w:t>
            </w:r>
            <w:r w:rsidRPr="00C46F29">
              <w:rPr>
                <w:rFonts w:ascii="Times New Roman" w:hAnsi="Times New Roman" w:cs="Times New Roman"/>
                <w:sz w:val="20"/>
                <w:szCs w:val="20"/>
              </w:rPr>
              <w:t>пластмассовая</w:t>
            </w:r>
            <w:r w:rsidRPr="00C46F29">
              <w:rPr>
                <w:rFonts w:ascii="Times New Roman" w:hAnsi="Times New Roman" w:cs="Times New Roman"/>
                <w:spacing w:val="-2"/>
                <w:sz w:val="20"/>
                <w:szCs w:val="20"/>
              </w:rPr>
              <w:t xml:space="preserve"> </w:t>
            </w:r>
            <w:r w:rsidRPr="00C46F29">
              <w:rPr>
                <w:rFonts w:ascii="Times New Roman" w:hAnsi="Times New Roman" w:cs="Times New Roman"/>
                <w:sz w:val="20"/>
                <w:szCs w:val="20"/>
              </w:rPr>
              <w:t>«Змейка»</w:t>
            </w:r>
          </w:p>
        </w:tc>
      </w:tr>
    </w:tbl>
    <w:p w:rsidR="00E35C39" w:rsidRPr="00C46F29" w:rsidRDefault="00E35C39" w:rsidP="008B259C">
      <w:pPr>
        <w:tabs>
          <w:tab w:val="left" w:pos="851"/>
          <w:tab w:val="left" w:pos="993"/>
        </w:tabs>
        <w:spacing w:after="0" w:line="240" w:lineRule="auto"/>
        <w:ind w:firstLine="851"/>
        <w:contextualSpacing/>
        <w:jc w:val="both"/>
        <w:rPr>
          <w:rFonts w:ascii="Times New Roman" w:eastAsia="Calibri" w:hAnsi="Times New Roman" w:cs="Times New Roman"/>
          <w:b/>
          <w:color w:val="000000"/>
          <w:sz w:val="24"/>
          <w:szCs w:val="24"/>
        </w:rPr>
      </w:pPr>
    </w:p>
    <w:p w:rsidR="00610B59" w:rsidRPr="00C46F29" w:rsidRDefault="00610B59" w:rsidP="008B259C">
      <w:pPr>
        <w:tabs>
          <w:tab w:val="left" w:pos="851"/>
          <w:tab w:val="left" w:pos="993"/>
        </w:tabs>
        <w:spacing w:after="0" w:line="240" w:lineRule="auto"/>
        <w:ind w:firstLine="851"/>
        <w:contextualSpacing/>
        <w:jc w:val="both"/>
        <w:rPr>
          <w:rFonts w:ascii="Times New Roman" w:eastAsia="Calibri" w:hAnsi="Times New Roman" w:cs="Times New Roman"/>
          <w:b/>
          <w:color w:val="000000"/>
          <w:sz w:val="24"/>
          <w:szCs w:val="24"/>
        </w:rPr>
      </w:pPr>
    </w:p>
    <w:p w:rsidR="00610B59" w:rsidRPr="00C46F29" w:rsidRDefault="00610B59" w:rsidP="008B259C">
      <w:pPr>
        <w:tabs>
          <w:tab w:val="left" w:pos="851"/>
          <w:tab w:val="left" w:pos="993"/>
        </w:tabs>
        <w:spacing w:after="0" w:line="240" w:lineRule="auto"/>
        <w:ind w:firstLine="851"/>
        <w:contextualSpacing/>
        <w:jc w:val="both"/>
        <w:rPr>
          <w:rFonts w:ascii="Times New Roman" w:eastAsia="Calibri" w:hAnsi="Times New Roman" w:cs="Times New Roman"/>
          <w:b/>
          <w:color w:val="000000"/>
          <w:sz w:val="24"/>
          <w:szCs w:val="24"/>
        </w:rPr>
      </w:pPr>
    </w:p>
    <w:p w:rsidR="00610B59" w:rsidRPr="00C46F29" w:rsidRDefault="00610B59" w:rsidP="008B259C">
      <w:pPr>
        <w:tabs>
          <w:tab w:val="left" w:pos="851"/>
          <w:tab w:val="left" w:pos="993"/>
        </w:tabs>
        <w:spacing w:after="0" w:line="240" w:lineRule="auto"/>
        <w:ind w:firstLine="851"/>
        <w:contextualSpacing/>
        <w:jc w:val="both"/>
        <w:rPr>
          <w:rFonts w:ascii="Times New Roman" w:eastAsia="Calibri" w:hAnsi="Times New Roman" w:cs="Times New Roman"/>
          <w:b/>
          <w:color w:val="000000"/>
          <w:sz w:val="24"/>
          <w:szCs w:val="24"/>
        </w:rPr>
      </w:pPr>
    </w:p>
    <w:p w:rsidR="008B259C" w:rsidRPr="00C46F29" w:rsidRDefault="008B259C" w:rsidP="00D64E01">
      <w:pPr>
        <w:tabs>
          <w:tab w:val="left" w:pos="851"/>
          <w:tab w:val="left" w:pos="993"/>
        </w:tabs>
        <w:spacing w:after="0" w:line="240" w:lineRule="auto"/>
        <w:ind w:firstLine="851"/>
        <w:contextualSpacing/>
        <w:jc w:val="center"/>
        <w:rPr>
          <w:rFonts w:ascii="Times New Roman" w:eastAsia="Calibri" w:hAnsi="Times New Roman" w:cs="Times New Roman"/>
          <w:b/>
          <w:sz w:val="24"/>
          <w:szCs w:val="24"/>
        </w:rPr>
      </w:pPr>
      <w:r w:rsidRPr="00C46F29">
        <w:rPr>
          <w:rFonts w:ascii="Times New Roman" w:eastAsia="Calibri" w:hAnsi="Times New Roman" w:cs="Times New Roman"/>
          <w:b/>
          <w:color w:val="000000"/>
          <w:sz w:val="24"/>
          <w:szCs w:val="24"/>
        </w:rPr>
        <w:t>8. Программа взаимодействия с родителями</w:t>
      </w:r>
    </w:p>
    <w:p w:rsidR="008B259C" w:rsidRPr="00C46F29" w:rsidRDefault="008B259C" w:rsidP="00D64E01">
      <w:pPr>
        <w:spacing w:after="0" w:line="240" w:lineRule="auto"/>
        <w:ind w:firstLine="851"/>
        <w:jc w:val="center"/>
        <w:rPr>
          <w:rFonts w:ascii="Times New Roman" w:eastAsia="Calibri" w:hAnsi="Times New Roman" w:cs="Times New Roman"/>
          <w:b/>
          <w:sz w:val="24"/>
          <w:szCs w:val="24"/>
        </w:rPr>
      </w:pPr>
      <w:r w:rsidRPr="00C46F29">
        <w:rPr>
          <w:rFonts w:ascii="Times New Roman" w:eastAsia="Calibri" w:hAnsi="Times New Roman" w:cs="Times New Roman"/>
          <w:b/>
          <w:sz w:val="24"/>
          <w:szCs w:val="24"/>
        </w:rPr>
        <w:t>Пояснительная записка</w:t>
      </w:r>
    </w:p>
    <w:p w:rsidR="008B259C" w:rsidRPr="00C46F29" w:rsidRDefault="008B259C" w:rsidP="008B259C">
      <w:pPr>
        <w:spacing w:after="0" w:line="240" w:lineRule="auto"/>
        <w:ind w:firstLine="851"/>
        <w:jc w:val="right"/>
        <w:rPr>
          <w:rFonts w:ascii="Times New Roman" w:eastAsia="Calibri" w:hAnsi="Times New Roman" w:cs="Times New Roman"/>
          <w:sz w:val="24"/>
          <w:szCs w:val="24"/>
        </w:rPr>
      </w:pPr>
      <w:r w:rsidRPr="00C46F29">
        <w:rPr>
          <w:rFonts w:ascii="Times New Roman" w:eastAsia="Calibri" w:hAnsi="Times New Roman" w:cs="Times New Roman"/>
          <w:sz w:val="24"/>
          <w:szCs w:val="24"/>
        </w:rPr>
        <w:t xml:space="preserve">«Главный смысл и цель </w:t>
      </w:r>
    </w:p>
    <w:p w:rsidR="008B259C" w:rsidRPr="00C46F29" w:rsidRDefault="008B259C" w:rsidP="008B259C">
      <w:pPr>
        <w:spacing w:after="0" w:line="240" w:lineRule="auto"/>
        <w:ind w:firstLine="851"/>
        <w:jc w:val="right"/>
        <w:rPr>
          <w:rFonts w:ascii="Times New Roman" w:eastAsia="Calibri" w:hAnsi="Times New Roman" w:cs="Times New Roman"/>
          <w:sz w:val="24"/>
          <w:szCs w:val="24"/>
        </w:rPr>
      </w:pPr>
      <w:r w:rsidRPr="00C46F29">
        <w:rPr>
          <w:rFonts w:ascii="Times New Roman" w:eastAsia="Calibri" w:hAnsi="Times New Roman" w:cs="Times New Roman"/>
          <w:sz w:val="24"/>
          <w:szCs w:val="24"/>
        </w:rPr>
        <w:t>семейной жизни – воспитание детей»</w:t>
      </w:r>
    </w:p>
    <w:p w:rsidR="008B259C" w:rsidRPr="00C46F29" w:rsidRDefault="008B259C" w:rsidP="008B259C">
      <w:pPr>
        <w:spacing w:after="0" w:line="240" w:lineRule="auto"/>
        <w:ind w:firstLine="851"/>
        <w:jc w:val="right"/>
        <w:rPr>
          <w:rFonts w:ascii="Times New Roman" w:eastAsia="Calibri" w:hAnsi="Times New Roman" w:cs="Times New Roman"/>
          <w:i/>
          <w:sz w:val="24"/>
          <w:szCs w:val="24"/>
        </w:rPr>
      </w:pPr>
      <w:r w:rsidRPr="00C46F29">
        <w:rPr>
          <w:rFonts w:ascii="Times New Roman" w:eastAsia="Calibri" w:hAnsi="Times New Roman" w:cs="Times New Roman"/>
          <w:i/>
          <w:sz w:val="24"/>
          <w:szCs w:val="24"/>
        </w:rPr>
        <w:t>В.А. Сухомлинский</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b/>
          <w:sz w:val="24"/>
          <w:szCs w:val="24"/>
        </w:rPr>
        <w:t>Семья</w:t>
      </w:r>
      <w:r w:rsidRPr="00C46F29">
        <w:rPr>
          <w:rFonts w:ascii="Times New Roman" w:eastAsia="Calibri" w:hAnsi="Times New Roman" w:cs="Times New Roman"/>
          <w:sz w:val="24"/>
          <w:szCs w:val="24"/>
        </w:rPr>
        <w:t xml:space="preserve"> - первоисточник и образец формирования межличностных отношений ребенка, а папа и мама - образцы для подражания. Не существует другого такого института, кроме института семьи, так точно предопределяющего закономерности формирования будущего человека. За поведенческими проблемами, особенностями детских взаимоотношений видны взрослые – их взгляды на мир, их позиции и поведенческие стереотипы. Семья была, есть и остается самым сильным фактором влияния в любом возрасте. Родители, не владея в достаточной мере, знанием возрастных и индивидуальных особенностей развития ребенка, порой осуществляют воспитание ребенка вслепую, интуитивно. Все это не приносит желаемых результатов.</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b/>
          <w:sz w:val="24"/>
          <w:szCs w:val="24"/>
        </w:rPr>
        <w:t>Семья и детский сад</w:t>
      </w:r>
      <w:r w:rsidRPr="00C46F29">
        <w:rPr>
          <w:rFonts w:ascii="Times New Roman" w:eastAsia="Calibri" w:hAnsi="Times New Roman" w:cs="Times New Roman"/>
          <w:sz w:val="24"/>
          <w:szCs w:val="24"/>
        </w:rPr>
        <w:t xml:space="preserve"> – два важных института социализации детей. Воспитательные функции их различны, но для всестороннего развития личности ребёнка необходимо их взаимодействие. В соответствии с Законом « Об образовании в РФ» одной из основных задач, стоящих перед детским дошкольным учреждением является «взаимодействие с семьей для обеспечения полноценного развития личности». Разработан новый федеральный государственный образовательный стандарт дошкольного образования (ФГОС </w:t>
      </w:r>
      <w:proofErr w:type="gramStart"/>
      <w:r w:rsidRPr="00C46F29">
        <w:rPr>
          <w:rFonts w:ascii="Times New Roman" w:eastAsia="Calibri" w:hAnsi="Times New Roman" w:cs="Times New Roman"/>
          <w:sz w:val="24"/>
          <w:szCs w:val="24"/>
        </w:rPr>
        <w:t>ДО</w:t>
      </w:r>
      <w:proofErr w:type="gramEnd"/>
      <w:r w:rsidRPr="00C46F29">
        <w:rPr>
          <w:rFonts w:ascii="Times New Roman" w:eastAsia="Calibri" w:hAnsi="Times New Roman" w:cs="Times New Roman"/>
          <w:sz w:val="24"/>
          <w:szCs w:val="24"/>
        </w:rPr>
        <w:t xml:space="preserve">), </w:t>
      </w:r>
      <w:proofErr w:type="gramStart"/>
      <w:r w:rsidRPr="00C46F29">
        <w:rPr>
          <w:rFonts w:ascii="Times New Roman" w:eastAsia="Calibri" w:hAnsi="Times New Roman" w:cs="Times New Roman"/>
          <w:sz w:val="24"/>
          <w:szCs w:val="24"/>
        </w:rPr>
        <w:t>который</w:t>
      </w:r>
      <w:proofErr w:type="gramEnd"/>
      <w:r w:rsidRPr="00C46F29">
        <w:rPr>
          <w:rFonts w:ascii="Times New Roman" w:eastAsia="Calibri" w:hAnsi="Times New Roman" w:cs="Times New Roman"/>
          <w:sz w:val="24"/>
          <w:szCs w:val="24"/>
        </w:rPr>
        <w:t xml:space="preserve"> отвечает новым социальным запросам, одним из которых является организация взаимодействия образовательного учреждения с семьями воспитанников.      </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b/>
          <w:sz w:val="24"/>
          <w:szCs w:val="24"/>
        </w:rPr>
        <w:t>Задача детского сада</w:t>
      </w:r>
      <w:r w:rsidRPr="00C46F29">
        <w:rPr>
          <w:rFonts w:ascii="Times New Roman" w:eastAsia="Calibri" w:hAnsi="Times New Roman" w:cs="Times New Roman"/>
          <w:sz w:val="24"/>
          <w:szCs w:val="24"/>
        </w:rPr>
        <w:t xml:space="preserve"> «повернуться» лицом к семье, оказать ей педагогическую помощь, привлечь семью на свою сторону в плане единых подходов в воспитании ребёнка. Необходимо, чтобы детский сад и семья стали открытыми друг другу и помогли раскрытию способностей и возможностей ребёнка. При взаимодействии работы двух структур надо учитывать индивидуальный подход к каждой семье, учитывать социальный статус и микроклимат семьи, а также родительские запросы и степень заинтересованности родителей в воспитании своих детей, повышение культуры </w:t>
      </w:r>
      <w:r w:rsidRPr="00C46F29">
        <w:rPr>
          <w:rFonts w:ascii="Times New Roman" w:eastAsia="Calibri" w:hAnsi="Times New Roman" w:cs="Times New Roman"/>
          <w:sz w:val="24"/>
          <w:szCs w:val="24"/>
        </w:rPr>
        <w:lastRenderedPageBreak/>
        <w:t xml:space="preserve">педагогической грамотности семьи. Также сформулированы и требования по взаимодействию организации работы с родителями. Подчеркнуто, что одним из принципов дошкольного образования является сотрудничество с семьей, целью которой является 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Традиционные формы общения семьи и ДОУ постепенно изживают себя. В связи с этим возникает необходимость изучения и разработки новых форм взаимодействия ДОУ с семьями воспитанников. Новые формы взаимодействия с родителями направлены на психолого-педагогическое просвещение родителей, с целью повышения педагогического образования; изучение семьи и установление контактов с ее членами с целью согласования воспитательных воздействий на ребенка. </w:t>
      </w:r>
      <w:proofErr w:type="gramStart"/>
      <w:r w:rsidRPr="00C46F29">
        <w:rPr>
          <w:rFonts w:ascii="Times New Roman" w:eastAsia="Calibri" w:hAnsi="Times New Roman" w:cs="Times New Roman"/>
          <w:sz w:val="24"/>
          <w:szCs w:val="24"/>
        </w:rPr>
        <w:t>Деятельность родителей и педагогов в интересах ребенка будет успешной только в том случае, если они станут союзниками, что позволит им лучше узнать ребенка, увидеть его в разным ситуациях.</w:t>
      </w:r>
      <w:proofErr w:type="gramEnd"/>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b/>
          <w:sz w:val="24"/>
          <w:szCs w:val="24"/>
        </w:rPr>
        <w:t>Цель программы:</w:t>
      </w:r>
      <w:r w:rsidRPr="00C46F29">
        <w:rPr>
          <w:rFonts w:ascii="Times New Roman" w:eastAsia="Calibri" w:hAnsi="Times New Roman" w:cs="Times New Roman"/>
          <w:sz w:val="24"/>
          <w:szCs w:val="24"/>
        </w:rPr>
        <w:t xml:space="preserve"> Взаимодействие ДОУ с семьями воспитанников: создать условия, мотивирующие родителей на объединение усилий с педагогами для достижения положительных результатов в вопросах воспитания, обучения и развития детей младшего дошкольного возраста; обеспечение права родителей на уважение и понимание, на участие в жизни детского сада.</w:t>
      </w:r>
    </w:p>
    <w:p w:rsidR="008B259C" w:rsidRPr="00C46F29" w:rsidRDefault="008B259C" w:rsidP="008B259C">
      <w:pPr>
        <w:spacing w:after="0" w:line="240" w:lineRule="auto"/>
        <w:ind w:firstLine="851"/>
        <w:jc w:val="both"/>
        <w:rPr>
          <w:rFonts w:ascii="Times New Roman" w:eastAsia="Calibri" w:hAnsi="Times New Roman" w:cs="Times New Roman"/>
          <w:b/>
          <w:sz w:val="24"/>
          <w:szCs w:val="24"/>
        </w:rPr>
      </w:pPr>
      <w:r w:rsidRPr="00C46F29">
        <w:rPr>
          <w:rFonts w:ascii="Times New Roman" w:eastAsia="Calibri" w:hAnsi="Times New Roman" w:cs="Times New Roman"/>
          <w:b/>
          <w:sz w:val="24"/>
          <w:szCs w:val="24"/>
        </w:rPr>
        <w:t>Основные задачи:</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1. Создать условия для участия родителей в образовательной деятельности.</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2. Поддерживать родителей в воспитании, охране и укреплении здоровья детей.</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3. Установить партнерские отношения с семьей каждого воспитанника.</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4. Объединить усилия для воспитания, развития и обучения детей.</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 xml:space="preserve">5. </w:t>
      </w:r>
      <w:r w:rsidRPr="00C46F29">
        <w:rPr>
          <w:rFonts w:ascii="Times New Roman" w:hAnsi="Times New Roman" w:cs="Times New Roman"/>
          <w:sz w:val="24"/>
          <w:szCs w:val="24"/>
        </w:rPr>
        <w:t xml:space="preserve">Создать атмосферу взаимопонимания, общности интересов и эмоциональной </w:t>
      </w:r>
      <w:proofErr w:type="spellStart"/>
      <w:r w:rsidRPr="00C46F29">
        <w:rPr>
          <w:rFonts w:ascii="Times New Roman" w:hAnsi="Times New Roman" w:cs="Times New Roman"/>
          <w:sz w:val="24"/>
          <w:szCs w:val="24"/>
        </w:rPr>
        <w:t>взаимоподдержки</w:t>
      </w:r>
      <w:proofErr w:type="spellEnd"/>
      <w:r w:rsidRPr="00C46F29">
        <w:rPr>
          <w:rFonts w:ascii="Times New Roman" w:hAnsi="Times New Roman" w:cs="Times New Roman"/>
          <w:sz w:val="24"/>
          <w:szCs w:val="24"/>
        </w:rPr>
        <w:t>.</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6. Активизировать и обогащать воспитательные умения родителей.</w:t>
      </w:r>
    </w:p>
    <w:p w:rsidR="008B259C" w:rsidRPr="00C46F29" w:rsidRDefault="008B259C" w:rsidP="008B259C">
      <w:pPr>
        <w:spacing w:after="0" w:line="240" w:lineRule="auto"/>
        <w:ind w:firstLine="851"/>
        <w:jc w:val="both"/>
        <w:rPr>
          <w:rFonts w:ascii="Times New Roman" w:eastAsia="Calibri" w:hAnsi="Times New Roman" w:cs="Times New Roman"/>
          <w:b/>
          <w:sz w:val="24"/>
          <w:szCs w:val="24"/>
        </w:rPr>
      </w:pPr>
      <w:r w:rsidRPr="00C46F29">
        <w:rPr>
          <w:rFonts w:ascii="Times New Roman" w:eastAsia="Calibri" w:hAnsi="Times New Roman" w:cs="Times New Roman"/>
          <w:b/>
          <w:sz w:val="24"/>
          <w:szCs w:val="24"/>
        </w:rPr>
        <w:t>Основные приоритеты и направления программы:</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1. Единство в работе детского сада и семьи по воспитанию и образованию детей.</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2. Взаимное доверие во взаимоотношениях между педагогами и родителями, понимание нужд и интересов ребенка.</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3. Установление правильных взаимоотношений на основе доброжелательной критики и самокритики.</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4. Взаимопомощь в совместной работе по воспитанию младших дошкольников.</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5. Создание благоприятных условий для повышения педагогической и психологической грамотности родителей в воспитании и образовании детей младшего дошкольного возраста.</w:t>
      </w:r>
    </w:p>
    <w:p w:rsidR="008B259C" w:rsidRPr="00C46F29" w:rsidRDefault="008B259C" w:rsidP="008B259C">
      <w:pPr>
        <w:spacing w:after="0" w:line="240" w:lineRule="auto"/>
        <w:ind w:firstLine="851"/>
        <w:jc w:val="both"/>
        <w:rPr>
          <w:rFonts w:ascii="Times New Roman" w:eastAsia="Calibri" w:hAnsi="Times New Roman" w:cs="Times New Roman"/>
          <w:b/>
          <w:sz w:val="24"/>
          <w:szCs w:val="24"/>
        </w:rPr>
      </w:pPr>
      <w:r w:rsidRPr="00C46F29">
        <w:rPr>
          <w:rFonts w:ascii="Times New Roman" w:eastAsia="Calibri" w:hAnsi="Times New Roman" w:cs="Times New Roman"/>
          <w:b/>
          <w:sz w:val="24"/>
          <w:szCs w:val="24"/>
        </w:rPr>
        <w:t>Методы привлечения родителей к деятельности ДОУ:</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b/>
          <w:sz w:val="24"/>
          <w:szCs w:val="24"/>
        </w:rPr>
        <w:t>I этап</w:t>
      </w:r>
      <w:r w:rsidRPr="00C46F29">
        <w:rPr>
          <w:rFonts w:ascii="Times New Roman" w:eastAsia="Calibri" w:hAnsi="Times New Roman" w:cs="Times New Roman"/>
          <w:sz w:val="24"/>
          <w:szCs w:val="24"/>
        </w:rPr>
        <w:t>: актуализация потребностей родителей в области образования собственного ребенка.</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b/>
          <w:sz w:val="24"/>
          <w:szCs w:val="24"/>
        </w:rPr>
        <w:t>II этап:</w:t>
      </w:r>
      <w:r w:rsidRPr="00C46F29">
        <w:rPr>
          <w:rFonts w:ascii="Times New Roman" w:eastAsia="Calibri" w:hAnsi="Times New Roman" w:cs="Times New Roman"/>
          <w:sz w:val="24"/>
          <w:szCs w:val="24"/>
        </w:rPr>
        <w:t xml:space="preserve"> педагогическое просвещение родителей как заказчиков на образовательные услуги в ДОУ.</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b/>
          <w:sz w:val="24"/>
          <w:szCs w:val="24"/>
        </w:rPr>
        <w:t>III этап</w:t>
      </w:r>
      <w:r w:rsidRPr="00C46F29">
        <w:rPr>
          <w:rFonts w:ascii="Times New Roman" w:eastAsia="Calibri" w:hAnsi="Times New Roman" w:cs="Times New Roman"/>
          <w:sz w:val="24"/>
          <w:szCs w:val="24"/>
        </w:rPr>
        <w:t xml:space="preserve">: партнерство педагогов и родителей в деятельности ДОУ, в основу </w:t>
      </w:r>
      <w:proofErr w:type="gramStart"/>
      <w:r w:rsidRPr="00C46F29">
        <w:rPr>
          <w:rFonts w:ascii="Times New Roman" w:eastAsia="Calibri" w:hAnsi="Times New Roman" w:cs="Times New Roman"/>
          <w:sz w:val="24"/>
          <w:szCs w:val="24"/>
        </w:rPr>
        <w:t>которого</w:t>
      </w:r>
      <w:proofErr w:type="gramEnd"/>
      <w:r w:rsidRPr="00C46F29">
        <w:rPr>
          <w:rFonts w:ascii="Times New Roman" w:eastAsia="Calibri" w:hAnsi="Times New Roman" w:cs="Times New Roman"/>
          <w:sz w:val="24"/>
          <w:szCs w:val="24"/>
        </w:rPr>
        <w:t xml:space="preserve"> заложены идеи </w:t>
      </w:r>
      <w:proofErr w:type="spellStart"/>
      <w:r w:rsidRPr="00C46F29">
        <w:rPr>
          <w:rFonts w:ascii="Times New Roman" w:eastAsia="Calibri" w:hAnsi="Times New Roman" w:cs="Times New Roman"/>
          <w:sz w:val="24"/>
          <w:szCs w:val="24"/>
        </w:rPr>
        <w:t>гуманизации</w:t>
      </w:r>
      <w:proofErr w:type="spellEnd"/>
      <w:r w:rsidRPr="00C46F29">
        <w:rPr>
          <w:rFonts w:ascii="Times New Roman" w:eastAsia="Calibri" w:hAnsi="Times New Roman" w:cs="Times New Roman"/>
          <w:sz w:val="24"/>
          <w:szCs w:val="24"/>
        </w:rPr>
        <w:t xml:space="preserve"> отношений, приоритет общечеловеческих ценностей с акцентом на личностно-деятельный подход.</w:t>
      </w:r>
    </w:p>
    <w:p w:rsidR="008B259C" w:rsidRPr="00C46F29" w:rsidRDefault="008B259C" w:rsidP="008B259C">
      <w:pPr>
        <w:spacing w:after="0" w:line="240" w:lineRule="auto"/>
        <w:ind w:firstLine="851"/>
        <w:jc w:val="both"/>
        <w:rPr>
          <w:rFonts w:ascii="Times New Roman" w:eastAsia="Calibri" w:hAnsi="Times New Roman" w:cs="Times New Roman"/>
          <w:b/>
          <w:sz w:val="24"/>
          <w:szCs w:val="24"/>
        </w:rPr>
      </w:pPr>
      <w:r w:rsidRPr="00C46F29">
        <w:rPr>
          <w:rFonts w:ascii="Times New Roman" w:eastAsia="Calibri" w:hAnsi="Times New Roman" w:cs="Times New Roman"/>
          <w:b/>
          <w:sz w:val="24"/>
          <w:szCs w:val="24"/>
        </w:rPr>
        <w:t>Ожидаемые результаты:</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Внедрение программы в работу детского сада даст возможность активизировать родителей, что будет способствовать установлению диалога ДОУ – семья. Это даст возможность сформировать активную родительскую позицию, актуализирует полученные знания, поможет родителям посмотреть на конкретные ситуации глазами детей, понять их. Программа поможет понять и отношение педагогов к сотрудничеству с родителями, они ощутят потребность в постоянном росте профессионального мастерства, уровня самообразования. Реализация этой программы поможет также установить теплые, дружеские взаимоотношения между детьми, педагогами, родителями.</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 xml:space="preserve">Благодаря этой программе повысится уровень психолого-педагогических знаний родителей, родительская компетенция. Традиционные формы вошли в жизнь детского сада со времен становления общественного дошкольного воспитания. Их можно разделить </w:t>
      </w:r>
      <w:proofErr w:type="gramStart"/>
      <w:r w:rsidRPr="00C46F29">
        <w:rPr>
          <w:rFonts w:ascii="Times New Roman" w:eastAsia="Calibri" w:hAnsi="Times New Roman" w:cs="Times New Roman"/>
          <w:sz w:val="24"/>
          <w:szCs w:val="24"/>
        </w:rPr>
        <w:t>на</w:t>
      </w:r>
      <w:proofErr w:type="gramEnd"/>
      <w:r w:rsidRPr="00C46F29">
        <w:rPr>
          <w:rFonts w:ascii="Times New Roman" w:eastAsia="Calibri" w:hAnsi="Times New Roman" w:cs="Times New Roman"/>
          <w:sz w:val="24"/>
          <w:szCs w:val="24"/>
        </w:rPr>
        <w:t xml:space="preserve"> коллективные, индивидуальные, наглядные.</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b/>
          <w:sz w:val="24"/>
          <w:szCs w:val="24"/>
        </w:rPr>
        <w:t>К коллективным</w:t>
      </w:r>
      <w:r w:rsidRPr="00C46F29">
        <w:rPr>
          <w:rFonts w:ascii="Times New Roman" w:eastAsia="Calibri" w:hAnsi="Times New Roman" w:cs="Times New Roman"/>
          <w:sz w:val="24"/>
          <w:szCs w:val="24"/>
        </w:rPr>
        <w:t xml:space="preserve"> формам относятся родительские собрания. Это целесообразная и действенная форма работы воспитателей с коллективом родителей, организованное ознакомление с задачами, содержанием и методами воспитания детей определенного возраста в условиях детского </w:t>
      </w:r>
      <w:r w:rsidRPr="00C46F29">
        <w:rPr>
          <w:rFonts w:ascii="Times New Roman" w:eastAsia="Calibri" w:hAnsi="Times New Roman" w:cs="Times New Roman"/>
          <w:sz w:val="24"/>
          <w:szCs w:val="24"/>
        </w:rPr>
        <w:lastRenderedPageBreak/>
        <w:t>сада и семьи. Собрание должно быть целенаправленным, т.е. иметь определенную цель, отвечать запросам и интересам родителей, иметь четко обозначенный практический характер. Нельзя предавать гласности неудачи, просчеты родителей, нужно соблюдать такт, уважение к ним.</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Следующая коллективная форма взаимодействия с родителями – конференция. Ее задача пропагандировать лучший опыт семейного воспитания. Конференции включают обмен опытом родителей. Родители могут поделиться своим опытом проведения закаливания ребенка, организация семейных праздников, сюрпризов. В ходе конференции используется комплекс методов – наглядные материалы, выступление специалистов. Эта форма предполагает подведение итогов, своеобразный отчет, поэтому конференции проводятся в конце учебного года.</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b/>
          <w:sz w:val="24"/>
          <w:szCs w:val="24"/>
        </w:rPr>
        <w:t>К индивидуальным</w:t>
      </w:r>
      <w:r w:rsidRPr="00C46F29">
        <w:rPr>
          <w:rFonts w:ascii="Times New Roman" w:eastAsia="Calibri" w:hAnsi="Times New Roman" w:cs="Times New Roman"/>
          <w:sz w:val="24"/>
          <w:szCs w:val="24"/>
        </w:rPr>
        <w:t xml:space="preserve"> формам взаимодействия с родителями относятся беседы и консультации. Беседы – наиболее доступная и распространенная форма установления связи педагога с семьей, систематическое общение с отцом и матерью ребенка, другими членами семьи. Цели педагогической беседы – обмен мнениями по тому или иному вопросу и достижение единой точки зрения, оказание родителям своевременной помощи.</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 xml:space="preserve">Беседа предполагает диалог, но ведущая роль принадлежит воспитателю. Материалом для бесед служат наблюдения за ребенком. Беседа должна быть конкретной и содержательной, пробуждать интерес у родителей к педагогическим проблемам. Беседы бывают и стихийные, т.е. возникающие по инициативе родителей. В этом случае педагогу следует задать нужное направление, сделать выводы, при этом быть доброжелательным, давать обоснованные оценки. Беседа строится на таких принципах, как конфиденциальность, нужно говорить с собеседником о </w:t>
      </w:r>
      <w:proofErr w:type="gramStart"/>
      <w:r w:rsidRPr="00C46F29">
        <w:rPr>
          <w:rFonts w:ascii="Times New Roman" w:eastAsia="Calibri" w:hAnsi="Times New Roman" w:cs="Times New Roman"/>
          <w:sz w:val="24"/>
          <w:szCs w:val="24"/>
        </w:rPr>
        <w:t>значимом</w:t>
      </w:r>
      <w:proofErr w:type="gramEnd"/>
      <w:r w:rsidRPr="00C46F29">
        <w:rPr>
          <w:rFonts w:ascii="Times New Roman" w:eastAsia="Calibri" w:hAnsi="Times New Roman" w:cs="Times New Roman"/>
          <w:sz w:val="24"/>
          <w:szCs w:val="24"/>
        </w:rPr>
        <w:t xml:space="preserve">, делать комплименты. Консультации организуют для того, чтобы ответить на все вопросы родителей. Консультация позволяет обсудить конкретный вопрос. Она побуждает родителей присматриваться к детям, выявлять черты их характера, задумываться над своими методами воспитания, анализировать собственный опыт общения с ребенком. Тематика консультаций разнообразна. Она определяется задачами воспитания ребенка. Консультации могут быть индивидуальные и групповые, устные и письменные, плановые и стихийные. Важно соблюдать принцип «обратной связи». Родителям приятно, когда они видят стенд, на котором написано «Консультации по вашей просьбе», «Спрашивали - отвечаем», они чувствуют, что к их пожеланиям прислушиваются, им реально помогают в воспитании детей. Стихийные консультации возникают по инициативе родителей. Таким образом, в ходе консультации родители конкретизируют свои знания, и у них возникает потребность в самообразовании. </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b/>
          <w:sz w:val="24"/>
          <w:szCs w:val="24"/>
        </w:rPr>
        <w:t>Наглядные формы</w:t>
      </w:r>
      <w:r w:rsidRPr="00C46F29">
        <w:rPr>
          <w:rFonts w:ascii="Times New Roman" w:eastAsia="Calibri" w:hAnsi="Times New Roman" w:cs="Times New Roman"/>
          <w:sz w:val="24"/>
          <w:szCs w:val="24"/>
        </w:rPr>
        <w:t xml:space="preserve"> играют важную роль во взаимодействии с семьей. День открытых дверей проводится с целью приобщения родителей к жизни ДОУ. Родители наблюдают за деятельностью детей, воспитателей. Они узнают детский сад «изнутри», знакомятся с организацией предметно – игровой среды, видами детской деятельности.</w:t>
      </w:r>
    </w:p>
    <w:p w:rsidR="00FB3037"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b/>
          <w:sz w:val="24"/>
          <w:szCs w:val="24"/>
        </w:rPr>
        <w:t>Папки – передвижки</w:t>
      </w:r>
      <w:r w:rsidRPr="00C46F29">
        <w:rPr>
          <w:rFonts w:ascii="Times New Roman" w:eastAsia="Calibri" w:hAnsi="Times New Roman" w:cs="Times New Roman"/>
          <w:sz w:val="24"/>
          <w:szCs w:val="24"/>
        </w:rPr>
        <w:t xml:space="preserve"> называются так потому, что даются в семьи на временное пользование. Они содержат конкретный материал о воспитании и образовании детей. Например: «Что делать, если ребенок не хочет убирать игрушки», «Как уложить ребенка спать?». </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b/>
          <w:sz w:val="24"/>
          <w:szCs w:val="24"/>
        </w:rPr>
        <w:t>Ширмы</w:t>
      </w:r>
      <w:r w:rsidRPr="00C46F29">
        <w:rPr>
          <w:rFonts w:ascii="Times New Roman" w:eastAsia="Calibri" w:hAnsi="Times New Roman" w:cs="Times New Roman"/>
          <w:sz w:val="24"/>
          <w:szCs w:val="24"/>
        </w:rPr>
        <w:t xml:space="preserve"> содержат небольшой по объему текст, дополненный дорисовками, иллюстрациями, фото. Они располагаются на детских шкафчиках в раздевалке или на столе в родительском уголке. Рекомендуется оформлять стенды для родителей: «Чем мы занимались; «Я умею, я могу, я люблю» - информация об умениях, достижениях, интересах ребенка; «Устами младенца». </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b/>
          <w:sz w:val="24"/>
          <w:szCs w:val="24"/>
        </w:rPr>
        <w:t>Фотомонтажи:</w:t>
      </w:r>
      <w:r w:rsidRPr="00C46F29">
        <w:rPr>
          <w:rFonts w:ascii="Times New Roman" w:eastAsia="Calibri" w:hAnsi="Times New Roman" w:cs="Times New Roman"/>
          <w:sz w:val="24"/>
          <w:szCs w:val="24"/>
        </w:rPr>
        <w:t xml:space="preserve"> «Вот какие мы большие», «Про меня» - информационные листы с развернутой информацией о каждом ребенке.</w:t>
      </w:r>
    </w:p>
    <w:p w:rsidR="008B259C" w:rsidRPr="00C46F29" w:rsidRDefault="008B259C" w:rsidP="008B259C">
      <w:pPr>
        <w:spacing w:after="0" w:line="240" w:lineRule="auto"/>
        <w:ind w:firstLine="851"/>
        <w:jc w:val="both"/>
        <w:rPr>
          <w:rFonts w:ascii="Times New Roman" w:eastAsia="Calibri" w:hAnsi="Times New Roman" w:cs="Times New Roman"/>
          <w:sz w:val="24"/>
          <w:szCs w:val="24"/>
        </w:rPr>
      </w:pPr>
      <w:proofErr w:type="gramStart"/>
      <w:r w:rsidRPr="00C46F29">
        <w:rPr>
          <w:rFonts w:ascii="Times New Roman" w:eastAsia="Calibri" w:hAnsi="Times New Roman" w:cs="Times New Roman"/>
          <w:sz w:val="24"/>
          <w:szCs w:val="24"/>
        </w:rPr>
        <w:t>Главное требование к оформлению наглядных материалов – текст должен быть доступным для чтения, эстетично оформлен, интересным по содержанию.</w:t>
      </w:r>
      <w:proofErr w:type="gramEnd"/>
      <w:r w:rsidRPr="00C46F29">
        <w:rPr>
          <w:rFonts w:ascii="Times New Roman" w:eastAsia="Calibri" w:hAnsi="Times New Roman" w:cs="Times New Roman"/>
          <w:sz w:val="24"/>
          <w:szCs w:val="24"/>
        </w:rPr>
        <w:t xml:space="preserve"> Иногда в детских садах родители не интересуются предоставленным материалом. Причиной этого может быть, скучный текст, мелко напечатанный, неинтересные темы.</w:t>
      </w:r>
    </w:p>
    <w:p w:rsidR="00C81FAE" w:rsidRPr="00C46F29" w:rsidRDefault="00C81FAE" w:rsidP="008B259C">
      <w:pPr>
        <w:spacing w:after="0" w:line="240" w:lineRule="auto"/>
        <w:ind w:firstLine="851"/>
        <w:rPr>
          <w:rFonts w:ascii="Times New Roman" w:eastAsia="Times New Roman" w:hAnsi="Times New Roman" w:cs="Times New Roman"/>
          <w:b/>
          <w:color w:val="000000"/>
          <w:sz w:val="24"/>
          <w:szCs w:val="24"/>
          <w:lang w:eastAsia="ru-RU"/>
        </w:rPr>
      </w:pPr>
    </w:p>
    <w:p w:rsidR="0041237D" w:rsidRPr="00C46F29" w:rsidRDefault="0041237D" w:rsidP="008B259C">
      <w:pPr>
        <w:spacing w:after="0" w:line="240" w:lineRule="auto"/>
        <w:ind w:firstLine="851"/>
        <w:rPr>
          <w:rFonts w:ascii="Times New Roman" w:eastAsia="Times New Roman" w:hAnsi="Times New Roman" w:cs="Times New Roman"/>
          <w:b/>
          <w:color w:val="000000"/>
          <w:sz w:val="24"/>
          <w:szCs w:val="24"/>
          <w:lang w:eastAsia="ru-RU"/>
        </w:rPr>
      </w:pPr>
    </w:p>
    <w:p w:rsidR="0041237D" w:rsidRPr="00C46F29" w:rsidRDefault="0041237D" w:rsidP="008B259C">
      <w:pPr>
        <w:spacing w:after="0" w:line="240" w:lineRule="auto"/>
        <w:ind w:firstLine="851"/>
        <w:rPr>
          <w:rFonts w:ascii="Times New Roman" w:eastAsia="Times New Roman" w:hAnsi="Times New Roman" w:cs="Times New Roman"/>
          <w:b/>
          <w:color w:val="000000"/>
          <w:sz w:val="24"/>
          <w:szCs w:val="24"/>
          <w:lang w:eastAsia="ru-RU"/>
        </w:rPr>
      </w:pPr>
    </w:p>
    <w:p w:rsidR="0041237D" w:rsidRPr="00C46F29" w:rsidRDefault="0041237D" w:rsidP="008B259C">
      <w:pPr>
        <w:spacing w:after="0" w:line="240" w:lineRule="auto"/>
        <w:ind w:firstLine="851"/>
        <w:rPr>
          <w:rFonts w:ascii="Times New Roman" w:eastAsia="Times New Roman" w:hAnsi="Times New Roman" w:cs="Times New Roman"/>
          <w:b/>
          <w:color w:val="000000"/>
          <w:sz w:val="24"/>
          <w:szCs w:val="24"/>
          <w:lang w:eastAsia="ru-RU"/>
        </w:rPr>
      </w:pPr>
    </w:p>
    <w:p w:rsidR="0041237D" w:rsidRPr="00C46F29" w:rsidRDefault="0041237D" w:rsidP="008B259C">
      <w:pPr>
        <w:spacing w:after="0" w:line="240" w:lineRule="auto"/>
        <w:ind w:firstLine="851"/>
        <w:rPr>
          <w:rFonts w:ascii="Times New Roman" w:eastAsia="Times New Roman" w:hAnsi="Times New Roman" w:cs="Times New Roman"/>
          <w:b/>
          <w:color w:val="000000"/>
          <w:sz w:val="24"/>
          <w:szCs w:val="24"/>
          <w:lang w:eastAsia="ru-RU"/>
        </w:rPr>
      </w:pPr>
    </w:p>
    <w:p w:rsidR="0041237D" w:rsidRPr="00C46F29" w:rsidRDefault="0041237D" w:rsidP="008B259C">
      <w:pPr>
        <w:spacing w:after="0" w:line="240" w:lineRule="auto"/>
        <w:ind w:firstLine="851"/>
        <w:rPr>
          <w:rFonts w:ascii="Times New Roman" w:eastAsia="Times New Roman" w:hAnsi="Times New Roman" w:cs="Times New Roman"/>
          <w:b/>
          <w:color w:val="000000"/>
          <w:sz w:val="24"/>
          <w:szCs w:val="24"/>
          <w:lang w:eastAsia="ru-RU"/>
        </w:rPr>
      </w:pPr>
    </w:p>
    <w:p w:rsidR="00C81FAE" w:rsidRPr="00C46F29" w:rsidRDefault="00C81FAE" w:rsidP="008B259C">
      <w:pPr>
        <w:spacing w:after="0" w:line="240" w:lineRule="auto"/>
        <w:ind w:firstLine="851"/>
        <w:rPr>
          <w:rFonts w:ascii="Times New Roman" w:eastAsia="Times New Roman" w:hAnsi="Times New Roman" w:cs="Times New Roman"/>
          <w:b/>
          <w:color w:val="000000"/>
          <w:sz w:val="24"/>
          <w:szCs w:val="24"/>
          <w:lang w:eastAsia="ru-RU"/>
        </w:rPr>
      </w:pPr>
    </w:p>
    <w:p w:rsidR="008B259C" w:rsidRPr="00C46F29" w:rsidRDefault="008B259C" w:rsidP="00D64E01">
      <w:pPr>
        <w:spacing w:after="0" w:line="240" w:lineRule="auto"/>
        <w:ind w:firstLine="851"/>
        <w:jc w:val="center"/>
        <w:rPr>
          <w:rFonts w:ascii="Times New Roman" w:eastAsia="Times New Roman" w:hAnsi="Times New Roman" w:cs="Times New Roman"/>
          <w:b/>
          <w:color w:val="000000"/>
          <w:sz w:val="24"/>
          <w:szCs w:val="24"/>
          <w:lang w:eastAsia="ru-RU"/>
        </w:rPr>
      </w:pPr>
      <w:r w:rsidRPr="00C46F29">
        <w:rPr>
          <w:rFonts w:ascii="Times New Roman" w:eastAsia="Times New Roman" w:hAnsi="Times New Roman" w:cs="Times New Roman"/>
          <w:b/>
          <w:color w:val="000000"/>
          <w:sz w:val="24"/>
          <w:szCs w:val="24"/>
          <w:lang w:eastAsia="ru-RU"/>
        </w:rPr>
        <w:lastRenderedPageBreak/>
        <w:t>План сотрудничества с родителями</w:t>
      </w:r>
    </w:p>
    <w:p w:rsidR="00576049" w:rsidRPr="00C46F29" w:rsidRDefault="00576049" w:rsidP="00D64E01">
      <w:pPr>
        <w:shd w:val="clear" w:color="auto" w:fill="FFFFFF"/>
        <w:spacing w:after="0" w:line="240" w:lineRule="auto"/>
        <w:ind w:firstLine="851"/>
        <w:contextualSpacing/>
        <w:jc w:val="center"/>
        <w:textAlignment w:val="baseline"/>
        <w:rPr>
          <w:rFonts w:ascii="Times New Roman" w:hAnsi="Times New Roman" w:cs="Times New Roman"/>
          <w:b/>
          <w:bCs/>
          <w:color w:val="000000"/>
          <w:sz w:val="24"/>
          <w:szCs w:val="24"/>
          <w:bdr w:val="none" w:sz="0" w:space="0" w:color="auto" w:frame="1"/>
        </w:rPr>
      </w:pPr>
      <w:r w:rsidRPr="00C46F29">
        <w:rPr>
          <w:rFonts w:ascii="Times New Roman" w:hAnsi="Times New Roman" w:cs="Times New Roman"/>
          <w:b/>
          <w:bCs/>
          <w:color w:val="000000"/>
          <w:sz w:val="24"/>
          <w:szCs w:val="24"/>
          <w:bdr w:val="none" w:sz="0" w:space="0" w:color="auto" w:frame="1"/>
        </w:rPr>
        <w:t>Информационно – аналитическое направление</w:t>
      </w:r>
    </w:p>
    <w:p w:rsidR="00FB5CC9" w:rsidRPr="00C46F29" w:rsidRDefault="00FB5CC9" w:rsidP="00FB5CC9">
      <w:pPr>
        <w:shd w:val="clear" w:color="auto" w:fill="FFFFFF"/>
        <w:spacing w:after="0" w:line="240" w:lineRule="auto"/>
        <w:ind w:firstLine="851"/>
        <w:contextualSpacing/>
        <w:jc w:val="both"/>
        <w:textAlignment w:val="baseline"/>
        <w:rPr>
          <w:rFonts w:ascii="Times New Roman" w:hAnsi="Times New Roman" w:cs="Times New Roman"/>
          <w:b/>
          <w:bCs/>
          <w:color w:val="000000"/>
          <w:sz w:val="24"/>
          <w:szCs w:val="24"/>
          <w:bdr w:val="none" w:sz="0" w:space="0" w:color="auto" w:frame="1"/>
        </w:rPr>
      </w:pPr>
    </w:p>
    <w:tbl>
      <w:tblPr>
        <w:tblW w:w="9669" w:type="dxa"/>
        <w:tblBorders>
          <w:top w:val="single" w:sz="6" w:space="0" w:color="auto"/>
          <w:left w:val="single" w:sz="6" w:space="0" w:color="auto"/>
          <w:bottom w:val="single" w:sz="6" w:space="0" w:color="auto"/>
          <w:right w:val="single"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64"/>
        <w:gridCol w:w="6663"/>
        <w:gridCol w:w="1842"/>
      </w:tblGrid>
      <w:tr w:rsidR="00FB5CC9" w:rsidRPr="00C46F29" w:rsidTr="001F289D">
        <w:tc>
          <w:tcPr>
            <w:tcW w:w="1164"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Месяцы</w:t>
            </w:r>
          </w:p>
        </w:tc>
        <w:tc>
          <w:tcPr>
            <w:tcW w:w="6663"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Название мероприятия</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b/>
                <w:sz w:val="20"/>
                <w:szCs w:val="20"/>
                <w:lang w:eastAsia="ru-RU"/>
              </w:rPr>
            </w:pPr>
            <w:r w:rsidRPr="00C46F29">
              <w:rPr>
                <w:rFonts w:ascii="Times New Roman" w:eastAsia="Times New Roman" w:hAnsi="Times New Roman" w:cs="Times New Roman"/>
                <w:b/>
                <w:sz w:val="20"/>
                <w:szCs w:val="20"/>
                <w:lang w:eastAsia="ru-RU"/>
              </w:rPr>
              <w:t>Ответственные</w:t>
            </w:r>
          </w:p>
        </w:tc>
      </w:tr>
      <w:tr w:rsidR="00FB5CC9" w:rsidRPr="00C46F29" w:rsidTr="001F289D">
        <w:tc>
          <w:tcPr>
            <w:tcW w:w="1164"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 </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Сентябрь</w:t>
            </w:r>
          </w:p>
        </w:tc>
        <w:tc>
          <w:tcPr>
            <w:tcW w:w="6663"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hd w:val="clear" w:color="auto" w:fill="FFFFFF"/>
              <w:suppressAutoHyphens/>
              <w:spacing w:after="0" w:line="240" w:lineRule="auto"/>
              <w:rPr>
                <w:rFonts w:ascii="Times New Roman" w:eastAsia="Times New Roman" w:hAnsi="Times New Roman" w:cs="Times New Roman"/>
                <w:color w:val="000000"/>
                <w:sz w:val="20"/>
                <w:szCs w:val="20"/>
                <w:lang w:eastAsia="zh-CN"/>
              </w:rPr>
            </w:pPr>
            <w:r w:rsidRPr="00C46F29">
              <w:rPr>
                <w:rFonts w:ascii="Times New Roman" w:eastAsia="Times New Roman" w:hAnsi="Times New Roman" w:cs="Times New Roman"/>
                <w:iCs/>
                <w:sz w:val="20"/>
                <w:szCs w:val="20"/>
                <w:lang w:eastAsia="ru-RU"/>
              </w:rPr>
              <w:t>1. Консультация</w:t>
            </w:r>
            <w:r w:rsidRPr="00C46F29">
              <w:rPr>
                <w:rFonts w:ascii="Times New Roman" w:eastAsia="Times New Roman" w:hAnsi="Times New Roman" w:cs="Times New Roman"/>
                <w:color w:val="000000"/>
                <w:sz w:val="20"/>
                <w:szCs w:val="20"/>
                <w:lang w:eastAsia="ru-RU"/>
              </w:rPr>
              <w:t xml:space="preserve"> «Культура поведения за столом»</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2. Консульта</w:t>
            </w:r>
            <w:r w:rsidR="00C81FAE" w:rsidRPr="00C46F29">
              <w:rPr>
                <w:rFonts w:ascii="Times New Roman" w:eastAsia="Times New Roman" w:hAnsi="Times New Roman" w:cs="Times New Roman"/>
                <w:iCs/>
                <w:sz w:val="20"/>
                <w:szCs w:val="20"/>
                <w:lang w:eastAsia="ru-RU"/>
              </w:rPr>
              <w:t>ция «Режим дня в жизни ребенка»</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3. Оформление «Уголк</w:t>
            </w:r>
            <w:r w:rsidR="00C81FAE" w:rsidRPr="00C46F29">
              <w:rPr>
                <w:rFonts w:ascii="Times New Roman" w:eastAsia="Times New Roman" w:hAnsi="Times New Roman" w:cs="Times New Roman"/>
                <w:iCs/>
                <w:sz w:val="20"/>
                <w:szCs w:val="20"/>
                <w:lang w:eastAsia="ru-RU"/>
              </w:rPr>
              <w:t>а для родителей»: расписание ОД,</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режима дня.</w:t>
            </w:r>
            <w:r w:rsidRPr="00C46F29">
              <w:rPr>
                <w:rFonts w:ascii="Times New Roman" w:eastAsia="Calibri" w:hAnsi="Times New Roman" w:cs="Times New Roman"/>
                <w:color w:val="000000"/>
                <w:sz w:val="20"/>
                <w:szCs w:val="20"/>
              </w:rPr>
              <w:t xml:space="preserve"> Возрастные особенности детей</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4. Консультация в папке-передвижке:</w:t>
            </w:r>
            <w:r w:rsidR="00C81FAE" w:rsidRPr="00C46F29">
              <w:rPr>
                <w:rFonts w:ascii="Times New Roman" w:eastAsia="Times New Roman" w:hAnsi="Times New Roman" w:cs="Times New Roman"/>
                <w:iCs/>
                <w:sz w:val="20"/>
                <w:szCs w:val="20"/>
                <w:lang w:eastAsia="ru-RU"/>
              </w:rPr>
              <w:t xml:space="preserve"> «Что должно быть в шкафчике»</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5. Индивидуальные беседы с родителями о необходимости       </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 xml:space="preserve">проводить </w:t>
            </w:r>
            <w:r w:rsidR="00C81FAE" w:rsidRPr="00C46F29">
              <w:rPr>
                <w:rFonts w:ascii="Times New Roman" w:eastAsia="Times New Roman" w:hAnsi="Times New Roman" w:cs="Times New Roman"/>
                <w:iCs/>
                <w:sz w:val="20"/>
                <w:szCs w:val="20"/>
                <w:lang w:eastAsia="ru-RU"/>
              </w:rPr>
              <w:t>вакцинацию против гриппа и ОРВИ</w:t>
            </w:r>
          </w:p>
          <w:p w:rsidR="00FB5CC9" w:rsidRPr="00C46F29" w:rsidRDefault="00FB5CC9" w:rsidP="00FB5CC9">
            <w:pPr>
              <w:suppressAutoHyphens/>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 xml:space="preserve">6. Информация </w:t>
            </w:r>
            <w:r w:rsidR="00E35C39" w:rsidRPr="00C46F29">
              <w:rPr>
                <w:rFonts w:ascii="Times New Roman" w:eastAsia="Times New Roman" w:hAnsi="Times New Roman" w:cs="Times New Roman"/>
                <w:iCs/>
                <w:sz w:val="20"/>
                <w:szCs w:val="20"/>
                <w:lang w:eastAsia="ru-RU"/>
              </w:rPr>
              <w:t>«</w:t>
            </w:r>
            <w:r w:rsidRPr="00C46F29">
              <w:rPr>
                <w:rFonts w:ascii="Times New Roman" w:eastAsia="Times New Roman" w:hAnsi="Times New Roman" w:cs="Times New Roman"/>
                <w:iCs/>
                <w:sz w:val="20"/>
                <w:szCs w:val="20"/>
                <w:lang w:eastAsia="ru-RU"/>
              </w:rPr>
              <w:t>Безопасность на дороге»</w:t>
            </w:r>
          </w:p>
          <w:p w:rsidR="00FB5CC9" w:rsidRPr="00C46F29" w:rsidRDefault="00FB5CC9" w:rsidP="00FB5CC9">
            <w:pPr>
              <w:tabs>
                <w:tab w:val="left" w:pos="1400"/>
              </w:tabs>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ab/>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 </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 </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 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 </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Медсестра</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Воспитатели</w:t>
            </w:r>
          </w:p>
        </w:tc>
      </w:tr>
      <w:tr w:rsidR="00FB5CC9" w:rsidRPr="00C46F29" w:rsidTr="00C81FAE">
        <w:trPr>
          <w:trHeight w:val="1974"/>
        </w:trPr>
        <w:tc>
          <w:tcPr>
            <w:tcW w:w="1164"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 </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Октябрь</w:t>
            </w:r>
          </w:p>
        </w:tc>
        <w:tc>
          <w:tcPr>
            <w:tcW w:w="6663"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1. Консул</w:t>
            </w:r>
            <w:r w:rsidR="00C81FAE" w:rsidRPr="00C46F29">
              <w:rPr>
                <w:rFonts w:ascii="Times New Roman" w:eastAsia="Times New Roman" w:hAnsi="Times New Roman" w:cs="Times New Roman"/>
                <w:iCs/>
                <w:sz w:val="20"/>
                <w:szCs w:val="20"/>
                <w:lang w:eastAsia="ru-RU"/>
              </w:rPr>
              <w:t>ьтация «Кризис ребенка 3-х лет»</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sz w:val="20"/>
                <w:szCs w:val="20"/>
                <w:lang w:eastAsia="ru-RU"/>
              </w:rPr>
              <w:t xml:space="preserve">2. Индивидуальная </w:t>
            </w:r>
            <w:r w:rsidRPr="00C46F29">
              <w:rPr>
                <w:rFonts w:ascii="Times New Roman" w:eastAsia="Calibri" w:hAnsi="Times New Roman" w:cs="Times New Roman"/>
                <w:color w:val="000000"/>
                <w:sz w:val="20"/>
                <w:szCs w:val="20"/>
              </w:rPr>
              <w:t>консультация «Од</w:t>
            </w:r>
            <w:r w:rsidR="00C81FAE" w:rsidRPr="00C46F29">
              <w:rPr>
                <w:rFonts w:ascii="Times New Roman" w:eastAsia="Calibri" w:hAnsi="Times New Roman" w:cs="Times New Roman"/>
                <w:color w:val="000000"/>
                <w:sz w:val="20"/>
                <w:szCs w:val="20"/>
              </w:rPr>
              <w:t>ежда детей в группе и на улице»</w:t>
            </w:r>
            <w:r w:rsidRPr="00C46F29">
              <w:rPr>
                <w:rFonts w:ascii="Times New Roman" w:eastAsia="Times New Roman" w:hAnsi="Times New Roman" w:cs="Times New Roman"/>
                <w:color w:val="000000"/>
                <w:sz w:val="20"/>
                <w:szCs w:val="20"/>
                <w:lang w:eastAsia="ru-RU"/>
              </w:rPr>
              <w:t xml:space="preserve"> «Выбираем правильную обувь для малыша»</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 xml:space="preserve">3. </w:t>
            </w:r>
            <w:r w:rsidRPr="00C46F29">
              <w:rPr>
                <w:rFonts w:ascii="Times New Roman" w:eastAsia="Calibri" w:hAnsi="Times New Roman" w:cs="Times New Roman"/>
                <w:color w:val="000000"/>
                <w:sz w:val="20"/>
                <w:szCs w:val="20"/>
              </w:rPr>
              <w:t xml:space="preserve">Выставка осенних поделок из природных </w:t>
            </w:r>
            <w:proofErr w:type="gramStart"/>
            <w:r w:rsidRPr="00C46F29">
              <w:rPr>
                <w:rFonts w:ascii="Times New Roman" w:eastAsia="Calibri" w:hAnsi="Times New Roman" w:cs="Times New Roman"/>
                <w:color w:val="000000"/>
                <w:sz w:val="20"/>
                <w:szCs w:val="20"/>
              </w:rPr>
              <w:t>материалов</w:t>
            </w:r>
            <w:proofErr w:type="gramEnd"/>
            <w:r w:rsidRPr="00C46F29">
              <w:rPr>
                <w:rFonts w:ascii="Times New Roman" w:eastAsia="Calibri" w:hAnsi="Times New Roman" w:cs="Times New Roman"/>
                <w:color w:val="000000"/>
                <w:sz w:val="20"/>
                <w:szCs w:val="20"/>
              </w:rPr>
              <w:t xml:space="preserve"> сделанных родителями и детьми: «Осенние подарки»</w:t>
            </w:r>
          </w:p>
          <w:p w:rsidR="00FB5CC9" w:rsidRPr="00C46F29" w:rsidRDefault="00FB5CC9" w:rsidP="00FB5CC9">
            <w:pPr>
              <w:shd w:val="clear" w:color="auto" w:fill="FFFFFF"/>
              <w:spacing w:after="0" w:line="240" w:lineRule="auto"/>
              <w:rPr>
                <w:rFonts w:ascii="Times New Roman" w:eastAsia="Times New Roman" w:hAnsi="Times New Roman" w:cs="Times New Roman"/>
                <w:color w:val="000000"/>
                <w:sz w:val="20"/>
                <w:szCs w:val="20"/>
                <w:lang w:eastAsia="ru-RU"/>
              </w:rPr>
            </w:pPr>
            <w:r w:rsidRPr="00C46F29">
              <w:rPr>
                <w:rFonts w:ascii="Times New Roman" w:eastAsia="Times New Roman" w:hAnsi="Times New Roman" w:cs="Times New Roman"/>
                <w:color w:val="000000"/>
                <w:sz w:val="20"/>
                <w:szCs w:val="20"/>
                <w:lang w:eastAsia="ru-RU"/>
              </w:rPr>
              <w:t>4.</w:t>
            </w:r>
            <w:r w:rsidR="00C81FAE" w:rsidRPr="00C46F29">
              <w:rPr>
                <w:rFonts w:ascii="Times New Roman" w:eastAsia="Times New Roman" w:hAnsi="Times New Roman" w:cs="Times New Roman"/>
                <w:color w:val="000000"/>
                <w:sz w:val="20"/>
                <w:szCs w:val="20"/>
                <w:lang w:eastAsia="ru-RU"/>
              </w:rPr>
              <w:t xml:space="preserve"> </w:t>
            </w:r>
            <w:r w:rsidRPr="00C46F29">
              <w:rPr>
                <w:rFonts w:ascii="Times New Roman" w:eastAsia="Times New Roman" w:hAnsi="Times New Roman" w:cs="Times New Roman"/>
                <w:color w:val="000000"/>
                <w:sz w:val="20"/>
                <w:szCs w:val="20"/>
                <w:lang w:eastAsia="ru-RU"/>
              </w:rPr>
              <w:t xml:space="preserve">Наглядная агитация (буклет) «Уголок </w:t>
            </w:r>
            <w:r w:rsidR="00C81FAE" w:rsidRPr="00C46F29">
              <w:rPr>
                <w:rFonts w:ascii="Times New Roman" w:eastAsia="Times New Roman" w:hAnsi="Times New Roman" w:cs="Times New Roman"/>
                <w:color w:val="000000"/>
                <w:sz w:val="20"/>
                <w:szCs w:val="20"/>
                <w:lang w:eastAsia="ru-RU"/>
              </w:rPr>
              <w:t>здоровья.</w:t>
            </w:r>
          </w:p>
          <w:p w:rsidR="00FB5CC9" w:rsidRPr="00C46F29" w:rsidRDefault="00FB5CC9" w:rsidP="00FB5CC9">
            <w:pPr>
              <w:shd w:val="clear" w:color="auto" w:fill="FFFFFF"/>
              <w:spacing w:after="0" w:line="240" w:lineRule="auto"/>
              <w:rPr>
                <w:rFonts w:ascii="Times New Roman" w:eastAsia="Times New Roman" w:hAnsi="Times New Roman" w:cs="Times New Roman"/>
                <w:color w:val="000000"/>
                <w:sz w:val="20"/>
                <w:szCs w:val="20"/>
                <w:lang w:eastAsia="ru-RU"/>
              </w:rPr>
            </w:pPr>
            <w:r w:rsidRPr="00C46F29">
              <w:rPr>
                <w:rFonts w:ascii="Times New Roman" w:eastAsia="Times New Roman" w:hAnsi="Times New Roman" w:cs="Times New Roman"/>
                <w:color w:val="000000"/>
                <w:sz w:val="20"/>
                <w:szCs w:val="20"/>
                <w:lang w:eastAsia="ru-RU"/>
              </w:rPr>
              <w:t>«</w:t>
            </w:r>
            <w:r w:rsidR="00C81FAE" w:rsidRPr="00C46F29">
              <w:rPr>
                <w:rFonts w:ascii="Times New Roman" w:eastAsia="Times New Roman" w:hAnsi="Times New Roman" w:cs="Times New Roman"/>
                <w:color w:val="000000"/>
                <w:sz w:val="20"/>
                <w:szCs w:val="20"/>
                <w:lang w:eastAsia="ru-RU"/>
              </w:rPr>
              <w:t>Поговорим о правильном питании»</w:t>
            </w:r>
          </w:p>
          <w:p w:rsidR="00FB5CC9" w:rsidRPr="00C46F29" w:rsidRDefault="00C81FAE" w:rsidP="00E35C39">
            <w:pPr>
              <w:shd w:val="clear" w:color="auto" w:fill="FFFFFF"/>
              <w:spacing w:after="0" w:line="240" w:lineRule="auto"/>
              <w:rPr>
                <w:rFonts w:ascii="Times New Roman" w:eastAsia="Times New Roman" w:hAnsi="Times New Roman" w:cs="Times New Roman"/>
                <w:color w:val="000000"/>
                <w:sz w:val="20"/>
                <w:szCs w:val="20"/>
                <w:lang w:eastAsia="ru-RU"/>
              </w:rPr>
            </w:pPr>
            <w:r w:rsidRPr="00C46F29">
              <w:rPr>
                <w:rFonts w:ascii="Times New Roman" w:eastAsia="Times New Roman" w:hAnsi="Times New Roman" w:cs="Times New Roman"/>
                <w:color w:val="000000"/>
                <w:sz w:val="20"/>
                <w:szCs w:val="20"/>
                <w:lang w:eastAsia="ru-RU"/>
              </w:rPr>
              <w:t xml:space="preserve">5. </w:t>
            </w:r>
            <w:r w:rsidRPr="00C46F29">
              <w:rPr>
                <w:rFonts w:ascii="Times New Roman" w:eastAsia="Times New Roman" w:hAnsi="Times New Roman" w:cs="Times New Roman"/>
                <w:iCs/>
                <w:sz w:val="20"/>
                <w:szCs w:val="20"/>
                <w:lang w:eastAsia="ru-RU"/>
              </w:rPr>
              <w:t>Родительское собрание: «Возрастные особенности детей 3-4 лет</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 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 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 </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 xml:space="preserve"> Воспитатели </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 </w:t>
            </w:r>
          </w:p>
          <w:p w:rsidR="00FB5CC9" w:rsidRPr="00C46F29" w:rsidRDefault="00FB5CC9" w:rsidP="00C81FAE">
            <w:pPr>
              <w:spacing w:after="0" w:line="240" w:lineRule="auto"/>
              <w:rPr>
                <w:rFonts w:ascii="Times New Roman" w:eastAsia="Times New Roman" w:hAnsi="Times New Roman" w:cs="Times New Roman"/>
                <w:iCs/>
                <w:sz w:val="20"/>
                <w:szCs w:val="20"/>
                <w:lang w:eastAsia="ru-RU"/>
              </w:rPr>
            </w:pPr>
            <w:proofErr w:type="spellStart"/>
            <w:r w:rsidRPr="00C46F29">
              <w:rPr>
                <w:rFonts w:ascii="Times New Roman" w:eastAsia="Times New Roman" w:hAnsi="Times New Roman" w:cs="Times New Roman"/>
                <w:iCs/>
                <w:sz w:val="20"/>
                <w:szCs w:val="20"/>
                <w:lang w:eastAsia="ru-RU"/>
              </w:rPr>
              <w:t>Мед</w:t>
            </w:r>
            <w:proofErr w:type="gramStart"/>
            <w:r w:rsidRPr="00C46F29">
              <w:rPr>
                <w:rFonts w:ascii="Times New Roman" w:eastAsia="Times New Roman" w:hAnsi="Times New Roman" w:cs="Times New Roman"/>
                <w:iCs/>
                <w:sz w:val="20"/>
                <w:szCs w:val="20"/>
                <w:lang w:eastAsia="ru-RU"/>
              </w:rPr>
              <w:t>.с</w:t>
            </w:r>
            <w:proofErr w:type="gramEnd"/>
            <w:r w:rsidRPr="00C46F29">
              <w:rPr>
                <w:rFonts w:ascii="Times New Roman" w:eastAsia="Times New Roman" w:hAnsi="Times New Roman" w:cs="Times New Roman"/>
                <w:iCs/>
                <w:sz w:val="20"/>
                <w:szCs w:val="20"/>
                <w:lang w:eastAsia="ru-RU"/>
              </w:rPr>
              <w:t>естра</w:t>
            </w:r>
            <w:proofErr w:type="spellEnd"/>
          </w:p>
          <w:p w:rsidR="00C81FAE" w:rsidRPr="00C46F29" w:rsidRDefault="00C81FAE" w:rsidP="00C81FAE">
            <w:pPr>
              <w:spacing w:after="0" w:line="240" w:lineRule="auto"/>
              <w:rPr>
                <w:rFonts w:ascii="Times New Roman" w:eastAsia="Times New Roman" w:hAnsi="Times New Roman" w:cs="Times New Roman"/>
                <w:iCs/>
                <w:sz w:val="20"/>
                <w:szCs w:val="20"/>
                <w:lang w:eastAsia="ru-RU"/>
              </w:rPr>
            </w:pPr>
          </w:p>
          <w:p w:rsidR="00C81FAE" w:rsidRPr="00C46F29" w:rsidRDefault="00C81FAE" w:rsidP="00C81FAE">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tc>
      </w:tr>
      <w:tr w:rsidR="00FB5CC9" w:rsidRPr="00C46F29" w:rsidTr="001F289D">
        <w:tc>
          <w:tcPr>
            <w:tcW w:w="1164"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 </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Ноябрь</w:t>
            </w:r>
          </w:p>
        </w:tc>
        <w:tc>
          <w:tcPr>
            <w:tcW w:w="6663"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1.</w:t>
            </w:r>
            <w:r w:rsidRPr="00C46F29">
              <w:rPr>
                <w:rFonts w:ascii="Times New Roman" w:hAnsi="Times New Roman" w:cs="Times New Roman"/>
                <w:sz w:val="20"/>
                <w:szCs w:val="20"/>
              </w:rPr>
              <w:t xml:space="preserve"> Индивидуальная  </w:t>
            </w:r>
            <w:r w:rsidRPr="00C46F29">
              <w:rPr>
                <w:rFonts w:ascii="Times New Roman" w:eastAsia="Times New Roman" w:hAnsi="Times New Roman" w:cs="Times New Roman"/>
                <w:iCs/>
                <w:sz w:val="20"/>
                <w:szCs w:val="20"/>
                <w:lang w:eastAsia="ru-RU"/>
              </w:rPr>
              <w:t>беседа «Начинаем утро с зарядки», «Как важно не опаздывать в детский сад»</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2.</w:t>
            </w:r>
            <w:r w:rsidR="00C81FAE" w:rsidRPr="00C46F29">
              <w:rPr>
                <w:rFonts w:ascii="Times New Roman" w:eastAsia="Times New Roman" w:hAnsi="Times New Roman" w:cs="Times New Roman"/>
                <w:iCs/>
                <w:sz w:val="20"/>
                <w:szCs w:val="20"/>
                <w:lang w:eastAsia="ru-RU"/>
              </w:rPr>
              <w:t xml:space="preserve"> Консультация «</w:t>
            </w:r>
            <w:r w:rsidRPr="00C46F29">
              <w:rPr>
                <w:rFonts w:ascii="Times New Roman" w:eastAsia="Times New Roman" w:hAnsi="Times New Roman" w:cs="Times New Roman"/>
                <w:iCs/>
                <w:sz w:val="20"/>
                <w:szCs w:val="20"/>
                <w:lang w:eastAsia="ru-RU"/>
              </w:rPr>
              <w:t xml:space="preserve">Родителям </w:t>
            </w:r>
            <w:r w:rsidR="00C81FAE" w:rsidRPr="00C46F29">
              <w:rPr>
                <w:rFonts w:ascii="Times New Roman" w:eastAsia="Times New Roman" w:hAnsi="Times New Roman" w:cs="Times New Roman"/>
                <w:iCs/>
                <w:sz w:val="20"/>
                <w:szCs w:val="20"/>
                <w:lang w:eastAsia="ru-RU"/>
              </w:rPr>
              <w:t>о правилах дорожного движения»</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3. Уголок здор</w:t>
            </w:r>
            <w:r w:rsidR="00C81FAE" w:rsidRPr="00C46F29">
              <w:rPr>
                <w:rFonts w:ascii="Times New Roman" w:eastAsia="Times New Roman" w:hAnsi="Times New Roman" w:cs="Times New Roman"/>
                <w:iCs/>
                <w:sz w:val="20"/>
                <w:szCs w:val="20"/>
                <w:lang w:eastAsia="ru-RU"/>
              </w:rPr>
              <w:t>овья: «Без лекарств и докторов»,</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«Прогулки и их значение»</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4.</w:t>
            </w:r>
            <w:r w:rsidR="00C81FAE" w:rsidRPr="00C46F29">
              <w:rPr>
                <w:rFonts w:ascii="Times New Roman" w:eastAsia="Times New Roman" w:hAnsi="Times New Roman" w:cs="Times New Roman"/>
                <w:iCs/>
                <w:sz w:val="20"/>
                <w:szCs w:val="20"/>
                <w:lang w:eastAsia="ru-RU"/>
              </w:rPr>
              <w:t xml:space="preserve"> </w:t>
            </w:r>
            <w:r w:rsidRPr="00C46F29">
              <w:rPr>
                <w:rFonts w:ascii="Times New Roman" w:eastAsia="Times New Roman" w:hAnsi="Times New Roman" w:cs="Times New Roman"/>
                <w:iCs/>
                <w:sz w:val="20"/>
                <w:szCs w:val="20"/>
                <w:lang w:eastAsia="ru-RU"/>
              </w:rPr>
              <w:t>Папка-передвижка «Ко Дню матери»</w:t>
            </w:r>
          </w:p>
          <w:p w:rsidR="00FB5CC9" w:rsidRPr="00C46F29" w:rsidRDefault="00FB5CC9" w:rsidP="00E35C3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5.</w:t>
            </w:r>
            <w:r w:rsidR="00C81FAE" w:rsidRPr="00C46F29">
              <w:rPr>
                <w:rFonts w:ascii="Times New Roman" w:eastAsia="Times New Roman" w:hAnsi="Times New Roman" w:cs="Times New Roman"/>
                <w:iCs/>
                <w:sz w:val="20"/>
                <w:szCs w:val="20"/>
                <w:lang w:eastAsia="ru-RU"/>
              </w:rPr>
              <w:t xml:space="preserve"> Утренник</w:t>
            </w:r>
            <w:r w:rsidRPr="00C46F29">
              <w:rPr>
                <w:rFonts w:ascii="Times New Roman" w:eastAsia="Times New Roman" w:hAnsi="Times New Roman" w:cs="Times New Roman"/>
                <w:iCs/>
                <w:sz w:val="20"/>
                <w:szCs w:val="20"/>
                <w:lang w:eastAsia="ru-RU"/>
              </w:rPr>
              <w:t>: «Любимая мама </w:t>
            </w:r>
            <w:r w:rsidR="00C81FAE" w:rsidRPr="00C46F29">
              <w:rPr>
                <w:rFonts w:ascii="Times New Roman" w:eastAsia="Times New Roman" w:hAnsi="Times New Roman" w:cs="Times New Roman"/>
                <w:iCs/>
                <w:sz w:val="20"/>
                <w:szCs w:val="20"/>
                <w:lang w:eastAsia="ru-RU"/>
              </w:rPr>
              <w:t>моя</w:t>
            </w:r>
            <w:r w:rsidRPr="00C46F29">
              <w:rPr>
                <w:rFonts w:ascii="Times New Roman" w:eastAsia="Times New Roman" w:hAnsi="Times New Roman" w:cs="Times New Roman"/>
                <w:iCs/>
                <w:sz w:val="20"/>
                <w:szCs w:val="20"/>
                <w:lang w:eastAsia="ru-RU"/>
              </w:rPr>
              <w:t>»</w:t>
            </w:r>
            <w:r w:rsidR="00C81FAE" w:rsidRPr="00C46F29">
              <w:rPr>
                <w:rFonts w:ascii="Times New Roman" w:eastAsia="Times New Roman" w:hAnsi="Times New Roman" w:cs="Times New Roman"/>
                <w:iCs/>
                <w:sz w:val="20"/>
                <w:szCs w:val="20"/>
                <w:lang w:eastAsia="ru-RU"/>
              </w:rPr>
              <w:t xml:space="preserve"> </w:t>
            </w:r>
            <w:r w:rsidRPr="00C46F29">
              <w:rPr>
                <w:rFonts w:ascii="Times New Roman" w:eastAsia="Times New Roman" w:hAnsi="Times New Roman" w:cs="Times New Roman"/>
                <w:iCs/>
                <w:sz w:val="20"/>
                <w:szCs w:val="20"/>
                <w:lang w:eastAsia="ru-RU"/>
              </w:rPr>
              <w:t xml:space="preserve"> </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Медработник</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proofErr w:type="spellStart"/>
            <w:r w:rsidRPr="00C46F29">
              <w:rPr>
                <w:rFonts w:ascii="Times New Roman" w:eastAsia="Times New Roman" w:hAnsi="Times New Roman" w:cs="Times New Roman"/>
                <w:iCs/>
                <w:sz w:val="20"/>
                <w:szCs w:val="20"/>
                <w:lang w:eastAsia="ru-RU"/>
              </w:rPr>
              <w:t>Муз</w:t>
            </w:r>
            <w:proofErr w:type="gramStart"/>
            <w:r w:rsidRPr="00C46F29">
              <w:rPr>
                <w:rFonts w:ascii="Times New Roman" w:eastAsia="Times New Roman" w:hAnsi="Times New Roman" w:cs="Times New Roman"/>
                <w:iCs/>
                <w:sz w:val="20"/>
                <w:szCs w:val="20"/>
                <w:lang w:eastAsia="ru-RU"/>
              </w:rPr>
              <w:t>.р</w:t>
            </w:r>
            <w:proofErr w:type="gramEnd"/>
            <w:r w:rsidRPr="00C46F29">
              <w:rPr>
                <w:rFonts w:ascii="Times New Roman" w:eastAsia="Times New Roman" w:hAnsi="Times New Roman" w:cs="Times New Roman"/>
                <w:iCs/>
                <w:sz w:val="20"/>
                <w:szCs w:val="20"/>
                <w:lang w:eastAsia="ru-RU"/>
              </w:rPr>
              <w:t>уководит</w:t>
            </w:r>
            <w:proofErr w:type="spellEnd"/>
            <w:r w:rsidRPr="00C46F29">
              <w:rPr>
                <w:rFonts w:ascii="Times New Roman" w:eastAsia="Times New Roman" w:hAnsi="Times New Roman" w:cs="Times New Roman"/>
                <w:iCs/>
                <w:sz w:val="20"/>
                <w:szCs w:val="20"/>
                <w:lang w:eastAsia="ru-RU"/>
              </w:rPr>
              <w:t>.</w:t>
            </w:r>
          </w:p>
        </w:tc>
      </w:tr>
      <w:tr w:rsidR="00FB5CC9" w:rsidRPr="00C46F29" w:rsidTr="001F289D">
        <w:tc>
          <w:tcPr>
            <w:tcW w:w="1164"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 </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Декабрь</w:t>
            </w:r>
          </w:p>
        </w:tc>
        <w:tc>
          <w:tcPr>
            <w:tcW w:w="6663"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1. Консультация «Как встретить Новый год с ребенком?»</w:t>
            </w:r>
          </w:p>
          <w:p w:rsidR="00FB5CC9" w:rsidRPr="00C46F29" w:rsidRDefault="00FB5CC9" w:rsidP="00FB5CC9">
            <w:pPr>
              <w:spacing w:after="0" w:line="240" w:lineRule="auto"/>
              <w:rPr>
                <w:rFonts w:ascii="Times New Roman" w:eastAsia="Times New Roman" w:hAnsi="Times New Roman" w:cs="Times New Roman"/>
                <w:iCs/>
                <w:color w:val="FF0000"/>
                <w:sz w:val="20"/>
                <w:szCs w:val="20"/>
                <w:lang w:eastAsia="ru-RU"/>
              </w:rPr>
            </w:pPr>
            <w:r w:rsidRPr="00C46F29">
              <w:rPr>
                <w:rFonts w:ascii="Times New Roman" w:eastAsia="Times New Roman" w:hAnsi="Times New Roman" w:cs="Times New Roman"/>
                <w:iCs/>
                <w:sz w:val="20"/>
                <w:szCs w:val="20"/>
                <w:lang w:eastAsia="ru-RU"/>
              </w:rPr>
              <w:t xml:space="preserve">2. Родительское собрание: «Познавательно-речевое развитие детей четвертого года жизни» </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3</w:t>
            </w:r>
            <w:r w:rsidR="00C81FAE" w:rsidRPr="00C46F29">
              <w:rPr>
                <w:rFonts w:ascii="Times New Roman" w:eastAsia="Times New Roman" w:hAnsi="Times New Roman" w:cs="Times New Roman"/>
                <w:sz w:val="20"/>
                <w:szCs w:val="20"/>
                <w:lang w:eastAsia="ru-RU"/>
              </w:rPr>
              <w:t>. </w:t>
            </w:r>
            <w:r w:rsidRPr="00C46F29">
              <w:rPr>
                <w:rFonts w:ascii="Times New Roman" w:eastAsia="Times New Roman" w:hAnsi="Times New Roman" w:cs="Times New Roman"/>
                <w:iCs/>
                <w:sz w:val="20"/>
                <w:szCs w:val="20"/>
                <w:lang w:eastAsia="ru-RU"/>
              </w:rPr>
              <w:t>Консультация «Зачем и как учить стихи»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4.</w:t>
            </w:r>
            <w:r w:rsidRPr="00C46F29">
              <w:rPr>
                <w:rFonts w:ascii="Times New Roman" w:eastAsia="Times New Roman" w:hAnsi="Times New Roman" w:cs="Times New Roman"/>
                <w:sz w:val="20"/>
                <w:szCs w:val="20"/>
                <w:lang w:eastAsia="ru-RU"/>
              </w:rPr>
              <w:t xml:space="preserve"> Проведение акции с родителями и д</w:t>
            </w:r>
            <w:r w:rsidR="00C81FAE" w:rsidRPr="00C46F29">
              <w:rPr>
                <w:rFonts w:ascii="Times New Roman" w:eastAsia="Times New Roman" w:hAnsi="Times New Roman" w:cs="Times New Roman"/>
                <w:sz w:val="20"/>
                <w:szCs w:val="20"/>
                <w:lang w:eastAsia="ru-RU"/>
              </w:rPr>
              <w:t>етьми: «Помогите птицам зимой!»</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5.</w:t>
            </w:r>
            <w:r w:rsidR="00C81FAE" w:rsidRPr="00C46F29">
              <w:rPr>
                <w:rFonts w:ascii="Times New Roman" w:eastAsia="Times New Roman" w:hAnsi="Times New Roman" w:cs="Times New Roman"/>
                <w:sz w:val="20"/>
                <w:szCs w:val="20"/>
                <w:lang w:eastAsia="ru-RU"/>
              </w:rPr>
              <w:t> </w:t>
            </w:r>
            <w:r w:rsidRPr="00C46F29">
              <w:rPr>
                <w:rFonts w:ascii="Times New Roman" w:eastAsia="Times New Roman" w:hAnsi="Times New Roman" w:cs="Times New Roman"/>
                <w:sz w:val="20"/>
                <w:szCs w:val="20"/>
                <w:lang w:eastAsia="ru-RU"/>
              </w:rPr>
              <w:t>Выставка совместных поделок на тему: «Новогодняя игрушка</w:t>
            </w:r>
            <w:r w:rsidR="00C81FAE" w:rsidRPr="00C46F29">
              <w:rPr>
                <w:rFonts w:ascii="Times New Roman" w:eastAsia="Times New Roman" w:hAnsi="Times New Roman" w:cs="Times New Roman"/>
                <w:sz w:val="20"/>
                <w:szCs w:val="20"/>
                <w:lang w:eastAsia="ru-RU"/>
              </w:rPr>
              <w:t>»</w:t>
            </w:r>
          </w:p>
          <w:p w:rsidR="00FB5CC9" w:rsidRPr="00C46F29" w:rsidRDefault="00FB5CC9" w:rsidP="00E35C3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6.</w:t>
            </w:r>
            <w:r w:rsidR="00C81FAE" w:rsidRPr="00C46F29">
              <w:rPr>
                <w:rFonts w:ascii="Times New Roman" w:eastAsia="Times New Roman" w:hAnsi="Times New Roman" w:cs="Times New Roman"/>
                <w:sz w:val="20"/>
                <w:szCs w:val="20"/>
                <w:lang w:eastAsia="ru-RU"/>
              </w:rPr>
              <w:t xml:space="preserve"> </w:t>
            </w:r>
            <w:r w:rsidRPr="00C46F29">
              <w:rPr>
                <w:rFonts w:ascii="Times New Roman" w:eastAsia="Times New Roman" w:hAnsi="Times New Roman" w:cs="Times New Roman"/>
                <w:sz w:val="20"/>
                <w:szCs w:val="20"/>
                <w:lang w:eastAsia="ru-RU"/>
              </w:rPr>
              <w:t xml:space="preserve">Утренник «Здравствуй Новый, новый год» </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proofErr w:type="spellStart"/>
            <w:r w:rsidRPr="00C46F29">
              <w:rPr>
                <w:rFonts w:ascii="Times New Roman" w:eastAsia="Times New Roman" w:hAnsi="Times New Roman" w:cs="Times New Roman"/>
                <w:iCs/>
                <w:sz w:val="20"/>
                <w:szCs w:val="20"/>
                <w:lang w:eastAsia="ru-RU"/>
              </w:rPr>
              <w:t>Муз</w:t>
            </w:r>
            <w:proofErr w:type="gramStart"/>
            <w:r w:rsidRPr="00C46F29">
              <w:rPr>
                <w:rFonts w:ascii="Times New Roman" w:eastAsia="Times New Roman" w:hAnsi="Times New Roman" w:cs="Times New Roman"/>
                <w:iCs/>
                <w:sz w:val="20"/>
                <w:szCs w:val="20"/>
                <w:lang w:eastAsia="ru-RU"/>
              </w:rPr>
              <w:t>.р</w:t>
            </w:r>
            <w:proofErr w:type="gramEnd"/>
            <w:r w:rsidRPr="00C46F29">
              <w:rPr>
                <w:rFonts w:ascii="Times New Roman" w:eastAsia="Times New Roman" w:hAnsi="Times New Roman" w:cs="Times New Roman"/>
                <w:iCs/>
                <w:sz w:val="20"/>
                <w:szCs w:val="20"/>
                <w:lang w:eastAsia="ru-RU"/>
              </w:rPr>
              <w:t>уководит</w:t>
            </w:r>
            <w:proofErr w:type="spellEnd"/>
          </w:p>
        </w:tc>
      </w:tr>
      <w:tr w:rsidR="00FB5CC9" w:rsidRPr="00C46F29" w:rsidTr="001F289D">
        <w:tc>
          <w:tcPr>
            <w:tcW w:w="1164"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 </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Январь</w:t>
            </w:r>
          </w:p>
        </w:tc>
        <w:tc>
          <w:tcPr>
            <w:tcW w:w="6663"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1.</w:t>
            </w:r>
            <w:r w:rsidR="00C81FAE" w:rsidRPr="00C46F29">
              <w:rPr>
                <w:rFonts w:ascii="Times New Roman" w:eastAsia="Times New Roman" w:hAnsi="Times New Roman" w:cs="Times New Roman"/>
                <w:iCs/>
                <w:sz w:val="20"/>
                <w:szCs w:val="20"/>
                <w:lang w:eastAsia="ru-RU"/>
              </w:rPr>
              <w:t xml:space="preserve"> </w:t>
            </w:r>
            <w:r w:rsidRPr="00C46F29">
              <w:rPr>
                <w:rFonts w:ascii="Times New Roman" w:eastAsia="Times New Roman" w:hAnsi="Times New Roman" w:cs="Times New Roman"/>
                <w:iCs/>
                <w:sz w:val="20"/>
                <w:szCs w:val="20"/>
                <w:lang w:eastAsia="ru-RU"/>
              </w:rPr>
              <w:t xml:space="preserve">Консультация </w:t>
            </w:r>
            <w:r w:rsidRPr="00C46F29">
              <w:rPr>
                <w:rFonts w:ascii="Times New Roman" w:eastAsia="Times New Roman" w:hAnsi="Times New Roman" w:cs="Times New Roman"/>
                <w:color w:val="000000"/>
                <w:sz w:val="20"/>
                <w:szCs w:val="20"/>
                <w:lang w:eastAsia="zh-CN"/>
              </w:rPr>
              <w:t>«</w:t>
            </w:r>
            <w:r w:rsidR="00C81FAE" w:rsidRPr="00C46F29">
              <w:rPr>
                <w:rFonts w:ascii="Times New Roman" w:eastAsia="Times New Roman" w:hAnsi="Times New Roman" w:cs="Times New Roman"/>
                <w:color w:val="000000"/>
                <w:sz w:val="20"/>
                <w:szCs w:val="20"/>
                <w:lang w:eastAsia="zh-CN"/>
              </w:rPr>
              <w:t xml:space="preserve">Сказки </w:t>
            </w:r>
            <w:proofErr w:type="gramStart"/>
            <w:r w:rsidR="00C81FAE" w:rsidRPr="00C46F29">
              <w:rPr>
                <w:rFonts w:ascii="Times New Roman" w:eastAsia="Times New Roman" w:hAnsi="Times New Roman" w:cs="Times New Roman"/>
                <w:color w:val="000000"/>
                <w:sz w:val="20"/>
                <w:szCs w:val="20"/>
                <w:lang w:eastAsia="zh-CN"/>
              </w:rPr>
              <w:t>читаем-речь</w:t>
            </w:r>
            <w:proofErr w:type="gramEnd"/>
            <w:r w:rsidR="00C81FAE" w:rsidRPr="00C46F29">
              <w:rPr>
                <w:rFonts w:ascii="Times New Roman" w:eastAsia="Times New Roman" w:hAnsi="Times New Roman" w:cs="Times New Roman"/>
                <w:color w:val="000000"/>
                <w:sz w:val="20"/>
                <w:szCs w:val="20"/>
                <w:lang w:eastAsia="zh-CN"/>
              </w:rPr>
              <w:t xml:space="preserve"> развиваем»</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2.</w:t>
            </w:r>
            <w:r w:rsidRPr="00C46F29">
              <w:rPr>
                <w:rFonts w:ascii="Times New Roman" w:hAnsi="Times New Roman" w:cs="Times New Roman"/>
                <w:sz w:val="20"/>
                <w:szCs w:val="20"/>
              </w:rPr>
              <w:t xml:space="preserve"> </w:t>
            </w:r>
            <w:r w:rsidRPr="00C46F29">
              <w:rPr>
                <w:rFonts w:ascii="Times New Roman" w:eastAsia="Times New Roman" w:hAnsi="Times New Roman" w:cs="Times New Roman"/>
                <w:iCs/>
                <w:sz w:val="20"/>
                <w:szCs w:val="20"/>
                <w:lang w:eastAsia="ru-RU"/>
              </w:rPr>
              <w:t>Бе</w:t>
            </w:r>
            <w:r w:rsidR="00C81FAE" w:rsidRPr="00C46F29">
              <w:rPr>
                <w:rFonts w:ascii="Times New Roman" w:eastAsia="Times New Roman" w:hAnsi="Times New Roman" w:cs="Times New Roman"/>
                <w:iCs/>
                <w:sz w:val="20"/>
                <w:szCs w:val="20"/>
                <w:lang w:eastAsia="ru-RU"/>
              </w:rPr>
              <w:t>седа «О зимнем досуге с детьми»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3. Консультация</w:t>
            </w:r>
            <w:r w:rsidR="00C81FAE" w:rsidRPr="00C46F29">
              <w:rPr>
                <w:rFonts w:ascii="Times New Roman" w:eastAsia="Times New Roman" w:hAnsi="Times New Roman" w:cs="Times New Roman"/>
                <w:iCs/>
                <w:sz w:val="20"/>
                <w:szCs w:val="20"/>
                <w:lang w:eastAsia="ru-RU"/>
              </w:rPr>
              <w:t>: «Зимние игры и развлечения»</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4.Консультация:</w:t>
            </w:r>
            <w:r w:rsidR="00C81FAE" w:rsidRPr="00C46F29">
              <w:rPr>
                <w:rFonts w:ascii="Times New Roman" w:eastAsia="Times New Roman" w:hAnsi="Times New Roman" w:cs="Times New Roman"/>
                <w:iCs/>
                <w:sz w:val="20"/>
                <w:szCs w:val="20"/>
                <w:lang w:eastAsia="ru-RU"/>
              </w:rPr>
              <w:t xml:space="preserve"> «Как уберечься от простуды»</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 xml:space="preserve">5. Буклет, </w:t>
            </w:r>
            <w:r w:rsidRPr="00C46F29">
              <w:rPr>
                <w:rFonts w:ascii="Times New Roman" w:eastAsia="Calibri" w:hAnsi="Times New Roman" w:cs="Times New Roman"/>
                <w:color w:val="000000"/>
                <w:sz w:val="20"/>
                <w:szCs w:val="20"/>
              </w:rPr>
              <w:t>памятка для родителей по оздоровлению детей в зимний период</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6.</w:t>
            </w:r>
            <w:r w:rsidR="00C81FAE" w:rsidRPr="00C46F29">
              <w:rPr>
                <w:rFonts w:ascii="Times New Roman" w:eastAsia="Times New Roman" w:hAnsi="Times New Roman" w:cs="Times New Roman"/>
                <w:iCs/>
                <w:sz w:val="20"/>
                <w:szCs w:val="20"/>
                <w:lang w:eastAsia="ru-RU"/>
              </w:rPr>
              <w:t xml:space="preserve"> </w:t>
            </w:r>
            <w:r w:rsidRPr="00C46F29">
              <w:rPr>
                <w:rFonts w:ascii="Times New Roman" w:eastAsia="Times New Roman" w:hAnsi="Times New Roman" w:cs="Times New Roman"/>
                <w:iCs/>
                <w:sz w:val="20"/>
                <w:szCs w:val="20"/>
                <w:lang w:eastAsia="ru-RU"/>
              </w:rPr>
              <w:t>Фотоколлаж: «Эх, зимушка, зима!»</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proofErr w:type="spellStart"/>
            <w:r w:rsidRPr="00C46F29">
              <w:rPr>
                <w:rFonts w:ascii="Times New Roman" w:eastAsia="Times New Roman" w:hAnsi="Times New Roman" w:cs="Times New Roman"/>
                <w:iCs/>
                <w:sz w:val="20"/>
                <w:szCs w:val="20"/>
                <w:lang w:eastAsia="ru-RU"/>
              </w:rPr>
              <w:t>Мед</w:t>
            </w:r>
            <w:proofErr w:type="gramStart"/>
            <w:r w:rsidRPr="00C46F29">
              <w:rPr>
                <w:rFonts w:ascii="Times New Roman" w:eastAsia="Times New Roman" w:hAnsi="Times New Roman" w:cs="Times New Roman"/>
                <w:iCs/>
                <w:sz w:val="20"/>
                <w:szCs w:val="20"/>
                <w:lang w:eastAsia="ru-RU"/>
              </w:rPr>
              <w:t>.с</w:t>
            </w:r>
            <w:proofErr w:type="gramEnd"/>
            <w:r w:rsidRPr="00C46F29">
              <w:rPr>
                <w:rFonts w:ascii="Times New Roman" w:eastAsia="Times New Roman" w:hAnsi="Times New Roman" w:cs="Times New Roman"/>
                <w:iCs/>
                <w:sz w:val="20"/>
                <w:szCs w:val="20"/>
                <w:lang w:eastAsia="ru-RU"/>
              </w:rPr>
              <w:t>естра</w:t>
            </w:r>
            <w:proofErr w:type="spellEnd"/>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 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tc>
      </w:tr>
      <w:tr w:rsidR="00FB5CC9" w:rsidRPr="00C46F29" w:rsidTr="001F289D">
        <w:tc>
          <w:tcPr>
            <w:tcW w:w="1164"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 </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Февраль</w:t>
            </w:r>
          </w:p>
        </w:tc>
        <w:tc>
          <w:tcPr>
            <w:tcW w:w="6663"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1.</w:t>
            </w:r>
            <w:r w:rsidRPr="00C46F29">
              <w:rPr>
                <w:rFonts w:ascii="Times New Roman" w:eastAsia="Times New Roman" w:hAnsi="Times New Roman" w:cs="Times New Roman"/>
                <w:iCs/>
                <w:sz w:val="20"/>
                <w:szCs w:val="20"/>
                <w:lang w:eastAsia="ru-RU"/>
              </w:rPr>
              <w:t> Беседа «Плохие слова</w:t>
            </w:r>
            <w:r w:rsidR="00C81FAE" w:rsidRPr="00C46F29">
              <w:rPr>
                <w:rFonts w:ascii="Times New Roman" w:eastAsia="Times New Roman" w:hAnsi="Times New Roman" w:cs="Times New Roman"/>
                <w:iCs/>
                <w:sz w:val="20"/>
                <w:szCs w:val="20"/>
                <w:lang w:eastAsia="ru-RU"/>
              </w:rPr>
              <w:t>. Как отучить ребенка ругаться»</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2. Консул</w:t>
            </w:r>
            <w:r w:rsidR="00C81FAE" w:rsidRPr="00C46F29">
              <w:rPr>
                <w:rFonts w:ascii="Times New Roman" w:eastAsia="Times New Roman" w:hAnsi="Times New Roman" w:cs="Times New Roman"/>
                <w:iCs/>
                <w:sz w:val="20"/>
                <w:szCs w:val="20"/>
                <w:lang w:eastAsia="ru-RU"/>
              </w:rPr>
              <w:t>ьтация «Пожарная безопасность»</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3. Индивидуальные беседы: «Влияние пальчиковой гимнастики на развитие речи детей»;</w:t>
            </w:r>
            <w:r w:rsidR="00C81FAE" w:rsidRPr="00C46F29">
              <w:rPr>
                <w:rFonts w:ascii="Times New Roman" w:eastAsia="Times New Roman" w:hAnsi="Times New Roman" w:cs="Times New Roman"/>
                <w:iCs/>
                <w:sz w:val="20"/>
                <w:szCs w:val="20"/>
                <w:lang w:eastAsia="ru-RU"/>
              </w:rPr>
              <w:t xml:space="preserve"> «Почему ребенок говорит плохо»</w:t>
            </w:r>
          </w:p>
          <w:p w:rsidR="00C81FAE"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4.</w:t>
            </w:r>
            <w:r w:rsidRPr="00C46F29">
              <w:rPr>
                <w:rFonts w:ascii="Times New Roman" w:eastAsia="Times New Roman" w:hAnsi="Times New Roman" w:cs="Times New Roman"/>
                <w:sz w:val="20"/>
                <w:szCs w:val="20"/>
                <w:lang w:eastAsia="zh-CN"/>
              </w:rPr>
              <w:t xml:space="preserve"> </w:t>
            </w:r>
            <w:r w:rsidRPr="00C46F29">
              <w:rPr>
                <w:rFonts w:ascii="Times New Roman" w:eastAsia="Times New Roman" w:hAnsi="Times New Roman" w:cs="Times New Roman"/>
                <w:iCs/>
                <w:sz w:val="20"/>
                <w:szCs w:val="20"/>
                <w:lang w:eastAsia="ru-RU"/>
              </w:rPr>
              <w:t>Фотовыставка «Знако</w:t>
            </w:r>
            <w:r w:rsidR="00C81FAE" w:rsidRPr="00C46F29">
              <w:rPr>
                <w:rFonts w:ascii="Times New Roman" w:eastAsia="Times New Roman" w:hAnsi="Times New Roman" w:cs="Times New Roman"/>
                <w:iCs/>
                <w:sz w:val="20"/>
                <w:szCs w:val="20"/>
                <w:lang w:eastAsia="ru-RU"/>
              </w:rPr>
              <w:t>мьтесь, мой замечательный папа»</w:t>
            </w:r>
            <w:r w:rsidRPr="00C46F29">
              <w:rPr>
                <w:rFonts w:ascii="Times New Roman" w:eastAsia="Times New Roman" w:hAnsi="Times New Roman" w:cs="Times New Roman"/>
                <w:iCs/>
                <w:sz w:val="20"/>
                <w:szCs w:val="20"/>
                <w:lang w:eastAsia="ru-RU"/>
              </w:rPr>
              <w:t xml:space="preserve">  </w:t>
            </w:r>
          </w:p>
          <w:p w:rsidR="00FB5CC9" w:rsidRPr="00C46F29" w:rsidRDefault="00C81FAE"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 xml:space="preserve">5. </w:t>
            </w:r>
            <w:r w:rsidR="00FB5CC9" w:rsidRPr="00C46F29">
              <w:rPr>
                <w:rFonts w:ascii="Times New Roman" w:eastAsia="Times New Roman" w:hAnsi="Times New Roman" w:cs="Times New Roman"/>
                <w:iCs/>
                <w:sz w:val="20"/>
                <w:szCs w:val="20"/>
                <w:lang w:eastAsia="ru-RU"/>
              </w:rPr>
              <w:t>Выста</w:t>
            </w:r>
            <w:r w:rsidRPr="00C46F29">
              <w:rPr>
                <w:rFonts w:ascii="Times New Roman" w:eastAsia="Times New Roman" w:hAnsi="Times New Roman" w:cs="Times New Roman"/>
                <w:iCs/>
                <w:sz w:val="20"/>
                <w:szCs w:val="20"/>
                <w:lang w:eastAsia="ru-RU"/>
              </w:rPr>
              <w:t>вка детских рисунков «Мой папа»</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C81FAE"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Воспитатели</w:t>
            </w:r>
          </w:p>
        </w:tc>
      </w:tr>
      <w:tr w:rsidR="00FB5CC9" w:rsidRPr="00C46F29" w:rsidTr="001F289D">
        <w:tc>
          <w:tcPr>
            <w:tcW w:w="1164"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 </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Март</w:t>
            </w:r>
          </w:p>
        </w:tc>
        <w:tc>
          <w:tcPr>
            <w:tcW w:w="6663"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color w:val="FF0000"/>
                <w:sz w:val="20"/>
                <w:szCs w:val="20"/>
                <w:lang w:eastAsia="ru-RU"/>
              </w:rPr>
            </w:pPr>
            <w:r w:rsidRPr="00C46F29">
              <w:rPr>
                <w:rFonts w:ascii="Times New Roman" w:eastAsia="Times New Roman" w:hAnsi="Times New Roman" w:cs="Times New Roman"/>
                <w:iCs/>
                <w:sz w:val="20"/>
                <w:szCs w:val="20"/>
                <w:lang w:eastAsia="ru-RU"/>
              </w:rPr>
              <w:t>1</w:t>
            </w:r>
            <w:r w:rsidRPr="00C46F29">
              <w:rPr>
                <w:rFonts w:ascii="Times New Roman" w:eastAsia="Times New Roman" w:hAnsi="Times New Roman" w:cs="Times New Roman"/>
                <w:color w:val="000000"/>
                <w:sz w:val="20"/>
                <w:szCs w:val="20"/>
                <w:lang w:eastAsia="ru-RU"/>
              </w:rPr>
              <w:t>. Консул</w:t>
            </w:r>
            <w:r w:rsidR="00C81FAE" w:rsidRPr="00C46F29">
              <w:rPr>
                <w:rFonts w:ascii="Times New Roman" w:eastAsia="Times New Roman" w:hAnsi="Times New Roman" w:cs="Times New Roman"/>
                <w:color w:val="000000"/>
                <w:sz w:val="20"/>
                <w:szCs w:val="20"/>
                <w:lang w:eastAsia="ru-RU"/>
              </w:rPr>
              <w:t>ьтации «Как преодолеть капризы»</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2. Беседы «Читаем детям», «Читаем вместе с детьми»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3. Консультация «Как тренировать у ребёнка память и</w:t>
            </w:r>
          </w:p>
          <w:p w:rsidR="00FB5CC9" w:rsidRPr="00C46F29" w:rsidRDefault="00C81FAE"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внимание»</w:t>
            </w:r>
          </w:p>
          <w:p w:rsidR="00FB5CC9" w:rsidRPr="00C46F29" w:rsidRDefault="00FB5CC9" w:rsidP="00FB5CC9">
            <w:pPr>
              <w:suppressAutoHyphens/>
              <w:spacing w:after="0" w:line="240" w:lineRule="auto"/>
              <w:rPr>
                <w:rFonts w:ascii="Times New Roman" w:eastAsia="Times New Roman" w:hAnsi="Times New Roman" w:cs="Times New Roman"/>
                <w:color w:val="000000"/>
                <w:sz w:val="20"/>
                <w:szCs w:val="20"/>
                <w:lang w:eastAsia="ru-RU"/>
              </w:rPr>
            </w:pPr>
            <w:r w:rsidRPr="00C46F29">
              <w:rPr>
                <w:rFonts w:ascii="Times New Roman" w:eastAsia="Times New Roman" w:hAnsi="Times New Roman" w:cs="Times New Roman"/>
                <w:color w:val="000000"/>
                <w:sz w:val="20"/>
                <w:szCs w:val="20"/>
                <w:lang w:eastAsia="ru-RU"/>
              </w:rPr>
              <w:t>4.</w:t>
            </w:r>
            <w:r w:rsidR="00C81FAE" w:rsidRPr="00C46F29">
              <w:rPr>
                <w:rFonts w:ascii="Times New Roman" w:eastAsia="Times New Roman" w:hAnsi="Times New Roman" w:cs="Times New Roman"/>
                <w:color w:val="000000"/>
                <w:sz w:val="20"/>
                <w:szCs w:val="20"/>
                <w:lang w:eastAsia="ru-RU"/>
              </w:rPr>
              <w:t xml:space="preserve"> Фотовыставка «Я мамин помощник»</w:t>
            </w:r>
          </w:p>
          <w:p w:rsidR="00FB5CC9" w:rsidRPr="00C46F29" w:rsidRDefault="00FB5CC9" w:rsidP="00E35C39">
            <w:pPr>
              <w:suppressAutoHyphens/>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 xml:space="preserve">5. Родительское собрание «Как развивать речь младших дошкольников» </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tc>
      </w:tr>
      <w:tr w:rsidR="00FB5CC9" w:rsidRPr="00C46F29" w:rsidTr="001F289D">
        <w:tc>
          <w:tcPr>
            <w:tcW w:w="1164"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 </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Апрель</w:t>
            </w:r>
          </w:p>
        </w:tc>
        <w:tc>
          <w:tcPr>
            <w:tcW w:w="6663"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1.</w:t>
            </w:r>
            <w:r w:rsidR="00C81FAE" w:rsidRPr="00C46F29">
              <w:rPr>
                <w:rFonts w:ascii="Times New Roman" w:eastAsia="Times New Roman" w:hAnsi="Times New Roman" w:cs="Times New Roman"/>
                <w:iCs/>
                <w:sz w:val="20"/>
                <w:szCs w:val="20"/>
                <w:lang w:eastAsia="ru-RU"/>
              </w:rPr>
              <w:t xml:space="preserve"> </w:t>
            </w:r>
            <w:r w:rsidRPr="00C46F29">
              <w:rPr>
                <w:rFonts w:ascii="Times New Roman" w:eastAsia="Times New Roman" w:hAnsi="Times New Roman" w:cs="Times New Roman"/>
                <w:iCs/>
                <w:sz w:val="20"/>
                <w:szCs w:val="20"/>
                <w:lang w:eastAsia="ru-RU"/>
              </w:rPr>
              <w:t>Консультация: «</w:t>
            </w:r>
            <w:r w:rsidRPr="00C46F29">
              <w:rPr>
                <w:rFonts w:ascii="Times New Roman" w:eastAsia="Times New Roman" w:hAnsi="Times New Roman" w:cs="Times New Roman"/>
                <w:sz w:val="20"/>
                <w:szCs w:val="20"/>
                <w:lang w:eastAsia="ru-RU"/>
              </w:rPr>
              <w:t>Детское упрямство и капризы»</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2.</w:t>
            </w:r>
            <w:r w:rsidR="00C81FAE" w:rsidRPr="00C46F29">
              <w:rPr>
                <w:rFonts w:ascii="Times New Roman" w:eastAsia="Times New Roman" w:hAnsi="Times New Roman" w:cs="Times New Roman"/>
                <w:iCs/>
                <w:sz w:val="20"/>
                <w:szCs w:val="20"/>
                <w:lang w:eastAsia="ru-RU"/>
              </w:rPr>
              <w:t xml:space="preserve"> </w:t>
            </w:r>
            <w:r w:rsidRPr="00C46F29">
              <w:rPr>
                <w:rFonts w:ascii="Times New Roman" w:eastAsia="Times New Roman" w:hAnsi="Times New Roman" w:cs="Times New Roman"/>
                <w:iCs/>
                <w:sz w:val="20"/>
                <w:szCs w:val="20"/>
                <w:lang w:eastAsia="ru-RU"/>
              </w:rPr>
              <w:t xml:space="preserve">Папка-передвижка «День космонавтики» </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 xml:space="preserve">3. Памятка для родителей «Как </w:t>
            </w:r>
            <w:r w:rsidR="00C81FAE" w:rsidRPr="00C46F29">
              <w:rPr>
                <w:rFonts w:ascii="Times New Roman" w:eastAsia="Times New Roman" w:hAnsi="Times New Roman" w:cs="Times New Roman"/>
                <w:iCs/>
                <w:sz w:val="20"/>
                <w:szCs w:val="20"/>
                <w:lang w:eastAsia="ru-RU"/>
              </w:rPr>
              <w:t>предупредить авитаминоз весной»</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4.</w:t>
            </w:r>
            <w:r w:rsidR="00C81FAE" w:rsidRPr="00C46F29">
              <w:rPr>
                <w:rFonts w:ascii="Times New Roman" w:eastAsia="Times New Roman" w:hAnsi="Times New Roman" w:cs="Times New Roman"/>
                <w:iCs/>
                <w:sz w:val="20"/>
                <w:szCs w:val="20"/>
                <w:lang w:eastAsia="ru-RU"/>
              </w:rPr>
              <w:t xml:space="preserve"> </w:t>
            </w:r>
            <w:r w:rsidRPr="00C46F29">
              <w:rPr>
                <w:rFonts w:ascii="Times New Roman" w:eastAsia="Times New Roman" w:hAnsi="Times New Roman" w:cs="Times New Roman"/>
                <w:iCs/>
                <w:sz w:val="20"/>
                <w:szCs w:val="20"/>
                <w:lang w:eastAsia="ru-RU"/>
              </w:rPr>
              <w:t>Бе</w:t>
            </w:r>
            <w:r w:rsidR="00C81FAE" w:rsidRPr="00C46F29">
              <w:rPr>
                <w:rFonts w:ascii="Times New Roman" w:eastAsia="Times New Roman" w:hAnsi="Times New Roman" w:cs="Times New Roman"/>
                <w:iCs/>
                <w:sz w:val="20"/>
                <w:szCs w:val="20"/>
                <w:lang w:eastAsia="ru-RU"/>
              </w:rPr>
              <w:t>седа «Как одеть ребенка весной»</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5. Ко</w:t>
            </w:r>
            <w:r w:rsidR="00C81FAE" w:rsidRPr="00C46F29">
              <w:rPr>
                <w:rFonts w:ascii="Times New Roman" w:eastAsia="Times New Roman" w:hAnsi="Times New Roman" w:cs="Times New Roman"/>
                <w:iCs/>
                <w:sz w:val="20"/>
                <w:szCs w:val="20"/>
                <w:lang w:eastAsia="ru-RU"/>
              </w:rPr>
              <w:t>нкурс поделок «Пасхальное яйцо»</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6.</w:t>
            </w:r>
            <w:r w:rsidRPr="00C46F29">
              <w:rPr>
                <w:rFonts w:ascii="Times New Roman" w:eastAsia="Times New Roman" w:hAnsi="Times New Roman" w:cs="Times New Roman"/>
                <w:sz w:val="20"/>
                <w:szCs w:val="20"/>
                <w:lang w:eastAsia="ru-RU"/>
              </w:rPr>
              <w:t xml:space="preserve"> Беседа «Ка</w:t>
            </w:r>
            <w:r w:rsidR="00C81FAE" w:rsidRPr="00C46F29">
              <w:rPr>
                <w:rFonts w:ascii="Times New Roman" w:eastAsia="Times New Roman" w:hAnsi="Times New Roman" w:cs="Times New Roman"/>
                <w:sz w:val="20"/>
                <w:szCs w:val="20"/>
                <w:lang w:eastAsia="ru-RU"/>
              </w:rPr>
              <w:t>к организовать труд детей дома»</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proofErr w:type="spellStart"/>
            <w:r w:rsidRPr="00C46F29">
              <w:rPr>
                <w:rFonts w:ascii="Times New Roman" w:eastAsia="Times New Roman" w:hAnsi="Times New Roman" w:cs="Times New Roman"/>
                <w:iCs/>
                <w:sz w:val="20"/>
                <w:szCs w:val="20"/>
                <w:lang w:eastAsia="ru-RU"/>
              </w:rPr>
              <w:t>Мед</w:t>
            </w:r>
            <w:proofErr w:type="gramStart"/>
            <w:r w:rsidRPr="00C46F29">
              <w:rPr>
                <w:rFonts w:ascii="Times New Roman" w:eastAsia="Times New Roman" w:hAnsi="Times New Roman" w:cs="Times New Roman"/>
                <w:iCs/>
                <w:sz w:val="20"/>
                <w:szCs w:val="20"/>
                <w:lang w:eastAsia="ru-RU"/>
              </w:rPr>
              <w:t>.с</w:t>
            </w:r>
            <w:proofErr w:type="gramEnd"/>
            <w:r w:rsidRPr="00C46F29">
              <w:rPr>
                <w:rFonts w:ascii="Times New Roman" w:eastAsia="Times New Roman" w:hAnsi="Times New Roman" w:cs="Times New Roman"/>
                <w:iCs/>
                <w:sz w:val="20"/>
                <w:szCs w:val="20"/>
                <w:lang w:eastAsia="ru-RU"/>
              </w:rPr>
              <w:t>естра</w:t>
            </w:r>
            <w:proofErr w:type="spellEnd"/>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Воспитатели</w:t>
            </w:r>
          </w:p>
        </w:tc>
      </w:tr>
      <w:tr w:rsidR="00FB5CC9" w:rsidRPr="00C46F29" w:rsidTr="001F289D">
        <w:tc>
          <w:tcPr>
            <w:tcW w:w="1164"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t> </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b/>
                <w:bCs/>
                <w:sz w:val="20"/>
                <w:szCs w:val="20"/>
                <w:lang w:eastAsia="ru-RU"/>
              </w:rPr>
              <w:lastRenderedPageBreak/>
              <w:t>   Май</w:t>
            </w:r>
          </w:p>
        </w:tc>
        <w:tc>
          <w:tcPr>
            <w:tcW w:w="6663"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lastRenderedPageBreak/>
              <w:t> 1.</w:t>
            </w:r>
            <w:r w:rsidRPr="00C46F29">
              <w:rPr>
                <w:rFonts w:ascii="Times New Roman" w:hAnsi="Times New Roman" w:cs="Times New Roman"/>
                <w:sz w:val="20"/>
                <w:szCs w:val="20"/>
              </w:rPr>
              <w:t xml:space="preserve"> </w:t>
            </w:r>
            <w:r w:rsidRPr="00C46F29">
              <w:rPr>
                <w:rFonts w:ascii="Times New Roman" w:eastAsia="Times New Roman" w:hAnsi="Times New Roman" w:cs="Times New Roman"/>
                <w:iCs/>
                <w:sz w:val="20"/>
                <w:szCs w:val="20"/>
                <w:lang w:eastAsia="ru-RU"/>
              </w:rPr>
              <w:t>Консультация «Воспитание у детей дошкольного в</w:t>
            </w:r>
            <w:r w:rsidR="00C81FAE" w:rsidRPr="00C46F29">
              <w:rPr>
                <w:rFonts w:ascii="Times New Roman" w:eastAsia="Times New Roman" w:hAnsi="Times New Roman" w:cs="Times New Roman"/>
                <w:iCs/>
                <w:sz w:val="20"/>
                <w:szCs w:val="20"/>
                <w:lang w:eastAsia="ru-RU"/>
              </w:rPr>
              <w:t xml:space="preserve">озраста здорового </w:t>
            </w:r>
            <w:r w:rsidR="00C81FAE" w:rsidRPr="00C46F29">
              <w:rPr>
                <w:rFonts w:ascii="Times New Roman" w:eastAsia="Times New Roman" w:hAnsi="Times New Roman" w:cs="Times New Roman"/>
                <w:iCs/>
                <w:sz w:val="20"/>
                <w:szCs w:val="20"/>
                <w:lang w:eastAsia="ru-RU"/>
              </w:rPr>
              <w:lastRenderedPageBreak/>
              <w:t>образа жизни»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 xml:space="preserve">2. Консультация «Солнце, воздух, и вода - наши лучшие друзья!» </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 xml:space="preserve">3. Беседа «Как </w:t>
            </w:r>
            <w:r w:rsidR="00C81FAE" w:rsidRPr="00C46F29">
              <w:rPr>
                <w:rFonts w:ascii="Times New Roman" w:eastAsia="Times New Roman" w:hAnsi="Times New Roman" w:cs="Times New Roman"/>
                <w:iCs/>
                <w:sz w:val="20"/>
                <w:szCs w:val="20"/>
                <w:lang w:eastAsia="ru-RU"/>
              </w:rPr>
              <w:t>уберечься от укусов насекомых»</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4. Консультирование родителей по вопросам</w:t>
            </w:r>
            <w:r w:rsidR="00C81FAE" w:rsidRPr="00C46F29">
              <w:rPr>
                <w:rFonts w:ascii="Times New Roman" w:eastAsia="Times New Roman" w:hAnsi="Times New Roman" w:cs="Times New Roman"/>
                <w:iCs/>
                <w:sz w:val="20"/>
                <w:szCs w:val="20"/>
                <w:lang w:eastAsia="ru-RU"/>
              </w:rPr>
              <w:t xml:space="preserve"> профилактики кишечных инфекций</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5. Фото вернисаж «Я помню</w:t>
            </w:r>
            <w:r w:rsidR="00E35C39" w:rsidRPr="00C46F29">
              <w:rPr>
                <w:rFonts w:ascii="Times New Roman" w:eastAsia="Times New Roman" w:hAnsi="Times New Roman" w:cs="Times New Roman"/>
                <w:iCs/>
                <w:sz w:val="20"/>
                <w:szCs w:val="20"/>
                <w:lang w:eastAsia="ru-RU"/>
              </w:rPr>
              <w:t xml:space="preserve"> </w:t>
            </w:r>
            <w:r w:rsidRPr="00C46F29">
              <w:rPr>
                <w:rFonts w:ascii="Times New Roman" w:eastAsia="Times New Roman" w:hAnsi="Times New Roman" w:cs="Times New Roman"/>
                <w:iCs/>
                <w:sz w:val="20"/>
                <w:szCs w:val="20"/>
                <w:lang w:eastAsia="ru-RU"/>
              </w:rPr>
              <w:t>-</w:t>
            </w:r>
            <w:r w:rsidR="00E35C39" w:rsidRPr="00C46F29">
              <w:rPr>
                <w:rFonts w:ascii="Times New Roman" w:eastAsia="Times New Roman" w:hAnsi="Times New Roman" w:cs="Times New Roman"/>
                <w:iCs/>
                <w:sz w:val="20"/>
                <w:szCs w:val="20"/>
                <w:lang w:eastAsia="ru-RU"/>
              </w:rPr>
              <w:t xml:space="preserve"> </w:t>
            </w:r>
            <w:r w:rsidRPr="00C46F29">
              <w:rPr>
                <w:rFonts w:ascii="Times New Roman" w:eastAsia="Times New Roman" w:hAnsi="Times New Roman" w:cs="Times New Roman"/>
                <w:iCs/>
                <w:sz w:val="20"/>
                <w:szCs w:val="20"/>
                <w:lang w:eastAsia="ru-RU"/>
              </w:rPr>
              <w:t>я горжусь», Оформление стенда «День победы»</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6. Беседы с родителями о предстоящем летнем периоде: требования к одежде, режим дня в летний период и др.</w:t>
            </w:r>
          </w:p>
          <w:p w:rsidR="00FB5CC9" w:rsidRPr="00C46F29" w:rsidRDefault="00FB5CC9" w:rsidP="00E35C3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7. Итоговое родительское собрание «Наши успехи и достижения».</w:t>
            </w:r>
            <w:r w:rsidRPr="00C46F29">
              <w:rPr>
                <w:rFonts w:ascii="Times New Roman" w:eastAsia="Times New Roman" w:hAnsi="Times New Roman" w:cs="Times New Roman"/>
                <w:sz w:val="20"/>
                <w:szCs w:val="20"/>
                <w:lang w:eastAsia="zh-CN"/>
              </w:rPr>
              <w:t xml:space="preserve"> </w:t>
            </w:r>
            <w:r w:rsidRPr="00C46F29">
              <w:rPr>
                <w:rFonts w:ascii="Times New Roman" w:eastAsia="Times New Roman" w:hAnsi="Times New Roman" w:cs="Times New Roman"/>
                <w:sz w:val="20"/>
                <w:szCs w:val="20"/>
                <w:lang w:eastAsia="ru-RU"/>
              </w:rPr>
              <w:t xml:space="preserve">Вручение благодарностей родителям, принимавших активное участие в жизни группы </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lastRenderedPageBreak/>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lastRenderedPageBreak/>
              <w:t> </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 Воспитатели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 </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proofErr w:type="spellStart"/>
            <w:r w:rsidRPr="00C46F29">
              <w:rPr>
                <w:rFonts w:ascii="Times New Roman" w:eastAsia="Times New Roman" w:hAnsi="Times New Roman" w:cs="Times New Roman"/>
                <w:iCs/>
                <w:sz w:val="20"/>
                <w:szCs w:val="20"/>
                <w:lang w:eastAsia="ru-RU"/>
              </w:rPr>
              <w:t>Мед</w:t>
            </w:r>
            <w:proofErr w:type="gramStart"/>
            <w:r w:rsidRPr="00C46F29">
              <w:rPr>
                <w:rFonts w:ascii="Times New Roman" w:eastAsia="Times New Roman" w:hAnsi="Times New Roman" w:cs="Times New Roman"/>
                <w:iCs/>
                <w:sz w:val="20"/>
                <w:szCs w:val="20"/>
                <w:lang w:eastAsia="ru-RU"/>
              </w:rPr>
              <w:t>.с</w:t>
            </w:r>
            <w:proofErr w:type="gramEnd"/>
            <w:r w:rsidRPr="00C46F29">
              <w:rPr>
                <w:rFonts w:ascii="Times New Roman" w:eastAsia="Times New Roman" w:hAnsi="Times New Roman" w:cs="Times New Roman"/>
                <w:iCs/>
                <w:sz w:val="20"/>
                <w:szCs w:val="20"/>
                <w:lang w:eastAsia="ru-RU"/>
              </w:rPr>
              <w:t>естра</w:t>
            </w:r>
            <w:proofErr w:type="spellEnd"/>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 </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 родители</w:t>
            </w:r>
          </w:p>
          <w:p w:rsidR="00FB5CC9" w:rsidRPr="00C46F29" w:rsidRDefault="00FB5CC9" w:rsidP="00FB5CC9">
            <w:pPr>
              <w:spacing w:after="0" w:line="240" w:lineRule="auto"/>
              <w:rPr>
                <w:rFonts w:ascii="Times New Roman" w:eastAsia="Times New Roman" w:hAnsi="Times New Roman" w:cs="Times New Roman"/>
                <w:iCs/>
                <w:sz w:val="20"/>
                <w:szCs w:val="20"/>
                <w:lang w:eastAsia="ru-RU"/>
              </w:rPr>
            </w:pPr>
            <w:r w:rsidRPr="00C46F29">
              <w:rPr>
                <w:rFonts w:ascii="Times New Roman" w:eastAsia="Times New Roman" w:hAnsi="Times New Roman" w:cs="Times New Roman"/>
                <w:iCs/>
                <w:sz w:val="20"/>
                <w:szCs w:val="20"/>
                <w:lang w:eastAsia="ru-RU"/>
              </w:rPr>
              <w:t>Воспитатели</w:t>
            </w:r>
          </w:p>
          <w:p w:rsidR="00FB5CC9" w:rsidRPr="00C46F29" w:rsidRDefault="00FB5CC9" w:rsidP="00FB5CC9">
            <w:pPr>
              <w:spacing w:after="0" w:line="240" w:lineRule="auto"/>
              <w:rPr>
                <w:rFonts w:ascii="Times New Roman" w:eastAsia="Times New Roman" w:hAnsi="Times New Roman" w:cs="Times New Roman"/>
                <w:sz w:val="20"/>
                <w:szCs w:val="20"/>
                <w:lang w:eastAsia="ru-RU"/>
              </w:rPr>
            </w:pPr>
          </w:p>
          <w:p w:rsidR="00FB5CC9" w:rsidRPr="00C46F29" w:rsidRDefault="00FB5CC9" w:rsidP="00FB5CC9">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iCs/>
                <w:sz w:val="20"/>
                <w:szCs w:val="20"/>
                <w:lang w:eastAsia="ru-RU"/>
              </w:rPr>
              <w:t>Воспитатели</w:t>
            </w:r>
          </w:p>
        </w:tc>
      </w:tr>
    </w:tbl>
    <w:p w:rsidR="00D64E01" w:rsidRPr="00C46F29" w:rsidRDefault="00D64E01" w:rsidP="00610B59">
      <w:pPr>
        <w:spacing w:after="0" w:line="240" w:lineRule="auto"/>
        <w:rPr>
          <w:rFonts w:ascii="Times New Roman" w:eastAsia="Calibri" w:hAnsi="Times New Roman" w:cs="Times New Roman"/>
          <w:b/>
          <w:sz w:val="24"/>
          <w:szCs w:val="24"/>
        </w:rPr>
      </w:pPr>
    </w:p>
    <w:p w:rsidR="00D64E01" w:rsidRPr="00C46F29" w:rsidRDefault="00D64E01" w:rsidP="008B259C">
      <w:pPr>
        <w:spacing w:after="0" w:line="240" w:lineRule="auto"/>
        <w:ind w:firstLine="851"/>
        <w:rPr>
          <w:rFonts w:ascii="Times New Roman" w:eastAsia="Calibri" w:hAnsi="Times New Roman" w:cs="Times New Roman"/>
          <w:b/>
          <w:sz w:val="24"/>
          <w:szCs w:val="24"/>
        </w:rPr>
      </w:pPr>
    </w:p>
    <w:p w:rsidR="00610B59" w:rsidRPr="00C46F29" w:rsidRDefault="00610B59" w:rsidP="00610B59">
      <w:pPr>
        <w:tabs>
          <w:tab w:val="left" w:pos="567"/>
          <w:tab w:val="left" w:pos="4168"/>
        </w:tabs>
        <w:spacing w:after="0" w:line="240" w:lineRule="auto"/>
        <w:contextualSpacing/>
        <w:rPr>
          <w:rFonts w:ascii="Times New Roman" w:eastAsia="SimSun" w:hAnsi="Times New Roman" w:cs="Times New Roman"/>
          <w:b/>
          <w:iCs/>
          <w:kern w:val="28"/>
          <w:sz w:val="24"/>
          <w:szCs w:val="24"/>
          <w:lang w:eastAsia="hi-IN" w:bidi="hi-IN"/>
        </w:rPr>
      </w:pPr>
    </w:p>
    <w:p w:rsidR="00610B59" w:rsidRPr="00C46F29" w:rsidRDefault="00610B59" w:rsidP="00610B59">
      <w:pPr>
        <w:tabs>
          <w:tab w:val="left" w:pos="567"/>
          <w:tab w:val="left" w:pos="4168"/>
        </w:tabs>
        <w:spacing w:after="0" w:line="240" w:lineRule="auto"/>
        <w:ind w:left="851"/>
        <w:jc w:val="center"/>
        <w:rPr>
          <w:rFonts w:ascii="Times New Roman" w:eastAsia="SimSun" w:hAnsi="Times New Roman" w:cs="Times New Roman"/>
          <w:b/>
          <w:iCs/>
          <w:kern w:val="28"/>
          <w:sz w:val="24"/>
          <w:szCs w:val="24"/>
          <w:lang w:eastAsia="hi-IN" w:bidi="hi-IN"/>
        </w:rPr>
      </w:pPr>
      <w:r w:rsidRPr="00C46F29">
        <w:rPr>
          <w:rFonts w:ascii="Times New Roman" w:eastAsia="SimSun" w:hAnsi="Times New Roman" w:cs="Times New Roman"/>
          <w:b/>
          <w:iCs/>
          <w:kern w:val="28"/>
          <w:sz w:val="24"/>
          <w:szCs w:val="24"/>
          <w:lang w:eastAsia="hi-IN" w:bidi="hi-IN"/>
        </w:rPr>
        <w:t>10. План взаимодействия с социумом</w:t>
      </w:r>
    </w:p>
    <w:tbl>
      <w:tblPr>
        <w:tblStyle w:val="100"/>
        <w:tblW w:w="0" w:type="auto"/>
        <w:tblInd w:w="108" w:type="dxa"/>
        <w:tblLayout w:type="fixed"/>
        <w:tblLook w:val="04A0" w:firstRow="1" w:lastRow="0" w:firstColumn="1" w:lastColumn="0" w:noHBand="0" w:noVBand="1"/>
      </w:tblPr>
      <w:tblGrid>
        <w:gridCol w:w="426"/>
        <w:gridCol w:w="1559"/>
        <w:gridCol w:w="6095"/>
        <w:gridCol w:w="1701"/>
      </w:tblGrid>
      <w:tr w:rsidR="00610B59" w:rsidRPr="00C46F29" w:rsidTr="00365237">
        <w:tc>
          <w:tcPr>
            <w:tcW w:w="426" w:type="dxa"/>
          </w:tcPr>
          <w:p w:rsidR="00610B59" w:rsidRPr="00C46F29" w:rsidRDefault="00610B59" w:rsidP="0041237D">
            <w:pPr>
              <w:tabs>
                <w:tab w:val="left" w:pos="567"/>
                <w:tab w:val="left" w:pos="4168"/>
              </w:tabs>
              <w:contextualSpacing/>
              <w:jc w:val="center"/>
              <w:rPr>
                <w:rFonts w:eastAsia="SimSun"/>
                <w:iCs/>
                <w:kern w:val="28"/>
                <w:lang w:eastAsia="hi-IN" w:bidi="hi-IN"/>
              </w:rPr>
            </w:pPr>
            <w:r w:rsidRPr="00C46F29">
              <w:rPr>
                <w:rFonts w:eastAsia="SimSun"/>
                <w:iCs/>
                <w:kern w:val="28"/>
                <w:lang w:eastAsia="hi-IN" w:bidi="hi-IN"/>
              </w:rPr>
              <w:t>№</w:t>
            </w:r>
          </w:p>
        </w:tc>
        <w:tc>
          <w:tcPr>
            <w:tcW w:w="1559" w:type="dxa"/>
          </w:tcPr>
          <w:p w:rsidR="00610B59" w:rsidRPr="00C46F29" w:rsidRDefault="00610B59" w:rsidP="0041237D">
            <w:pPr>
              <w:tabs>
                <w:tab w:val="left" w:pos="567"/>
                <w:tab w:val="left" w:pos="4168"/>
              </w:tabs>
              <w:contextualSpacing/>
              <w:jc w:val="center"/>
              <w:rPr>
                <w:rFonts w:eastAsia="SimSun"/>
                <w:iCs/>
                <w:kern w:val="28"/>
                <w:lang w:eastAsia="hi-IN" w:bidi="hi-IN"/>
              </w:rPr>
            </w:pPr>
            <w:r w:rsidRPr="00C46F29">
              <w:rPr>
                <w:rFonts w:eastAsia="SimSun"/>
                <w:iCs/>
                <w:kern w:val="28"/>
                <w:lang w:eastAsia="hi-IN" w:bidi="hi-IN"/>
              </w:rPr>
              <w:t>Месяц</w:t>
            </w:r>
          </w:p>
        </w:tc>
        <w:tc>
          <w:tcPr>
            <w:tcW w:w="6095" w:type="dxa"/>
          </w:tcPr>
          <w:p w:rsidR="00610B59" w:rsidRPr="00C46F29" w:rsidRDefault="00610B59" w:rsidP="0041237D">
            <w:pPr>
              <w:tabs>
                <w:tab w:val="left" w:pos="567"/>
                <w:tab w:val="left" w:pos="4168"/>
              </w:tabs>
              <w:contextualSpacing/>
              <w:jc w:val="center"/>
              <w:rPr>
                <w:rFonts w:eastAsia="SimSun"/>
                <w:iCs/>
                <w:kern w:val="28"/>
                <w:lang w:eastAsia="hi-IN" w:bidi="hi-IN"/>
              </w:rPr>
            </w:pPr>
            <w:r w:rsidRPr="00C46F29">
              <w:rPr>
                <w:rFonts w:eastAsia="SimSun"/>
                <w:iCs/>
                <w:kern w:val="28"/>
                <w:lang w:eastAsia="hi-IN" w:bidi="hi-IN"/>
              </w:rPr>
              <w:t>Название мероприятия</w:t>
            </w:r>
          </w:p>
        </w:tc>
        <w:tc>
          <w:tcPr>
            <w:tcW w:w="1701" w:type="dxa"/>
          </w:tcPr>
          <w:p w:rsidR="00610B59" w:rsidRPr="00C46F29" w:rsidRDefault="00610B59" w:rsidP="0041237D">
            <w:pPr>
              <w:tabs>
                <w:tab w:val="left" w:pos="567"/>
                <w:tab w:val="left" w:pos="4168"/>
              </w:tabs>
              <w:contextualSpacing/>
              <w:jc w:val="center"/>
              <w:rPr>
                <w:rFonts w:eastAsia="SimSun"/>
                <w:iCs/>
                <w:kern w:val="28"/>
                <w:lang w:eastAsia="hi-IN" w:bidi="hi-IN"/>
              </w:rPr>
            </w:pPr>
            <w:r w:rsidRPr="00C46F29">
              <w:rPr>
                <w:rFonts w:eastAsia="SimSun"/>
                <w:iCs/>
                <w:kern w:val="28"/>
                <w:lang w:eastAsia="hi-IN" w:bidi="hi-IN"/>
              </w:rPr>
              <w:t>Ответственный</w:t>
            </w:r>
          </w:p>
        </w:tc>
      </w:tr>
      <w:tr w:rsidR="00610B59" w:rsidRPr="00C46F29" w:rsidTr="00365237">
        <w:tc>
          <w:tcPr>
            <w:tcW w:w="426" w:type="dxa"/>
          </w:tcPr>
          <w:p w:rsidR="00610B59" w:rsidRPr="00C46F29" w:rsidRDefault="00610B59" w:rsidP="0041237D">
            <w:pPr>
              <w:tabs>
                <w:tab w:val="left" w:pos="567"/>
                <w:tab w:val="left" w:pos="4168"/>
              </w:tabs>
              <w:contextualSpacing/>
              <w:jc w:val="center"/>
              <w:rPr>
                <w:rFonts w:eastAsia="SimSun"/>
                <w:iCs/>
                <w:kern w:val="28"/>
                <w:lang w:eastAsia="hi-IN" w:bidi="hi-IN"/>
              </w:rPr>
            </w:pPr>
            <w:r w:rsidRPr="00C46F29">
              <w:rPr>
                <w:rFonts w:eastAsia="SimSun"/>
                <w:iCs/>
                <w:kern w:val="28"/>
                <w:lang w:eastAsia="hi-IN" w:bidi="hi-IN"/>
              </w:rPr>
              <w:t>1</w:t>
            </w:r>
          </w:p>
        </w:tc>
        <w:tc>
          <w:tcPr>
            <w:tcW w:w="1559" w:type="dxa"/>
          </w:tcPr>
          <w:p w:rsidR="00610B59" w:rsidRPr="00C46F29" w:rsidRDefault="00610B59" w:rsidP="0041237D">
            <w:pPr>
              <w:tabs>
                <w:tab w:val="left" w:pos="567"/>
                <w:tab w:val="left" w:pos="4168"/>
              </w:tabs>
              <w:contextualSpacing/>
              <w:jc w:val="center"/>
              <w:rPr>
                <w:rFonts w:eastAsia="SimSun"/>
                <w:iCs/>
                <w:kern w:val="28"/>
                <w:lang w:eastAsia="hi-IN" w:bidi="hi-IN"/>
              </w:rPr>
            </w:pPr>
            <w:r w:rsidRPr="00C46F29">
              <w:rPr>
                <w:rFonts w:eastAsia="SimSun"/>
                <w:iCs/>
                <w:kern w:val="28"/>
                <w:lang w:eastAsia="hi-IN" w:bidi="hi-IN"/>
              </w:rPr>
              <w:t>Октябрь</w:t>
            </w:r>
          </w:p>
        </w:tc>
        <w:tc>
          <w:tcPr>
            <w:tcW w:w="6095" w:type="dxa"/>
          </w:tcPr>
          <w:p w:rsidR="00610B59" w:rsidRPr="00C46F29" w:rsidRDefault="00610B59" w:rsidP="0041237D">
            <w:pPr>
              <w:tabs>
                <w:tab w:val="left" w:pos="567"/>
                <w:tab w:val="left" w:pos="4168"/>
              </w:tabs>
              <w:contextualSpacing/>
              <w:rPr>
                <w:rFonts w:eastAsia="SimSun"/>
                <w:iCs/>
                <w:kern w:val="28"/>
                <w:lang w:eastAsia="hi-IN" w:bidi="hi-IN"/>
              </w:rPr>
            </w:pPr>
            <w:r w:rsidRPr="00C46F29">
              <w:rPr>
                <w:rFonts w:eastAsia="SimSun"/>
                <w:iCs/>
                <w:kern w:val="28"/>
                <w:lang w:eastAsia="hi-IN" w:bidi="hi-IN"/>
              </w:rPr>
              <w:t>«Кто привёз продукты в детский сад?» (Экскурсия по территории детского сада)</w:t>
            </w:r>
          </w:p>
        </w:tc>
        <w:tc>
          <w:tcPr>
            <w:tcW w:w="1701" w:type="dxa"/>
          </w:tcPr>
          <w:p w:rsidR="00610B59" w:rsidRPr="00C46F29" w:rsidRDefault="00610B59" w:rsidP="0041237D">
            <w:pPr>
              <w:tabs>
                <w:tab w:val="left" w:pos="567"/>
                <w:tab w:val="left" w:pos="4168"/>
              </w:tabs>
              <w:contextualSpacing/>
              <w:rPr>
                <w:rFonts w:eastAsia="SimSun"/>
                <w:iCs/>
                <w:kern w:val="28"/>
                <w:lang w:eastAsia="hi-IN" w:bidi="hi-IN"/>
              </w:rPr>
            </w:pPr>
            <w:r w:rsidRPr="00C46F29">
              <w:rPr>
                <w:rFonts w:eastAsia="SimSun"/>
                <w:iCs/>
                <w:kern w:val="28"/>
                <w:lang w:eastAsia="hi-IN" w:bidi="hi-IN"/>
              </w:rPr>
              <w:t>Завхоз</w:t>
            </w:r>
          </w:p>
          <w:p w:rsidR="00610B59" w:rsidRPr="00C46F29" w:rsidRDefault="00610B59" w:rsidP="0041237D">
            <w:pPr>
              <w:tabs>
                <w:tab w:val="left" w:pos="567"/>
                <w:tab w:val="left" w:pos="4168"/>
              </w:tabs>
              <w:contextualSpacing/>
              <w:rPr>
                <w:rFonts w:eastAsia="SimSun"/>
                <w:iCs/>
                <w:kern w:val="28"/>
                <w:lang w:eastAsia="hi-IN" w:bidi="hi-IN"/>
              </w:rPr>
            </w:pPr>
            <w:r w:rsidRPr="00C46F29">
              <w:rPr>
                <w:rFonts w:eastAsia="SimSun"/>
                <w:iCs/>
                <w:kern w:val="28"/>
                <w:lang w:eastAsia="hi-IN" w:bidi="hi-IN"/>
              </w:rPr>
              <w:t>Воспитатель</w:t>
            </w:r>
          </w:p>
        </w:tc>
      </w:tr>
      <w:tr w:rsidR="00610B59" w:rsidRPr="00C46F29" w:rsidTr="00365237">
        <w:tc>
          <w:tcPr>
            <w:tcW w:w="426" w:type="dxa"/>
          </w:tcPr>
          <w:p w:rsidR="00610B59" w:rsidRPr="00C46F29" w:rsidRDefault="00610B59" w:rsidP="0041237D">
            <w:pPr>
              <w:tabs>
                <w:tab w:val="left" w:pos="567"/>
                <w:tab w:val="left" w:pos="4168"/>
              </w:tabs>
              <w:contextualSpacing/>
              <w:jc w:val="center"/>
              <w:rPr>
                <w:rFonts w:eastAsia="SimSun"/>
                <w:iCs/>
                <w:kern w:val="28"/>
                <w:lang w:eastAsia="hi-IN" w:bidi="hi-IN"/>
              </w:rPr>
            </w:pPr>
            <w:r w:rsidRPr="00C46F29">
              <w:rPr>
                <w:rFonts w:eastAsia="SimSun"/>
                <w:iCs/>
                <w:kern w:val="28"/>
                <w:lang w:eastAsia="hi-IN" w:bidi="hi-IN"/>
              </w:rPr>
              <w:t>2</w:t>
            </w:r>
          </w:p>
        </w:tc>
        <w:tc>
          <w:tcPr>
            <w:tcW w:w="1559" w:type="dxa"/>
          </w:tcPr>
          <w:p w:rsidR="00610B59" w:rsidRPr="00C46F29" w:rsidRDefault="00610B59" w:rsidP="0041237D">
            <w:pPr>
              <w:tabs>
                <w:tab w:val="left" w:pos="567"/>
                <w:tab w:val="left" w:pos="4168"/>
              </w:tabs>
              <w:contextualSpacing/>
              <w:jc w:val="center"/>
              <w:rPr>
                <w:rFonts w:eastAsia="SimSun"/>
                <w:iCs/>
                <w:kern w:val="28"/>
                <w:lang w:eastAsia="hi-IN" w:bidi="hi-IN"/>
              </w:rPr>
            </w:pPr>
            <w:r w:rsidRPr="00C46F29">
              <w:rPr>
                <w:rFonts w:eastAsia="SimSun"/>
                <w:iCs/>
                <w:kern w:val="28"/>
                <w:lang w:eastAsia="hi-IN" w:bidi="hi-IN"/>
              </w:rPr>
              <w:t>Ноябрь</w:t>
            </w:r>
          </w:p>
        </w:tc>
        <w:tc>
          <w:tcPr>
            <w:tcW w:w="6095" w:type="dxa"/>
          </w:tcPr>
          <w:p w:rsidR="00610B59" w:rsidRPr="00C46F29" w:rsidRDefault="00610B59" w:rsidP="0041237D">
            <w:pPr>
              <w:tabs>
                <w:tab w:val="left" w:pos="567"/>
                <w:tab w:val="left" w:pos="4168"/>
              </w:tabs>
              <w:contextualSpacing/>
              <w:rPr>
                <w:rFonts w:eastAsia="SimSun"/>
                <w:iCs/>
                <w:kern w:val="28"/>
                <w:lang w:eastAsia="hi-IN" w:bidi="hi-IN"/>
              </w:rPr>
            </w:pPr>
            <w:r w:rsidRPr="00C46F29">
              <w:rPr>
                <w:rFonts w:eastAsia="SimSun"/>
                <w:iCs/>
                <w:kern w:val="28"/>
                <w:lang w:eastAsia="hi-IN" w:bidi="hi-IN"/>
              </w:rPr>
              <w:t>«Кто стирает нам и гладит?» (Экскурсия на прачку)</w:t>
            </w:r>
          </w:p>
        </w:tc>
        <w:tc>
          <w:tcPr>
            <w:tcW w:w="1701" w:type="dxa"/>
          </w:tcPr>
          <w:p w:rsidR="00610B59" w:rsidRPr="00C46F29" w:rsidRDefault="00610B59" w:rsidP="0041237D">
            <w:pPr>
              <w:tabs>
                <w:tab w:val="left" w:pos="567"/>
                <w:tab w:val="left" w:pos="4168"/>
              </w:tabs>
              <w:contextualSpacing/>
              <w:rPr>
                <w:rFonts w:eastAsia="SimSun"/>
                <w:iCs/>
                <w:kern w:val="28"/>
                <w:lang w:eastAsia="hi-IN" w:bidi="hi-IN"/>
              </w:rPr>
            </w:pPr>
            <w:r w:rsidRPr="00C46F29">
              <w:rPr>
                <w:rFonts w:eastAsia="SimSun"/>
                <w:iCs/>
                <w:kern w:val="28"/>
                <w:lang w:eastAsia="hi-IN" w:bidi="hi-IN"/>
              </w:rPr>
              <w:t>Воспитатель,</w:t>
            </w:r>
          </w:p>
          <w:p w:rsidR="00610B59" w:rsidRPr="00C46F29" w:rsidRDefault="00610B59" w:rsidP="0041237D">
            <w:pPr>
              <w:tabs>
                <w:tab w:val="left" w:pos="567"/>
                <w:tab w:val="left" w:pos="4168"/>
              </w:tabs>
              <w:contextualSpacing/>
              <w:rPr>
                <w:rFonts w:eastAsia="SimSun"/>
                <w:iCs/>
                <w:kern w:val="28"/>
                <w:lang w:eastAsia="hi-IN" w:bidi="hi-IN"/>
              </w:rPr>
            </w:pPr>
            <w:r w:rsidRPr="00C46F29">
              <w:rPr>
                <w:rFonts w:eastAsia="SimSun"/>
                <w:iCs/>
                <w:kern w:val="28"/>
                <w:lang w:eastAsia="hi-IN" w:bidi="hi-IN"/>
              </w:rPr>
              <w:t>Машинист по стирке белья</w:t>
            </w:r>
          </w:p>
        </w:tc>
      </w:tr>
      <w:tr w:rsidR="00610B59" w:rsidRPr="00C46F29" w:rsidTr="00365237">
        <w:tc>
          <w:tcPr>
            <w:tcW w:w="426" w:type="dxa"/>
          </w:tcPr>
          <w:p w:rsidR="00610B59" w:rsidRPr="00C46F29" w:rsidRDefault="00610B59" w:rsidP="0041237D">
            <w:pPr>
              <w:tabs>
                <w:tab w:val="left" w:pos="567"/>
                <w:tab w:val="left" w:pos="4168"/>
              </w:tabs>
              <w:contextualSpacing/>
              <w:jc w:val="center"/>
              <w:rPr>
                <w:rFonts w:eastAsia="SimSun"/>
                <w:iCs/>
                <w:kern w:val="28"/>
                <w:lang w:eastAsia="hi-IN" w:bidi="hi-IN"/>
              </w:rPr>
            </w:pPr>
            <w:r w:rsidRPr="00C46F29">
              <w:rPr>
                <w:rFonts w:eastAsia="SimSun"/>
                <w:iCs/>
                <w:kern w:val="28"/>
                <w:lang w:eastAsia="hi-IN" w:bidi="hi-IN"/>
              </w:rPr>
              <w:t>3</w:t>
            </w:r>
          </w:p>
        </w:tc>
        <w:tc>
          <w:tcPr>
            <w:tcW w:w="1559" w:type="dxa"/>
          </w:tcPr>
          <w:p w:rsidR="00610B59" w:rsidRPr="00C46F29" w:rsidRDefault="00610B59" w:rsidP="0041237D">
            <w:pPr>
              <w:tabs>
                <w:tab w:val="left" w:pos="567"/>
                <w:tab w:val="left" w:pos="4168"/>
              </w:tabs>
              <w:contextualSpacing/>
              <w:jc w:val="center"/>
              <w:rPr>
                <w:rFonts w:eastAsia="SimSun"/>
                <w:iCs/>
                <w:kern w:val="28"/>
                <w:lang w:eastAsia="hi-IN" w:bidi="hi-IN"/>
              </w:rPr>
            </w:pPr>
            <w:r w:rsidRPr="00C46F29">
              <w:rPr>
                <w:rFonts w:eastAsia="SimSun"/>
                <w:iCs/>
                <w:kern w:val="28"/>
                <w:lang w:eastAsia="hi-IN" w:bidi="hi-IN"/>
              </w:rPr>
              <w:t>Декабрь</w:t>
            </w:r>
          </w:p>
        </w:tc>
        <w:tc>
          <w:tcPr>
            <w:tcW w:w="6095" w:type="dxa"/>
          </w:tcPr>
          <w:p w:rsidR="00610B59" w:rsidRPr="00C46F29" w:rsidRDefault="00610B59" w:rsidP="0041237D">
            <w:pPr>
              <w:tabs>
                <w:tab w:val="left" w:pos="567"/>
                <w:tab w:val="left" w:pos="4168"/>
              </w:tabs>
              <w:contextualSpacing/>
              <w:rPr>
                <w:rFonts w:eastAsia="SimSun"/>
                <w:iCs/>
                <w:kern w:val="28"/>
                <w:lang w:eastAsia="hi-IN" w:bidi="hi-IN"/>
              </w:rPr>
            </w:pPr>
            <w:r w:rsidRPr="00C46F29">
              <w:rPr>
                <w:rFonts w:eastAsia="SimSun"/>
                <w:iCs/>
                <w:kern w:val="28"/>
                <w:lang w:eastAsia="hi-IN" w:bidi="hi-IN"/>
              </w:rPr>
              <w:t>«Я прививок не боюсь!» (Встреча с медсестрой детского сада)</w:t>
            </w:r>
          </w:p>
        </w:tc>
        <w:tc>
          <w:tcPr>
            <w:tcW w:w="1701" w:type="dxa"/>
          </w:tcPr>
          <w:p w:rsidR="00610B59" w:rsidRPr="00C46F29" w:rsidRDefault="00610B59" w:rsidP="0041237D">
            <w:pPr>
              <w:tabs>
                <w:tab w:val="left" w:pos="567"/>
                <w:tab w:val="left" w:pos="4168"/>
              </w:tabs>
              <w:contextualSpacing/>
              <w:rPr>
                <w:rFonts w:eastAsia="SimSun"/>
                <w:iCs/>
                <w:kern w:val="28"/>
                <w:lang w:eastAsia="hi-IN" w:bidi="hi-IN"/>
              </w:rPr>
            </w:pPr>
            <w:r w:rsidRPr="00C46F29">
              <w:rPr>
                <w:rFonts w:eastAsia="SimSun"/>
                <w:iCs/>
                <w:kern w:val="28"/>
                <w:lang w:eastAsia="hi-IN" w:bidi="hi-IN"/>
              </w:rPr>
              <w:t xml:space="preserve">Медсестра </w:t>
            </w:r>
          </w:p>
          <w:p w:rsidR="00610B59" w:rsidRPr="00C46F29" w:rsidRDefault="00610B59" w:rsidP="0041237D">
            <w:pPr>
              <w:tabs>
                <w:tab w:val="left" w:pos="567"/>
                <w:tab w:val="left" w:pos="4168"/>
              </w:tabs>
              <w:contextualSpacing/>
              <w:rPr>
                <w:rFonts w:eastAsia="SimSun"/>
                <w:iCs/>
                <w:kern w:val="28"/>
                <w:lang w:eastAsia="hi-IN" w:bidi="hi-IN"/>
              </w:rPr>
            </w:pPr>
            <w:r w:rsidRPr="00C46F29">
              <w:rPr>
                <w:rFonts w:eastAsia="SimSun"/>
                <w:iCs/>
                <w:kern w:val="28"/>
                <w:lang w:eastAsia="hi-IN" w:bidi="hi-IN"/>
              </w:rPr>
              <w:t>Воспитатель</w:t>
            </w:r>
          </w:p>
        </w:tc>
      </w:tr>
      <w:tr w:rsidR="00610B59" w:rsidRPr="00C46F29" w:rsidTr="00365237">
        <w:tc>
          <w:tcPr>
            <w:tcW w:w="426" w:type="dxa"/>
          </w:tcPr>
          <w:p w:rsidR="00610B59" w:rsidRPr="00C46F29" w:rsidRDefault="00610B59" w:rsidP="0041237D">
            <w:pPr>
              <w:tabs>
                <w:tab w:val="left" w:pos="567"/>
                <w:tab w:val="left" w:pos="4168"/>
              </w:tabs>
              <w:contextualSpacing/>
              <w:jc w:val="center"/>
              <w:rPr>
                <w:rFonts w:eastAsia="SimSun"/>
                <w:iCs/>
                <w:kern w:val="28"/>
                <w:lang w:eastAsia="hi-IN" w:bidi="hi-IN"/>
              </w:rPr>
            </w:pPr>
            <w:r w:rsidRPr="00C46F29">
              <w:rPr>
                <w:rFonts w:eastAsia="SimSun"/>
                <w:iCs/>
                <w:kern w:val="28"/>
                <w:lang w:eastAsia="hi-IN" w:bidi="hi-IN"/>
              </w:rPr>
              <w:t>4</w:t>
            </w:r>
          </w:p>
        </w:tc>
        <w:tc>
          <w:tcPr>
            <w:tcW w:w="1559" w:type="dxa"/>
          </w:tcPr>
          <w:p w:rsidR="00610B59" w:rsidRPr="00C46F29" w:rsidRDefault="00610B59" w:rsidP="0041237D">
            <w:pPr>
              <w:tabs>
                <w:tab w:val="left" w:pos="567"/>
                <w:tab w:val="left" w:pos="4168"/>
              </w:tabs>
              <w:contextualSpacing/>
              <w:jc w:val="center"/>
              <w:rPr>
                <w:rFonts w:eastAsia="SimSun"/>
                <w:iCs/>
                <w:kern w:val="28"/>
                <w:lang w:eastAsia="hi-IN" w:bidi="hi-IN"/>
              </w:rPr>
            </w:pPr>
            <w:r w:rsidRPr="00C46F29">
              <w:rPr>
                <w:rFonts w:eastAsia="SimSun"/>
                <w:iCs/>
                <w:kern w:val="28"/>
                <w:lang w:eastAsia="hi-IN" w:bidi="hi-IN"/>
              </w:rPr>
              <w:t>Февраль</w:t>
            </w:r>
          </w:p>
        </w:tc>
        <w:tc>
          <w:tcPr>
            <w:tcW w:w="6095" w:type="dxa"/>
          </w:tcPr>
          <w:p w:rsidR="00610B59" w:rsidRPr="00C46F29" w:rsidRDefault="00610B59" w:rsidP="0041237D">
            <w:pPr>
              <w:tabs>
                <w:tab w:val="left" w:pos="567"/>
                <w:tab w:val="left" w:pos="4168"/>
              </w:tabs>
              <w:contextualSpacing/>
              <w:rPr>
                <w:rFonts w:eastAsia="SimSun"/>
                <w:iCs/>
                <w:kern w:val="28"/>
                <w:lang w:eastAsia="hi-IN" w:bidi="hi-IN"/>
              </w:rPr>
            </w:pPr>
            <w:r w:rsidRPr="00C46F29">
              <w:rPr>
                <w:rFonts w:eastAsia="SimSun"/>
                <w:iCs/>
                <w:kern w:val="28"/>
                <w:lang w:eastAsia="hi-IN" w:bidi="hi-IN"/>
              </w:rPr>
              <w:t>«Кто нас вкусно кормит?» Мастер – класс от повара</w:t>
            </w:r>
          </w:p>
        </w:tc>
        <w:tc>
          <w:tcPr>
            <w:tcW w:w="1701" w:type="dxa"/>
          </w:tcPr>
          <w:p w:rsidR="00610B59" w:rsidRPr="00C46F29" w:rsidRDefault="00610B59" w:rsidP="0041237D">
            <w:pPr>
              <w:tabs>
                <w:tab w:val="left" w:pos="567"/>
                <w:tab w:val="left" w:pos="4168"/>
              </w:tabs>
              <w:contextualSpacing/>
              <w:rPr>
                <w:rFonts w:eastAsia="SimSun"/>
                <w:iCs/>
                <w:kern w:val="28"/>
                <w:lang w:eastAsia="hi-IN" w:bidi="hi-IN"/>
              </w:rPr>
            </w:pPr>
            <w:r w:rsidRPr="00C46F29">
              <w:rPr>
                <w:rFonts w:eastAsia="SimSun"/>
                <w:iCs/>
                <w:kern w:val="28"/>
                <w:lang w:eastAsia="hi-IN" w:bidi="hi-IN"/>
              </w:rPr>
              <w:t>Повар</w:t>
            </w:r>
          </w:p>
          <w:p w:rsidR="00610B59" w:rsidRPr="00C46F29" w:rsidRDefault="00610B59" w:rsidP="0041237D">
            <w:pPr>
              <w:tabs>
                <w:tab w:val="left" w:pos="567"/>
                <w:tab w:val="left" w:pos="4168"/>
              </w:tabs>
              <w:contextualSpacing/>
              <w:rPr>
                <w:rFonts w:eastAsia="SimSun"/>
                <w:iCs/>
                <w:kern w:val="28"/>
                <w:lang w:eastAsia="hi-IN" w:bidi="hi-IN"/>
              </w:rPr>
            </w:pPr>
            <w:r w:rsidRPr="00C46F29">
              <w:rPr>
                <w:rFonts w:eastAsia="SimSun"/>
                <w:iCs/>
                <w:kern w:val="28"/>
                <w:lang w:eastAsia="hi-IN" w:bidi="hi-IN"/>
              </w:rPr>
              <w:t>Воспитатель</w:t>
            </w:r>
          </w:p>
        </w:tc>
      </w:tr>
      <w:tr w:rsidR="00610B59" w:rsidRPr="00C46F29" w:rsidTr="00365237">
        <w:tc>
          <w:tcPr>
            <w:tcW w:w="426" w:type="dxa"/>
          </w:tcPr>
          <w:p w:rsidR="00610B59" w:rsidRPr="00C46F29" w:rsidRDefault="00610B59" w:rsidP="0041237D">
            <w:pPr>
              <w:tabs>
                <w:tab w:val="left" w:pos="567"/>
                <w:tab w:val="left" w:pos="4168"/>
              </w:tabs>
              <w:contextualSpacing/>
              <w:jc w:val="center"/>
              <w:rPr>
                <w:rFonts w:eastAsia="SimSun"/>
                <w:iCs/>
                <w:kern w:val="28"/>
                <w:lang w:eastAsia="hi-IN" w:bidi="hi-IN"/>
              </w:rPr>
            </w:pPr>
            <w:r w:rsidRPr="00C46F29">
              <w:rPr>
                <w:rFonts w:eastAsia="SimSun"/>
                <w:iCs/>
                <w:kern w:val="28"/>
                <w:lang w:eastAsia="hi-IN" w:bidi="hi-IN"/>
              </w:rPr>
              <w:t>5</w:t>
            </w:r>
          </w:p>
        </w:tc>
        <w:tc>
          <w:tcPr>
            <w:tcW w:w="1559" w:type="dxa"/>
          </w:tcPr>
          <w:p w:rsidR="00610B59" w:rsidRPr="00C46F29" w:rsidRDefault="00610B59" w:rsidP="0041237D">
            <w:pPr>
              <w:tabs>
                <w:tab w:val="left" w:pos="567"/>
                <w:tab w:val="left" w:pos="4168"/>
              </w:tabs>
              <w:contextualSpacing/>
              <w:jc w:val="center"/>
              <w:rPr>
                <w:rFonts w:eastAsia="SimSun"/>
                <w:iCs/>
                <w:kern w:val="28"/>
                <w:lang w:eastAsia="hi-IN" w:bidi="hi-IN"/>
              </w:rPr>
            </w:pPr>
            <w:r w:rsidRPr="00C46F29">
              <w:rPr>
                <w:rFonts w:eastAsia="SimSun"/>
                <w:iCs/>
                <w:kern w:val="28"/>
                <w:lang w:eastAsia="hi-IN" w:bidi="hi-IN"/>
              </w:rPr>
              <w:t>Март</w:t>
            </w:r>
          </w:p>
        </w:tc>
        <w:tc>
          <w:tcPr>
            <w:tcW w:w="6095" w:type="dxa"/>
          </w:tcPr>
          <w:p w:rsidR="00610B59" w:rsidRPr="00C46F29" w:rsidRDefault="00610B59" w:rsidP="0041237D">
            <w:pPr>
              <w:tabs>
                <w:tab w:val="left" w:pos="567"/>
                <w:tab w:val="left" w:pos="4168"/>
              </w:tabs>
              <w:contextualSpacing/>
              <w:rPr>
                <w:rFonts w:eastAsia="SimSun"/>
                <w:iCs/>
                <w:kern w:val="28"/>
                <w:lang w:eastAsia="hi-IN" w:bidi="hi-IN"/>
              </w:rPr>
            </w:pPr>
            <w:r w:rsidRPr="00C46F29">
              <w:rPr>
                <w:rFonts w:eastAsia="SimSun"/>
                <w:iCs/>
                <w:kern w:val="28"/>
                <w:lang w:eastAsia="hi-IN" w:bidi="hi-IN"/>
              </w:rPr>
              <w:t>«В гости сказка к нам пришла!» (Спектакль)</w:t>
            </w:r>
          </w:p>
        </w:tc>
        <w:tc>
          <w:tcPr>
            <w:tcW w:w="1701" w:type="dxa"/>
          </w:tcPr>
          <w:p w:rsidR="00610B59" w:rsidRPr="00C46F29" w:rsidRDefault="00610B59" w:rsidP="0041237D">
            <w:pPr>
              <w:tabs>
                <w:tab w:val="left" w:pos="567"/>
                <w:tab w:val="left" w:pos="4168"/>
              </w:tabs>
              <w:contextualSpacing/>
              <w:rPr>
                <w:rFonts w:eastAsia="SimSun"/>
                <w:iCs/>
                <w:kern w:val="28"/>
                <w:lang w:eastAsia="hi-IN" w:bidi="hi-IN"/>
              </w:rPr>
            </w:pPr>
            <w:r w:rsidRPr="00C46F29">
              <w:rPr>
                <w:rFonts w:eastAsia="SimSun"/>
                <w:iCs/>
                <w:kern w:val="28"/>
                <w:lang w:eastAsia="hi-IN" w:bidi="hi-IN"/>
              </w:rPr>
              <w:t>Клуб «Факел»</w:t>
            </w:r>
          </w:p>
          <w:p w:rsidR="00610B59" w:rsidRPr="00C46F29" w:rsidRDefault="00610B59" w:rsidP="0041237D">
            <w:pPr>
              <w:tabs>
                <w:tab w:val="left" w:pos="567"/>
                <w:tab w:val="left" w:pos="4168"/>
              </w:tabs>
              <w:contextualSpacing/>
              <w:rPr>
                <w:rFonts w:eastAsia="SimSun"/>
                <w:iCs/>
                <w:kern w:val="28"/>
                <w:lang w:eastAsia="hi-IN" w:bidi="hi-IN"/>
              </w:rPr>
            </w:pPr>
            <w:r w:rsidRPr="00C46F29">
              <w:rPr>
                <w:rFonts w:eastAsia="SimSun"/>
                <w:iCs/>
                <w:kern w:val="28"/>
                <w:lang w:eastAsia="hi-IN" w:bidi="hi-IN"/>
              </w:rPr>
              <w:t>Воспитатель</w:t>
            </w:r>
          </w:p>
        </w:tc>
      </w:tr>
    </w:tbl>
    <w:p w:rsidR="00610B59" w:rsidRPr="00C46F29" w:rsidRDefault="00610B59" w:rsidP="00610B59">
      <w:pPr>
        <w:tabs>
          <w:tab w:val="left" w:pos="567"/>
          <w:tab w:val="left" w:pos="4168"/>
        </w:tabs>
        <w:spacing w:after="0" w:line="240" w:lineRule="auto"/>
        <w:contextualSpacing/>
        <w:rPr>
          <w:rFonts w:ascii="Times New Roman" w:eastAsia="SimSun" w:hAnsi="Times New Roman" w:cs="Times New Roman"/>
          <w:b/>
          <w:iCs/>
          <w:kern w:val="28"/>
          <w:sz w:val="24"/>
          <w:szCs w:val="24"/>
          <w:lang w:eastAsia="hi-IN" w:bidi="hi-IN"/>
        </w:rPr>
      </w:pPr>
    </w:p>
    <w:p w:rsidR="008B259C" w:rsidRPr="00C46F29" w:rsidRDefault="008B259C" w:rsidP="008B259C">
      <w:pPr>
        <w:tabs>
          <w:tab w:val="left" w:pos="567"/>
          <w:tab w:val="left" w:pos="4168"/>
        </w:tabs>
        <w:spacing w:after="0" w:line="240" w:lineRule="auto"/>
        <w:ind w:firstLine="851"/>
        <w:contextualSpacing/>
        <w:rPr>
          <w:rFonts w:ascii="Times New Roman" w:eastAsia="SimSun" w:hAnsi="Times New Roman" w:cs="Times New Roman"/>
          <w:b/>
          <w:iCs/>
          <w:kern w:val="28"/>
          <w:sz w:val="24"/>
          <w:szCs w:val="24"/>
          <w:lang w:eastAsia="hi-IN" w:bidi="hi-IN"/>
        </w:rPr>
      </w:pPr>
    </w:p>
    <w:p w:rsidR="00C15E64" w:rsidRPr="00C46F29" w:rsidRDefault="00C15E64" w:rsidP="00FE3507">
      <w:pPr>
        <w:jc w:val="center"/>
        <w:rPr>
          <w:rFonts w:ascii="Times New Roman" w:eastAsia="Times New Roman" w:hAnsi="Times New Roman" w:cs="Times New Roman"/>
          <w:b/>
          <w:sz w:val="24"/>
          <w:szCs w:val="24"/>
        </w:rPr>
      </w:pPr>
      <w:r w:rsidRPr="00C46F29">
        <w:rPr>
          <w:rFonts w:ascii="Times New Roman" w:eastAsia="Times New Roman" w:hAnsi="Times New Roman" w:cs="Times New Roman"/>
          <w:b/>
          <w:sz w:val="24"/>
          <w:szCs w:val="24"/>
        </w:rPr>
        <w:t xml:space="preserve">11. Диагностические методики для </w:t>
      </w:r>
      <w:r w:rsidR="00FE3507" w:rsidRPr="00C46F29">
        <w:rPr>
          <w:rFonts w:ascii="Times New Roman" w:eastAsia="Times New Roman" w:hAnsi="Times New Roman" w:cs="Times New Roman"/>
          <w:b/>
          <w:sz w:val="24"/>
          <w:szCs w:val="24"/>
        </w:rPr>
        <w:t>определения динамики развития детей</w:t>
      </w:r>
      <w:r w:rsidRPr="00C46F29">
        <w:rPr>
          <w:rFonts w:ascii="Times New Roman" w:eastAsia="Times New Roman" w:hAnsi="Times New Roman" w:cs="Times New Roman"/>
          <w:b/>
          <w:sz w:val="24"/>
          <w:szCs w:val="24"/>
        </w:rPr>
        <w:t>.</w:t>
      </w:r>
    </w:p>
    <w:p w:rsidR="00C15E64" w:rsidRPr="00C46F29" w:rsidRDefault="00C15E64" w:rsidP="00FE3507">
      <w:pPr>
        <w:pStyle w:val="a6"/>
        <w:spacing w:after="0"/>
        <w:ind w:left="258" w:right="222" w:firstLine="566"/>
        <w:jc w:val="both"/>
      </w:pPr>
      <w:r w:rsidRPr="00C46F29">
        <w:t>Оценка результатов освоения образовательной программы проводится ежегодно в конце</w:t>
      </w:r>
      <w:r w:rsidRPr="00C46F29">
        <w:rPr>
          <w:spacing w:val="1"/>
        </w:rPr>
        <w:t xml:space="preserve"> </w:t>
      </w:r>
      <w:r w:rsidRPr="00C46F29">
        <w:t>учебного</w:t>
      </w:r>
      <w:r w:rsidRPr="00C46F29">
        <w:rPr>
          <w:spacing w:val="1"/>
        </w:rPr>
        <w:t xml:space="preserve"> </w:t>
      </w:r>
      <w:r w:rsidRPr="00C46F29">
        <w:t>года</w:t>
      </w:r>
      <w:r w:rsidRPr="00C46F29">
        <w:rPr>
          <w:spacing w:val="1"/>
        </w:rPr>
        <w:t xml:space="preserve"> </w:t>
      </w:r>
      <w:r w:rsidRPr="00C46F29">
        <w:t>–</w:t>
      </w:r>
      <w:r w:rsidRPr="00C46F29">
        <w:rPr>
          <w:spacing w:val="1"/>
        </w:rPr>
        <w:t xml:space="preserve"> </w:t>
      </w:r>
      <w:r w:rsidRPr="00C46F29">
        <w:t>последние</w:t>
      </w:r>
      <w:r w:rsidRPr="00C46F29">
        <w:rPr>
          <w:spacing w:val="1"/>
        </w:rPr>
        <w:t xml:space="preserve"> </w:t>
      </w:r>
      <w:r w:rsidRPr="00C46F29">
        <w:t>2</w:t>
      </w:r>
      <w:r w:rsidRPr="00C46F29">
        <w:rPr>
          <w:spacing w:val="1"/>
        </w:rPr>
        <w:t xml:space="preserve"> </w:t>
      </w:r>
      <w:r w:rsidRPr="00C46F29">
        <w:t>недели</w:t>
      </w:r>
      <w:r w:rsidRPr="00C46F29">
        <w:rPr>
          <w:spacing w:val="1"/>
        </w:rPr>
        <w:t xml:space="preserve"> </w:t>
      </w:r>
      <w:r w:rsidRPr="00C46F29">
        <w:t>апреля,</w:t>
      </w:r>
      <w:r w:rsidRPr="00C46F29">
        <w:rPr>
          <w:spacing w:val="1"/>
        </w:rPr>
        <w:t xml:space="preserve"> </w:t>
      </w:r>
      <w:r w:rsidRPr="00C46F29">
        <w:t>всем.</w:t>
      </w:r>
    </w:p>
    <w:p w:rsidR="00C15E64" w:rsidRPr="00C46F29" w:rsidRDefault="00C15E64" w:rsidP="00FE3507">
      <w:pPr>
        <w:spacing w:after="0"/>
        <w:jc w:val="both"/>
        <w:rPr>
          <w:rFonts w:ascii="Times New Roman" w:eastAsia="Times New Roman" w:hAnsi="Times New Roman" w:cs="Times New Roman"/>
          <w:b/>
          <w:sz w:val="24"/>
          <w:szCs w:val="24"/>
        </w:rPr>
      </w:pPr>
      <w:r w:rsidRPr="00C46F29">
        <w:rPr>
          <w:rFonts w:ascii="Times New Roman" w:hAnsi="Times New Roman" w:cs="Times New Roman"/>
          <w:sz w:val="24"/>
          <w:szCs w:val="24"/>
        </w:rPr>
        <w:t>Процесс</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проведения</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оценки</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индивидуального</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развития</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обучающихся</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ДОО</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регламентируется</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«Положением</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о</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системе</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оценки</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индивидуального</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развития</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детей</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в</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соответствии</w:t>
      </w:r>
      <w:r w:rsidRPr="00C46F29">
        <w:rPr>
          <w:rFonts w:ascii="Times New Roman" w:hAnsi="Times New Roman" w:cs="Times New Roman"/>
          <w:spacing w:val="59"/>
          <w:sz w:val="24"/>
          <w:szCs w:val="24"/>
        </w:rPr>
        <w:t xml:space="preserve"> </w:t>
      </w:r>
      <w:r w:rsidRPr="00C46F29">
        <w:rPr>
          <w:rFonts w:ascii="Times New Roman" w:hAnsi="Times New Roman" w:cs="Times New Roman"/>
          <w:sz w:val="24"/>
          <w:szCs w:val="24"/>
        </w:rPr>
        <w:t>с</w:t>
      </w:r>
      <w:r w:rsidRPr="00C46F29">
        <w:rPr>
          <w:rFonts w:ascii="Times New Roman" w:hAnsi="Times New Roman" w:cs="Times New Roman"/>
          <w:spacing w:val="-1"/>
          <w:sz w:val="24"/>
          <w:szCs w:val="24"/>
        </w:rPr>
        <w:t xml:space="preserve"> </w:t>
      </w:r>
      <w:r w:rsidRPr="00C46F29">
        <w:rPr>
          <w:rFonts w:ascii="Times New Roman" w:hAnsi="Times New Roman" w:cs="Times New Roman"/>
          <w:sz w:val="24"/>
          <w:szCs w:val="24"/>
        </w:rPr>
        <w:t>ФГОС</w:t>
      </w:r>
      <w:r w:rsidRPr="00C46F29">
        <w:rPr>
          <w:rFonts w:ascii="Times New Roman" w:hAnsi="Times New Roman" w:cs="Times New Roman"/>
          <w:spacing w:val="-1"/>
          <w:sz w:val="24"/>
          <w:szCs w:val="24"/>
        </w:rPr>
        <w:t xml:space="preserve"> </w:t>
      </w:r>
      <w:proofErr w:type="gramStart"/>
      <w:r w:rsidRPr="00C46F29">
        <w:rPr>
          <w:rFonts w:ascii="Times New Roman" w:hAnsi="Times New Roman" w:cs="Times New Roman"/>
          <w:sz w:val="24"/>
          <w:szCs w:val="24"/>
        </w:rPr>
        <w:t>ДО</w:t>
      </w:r>
      <w:proofErr w:type="gramEnd"/>
      <w:r w:rsidRPr="00C46F29">
        <w:rPr>
          <w:rFonts w:ascii="Times New Roman" w:hAnsi="Times New Roman" w:cs="Times New Roman"/>
          <w:sz w:val="24"/>
          <w:szCs w:val="24"/>
        </w:rPr>
        <w:t>».</w:t>
      </w:r>
      <w:r w:rsidR="00FE3507" w:rsidRPr="00C46F29">
        <w:rPr>
          <w:rFonts w:ascii="Times New Roman" w:eastAsia="Times New Roman" w:hAnsi="Times New Roman" w:cs="Times New Roman"/>
          <w:b/>
          <w:sz w:val="24"/>
          <w:szCs w:val="24"/>
        </w:rPr>
        <w:t xml:space="preserve"> </w:t>
      </w:r>
      <w:r w:rsidRPr="00C46F29">
        <w:rPr>
          <w:rFonts w:ascii="Times New Roman" w:eastAsia="Times New Roman" w:hAnsi="Times New Roman" w:cs="Times New Roman"/>
          <w:sz w:val="24"/>
          <w:szCs w:val="24"/>
        </w:rPr>
        <w:t>Приложение 3</w:t>
      </w:r>
    </w:p>
    <w:p w:rsidR="008B259C" w:rsidRPr="00C46F29" w:rsidRDefault="008B259C" w:rsidP="008B259C">
      <w:pPr>
        <w:tabs>
          <w:tab w:val="left" w:pos="567"/>
          <w:tab w:val="left" w:pos="4168"/>
        </w:tabs>
        <w:spacing w:after="0" w:line="240" w:lineRule="auto"/>
        <w:ind w:firstLine="851"/>
        <w:contextualSpacing/>
        <w:rPr>
          <w:rFonts w:ascii="Times New Roman" w:eastAsia="SimSun" w:hAnsi="Times New Roman" w:cs="Times New Roman"/>
          <w:b/>
          <w:iCs/>
          <w:kern w:val="28"/>
          <w:sz w:val="24"/>
          <w:szCs w:val="24"/>
          <w:lang w:eastAsia="hi-IN" w:bidi="hi-IN"/>
        </w:rPr>
      </w:pPr>
    </w:p>
    <w:p w:rsidR="00610B59" w:rsidRPr="00C46F29" w:rsidRDefault="00610B59" w:rsidP="008B259C">
      <w:pPr>
        <w:tabs>
          <w:tab w:val="left" w:pos="567"/>
          <w:tab w:val="left" w:pos="4168"/>
        </w:tabs>
        <w:spacing w:after="0" w:line="240" w:lineRule="auto"/>
        <w:ind w:firstLine="851"/>
        <w:contextualSpacing/>
        <w:rPr>
          <w:rFonts w:ascii="Times New Roman" w:eastAsia="SimSun" w:hAnsi="Times New Roman" w:cs="Times New Roman"/>
          <w:b/>
          <w:iCs/>
          <w:kern w:val="28"/>
          <w:sz w:val="24"/>
          <w:szCs w:val="24"/>
          <w:lang w:eastAsia="hi-IN" w:bidi="hi-IN"/>
        </w:rPr>
      </w:pPr>
    </w:p>
    <w:p w:rsidR="008B259C" w:rsidRPr="00C46F29" w:rsidRDefault="008B259C" w:rsidP="008B259C">
      <w:pPr>
        <w:spacing w:after="0" w:line="240" w:lineRule="auto"/>
        <w:ind w:left="8" w:right="12" w:firstLine="851"/>
        <w:rPr>
          <w:rFonts w:ascii="Times New Roman" w:eastAsia="Times New Roman" w:hAnsi="Times New Roman" w:cs="Times New Roman"/>
          <w:b/>
          <w:sz w:val="24"/>
          <w:szCs w:val="24"/>
        </w:rPr>
      </w:pPr>
      <w:r w:rsidRPr="00C46F29">
        <w:rPr>
          <w:rFonts w:ascii="Times New Roman" w:eastAsia="Times New Roman" w:hAnsi="Times New Roman" w:cs="Times New Roman"/>
          <w:b/>
          <w:color w:val="000000"/>
          <w:sz w:val="24"/>
          <w:szCs w:val="24"/>
          <w:lang w:eastAsia="ru-RU"/>
        </w:rPr>
        <w:t>12. Планируемые результаты реализации</w:t>
      </w:r>
      <w:r w:rsidRPr="00C46F29">
        <w:rPr>
          <w:rFonts w:ascii="Times New Roman" w:eastAsia="Times New Roman" w:hAnsi="Times New Roman" w:cs="Times New Roman"/>
          <w:b/>
          <w:color w:val="FF0000"/>
          <w:sz w:val="24"/>
          <w:szCs w:val="24"/>
        </w:rPr>
        <w:t xml:space="preserve"> </w:t>
      </w:r>
      <w:r w:rsidRPr="00C46F29">
        <w:rPr>
          <w:rFonts w:ascii="Times New Roman" w:eastAsia="Times New Roman" w:hAnsi="Times New Roman" w:cs="Times New Roman"/>
          <w:b/>
          <w:color w:val="000000"/>
          <w:sz w:val="24"/>
          <w:szCs w:val="24"/>
          <w:lang w:eastAsia="ru-RU"/>
        </w:rPr>
        <w:t>рабочей программы</w:t>
      </w:r>
    </w:p>
    <w:p w:rsidR="008B259C" w:rsidRPr="00C46F29" w:rsidRDefault="008B259C" w:rsidP="008B259C">
      <w:pPr>
        <w:spacing w:after="0" w:line="240" w:lineRule="auto"/>
        <w:ind w:firstLine="851"/>
        <w:rPr>
          <w:rFonts w:ascii="Times New Roman" w:eastAsia="Times New Roman" w:hAnsi="Times New Roman" w:cs="Times New Roman"/>
          <w:sz w:val="24"/>
          <w:szCs w:val="24"/>
        </w:rPr>
      </w:pPr>
      <w:r w:rsidRPr="00C46F29">
        <w:rPr>
          <w:rFonts w:ascii="Times New Roman" w:eastAsia="Times New Roman" w:hAnsi="Times New Roman" w:cs="Times New Roman"/>
          <w:sz w:val="24"/>
          <w:szCs w:val="24"/>
        </w:rPr>
        <w:t>Планируемые результаты освоения детьми РП представлены в виде целевых ориентиров, которые являют собой социально-нормативные возрастные характеристики достижений ребёнка на этапе завершения уровня дошкольного образования.</w:t>
      </w:r>
    </w:p>
    <w:p w:rsidR="008B259C" w:rsidRPr="00C46F29" w:rsidRDefault="008B259C" w:rsidP="008B259C">
      <w:pPr>
        <w:spacing w:after="0" w:line="240" w:lineRule="auto"/>
        <w:ind w:right="1" w:firstLine="851"/>
        <w:contextualSpacing/>
        <w:rPr>
          <w:rFonts w:ascii="Times New Roman" w:eastAsia="Times New Roman" w:hAnsi="Times New Roman" w:cs="Times New Roman"/>
          <w:b/>
          <w:color w:val="000000"/>
          <w:sz w:val="24"/>
          <w:szCs w:val="24"/>
          <w:lang w:eastAsia="ru-RU"/>
        </w:rPr>
      </w:pPr>
      <w:r w:rsidRPr="00C46F29">
        <w:rPr>
          <w:rFonts w:ascii="Times New Roman" w:eastAsia="Times New Roman" w:hAnsi="Times New Roman" w:cs="Times New Roman"/>
          <w:b/>
          <w:color w:val="000000"/>
          <w:sz w:val="24"/>
          <w:szCs w:val="24"/>
          <w:lang w:eastAsia="ru-RU"/>
        </w:rPr>
        <w:t>Планируемые результаты освоения рабочей программы в соответствии с возрастом по образовательным областям</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938"/>
      </w:tblGrid>
      <w:tr w:rsidR="008C4DA1" w:rsidRPr="00C46F29" w:rsidTr="00C81FAE">
        <w:tc>
          <w:tcPr>
            <w:tcW w:w="9497" w:type="dxa"/>
            <w:gridSpan w:val="2"/>
            <w:tcBorders>
              <w:top w:val="single" w:sz="4" w:space="0" w:color="auto"/>
              <w:left w:val="single" w:sz="4" w:space="0" w:color="auto"/>
              <w:bottom w:val="single" w:sz="4" w:space="0" w:color="auto"/>
              <w:right w:val="single" w:sz="4" w:space="0" w:color="auto"/>
            </w:tcBorders>
            <w:hideMark/>
          </w:tcPr>
          <w:p w:rsidR="008C4DA1" w:rsidRPr="00C46F29" w:rsidRDefault="008C4DA1">
            <w:pPr>
              <w:autoSpaceDE w:val="0"/>
              <w:autoSpaceDN w:val="0"/>
              <w:adjustRightInd w:val="0"/>
              <w:spacing w:after="0" w:line="240" w:lineRule="auto"/>
              <w:ind w:firstLine="709"/>
              <w:contextualSpacing/>
              <w:jc w:val="center"/>
              <w:rPr>
                <w:rFonts w:ascii="Times New Roman" w:eastAsia="Times New Roman" w:hAnsi="Times New Roman" w:cs="Times New Roman"/>
                <w:b/>
                <w:sz w:val="20"/>
                <w:szCs w:val="20"/>
                <w:lang w:eastAsia="ru-RU"/>
              </w:rPr>
            </w:pPr>
            <w:r w:rsidRPr="00C46F29">
              <w:rPr>
                <w:rFonts w:ascii="Times New Roman" w:eastAsia="Times New Roman" w:hAnsi="Times New Roman" w:cs="Times New Roman"/>
                <w:b/>
                <w:sz w:val="20"/>
                <w:szCs w:val="20"/>
                <w:lang w:eastAsia="ru-RU"/>
              </w:rPr>
              <w:t>МЛАДШАЯ ГРУППА  (от 3 до 4 лет)</w:t>
            </w:r>
          </w:p>
        </w:tc>
      </w:tr>
      <w:tr w:rsidR="008C4DA1" w:rsidRPr="00C46F29" w:rsidTr="00C81FAE">
        <w:tc>
          <w:tcPr>
            <w:tcW w:w="1559" w:type="dxa"/>
            <w:vMerge w:val="restart"/>
            <w:tcBorders>
              <w:top w:val="single" w:sz="4" w:space="0" w:color="auto"/>
              <w:left w:val="single" w:sz="4" w:space="0" w:color="auto"/>
              <w:bottom w:val="single" w:sz="4" w:space="0" w:color="auto"/>
              <w:right w:val="single" w:sz="4" w:space="0" w:color="auto"/>
            </w:tcBorders>
            <w:hideMark/>
          </w:tcPr>
          <w:p w:rsidR="008C4DA1" w:rsidRPr="00C46F29" w:rsidRDefault="008C4DA1">
            <w:pPr>
              <w:autoSpaceDE w:val="0"/>
              <w:autoSpaceDN w:val="0"/>
              <w:adjustRightInd w:val="0"/>
              <w:spacing w:after="0" w:line="240" w:lineRule="auto"/>
              <w:ind w:firstLine="34"/>
              <w:contextualSpacing/>
              <w:jc w:val="center"/>
              <w:rPr>
                <w:rFonts w:ascii="Times New Roman" w:eastAsia="Times New Roman" w:hAnsi="Times New Roman" w:cs="Times New Roman"/>
                <w:b/>
                <w:sz w:val="20"/>
                <w:szCs w:val="20"/>
                <w:lang w:eastAsia="ru-RU"/>
              </w:rPr>
            </w:pPr>
            <w:r w:rsidRPr="00C46F29">
              <w:rPr>
                <w:rFonts w:ascii="Times New Roman" w:eastAsia="Times New Roman" w:hAnsi="Times New Roman" w:cs="Times New Roman"/>
                <w:b/>
                <w:sz w:val="20"/>
                <w:szCs w:val="20"/>
                <w:lang w:eastAsia="ru-RU"/>
              </w:rPr>
              <w:t>Физическое развитие</w:t>
            </w:r>
          </w:p>
        </w:tc>
        <w:tc>
          <w:tcPr>
            <w:tcW w:w="7938" w:type="dxa"/>
            <w:tcBorders>
              <w:top w:val="single" w:sz="4" w:space="0" w:color="auto"/>
              <w:left w:val="single" w:sz="4" w:space="0" w:color="auto"/>
              <w:bottom w:val="single" w:sz="4" w:space="0" w:color="auto"/>
              <w:right w:val="single" w:sz="4" w:space="0" w:color="auto"/>
            </w:tcBorders>
            <w:hideMark/>
          </w:tcPr>
          <w:p w:rsidR="008C4DA1" w:rsidRPr="00C46F29" w:rsidRDefault="008C4DA1">
            <w:pPr>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ФИЗИЧЕСКАЯ КУЛЬТУРА</w:t>
            </w:r>
          </w:p>
        </w:tc>
      </w:tr>
      <w:tr w:rsidR="008C4DA1" w:rsidRPr="00C46F29" w:rsidTr="00C81FAE">
        <w:tc>
          <w:tcPr>
            <w:tcW w:w="1559" w:type="dxa"/>
            <w:vMerge/>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hideMark/>
          </w:tcPr>
          <w:p w:rsidR="00E32C83" w:rsidRPr="00C46F29" w:rsidRDefault="00E32C83" w:rsidP="00741A96">
            <w:pPr>
              <w:pStyle w:val="TableParagraph"/>
              <w:numPr>
                <w:ilvl w:val="0"/>
                <w:numId w:val="21"/>
              </w:numPr>
              <w:tabs>
                <w:tab w:val="left" w:pos="425"/>
              </w:tabs>
              <w:spacing w:line="218" w:lineRule="exact"/>
              <w:ind w:left="424" w:hanging="285"/>
              <w:rPr>
                <w:sz w:val="20"/>
              </w:rPr>
            </w:pPr>
            <w:r w:rsidRPr="00C46F29">
              <w:rPr>
                <w:sz w:val="20"/>
              </w:rPr>
              <w:t>Ходит</w:t>
            </w:r>
            <w:r w:rsidRPr="00C46F29">
              <w:rPr>
                <w:spacing w:val="-4"/>
                <w:sz w:val="20"/>
              </w:rPr>
              <w:t xml:space="preserve"> </w:t>
            </w:r>
            <w:r w:rsidRPr="00C46F29">
              <w:rPr>
                <w:sz w:val="20"/>
              </w:rPr>
              <w:t>прямо,</w:t>
            </w:r>
            <w:r w:rsidRPr="00C46F29">
              <w:rPr>
                <w:spacing w:val="-5"/>
                <w:sz w:val="20"/>
              </w:rPr>
              <w:t xml:space="preserve"> </w:t>
            </w:r>
            <w:r w:rsidRPr="00C46F29">
              <w:rPr>
                <w:sz w:val="20"/>
              </w:rPr>
              <w:t>сохраняя</w:t>
            </w:r>
            <w:r w:rsidRPr="00C46F29">
              <w:rPr>
                <w:spacing w:val="-5"/>
                <w:sz w:val="20"/>
              </w:rPr>
              <w:t xml:space="preserve"> </w:t>
            </w:r>
            <w:r w:rsidRPr="00C46F29">
              <w:rPr>
                <w:sz w:val="20"/>
              </w:rPr>
              <w:t>заданное</w:t>
            </w:r>
            <w:r w:rsidRPr="00C46F29">
              <w:rPr>
                <w:spacing w:val="-4"/>
                <w:sz w:val="20"/>
              </w:rPr>
              <w:t xml:space="preserve"> </w:t>
            </w:r>
            <w:r w:rsidRPr="00C46F29">
              <w:rPr>
                <w:sz w:val="20"/>
              </w:rPr>
              <w:t>воспитателем</w:t>
            </w:r>
            <w:r w:rsidRPr="00C46F29">
              <w:rPr>
                <w:spacing w:val="-4"/>
                <w:sz w:val="20"/>
              </w:rPr>
              <w:t xml:space="preserve"> </w:t>
            </w:r>
            <w:r w:rsidRPr="00C46F29">
              <w:rPr>
                <w:sz w:val="20"/>
              </w:rPr>
              <w:t>направление</w:t>
            </w:r>
          </w:p>
          <w:p w:rsidR="00E32C83" w:rsidRPr="00C46F29" w:rsidRDefault="00E32C83" w:rsidP="00741A96">
            <w:pPr>
              <w:pStyle w:val="TableParagraph"/>
              <w:numPr>
                <w:ilvl w:val="0"/>
                <w:numId w:val="21"/>
              </w:numPr>
              <w:tabs>
                <w:tab w:val="left" w:pos="425"/>
              </w:tabs>
              <w:spacing w:line="229" w:lineRule="exact"/>
              <w:ind w:left="424" w:hanging="285"/>
              <w:rPr>
                <w:sz w:val="20"/>
              </w:rPr>
            </w:pPr>
            <w:r w:rsidRPr="00C46F29">
              <w:rPr>
                <w:sz w:val="20"/>
              </w:rPr>
              <w:t>Бегает,</w:t>
            </w:r>
            <w:r w:rsidRPr="00C46F29">
              <w:rPr>
                <w:spacing w:val="-3"/>
                <w:sz w:val="20"/>
              </w:rPr>
              <w:t xml:space="preserve"> </w:t>
            </w:r>
            <w:r w:rsidRPr="00C46F29">
              <w:rPr>
                <w:sz w:val="20"/>
              </w:rPr>
              <w:t>сохраняя</w:t>
            </w:r>
            <w:r w:rsidRPr="00C46F29">
              <w:rPr>
                <w:spacing w:val="-4"/>
                <w:sz w:val="20"/>
              </w:rPr>
              <w:t xml:space="preserve"> </w:t>
            </w:r>
            <w:r w:rsidRPr="00C46F29">
              <w:rPr>
                <w:sz w:val="20"/>
              </w:rPr>
              <w:t>равновесие,</w:t>
            </w:r>
            <w:r w:rsidRPr="00C46F29">
              <w:rPr>
                <w:spacing w:val="-3"/>
                <w:sz w:val="20"/>
              </w:rPr>
              <w:t xml:space="preserve"> </w:t>
            </w:r>
            <w:r w:rsidRPr="00C46F29">
              <w:rPr>
                <w:sz w:val="20"/>
              </w:rPr>
              <w:t>изменяя</w:t>
            </w:r>
            <w:r w:rsidRPr="00C46F29">
              <w:rPr>
                <w:spacing w:val="-2"/>
                <w:sz w:val="20"/>
              </w:rPr>
              <w:t xml:space="preserve"> </w:t>
            </w:r>
            <w:r w:rsidRPr="00C46F29">
              <w:rPr>
                <w:sz w:val="20"/>
              </w:rPr>
              <w:t>направление,</w:t>
            </w:r>
            <w:r w:rsidRPr="00C46F29">
              <w:rPr>
                <w:spacing w:val="-2"/>
                <w:sz w:val="20"/>
              </w:rPr>
              <w:t xml:space="preserve"> </w:t>
            </w:r>
            <w:r w:rsidRPr="00C46F29">
              <w:rPr>
                <w:sz w:val="20"/>
              </w:rPr>
              <w:t>темп</w:t>
            </w:r>
            <w:r w:rsidRPr="00C46F29">
              <w:rPr>
                <w:spacing w:val="-1"/>
                <w:sz w:val="20"/>
              </w:rPr>
              <w:t xml:space="preserve"> </w:t>
            </w:r>
            <w:r w:rsidRPr="00C46F29">
              <w:rPr>
                <w:sz w:val="20"/>
              </w:rPr>
              <w:t>бега</w:t>
            </w:r>
            <w:r w:rsidRPr="00C46F29">
              <w:rPr>
                <w:spacing w:val="-3"/>
                <w:sz w:val="20"/>
              </w:rPr>
              <w:t xml:space="preserve"> </w:t>
            </w:r>
            <w:r w:rsidRPr="00C46F29">
              <w:rPr>
                <w:sz w:val="20"/>
              </w:rPr>
              <w:t>в</w:t>
            </w:r>
            <w:r w:rsidRPr="00C46F29">
              <w:rPr>
                <w:spacing w:val="-4"/>
                <w:sz w:val="20"/>
              </w:rPr>
              <w:t xml:space="preserve"> </w:t>
            </w:r>
            <w:r w:rsidRPr="00C46F29">
              <w:rPr>
                <w:sz w:val="20"/>
              </w:rPr>
              <w:t>соответствии</w:t>
            </w:r>
            <w:r w:rsidRPr="00C46F29">
              <w:rPr>
                <w:spacing w:val="-4"/>
                <w:sz w:val="20"/>
              </w:rPr>
              <w:t xml:space="preserve"> </w:t>
            </w:r>
            <w:r w:rsidRPr="00C46F29">
              <w:rPr>
                <w:sz w:val="20"/>
              </w:rPr>
              <w:t>с</w:t>
            </w:r>
            <w:r w:rsidRPr="00C46F29">
              <w:rPr>
                <w:spacing w:val="-3"/>
                <w:sz w:val="20"/>
              </w:rPr>
              <w:t xml:space="preserve"> </w:t>
            </w:r>
            <w:r w:rsidRPr="00C46F29">
              <w:rPr>
                <w:sz w:val="20"/>
              </w:rPr>
              <w:t>задачей</w:t>
            </w:r>
          </w:p>
          <w:p w:rsidR="00E32C83" w:rsidRPr="00C46F29" w:rsidRDefault="00E32C83" w:rsidP="00741A96">
            <w:pPr>
              <w:pStyle w:val="TableParagraph"/>
              <w:numPr>
                <w:ilvl w:val="0"/>
                <w:numId w:val="21"/>
              </w:numPr>
              <w:tabs>
                <w:tab w:val="left" w:pos="425"/>
              </w:tabs>
              <w:ind w:right="416" w:firstLine="33"/>
              <w:rPr>
                <w:sz w:val="20"/>
              </w:rPr>
            </w:pPr>
            <w:r w:rsidRPr="00C46F29">
              <w:rPr>
                <w:sz w:val="20"/>
              </w:rPr>
              <w:t>Сохраняет</w:t>
            </w:r>
            <w:r w:rsidRPr="00C46F29">
              <w:rPr>
                <w:spacing w:val="-5"/>
                <w:sz w:val="20"/>
              </w:rPr>
              <w:t xml:space="preserve"> </w:t>
            </w:r>
            <w:r w:rsidRPr="00C46F29">
              <w:rPr>
                <w:sz w:val="20"/>
              </w:rPr>
              <w:t>равновесие</w:t>
            </w:r>
            <w:r w:rsidRPr="00C46F29">
              <w:rPr>
                <w:spacing w:val="-3"/>
                <w:sz w:val="20"/>
              </w:rPr>
              <w:t xml:space="preserve"> </w:t>
            </w:r>
            <w:r w:rsidRPr="00C46F29">
              <w:rPr>
                <w:sz w:val="20"/>
              </w:rPr>
              <w:t>при</w:t>
            </w:r>
            <w:r w:rsidRPr="00C46F29">
              <w:rPr>
                <w:spacing w:val="-2"/>
                <w:sz w:val="20"/>
              </w:rPr>
              <w:t xml:space="preserve"> </w:t>
            </w:r>
            <w:r w:rsidRPr="00C46F29">
              <w:rPr>
                <w:sz w:val="20"/>
              </w:rPr>
              <w:t>ходьбе</w:t>
            </w:r>
            <w:r w:rsidRPr="00C46F29">
              <w:rPr>
                <w:spacing w:val="-4"/>
                <w:sz w:val="20"/>
              </w:rPr>
              <w:t xml:space="preserve"> </w:t>
            </w:r>
            <w:r w:rsidRPr="00C46F29">
              <w:rPr>
                <w:sz w:val="20"/>
              </w:rPr>
              <w:t>по</w:t>
            </w:r>
            <w:r w:rsidRPr="00C46F29">
              <w:rPr>
                <w:spacing w:val="-2"/>
                <w:sz w:val="20"/>
              </w:rPr>
              <w:t xml:space="preserve"> </w:t>
            </w:r>
            <w:r w:rsidRPr="00C46F29">
              <w:rPr>
                <w:sz w:val="20"/>
              </w:rPr>
              <w:t>ограниченной</w:t>
            </w:r>
            <w:r w:rsidRPr="00C46F29">
              <w:rPr>
                <w:spacing w:val="-2"/>
                <w:sz w:val="20"/>
              </w:rPr>
              <w:t xml:space="preserve"> </w:t>
            </w:r>
            <w:r w:rsidRPr="00C46F29">
              <w:rPr>
                <w:sz w:val="20"/>
              </w:rPr>
              <w:t>плоскости,</w:t>
            </w:r>
            <w:r w:rsidRPr="00C46F29">
              <w:rPr>
                <w:spacing w:val="-4"/>
                <w:sz w:val="20"/>
              </w:rPr>
              <w:t xml:space="preserve"> </w:t>
            </w:r>
            <w:r w:rsidRPr="00C46F29">
              <w:rPr>
                <w:sz w:val="20"/>
              </w:rPr>
              <w:t>при</w:t>
            </w:r>
            <w:r w:rsidRPr="00C46F29">
              <w:rPr>
                <w:spacing w:val="-4"/>
                <w:sz w:val="20"/>
              </w:rPr>
              <w:t xml:space="preserve"> </w:t>
            </w:r>
            <w:r w:rsidRPr="00C46F29">
              <w:rPr>
                <w:sz w:val="20"/>
              </w:rPr>
              <w:t>перешагивании</w:t>
            </w:r>
            <w:r w:rsidRPr="00C46F29">
              <w:rPr>
                <w:spacing w:val="-4"/>
                <w:sz w:val="20"/>
              </w:rPr>
              <w:t xml:space="preserve"> </w:t>
            </w:r>
            <w:r w:rsidRPr="00C46F29">
              <w:rPr>
                <w:sz w:val="20"/>
              </w:rPr>
              <w:t>через</w:t>
            </w:r>
            <w:r w:rsidRPr="00C46F29">
              <w:rPr>
                <w:spacing w:val="-47"/>
                <w:sz w:val="20"/>
              </w:rPr>
              <w:t xml:space="preserve"> </w:t>
            </w:r>
            <w:r w:rsidRPr="00C46F29">
              <w:rPr>
                <w:sz w:val="20"/>
              </w:rPr>
              <w:t>предметы</w:t>
            </w:r>
          </w:p>
          <w:p w:rsidR="00E32C83" w:rsidRPr="00C46F29" w:rsidRDefault="00E32C83" w:rsidP="00741A96">
            <w:pPr>
              <w:pStyle w:val="TableParagraph"/>
              <w:numPr>
                <w:ilvl w:val="0"/>
                <w:numId w:val="21"/>
              </w:numPr>
              <w:tabs>
                <w:tab w:val="left" w:pos="425"/>
              </w:tabs>
              <w:spacing w:before="1"/>
              <w:ind w:right="143" w:firstLine="33"/>
              <w:rPr>
                <w:sz w:val="20"/>
              </w:rPr>
            </w:pPr>
            <w:r w:rsidRPr="00C46F29">
              <w:rPr>
                <w:sz w:val="20"/>
              </w:rPr>
              <w:t>Сохраняет</w:t>
            </w:r>
            <w:r w:rsidRPr="00C46F29">
              <w:rPr>
                <w:spacing w:val="-5"/>
                <w:sz w:val="20"/>
              </w:rPr>
              <w:t xml:space="preserve"> </w:t>
            </w:r>
            <w:r w:rsidRPr="00C46F29">
              <w:rPr>
                <w:sz w:val="20"/>
              </w:rPr>
              <w:t>равновесие</w:t>
            </w:r>
            <w:r w:rsidRPr="00C46F29">
              <w:rPr>
                <w:spacing w:val="-4"/>
                <w:sz w:val="20"/>
              </w:rPr>
              <w:t xml:space="preserve"> </w:t>
            </w:r>
            <w:r w:rsidRPr="00C46F29">
              <w:rPr>
                <w:sz w:val="20"/>
              </w:rPr>
              <w:t>при</w:t>
            </w:r>
            <w:r w:rsidRPr="00C46F29">
              <w:rPr>
                <w:spacing w:val="-5"/>
                <w:sz w:val="20"/>
              </w:rPr>
              <w:t xml:space="preserve"> </w:t>
            </w:r>
            <w:r w:rsidRPr="00C46F29">
              <w:rPr>
                <w:sz w:val="20"/>
              </w:rPr>
              <w:t>беге</w:t>
            </w:r>
            <w:r w:rsidRPr="00C46F29">
              <w:rPr>
                <w:spacing w:val="-3"/>
                <w:sz w:val="20"/>
              </w:rPr>
              <w:t xml:space="preserve"> </w:t>
            </w:r>
            <w:r w:rsidRPr="00C46F29">
              <w:rPr>
                <w:sz w:val="20"/>
              </w:rPr>
              <w:t>по</w:t>
            </w:r>
            <w:r w:rsidRPr="00C46F29">
              <w:rPr>
                <w:spacing w:val="-3"/>
                <w:sz w:val="20"/>
              </w:rPr>
              <w:t xml:space="preserve"> </w:t>
            </w:r>
            <w:r w:rsidRPr="00C46F29">
              <w:rPr>
                <w:sz w:val="20"/>
              </w:rPr>
              <w:t>ограниченной</w:t>
            </w:r>
            <w:r w:rsidRPr="00C46F29">
              <w:rPr>
                <w:spacing w:val="-3"/>
                <w:sz w:val="20"/>
              </w:rPr>
              <w:t xml:space="preserve"> </w:t>
            </w:r>
            <w:r w:rsidRPr="00C46F29">
              <w:rPr>
                <w:sz w:val="20"/>
              </w:rPr>
              <w:t>плоскости</w:t>
            </w:r>
            <w:r w:rsidRPr="00C46F29">
              <w:rPr>
                <w:spacing w:val="-5"/>
                <w:sz w:val="20"/>
              </w:rPr>
              <w:t xml:space="preserve"> </w:t>
            </w:r>
            <w:r w:rsidRPr="00C46F29">
              <w:rPr>
                <w:sz w:val="20"/>
              </w:rPr>
              <w:t>(плоскость</w:t>
            </w:r>
            <w:r w:rsidRPr="00C46F29">
              <w:rPr>
                <w:spacing w:val="-3"/>
                <w:sz w:val="20"/>
              </w:rPr>
              <w:t xml:space="preserve"> </w:t>
            </w:r>
            <w:r w:rsidRPr="00C46F29">
              <w:rPr>
                <w:sz w:val="20"/>
              </w:rPr>
              <w:t>ограничена</w:t>
            </w:r>
            <w:r w:rsidRPr="00C46F29">
              <w:rPr>
                <w:spacing w:val="-4"/>
                <w:sz w:val="20"/>
              </w:rPr>
              <w:t xml:space="preserve"> </w:t>
            </w:r>
            <w:r w:rsidRPr="00C46F29">
              <w:rPr>
                <w:sz w:val="20"/>
              </w:rPr>
              <w:t>линиями</w:t>
            </w:r>
            <w:r w:rsidRPr="00C46F29">
              <w:rPr>
                <w:spacing w:val="-47"/>
                <w:sz w:val="20"/>
              </w:rPr>
              <w:t xml:space="preserve"> </w:t>
            </w:r>
            <w:r w:rsidRPr="00C46F29">
              <w:rPr>
                <w:sz w:val="20"/>
              </w:rPr>
              <w:t>на</w:t>
            </w:r>
            <w:r w:rsidRPr="00C46F29">
              <w:rPr>
                <w:spacing w:val="-1"/>
                <w:sz w:val="20"/>
              </w:rPr>
              <w:t xml:space="preserve"> </w:t>
            </w:r>
            <w:r w:rsidRPr="00C46F29">
              <w:rPr>
                <w:sz w:val="20"/>
              </w:rPr>
              <w:t>полу, не возвышенная)</w:t>
            </w:r>
          </w:p>
          <w:p w:rsidR="00E32C83" w:rsidRPr="00C46F29" w:rsidRDefault="00E32C83" w:rsidP="00741A96">
            <w:pPr>
              <w:pStyle w:val="TableParagraph"/>
              <w:numPr>
                <w:ilvl w:val="0"/>
                <w:numId w:val="21"/>
              </w:numPr>
              <w:tabs>
                <w:tab w:val="left" w:pos="425"/>
              </w:tabs>
              <w:spacing w:line="228" w:lineRule="exact"/>
              <w:ind w:left="424" w:hanging="285"/>
              <w:rPr>
                <w:sz w:val="20"/>
              </w:rPr>
            </w:pPr>
            <w:r w:rsidRPr="00C46F29">
              <w:rPr>
                <w:sz w:val="20"/>
              </w:rPr>
              <w:t>Ползает</w:t>
            </w:r>
            <w:r w:rsidRPr="00C46F29">
              <w:rPr>
                <w:spacing w:val="-5"/>
                <w:sz w:val="20"/>
              </w:rPr>
              <w:t xml:space="preserve"> </w:t>
            </w:r>
            <w:r w:rsidRPr="00C46F29">
              <w:rPr>
                <w:sz w:val="20"/>
              </w:rPr>
              <w:t>на</w:t>
            </w:r>
            <w:r w:rsidRPr="00C46F29">
              <w:rPr>
                <w:spacing w:val="-4"/>
                <w:sz w:val="20"/>
              </w:rPr>
              <w:t xml:space="preserve"> </w:t>
            </w:r>
            <w:r w:rsidRPr="00C46F29">
              <w:rPr>
                <w:sz w:val="20"/>
              </w:rPr>
              <w:t>четвереньках</w:t>
            </w:r>
            <w:r w:rsidRPr="00C46F29">
              <w:rPr>
                <w:spacing w:val="-3"/>
                <w:sz w:val="20"/>
              </w:rPr>
              <w:t xml:space="preserve"> </w:t>
            </w:r>
            <w:r w:rsidRPr="00C46F29">
              <w:rPr>
                <w:sz w:val="20"/>
              </w:rPr>
              <w:t>произвольным</w:t>
            </w:r>
            <w:r w:rsidRPr="00C46F29">
              <w:rPr>
                <w:spacing w:val="-3"/>
                <w:sz w:val="20"/>
              </w:rPr>
              <w:t xml:space="preserve"> </w:t>
            </w:r>
            <w:r w:rsidRPr="00C46F29">
              <w:rPr>
                <w:sz w:val="20"/>
              </w:rPr>
              <w:t>способом</w:t>
            </w:r>
          </w:p>
          <w:p w:rsidR="00E32C83" w:rsidRPr="00C46F29" w:rsidRDefault="00E32C83" w:rsidP="00741A96">
            <w:pPr>
              <w:pStyle w:val="TableParagraph"/>
              <w:numPr>
                <w:ilvl w:val="0"/>
                <w:numId w:val="21"/>
              </w:numPr>
              <w:tabs>
                <w:tab w:val="left" w:pos="425"/>
              </w:tabs>
              <w:spacing w:before="1"/>
              <w:ind w:left="424" w:hanging="285"/>
              <w:rPr>
                <w:sz w:val="20"/>
              </w:rPr>
            </w:pPr>
            <w:r w:rsidRPr="00C46F29">
              <w:rPr>
                <w:sz w:val="20"/>
              </w:rPr>
              <w:t>Лазает</w:t>
            </w:r>
            <w:r w:rsidRPr="00C46F29">
              <w:rPr>
                <w:spacing w:val="-5"/>
                <w:sz w:val="20"/>
              </w:rPr>
              <w:t xml:space="preserve"> </w:t>
            </w:r>
            <w:r w:rsidRPr="00C46F29">
              <w:rPr>
                <w:sz w:val="20"/>
              </w:rPr>
              <w:t>по</w:t>
            </w:r>
            <w:r w:rsidRPr="00C46F29">
              <w:rPr>
                <w:spacing w:val="-3"/>
                <w:sz w:val="20"/>
              </w:rPr>
              <w:t xml:space="preserve"> </w:t>
            </w:r>
            <w:r w:rsidRPr="00C46F29">
              <w:rPr>
                <w:sz w:val="20"/>
              </w:rPr>
              <w:t>лесенке</w:t>
            </w:r>
            <w:r w:rsidRPr="00C46F29">
              <w:rPr>
                <w:spacing w:val="-1"/>
                <w:sz w:val="20"/>
              </w:rPr>
              <w:t xml:space="preserve"> </w:t>
            </w:r>
            <w:r w:rsidRPr="00C46F29">
              <w:rPr>
                <w:sz w:val="20"/>
              </w:rPr>
              <w:t>произвольным</w:t>
            </w:r>
            <w:r w:rsidRPr="00C46F29">
              <w:rPr>
                <w:spacing w:val="1"/>
                <w:sz w:val="20"/>
              </w:rPr>
              <w:t xml:space="preserve"> </w:t>
            </w:r>
            <w:r w:rsidRPr="00C46F29">
              <w:rPr>
                <w:sz w:val="20"/>
              </w:rPr>
              <w:t>способом</w:t>
            </w:r>
          </w:p>
          <w:p w:rsidR="00E32C83" w:rsidRPr="00C46F29" w:rsidRDefault="00E32C83" w:rsidP="00741A96">
            <w:pPr>
              <w:pStyle w:val="TableParagraph"/>
              <w:numPr>
                <w:ilvl w:val="0"/>
                <w:numId w:val="21"/>
              </w:numPr>
              <w:tabs>
                <w:tab w:val="left" w:pos="425"/>
              </w:tabs>
              <w:ind w:left="424" w:hanging="285"/>
              <w:rPr>
                <w:sz w:val="20"/>
              </w:rPr>
            </w:pPr>
            <w:r w:rsidRPr="00C46F29">
              <w:rPr>
                <w:sz w:val="20"/>
              </w:rPr>
              <w:t>Лазает</w:t>
            </w:r>
            <w:r w:rsidRPr="00C46F29">
              <w:rPr>
                <w:spacing w:val="-5"/>
                <w:sz w:val="20"/>
              </w:rPr>
              <w:t xml:space="preserve"> </w:t>
            </w:r>
            <w:r w:rsidRPr="00C46F29">
              <w:rPr>
                <w:sz w:val="20"/>
              </w:rPr>
              <w:t>по</w:t>
            </w:r>
            <w:r w:rsidRPr="00C46F29">
              <w:rPr>
                <w:spacing w:val="-2"/>
                <w:sz w:val="20"/>
              </w:rPr>
              <w:t xml:space="preserve"> </w:t>
            </w:r>
            <w:r w:rsidRPr="00C46F29">
              <w:rPr>
                <w:sz w:val="20"/>
              </w:rPr>
              <w:t>гимнастической</w:t>
            </w:r>
            <w:r w:rsidRPr="00C46F29">
              <w:rPr>
                <w:spacing w:val="-4"/>
                <w:sz w:val="20"/>
              </w:rPr>
              <w:t xml:space="preserve"> </w:t>
            </w:r>
            <w:r w:rsidRPr="00C46F29">
              <w:rPr>
                <w:sz w:val="20"/>
              </w:rPr>
              <w:t>стенке</w:t>
            </w:r>
            <w:r w:rsidRPr="00C46F29">
              <w:rPr>
                <w:spacing w:val="-4"/>
                <w:sz w:val="20"/>
              </w:rPr>
              <w:t xml:space="preserve"> </w:t>
            </w:r>
            <w:r w:rsidRPr="00C46F29">
              <w:rPr>
                <w:sz w:val="20"/>
              </w:rPr>
              <w:t>произвольным</w:t>
            </w:r>
            <w:r w:rsidRPr="00C46F29">
              <w:rPr>
                <w:spacing w:val="-2"/>
                <w:sz w:val="20"/>
              </w:rPr>
              <w:t xml:space="preserve"> </w:t>
            </w:r>
            <w:r w:rsidRPr="00C46F29">
              <w:rPr>
                <w:sz w:val="20"/>
              </w:rPr>
              <w:t>способом</w:t>
            </w:r>
          </w:p>
          <w:p w:rsidR="00E32C83" w:rsidRPr="00C46F29" w:rsidRDefault="00E32C83" w:rsidP="00741A96">
            <w:pPr>
              <w:pStyle w:val="TableParagraph"/>
              <w:numPr>
                <w:ilvl w:val="0"/>
                <w:numId w:val="21"/>
              </w:numPr>
              <w:tabs>
                <w:tab w:val="left" w:pos="425"/>
              </w:tabs>
              <w:spacing w:before="1"/>
              <w:ind w:left="424" w:hanging="285"/>
              <w:rPr>
                <w:sz w:val="20"/>
              </w:rPr>
            </w:pPr>
            <w:r w:rsidRPr="00C46F29">
              <w:rPr>
                <w:sz w:val="20"/>
              </w:rPr>
              <w:t>Прыгает</w:t>
            </w:r>
            <w:r w:rsidRPr="00C46F29">
              <w:rPr>
                <w:spacing w:val="-4"/>
                <w:sz w:val="20"/>
              </w:rPr>
              <w:t xml:space="preserve"> </w:t>
            </w:r>
            <w:r w:rsidRPr="00C46F29">
              <w:rPr>
                <w:sz w:val="20"/>
              </w:rPr>
              <w:t>в</w:t>
            </w:r>
            <w:r w:rsidRPr="00C46F29">
              <w:rPr>
                <w:spacing w:val="-3"/>
                <w:sz w:val="20"/>
              </w:rPr>
              <w:t xml:space="preserve"> </w:t>
            </w:r>
            <w:r w:rsidRPr="00C46F29">
              <w:rPr>
                <w:sz w:val="20"/>
              </w:rPr>
              <w:t>длину,</w:t>
            </w:r>
            <w:r w:rsidRPr="00C46F29">
              <w:rPr>
                <w:spacing w:val="-2"/>
                <w:sz w:val="20"/>
              </w:rPr>
              <w:t xml:space="preserve"> </w:t>
            </w:r>
            <w:r w:rsidRPr="00C46F29">
              <w:rPr>
                <w:sz w:val="20"/>
              </w:rPr>
              <w:t>отталкиваясь</w:t>
            </w:r>
            <w:r w:rsidRPr="00C46F29">
              <w:rPr>
                <w:spacing w:val="-2"/>
                <w:sz w:val="20"/>
              </w:rPr>
              <w:t xml:space="preserve"> </w:t>
            </w:r>
            <w:r w:rsidRPr="00C46F29">
              <w:rPr>
                <w:sz w:val="20"/>
              </w:rPr>
              <w:t>двумя</w:t>
            </w:r>
            <w:r w:rsidRPr="00C46F29">
              <w:rPr>
                <w:spacing w:val="-3"/>
                <w:sz w:val="20"/>
              </w:rPr>
              <w:t xml:space="preserve"> </w:t>
            </w:r>
            <w:r w:rsidRPr="00C46F29">
              <w:rPr>
                <w:sz w:val="20"/>
              </w:rPr>
              <w:t>ногами</w:t>
            </w:r>
          </w:p>
          <w:p w:rsidR="00E32C83" w:rsidRPr="00C46F29" w:rsidRDefault="00E32C83" w:rsidP="00741A96">
            <w:pPr>
              <w:pStyle w:val="TableParagraph"/>
              <w:numPr>
                <w:ilvl w:val="0"/>
                <w:numId w:val="21"/>
              </w:numPr>
              <w:tabs>
                <w:tab w:val="left" w:pos="425"/>
              </w:tabs>
              <w:ind w:left="424" w:hanging="285"/>
              <w:rPr>
                <w:sz w:val="20"/>
              </w:rPr>
            </w:pPr>
            <w:r w:rsidRPr="00C46F29">
              <w:rPr>
                <w:sz w:val="20"/>
              </w:rPr>
              <w:t>Катит</w:t>
            </w:r>
            <w:r w:rsidRPr="00C46F29">
              <w:rPr>
                <w:spacing w:val="-5"/>
                <w:sz w:val="20"/>
              </w:rPr>
              <w:t xml:space="preserve"> </w:t>
            </w:r>
            <w:r w:rsidRPr="00C46F29">
              <w:rPr>
                <w:sz w:val="20"/>
              </w:rPr>
              <w:t>мяч</w:t>
            </w:r>
            <w:r w:rsidRPr="00C46F29">
              <w:rPr>
                <w:spacing w:val="-3"/>
                <w:sz w:val="20"/>
              </w:rPr>
              <w:t xml:space="preserve"> </w:t>
            </w:r>
            <w:r w:rsidRPr="00C46F29">
              <w:rPr>
                <w:sz w:val="20"/>
              </w:rPr>
              <w:t>в</w:t>
            </w:r>
            <w:r w:rsidRPr="00C46F29">
              <w:rPr>
                <w:spacing w:val="-4"/>
                <w:sz w:val="20"/>
              </w:rPr>
              <w:t xml:space="preserve"> </w:t>
            </w:r>
            <w:r w:rsidRPr="00C46F29">
              <w:rPr>
                <w:sz w:val="20"/>
              </w:rPr>
              <w:t>заданном</w:t>
            </w:r>
            <w:r w:rsidRPr="00C46F29">
              <w:rPr>
                <w:spacing w:val="-3"/>
                <w:sz w:val="20"/>
              </w:rPr>
              <w:t xml:space="preserve"> </w:t>
            </w:r>
            <w:r w:rsidRPr="00C46F29">
              <w:rPr>
                <w:sz w:val="20"/>
              </w:rPr>
              <w:t>направлении</w:t>
            </w:r>
          </w:p>
          <w:p w:rsidR="00E32C83" w:rsidRPr="00C46F29" w:rsidRDefault="00E32C83" w:rsidP="00741A96">
            <w:pPr>
              <w:pStyle w:val="TableParagraph"/>
              <w:numPr>
                <w:ilvl w:val="0"/>
                <w:numId w:val="21"/>
              </w:numPr>
              <w:tabs>
                <w:tab w:val="left" w:pos="425"/>
              </w:tabs>
              <w:spacing w:line="229" w:lineRule="exact"/>
              <w:ind w:left="424" w:hanging="285"/>
              <w:rPr>
                <w:sz w:val="20"/>
              </w:rPr>
            </w:pPr>
            <w:r w:rsidRPr="00C46F29">
              <w:rPr>
                <w:sz w:val="20"/>
              </w:rPr>
              <w:t>Бросает</w:t>
            </w:r>
            <w:r w:rsidRPr="00C46F29">
              <w:rPr>
                <w:spacing w:val="-3"/>
                <w:sz w:val="20"/>
              </w:rPr>
              <w:t xml:space="preserve"> </w:t>
            </w:r>
            <w:r w:rsidRPr="00C46F29">
              <w:rPr>
                <w:sz w:val="20"/>
              </w:rPr>
              <w:t>мяч</w:t>
            </w:r>
            <w:r w:rsidRPr="00C46F29">
              <w:rPr>
                <w:spacing w:val="-2"/>
                <w:sz w:val="20"/>
              </w:rPr>
              <w:t xml:space="preserve"> </w:t>
            </w:r>
            <w:r w:rsidRPr="00C46F29">
              <w:rPr>
                <w:sz w:val="20"/>
              </w:rPr>
              <w:t>двумя</w:t>
            </w:r>
            <w:r w:rsidRPr="00C46F29">
              <w:rPr>
                <w:spacing w:val="-3"/>
                <w:sz w:val="20"/>
              </w:rPr>
              <w:t xml:space="preserve"> </w:t>
            </w:r>
            <w:r w:rsidRPr="00C46F29">
              <w:rPr>
                <w:sz w:val="20"/>
              </w:rPr>
              <w:t>руками</w:t>
            </w:r>
            <w:r w:rsidRPr="00C46F29">
              <w:rPr>
                <w:spacing w:val="-3"/>
                <w:sz w:val="20"/>
              </w:rPr>
              <w:t xml:space="preserve"> </w:t>
            </w:r>
            <w:r w:rsidRPr="00C46F29">
              <w:rPr>
                <w:sz w:val="20"/>
              </w:rPr>
              <w:t>от</w:t>
            </w:r>
            <w:r w:rsidRPr="00C46F29">
              <w:rPr>
                <w:spacing w:val="-3"/>
                <w:sz w:val="20"/>
              </w:rPr>
              <w:t xml:space="preserve"> </w:t>
            </w:r>
            <w:r w:rsidRPr="00C46F29">
              <w:rPr>
                <w:sz w:val="20"/>
              </w:rPr>
              <w:t>груди</w:t>
            </w:r>
          </w:p>
          <w:p w:rsidR="00E32C83" w:rsidRPr="00C46F29" w:rsidRDefault="00E32C83" w:rsidP="00741A96">
            <w:pPr>
              <w:pStyle w:val="TableParagraph"/>
              <w:numPr>
                <w:ilvl w:val="0"/>
                <w:numId w:val="21"/>
              </w:numPr>
              <w:tabs>
                <w:tab w:val="left" w:pos="425"/>
              </w:tabs>
              <w:spacing w:line="229" w:lineRule="exact"/>
              <w:ind w:left="424" w:hanging="285"/>
              <w:rPr>
                <w:sz w:val="20"/>
              </w:rPr>
            </w:pPr>
            <w:r w:rsidRPr="00C46F29">
              <w:rPr>
                <w:sz w:val="20"/>
              </w:rPr>
              <w:t>Ударяет</w:t>
            </w:r>
            <w:r w:rsidRPr="00C46F29">
              <w:rPr>
                <w:spacing w:val="-2"/>
                <w:sz w:val="20"/>
              </w:rPr>
              <w:t xml:space="preserve"> </w:t>
            </w:r>
            <w:r w:rsidRPr="00C46F29">
              <w:rPr>
                <w:sz w:val="20"/>
              </w:rPr>
              <w:t>мячом об</w:t>
            </w:r>
            <w:r w:rsidRPr="00C46F29">
              <w:rPr>
                <w:spacing w:val="-2"/>
                <w:sz w:val="20"/>
              </w:rPr>
              <w:t xml:space="preserve"> </w:t>
            </w:r>
            <w:r w:rsidRPr="00C46F29">
              <w:rPr>
                <w:sz w:val="20"/>
              </w:rPr>
              <w:t>пол</w:t>
            </w:r>
            <w:r w:rsidRPr="00C46F29">
              <w:rPr>
                <w:spacing w:val="-2"/>
                <w:sz w:val="20"/>
              </w:rPr>
              <w:t xml:space="preserve"> </w:t>
            </w:r>
            <w:r w:rsidRPr="00C46F29">
              <w:rPr>
                <w:sz w:val="20"/>
              </w:rPr>
              <w:t>2-3 раза</w:t>
            </w:r>
            <w:r w:rsidRPr="00C46F29">
              <w:rPr>
                <w:spacing w:val="-1"/>
                <w:sz w:val="20"/>
              </w:rPr>
              <w:t xml:space="preserve"> </w:t>
            </w:r>
            <w:r w:rsidRPr="00C46F29">
              <w:rPr>
                <w:sz w:val="20"/>
              </w:rPr>
              <w:t>и</w:t>
            </w:r>
            <w:r w:rsidRPr="00C46F29">
              <w:rPr>
                <w:spacing w:val="-2"/>
                <w:sz w:val="20"/>
              </w:rPr>
              <w:t xml:space="preserve"> </w:t>
            </w:r>
            <w:r w:rsidRPr="00C46F29">
              <w:rPr>
                <w:sz w:val="20"/>
              </w:rPr>
              <w:t>ловит</w:t>
            </w:r>
          </w:p>
          <w:p w:rsidR="00E32C83" w:rsidRPr="00C46F29" w:rsidRDefault="00E32C83" w:rsidP="00741A96">
            <w:pPr>
              <w:pStyle w:val="TableParagraph"/>
              <w:numPr>
                <w:ilvl w:val="0"/>
                <w:numId w:val="21"/>
              </w:numPr>
              <w:tabs>
                <w:tab w:val="left" w:pos="425"/>
              </w:tabs>
              <w:spacing w:before="1"/>
              <w:ind w:left="424" w:hanging="285"/>
              <w:rPr>
                <w:sz w:val="20"/>
              </w:rPr>
            </w:pPr>
            <w:r w:rsidRPr="00C46F29">
              <w:rPr>
                <w:sz w:val="20"/>
              </w:rPr>
              <w:t>Бросает</w:t>
            </w:r>
            <w:r w:rsidRPr="00C46F29">
              <w:rPr>
                <w:spacing w:val="-3"/>
                <w:sz w:val="20"/>
              </w:rPr>
              <w:t xml:space="preserve"> </w:t>
            </w:r>
            <w:r w:rsidRPr="00C46F29">
              <w:rPr>
                <w:sz w:val="20"/>
              </w:rPr>
              <w:t>мяч</w:t>
            </w:r>
            <w:r w:rsidRPr="00C46F29">
              <w:rPr>
                <w:spacing w:val="-1"/>
                <w:sz w:val="20"/>
              </w:rPr>
              <w:t xml:space="preserve"> </w:t>
            </w:r>
            <w:r w:rsidRPr="00C46F29">
              <w:rPr>
                <w:sz w:val="20"/>
              </w:rPr>
              <w:t>вверх</w:t>
            </w:r>
            <w:r w:rsidRPr="00C46F29">
              <w:rPr>
                <w:spacing w:val="-2"/>
                <w:sz w:val="20"/>
              </w:rPr>
              <w:t xml:space="preserve"> </w:t>
            </w:r>
            <w:r w:rsidRPr="00C46F29">
              <w:rPr>
                <w:sz w:val="20"/>
              </w:rPr>
              <w:t>2-3</w:t>
            </w:r>
            <w:r w:rsidRPr="00C46F29">
              <w:rPr>
                <w:spacing w:val="-1"/>
                <w:sz w:val="20"/>
              </w:rPr>
              <w:t xml:space="preserve"> </w:t>
            </w:r>
            <w:r w:rsidRPr="00C46F29">
              <w:rPr>
                <w:sz w:val="20"/>
              </w:rPr>
              <w:t>раза</w:t>
            </w:r>
            <w:r w:rsidRPr="00C46F29">
              <w:rPr>
                <w:spacing w:val="-1"/>
                <w:sz w:val="20"/>
              </w:rPr>
              <w:t xml:space="preserve"> </w:t>
            </w:r>
            <w:r w:rsidRPr="00C46F29">
              <w:rPr>
                <w:sz w:val="20"/>
              </w:rPr>
              <w:t>и</w:t>
            </w:r>
            <w:r w:rsidRPr="00C46F29">
              <w:rPr>
                <w:spacing w:val="-2"/>
                <w:sz w:val="20"/>
              </w:rPr>
              <w:t xml:space="preserve"> </w:t>
            </w:r>
            <w:r w:rsidRPr="00C46F29">
              <w:rPr>
                <w:sz w:val="20"/>
              </w:rPr>
              <w:t>ловит</w:t>
            </w:r>
          </w:p>
          <w:p w:rsidR="008C4DA1" w:rsidRPr="00C46F29" w:rsidRDefault="00E32C83" w:rsidP="00741A96">
            <w:pPr>
              <w:pStyle w:val="TableParagraph"/>
              <w:numPr>
                <w:ilvl w:val="0"/>
                <w:numId w:val="21"/>
              </w:numPr>
              <w:tabs>
                <w:tab w:val="left" w:pos="425"/>
              </w:tabs>
              <w:spacing w:line="223" w:lineRule="exact"/>
              <w:ind w:left="424" w:hanging="285"/>
              <w:rPr>
                <w:sz w:val="20"/>
              </w:rPr>
            </w:pPr>
            <w:r w:rsidRPr="00C46F29">
              <w:rPr>
                <w:sz w:val="20"/>
              </w:rPr>
              <w:lastRenderedPageBreak/>
              <w:t>Метает</w:t>
            </w:r>
            <w:r w:rsidRPr="00C46F29">
              <w:rPr>
                <w:spacing w:val="-4"/>
                <w:sz w:val="20"/>
              </w:rPr>
              <w:t xml:space="preserve"> </w:t>
            </w:r>
            <w:r w:rsidRPr="00C46F29">
              <w:rPr>
                <w:sz w:val="20"/>
              </w:rPr>
              <w:t>предметы</w:t>
            </w:r>
            <w:r w:rsidRPr="00C46F29">
              <w:rPr>
                <w:spacing w:val="-3"/>
                <w:sz w:val="20"/>
              </w:rPr>
              <w:t xml:space="preserve"> </w:t>
            </w:r>
            <w:r w:rsidRPr="00C46F29">
              <w:rPr>
                <w:sz w:val="20"/>
              </w:rPr>
              <w:t>вдаль</w:t>
            </w:r>
          </w:p>
        </w:tc>
      </w:tr>
      <w:tr w:rsidR="008C4DA1" w:rsidRPr="00C46F29" w:rsidTr="00C81FAE">
        <w:tc>
          <w:tcPr>
            <w:tcW w:w="1559" w:type="dxa"/>
            <w:vMerge/>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hideMark/>
          </w:tcPr>
          <w:p w:rsidR="008C4DA1" w:rsidRPr="00C46F29" w:rsidRDefault="008C4DA1">
            <w:pPr>
              <w:tabs>
                <w:tab w:val="left" w:pos="326"/>
              </w:tabs>
              <w:autoSpaceDE w:val="0"/>
              <w:autoSpaceDN w:val="0"/>
              <w:adjustRightInd w:val="0"/>
              <w:spacing w:after="0" w:line="240" w:lineRule="auto"/>
              <w:ind w:firstLine="33"/>
              <w:contextualSpacing/>
              <w:rPr>
                <w:rFonts w:ascii="Times New Roman" w:eastAsia="Times New Roman" w:hAnsi="Times New Roman" w:cs="Times New Roman"/>
                <w:b/>
                <w:sz w:val="20"/>
                <w:szCs w:val="20"/>
                <w:lang w:eastAsia="ru-RU"/>
              </w:rPr>
            </w:pPr>
            <w:r w:rsidRPr="00C46F29">
              <w:rPr>
                <w:rFonts w:ascii="Times New Roman" w:eastAsia="Times New Roman" w:hAnsi="Times New Roman" w:cs="Times New Roman"/>
                <w:sz w:val="20"/>
                <w:szCs w:val="20"/>
                <w:lang w:eastAsia="ru-RU"/>
              </w:rPr>
              <w:t>ФОРМИРОВАНИЕ НАЧАЛЬНЫХ ПРЕДСТАВЛЕНИЙ О ЗДОРОВОМ ОБРАЗЕ ЖИЗНИ</w:t>
            </w:r>
          </w:p>
        </w:tc>
      </w:tr>
      <w:tr w:rsidR="008C4DA1" w:rsidRPr="00C46F29" w:rsidTr="00C81FAE">
        <w:trPr>
          <w:trHeight w:val="55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hideMark/>
          </w:tcPr>
          <w:p w:rsidR="008C4DA1" w:rsidRPr="00C46F29" w:rsidRDefault="008C4DA1" w:rsidP="00741A96">
            <w:pPr>
              <w:pStyle w:val="TableParagraph"/>
              <w:numPr>
                <w:ilvl w:val="0"/>
                <w:numId w:val="22"/>
              </w:numPr>
              <w:tabs>
                <w:tab w:val="left" w:pos="425"/>
              </w:tabs>
              <w:spacing w:line="217" w:lineRule="exact"/>
              <w:ind w:left="424" w:hanging="285"/>
              <w:rPr>
                <w:sz w:val="20"/>
              </w:rPr>
            </w:pPr>
            <w:r w:rsidRPr="00C46F29">
              <w:rPr>
                <w:sz w:val="20"/>
              </w:rPr>
              <w:t>Самостоятельно</w:t>
            </w:r>
            <w:r w:rsidRPr="00C46F29">
              <w:rPr>
                <w:spacing w:val="-5"/>
                <w:sz w:val="20"/>
              </w:rPr>
              <w:t xml:space="preserve"> </w:t>
            </w:r>
            <w:r w:rsidRPr="00C46F29">
              <w:rPr>
                <w:sz w:val="20"/>
              </w:rPr>
              <w:t>выполняет</w:t>
            </w:r>
            <w:r w:rsidRPr="00C46F29">
              <w:rPr>
                <w:spacing w:val="-5"/>
                <w:sz w:val="20"/>
              </w:rPr>
              <w:t xml:space="preserve"> </w:t>
            </w:r>
            <w:r w:rsidRPr="00C46F29">
              <w:rPr>
                <w:sz w:val="20"/>
              </w:rPr>
              <w:t>доступные</w:t>
            </w:r>
            <w:r w:rsidRPr="00C46F29">
              <w:rPr>
                <w:spacing w:val="-3"/>
                <w:sz w:val="20"/>
              </w:rPr>
              <w:t xml:space="preserve"> </w:t>
            </w:r>
            <w:r w:rsidRPr="00C46F29">
              <w:rPr>
                <w:sz w:val="20"/>
              </w:rPr>
              <w:t>возрасту</w:t>
            </w:r>
            <w:r w:rsidRPr="00C46F29">
              <w:rPr>
                <w:spacing w:val="-9"/>
                <w:sz w:val="20"/>
              </w:rPr>
              <w:t xml:space="preserve"> </w:t>
            </w:r>
            <w:r w:rsidRPr="00C46F29">
              <w:rPr>
                <w:sz w:val="20"/>
              </w:rPr>
              <w:t>гигиенические</w:t>
            </w:r>
            <w:r w:rsidRPr="00C46F29">
              <w:rPr>
                <w:spacing w:val="-6"/>
                <w:sz w:val="20"/>
              </w:rPr>
              <w:t xml:space="preserve"> </w:t>
            </w:r>
            <w:r w:rsidRPr="00C46F29">
              <w:rPr>
                <w:sz w:val="20"/>
              </w:rPr>
              <w:t>процедуры</w:t>
            </w:r>
          </w:p>
          <w:p w:rsidR="008C4DA1" w:rsidRPr="00C46F29" w:rsidRDefault="008C4DA1" w:rsidP="00741A96">
            <w:pPr>
              <w:pStyle w:val="TableParagraph"/>
              <w:numPr>
                <w:ilvl w:val="0"/>
                <w:numId w:val="22"/>
              </w:numPr>
              <w:tabs>
                <w:tab w:val="left" w:pos="425"/>
              </w:tabs>
              <w:spacing w:before="1"/>
              <w:ind w:right="456" w:firstLine="33"/>
              <w:rPr>
                <w:sz w:val="20"/>
              </w:rPr>
            </w:pPr>
            <w:r w:rsidRPr="00C46F29">
              <w:rPr>
                <w:sz w:val="20"/>
              </w:rPr>
              <w:t>Сам</w:t>
            </w:r>
            <w:r w:rsidRPr="00C46F29">
              <w:rPr>
                <w:spacing w:val="-4"/>
                <w:sz w:val="20"/>
              </w:rPr>
              <w:t xml:space="preserve"> </w:t>
            </w:r>
            <w:r w:rsidRPr="00C46F29">
              <w:rPr>
                <w:sz w:val="20"/>
              </w:rPr>
              <w:t>(или</w:t>
            </w:r>
            <w:r w:rsidRPr="00C46F29">
              <w:rPr>
                <w:spacing w:val="-6"/>
                <w:sz w:val="20"/>
              </w:rPr>
              <w:t xml:space="preserve"> </w:t>
            </w:r>
            <w:r w:rsidRPr="00C46F29">
              <w:rPr>
                <w:sz w:val="20"/>
              </w:rPr>
              <w:t>после</w:t>
            </w:r>
            <w:r w:rsidRPr="00C46F29">
              <w:rPr>
                <w:spacing w:val="-1"/>
                <w:sz w:val="20"/>
              </w:rPr>
              <w:t xml:space="preserve"> </w:t>
            </w:r>
            <w:r w:rsidRPr="00C46F29">
              <w:rPr>
                <w:sz w:val="20"/>
              </w:rPr>
              <w:t>напоминания</w:t>
            </w:r>
            <w:r w:rsidRPr="00C46F29">
              <w:rPr>
                <w:spacing w:val="-6"/>
                <w:sz w:val="20"/>
              </w:rPr>
              <w:t xml:space="preserve"> </w:t>
            </w:r>
            <w:r w:rsidRPr="00C46F29">
              <w:rPr>
                <w:sz w:val="20"/>
              </w:rPr>
              <w:t>взрослого)</w:t>
            </w:r>
            <w:r w:rsidRPr="00C46F29">
              <w:rPr>
                <w:spacing w:val="-5"/>
                <w:sz w:val="20"/>
              </w:rPr>
              <w:t xml:space="preserve"> </w:t>
            </w:r>
            <w:r w:rsidRPr="00C46F29">
              <w:rPr>
                <w:sz w:val="20"/>
              </w:rPr>
              <w:t>соблюдает</w:t>
            </w:r>
            <w:r w:rsidRPr="00C46F29">
              <w:rPr>
                <w:spacing w:val="-5"/>
                <w:sz w:val="20"/>
              </w:rPr>
              <w:t xml:space="preserve"> </w:t>
            </w:r>
            <w:r w:rsidRPr="00C46F29">
              <w:rPr>
                <w:sz w:val="20"/>
              </w:rPr>
              <w:t>элементарные</w:t>
            </w:r>
            <w:r w:rsidRPr="00C46F29">
              <w:rPr>
                <w:spacing w:val="-5"/>
                <w:sz w:val="20"/>
              </w:rPr>
              <w:t xml:space="preserve"> </w:t>
            </w:r>
            <w:r w:rsidRPr="00C46F29">
              <w:rPr>
                <w:sz w:val="20"/>
              </w:rPr>
              <w:t>правила</w:t>
            </w:r>
            <w:r w:rsidRPr="00C46F29">
              <w:rPr>
                <w:spacing w:val="-4"/>
                <w:sz w:val="20"/>
              </w:rPr>
              <w:t xml:space="preserve"> </w:t>
            </w:r>
            <w:r w:rsidRPr="00C46F29">
              <w:rPr>
                <w:sz w:val="20"/>
              </w:rPr>
              <w:t>поведения</w:t>
            </w:r>
            <w:r w:rsidRPr="00C46F29">
              <w:rPr>
                <w:spacing w:val="-6"/>
                <w:sz w:val="20"/>
              </w:rPr>
              <w:t xml:space="preserve"> </w:t>
            </w:r>
            <w:r w:rsidRPr="00C46F29">
              <w:rPr>
                <w:sz w:val="20"/>
              </w:rPr>
              <w:t>во</w:t>
            </w:r>
            <w:r w:rsidRPr="00C46F29">
              <w:rPr>
                <w:spacing w:val="-47"/>
                <w:sz w:val="20"/>
              </w:rPr>
              <w:t xml:space="preserve"> </w:t>
            </w:r>
            <w:r w:rsidRPr="00C46F29">
              <w:rPr>
                <w:sz w:val="20"/>
              </w:rPr>
              <w:t>время</w:t>
            </w:r>
            <w:r w:rsidRPr="00C46F29">
              <w:rPr>
                <w:spacing w:val="-2"/>
                <w:sz w:val="20"/>
              </w:rPr>
              <w:t xml:space="preserve"> </w:t>
            </w:r>
            <w:r w:rsidRPr="00C46F29">
              <w:rPr>
                <w:sz w:val="20"/>
              </w:rPr>
              <w:t>еды</w:t>
            </w:r>
          </w:p>
          <w:p w:rsidR="008C4DA1" w:rsidRPr="00C46F29" w:rsidRDefault="008C4DA1" w:rsidP="00741A96">
            <w:pPr>
              <w:pStyle w:val="TableParagraph"/>
              <w:numPr>
                <w:ilvl w:val="0"/>
                <w:numId w:val="22"/>
              </w:numPr>
              <w:tabs>
                <w:tab w:val="left" w:pos="425"/>
              </w:tabs>
              <w:spacing w:before="1"/>
              <w:ind w:right="454" w:firstLine="33"/>
              <w:rPr>
                <w:sz w:val="20"/>
              </w:rPr>
            </w:pPr>
            <w:r w:rsidRPr="00C46F29">
              <w:rPr>
                <w:sz w:val="20"/>
              </w:rPr>
              <w:t>Сам</w:t>
            </w:r>
            <w:r w:rsidRPr="00C46F29">
              <w:rPr>
                <w:spacing w:val="-4"/>
                <w:sz w:val="20"/>
              </w:rPr>
              <w:t xml:space="preserve"> </w:t>
            </w:r>
            <w:r w:rsidRPr="00C46F29">
              <w:rPr>
                <w:sz w:val="20"/>
              </w:rPr>
              <w:t>(или</w:t>
            </w:r>
            <w:r w:rsidRPr="00C46F29">
              <w:rPr>
                <w:spacing w:val="-6"/>
                <w:sz w:val="20"/>
              </w:rPr>
              <w:t xml:space="preserve"> </w:t>
            </w:r>
            <w:r w:rsidRPr="00C46F29">
              <w:rPr>
                <w:sz w:val="20"/>
              </w:rPr>
              <w:t>после напоминания</w:t>
            </w:r>
            <w:r w:rsidRPr="00C46F29">
              <w:rPr>
                <w:spacing w:val="-5"/>
                <w:sz w:val="20"/>
              </w:rPr>
              <w:t xml:space="preserve"> </w:t>
            </w:r>
            <w:r w:rsidRPr="00C46F29">
              <w:rPr>
                <w:sz w:val="20"/>
              </w:rPr>
              <w:t>взрослого)</w:t>
            </w:r>
            <w:r w:rsidRPr="00C46F29">
              <w:rPr>
                <w:spacing w:val="-5"/>
                <w:sz w:val="20"/>
              </w:rPr>
              <w:t xml:space="preserve"> </w:t>
            </w:r>
            <w:r w:rsidRPr="00C46F29">
              <w:rPr>
                <w:sz w:val="20"/>
              </w:rPr>
              <w:t>соблюдает</w:t>
            </w:r>
            <w:r w:rsidRPr="00C46F29">
              <w:rPr>
                <w:spacing w:val="-5"/>
                <w:sz w:val="20"/>
              </w:rPr>
              <w:t xml:space="preserve"> </w:t>
            </w:r>
            <w:r w:rsidRPr="00C46F29">
              <w:rPr>
                <w:sz w:val="20"/>
              </w:rPr>
              <w:t>элементарные</w:t>
            </w:r>
            <w:r w:rsidRPr="00C46F29">
              <w:rPr>
                <w:spacing w:val="-5"/>
                <w:sz w:val="20"/>
              </w:rPr>
              <w:t xml:space="preserve"> </w:t>
            </w:r>
            <w:r w:rsidRPr="00C46F29">
              <w:rPr>
                <w:sz w:val="20"/>
              </w:rPr>
              <w:t>правила</w:t>
            </w:r>
            <w:r w:rsidRPr="00C46F29">
              <w:rPr>
                <w:spacing w:val="-4"/>
                <w:sz w:val="20"/>
              </w:rPr>
              <w:t xml:space="preserve"> </w:t>
            </w:r>
            <w:r w:rsidRPr="00C46F29">
              <w:rPr>
                <w:sz w:val="20"/>
              </w:rPr>
              <w:t>поведения</w:t>
            </w:r>
            <w:r w:rsidRPr="00C46F29">
              <w:rPr>
                <w:spacing w:val="-6"/>
                <w:sz w:val="20"/>
              </w:rPr>
              <w:t xml:space="preserve"> </w:t>
            </w:r>
            <w:r w:rsidRPr="00C46F29">
              <w:rPr>
                <w:sz w:val="20"/>
              </w:rPr>
              <w:t>во</w:t>
            </w:r>
            <w:r w:rsidRPr="00C46F29">
              <w:rPr>
                <w:spacing w:val="-47"/>
                <w:sz w:val="20"/>
              </w:rPr>
              <w:t xml:space="preserve"> </w:t>
            </w:r>
            <w:r w:rsidRPr="00C46F29">
              <w:rPr>
                <w:sz w:val="20"/>
              </w:rPr>
              <w:t>время</w:t>
            </w:r>
            <w:r w:rsidRPr="00C46F29">
              <w:rPr>
                <w:spacing w:val="1"/>
                <w:sz w:val="20"/>
              </w:rPr>
              <w:t xml:space="preserve"> </w:t>
            </w:r>
            <w:r w:rsidRPr="00C46F29">
              <w:rPr>
                <w:sz w:val="20"/>
              </w:rPr>
              <w:t>умывания</w:t>
            </w:r>
          </w:p>
          <w:p w:rsidR="008C4DA1" w:rsidRPr="00C46F29" w:rsidRDefault="008C4DA1" w:rsidP="00741A96">
            <w:pPr>
              <w:pStyle w:val="TableParagraph"/>
              <w:numPr>
                <w:ilvl w:val="0"/>
                <w:numId w:val="22"/>
              </w:numPr>
              <w:tabs>
                <w:tab w:val="left" w:pos="425"/>
              </w:tabs>
              <w:spacing w:before="1"/>
              <w:ind w:right="454" w:firstLine="33"/>
              <w:rPr>
                <w:sz w:val="20"/>
              </w:rPr>
            </w:pPr>
            <w:r w:rsidRPr="00C46F29">
              <w:rPr>
                <w:sz w:val="20"/>
              </w:rPr>
              <w:t>Имеет</w:t>
            </w:r>
            <w:r w:rsidRPr="00C46F29">
              <w:rPr>
                <w:spacing w:val="-6"/>
                <w:sz w:val="20"/>
              </w:rPr>
              <w:t xml:space="preserve"> </w:t>
            </w:r>
            <w:r w:rsidRPr="00C46F29">
              <w:rPr>
                <w:sz w:val="20"/>
              </w:rPr>
              <w:t>элементарные</w:t>
            </w:r>
            <w:r w:rsidRPr="00C46F29">
              <w:rPr>
                <w:spacing w:val="-4"/>
                <w:sz w:val="20"/>
              </w:rPr>
              <w:t xml:space="preserve"> </w:t>
            </w:r>
            <w:r w:rsidRPr="00C46F29">
              <w:rPr>
                <w:sz w:val="20"/>
              </w:rPr>
              <w:t>представления</w:t>
            </w:r>
            <w:r w:rsidRPr="00C46F29">
              <w:rPr>
                <w:spacing w:val="-5"/>
                <w:sz w:val="20"/>
              </w:rPr>
              <w:t xml:space="preserve"> </w:t>
            </w:r>
            <w:r w:rsidRPr="00C46F29">
              <w:rPr>
                <w:sz w:val="20"/>
              </w:rPr>
              <w:t>о</w:t>
            </w:r>
            <w:r w:rsidRPr="00C46F29">
              <w:rPr>
                <w:spacing w:val="-3"/>
                <w:sz w:val="20"/>
              </w:rPr>
              <w:t xml:space="preserve"> </w:t>
            </w:r>
            <w:r w:rsidRPr="00C46F29">
              <w:rPr>
                <w:sz w:val="20"/>
              </w:rPr>
              <w:t>ценности</w:t>
            </w:r>
            <w:r w:rsidRPr="00C46F29">
              <w:rPr>
                <w:spacing w:val="-5"/>
                <w:sz w:val="20"/>
              </w:rPr>
              <w:t xml:space="preserve"> </w:t>
            </w:r>
            <w:r w:rsidRPr="00C46F29">
              <w:rPr>
                <w:sz w:val="20"/>
              </w:rPr>
              <w:t>здоровья,</w:t>
            </w:r>
            <w:r w:rsidRPr="00C46F29">
              <w:rPr>
                <w:spacing w:val="-4"/>
                <w:sz w:val="20"/>
              </w:rPr>
              <w:t xml:space="preserve"> </w:t>
            </w:r>
            <w:r w:rsidRPr="00C46F29">
              <w:rPr>
                <w:sz w:val="20"/>
              </w:rPr>
              <w:t>пользе</w:t>
            </w:r>
            <w:r w:rsidRPr="00C46F29">
              <w:rPr>
                <w:spacing w:val="-5"/>
                <w:sz w:val="20"/>
              </w:rPr>
              <w:t xml:space="preserve"> </w:t>
            </w:r>
            <w:r w:rsidRPr="00C46F29">
              <w:rPr>
                <w:sz w:val="20"/>
              </w:rPr>
              <w:t>закаливания,</w:t>
            </w:r>
            <w:r w:rsidRPr="00C46F29">
              <w:rPr>
                <w:spacing w:val="-47"/>
                <w:sz w:val="20"/>
              </w:rPr>
              <w:t xml:space="preserve"> </w:t>
            </w:r>
            <w:r w:rsidRPr="00C46F29">
              <w:rPr>
                <w:sz w:val="20"/>
              </w:rPr>
              <w:t>необходимости</w:t>
            </w:r>
            <w:r w:rsidRPr="00C46F29">
              <w:rPr>
                <w:spacing w:val="-2"/>
                <w:sz w:val="20"/>
              </w:rPr>
              <w:t xml:space="preserve"> </w:t>
            </w:r>
            <w:r w:rsidRPr="00C46F29">
              <w:rPr>
                <w:sz w:val="20"/>
              </w:rPr>
              <w:t>соблюдения</w:t>
            </w:r>
            <w:r w:rsidRPr="00C46F29">
              <w:rPr>
                <w:spacing w:val="1"/>
                <w:sz w:val="20"/>
              </w:rPr>
              <w:t xml:space="preserve"> </w:t>
            </w:r>
            <w:r w:rsidRPr="00C46F29">
              <w:rPr>
                <w:sz w:val="20"/>
              </w:rPr>
              <w:t>правил</w:t>
            </w:r>
            <w:r w:rsidRPr="00C46F29">
              <w:rPr>
                <w:spacing w:val="-2"/>
                <w:sz w:val="20"/>
              </w:rPr>
              <w:t xml:space="preserve"> </w:t>
            </w:r>
            <w:r w:rsidRPr="00C46F29">
              <w:rPr>
                <w:sz w:val="20"/>
              </w:rPr>
              <w:t>гигиены</w:t>
            </w:r>
            <w:r w:rsidRPr="00C46F29">
              <w:rPr>
                <w:spacing w:val="-1"/>
                <w:sz w:val="20"/>
              </w:rPr>
              <w:t xml:space="preserve"> </w:t>
            </w:r>
            <w:r w:rsidRPr="00C46F29">
              <w:rPr>
                <w:sz w:val="20"/>
              </w:rPr>
              <w:t>в</w:t>
            </w:r>
            <w:r w:rsidRPr="00C46F29">
              <w:rPr>
                <w:spacing w:val="-2"/>
                <w:sz w:val="20"/>
              </w:rPr>
              <w:t xml:space="preserve"> </w:t>
            </w:r>
            <w:r w:rsidRPr="00C46F29">
              <w:rPr>
                <w:sz w:val="20"/>
              </w:rPr>
              <w:t>повседневной</w:t>
            </w:r>
            <w:r w:rsidRPr="00C46F29">
              <w:rPr>
                <w:spacing w:val="-2"/>
                <w:sz w:val="20"/>
              </w:rPr>
              <w:t xml:space="preserve"> </w:t>
            </w:r>
            <w:r w:rsidRPr="00C46F29">
              <w:rPr>
                <w:sz w:val="20"/>
              </w:rPr>
              <w:t>жизни.</w:t>
            </w:r>
          </w:p>
        </w:tc>
      </w:tr>
      <w:tr w:rsidR="00C81FAE" w:rsidRPr="00C46F29" w:rsidTr="001F289D">
        <w:tc>
          <w:tcPr>
            <w:tcW w:w="1559" w:type="dxa"/>
            <w:vMerge w:val="restart"/>
            <w:tcBorders>
              <w:top w:val="single" w:sz="4" w:space="0" w:color="auto"/>
              <w:left w:val="single" w:sz="4" w:space="0" w:color="auto"/>
              <w:right w:val="single" w:sz="4" w:space="0" w:color="auto"/>
            </w:tcBorders>
          </w:tcPr>
          <w:p w:rsidR="00C81FAE" w:rsidRPr="00C46F29" w:rsidRDefault="00C81FAE">
            <w:pPr>
              <w:autoSpaceDE w:val="0"/>
              <w:autoSpaceDN w:val="0"/>
              <w:adjustRightInd w:val="0"/>
              <w:spacing w:after="0" w:line="240" w:lineRule="auto"/>
              <w:ind w:firstLine="34"/>
              <w:contextualSpacing/>
              <w:jc w:val="center"/>
              <w:rPr>
                <w:rFonts w:ascii="Times New Roman" w:eastAsia="Times New Roman" w:hAnsi="Times New Roman" w:cs="Times New Roman"/>
                <w:b/>
                <w:sz w:val="20"/>
                <w:szCs w:val="20"/>
                <w:lang w:eastAsia="ru-RU"/>
              </w:rPr>
            </w:pPr>
            <w:r w:rsidRPr="00C46F29">
              <w:rPr>
                <w:rFonts w:ascii="Times New Roman" w:eastAsia="Times New Roman" w:hAnsi="Times New Roman" w:cs="Times New Roman"/>
                <w:b/>
                <w:sz w:val="20"/>
                <w:szCs w:val="20"/>
                <w:lang w:eastAsia="ru-RU"/>
              </w:rPr>
              <w:t>Социально-коммуникативное развитие</w:t>
            </w:r>
          </w:p>
          <w:p w:rsidR="00C81FAE" w:rsidRPr="00C46F29" w:rsidRDefault="00C81FAE">
            <w:pPr>
              <w:autoSpaceDE w:val="0"/>
              <w:autoSpaceDN w:val="0"/>
              <w:adjustRightInd w:val="0"/>
              <w:spacing w:after="0" w:line="240" w:lineRule="auto"/>
              <w:ind w:firstLine="34"/>
              <w:contextualSpacing/>
              <w:jc w:val="center"/>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hideMark/>
          </w:tcPr>
          <w:p w:rsidR="00C81FAE" w:rsidRPr="00C46F29" w:rsidRDefault="00C81FAE">
            <w:pPr>
              <w:tabs>
                <w:tab w:val="left" w:pos="326"/>
              </w:tabs>
              <w:spacing w:after="0" w:line="240" w:lineRule="auto"/>
              <w:ind w:firstLine="33"/>
              <w:rPr>
                <w:rFonts w:ascii="Times New Roman" w:eastAsia="Times New Roman" w:hAnsi="Times New Roman" w:cs="Times New Roman"/>
                <w:bCs/>
                <w:sz w:val="20"/>
                <w:szCs w:val="20"/>
              </w:rPr>
            </w:pPr>
            <w:r w:rsidRPr="00C46F29">
              <w:rPr>
                <w:rFonts w:ascii="Times New Roman" w:eastAsia="Times New Roman" w:hAnsi="Times New Roman" w:cs="Times New Roman"/>
                <w:bCs/>
                <w:sz w:val="20"/>
                <w:szCs w:val="20"/>
              </w:rPr>
              <w:t>САМООБСЛУЖИВАНИЕ, САМОСТОЯТЕЛЬНОСТЬ, ТРУДОВОЕ ВОСПИТАНИЕ</w:t>
            </w:r>
          </w:p>
        </w:tc>
      </w:tr>
      <w:tr w:rsidR="00C81FAE" w:rsidRPr="00C46F29" w:rsidTr="00C81FAE">
        <w:trPr>
          <w:trHeight w:val="1164"/>
        </w:trPr>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right w:val="single" w:sz="4" w:space="0" w:color="auto"/>
            </w:tcBorders>
            <w:hideMark/>
          </w:tcPr>
          <w:p w:rsidR="00C81FAE" w:rsidRPr="00C46F29" w:rsidRDefault="00C81FAE" w:rsidP="00741A96">
            <w:pPr>
              <w:pStyle w:val="TableParagraph"/>
              <w:numPr>
                <w:ilvl w:val="0"/>
                <w:numId w:val="23"/>
              </w:numPr>
              <w:tabs>
                <w:tab w:val="left" w:pos="425"/>
              </w:tabs>
              <w:ind w:left="424" w:hanging="285"/>
              <w:rPr>
                <w:sz w:val="20"/>
              </w:rPr>
            </w:pPr>
            <w:r w:rsidRPr="00C46F29">
              <w:rPr>
                <w:sz w:val="20"/>
              </w:rPr>
              <w:t>Соблюдает</w:t>
            </w:r>
            <w:r w:rsidRPr="00C46F29">
              <w:rPr>
                <w:spacing w:val="-2"/>
                <w:sz w:val="20"/>
              </w:rPr>
              <w:t xml:space="preserve"> </w:t>
            </w:r>
            <w:r w:rsidRPr="00C46F29">
              <w:rPr>
                <w:sz w:val="20"/>
              </w:rPr>
              <w:t>порядок</w:t>
            </w:r>
            <w:r w:rsidRPr="00C46F29">
              <w:rPr>
                <w:spacing w:val="-3"/>
                <w:sz w:val="20"/>
              </w:rPr>
              <w:t xml:space="preserve"> </w:t>
            </w:r>
            <w:r w:rsidRPr="00C46F29">
              <w:rPr>
                <w:sz w:val="20"/>
              </w:rPr>
              <w:t>и</w:t>
            </w:r>
            <w:r w:rsidRPr="00C46F29">
              <w:rPr>
                <w:spacing w:val="-3"/>
                <w:sz w:val="20"/>
              </w:rPr>
              <w:t xml:space="preserve"> </w:t>
            </w:r>
            <w:r w:rsidRPr="00C46F29">
              <w:rPr>
                <w:sz w:val="20"/>
              </w:rPr>
              <w:t>чистоту</w:t>
            </w:r>
            <w:r w:rsidRPr="00C46F29">
              <w:rPr>
                <w:spacing w:val="-7"/>
                <w:sz w:val="20"/>
              </w:rPr>
              <w:t xml:space="preserve"> </w:t>
            </w:r>
            <w:r w:rsidRPr="00C46F29">
              <w:rPr>
                <w:sz w:val="20"/>
              </w:rPr>
              <w:t>в помещении</w:t>
            </w:r>
            <w:r w:rsidRPr="00C46F29">
              <w:rPr>
                <w:spacing w:val="-1"/>
                <w:sz w:val="20"/>
              </w:rPr>
              <w:t xml:space="preserve"> </w:t>
            </w:r>
            <w:r w:rsidRPr="00C46F29">
              <w:rPr>
                <w:sz w:val="20"/>
              </w:rPr>
              <w:t>и</w:t>
            </w:r>
            <w:r w:rsidRPr="00C46F29">
              <w:rPr>
                <w:spacing w:val="-4"/>
                <w:sz w:val="20"/>
              </w:rPr>
              <w:t xml:space="preserve"> </w:t>
            </w:r>
            <w:r w:rsidRPr="00C46F29">
              <w:rPr>
                <w:sz w:val="20"/>
              </w:rPr>
              <w:t>на</w:t>
            </w:r>
            <w:r w:rsidRPr="00C46F29">
              <w:rPr>
                <w:spacing w:val="1"/>
                <w:sz w:val="20"/>
              </w:rPr>
              <w:t xml:space="preserve"> </w:t>
            </w:r>
            <w:r w:rsidRPr="00C46F29">
              <w:rPr>
                <w:sz w:val="20"/>
              </w:rPr>
              <w:t>участке</w:t>
            </w:r>
          </w:p>
          <w:p w:rsidR="00C81FAE" w:rsidRPr="00C46F29" w:rsidRDefault="00C81FAE" w:rsidP="00741A96">
            <w:pPr>
              <w:numPr>
                <w:ilvl w:val="0"/>
                <w:numId w:val="11"/>
              </w:numPr>
              <w:tabs>
                <w:tab w:val="left" w:pos="317"/>
              </w:tabs>
              <w:autoSpaceDE w:val="0"/>
              <w:autoSpaceDN w:val="0"/>
              <w:adjustRightInd w:val="0"/>
              <w:spacing w:after="0" w:line="240" w:lineRule="auto"/>
              <w:ind w:left="0" w:firstLine="33"/>
              <w:contextualSpacing/>
              <w:rPr>
                <w:rFonts w:ascii="Times New Roman" w:hAnsi="Times New Roman" w:cs="Times New Roman"/>
                <w:sz w:val="20"/>
              </w:rPr>
            </w:pPr>
            <w:r w:rsidRPr="00C46F29">
              <w:rPr>
                <w:rFonts w:ascii="Times New Roman" w:hAnsi="Times New Roman" w:cs="Times New Roman"/>
                <w:sz w:val="20"/>
              </w:rPr>
              <w:t>После</w:t>
            </w:r>
            <w:r w:rsidRPr="00C46F29">
              <w:rPr>
                <w:rFonts w:ascii="Times New Roman" w:hAnsi="Times New Roman" w:cs="Times New Roman"/>
                <w:spacing w:val="-4"/>
                <w:sz w:val="20"/>
              </w:rPr>
              <w:t xml:space="preserve"> </w:t>
            </w:r>
            <w:r w:rsidRPr="00C46F29">
              <w:rPr>
                <w:rFonts w:ascii="Times New Roman" w:hAnsi="Times New Roman" w:cs="Times New Roman"/>
                <w:sz w:val="20"/>
              </w:rPr>
              <w:t>игры,</w:t>
            </w:r>
            <w:r w:rsidRPr="00C46F29">
              <w:rPr>
                <w:rFonts w:ascii="Times New Roman" w:hAnsi="Times New Roman" w:cs="Times New Roman"/>
                <w:spacing w:val="-3"/>
                <w:sz w:val="20"/>
              </w:rPr>
              <w:t xml:space="preserve"> </w:t>
            </w:r>
            <w:r w:rsidRPr="00C46F29">
              <w:rPr>
                <w:rFonts w:ascii="Times New Roman" w:hAnsi="Times New Roman" w:cs="Times New Roman"/>
                <w:sz w:val="20"/>
              </w:rPr>
              <w:t>при</w:t>
            </w:r>
            <w:r w:rsidRPr="00C46F29">
              <w:rPr>
                <w:rFonts w:ascii="Times New Roman" w:hAnsi="Times New Roman" w:cs="Times New Roman"/>
                <w:spacing w:val="-3"/>
                <w:sz w:val="20"/>
              </w:rPr>
              <w:t xml:space="preserve"> </w:t>
            </w:r>
            <w:r w:rsidRPr="00C46F29">
              <w:rPr>
                <w:rFonts w:ascii="Times New Roman" w:hAnsi="Times New Roman" w:cs="Times New Roman"/>
                <w:sz w:val="20"/>
              </w:rPr>
              <w:t>напоминании,</w:t>
            </w:r>
            <w:r w:rsidRPr="00C46F29">
              <w:rPr>
                <w:rFonts w:ascii="Times New Roman" w:hAnsi="Times New Roman" w:cs="Times New Roman"/>
                <w:spacing w:val="-2"/>
                <w:sz w:val="20"/>
              </w:rPr>
              <w:t xml:space="preserve"> </w:t>
            </w:r>
            <w:r w:rsidRPr="00C46F29">
              <w:rPr>
                <w:rFonts w:ascii="Times New Roman" w:hAnsi="Times New Roman" w:cs="Times New Roman"/>
                <w:sz w:val="20"/>
              </w:rPr>
              <w:t>убирает</w:t>
            </w:r>
            <w:r w:rsidRPr="00C46F29">
              <w:rPr>
                <w:rFonts w:ascii="Times New Roman" w:hAnsi="Times New Roman" w:cs="Times New Roman"/>
                <w:spacing w:val="-4"/>
                <w:sz w:val="20"/>
              </w:rPr>
              <w:t xml:space="preserve"> </w:t>
            </w:r>
            <w:r w:rsidRPr="00C46F29">
              <w:rPr>
                <w:rFonts w:ascii="Times New Roman" w:hAnsi="Times New Roman" w:cs="Times New Roman"/>
                <w:sz w:val="20"/>
              </w:rPr>
              <w:t>на</w:t>
            </w:r>
            <w:r w:rsidRPr="00C46F29">
              <w:rPr>
                <w:rFonts w:ascii="Times New Roman" w:hAnsi="Times New Roman" w:cs="Times New Roman"/>
                <w:spacing w:val="-4"/>
                <w:sz w:val="20"/>
              </w:rPr>
              <w:t xml:space="preserve"> </w:t>
            </w:r>
            <w:r w:rsidRPr="00C46F29">
              <w:rPr>
                <w:rFonts w:ascii="Times New Roman" w:hAnsi="Times New Roman" w:cs="Times New Roman"/>
                <w:sz w:val="20"/>
              </w:rPr>
              <w:t>место</w:t>
            </w:r>
            <w:r w:rsidRPr="00C46F29">
              <w:rPr>
                <w:rFonts w:ascii="Times New Roman" w:hAnsi="Times New Roman" w:cs="Times New Roman"/>
                <w:spacing w:val="-3"/>
                <w:sz w:val="20"/>
              </w:rPr>
              <w:t xml:space="preserve"> </w:t>
            </w:r>
            <w:r w:rsidRPr="00C46F29">
              <w:rPr>
                <w:rFonts w:ascii="Times New Roman" w:hAnsi="Times New Roman" w:cs="Times New Roman"/>
                <w:sz w:val="20"/>
              </w:rPr>
              <w:t>игрушки</w:t>
            </w:r>
            <w:r w:rsidRPr="00C46F29">
              <w:rPr>
                <w:rFonts w:ascii="Times New Roman" w:hAnsi="Times New Roman" w:cs="Times New Roman"/>
                <w:spacing w:val="-3"/>
                <w:sz w:val="20"/>
              </w:rPr>
              <w:t xml:space="preserve"> </w:t>
            </w:r>
            <w:r w:rsidRPr="00C46F29">
              <w:rPr>
                <w:rFonts w:ascii="Times New Roman" w:hAnsi="Times New Roman" w:cs="Times New Roman"/>
                <w:sz w:val="20"/>
              </w:rPr>
              <w:t>и</w:t>
            </w:r>
            <w:r w:rsidRPr="00C46F29">
              <w:rPr>
                <w:rFonts w:ascii="Times New Roman" w:hAnsi="Times New Roman" w:cs="Times New Roman"/>
                <w:spacing w:val="-4"/>
                <w:sz w:val="20"/>
              </w:rPr>
              <w:t xml:space="preserve"> </w:t>
            </w:r>
            <w:r w:rsidRPr="00C46F29">
              <w:rPr>
                <w:rFonts w:ascii="Times New Roman" w:hAnsi="Times New Roman" w:cs="Times New Roman"/>
                <w:sz w:val="20"/>
              </w:rPr>
              <w:t>строительные</w:t>
            </w:r>
            <w:r w:rsidRPr="00C46F29">
              <w:rPr>
                <w:rFonts w:ascii="Times New Roman" w:hAnsi="Times New Roman" w:cs="Times New Roman"/>
                <w:spacing w:val="-4"/>
                <w:sz w:val="20"/>
              </w:rPr>
              <w:t xml:space="preserve"> </w:t>
            </w:r>
            <w:r w:rsidRPr="00C46F29">
              <w:rPr>
                <w:rFonts w:ascii="Times New Roman" w:hAnsi="Times New Roman" w:cs="Times New Roman"/>
                <w:sz w:val="20"/>
              </w:rPr>
              <w:t>материалы</w:t>
            </w:r>
            <w:r w:rsidR="00610B59" w:rsidRPr="00C46F29">
              <w:rPr>
                <w:rFonts w:ascii="Times New Roman" w:hAnsi="Times New Roman" w:cs="Times New Roman"/>
                <w:sz w:val="20"/>
              </w:rPr>
              <w:t xml:space="preserve">. </w:t>
            </w:r>
            <w:r w:rsidRPr="00C46F29">
              <w:rPr>
                <w:rFonts w:ascii="Times New Roman" w:hAnsi="Times New Roman" w:cs="Times New Roman"/>
                <w:sz w:val="20"/>
              </w:rPr>
              <w:t>Самостоятельно</w:t>
            </w:r>
            <w:r w:rsidRPr="00C46F29">
              <w:rPr>
                <w:rFonts w:ascii="Times New Roman" w:hAnsi="Times New Roman" w:cs="Times New Roman"/>
                <w:spacing w:val="-3"/>
                <w:sz w:val="20"/>
              </w:rPr>
              <w:t xml:space="preserve"> </w:t>
            </w:r>
            <w:r w:rsidRPr="00C46F29">
              <w:rPr>
                <w:rFonts w:ascii="Times New Roman" w:hAnsi="Times New Roman" w:cs="Times New Roman"/>
                <w:sz w:val="20"/>
              </w:rPr>
              <w:t>одевается</w:t>
            </w:r>
            <w:r w:rsidRPr="00C46F29">
              <w:rPr>
                <w:rFonts w:ascii="Times New Roman" w:hAnsi="Times New Roman" w:cs="Times New Roman"/>
                <w:spacing w:val="-5"/>
                <w:sz w:val="20"/>
              </w:rPr>
              <w:t xml:space="preserve"> </w:t>
            </w:r>
            <w:r w:rsidRPr="00C46F29">
              <w:rPr>
                <w:rFonts w:ascii="Times New Roman" w:hAnsi="Times New Roman" w:cs="Times New Roman"/>
                <w:sz w:val="20"/>
              </w:rPr>
              <w:t>и</w:t>
            </w:r>
            <w:r w:rsidRPr="00C46F29">
              <w:rPr>
                <w:rFonts w:ascii="Times New Roman" w:hAnsi="Times New Roman" w:cs="Times New Roman"/>
                <w:spacing w:val="-3"/>
                <w:sz w:val="20"/>
              </w:rPr>
              <w:t xml:space="preserve"> </w:t>
            </w:r>
            <w:r w:rsidRPr="00C46F29">
              <w:rPr>
                <w:rFonts w:ascii="Times New Roman" w:hAnsi="Times New Roman" w:cs="Times New Roman"/>
                <w:sz w:val="20"/>
              </w:rPr>
              <w:t>раздевается</w:t>
            </w:r>
            <w:r w:rsidRPr="00C46F29">
              <w:rPr>
                <w:rFonts w:ascii="Times New Roman" w:hAnsi="Times New Roman" w:cs="Times New Roman"/>
                <w:spacing w:val="-4"/>
                <w:sz w:val="20"/>
              </w:rPr>
              <w:t xml:space="preserve"> </w:t>
            </w:r>
            <w:r w:rsidRPr="00C46F29">
              <w:rPr>
                <w:rFonts w:ascii="Times New Roman" w:hAnsi="Times New Roman" w:cs="Times New Roman"/>
                <w:sz w:val="20"/>
              </w:rPr>
              <w:t>в</w:t>
            </w:r>
            <w:r w:rsidRPr="00C46F29">
              <w:rPr>
                <w:rFonts w:ascii="Times New Roman" w:hAnsi="Times New Roman" w:cs="Times New Roman"/>
                <w:spacing w:val="-4"/>
                <w:sz w:val="20"/>
              </w:rPr>
              <w:t xml:space="preserve"> </w:t>
            </w:r>
            <w:r w:rsidRPr="00C46F29">
              <w:rPr>
                <w:rFonts w:ascii="Times New Roman" w:hAnsi="Times New Roman" w:cs="Times New Roman"/>
                <w:sz w:val="20"/>
              </w:rPr>
              <w:t>определенной</w:t>
            </w:r>
            <w:r w:rsidRPr="00C46F29">
              <w:rPr>
                <w:rFonts w:ascii="Times New Roman" w:hAnsi="Times New Roman" w:cs="Times New Roman"/>
                <w:spacing w:val="-3"/>
                <w:sz w:val="20"/>
              </w:rPr>
              <w:t xml:space="preserve"> </w:t>
            </w:r>
            <w:r w:rsidRPr="00C46F29">
              <w:rPr>
                <w:rFonts w:ascii="Times New Roman" w:hAnsi="Times New Roman" w:cs="Times New Roman"/>
                <w:sz w:val="20"/>
              </w:rPr>
              <w:t>последовательности</w:t>
            </w:r>
          </w:p>
          <w:p w:rsidR="00C81FAE" w:rsidRPr="00C46F29" w:rsidRDefault="00C81FAE" w:rsidP="00741A96">
            <w:pPr>
              <w:pStyle w:val="TableParagraph"/>
              <w:numPr>
                <w:ilvl w:val="0"/>
                <w:numId w:val="23"/>
              </w:numPr>
              <w:tabs>
                <w:tab w:val="left" w:pos="425"/>
              </w:tabs>
              <w:ind w:right="961" w:firstLine="33"/>
              <w:rPr>
                <w:sz w:val="20"/>
                <w:szCs w:val="20"/>
                <w:lang w:eastAsia="ru-RU"/>
              </w:rPr>
            </w:pPr>
            <w:r w:rsidRPr="00C46F29">
              <w:rPr>
                <w:sz w:val="20"/>
              </w:rPr>
              <w:t>Умеет</w:t>
            </w:r>
            <w:r w:rsidRPr="00C46F29">
              <w:rPr>
                <w:spacing w:val="-4"/>
                <w:sz w:val="20"/>
              </w:rPr>
              <w:t xml:space="preserve"> </w:t>
            </w:r>
            <w:r w:rsidRPr="00C46F29">
              <w:rPr>
                <w:sz w:val="20"/>
              </w:rPr>
              <w:t>с</w:t>
            </w:r>
            <w:r w:rsidRPr="00C46F29">
              <w:rPr>
                <w:spacing w:val="-2"/>
                <w:sz w:val="20"/>
              </w:rPr>
              <w:t xml:space="preserve"> </w:t>
            </w:r>
            <w:r w:rsidRPr="00C46F29">
              <w:rPr>
                <w:sz w:val="20"/>
              </w:rPr>
              <w:t>помощью</w:t>
            </w:r>
            <w:r w:rsidRPr="00C46F29">
              <w:rPr>
                <w:spacing w:val="-2"/>
                <w:sz w:val="20"/>
              </w:rPr>
              <w:t xml:space="preserve"> </w:t>
            </w:r>
            <w:r w:rsidRPr="00C46F29">
              <w:rPr>
                <w:sz w:val="20"/>
              </w:rPr>
              <w:t>воспитателя</w:t>
            </w:r>
            <w:r w:rsidRPr="00C46F29">
              <w:rPr>
                <w:spacing w:val="-4"/>
                <w:sz w:val="20"/>
              </w:rPr>
              <w:t xml:space="preserve"> </w:t>
            </w:r>
            <w:r w:rsidRPr="00C46F29">
              <w:rPr>
                <w:sz w:val="20"/>
              </w:rPr>
              <w:t>накрыть</w:t>
            </w:r>
            <w:r w:rsidRPr="00C46F29">
              <w:rPr>
                <w:spacing w:val="-2"/>
                <w:sz w:val="20"/>
              </w:rPr>
              <w:t xml:space="preserve"> </w:t>
            </w:r>
            <w:r w:rsidRPr="00C46F29">
              <w:rPr>
                <w:sz w:val="20"/>
              </w:rPr>
              <w:t>стол</w:t>
            </w:r>
            <w:r w:rsidRPr="00C46F29">
              <w:rPr>
                <w:spacing w:val="-1"/>
                <w:sz w:val="20"/>
              </w:rPr>
              <w:t xml:space="preserve"> </w:t>
            </w:r>
            <w:r w:rsidRPr="00C46F29">
              <w:rPr>
                <w:sz w:val="20"/>
              </w:rPr>
              <w:t>к</w:t>
            </w:r>
            <w:r w:rsidRPr="00C46F29">
              <w:rPr>
                <w:spacing w:val="-3"/>
                <w:sz w:val="20"/>
              </w:rPr>
              <w:t xml:space="preserve"> </w:t>
            </w:r>
            <w:r w:rsidRPr="00C46F29">
              <w:rPr>
                <w:sz w:val="20"/>
              </w:rPr>
              <w:t>обеду</w:t>
            </w:r>
            <w:r w:rsidRPr="00C46F29">
              <w:rPr>
                <w:spacing w:val="-4"/>
                <w:sz w:val="20"/>
              </w:rPr>
              <w:t xml:space="preserve"> </w:t>
            </w:r>
            <w:r w:rsidRPr="00C46F29">
              <w:rPr>
                <w:sz w:val="20"/>
              </w:rPr>
              <w:t>(расставить</w:t>
            </w:r>
            <w:r w:rsidRPr="00C46F29">
              <w:rPr>
                <w:spacing w:val="-2"/>
                <w:sz w:val="20"/>
              </w:rPr>
              <w:t xml:space="preserve"> </w:t>
            </w:r>
            <w:r w:rsidRPr="00C46F29">
              <w:rPr>
                <w:sz w:val="20"/>
              </w:rPr>
              <w:t>на</w:t>
            </w:r>
            <w:r w:rsidRPr="00C46F29">
              <w:rPr>
                <w:spacing w:val="-2"/>
                <w:sz w:val="20"/>
              </w:rPr>
              <w:t xml:space="preserve"> </w:t>
            </w:r>
            <w:r w:rsidRPr="00C46F29">
              <w:rPr>
                <w:sz w:val="20"/>
              </w:rPr>
              <w:t>столе</w:t>
            </w:r>
            <w:r w:rsidRPr="00C46F29">
              <w:rPr>
                <w:spacing w:val="-2"/>
                <w:sz w:val="20"/>
              </w:rPr>
              <w:t xml:space="preserve"> </w:t>
            </w:r>
            <w:r w:rsidRPr="00C46F29">
              <w:rPr>
                <w:sz w:val="20"/>
              </w:rPr>
              <w:t>тарелки,</w:t>
            </w:r>
            <w:r w:rsidRPr="00C46F29">
              <w:rPr>
                <w:spacing w:val="-47"/>
                <w:sz w:val="20"/>
              </w:rPr>
              <w:t xml:space="preserve"> </w:t>
            </w:r>
            <w:r w:rsidRPr="00C46F29">
              <w:rPr>
                <w:sz w:val="20"/>
              </w:rPr>
              <w:t>разложить</w:t>
            </w:r>
            <w:r w:rsidRPr="00C46F29">
              <w:rPr>
                <w:spacing w:val="1"/>
                <w:sz w:val="20"/>
              </w:rPr>
              <w:t xml:space="preserve"> </w:t>
            </w:r>
            <w:r w:rsidRPr="00C46F29">
              <w:rPr>
                <w:sz w:val="20"/>
              </w:rPr>
              <w:t>ложки, поставить</w:t>
            </w:r>
            <w:r w:rsidRPr="00C46F29">
              <w:rPr>
                <w:spacing w:val="2"/>
                <w:sz w:val="20"/>
              </w:rPr>
              <w:t xml:space="preserve"> </w:t>
            </w:r>
            <w:r w:rsidRPr="00C46F29">
              <w:rPr>
                <w:sz w:val="20"/>
              </w:rPr>
              <w:t>салфетки</w:t>
            </w:r>
            <w:r w:rsidRPr="00C46F29">
              <w:rPr>
                <w:spacing w:val="-2"/>
                <w:sz w:val="20"/>
              </w:rPr>
              <w:t xml:space="preserve"> </w:t>
            </w:r>
            <w:r w:rsidRPr="00C46F29">
              <w:rPr>
                <w:sz w:val="20"/>
              </w:rPr>
              <w:t>и</w:t>
            </w:r>
            <w:r w:rsidRPr="00C46F29">
              <w:rPr>
                <w:spacing w:val="1"/>
                <w:sz w:val="20"/>
              </w:rPr>
              <w:t xml:space="preserve"> </w:t>
            </w:r>
            <w:r w:rsidRPr="00C46F29">
              <w:rPr>
                <w:sz w:val="20"/>
              </w:rPr>
              <w:t>т.п.)</w:t>
            </w:r>
          </w:p>
        </w:tc>
      </w:tr>
      <w:tr w:rsidR="00C81FAE" w:rsidRPr="00C46F29" w:rsidTr="001F289D">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hideMark/>
          </w:tcPr>
          <w:p w:rsidR="00C81FAE" w:rsidRPr="00C46F29" w:rsidRDefault="00C81FAE">
            <w:pPr>
              <w:tabs>
                <w:tab w:val="left" w:pos="326"/>
              </w:tabs>
              <w:spacing w:after="0" w:line="240" w:lineRule="auto"/>
              <w:ind w:firstLine="33"/>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ФОРМИРОВАНИЕ ОСНОВ БЕЗОПАСНОСТИ</w:t>
            </w:r>
          </w:p>
        </w:tc>
      </w:tr>
      <w:tr w:rsidR="00C81FAE" w:rsidRPr="00C46F29" w:rsidTr="001F289D">
        <w:trPr>
          <w:trHeight w:val="489"/>
        </w:trPr>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hideMark/>
          </w:tcPr>
          <w:p w:rsidR="00C81FAE" w:rsidRPr="00C46F29" w:rsidRDefault="00C81FAE" w:rsidP="00741A96">
            <w:pPr>
              <w:pStyle w:val="TableParagraph"/>
              <w:numPr>
                <w:ilvl w:val="0"/>
                <w:numId w:val="24"/>
              </w:numPr>
              <w:tabs>
                <w:tab w:val="left" w:pos="434"/>
              </w:tabs>
              <w:spacing w:line="217" w:lineRule="exact"/>
              <w:ind w:hanging="294"/>
              <w:rPr>
                <w:sz w:val="20"/>
              </w:rPr>
            </w:pPr>
            <w:r w:rsidRPr="00C46F29">
              <w:rPr>
                <w:sz w:val="20"/>
              </w:rPr>
              <w:t>Соблюдает</w:t>
            </w:r>
            <w:r w:rsidRPr="00C46F29">
              <w:rPr>
                <w:spacing w:val="-3"/>
                <w:sz w:val="20"/>
              </w:rPr>
              <w:t xml:space="preserve"> </w:t>
            </w:r>
            <w:r w:rsidRPr="00C46F29">
              <w:rPr>
                <w:sz w:val="20"/>
              </w:rPr>
              <w:t>доступные</w:t>
            </w:r>
            <w:r w:rsidRPr="00C46F29">
              <w:rPr>
                <w:spacing w:val="-3"/>
                <w:sz w:val="20"/>
              </w:rPr>
              <w:t xml:space="preserve"> </w:t>
            </w:r>
            <w:r w:rsidRPr="00C46F29">
              <w:rPr>
                <w:sz w:val="20"/>
              </w:rPr>
              <w:t>ему</w:t>
            </w:r>
            <w:r w:rsidRPr="00C46F29">
              <w:rPr>
                <w:spacing w:val="43"/>
                <w:sz w:val="20"/>
              </w:rPr>
              <w:t xml:space="preserve"> </w:t>
            </w:r>
            <w:r w:rsidRPr="00C46F29">
              <w:rPr>
                <w:sz w:val="20"/>
              </w:rPr>
              <w:t>правила</w:t>
            </w:r>
            <w:r w:rsidRPr="00C46F29">
              <w:rPr>
                <w:spacing w:val="-3"/>
                <w:sz w:val="20"/>
              </w:rPr>
              <w:t xml:space="preserve"> </w:t>
            </w:r>
            <w:r w:rsidRPr="00C46F29">
              <w:rPr>
                <w:sz w:val="20"/>
              </w:rPr>
              <w:t>безопасного</w:t>
            </w:r>
            <w:r w:rsidRPr="00C46F29">
              <w:rPr>
                <w:spacing w:val="-3"/>
                <w:sz w:val="20"/>
              </w:rPr>
              <w:t xml:space="preserve"> </w:t>
            </w:r>
            <w:r w:rsidRPr="00C46F29">
              <w:rPr>
                <w:sz w:val="20"/>
              </w:rPr>
              <w:t>поведения</w:t>
            </w:r>
            <w:r w:rsidRPr="00C46F29">
              <w:rPr>
                <w:spacing w:val="-4"/>
                <w:sz w:val="20"/>
              </w:rPr>
              <w:t xml:space="preserve"> </w:t>
            </w:r>
            <w:r w:rsidRPr="00C46F29">
              <w:rPr>
                <w:sz w:val="20"/>
              </w:rPr>
              <w:t>в</w:t>
            </w:r>
            <w:r w:rsidRPr="00C46F29">
              <w:rPr>
                <w:spacing w:val="-4"/>
                <w:sz w:val="20"/>
              </w:rPr>
              <w:t xml:space="preserve"> </w:t>
            </w:r>
            <w:r w:rsidRPr="00C46F29">
              <w:rPr>
                <w:sz w:val="20"/>
              </w:rPr>
              <w:t>быту</w:t>
            </w:r>
            <w:r w:rsidRPr="00C46F29">
              <w:rPr>
                <w:spacing w:val="-4"/>
                <w:sz w:val="20"/>
              </w:rPr>
              <w:t xml:space="preserve"> </w:t>
            </w:r>
            <w:r w:rsidRPr="00C46F29">
              <w:rPr>
                <w:sz w:val="20"/>
              </w:rPr>
              <w:t>и</w:t>
            </w:r>
            <w:r w:rsidRPr="00C46F29">
              <w:rPr>
                <w:spacing w:val="-2"/>
                <w:sz w:val="20"/>
              </w:rPr>
              <w:t xml:space="preserve"> </w:t>
            </w:r>
            <w:r w:rsidRPr="00C46F29">
              <w:rPr>
                <w:sz w:val="20"/>
              </w:rPr>
              <w:t>на</w:t>
            </w:r>
            <w:r w:rsidRPr="00C46F29">
              <w:rPr>
                <w:spacing w:val="-1"/>
                <w:sz w:val="20"/>
              </w:rPr>
              <w:t xml:space="preserve"> </w:t>
            </w:r>
            <w:r w:rsidRPr="00C46F29">
              <w:rPr>
                <w:sz w:val="20"/>
              </w:rPr>
              <w:t>улице</w:t>
            </w:r>
          </w:p>
          <w:p w:rsidR="00C81FAE" w:rsidRPr="00C46F29" w:rsidRDefault="00C81FAE" w:rsidP="00741A96">
            <w:pPr>
              <w:numPr>
                <w:ilvl w:val="0"/>
                <w:numId w:val="12"/>
              </w:numPr>
              <w:tabs>
                <w:tab w:val="left" w:pos="326"/>
              </w:tabs>
              <w:autoSpaceDE w:val="0"/>
              <w:autoSpaceDN w:val="0"/>
              <w:adjustRightInd w:val="0"/>
              <w:spacing w:after="0" w:line="240" w:lineRule="auto"/>
              <w:ind w:left="0" w:firstLine="33"/>
              <w:contextualSpacing/>
              <w:rPr>
                <w:rFonts w:ascii="Times New Roman" w:eastAsia="Times New Roman" w:hAnsi="Times New Roman" w:cs="Times New Roman"/>
                <w:sz w:val="20"/>
                <w:szCs w:val="20"/>
                <w:lang w:eastAsia="ru-RU"/>
              </w:rPr>
            </w:pPr>
            <w:r w:rsidRPr="00C46F29">
              <w:rPr>
                <w:rFonts w:ascii="Times New Roman" w:hAnsi="Times New Roman" w:cs="Times New Roman"/>
                <w:sz w:val="20"/>
              </w:rPr>
              <w:t>Владеет</w:t>
            </w:r>
            <w:r w:rsidRPr="00C46F29">
              <w:rPr>
                <w:rFonts w:ascii="Times New Roman" w:hAnsi="Times New Roman" w:cs="Times New Roman"/>
                <w:spacing w:val="-4"/>
                <w:sz w:val="20"/>
              </w:rPr>
              <w:t xml:space="preserve"> </w:t>
            </w:r>
            <w:r w:rsidRPr="00C46F29">
              <w:rPr>
                <w:rFonts w:ascii="Times New Roman" w:hAnsi="Times New Roman" w:cs="Times New Roman"/>
                <w:sz w:val="20"/>
              </w:rPr>
              <w:t>элементарными</w:t>
            </w:r>
            <w:r w:rsidRPr="00C46F29">
              <w:rPr>
                <w:rFonts w:ascii="Times New Roman" w:hAnsi="Times New Roman" w:cs="Times New Roman"/>
                <w:spacing w:val="43"/>
                <w:sz w:val="20"/>
              </w:rPr>
              <w:t xml:space="preserve"> </w:t>
            </w:r>
            <w:r w:rsidRPr="00C46F29">
              <w:rPr>
                <w:rFonts w:ascii="Times New Roman" w:hAnsi="Times New Roman" w:cs="Times New Roman"/>
                <w:sz w:val="20"/>
              </w:rPr>
              <w:t>навыками</w:t>
            </w:r>
            <w:r w:rsidRPr="00C46F29">
              <w:rPr>
                <w:rFonts w:ascii="Times New Roman" w:hAnsi="Times New Roman" w:cs="Times New Roman"/>
                <w:spacing w:val="-3"/>
                <w:sz w:val="20"/>
              </w:rPr>
              <w:t xml:space="preserve"> </w:t>
            </w:r>
            <w:r w:rsidRPr="00C46F29">
              <w:rPr>
                <w:rFonts w:ascii="Times New Roman" w:hAnsi="Times New Roman" w:cs="Times New Roman"/>
                <w:sz w:val="20"/>
              </w:rPr>
              <w:t>поведения</w:t>
            </w:r>
            <w:r w:rsidRPr="00C46F29">
              <w:rPr>
                <w:rFonts w:ascii="Times New Roman" w:hAnsi="Times New Roman" w:cs="Times New Roman"/>
                <w:spacing w:val="-5"/>
                <w:sz w:val="20"/>
              </w:rPr>
              <w:t xml:space="preserve"> </w:t>
            </w:r>
            <w:r w:rsidRPr="00C46F29">
              <w:rPr>
                <w:rFonts w:ascii="Times New Roman" w:hAnsi="Times New Roman" w:cs="Times New Roman"/>
                <w:sz w:val="20"/>
              </w:rPr>
              <w:t>в</w:t>
            </w:r>
            <w:r w:rsidRPr="00C46F29">
              <w:rPr>
                <w:rFonts w:ascii="Times New Roman" w:hAnsi="Times New Roman" w:cs="Times New Roman"/>
                <w:spacing w:val="-4"/>
                <w:sz w:val="20"/>
              </w:rPr>
              <w:t xml:space="preserve"> </w:t>
            </w:r>
            <w:r w:rsidRPr="00C46F29">
              <w:rPr>
                <w:rFonts w:ascii="Times New Roman" w:hAnsi="Times New Roman" w:cs="Times New Roman"/>
                <w:sz w:val="20"/>
              </w:rPr>
              <w:t>потенциально</w:t>
            </w:r>
            <w:r w:rsidRPr="00C46F29">
              <w:rPr>
                <w:rFonts w:ascii="Times New Roman" w:hAnsi="Times New Roman" w:cs="Times New Roman"/>
                <w:spacing w:val="-3"/>
                <w:sz w:val="20"/>
              </w:rPr>
              <w:t xml:space="preserve"> </w:t>
            </w:r>
            <w:r w:rsidRPr="00C46F29">
              <w:rPr>
                <w:rFonts w:ascii="Times New Roman" w:hAnsi="Times New Roman" w:cs="Times New Roman"/>
                <w:sz w:val="20"/>
              </w:rPr>
              <w:t>опасных</w:t>
            </w:r>
            <w:r w:rsidRPr="00C46F29">
              <w:rPr>
                <w:rFonts w:ascii="Times New Roman" w:hAnsi="Times New Roman" w:cs="Times New Roman"/>
                <w:spacing w:val="-5"/>
                <w:sz w:val="20"/>
              </w:rPr>
              <w:t xml:space="preserve"> </w:t>
            </w:r>
            <w:r w:rsidRPr="00C46F29">
              <w:rPr>
                <w:rFonts w:ascii="Times New Roman" w:hAnsi="Times New Roman" w:cs="Times New Roman"/>
                <w:sz w:val="20"/>
              </w:rPr>
              <w:t>ситуациях</w:t>
            </w:r>
          </w:p>
        </w:tc>
      </w:tr>
      <w:tr w:rsidR="00C81FAE" w:rsidRPr="00C46F29" w:rsidTr="001F289D">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C81FAE" w:rsidRPr="00C46F29" w:rsidRDefault="00C81FAE">
            <w:pPr>
              <w:tabs>
                <w:tab w:val="left" w:pos="326"/>
                <w:tab w:val="left" w:pos="567"/>
              </w:tabs>
              <w:spacing w:after="0" w:line="240" w:lineRule="auto"/>
              <w:ind w:firstLine="33"/>
              <w:rPr>
                <w:rFonts w:ascii="Times New Roman" w:eastAsia="Times New Roman" w:hAnsi="Times New Roman" w:cs="Times New Roman"/>
                <w:bCs/>
                <w:sz w:val="20"/>
                <w:szCs w:val="20"/>
              </w:rPr>
            </w:pPr>
            <w:r w:rsidRPr="00C46F29">
              <w:rPr>
                <w:rFonts w:ascii="Times New Roman" w:eastAsia="Times New Roman" w:hAnsi="Times New Roman" w:cs="Times New Roman"/>
                <w:sz w:val="20"/>
                <w:szCs w:val="20"/>
                <w:lang w:eastAsia="ru-RU"/>
              </w:rPr>
              <w:t>РЕБЕНОК В СЕМЬЕ</w:t>
            </w:r>
          </w:p>
        </w:tc>
      </w:tr>
      <w:tr w:rsidR="00C81FAE" w:rsidRPr="00C46F29" w:rsidTr="001F289D">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C81FAE" w:rsidRPr="00C46F29" w:rsidRDefault="00C81FAE" w:rsidP="00741A96">
            <w:pPr>
              <w:pStyle w:val="TableParagraph"/>
              <w:numPr>
                <w:ilvl w:val="0"/>
                <w:numId w:val="25"/>
              </w:numPr>
              <w:tabs>
                <w:tab w:val="left" w:pos="425"/>
              </w:tabs>
              <w:ind w:right="665" w:firstLine="33"/>
              <w:rPr>
                <w:sz w:val="20"/>
              </w:rPr>
            </w:pPr>
            <w:proofErr w:type="gramStart"/>
            <w:r w:rsidRPr="00C46F29">
              <w:rPr>
                <w:sz w:val="20"/>
              </w:rPr>
              <w:t>Имеет</w:t>
            </w:r>
            <w:r w:rsidRPr="00C46F29">
              <w:rPr>
                <w:spacing w:val="-6"/>
                <w:sz w:val="20"/>
              </w:rPr>
              <w:t xml:space="preserve"> </w:t>
            </w:r>
            <w:r w:rsidRPr="00C46F29">
              <w:rPr>
                <w:sz w:val="20"/>
              </w:rPr>
              <w:t>первичные</w:t>
            </w:r>
            <w:r w:rsidRPr="00C46F29">
              <w:rPr>
                <w:spacing w:val="-5"/>
                <w:sz w:val="20"/>
              </w:rPr>
              <w:t xml:space="preserve"> </w:t>
            </w:r>
            <w:r w:rsidRPr="00C46F29">
              <w:rPr>
                <w:sz w:val="20"/>
              </w:rPr>
              <w:t>гендерные</w:t>
            </w:r>
            <w:r w:rsidRPr="00C46F29">
              <w:rPr>
                <w:spacing w:val="-5"/>
                <w:sz w:val="20"/>
              </w:rPr>
              <w:t xml:space="preserve"> </w:t>
            </w:r>
            <w:r w:rsidRPr="00C46F29">
              <w:rPr>
                <w:sz w:val="20"/>
              </w:rPr>
              <w:t>преставления</w:t>
            </w:r>
            <w:r w:rsidRPr="00C46F29">
              <w:rPr>
                <w:spacing w:val="-6"/>
                <w:sz w:val="20"/>
              </w:rPr>
              <w:t xml:space="preserve"> </w:t>
            </w:r>
            <w:r w:rsidRPr="00C46F29">
              <w:rPr>
                <w:sz w:val="20"/>
              </w:rPr>
              <w:t>(мужчины</w:t>
            </w:r>
            <w:r w:rsidRPr="00C46F29">
              <w:rPr>
                <w:spacing w:val="-5"/>
                <w:sz w:val="20"/>
              </w:rPr>
              <w:t xml:space="preserve"> </w:t>
            </w:r>
            <w:r w:rsidRPr="00C46F29">
              <w:rPr>
                <w:sz w:val="20"/>
              </w:rPr>
              <w:t>сильные,</w:t>
            </w:r>
            <w:r w:rsidRPr="00C46F29">
              <w:rPr>
                <w:spacing w:val="-5"/>
                <w:sz w:val="20"/>
              </w:rPr>
              <w:t xml:space="preserve"> </w:t>
            </w:r>
            <w:r w:rsidRPr="00C46F29">
              <w:rPr>
                <w:sz w:val="20"/>
              </w:rPr>
              <w:t>смелые;</w:t>
            </w:r>
            <w:r w:rsidRPr="00C46F29">
              <w:rPr>
                <w:spacing w:val="-6"/>
                <w:sz w:val="20"/>
              </w:rPr>
              <w:t xml:space="preserve"> </w:t>
            </w:r>
            <w:r w:rsidRPr="00C46F29">
              <w:rPr>
                <w:sz w:val="20"/>
              </w:rPr>
              <w:t>женщины</w:t>
            </w:r>
            <w:r w:rsidRPr="00C46F29">
              <w:rPr>
                <w:spacing w:val="-2"/>
                <w:sz w:val="20"/>
              </w:rPr>
              <w:t xml:space="preserve"> </w:t>
            </w:r>
            <w:r w:rsidRPr="00C46F29">
              <w:rPr>
                <w:sz w:val="20"/>
              </w:rPr>
              <w:t>нежные,</w:t>
            </w:r>
            <w:r w:rsidRPr="00C46F29">
              <w:rPr>
                <w:spacing w:val="-47"/>
                <w:sz w:val="20"/>
              </w:rPr>
              <w:t xml:space="preserve"> </w:t>
            </w:r>
            <w:r w:rsidRPr="00C46F29">
              <w:rPr>
                <w:sz w:val="20"/>
              </w:rPr>
              <w:t>заботливые</w:t>
            </w:r>
            <w:proofErr w:type="gramEnd"/>
          </w:p>
        </w:tc>
      </w:tr>
      <w:tr w:rsidR="00C81FAE" w:rsidRPr="00C46F29" w:rsidTr="001F289D">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C81FAE" w:rsidRPr="00C46F29" w:rsidRDefault="00C81FAE">
            <w:pPr>
              <w:tabs>
                <w:tab w:val="left" w:pos="326"/>
              </w:tabs>
              <w:spacing w:after="0" w:line="240" w:lineRule="auto"/>
              <w:ind w:firstLine="33"/>
              <w:rPr>
                <w:rFonts w:ascii="Times New Roman" w:eastAsia="Times New Roman" w:hAnsi="Times New Roman" w:cs="Times New Roman"/>
                <w:sz w:val="20"/>
                <w:szCs w:val="20"/>
              </w:rPr>
            </w:pPr>
            <w:r w:rsidRPr="00C46F29">
              <w:rPr>
                <w:rFonts w:ascii="Times New Roman" w:eastAsia="Times New Roman" w:hAnsi="Times New Roman" w:cs="Times New Roman"/>
                <w:sz w:val="20"/>
                <w:szCs w:val="20"/>
              </w:rPr>
              <w:t>СОЦИАЛИЗАЦИЯ, РАЗВИТИЕ ОБЩЕНИЯ, НРАВСТВЕННОЕ ВОСПИТАНИЕ</w:t>
            </w:r>
          </w:p>
        </w:tc>
      </w:tr>
      <w:tr w:rsidR="00C81FAE" w:rsidRPr="00C46F29" w:rsidTr="001F289D">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C81FAE" w:rsidRPr="00C46F29" w:rsidRDefault="00C81FAE" w:rsidP="00741A96">
            <w:pPr>
              <w:pStyle w:val="TableParagraph"/>
              <w:numPr>
                <w:ilvl w:val="0"/>
                <w:numId w:val="26"/>
              </w:numPr>
              <w:tabs>
                <w:tab w:val="left" w:pos="816"/>
              </w:tabs>
              <w:spacing w:line="218" w:lineRule="exact"/>
              <w:ind w:left="815" w:hanging="676"/>
              <w:rPr>
                <w:sz w:val="20"/>
              </w:rPr>
            </w:pPr>
            <w:r w:rsidRPr="00C46F29">
              <w:rPr>
                <w:sz w:val="20"/>
              </w:rPr>
              <w:t>Отражает</w:t>
            </w:r>
            <w:r w:rsidRPr="00C46F29">
              <w:rPr>
                <w:spacing w:val="-5"/>
                <w:sz w:val="20"/>
              </w:rPr>
              <w:t xml:space="preserve"> </w:t>
            </w:r>
            <w:r w:rsidRPr="00C46F29">
              <w:rPr>
                <w:sz w:val="20"/>
              </w:rPr>
              <w:t>в</w:t>
            </w:r>
            <w:r w:rsidRPr="00C46F29">
              <w:rPr>
                <w:spacing w:val="-1"/>
                <w:sz w:val="20"/>
              </w:rPr>
              <w:t xml:space="preserve"> </w:t>
            </w:r>
            <w:r w:rsidRPr="00C46F29">
              <w:rPr>
                <w:sz w:val="20"/>
              </w:rPr>
              <w:t>игре</w:t>
            </w:r>
            <w:r w:rsidRPr="00C46F29">
              <w:rPr>
                <w:spacing w:val="-2"/>
                <w:sz w:val="20"/>
              </w:rPr>
              <w:t xml:space="preserve"> </w:t>
            </w:r>
            <w:r w:rsidRPr="00C46F29">
              <w:rPr>
                <w:sz w:val="20"/>
              </w:rPr>
              <w:t>действия</w:t>
            </w:r>
            <w:r w:rsidRPr="00C46F29">
              <w:rPr>
                <w:spacing w:val="-4"/>
                <w:sz w:val="20"/>
              </w:rPr>
              <w:t xml:space="preserve"> </w:t>
            </w:r>
            <w:r w:rsidRPr="00C46F29">
              <w:rPr>
                <w:sz w:val="20"/>
              </w:rPr>
              <w:t>с предметами</w:t>
            </w:r>
            <w:r w:rsidRPr="00C46F29">
              <w:rPr>
                <w:spacing w:val="-3"/>
                <w:sz w:val="20"/>
              </w:rPr>
              <w:t xml:space="preserve"> </w:t>
            </w:r>
            <w:r w:rsidRPr="00C46F29">
              <w:rPr>
                <w:sz w:val="20"/>
              </w:rPr>
              <w:t>и</w:t>
            </w:r>
            <w:r w:rsidRPr="00C46F29">
              <w:rPr>
                <w:spacing w:val="-4"/>
                <w:sz w:val="20"/>
              </w:rPr>
              <w:t xml:space="preserve"> </w:t>
            </w:r>
            <w:r w:rsidRPr="00C46F29">
              <w:rPr>
                <w:sz w:val="20"/>
              </w:rPr>
              <w:t>взаимоотношения</w:t>
            </w:r>
            <w:r w:rsidRPr="00C46F29">
              <w:rPr>
                <w:spacing w:val="-4"/>
                <w:sz w:val="20"/>
              </w:rPr>
              <w:t xml:space="preserve"> </w:t>
            </w:r>
            <w:r w:rsidRPr="00C46F29">
              <w:rPr>
                <w:sz w:val="20"/>
              </w:rPr>
              <w:t>людей</w:t>
            </w:r>
          </w:p>
          <w:p w:rsidR="00C81FAE" w:rsidRPr="00C46F29" w:rsidRDefault="00C81FAE" w:rsidP="00741A96">
            <w:pPr>
              <w:pStyle w:val="TableParagraph"/>
              <w:numPr>
                <w:ilvl w:val="0"/>
                <w:numId w:val="26"/>
              </w:numPr>
              <w:tabs>
                <w:tab w:val="left" w:pos="425"/>
              </w:tabs>
              <w:ind w:right="1134" w:firstLine="33"/>
              <w:rPr>
                <w:sz w:val="20"/>
              </w:rPr>
            </w:pPr>
            <w:r w:rsidRPr="00C46F29">
              <w:rPr>
                <w:sz w:val="20"/>
              </w:rPr>
              <w:t>Принимает</w:t>
            </w:r>
            <w:r w:rsidRPr="00C46F29">
              <w:rPr>
                <w:spacing w:val="-5"/>
                <w:sz w:val="20"/>
              </w:rPr>
              <w:t xml:space="preserve"> </w:t>
            </w:r>
            <w:r w:rsidRPr="00C46F29">
              <w:rPr>
                <w:sz w:val="20"/>
              </w:rPr>
              <w:t>на</w:t>
            </w:r>
            <w:r w:rsidRPr="00C46F29">
              <w:rPr>
                <w:spacing w:val="-3"/>
                <w:sz w:val="20"/>
              </w:rPr>
              <w:t xml:space="preserve"> </w:t>
            </w:r>
            <w:r w:rsidRPr="00C46F29">
              <w:rPr>
                <w:sz w:val="20"/>
              </w:rPr>
              <w:t>себя</w:t>
            </w:r>
            <w:r w:rsidRPr="00C46F29">
              <w:rPr>
                <w:spacing w:val="-4"/>
                <w:sz w:val="20"/>
              </w:rPr>
              <w:t xml:space="preserve"> </w:t>
            </w:r>
            <w:r w:rsidRPr="00C46F29">
              <w:rPr>
                <w:sz w:val="20"/>
              </w:rPr>
              <w:t>роль:</w:t>
            </w:r>
            <w:r w:rsidRPr="00C46F29">
              <w:rPr>
                <w:spacing w:val="44"/>
                <w:sz w:val="20"/>
              </w:rPr>
              <w:t xml:space="preserve"> </w:t>
            </w:r>
            <w:r w:rsidRPr="00C46F29">
              <w:rPr>
                <w:sz w:val="20"/>
              </w:rPr>
              <w:t>непродолжительно</w:t>
            </w:r>
            <w:r w:rsidRPr="00C46F29">
              <w:rPr>
                <w:spacing w:val="-2"/>
                <w:sz w:val="20"/>
              </w:rPr>
              <w:t xml:space="preserve"> </w:t>
            </w:r>
            <w:r w:rsidRPr="00C46F29">
              <w:rPr>
                <w:sz w:val="20"/>
              </w:rPr>
              <w:t>взаимодействует</w:t>
            </w:r>
            <w:r w:rsidRPr="00C46F29">
              <w:rPr>
                <w:spacing w:val="-4"/>
                <w:sz w:val="20"/>
              </w:rPr>
              <w:t xml:space="preserve"> </w:t>
            </w:r>
            <w:r w:rsidRPr="00C46F29">
              <w:rPr>
                <w:sz w:val="20"/>
              </w:rPr>
              <w:t>от</w:t>
            </w:r>
            <w:r w:rsidRPr="00C46F29">
              <w:rPr>
                <w:spacing w:val="-4"/>
                <w:sz w:val="20"/>
              </w:rPr>
              <w:t xml:space="preserve"> </w:t>
            </w:r>
            <w:r w:rsidRPr="00C46F29">
              <w:rPr>
                <w:sz w:val="20"/>
              </w:rPr>
              <w:t>имени</w:t>
            </w:r>
            <w:r w:rsidRPr="00C46F29">
              <w:rPr>
                <w:spacing w:val="-4"/>
                <w:sz w:val="20"/>
              </w:rPr>
              <w:t xml:space="preserve"> </w:t>
            </w:r>
            <w:r w:rsidRPr="00C46F29">
              <w:rPr>
                <w:sz w:val="20"/>
              </w:rPr>
              <w:t>героя</w:t>
            </w:r>
            <w:r w:rsidRPr="00C46F29">
              <w:rPr>
                <w:spacing w:val="-4"/>
                <w:sz w:val="20"/>
              </w:rPr>
              <w:t xml:space="preserve"> </w:t>
            </w:r>
            <w:r w:rsidRPr="00C46F29">
              <w:rPr>
                <w:sz w:val="20"/>
              </w:rPr>
              <w:t>со</w:t>
            </w:r>
            <w:r w:rsidRPr="00C46F29">
              <w:rPr>
                <w:spacing w:val="-47"/>
                <w:sz w:val="20"/>
              </w:rPr>
              <w:t xml:space="preserve"> </w:t>
            </w:r>
            <w:r w:rsidRPr="00C46F29">
              <w:rPr>
                <w:sz w:val="20"/>
              </w:rPr>
              <w:t>сверстниками в</w:t>
            </w:r>
            <w:r w:rsidRPr="00C46F29">
              <w:rPr>
                <w:spacing w:val="-1"/>
                <w:sz w:val="20"/>
              </w:rPr>
              <w:t xml:space="preserve"> </w:t>
            </w:r>
            <w:r w:rsidRPr="00C46F29">
              <w:rPr>
                <w:sz w:val="20"/>
              </w:rPr>
              <w:t>игре</w:t>
            </w:r>
          </w:p>
          <w:p w:rsidR="00C81FAE" w:rsidRPr="00C46F29" w:rsidRDefault="00C81FAE" w:rsidP="00741A96">
            <w:pPr>
              <w:pStyle w:val="TableParagraph"/>
              <w:numPr>
                <w:ilvl w:val="0"/>
                <w:numId w:val="26"/>
              </w:numPr>
              <w:tabs>
                <w:tab w:val="left" w:pos="425"/>
              </w:tabs>
              <w:ind w:left="424" w:hanging="285"/>
              <w:rPr>
                <w:sz w:val="20"/>
              </w:rPr>
            </w:pPr>
            <w:r w:rsidRPr="00C46F29">
              <w:rPr>
                <w:sz w:val="20"/>
              </w:rPr>
              <w:t>Объединяет</w:t>
            </w:r>
            <w:r w:rsidRPr="00C46F29">
              <w:rPr>
                <w:spacing w:val="-5"/>
                <w:sz w:val="20"/>
              </w:rPr>
              <w:t xml:space="preserve"> </w:t>
            </w:r>
            <w:r w:rsidRPr="00C46F29">
              <w:rPr>
                <w:sz w:val="20"/>
              </w:rPr>
              <w:t>несколько</w:t>
            </w:r>
            <w:r w:rsidRPr="00C46F29">
              <w:rPr>
                <w:spacing w:val="-2"/>
                <w:sz w:val="20"/>
              </w:rPr>
              <w:t xml:space="preserve"> </w:t>
            </w:r>
            <w:r w:rsidRPr="00C46F29">
              <w:rPr>
                <w:sz w:val="20"/>
              </w:rPr>
              <w:t>действий</w:t>
            </w:r>
            <w:r w:rsidRPr="00C46F29">
              <w:rPr>
                <w:spacing w:val="-4"/>
                <w:sz w:val="20"/>
              </w:rPr>
              <w:t xml:space="preserve"> </w:t>
            </w:r>
            <w:r w:rsidRPr="00C46F29">
              <w:rPr>
                <w:sz w:val="20"/>
              </w:rPr>
              <w:t>в</w:t>
            </w:r>
            <w:r w:rsidRPr="00C46F29">
              <w:rPr>
                <w:spacing w:val="-4"/>
                <w:sz w:val="20"/>
              </w:rPr>
              <w:t xml:space="preserve"> </w:t>
            </w:r>
            <w:r w:rsidRPr="00C46F29">
              <w:rPr>
                <w:sz w:val="20"/>
              </w:rPr>
              <w:t>единую</w:t>
            </w:r>
            <w:r w:rsidRPr="00C46F29">
              <w:rPr>
                <w:spacing w:val="-3"/>
                <w:sz w:val="20"/>
              </w:rPr>
              <w:t xml:space="preserve"> </w:t>
            </w:r>
            <w:r w:rsidRPr="00C46F29">
              <w:rPr>
                <w:sz w:val="20"/>
              </w:rPr>
              <w:t>сюжетную</w:t>
            </w:r>
            <w:r w:rsidRPr="00C46F29">
              <w:rPr>
                <w:spacing w:val="-1"/>
                <w:sz w:val="20"/>
              </w:rPr>
              <w:t xml:space="preserve"> </w:t>
            </w:r>
            <w:r w:rsidRPr="00C46F29">
              <w:rPr>
                <w:sz w:val="20"/>
              </w:rPr>
              <w:t>линию</w:t>
            </w:r>
            <w:r w:rsidRPr="00C46F29">
              <w:rPr>
                <w:spacing w:val="-4"/>
                <w:sz w:val="20"/>
              </w:rPr>
              <w:t xml:space="preserve"> </w:t>
            </w:r>
            <w:r w:rsidRPr="00C46F29">
              <w:rPr>
                <w:sz w:val="20"/>
              </w:rPr>
              <w:t>игры</w:t>
            </w:r>
          </w:p>
          <w:p w:rsidR="00C81FAE" w:rsidRPr="00C46F29" w:rsidRDefault="00C81FAE" w:rsidP="00741A96">
            <w:pPr>
              <w:pStyle w:val="TableParagraph"/>
              <w:numPr>
                <w:ilvl w:val="0"/>
                <w:numId w:val="26"/>
              </w:numPr>
              <w:tabs>
                <w:tab w:val="left" w:pos="425"/>
              </w:tabs>
              <w:ind w:right="336" w:firstLine="33"/>
              <w:rPr>
                <w:sz w:val="20"/>
              </w:rPr>
            </w:pPr>
            <w:r w:rsidRPr="00C46F29">
              <w:rPr>
                <w:sz w:val="20"/>
              </w:rPr>
              <w:t xml:space="preserve">Объединяется </w:t>
            </w:r>
            <w:proofErr w:type="gramStart"/>
            <w:r w:rsidRPr="00C46F29">
              <w:rPr>
                <w:sz w:val="20"/>
              </w:rPr>
              <w:t>со сверстниками для игры в группу из двух-трех человек на основе</w:t>
            </w:r>
            <w:proofErr w:type="gramEnd"/>
            <w:r w:rsidRPr="00C46F29">
              <w:rPr>
                <w:sz w:val="20"/>
              </w:rPr>
              <w:t xml:space="preserve"> личных</w:t>
            </w:r>
            <w:r w:rsidRPr="00C46F29">
              <w:rPr>
                <w:spacing w:val="-48"/>
                <w:sz w:val="20"/>
              </w:rPr>
              <w:t xml:space="preserve"> </w:t>
            </w:r>
            <w:r w:rsidRPr="00C46F29">
              <w:rPr>
                <w:sz w:val="20"/>
              </w:rPr>
              <w:t>симпатий</w:t>
            </w:r>
          </w:p>
          <w:p w:rsidR="00C81FAE" w:rsidRPr="00C46F29" w:rsidRDefault="00C81FAE" w:rsidP="00741A96">
            <w:pPr>
              <w:pStyle w:val="TableParagraph"/>
              <w:numPr>
                <w:ilvl w:val="0"/>
                <w:numId w:val="26"/>
              </w:numPr>
              <w:tabs>
                <w:tab w:val="left" w:pos="425"/>
              </w:tabs>
              <w:spacing w:before="1"/>
              <w:ind w:right="227" w:firstLine="33"/>
              <w:rPr>
                <w:sz w:val="20"/>
              </w:rPr>
            </w:pPr>
            <w:r w:rsidRPr="00C46F29">
              <w:rPr>
                <w:sz w:val="20"/>
              </w:rPr>
              <w:t>Разыгрывает</w:t>
            </w:r>
            <w:r w:rsidRPr="00C46F29">
              <w:rPr>
                <w:spacing w:val="-5"/>
                <w:sz w:val="20"/>
              </w:rPr>
              <w:t xml:space="preserve"> </w:t>
            </w:r>
            <w:r w:rsidRPr="00C46F29">
              <w:rPr>
                <w:sz w:val="20"/>
              </w:rPr>
              <w:t>по</w:t>
            </w:r>
            <w:r w:rsidRPr="00C46F29">
              <w:rPr>
                <w:spacing w:val="-2"/>
                <w:sz w:val="20"/>
              </w:rPr>
              <w:t xml:space="preserve"> </w:t>
            </w:r>
            <w:r w:rsidRPr="00C46F29">
              <w:rPr>
                <w:sz w:val="20"/>
              </w:rPr>
              <w:t>просьбе</w:t>
            </w:r>
            <w:r w:rsidRPr="00C46F29">
              <w:rPr>
                <w:spacing w:val="-5"/>
                <w:sz w:val="20"/>
              </w:rPr>
              <w:t xml:space="preserve"> </w:t>
            </w:r>
            <w:r w:rsidRPr="00C46F29">
              <w:rPr>
                <w:sz w:val="20"/>
              </w:rPr>
              <w:t>взрослого</w:t>
            </w:r>
            <w:r w:rsidRPr="00C46F29">
              <w:rPr>
                <w:spacing w:val="-2"/>
                <w:sz w:val="20"/>
              </w:rPr>
              <w:t xml:space="preserve"> </w:t>
            </w:r>
            <w:r w:rsidRPr="00C46F29">
              <w:rPr>
                <w:sz w:val="20"/>
              </w:rPr>
              <w:t>и</w:t>
            </w:r>
            <w:r w:rsidRPr="00C46F29">
              <w:rPr>
                <w:spacing w:val="-5"/>
                <w:sz w:val="20"/>
              </w:rPr>
              <w:t xml:space="preserve"> </w:t>
            </w:r>
            <w:r w:rsidRPr="00C46F29">
              <w:rPr>
                <w:sz w:val="20"/>
              </w:rPr>
              <w:t>самостоятельно</w:t>
            </w:r>
            <w:r w:rsidRPr="00C46F29">
              <w:rPr>
                <w:spacing w:val="-1"/>
                <w:sz w:val="20"/>
              </w:rPr>
              <w:t xml:space="preserve"> </w:t>
            </w:r>
            <w:r w:rsidRPr="00C46F29">
              <w:rPr>
                <w:sz w:val="20"/>
              </w:rPr>
              <w:t>небольшие</w:t>
            </w:r>
            <w:r w:rsidRPr="00C46F29">
              <w:rPr>
                <w:spacing w:val="-4"/>
                <w:sz w:val="20"/>
              </w:rPr>
              <w:t xml:space="preserve"> </w:t>
            </w:r>
            <w:r w:rsidRPr="00C46F29">
              <w:rPr>
                <w:sz w:val="20"/>
              </w:rPr>
              <w:t>отрывки</w:t>
            </w:r>
            <w:r w:rsidRPr="00C46F29">
              <w:rPr>
                <w:spacing w:val="-4"/>
                <w:sz w:val="20"/>
              </w:rPr>
              <w:t xml:space="preserve"> </w:t>
            </w:r>
            <w:r w:rsidRPr="00C46F29">
              <w:rPr>
                <w:sz w:val="20"/>
              </w:rPr>
              <w:t>знакомых</w:t>
            </w:r>
            <w:r w:rsidRPr="00C46F29">
              <w:rPr>
                <w:spacing w:val="-2"/>
                <w:sz w:val="20"/>
              </w:rPr>
              <w:t xml:space="preserve"> </w:t>
            </w:r>
            <w:r w:rsidRPr="00C46F29">
              <w:rPr>
                <w:sz w:val="20"/>
              </w:rPr>
              <w:t>сказок,</w:t>
            </w:r>
            <w:r w:rsidRPr="00C46F29">
              <w:rPr>
                <w:spacing w:val="-47"/>
                <w:sz w:val="20"/>
              </w:rPr>
              <w:t xml:space="preserve"> </w:t>
            </w:r>
            <w:r w:rsidRPr="00C46F29">
              <w:rPr>
                <w:sz w:val="20"/>
              </w:rPr>
              <w:t>историй</w:t>
            </w:r>
          </w:p>
          <w:p w:rsidR="00C81FAE" w:rsidRPr="00C46F29" w:rsidRDefault="00C81FAE" w:rsidP="00741A96">
            <w:pPr>
              <w:pStyle w:val="TableParagraph"/>
              <w:numPr>
                <w:ilvl w:val="0"/>
                <w:numId w:val="26"/>
              </w:numPr>
              <w:tabs>
                <w:tab w:val="left" w:pos="425"/>
              </w:tabs>
              <w:spacing w:line="228" w:lineRule="exact"/>
              <w:ind w:left="424" w:hanging="285"/>
              <w:rPr>
                <w:sz w:val="20"/>
              </w:rPr>
            </w:pPr>
            <w:r w:rsidRPr="00C46F29">
              <w:rPr>
                <w:sz w:val="20"/>
              </w:rPr>
              <w:t>В</w:t>
            </w:r>
            <w:r w:rsidRPr="00C46F29">
              <w:rPr>
                <w:spacing w:val="-3"/>
                <w:sz w:val="20"/>
              </w:rPr>
              <w:t xml:space="preserve"> </w:t>
            </w:r>
            <w:r w:rsidRPr="00C46F29">
              <w:rPr>
                <w:sz w:val="20"/>
              </w:rPr>
              <w:t>быту,</w:t>
            </w:r>
            <w:r w:rsidRPr="00C46F29">
              <w:rPr>
                <w:spacing w:val="-4"/>
                <w:sz w:val="20"/>
              </w:rPr>
              <w:t xml:space="preserve"> </w:t>
            </w:r>
            <w:r w:rsidRPr="00C46F29">
              <w:rPr>
                <w:sz w:val="20"/>
              </w:rPr>
              <w:t>самостоятельных</w:t>
            </w:r>
            <w:r w:rsidRPr="00C46F29">
              <w:rPr>
                <w:spacing w:val="-4"/>
                <w:sz w:val="20"/>
              </w:rPr>
              <w:t xml:space="preserve"> </w:t>
            </w:r>
            <w:r w:rsidRPr="00C46F29">
              <w:rPr>
                <w:sz w:val="20"/>
              </w:rPr>
              <w:t>играх</w:t>
            </w:r>
            <w:r w:rsidRPr="00C46F29">
              <w:rPr>
                <w:spacing w:val="-5"/>
                <w:sz w:val="20"/>
              </w:rPr>
              <w:t xml:space="preserve"> </w:t>
            </w:r>
            <w:r w:rsidRPr="00C46F29">
              <w:rPr>
                <w:sz w:val="20"/>
              </w:rPr>
              <w:t>посредством</w:t>
            </w:r>
            <w:r w:rsidRPr="00C46F29">
              <w:rPr>
                <w:spacing w:val="-3"/>
                <w:sz w:val="20"/>
              </w:rPr>
              <w:t xml:space="preserve"> </w:t>
            </w:r>
            <w:r w:rsidRPr="00C46F29">
              <w:rPr>
                <w:sz w:val="20"/>
              </w:rPr>
              <w:t>речи</w:t>
            </w:r>
            <w:r w:rsidRPr="00C46F29">
              <w:rPr>
                <w:spacing w:val="-4"/>
                <w:sz w:val="20"/>
              </w:rPr>
              <w:t xml:space="preserve"> </w:t>
            </w:r>
            <w:r w:rsidRPr="00C46F29">
              <w:rPr>
                <w:sz w:val="20"/>
              </w:rPr>
              <w:t>налаживает</w:t>
            </w:r>
            <w:r w:rsidRPr="00C46F29">
              <w:rPr>
                <w:spacing w:val="-2"/>
                <w:sz w:val="20"/>
              </w:rPr>
              <w:t xml:space="preserve"> </w:t>
            </w:r>
            <w:r w:rsidRPr="00C46F29">
              <w:rPr>
                <w:sz w:val="20"/>
              </w:rPr>
              <w:t>контакты</w:t>
            </w:r>
          </w:p>
          <w:p w:rsidR="00C81FAE" w:rsidRPr="00C46F29" w:rsidRDefault="00C81FAE" w:rsidP="00741A96">
            <w:pPr>
              <w:pStyle w:val="TableParagraph"/>
              <w:numPr>
                <w:ilvl w:val="0"/>
                <w:numId w:val="26"/>
              </w:numPr>
              <w:tabs>
                <w:tab w:val="left" w:pos="425"/>
              </w:tabs>
              <w:ind w:left="424" w:hanging="285"/>
              <w:rPr>
                <w:sz w:val="20"/>
              </w:rPr>
            </w:pPr>
            <w:r w:rsidRPr="00C46F29">
              <w:rPr>
                <w:sz w:val="20"/>
              </w:rPr>
              <w:t>Делится</w:t>
            </w:r>
            <w:r w:rsidRPr="00C46F29">
              <w:rPr>
                <w:spacing w:val="-5"/>
                <w:sz w:val="20"/>
              </w:rPr>
              <w:t xml:space="preserve"> </w:t>
            </w:r>
            <w:r w:rsidRPr="00C46F29">
              <w:rPr>
                <w:sz w:val="20"/>
              </w:rPr>
              <w:t>своими</w:t>
            </w:r>
            <w:r w:rsidRPr="00C46F29">
              <w:rPr>
                <w:spacing w:val="-5"/>
                <w:sz w:val="20"/>
              </w:rPr>
              <w:t xml:space="preserve"> </w:t>
            </w:r>
            <w:r w:rsidRPr="00C46F29">
              <w:rPr>
                <w:sz w:val="20"/>
              </w:rPr>
              <w:t>впечатлениями</w:t>
            </w:r>
            <w:r w:rsidRPr="00C46F29">
              <w:rPr>
                <w:spacing w:val="-5"/>
                <w:sz w:val="20"/>
              </w:rPr>
              <w:t xml:space="preserve"> </w:t>
            </w:r>
            <w:r w:rsidRPr="00C46F29">
              <w:rPr>
                <w:sz w:val="20"/>
              </w:rPr>
              <w:t>с</w:t>
            </w:r>
            <w:r w:rsidRPr="00C46F29">
              <w:rPr>
                <w:spacing w:val="-4"/>
                <w:sz w:val="20"/>
              </w:rPr>
              <w:t xml:space="preserve"> </w:t>
            </w:r>
            <w:r w:rsidRPr="00C46F29">
              <w:rPr>
                <w:sz w:val="20"/>
              </w:rPr>
              <w:t>воспитателями,</w:t>
            </w:r>
            <w:r w:rsidRPr="00C46F29">
              <w:rPr>
                <w:spacing w:val="-4"/>
                <w:sz w:val="20"/>
              </w:rPr>
              <w:t xml:space="preserve"> </w:t>
            </w:r>
            <w:r w:rsidRPr="00C46F29">
              <w:rPr>
                <w:sz w:val="20"/>
              </w:rPr>
              <w:t>родителями</w:t>
            </w:r>
          </w:p>
          <w:p w:rsidR="00C81FAE" w:rsidRPr="00C46F29" w:rsidRDefault="00C81FAE" w:rsidP="00741A96">
            <w:pPr>
              <w:pStyle w:val="TableParagraph"/>
              <w:numPr>
                <w:ilvl w:val="0"/>
                <w:numId w:val="26"/>
              </w:numPr>
              <w:tabs>
                <w:tab w:val="left" w:pos="425"/>
              </w:tabs>
              <w:spacing w:before="1"/>
              <w:ind w:right="987" w:firstLine="33"/>
              <w:rPr>
                <w:sz w:val="20"/>
              </w:rPr>
            </w:pPr>
            <w:r w:rsidRPr="00C46F29">
              <w:rPr>
                <w:sz w:val="20"/>
              </w:rPr>
              <w:t>В</w:t>
            </w:r>
            <w:r w:rsidRPr="00C46F29">
              <w:rPr>
                <w:spacing w:val="-3"/>
                <w:sz w:val="20"/>
              </w:rPr>
              <w:t xml:space="preserve"> </w:t>
            </w:r>
            <w:r w:rsidRPr="00C46F29">
              <w:rPr>
                <w:sz w:val="20"/>
              </w:rPr>
              <w:t>случае</w:t>
            </w:r>
            <w:r w:rsidRPr="00C46F29">
              <w:rPr>
                <w:spacing w:val="-2"/>
                <w:sz w:val="20"/>
              </w:rPr>
              <w:t xml:space="preserve"> </w:t>
            </w:r>
            <w:r w:rsidRPr="00C46F29">
              <w:rPr>
                <w:sz w:val="20"/>
              </w:rPr>
              <w:t>затруднения</w:t>
            </w:r>
            <w:r w:rsidRPr="00C46F29">
              <w:rPr>
                <w:spacing w:val="-4"/>
                <w:sz w:val="20"/>
              </w:rPr>
              <w:t xml:space="preserve"> </w:t>
            </w:r>
            <w:r w:rsidRPr="00C46F29">
              <w:rPr>
                <w:sz w:val="20"/>
              </w:rPr>
              <w:t>в</w:t>
            </w:r>
            <w:r w:rsidRPr="00C46F29">
              <w:rPr>
                <w:spacing w:val="-4"/>
                <w:sz w:val="20"/>
              </w:rPr>
              <w:t xml:space="preserve"> </w:t>
            </w:r>
            <w:r w:rsidRPr="00C46F29">
              <w:rPr>
                <w:sz w:val="20"/>
              </w:rPr>
              <w:t>игре,</w:t>
            </w:r>
            <w:r w:rsidRPr="00C46F29">
              <w:rPr>
                <w:spacing w:val="-3"/>
                <w:sz w:val="20"/>
              </w:rPr>
              <w:t xml:space="preserve"> </w:t>
            </w:r>
            <w:r w:rsidRPr="00C46F29">
              <w:rPr>
                <w:sz w:val="20"/>
              </w:rPr>
              <w:t>взаимодействии</w:t>
            </w:r>
            <w:r w:rsidRPr="00C46F29">
              <w:rPr>
                <w:spacing w:val="-4"/>
                <w:sz w:val="20"/>
              </w:rPr>
              <w:t xml:space="preserve"> </w:t>
            </w:r>
            <w:r w:rsidRPr="00C46F29">
              <w:rPr>
                <w:sz w:val="20"/>
              </w:rPr>
              <w:t>обращается</w:t>
            </w:r>
            <w:r w:rsidRPr="00C46F29">
              <w:rPr>
                <w:spacing w:val="-4"/>
                <w:sz w:val="20"/>
              </w:rPr>
              <w:t xml:space="preserve"> </w:t>
            </w:r>
            <w:r w:rsidRPr="00C46F29">
              <w:rPr>
                <w:sz w:val="20"/>
              </w:rPr>
              <w:t>за</w:t>
            </w:r>
            <w:r w:rsidRPr="00C46F29">
              <w:rPr>
                <w:spacing w:val="-3"/>
                <w:sz w:val="20"/>
              </w:rPr>
              <w:t xml:space="preserve"> </w:t>
            </w:r>
            <w:r w:rsidRPr="00C46F29">
              <w:rPr>
                <w:sz w:val="20"/>
              </w:rPr>
              <w:t>помощью</w:t>
            </w:r>
            <w:r w:rsidRPr="00C46F29">
              <w:rPr>
                <w:spacing w:val="-3"/>
                <w:sz w:val="20"/>
              </w:rPr>
              <w:t xml:space="preserve"> </w:t>
            </w:r>
            <w:r w:rsidRPr="00C46F29">
              <w:rPr>
                <w:sz w:val="20"/>
              </w:rPr>
              <w:t>к</w:t>
            </w:r>
            <w:r w:rsidRPr="00C46F29">
              <w:rPr>
                <w:spacing w:val="-4"/>
                <w:sz w:val="20"/>
              </w:rPr>
              <w:t xml:space="preserve"> </w:t>
            </w:r>
            <w:r w:rsidRPr="00C46F29">
              <w:rPr>
                <w:sz w:val="20"/>
              </w:rPr>
              <w:t>близкому</w:t>
            </w:r>
            <w:r w:rsidRPr="00C46F29">
              <w:rPr>
                <w:spacing w:val="-47"/>
                <w:sz w:val="20"/>
              </w:rPr>
              <w:t xml:space="preserve"> </w:t>
            </w:r>
            <w:r w:rsidRPr="00C46F29">
              <w:rPr>
                <w:sz w:val="20"/>
              </w:rPr>
              <w:t>взрослому</w:t>
            </w:r>
          </w:p>
          <w:p w:rsidR="00C81FAE" w:rsidRPr="00C46F29" w:rsidRDefault="00C81FAE" w:rsidP="00741A96">
            <w:pPr>
              <w:pStyle w:val="TableParagraph"/>
              <w:numPr>
                <w:ilvl w:val="0"/>
                <w:numId w:val="26"/>
              </w:numPr>
              <w:tabs>
                <w:tab w:val="left" w:pos="425"/>
              </w:tabs>
              <w:spacing w:line="229" w:lineRule="exact"/>
              <w:ind w:left="424" w:hanging="285"/>
              <w:rPr>
                <w:sz w:val="20"/>
              </w:rPr>
            </w:pPr>
            <w:r w:rsidRPr="00C46F29">
              <w:rPr>
                <w:sz w:val="20"/>
              </w:rPr>
              <w:t>Адекватно</w:t>
            </w:r>
            <w:r w:rsidRPr="00C46F29">
              <w:rPr>
                <w:spacing w:val="-4"/>
                <w:sz w:val="20"/>
              </w:rPr>
              <w:t xml:space="preserve"> </w:t>
            </w:r>
            <w:r w:rsidRPr="00C46F29">
              <w:rPr>
                <w:sz w:val="20"/>
              </w:rPr>
              <w:t>реагирует</w:t>
            </w:r>
            <w:r w:rsidRPr="00C46F29">
              <w:rPr>
                <w:spacing w:val="-2"/>
                <w:sz w:val="20"/>
              </w:rPr>
              <w:t xml:space="preserve"> </w:t>
            </w:r>
            <w:r w:rsidRPr="00C46F29">
              <w:rPr>
                <w:sz w:val="20"/>
              </w:rPr>
              <w:t>на</w:t>
            </w:r>
            <w:r w:rsidRPr="00C46F29">
              <w:rPr>
                <w:spacing w:val="-5"/>
                <w:sz w:val="20"/>
              </w:rPr>
              <w:t xml:space="preserve"> </w:t>
            </w:r>
            <w:r w:rsidRPr="00C46F29">
              <w:rPr>
                <w:sz w:val="20"/>
              </w:rPr>
              <w:t>замечания</w:t>
            </w:r>
            <w:r w:rsidRPr="00C46F29">
              <w:rPr>
                <w:spacing w:val="-2"/>
                <w:sz w:val="20"/>
              </w:rPr>
              <w:t xml:space="preserve"> </w:t>
            </w:r>
            <w:r w:rsidRPr="00C46F29">
              <w:rPr>
                <w:sz w:val="20"/>
              </w:rPr>
              <w:t>и</w:t>
            </w:r>
            <w:r w:rsidRPr="00C46F29">
              <w:rPr>
                <w:spacing w:val="-5"/>
                <w:sz w:val="20"/>
              </w:rPr>
              <w:t xml:space="preserve"> </w:t>
            </w:r>
            <w:r w:rsidRPr="00C46F29">
              <w:rPr>
                <w:sz w:val="20"/>
              </w:rPr>
              <w:t>предложения</w:t>
            </w:r>
            <w:r w:rsidRPr="00C46F29">
              <w:rPr>
                <w:spacing w:val="-5"/>
                <w:sz w:val="20"/>
              </w:rPr>
              <w:t xml:space="preserve"> </w:t>
            </w:r>
            <w:r w:rsidRPr="00C46F29">
              <w:rPr>
                <w:sz w:val="20"/>
              </w:rPr>
              <w:t>взрослого</w:t>
            </w:r>
          </w:p>
          <w:p w:rsidR="00C81FAE" w:rsidRPr="00C46F29" w:rsidRDefault="00C81FAE" w:rsidP="00741A96">
            <w:pPr>
              <w:pStyle w:val="TableParagraph"/>
              <w:numPr>
                <w:ilvl w:val="0"/>
                <w:numId w:val="26"/>
              </w:numPr>
              <w:tabs>
                <w:tab w:val="left" w:pos="425"/>
              </w:tabs>
              <w:spacing w:line="229" w:lineRule="exact"/>
              <w:ind w:left="424" w:hanging="285"/>
              <w:rPr>
                <w:sz w:val="20"/>
              </w:rPr>
            </w:pPr>
            <w:r w:rsidRPr="00C46F29">
              <w:rPr>
                <w:sz w:val="20"/>
              </w:rPr>
              <w:t>Понимает,</w:t>
            </w:r>
            <w:r w:rsidRPr="00C46F29">
              <w:rPr>
                <w:spacing w:val="-5"/>
                <w:sz w:val="20"/>
              </w:rPr>
              <w:t xml:space="preserve"> </w:t>
            </w:r>
            <w:r w:rsidRPr="00C46F29">
              <w:rPr>
                <w:sz w:val="20"/>
              </w:rPr>
              <w:t>что</w:t>
            </w:r>
            <w:r w:rsidRPr="00C46F29">
              <w:rPr>
                <w:spacing w:val="-3"/>
                <w:sz w:val="20"/>
              </w:rPr>
              <w:t xml:space="preserve"> </w:t>
            </w:r>
            <w:r w:rsidRPr="00C46F29">
              <w:rPr>
                <w:sz w:val="20"/>
              </w:rPr>
              <w:t>надо</w:t>
            </w:r>
            <w:r w:rsidRPr="00C46F29">
              <w:rPr>
                <w:spacing w:val="-4"/>
                <w:sz w:val="20"/>
              </w:rPr>
              <w:t xml:space="preserve"> </w:t>
            </w:r>
            <w:r w:rsidRPr="00C46F29">
              <w:rPr>
                <w:sz w:val="20"/>
              </w:rPr>
              <w:t>вместе</w:t>
            </w:r>
            <w:r w:rsidRPr="00C46F29">
              <w:rPr>
                <w:spacing w:val="-2"/>
                <w:sz w:val="20"/>
              </w:rPr>
              <w:t xml:space="preserve"> </w:t>
            </w:r>
            <w:r w:rsidRPr="00C46F29">
              <w:rPr>
                <w:sz w:val="20"/>
              </w:rPr>
              <w:t>пользоваться</w:t>
            </w:r>
            <w:r w:rsidRPr="00C46F29">
              <w:rPr>
                <w:spacing w:val="-5"/>
                <w:sz w:val="20"/>
              </w:rPr>
              <w:t xml:space="preserve"> </w:t>
            </w:r>
            <w:r w:rsidRPr="00C46F29">
              <w:rPr>
                <w:sz w:val="20"/>
              </w:rPr>
              <w:t>игрушками,</w:t>
            </w:r>
            <w:r w:rsidRPr="00C46F29">
              <w:rPr>
                <w:spacing w:val="-3"/>
                <w:sz w:val="20"/>
              </w:rPr>
              <w:t xml:space="preserve"> </w:t>
            </w:r>
            <w:r w:rsidRPr="00C46F29">
              <w:rPr>
                <w:sz w:val="20"/>
              </w:rPr>
              <w:t>книгами,</w:t>
            </w:r>
            <w:r w:rsidRPr="00C46F29">
              <w:rPr>
                <w:spacing w:val="-4"/>
                <w:sz w:val="20"/>
              </w:rPr>
              <w:t xml:space="preserve"> </w:t>
            </w:r>
            <w:r w:rsidRPr="00C46F29">
              <w:rPr>
                <w:sz w:val="20"/>
              </w:rPr>
              <w:t>делиться</w:t>
            </w:r>
            <w:r w:rsidRPr="00C46F29">
              <w:rPr>
                <w:spacing w:val="-5"/>
                <w:sz w:val="20"/>
              </w:rPr>
              <w:t xml:space="preserve"> </w:t>
            </w:r>
            <w:r w:rsidRPr="00C46F29">
              <w:rPr>
                <w:sz w:val="20"/>
              </w:rPr>
              <w:t>с</w:t>
            </w:r>
            <w:r w:rsidRPr="00C46F29">
              <w:rPr>
                <w:spacing w:val="-5"/>
                <w:sz w:val="20"/>
              </w:rPr>
              <w:t xml:space="preserve"> </w:t>
            </w:r>
            <w:r w:rsidRPr="00C46F29">
              <w:rPr>
                <w:sz w:val="20"/>
              </w:rPr>
              <w:t>товарищами</w:t>
            </w:r>
          </w:p>
          <w:p w:rsidR="00C81FAE" w:rsidRPr="00C46F29" w:rsidRDefault="00C81FAE" w:rsidP="00741A96">
            <w:pPr>
              <w:pStyle w:val="TableParagraph"/>
              <w:numPr>
                <w:ilvl w:val="0"/>
                <w:numId w:val="26"/>
              </w:numPr>
              <w:tabs>
                <w:tab w:val="left" w:pos="425"/>
              </w:tabs>
              <w:spacing w:before="2"/>
              <w:ind w:right="569" w:firstLine="33"/>
              <w:rPr>
                <w:sz w:val="20"/>
              </w:rPr>
            </w:pPr>
            <w:r w:rsidRPr="00C46F29">
              <w:rPr>
                <w:sz w:val="20"/>
              </w:rPr>
              <w:t>В</w:t>
            </w:r>
            <w:r w:rsidRPr="00C46F29">
              <w:rPr>
                <w:spacing w:val="-3"/>
                <w:sz w:val="20"/>
              </w:rPr>
              <w:t xml:space="preserve"> </w:t>
            </w:r>
            <w:r w:rsidRPr="00C46F29">
              <w:rPr>
                <w:sz w:val="20"/>
              </w:rPr>
              <w:t>диалоге</w:t>
            </w:r>
            <w:r w:rsidRPr="00C46F29">
              <w:rPr>
                <w:spacing w:val="-3"/>
                <w:sz w:val="20"/>
              </w:rPr>
              <w:t xml:space="preserve"> </w:t>
            </w:r>
            <w:r w:rsidRPr="00C46F29">
              <w:rPr>
                <w:sz w:val="20"/>
              </w:rPr>
              <w:t>с</w:t>
            </w:r>
            <w:r w:rsidRPr="00C46F29">
              <w:rPr>
                <w:spacing w:val="-3"/>
                <w:sz w:val="20"/>
              </w:rPr>
              <w:t xml:space="preserve"> </w:t>
            </w:r>
            <w:r w:rsidRPr="00C46F29">
              <w:rPr>
                <w:sz w:val="20"/>
              </w:rPr>
              <w:t>педагогом</w:t>
            </w:r>
            <w:r w:rsidRPr="00C46F29">
              <w:rPr>
                <w:spacing w:val="-2"/>
                <w:sz w:val="20"/>
              </w:rPr>
              <w:t xml:space="preserve"> </w:t>
            </w:r>
            <w:r w:rsidRPr="00C46F29">
              <w:rPr>
                <w:sz w:val="20"/>
              </w:rPr>
              <w:t>слышит</w:t>
            </w:r>
            <w:r w:rsidRPr="00C46F29">
              <w:rPr>
                <w:spacing w:val="-4"/>
                <w:sz w:val="20"/>
              </w:rPr>
              <w:t xml:space="preserve"> </w:t>
            </w:r>
            <w:r w:rsidRPr="00C46F29">
              <w:rPr>
                <w:sz w:val="20"/>
              </w:rPr>
              <w:t>и</w:t>
            </w:r>
            <w:r w:rsidRPr="00C46F29">
              <w:rPr>
                <w:spacing w:val="1"/>
                <w:sz w:val="20"/>
              </w:rPr>
              <w:t xml:space="preserve"> </w:t>
            </w:r>
            <w:r w:rsidRPr="00C46F29">
              <w:rPr>
                <w:sz w:val="20"/>
              </w:rPr>
              <w:t>понимает</w:t>
            </w:r>
            <w:r w:rsidRPr="00C46F29">
              <w:rPr>
                <w:spacing w:val="-4"/>
                <w:sz w:val="20"/>
              </w:rPr>
              <w:t xml:space="preserve"> </w:t>
            </w:r>
            <w:r w:rsidRPr="00C46F29">
              <w:rPr>
                <w:sz w:val="20"/>
              </w:rPr>
              <w:t>заданный</w:t>
            </w:r>
            <w:r w:rsidRPr="00C46F29">
              <w:rPr>
                <w:spacing w:val="-4"/>
                <w:sz w:val="20"/>
              </w:rPr>
              <w:t xml:space="preserve"> </w:t>
            </w:r>
            <w:r w:rsidRPr="00C46F29">
              <w:rPr>
                <w:sz w:val="20"/>
              </w:rPr>
              <w:t>вопрос,</w:t>
            </w:r>
            <w:r w:rsidRPr="00C46F29">
              <w:rPr>
                <w:spacing w:val="-3"/>
                <w:sz w:val="20"/>
              </w:rPr>
              <w:t xml:space="preserve"> </w:t>
            </w:r>
            <w:r w:rsidRPr="00C46F29">
              <w:rPr>
                <w:sz w:val="20"/>
              </w:rPr>
              <w:t>не</w:t>
            </w:r>
            <w:r w:rsidRPr="00C46F29">
              <w:rPr>
                <w:spacing w:val="-3"/>
                <w:sz w:val="20"/>
              </w:rPr>
              <w:t xml:space="preserve"> </w:t>
            </w:r>
            <w:r w:rsidRPr="00C46F29">
              <w:rPr>
                <w:sz w:val="20"/>
              </w:rPr>
              <w:t>перебивая</w:t>
            </w:r>
            <w:r w:rsidRPr="00C46F29">
              <w:rPr>
                <w:spacing w:val="44"/>
                <w:sz w:val="20"/>
              </w:rPr>
              <w:t xml:space="preserve"> </w:t>
            </w:r>
            <w:r w:rsidRPr="00C46F29">
              <w:rPr>
                <w:sz w:val="20"/>
              </w:rPr>
              <w:t>говорящего</w:t>
            </w:r>
            <w:r w:rsidRPr="00C46F29">
              <w:rPr>
                <w:spacing w:val="-47"/>
                <w:sz w:val="20"/>
              </w:rPr>
              <w:t xml:space="preserve"> </w:t>
            </w:r>
            <w:r w:rsidRPr="00C46F29">
              <w:rPr>
                <w:sz w:val="20"/>
              </w:rPr>
              <w:t>взрослого</w:t>
            </w:r>
          </w:p>
          <w:p w:rsidR="00C81FAE" w:rsidRPr="00C46F29" w:rsidRDefault="00C81FAE" w:rsidP="00741A96">
            <w:pPr>
              <w:pStyle w:val="TableParagraph"/>
              <w:numPr>
                <w:ilvl w:val="0"/>
                <w:numId w:val="26"/>
              </w:numPr>
              <w:tabs>
                <w:tab w:val="left" w:pos="425"/>
              </w:tabs>
              <w:ind w:left="424" w:hanging="285"/>
              <w:rPr>
                <w:sz w:val="20"/>
              </w:rPr>
            </w:pPr>
            <w:r w:rsidRPr="00C46F29">
              <w:rPr>
                <w:sz w:val="20"/>
              </w:rPr>
              <w:t>Занимает</w:t>
            </w:r>
            <w:r w:rsidRPr="00C46F29">
              <w:rPr>
                <w:spacing w:val="-5"/>
                <w:sz w:val="20"/>
              </w:rPr>
              <w:t xml:space="preserve"> </w:t>
            </w:r>
            <w:r w:rsidRPr="00C46F29">
              <w:rPr>
                <w:sz w:val="20"/>
              </w:rPr>
              <w:t>себя</w:t>
            </w:r>
            <w:r w:rsidRPr="00C46F29">
              <w:rPr>
                <w:spacing w:val="-4"/>
                <w:sz w:val="20"/>
              </w:rPr>
              <w:t xml:space="preserve"> </w:t>
            </w:r>
            <w:r w:rsidRPr="00C46F29">
              <w:rPr>
                <w:sz w:val="20"/>
              </w:rPr>
              <w:t>игрой</w:t>
            </w:r>
            <w:r w:rsidRPr="00C46F29">
              <w:rPr>
                <w:spacing w:val="-3"/>
                <w:sz w:val="20"/>
              </w:rPr>
              <w:t xml:space="preserve"> </w:t>
            </w:r>
            <w:r w:rsidRPr="00C46F29">
              <w:rPr>
                <w:sz w:val="20"/>
              </w:rPr>
              <w:t>и</w:t>
            </w:r>
            <w:r w:rsidRPr="00C46F29">
              <w:rPr>
                <w:spacing w:val="-4"/>
                <w:sz w:val="20"/>
              </w:rPr>
              <w:t xml:space="preserve"> </w:t>
            </w:r>
            <w:r w:rsidRPr="00C46F29">
              <w:rPr>
                <w:sz w:val="20"/>
              </w:rPr>
              <w:t>самостоятельной</w:t>
            </w:r>
            <w:r w:rsidRPr="00C46F29">
              <w:rPr>
                <w:spacing w:val="-2"/>
                <w:sz w:val="20"/>
              </w:rPr>
              <w:t xml:space="preserve"> </w:t>
            </w:r>
            <w:r w:rsidRPr="00C46F29">
              <w:rPr>
                <w:sz w:val="20"/>
              </w:rPr>
              <w:t>художественной</w:t>
            </w:r>
            <w:r w:rsidRPr="00C46F29">
              <w:rPr>
                <w:spacing w:val="-5"/>
                <w:sz w:val="20"/>
              </w:rPr>
              <w:t xml:space="preserve"> </w:t>
            </w:r>
            <w:r w:rsidRPr="00C46F29">
              <w:rPr>
                <w:sz w:val="20"/>
              </w:rPr>
              <w:t>деятельностью</w:t>
            </w:r>
          </w:p>
          <w:p w:rsidR="00C81FAE" w:rsidRPr="00C46F29" w:rsidRDefault="00C81FAE" w:rsidP="00741A96">
            <w:pPr>
              <w:pStyle w:val="TableParagraph"/>
              <w:numPr>
                <w:ilvl w:val="0"/>
                <w:numId w:val="26"/>
              </w:numPr>
              <w:tabs>
                <w:tab w:val="left" w:pos="425"/>
              </w:tabs>
              <w:spacing w:before="1"/>
              <w:ind w:left="424" w:hanging="285"/>
              <w:rPr>
                <w:sz w:val="20"/>
              </w:rPr>
            </w:pPr>
            <w:r w:rsidRPr="00C46F29">
              <w:rPr>
                <w:sz w:val="20"/>
              </w:rPr>
              <w:t>Проявляет</w:t>
            </w:r>
            <w:r w:rsidRPr="00C46F29">
              <w:rPr>
                <w:spacing w:val="-4"/>
                <w:sz w:val="20"/>
              </w:rPr>
              <w:t xml:space="preserve"> </w:t>
            </w:r>
            <w:r w:rsidRPr="00C46F29">
              <w:rPr>
                <w:sz w:val="20"/>
              </w:rPr>
              <w:t>интерес</w:t>
            </w:r>
            <w:r w:rsidRPr="00C46F29">
              <w:rPr>
                <w:spacing w:val="-2"/>
                <w:sz w:val="20"/>
              </w:rPr>
              <w:t xml:space="preserve"> </w:t>
            </w:r>
            <w:r w:rsidRPr="00C46F29">
              <w:rPr>
                <w:sz w:val="20"/>
              </w:rPr>
              <w:t>к</w:t>
            </w:r>
            <w:r w:rsidRPr="00C46F29">
              <w:rPr>
                <w:spacing w:val="-2"/>
                <w:sz w:val="20"/>
              </w:rPr>
              <w:t xml:space="preserve"> </w:t>
            </w:r>
            <w:r w:rsidRPr="00C46F29">
              <w:rPr>
                <w:sz w:val="20"/>
              </w:rPr>
              <w:t>участию</w:t>
            </w:r>
            <w:r w:rsidRPr="00C46F29">
              <w:rPr>
                <w:spacing w:val="-2"/>
                <w:sz w:val="20"/>
              </w:rPr>
              <w:t xml:space="preserve"> </w:t>
            </w:r>
            <w:r w:rsidRPr="00C46F29">
              <w:rPr>
                <w:sz w:val="20"/>
              </w:rPr>
              <w:t>в</w:t>
            </w:r>
            <w:r w:rsidRPr="00C46F29">
              <w:rPr>
                <w:spacing w:val="-4"/>
                <w:sz w:val="20"/>
              </w:rPr>
              <w:t xml:space="preserve"> </w:t>
            </w:r>
            <w:r w:rsidRPr="00C46F29">
              <w:rPr>
                <w:sz w:val="20"/>
              </w:rPr>
              <w:t>праздниках,</w:t>
            </w:r>
            <w:r w:rsidRPr="00C46F29">
              <w:rPr>
                <w:spacing w:val="-2"/>
                <w:sz w:val="20"/>
              </w:rPr>
              <w:t xml:space="preserve"> </w:t>
            </w:r>
            <w:r w:rsidRPr="00C46F29">
              <w:rPr>
                <w:sz w:val="20"/>
              </w:rPr>
              <w:t>постановках,</w:t>
            </w:r>
            <w:r w:rsidRPr="00C46F29">
              <w:rPr>
                <w:spacing w:val="-3"/>
                <w:sz w:val="20"/>
              </w:rPr>
              <w:t xml:space="preserve"> </w:t>
            </w:r>
            <w:r w:rsidRPr="00C46F29">
              <w:rPr>
                <w:sz w:val="20"/>
              </w:rPr>
              <w:t>досугах</w:t>
            </w:r>
            <w:r w:rsidRPr="00C46F29">
              <w:rPr>
                <w:spacing w:val="-3"/>
                <w:sz w:val="20"/>
              </w:rPr>
              <w:t xml:space="preserve"> </w:t>
            </w:r>
            <w:r w:rsidRPr="00C46F29">
              <w:rPr>
                <w:sz w:val="20"/>
              </w:rPr>
              <w:t>и</w:t>
            </w:r>
            <w:r w:rsidRPr="00C46F29">
              <w:rPr>
                <w:spacing w:val="44"/>
                <w:sz w:val="20"/>
              </w:rPr>
              <w:t xml:space="preserve"> </w:t>
            </w:r>
            <w:r w:rsidRPr="00C46F29">
              <w:rPr>
                <w:sz w:val="20"/>
              </w:rPr>
              <w:t>развлечениях</w:t>
            </w:r>
          </w:p>
          <w:p w:rsidR="00C81FAE" w:rsidRPr="00C46F29" w:rsidRDefault="00C81FAE" w:rsidP="00741A96">
            <w:pPr>
              <w:pStyle w:val="TableParagraph"/>
              <w:numPr>
                <w:ilvl w:val="0"/>
                <w:numId w:val="26"/>
              </w:numPr>
              <w:tabs>
                <w:tab w:val="left" w:pos="425"/>
              </w:tabs>
              <w:spacing w:line="229" w:lineRule="exact"/>
              <w:ind w:left="424" w:hanging="285"/>
              <w:rPr>
                <w:sz w:val="20"/>
              </w:rPr>
            </w:pPr>
            <w:r w:rsidRPr="00C46F29">
              <w:rPr>
                <w:sz w:val="20"/>
              </w:rPr>
              <w:t>Проявляет</w:t>
            </w:r>
            <w:r w:rsidRPr="00C46F29">
              <w:rPr>
                <w:spacing w:val="-6"/>
                <w:sz w:val="20"/>
              </w:rPr>
              <w:t xml:space="preserve"> </w:t>
            </w:r>
            <w:r w:rsidRPr="00C46F29">
              <w:rPr>
                <w:sz w:val="20"/>
              </w:rPr>
              <w:t>доброжелательность,</w:t>
            </w:r>
            <w:r w:rsidRPr="00C46F29">
              <w:rPr>
                <w:spacing w:val="-4"/>
                <w:sz w:val="20"/>
              </w:rPr>
              <w:t xml:space="preserve"> </w:t>
            </w:r>
            <w:r w:rsidRPr="00C46F29">
              <w:rPr>
                <w:sz w:val="20"/>
              </w:rPr>
              <w:t>дружелюбие</w:t>
            </w:r>
          </w:p>
          <w:p w:rsidR="00C81FAE" w:rsidRPr="00C46F29" w:rsidRDefault="00C81FAE" w:rsidP="00741A96">
            <w:pPr>
              <w:pStyle w:val="TableParagraph"/>
              <w:numPr>
                <w:ilvl w:val="0"/>
                <w:numId w:val="26"/>
              </w:numPr>
              <w:tabs>
                <w:tab w:val="left" w:pos="425"/>
              </w:tabs>
              <w:spacing w:line="229" w:lineRule="exact"/>
              <w:ind w:left="424" w:hanging="285"/>
              <w:rPr>
                <w:sz w:val="20"/>
              </w:rPr>
            </w:pPr>
            <w:r w:rsidRPr="00C46F29">
              <w:rPr>
                <w:sz w:val="20"/>
              </w:rPr>
              <w:t>Откликается</w:t>
            </w:r>
            <w:r w:rsidRPr="00C46F29">
              <w:rPr>
                <w:spacing w:val="-1"/>
                <w:sz w:val="20"/>
              </w:rPr>
              <w:t xml:space="preserve"> </w:t>
            </w:r>
            <w:r w:rsidRPr="00C46F29">
              <w:rPr>
                <w:sz w:val="20"/>
              </w:rPr>
              <w:t>на</w:t>
            </w:r>
            <w:r w:rsidRPr="00C46F29">
              <w:rPr>
                <w:spacing w:val="-3"/>
                <w:sz w:val="20"/>
              </w:rPr>
              <w:t xml:space="preserve"> </w:t>
            </w:r>
            <w:r w:rsidRPr="00C46F29">
              <w:rPr>
                <w:sz w:val="20"/>
              </w:rPr>
              <w:t>эмоции</w:t>
            </w:r>
            <w:r w:rsidRPr="00C46F29">
              <w:rPr>
                <w:spacing w:val="-3"/>
                <w:sz w:val="20"/>
              </w:rPr>
              <w:t xml:space="preserve"> </w:t>
            </w:r>
            <w:r w:rsidRPr="00C46F29">
              <w:rPr>
                <w:sz w:val="20"/>
              </w:rPr>
              <w:t>близких</w:t>
            </w:r>
            <w:r w:rsidRPr="00C46F29">
              <w:rPr>
                <w:spacing w:val="-3"/>
                <w:sz w:val="20"/>
              </w:rPr>
              <w:t xml:space="preserve"> </w:t>
            </w:r>
            <w:r w:rsidRPr="00C46F29">
              <w:rPr>
                <w:sz w:val="20"/>
              </w:rPr>
              <w:t>людей</w:t>
            </w:r>
            <w:r w:rsidRPr="00C46F29">
              <w:rPr>
                <w:spacing w:val="-2"/>
                <w:sz w:val="20"/>
              </w:rPr>
              <w:t xml:space="preserve"> </w:t>
            </w:r>
            <w:r w:rsidRPr="00C46F29">
              <w:rPr>
                <w:sz w:val="20"/>
              </w:rPr>
              <w:t>и</w:t>
            </w:r>
            <w:r w:rsidRPr="00C46F29">
              <w:rPr>
                <w:spacing w:val="-3"/>
                <w:sz w:val="20"/>
              </w:rPr>
              <w:t xml:space="preserve"> </w:t>
            </w:r>
            <w:r w:rsidRPr="00C46F29">
              <w:rPr>
                <w:sz w:val="20"/>
              </w:rPr>
              <w:t>друзей</w:t>
            </w:r>
          </w:p>
          <w:p w:rsidR="00C81FAE" w:rsidRPr="00C46F29" w:rsidRDefault="00C81FAE" w:rsidP="00741A96">
            <w:pPr>
              <w:numPr>
                <w:ilvl w:val="0"/>
                <w:numId w:val="12"/>
              </w:numPr>
              <w:tabs>
                <w:tab w:val="left" w:pos="317"/>
              </w:tabs>
              <w:autoSpaceDE w:val="0"/>
              <w:autoSpaceDN w:val="0"/>
              <w:adjustRightInd w:val="0"/>
              <w:spacing w:after="0" w:line="240" w:lineRule="auto"/>
              <w:ind w:left="0" w:firstLine="33"/>
              <w:rPr>
                <w:rFonts w:ascii="Times New Roman" w:eastAsia="Times New Roman" w:hAnsi="Times New Roman" w:cs="Times New Roman"/>
                <w:sz w:val="20"/>
                <w:szCs w:val="20"/>
                <w:lang w:eastAsia="ru-RU"/>
              </w:rPr>
            </w:pPr>
            <w:r w:rsidRPr="00C46F29">
              <w:rPr>
                <w:rFonts w:ascii="Times New Roman" w:hAnsi="Times New Roman" w:cs="Times New Roman"/>
                <w:sz w:val="20"/>
              </w:rPr>
              <w:t>Делает</w:t>
            </w:r>
            <w:r w:rsidRPr="00C46F29">
              <w:rPr>
                <w:rFonts w:ascii="Times New Roman" w:hAnsi="Times New Roman" w:cs="Times New Roman"/>
                <w:spacing w:val="-5"/>
                <w:sz w:val="20"/>
              </w:rPr>
              <w:t xml:space="preserve"> </w:t>
            </w:r>
            <w:r w:rsidRPr="00C46F29">
              <w:rPr>
                <w:rFonts w:ascii="Times New Roman" w:hAnsi="Times New Roman" w:cs="Times New Roman"/>
                <w:sz w:val="20"/>
              </w:rPr>
              <w:t>попытки</w:t>
            </w:r>
            <w:r w:rsidRPr="00C46F29">
              <w:rPr>
                <w:rFonts w:ascii="Times New Roman" w:hAnsi="Times New Roman" w:cs="Times New Roman"/>
                <w:spacing w:val="-4"/>
                <w:sz w:val="20"/>
              </w:rPr>
              <w:t xml:space="preserve"> </w:t>
            </w:r>
            <w:r w:rsidRPr="00C46F29">
              <w:rPr>
                <w:rFonts w:ascii="Times New Roman" w:hAnsi="Times New Roman" w:cs="Times New Roman"/>
                <w:sz w:val="20"/>
              </w:rPr>
              <w:t>выразить</w:t>
            </w:r>
            <w:r w:rsidRPr="00C46F29">
              <w:rPr>
                <w:rFonts w:ascii="Times New Roman" w:hAnsi="Times New Roman" w:cs="Times New Roman"/>
                <w:spacing w:val="-4"/>
                <w:sz w:val="20"/>
              </w:rPr>
              <w:t xml:space="preserve"> </w:t>
            </w:r>
            <w:r w:rsidRPr="00C46F29">
              <w:rPr>
                <w:rFonts w:ascii="Times New Roman" w:hAnsi="Times New Roman" w:cs="Times New Roman"/>
                <w:sz w:val="20"/>
              </w:rPr>
              <w:t>сочувствие, пожалеть</w:t>
            </w:r>
            <w:r w:rsidRPr="00C46F29">
              <w:rPr>
                <w:rFonts w:ascii="Times New Roman" w:hAnsi="Times New Roman" w:cs="Times New Roman"/>
                <w:spacing w:val="-3"/>
                <w:sz w:val="20"/>
              </w:rPr>
              <w:t xml:space="preserve"> </w:t>
            </w:r>
            <w:r w:rsidRPr="00C46F29">
              <w:rPr>
                <w:rFonts w:ascii="Times New Roman" w:hAnsi="Times New Roman" w:cs="Times New Roman"/>
                <w:sz w:val="20"/>
              </w:rPr>
              <w:t>сверстника,</w:t>
            </w:r>
            <w:r w:rsidRPr="00C46F29">
              <w:rPr>
                <w:rFonts w:ascii="Times New Roman" w:hAnsi="Times New Roman" w:cs="Times New Roman"/>
                <w:spacing w:val="-3"/>
                <w:sz w:val="20"/>
              </w:rPr>
              <w:t xml:space="preserve"> </w:t>
            </w:r>
            <w:r w:rsidRPr="00C46F29">
              <w:rPr>
                <w:rFonts w:ascii="Times New Roman" w:hAnsi="Times New Roman" w:cs="Times New Roman"/>
                <w:sz w:val="20"/>
              </w:rPr>
              <w:t>обнять</w:t>
            </w:r>
            <w:r w:rsidRPr="00C46F29">
              <w:rPr>
                <w:rFonts w:ascii="Times New Roman" w:hAnsi="Times New Roman" w:cs="Times New Roman"/>
                <w:spacing w:val="-3"/>
                <w:sz w:val="20"/>
              </w:rPr>
              <w:t xml:space="preserve"> </w:t>
            </w:r>
            <w:r w:rsidRPr="00C46F29">
              <w:rPr>
                <w:rFonts w:ascii="Times New Roman" w:hAnsi="Times New Roman" w:cs="Times New Roman"/>
                <w:sz w:val="20"/>
              </w:rPr>
              <w:t>его,</w:t>
            </w:r>
            <w:r w:rsidRPr="00C46F29">
              <w:rPr>
                <w:rFonts w:ascii="Times New Roman" w:hAnsi="Times New Roman" w:cs="Times New Roman"/>
                <w:spacing w:val="-4"/>
                <w:sz w:val="20"/>
              </w:rPr>
              <w:t xml:space="preserve"> </w:t>
            </w:r>
            <w:r w:rsidRPr="00C46F29">
              <w:rPr>
                <w:rFonts w:ascii="Times New Roman" w:hAnsi="Times New Roman" w:cs="Times New Roman"/>
                <w:sz w:val="20"/>
              </w:rPr>
              <w:t>помочь</w:t>
            </w:r>
          </w:p>
        </w:tc>
      </w:tr>
      <w:tr w:rsidR="00C81FAE" w:rsidRPr="00C46F29" w:rsidTr="001F289D">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C81FAE" w:rsidRPr="00C46F29" w:rsidRDefault="00C81FAE" w:rsidP="00E2198F">
            <w:pPr>
              <w:pStyle w:val="TableParagraph"/>
              <w:spacing w:line="221" w:lineRule="exact"/>
              <w:ind w:left="0"/>
              <w:rPr>
                <w:b/>
                <w:sz w:val="20"/>
              </w:rPr>
            </w:pPr>
            <w:r w:rsidRPr="00C46F29">
              <w:rPr>
                <w:b/>
                <w:sz w:val="20"/>
              </w:rPr>
              <w:t xml:space="preserve">Художественно-эстетическое </w:t>
            </w:r>
            <w:r w:rsidRPr="00C46F29">
              <w:rPr>
                <w:b/>
                <w:spacing w:val="-47"/>
                <w:sz w:val="20"/>
              </w:rPr>
              <w:t xml:space="preserve"> </w:t>
            </w:r>
            <w:r w:rsidRPr="00C46F29">
              <w:rPr>
                <w:b/>
                <w:sz w:val="20"/>
              </w:rPr>
              <w:t>развитие</w:t>
            </w:r>
          </w:p>
        </w:tc>
      </w:tr>
      <w:tr w:rsidR="00C81FAE" w:rsidRPr="00C46F29" w:rsidTr="001F289D">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C81FAE" w:rsidRPr="00C46F29" w:rsidRDefault="00C81FAE">
            <w:pPr>
              <w:tabs>
                <w:tab w:val="left" w:pos="326"/>
              </w:tabs>
              <w:spacing w:after="0" w:line="240" w:lineRule="auto"/>
              <w:ind w:firstLine="33"/>
              <w:rPr>
                <w:rFonts w:ascii="Times New Roman" w:eastAsia="Times New Roman" w:hAnsi="Times New Roman" w:cs="Times New Roman"/>
                <w:bCs/>
                <w:sz w:val="20"/>
                <w:szCs w:val="20"/>
              </w:rPr>
            </w:pPr>
            <w:r w:rsidRPr="00C46F29">
              <w:rPr>
                <w:rFonts w:ascii="Times New Roman" w:eastAsia="Times New Roman" w:hAnsi="Times New Roman" w:cs="Times New Roman"/>
                <w:bCs/>
                <w:sz w:val="20"/>
                <w:szCs w:val="20"/>
              </w:rPr>
              <w:t>МУЗЫКАЛЬНАЯ ДЕЯТЕЛЬНОСТЬ</w:t>
            </w:r>
          </w:p>
        </w:tc>
      </w:tr>
      <w:tr w:rsidR="00C81FAE" w:rsidRPr="00C46F29" w:rsidTr="001F289D">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C81FAE" w:rsidRPr="00C46F29" w:rsidRDefault="00C81FAE">
            <w:pPr>
              <w:tabs>
                <w:tab w:val="left" w:pos="326"/>
              </w:tabs>
              <w:spacing w:after="0" w:line="240" w:lineRule="auto"/>
              <w:ind w:firstLine="33"/>
              <w:rPr>
                <w:rFonts w:ascii="Times New Roman" w:eastAsia="Times New Roman" w:hAnsi="Times New Roman" w:cs="Times New Roman"/>
                <w:bCs/>
                <w:sz w:val="20"/>
                <w:szCs w:val="20"/>
              </w:rPr>
            </w:pPr>
          </w:p>
        </w:tc>
      </w:tr>
      <w:tr w:rsidR="00C81FAE" w:rsidRPr="00C46F29" w:rsidTr="001F289D">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C81FAE" w:rsidRPr="00C46F29" w:rsidRDefault="00C81FAE" w:rsidP="00741A96">
            <w:pPr>
              <w:pStyle w:val="TableParagraph"/>
              <w:numPr>
                <w:ilvl w:val="0"/>
                <w:numId w:val="27"/>
              </w:numPr>
              <w:tabs>
                <w:tab w:val="left" w:pos="425"/>
              </w:tabs>
              <w:spacing w:line="217" w:lineRule="exact"/>
              <w:ind w:left="424" w:hanging="285"/>
              <w:rPr>
                <w:sz w:val="20"/>
              </w:rPr>
            </w:pPr>
            <w:r w:rsidRPr="00C46F29">
              <w:rPr>
                <w:sz w:val="20"/>
              </w:rPr>
              <w:t>Эмоционально</w:t>
            </w:r>
            <w:r w:rsidRPr="00C46F29">
              <w:rPr>
                <w:spacing w:val="-4"/>
                <w:sz w:val="20"/>
              </w:rPr>
              <w:t xml:space="preserve"> </w:t>
            </w:r>
            <w:r w:rsidRPr="00C46F29">
              <w:rPr>
                <w:sz w:val="20"/>
              </w:rPr>
              <w:t>откликается</w:t>
            </w:r>
            <w:r w:rsidRPr="00C46F29">
              <w:rPr>
                <w:spacing w:val="-6"/>
                <w:sz w:val="20"/>
              </w:rPr>
              <w:t xml:space="preserve"> </w:t>
            </w:r>
            <w:r w:rsidRPr="00C46F29">
              <w:rPr>
                <w:sz w:val="20"/>
              </w:rPr>
              <w:t>на</w:t>
            </w:r>
            <w:r w:rsidRPr="00C46F29">
              <w:rPr>
                <w:spacing w:val="-5"/>
                <w:sz w:val="20"/>
              </w:rPr>
              <w:t xml:space="preserve"> </w:t>
            </w:r>
            <w:r w:rsidRPr="00C46F29">
              <w:rPr>
                <w:sz w:val="20"/>
              </w:rPr>
              <w:t>простые</w:t>
            </w:r>
            <w:r w:rsidRPr="00C46F29">
              <w:rPr>
                <w:spacing w:val="-4"/>
                <w:sz w:val="20"/>
              </w:rPr>
              <w:t xml:space="preserve"> </w:t>
            </w:r>
            <w:r w:rsidRPr="00C46F29">
              <w:rPr>
                <w:sz w:val="20"/>
              </w:rPr>
              <w:t>музыкальные</w:t>
            </w:r>
            <w:r w:rsidRPr="00C46F29">
              <w:rPr>
                <w:spacing w:val="-5"/>
                <w:sz w:val="20"/>
              </w:rPr>
              <w:t xml:space="preserve"> </w:t>
            </w:r>
            <w:r w:rsidRPr="00C46F29">
              <w:rPr>
                <w:sz w:val="20"/>
              </w:rPr>
              <w:t>произведения</w:t>
            </w:r>
          </w:p>
          <w:p w:rsidR="00C81FAE" w:rsidRPr="00C46F29" w:rsidRDefault="00C81FAE" w:rsidP="00741A96">
            <w:pPr>
              <w:pStyle w:val="TableParagraph"/>
              <w:numPr>
                <w:ilvl w:val="0"/>
                <w:numId w:val="27"/>
              </w:numPr>
              <w:tabs>
                <w:tab w:val="left" w:pos="425"/>
              </w:tabs>
              <w:ind w:right="338" w:firstLine="33"/>
              <w:rPr>
                <w:sz w:val="20"/>
              </w:rPr>
            </w:pPr>
            <w:r w:rsidRPr="00C46F29">
              <w:rPr>
                <w:sz w:val="20"/>
              </w:rPr>
              <w:t>Замечает изменения в динамике и настроении звучания музыки (тише – громче, веселое –</w:t>
            </w:r>
            <w:r w:rsidRPr="00C46F29">
              <w:rPr>
                <w:spacing w:val="-47"/>
                <w:sz w:val="20"/>
              </w:rPr>
              <w:t xml:space="preserve"> </w:t>
            </w:r>
            <w:r w:rsidRPr="00C46F29">
              <w:rPr>
                <w:sz w:val="20"/>
              </w:rPr>
              <w:t>грустное)</w:t>
            </w:r>
          </w:p>
          <w:p w:rsidR="00C81FAE" w:rsidRPr="00C46F29" w:rsidRDefault="00C81FAE" w:rsidP="00741A96">
            <w:pPr>
              <w:pStyle w:val="TableParagraph"/>
              <w:numPr>
                <w:ilvl w:val="0"/>
                <w:numId w:val="27"/>
              </w:numPr>
              <w:tabs>
                <w:tab w:val="left" w:pos="425"/>
              </w:tabs>
              <w:spacing w:before="1" w:line="229" w:lineRule="exact"/>
              <w:ind w:left="424" w:hanging="285"/>
              <w:rPr>
                <w:sz w:val="20"/>
              </w:rPr>
            </w:pPr>
            <w:r w:rsidRPr="00C46F29">
              <w:rPr>
                <w:sz w:val="20"/>
              </w:rPr>
              <w:t>Умеет</w:t>
            </w:r>
            <w:r w:rsidRPr="00C46F29">
              <w:rPr>
                <w:spacing w:val="-5"/>
                <w:sz w:val="20"/>
              </w:rPr>
              <w:t xml:space="preserve"> </w:t>
            </w:r>
            <w:r w:rsidRPr="00C46F29">
              <w:rPr>
                <w:sz w:val="20"/>
              </w:rPr>
              <w:t>внимательно</w:t>
            </w:r>
            <w:r w:rsidRPr="00C46F29">
              <w:rPr>
                <w:spacing w:val="-2"/>
                <w:sz w:val="20"/>
              </w:rPr>
              <w:t xml:space="preserve"> </w:t>
            </w:r>
            <w:r w:rsidRPr="00C46F29">
              <w:rPr>
                <w:sz w:val="20"/>
              </w:rPr>
              <w:t>слушать</w:t>
            </w:r>
            <w:r w:rsidRPr="00C46F29">
              <w:rPr>
                <w:spacing w:val="-1"/>
                <w:sz w:val="20"/>
              </w:rPr>
              <w:t xml:space="preserve"> </w:t>
            </w:r>
            <w:r w:rsidRPr="00C46F29">
              <w:rPr>
                <w:sz w:val="20"/>
              </w:rPr>
              <w:t>(от</w:t>
            </w:r>
            <w:r w:rsidRPr="00C46F29">
              <w:rPr>
                <w:spacing w:val="-5"/>
                <w:sz w:val="20"/>
              </w:rPr>
              <w:t xml:space="preserve"> </w:t>
            </w:r>
            <w:r w:rsidRPr="00C46F29">
              <w:rPr>
                <w:sz w:val="20"/>
              </w:rPr>
              <w:t>начала</w:t>
            </w:r>
            <w:r w:rsidRPr="00C46F29">
              <w:rPr>
                <w:spacing w:val="-3"/>
                <w:sz w:val="20"/>
              </w:rPr>
              <w:t xml:space="preserve"> </w:t>
            </w:r>
            <w:r w:rsidRPr="00C46F29">
              <w:rPr>
                <w:sz w:val="20"/>
              </w:rPr>
              <w:t>до</w:t>
            </w:r>
            <w:r w:rsidRPr="00C46F29">
              <w:rPr>
                <w:spacing w:val="-3"/>
                <w:sz w:val="20"/>
              </w:rPr>
              <w:t xml:space="preserve"> </w:t>
            </w:r>
            <w:r w:rsidRPr="00C46F29">
              <w:rPr>
                <w:sz w:val="20"/>
              </w:rPr>
              <w:t>конца)</w:t>
            </w:r>
            <w:r w:rsidRPr="00C46F29">
              <w:rPr>
                <w:spacing w:val="-2"/>
                <w:sz w:val="20"/>
              </w:rPr>
              <w:t xml:space="preserve"> </w:t>
            </w:r>
            <w:r w:rsidRPr="00C46F29">
              <w:rPr>
                <w:sz w:val="20"/>
              </w:rPr>
              <w:t>небольшие</w:t>
            </w:r>
            <w:r w:rsidRPr="00C46F29">
              <w:rPr>
                <w:spacing w:val="-4"/>
                <w:sz w:val="20"/>
              </w:rPr>
              <w:t xml:space="preserve"> </w:t>
            </w:r>
            <w:r w:rsidRPr="00C46F29">
              <w:rPr>
                <w:sz w:val="20"/>
              </w:rPr>
              <w:t>музыкальные</w:t>
            </w:r>
            <w:r w:rsidRPr="00C46F29">
              <w:rPr>
                <w:spacing w:val="-3"/>
                <w:sz w:val="20"/>
              </w:rPr>
              <w:t xml:space="preserve"> </w:t>
            </w:r>
            <w:r w:rsidRPr="00C46F29">
              <w:rPr>
                <w:sz w:val="20"/>
              </w:rPr>
              <w:t>произведения</w:t>
            </w:r>
          </w:p>
          <w:p w:rsidR="00C81FAE" w:rsidRPr="00C46F29" w:rsidRDefault="00C81FAE" w:rsidP="00741A96">
            <w:pPr>
              <w:pStyle w:val="TableParagraph"/>
              <w:numPr>
                <w:ilvl w:val="0"/>
                <w:numId w:val="27"/>
              </w:numPr>
              <w:tabs>
                <w:tab w:val="left" w:pos="425"/>
              </w:tabs>
              <w:spacing w:line="229" w:lineRule="exact"/>
              <w:ind w:left="424" w:hanging="285"/>
              <w:rPr>
                <w:sz w:val="20"/>
              </w:rPr>
            </w:pPr>
            <w:r w:rsidRPr="00C46F29">
              <w:rPr>
                <w:sz w:val="20"/>
              </w:rPr>
              <w:t>Узнает</w:t>
            </w:r>
            <w:r w:rsidRPr="00C46F29">
              <w:rPr>
                <w:spacing w:val="-4"/>
                <w:sz w:val="20"/>
              </w:rPr>
              <w:t xml:space="preserve"> </w:t>
            </w:r>
            <w:r w:rsidRPr="00C46F29">
              <w:rPr>
                <w:sz w:val="20"/>
              </w:rPr>
              <w:t>знакомые</w:t>
            </w:r>
            <w:r w:rsidRPr="00C46F29">
              <w:rPr>
                <w:spacing w:val="-2"/>
                <w:sz w:val="20"/>
              </w:rPr>
              <w:t xml:space="preserve"> </w:t>
            </w:r>
            <w:r w:rsidRPr="00C46F29">
              <w:rPr>
                <w:sz w:val="20"/>
              </w:rPr>
              <w:t>песни</w:t>
            </w:r>
          </w:p>
          <w:p w:rsidR="00C81FAE" w:rsidRPr="00C46F29" w:rsidRDefault="00C81FAE" w:rsidP="00741A96">
            <w:pPr>
              <w:pStyle w:val="TableParagraph"/>
              <w:numPr>
                <w:ilvl w:val="0"/>
                <w:numId w:val="27"/>
              </w:numPr>
              <w:tabs>
                <w:tab w:val="left" w:pos="425"/>
              </w:tabs>
              <w:ind w:left="424" w:hanging="285"/>
              <w:rPr>
                <w:sz w:val="20"/>
              </w:rPr>
            </w:pPr>
            <w:r w:rsidRPr="00C46F29">
              <w:rPr>
                <w:sz w:val="20"/>
              </w:rPr>
              <w:t>Поет,</w:t>
            </w:r>
            <w:r w:rsidRPr="00C46F29">
              <w:rPr>
                <w:spacing w:val="-2"/>
                <w:sz w:val="20"/>
              </w:rPr>
              <w:t xml:space="preserve"> </w:t>
            </w:r>
            <w:r w:rsidRPr="00C46F29">
              <w:rPr>
                <w:sz w:val="20"/>
              </w:rPr>
              <w:t>не</w:t>
            </w:r>
            <w:r w:rsidRPr="00C46F29">
              <w:rPr>
                <w:spacing w:val="-2"/>
                <w:sz w:val="20"/>
              </w:rPr>
              <w:t xml:space="preserve"> </w:t>
            </w:r>
            <w:r w:rsidRPr="00C46F29">
              <w:rPr>
                <w:sz w:val="20"/>
              </w:rPr>
              <w:t>отставая</w:t>
            </w:r>
            <w:r w:rsidRPr="00C46F29">
              <w:rPr>
                <w:spacing w:val="-3"/>
                <w:sz w:val="20"/>
              </w:rPr>
              <w:t xml:space="preserve"> </w:t>
            </w:r>
            <w:r w:rsidRPr="00C46F29">
              <w:rPr>
                <w:sz w:val="20"/>
              </w:rPr>
              <w:t>и</w:t>
            </w:r>
            <w:r w:rsidRPr="00C46F29">
              <w:rPr>
                <w:spacing w:val="-2"/>
                <w:sz w:val="20"/>
              </w:rPr>
              <w:t xml:space="preserve"> </w:t>
            </w:r>
            <w:r w:rsidRPr="00C46F29">
              <w:rPr>
                <w:sz w:val="20"/>
              </w:rPr>
              <w:t>не</w:t>
            </w:r>
            <w:r w:rsidRPr="00C46F29">
              <w:rPr>
                <w:spacing w:val="-2"/>
                <w:sz w:val="20"/>
              </w:rPr>
              <w:t xml:space="preserve"> </w:t>
            </w:r>
            <w:r w:rsidRPr="00C46F29">
              <w:rPr>
                <w:sz w:val="20"/>
              </w:rPr>
              <w:t>опережая</w:t>
            </w:r>
            <w:r w:rsidRPr="00C46F29">
              <w:rPr>
                <w:spacing w:val="-3"/>
                <w:sz w:val="20"/>
              </w:rPr>
              <w:t xml:space="preserve"> </w:t>
            </w:r>
            <w:r w:rsidRPr="00C46F29">
              <w:rPr>
                <w:sz w:val="20"/>
              </w:rPr>
              <w:t>других</w:t>
            </w:r>
          </w:p>
          <w:p w:rsidR="00C81FAE" w:rsidRPr="00C46F29" w:rsidRDefault="00C81FAE" w:rsidP="00741A96">
            <w:pPr>
              <w:pStyle w:val="TableParagraph"/>
              <w:numPr>
                <w:ilvl w:val="0"/>
                <w:numId w:val="27"/>
              </w:numPr>
              <w:tabs>
                <w:tab w:val="left" w:pos="425"/>
              </w:tabs>
              <w:spacing w:before="1"/>
              <w:ind w:right="972" w:firstLine="33"/>
              <w:rPr>
                <w:sz w:val="20"/>
              </w:rPr>
            </w:pPr>
            <w:r w:rsidRPr="00C46F29">
              <w:rPr>
                <w:sz w:val="20"/>
              </w:rPr>
              <w:t>Выполняет</w:t>
            </w:r>
            <w:r w:rsidRPr="00C46F29">
              <w:rPr>
                <w:spacing w:val="-4"/>
                <w:sz w:val="20"/>
              </w:rPr>
              <w:t xml:space="preserve"> </w:t>
            </w:r>
            <w:r w:rsidRPr="00C46F29">
              <w:rPr>
                <w:sz w:val="20"/>
              </w:rPr>
              <w:t>доступные</w:t>
            </w:r>
            <w:r w:rsidRPr="00C46F29">
              <w:rPr>
                <w:spacing w:val="-3"/>
                <w:sz w:val="20"/>
              </w:rPr>
              <w:t xml:space="preserve"> </w:t>
            </w:r>
            <w:r w:rsidRPr="00C46F29">
              <w:rPr>
                <w:sz w:val="20"/>
              </w:rPr>
              <w:t>танцевальные</w:t>
            </w:r>
            <w:r w:rsidRPr="00C46F29">
              <w:rPr>
                <w:spacing w:val="1"/>
                <w:sz w:val="20"/>
              </w:rPr>
              <w:t xml:space="preserve"> </w:t>
            </w:r>
            <w:r w:rsidRPr="00C46F29">
              <w:rPr>
                <w:sz w:val="20"/>
              </w:rPr>
              <w:t>движения</w:t>
            </w:r>
            <w:r w:rsidRPr="00C46F29">
              <w:rPr>
                <w:spacing w:val="-4"/>
                <w:sz w:val="20"/>
              </w:rPr>
              <w:t xml:space="preserve"> </w:t>
            </w:r>
            <w:r w:rsidRPr="00C46F29">
              <w:rPr>
                <w:sz w:val="20"/>
              </w:rPr>
              <w:t>по</w:t>
            </w:r>
            <w:r w:rsidRPr="00C46F29">
              <w:rPr>
                <w:spacing w:val="-2"/>
                <w:sz w:val="20"/>
              </w:rPr>
              <w:t xml:space="preserve"> </w:t>
            </w:r>
            <w:r w:rsidRPr="00C46F29">
              <w:rPr>
                <w:sz w:val="20"/>
              </w:rPr>
              <w:t>одному</w:t>
            </w:r>
            <w:r w:rsidRPr="00C46F29">
              <w:rPr>
                <w:spacing w:val="-3"/>
                <w:sz w:val="20"/>
              </w:rPr>
              <w:t xml:space="preserve"> </w:t>
            </w:r>
            <w:r w:rsidRPr="00C46F29">
              <w:rPr>
                <w:sz w:val="20"/>
              </w:rPr>
              <w:t>и</w:t>
            </w:r>
            <w:r w:rsidRPr="00C46F29">
              <w:rPr>
                <w:spacing w:val="-4"/>
                <w:sz w:val="20"/>
              </w:rPr>
              <w:t xml:space="preserve"> </w:t>
            </w:r>
            <w:r w:rsidRPr="00C46F29">
              <w:rPr>
                <w:sz w:val="20"/>
              </w:rPr>
              <w:t>в</w:t>
            </w:r>
            <w:r w:rsidRPr="00C46F29">
              <w:rPr>
                <w:spacing w:val="-1"/>
                <w:sz w:val="20"/>
              </w:rPr>
              <w:t xml:space="preserve"> </w:t>
            </w:r>
            <w:r w:rsidRPr="00C46F29">
              <w:rPr>
                <w:sz w:val="20"/>
              </w:rPr>
              <w:t>паре</w:t>
            </w:r>
            <w:r w:rsidRPr="00C46F29">
              <w:rPr>
                <w:spacing w:val="-3"/>
                <w:sz w:val="20"/>
              </w:rPr>
              <w:t xml:space="preserve"> </w:t>
            </w:r>
            <w:r w:rsidRPr="00C46F29">
              <w:rPr>
                <w:sz w:val="20"/>
              </w:rPr>
              <w:t>с</w:t>
            </w:r>
            <w:r w:rsidRPr="00C46F29">
              <w:rPr>
                <w:spacing w:val="-2"/>
                <w:sz w:val="20"/>
              </w:rPr>
              <w:t xml:space="preserve"> </w:t>
            </w:r>
            <w:r w:rsidRPr="00C46F29">
              <w:rPr>
                <w:sz w:val="20"/>
              </w:rPr>
              <w:t>предметами</w:t>
            </w:r>
            <w:r w:rsidRPr="00C46F29">
              <w:rPr>
                <w:spacing w:val="-4"/>
                <w:sz w:val="20"/>
              </w:rPr>
              <w:t xml:space="preserve"> </w:t>
            </w:r>
            <w:r w:rsidRPr="00C46F29">
              <w:rPr>
                <w:sz w:val="20"/>
              </w:rPr>
              <w:t>в</w:t>
            </w:r>
            <w:r w:rsidRPr="00C46F29">
              <w:rPr>
                <w:spacing w:val="-47"/>
                <w:sz w:val="20"/>
              </w:rPr>
              <w:t xml:space="preserve"> </w:t>
            </w:r>
            <w:r w:rsidRPr="00C46F29">
              <w:rPr>
                <w:sz w:val="20"/>
              </w:rPr>
              <w:t>соответствии</w:t>
            </w:r>
            <w:r w:rsidRPr="00C46F29">
              <w:rPr>
                <w:spacing w:val="-2"/>
                <w:sz w:val="20"/>
              </w:rPr>
              <w:t xml:space="preserve"> </w:t>
            </w:r>
            <w:r w:rsidRPr="00C46F29">
              <w:rPr>
                <w:sz w:val="20"/>
              </w:rPr>
              <w:t>с</w:t>
            </w:r>
            <w:r w:rsidRPr="00C46F29">
              <w:rPr>
                <w:spacing w:val="3"/>
                <w:sz w:val="20"/>
              </w:rPr>
              <w:t xml:space="preserve"> </w:t>
            </w:r>
            <w:r w:rsidRPr="00C46F29">
              <w:rPr>
                <w:sz w:val="20"/>
              </w:rPr>
              <w:t>характером</w:t>
            </w:r>
            <w:r w:rsidRPr="00C46F29">
              <w:rPr>
                <w:spacing w:val="1"/>
                <w:sz w:val="20"/>
              </w:rPr>
              <w:t xml:space="preserve"> </w:t>
            </w:r>
            <w:r w:rsidRPr="00C46F29">
              <w:rPr>
                <w:sz w:val="20"/>
              </w:rPr>
              <w:t>музыки</w:t>
            </w:r>
          </w:p>
          <w:p w:rsidR="00C81FAE" w:rsidRPr="00C46F29" w:rsidRDefault="00C81FAE" w:rsidP="00741A96">
            <w:pPr>
              <w:pStyle w:val="TableParagraph"/>
              <w:numPr>
                <w:ilvl w:val="0"/>
                <w:numId w:val="27"/>
              </w:numPr>
              <w:tabs>
                <w:tab w:val="left" w:pos="425"/>
              </w:tabs>
              <w:spacing w:before="1"/>
              <w:ind w:right="315" w:firstLine="33"/>
              <w:rPr>
                <w:sz w:val="20"/>
              </w:rPr>
            </w:pPr>
            <w:r w:rsidRPr="00C46F29">
              <w:rPr>
                <w:sz w:val="20"/>
              </w:rPr>
              <w:t>Называет</w:t>
            </w:r>
            <w:r w:rsidRPr="00C46F29">
              <w:rPr>
                <w:spacing w:val="-5"/>
                <w:sz w:val="20"/>
              </w:rPr>
              <w:t xml:space="preserve"> </w:t>
            </w:r>
            <w:r w:rsidRPr="00C46F29">
              <w:rPr>
                <w:sz w:val="20"/>
              </w:rPr>
              <w:t>детские</w:t>
            </w:r>
            <w:r w:rsidRPr="00C46F29">
              <w:rPr>
                <w:spacing w:val="-4"/>
                <w:sz w:val="20"/>
              </w:rPr>
              <w:t xml:space="preserve"> </w:t>
            </w:r>
            <w:r w:rsidRPr="00C46F29">
              <w:rPr>
                <w:sz w:val="20"/>
              </w:rPr>
              <w:t>музыкальные</w:t>
            </w:r>
            <w:r w:rsidRPr="00C46F29">
              <w:rPr>
                <w:spacing w:val="-4"/>
                <w:sz w:val="20"/>
              </w:rPr>
              <w:t xml:space="preserve"> </w:t>
            </w:r>
            <w:r w:rsidRPr="00C46F29">
              <w:rPr>
                <w:sz w:val="20"/>
              </w:rPr>
              <w:t>инструменты:</w:t>
            </w:r>
            <w:r w:rsidRPr="00C46F29">
              <w:rPr>
                <w:spacing w:val="-2"/>
                <w:sz w:val="20"/>
              </w:rPr>
              <w:t xml:space="preserve"> </w:t>
            </w:r>
            <w:r w:rsidRPr="00C46F29">
              <w:rPr>
                <w:sz w:val="20"/>
              </w:rPr>
              <w:t>погремушки,</w:t>
            </w:r>
            <w:r w:rsidRPr="00C46F29">
              <w:rPr>
                <w:spacing w:val="-4"/>
                <w:sz w:val="20"/>
              </w:rPr>
              <w:t xml:space="preserve"> </w:t>
            </w:r>
            <w:r w:rsidRPr="00C46F29">
              <w:rPr>
                <w:sz w:val="20"/>
              </w:rPr>
              <w:t>бубен,</w:t>
            </w:r>
            <w:r w:rsidRPr="00C46F29">
              <w:rPr>
                <w:spacing w:val="-4"/>
                <w:sz w:val="20"/>
              </w:rPr>
              <w:t xml:space="preserve"> </w:t>
            </w:r>
            <w:r w:rsidRPr="00C46F29">
              <w:rPr>
                <w:sz w:val="20"/>
              </w:rPr>
              <w:t>металлофон,</w:t>
            </w:r>
            <w:r w:rsidRPr="00C46F29">
              <w:rPr>
                <w:spacing w:val="-3"/>
                <w:sz w:val="20"/>
              </w:rPr>
              <w:t xml:space="preserve"> </w:t>
            </w:r>
            <w:r w:rsidRPr="00C46F29">
              <w:rPr>
                <w:sz w:val="20"/>
              </w:rPr>
              <w:t>барабан</w:t>
            </w:r>
            <w:r w:rsidRPr="00C46F29">
              <w:rPr>
                <w:spacing w:val="-5"/>
                <w:sz w:val="20"/>
              </w:rPr>
              <w:t xml:space="preserve"> </w:t>
            </w:r>
            <w:r w:rsidRPr="00C46F29">
              <w:rPr>
                <w:sz w:val="20"/>
              </w:rPr>
              <w:t>и</w:t>
            </w:r>
            <w:r w:rsidRPr="00C46F29">
              <w:rPr>
                <w:spacing w:val="-47"/>
                <w:sz w:val="20"/>
              </w:rPr>
              <w:t xml:space="preserve"> </w:t>
            </w:r>
            <w:r w:rsidRPr="00C46F29">
              <w:rPr>
                <w:sz w:val="20"/>
              </w:rPr>
              <w:t>др.</w:t>
            </w:r>
          </w:p>
          <w:p w:rsidR="00C81FAE" w:rsidRPr="00C46F29" w:rsidRDefault="00C81FAE" w:rsidP="00741A96">
            <w:pPr>
              <w:numPr>
                <w:ilvl w:val="0"/>
                <w:numId w:val="11"/>
              </w:numPr>
              <w:tabs>
                <w:tab w:val="left" w:pos="326"/>
              </w:tabs>
              <w:spacing w:after="0" w:line="240" w:lineRule="auto"/>
              <w:ind w:left="0" w:firstLine="33"/>
              <w:rPr>
                <w:rFonts w:ascii="Times New Roman" w:eastAsia="Times New Roman" w:hAnsi="Times New Roman" w:cs="Times New Roman"/>
                <w:sz w:val="20"/>
                <w:szCs w:val="20"/>
                <w:lang w:eastAsia="ru-RU"/>
              </w:rPr>
            </w:pPr>
            <w:r w:rsidRPr="00C46F29">
              <w:rPr>
                <w:rFonts w:ascii="Times New Roman" w:hAnsi="Times New Roman" w:cs="Times New Roman"/>
                <w:sz w:val="20"/>
              </w:rPr>
              <w:t>Участвует</w:t>
            </w:r>
            <w:r w:rsidRPr="00C46F29">
              <w:rPr>
                <w:rFonts w:ascii="Times New Roman" w:hAnsi="Times New Roman" w:cs="Times New Roman"/>
                <w:spacing w:val="-5"/>
                <w:sz w:val="20"/>
              </w:rPr>
              <w:t xml:space="preserve"> </w:t>
            </w:r>
            <w:r w:rsidRPr="00C46F29">
              <w:rPr>
                <w:rFonts w:ascii="Times New Roman" w:hAnsi="Times New Roman" w:cs="Times New Roman"/>
                <w:sz w:val="20"/>
              </w:rPr>
              <w:t>в</w:t>
            </w:r>
            <w:r w:rsidRPr="00C46F29">
              <w:rPr>
                <w:rFonts w:ascii="Times New Roman" w:hAnsi="Times New Roman" w:cs="Times New Roman"/>
                <w:spacing w:val="-4"/>
                <w:sz w:val="20"/>
              </w:rPr>
              <w:t xml:space="preserve"> </w:t>
            </w:r>
            <w:r w:rsidRPr="00C46F29">
              <w:rPr>
                <w:rFonts w:ascii="Times New Roman" w:hAnsi="Times New Roman" w:cs="Times New Roman"/>
                <w:sz w:val="20"/>
              </w:rPr>
              <w:t>музыкальных</w:t>
            </w:r>
            <w:r w:rsidRPr="00C46F29">
              <w:rPr>
                <w:rFonts w:ascii="Times New Roman" w:hAnsi="Times New Roman" w:cs="Times New Roman"/>
                <w:spacing w:val="-2"/>
                <w:sz w:val="20"/>
              </w:rPr>
              <w:t xml:space="preserve"> </w:t>
            </w:r>
            <w:r w:rsidRPr="00C46F29">
              <w:rPr>
                <w:rFonts w:ascii="Times New Roman" w:hAnsi="Times New Roman" w:cs="Times New Roman"/>
                <w:sz w:val="20"/>
              </w:rPr>
              <w:t>играх-драматизациях</w:t>
            </w:r>
          </w:p>
        </w:tc>
      </w:tr>
      <w:tr w:rsidR="00C81FAE" w:rsidRPr="00C46F29" w:rsidTr="001F289D">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C81FAE" w:rsidRPr="00C46F29" w:rsidRDefault="00C81FAE" w:rsidP="00E2198F">
            <w:pPr>
              <w:pStyle w:val="TableParagraph"/>
              <w:tabs>
                <w:tab w:val="left" w:pos="425"/>
              </w:tabs>
              <w:spacing w:line="217" w:lineRule="exact"/>
              <w:ind w:left="0"/>
              <w:rPr>
                <w:sz w:val="20"/>
              </w:rPr>
            </w:pPr>
          </w:p>
        </w:tc>
      </w:tr>
      <w:tr w:rsidR="00C81FAE" w:rsidRPr="00C46F29" w:rsidTr="001F289D">
        <w:trPr>
          <w:trHeight w:val="64"/>
        </w:trPr>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C81FAE" w:rsidRPr="00C46F29" w:rsidRDefault="00C81FAE">
            <w:pPr>
              <w:tabs>
                <w:tab w:val="left" w:pos="326"/>
              </w:tabs>
              <w:spacing w:after="0" w:line="240" w:lineRule="auto"/>
              <w:ind w:firstLine="33"/>
              <w:rPr>
                <w:rFonts w:ascii="Times New Roman" w:eastAsia="Times New Roman" w:hAnsi="Times New Roman" w:cs="Times New Roman"/>
                <w:sz w:val="20"/>
                <w:szCs w:val="20"/>
                <w:lang w:eastAsia="ru-RU"/>
              </w:rPr>
            </w:pPr>
            <w:r w:rsidRPr="00C46F29">
              <w:rPr>
                <w:rFonts w:ascii="Times New Roman" w:eastAsia="Times New Roman" w:hAnsi="Times New Roman" w:cs="Times New Roman"/>
                <w:bCs/>
                <w:sz w:val="20"/>
                <w:szCs w:val="20"/>
              </w:rPr>
              <w:t>ПРИОБЩЕНИЕ К ИСКУССТВУ</w:t>
            </w:r>
          </w:p>
        </w:tc>
      </w:tr>
      <w:tr w:rsidR="00C81FAE" w:rsidRPr="00C46F29" w:rsidTr="001F289D">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hideMark/>
          </w:tcPr>
          <w:p w:rsidR="00C81FAE" w:rsidRPr="00C46F29" w:rsidRDefault="00C81FAE" w:rsidP="00741A96">
            <w:pPr>
              <w:pStyle w:val="TableParagraph"/>
              <w:numPr>
                <w:ilvl w:val="0"/>
                <w:numId w:val="28"/>
              </w:numPr>
              <w:tabs>
                <w:tab w:val="left" w:pos="425"/>
              </w:tabs>
              <w:spacing w:line="217" w:lineRule="exact"/>
              <w:ind w:left="424" w:hanging="285"/>
              <w:rPr>
                <w:sz w:val="20"/>
              </w:rPr>
            </w:pPr>
            <w:r w:rsidRPr="00C46F29">
              <w:rPr>
                <w:sz w:val="20"/>
              </w:rPr>
              <w:t>Эмоционально</w:t>
            </w:r>
            <w:r w:rsidRPr="00C46F29">
              <w:rPr>
                <w:spacing w:val="-2"/>
                <w:sz w:val="20"/>
              </w:rPr>
              <w:t xml:space="preserve"> </w:t>
            </w:r>
            <w:r w:rsidRPr="00C46F29">
              <w:rPr>
                <w:sz w:val="20"/>
              </w:rPr>
              <w:t>откликается</w:t>
            </w:r>
            <w:r w:rsidRPr="00C46F29">
              <w:rPr>
                <w:spacing w:val="-6"/>
                <w:sz w:val="20"/>
              </w:rPr>
              <w:t xml:space="preserve"> </w:t>
            </w:r>
            <w:r w:rsidRPr="00C46F29">
              <w:rPr>
                <w:sz w:val="20"/>
              </w:rPr>
              <w:t>на</w:t>
            </w:r>
            <w:r w:rsidRPr="00C46F29">
              <w:rPr>
                <w:spacing w:val="-5"/>
                <w:sz w:val="20"/>
              </w:rPr>
              <w:t xml:space="preserve"> </w:t>
            </w:r>
            <w:r w:rsidRPr="00C46F29">
              <w:rPr>
                <w:sz w:val="20"/>
              </w:rPr>
              <w:t>простые</w:t>
            </w:r>
            <w:r w:rsidRPr="00C46F29">
              <w:rPr>
                <w:spacing w:val="-4"/>
                <w:sz w:val="20"/>
              </w:rPr>
              <w:t xml:space="preserve"> </w:t>
            </w:r>
            <w:r w:rsidRPr="00C46F29">
              <w:rPr>
                <w:sz w:val="20"/>
              </w:rPr>
              <w:t>музыкальные</w:t>
            </w:r>
            <w:r w:rsidRPr="00C46F29">
              <w:rPr>
                <w:spacing w:val="-5"/>
                <w:sz w:val="20"/>
              </w:rPr>
              <w:t xml:space="preserve"> </w:t>
            </w:r>
            <w:r w:rsidRPr="00C46F29">
              <w:rPr>
                <w:sz w:val="20"/>
              </w:rPr>
              <w:t>произведения,</w:t>
            </w:r>
            <w:r w:rsidRPr="00C46F29">
              <w:rPr>
                <w:spacing w:val="-3"/>
                <w:sz w:val="20"/>
              </w:rPr>
              <w:t xml:space="preserve"> </w:t>
            </w:r>
            <w:r w:rsidRPr="00C46F29">
              <w:rPr>
                <w:sz w:val="20"/>
              </w:rPr>
              <w:t>красоту</w:t>
            </w:r>
            <w:r w:rsidRPr="00C46F29">
              <w:rPr>
                <w:spacing w:val="-8"/>
                <w:sz w:val="20"/>
              </w:rPr>
              <w:t xml:space="preserve"> </w:t>
            </w:r>
            <w:r w:rsidRPr="00C46F29">
              <w:rPr>
                <w:sz w:val="20"/>
              </w:rPr>
              <w:t>окружающего мира,</w:t>
            </w:r>
            <w:r w:rsidRPr="00C46F29">
              <w:rPr>
                <w:spacing w:val="-4"/>
                <w:sz w:val="20"/>
              </w:rPr>
              <w:t xml:space="preserve"> </w:t>
            </w:r>
            <w:r w:rsidRPr="00C46F29">
              <w:rPr>
                <w:sz w:val="20"/>
              </w:rPr>
              <w:t>произведения</w:t>
            </w:r>
            <w:r w:rsidRPr="00C46F29">
              <w:rPr>
                <w:spacing w:val="-3"/>
                <w:sz w:val="20"/>
              </w:rPr>
              <w:t xml:space="preserve"> </w:t>
            </w:r>
            <w:r w:rsidRPr="00C46F29">
              <w:rPr>
                <w:sz w:val="20"/>
              </w:rPr>
              <w:t>народного</w:t>
            </w:r>
            <w:r w:rsidRPr="00C46F29">
              <w:rPr>
                <w:spacing w:val="-4"/>
                <w:sz w:val="20"/>
              </w:rPr>
              <w:t xml:space="preserve"> </w:t>
            </w:r>
            <w:r w:rsidRPr="00C46F29">
              <w:rPr>
                <w:sz w:val="20"/>
              </w:rPr>
              <w:t>и</w:t>
            </w:r>
            <w:r w:rsidRPr="00C46F29">
              <w:rPr>
                <w:spacing w:val="-6"/>
                <w:sz w:val="20"/>
              </w:rPr>
              <w:t xml:space="preserve"> </w:t>
            </w:r>
            <w:r w:rsidRPr="00C46F29">
              <w:rPr>
                <w:sz w:val="20"/>
              </w:rPr>
              <w:t>профессионального</w:t>
            </w:r>
            <w:r w:rsidRPr="00C46F29">
              <w:rPr>
                <w:spacing w:val="-4"/>
                <w:sz w:val="20"/>
              </w:rPr>
              <w:t xml:space="preserve"> </w:t>
            </w:r>
            <w:r w:rsidRPr="00C46F29">
              <w:rPr>
                <w:sz w:val="20"/>
              </w:rPr>
              <w:t>искусства</w:t>
            </w:r>
            <w:r w:rsidRPr="00C46F29">
              <w:rPr>
                <w:spacing w:val="-6"/>
                <w:sz w:val="20"/>
              </w:rPr>
              <w:t xml:space="preserve"> </w:t>
            </w:r>
            <w:r w:rsidRPr="00C46F29">
              <w:rPr>
                <w:sz w:val="20"/>
              </w:rPr>
              <w:t>(книжные</w:t>
            </w:r>
            <w:r w:rsidRPr="00C46F29">
              <w:rPr>
                <w:spacing w:val="-4"/>
                <w:sz w:val="20"/>
              </w:rPr>
              <w:t xml:space="preserve"> </w:t>
            </w:r>
            <w:r w:rsidRPr="00C46F29">
              <w:rPr>
                <w:sz w:val="20"/>
              </w:rPr>
              <w:t>иллюстрации</w:t>
            </w:r>
            <w:proofErr w:type="gramStart"/>
            <w:r w:rsidRPr="00C46F29">
              <w:rPr>
                <w:spacing w:val="-6"/>
                <w:sz w:val="20"/>
              </w:rPr>
              <w:t xml:space="preserve"> </w:t>
            </w:r>
            <w:r w:rsidRPr="00C46F29">
              <w:rPr>
                <w:sz w:val="20"/>
              </w:rPr>
              <w:t>,</w:t>
            </w:r>
            <w:proofErr w:type="gramEnd"/>
            <w:r w:rsidRPr="00C46F29">
              <w:rPr>
                <w:spacing w:val="-47"/>
                <w:sz w:val="20"/>
              </w:rPr>
              <w:t xml:space="preserve"> </w:t>
            </w:r>
            <w:r w:rsidRPr="00C46F29">
              <w:rPr>
                <w:sz w:val="20"/>
              </w:rPr>
              <w:t>изделия</w:t>
            </w:r>
            <w:r w:rsidRPr="00C46F29">
              <w:rPr>
                <w:spacing w:val="1"/>
                <w:sz w:val="20"/>
              </w:rPr>
              <w:t xml:space="preserve"> </w:t>
            </w:r>
            <w:r w:rsidRPr="00C46F29">
              <w:rPr>
                <w:sz w:val="20"/>
              </w:rPr>
              <w:t>народных</w:t>
            </w:r>
            <w:r w:rsidRPr="00C46F29">
              <w:rPr>
                <w:spacing w:val="-1"/>
                <w:sz w:val="20"/>
              </w:rPr>
              <w:t xml:space="preserve"> </w:t>
            </w:r>
            <w:r w:rsidRPr="00C46F29">
              <w:rPr>
                <w:sz w:val="20"/>
              </w:rPr>
              <w:t>промыслов, предметы</w:t>
            </w:r>
            <w:r w:rsidRPr="00C46F29">
              <w:rPr>
                <w:spacing w:val="-1"/>
                <w:sz w:val="20"/>
              </w:rPr>
              <w:t xml:space="preserve"> </w:t>
            </w:r>
            <w:r w:rsidRPr="00C46F29">
              <w:rPr>
                <w:sz w:val="20"/>
              </w:rPr>
              <w:t>быта,</w:t>
            </w:r>
            <w:r w:rsidRPr="00C46F29">
              <w:rPr>
                <w:spacing w:val="1"/>
                <w:sz w:val="20"/>
              </w:rPr>
              <w:t xml:space="preserve"> </w:t>
            </w:r>
            <w:r w:rsidRPr="00C46F29">
              <w:rPr>
                <w:sz w:val="20"/>
              </w:rPr>
              <w:t>одежда)</w:t>
            </w:r>
          </w:p>
          <w:p w:rsidR="00C81FAE" w:rsidRPr="00C46F29" w:rsidRDefault="00C81FAE" w:rsidP="00741A96">
            <w:pPr>
              <w:numPr>
                <w:ilvl w:val="0"/>
                <w:numId w:val="13"/>
              </w:numPr>
              <w:tabs>
                <w:tab w:val="left" w:pos="326"/>
              </w:tabs>
              <w:spacing w:after="0" w:line="240" w:lineRule="auto"/>
              <w:ind w:left="0" w:firstLine="33"/>
              <w:rPr>
                <w:rFonts w:ascii="Times New Roman" w:eastAsia="Times New Roman" w:hAnsi="Times New Roman" w:cs="Times New Roman"/>
                <w:sz w:val="20"/>
                <w:szCs w:val="20"/>
                <w:lang w:eastAsia="ru-RU"/>
              </w:rPr>
            </w:pPr>
            <w:r w:rsidRPr="00C46F29">
              <w:rPr>
                <w:rFonts w:ascii="Times New Roman" w:hAnsi="Times New Roman" w:cs="Times New Roman"/>
                <w:sz w:val="20"/>
              </w:rPr>
              <w:t>Знаком</w:t>
            </w:r>
            <w:r w:rsidRPr="00C46F29">
              <w:rPr>
                <w:rFonts w:ascii="Times New Roman" w:hAnsi="Times New Roman" w:cs="Times New Roman"/>
                <w:spacing w:val="-2"/>
                <w:sz w:val="20"/>
              </w:rPr>
              <w:t xml:space="preserve"> </w:t>
            </w:r>
            <w:r w:rsidRPr="00C46F29">
              <w:rPr>
                <w:rFonts w:ascii="Times New Roman" w:hAnsi="Times New Roman" w:cs="Times New Roman"/>
                <w:sz w:val="20"/>
              </w:rPr>
              <w:t>с</w:t>
            </w:r>
            <w:r w:rsidRPr="00C46F29">
              <w:rPr>
                <w:rFonts w:ascii="Times New Roman" w:hAnsi="Times New Roman" w:cs="Times New Roman"/>
                <w:spacing w:val="-3"/>
                <w:sz w:val="20"/>
              </w:rPr>
              <w:t xml:space="preserve"> </w:t>
            </w:r>
            <w:r w:rsidRPr="00C46F29">
              <w:rPr>
                <w:rFonts w:ascii="Times New Roman" w:hAnsi="Times New Roman" w:cs="Times New Roman"/>
                <w:sz w:val="20"/>
              </w:rPr>
              <w:t>элементарными</w:t>
            </w:r>
            <w:r w:rsidRPr="00C46F29">
              <w:rPr>
                <w:rFonts w:ascii="Times New Roman" w:hAnsi="Times New Roman" w:cs="Times New Roman"/>
                <w:spacing w:val="-4"/>
                <w:sz w:val="20"/>
              </w:rPr>
              <w:t xml:space="preserve"> </w:t>
            </w:r>
            <w:r w:rsidRPr="00C46F29">
              <w:rPr>
                <w:rFonts w:ascii="Times New Roman" w:hAnsi="Times New Roman" w:cs="Times New Roman"/>
                <w:sz w:val="20"/>
              </w:rPr>
              <w:t>средствами</w:t>
            </w:r>
            <w:r w:rsidRPr="00C46F29">
              <w:rPr>
                <w:rFonts w:ascii="Times New Roman" w:hAnsi="Times New Roman" w:cs="Times New Roman"/>
                <w:spacing w:val="-2"/>
                <w:sz w:val="20"/>
              </w:rPr>
              <w:t xml:space="preserve"> </w:t>
            </w:r>
            <w:r w:rsidRPr="00C46F29">
              <w:rPr>
                <w:rFonts w:ascii="Times New Roman" w:hAnsi="Times New Roman" w:cs="Times New Roman"/>
                <w:sz w:val="20"/>
              </w:rPr>
              <w:t>выразительности</w:t>
            </w:r>
            <w:r w:rsidRPr="00C46F29">
              <w:rPr>
                <w:rFonts w:ascii="Times New Roman" w:hAnsi="Times New Roman" w:cs="Times New Roman"/>
                <w:spacing w:val="-4"/>
                <w:sz w:val="20"/>
              </w:rPr>
              <w:t xml:space="preserve"> </w:t>
            </w:r>
            <w:r w:rsidRPr="00C46F29">
              <w:rPr>
                <w:rFonts w:ascii="Times New Roman" w:hAnsi="Times New Roman" w:cs="Times New Roman"/>
                <w:sz w:val="20"/>
              </w:rPr>
              <w:t>в</w:t>
            </w:r>
            <w:r w:rsidRPr="00C46F29">
              <w:rPr>
                <w:rFonts w:ascii="Times New Roman" w:hAnsi="Times New Roman" w:cs="Times New Roman"/>
                <w:spacing w:val="-2"/>
                <w:sz w:val="20"/>
              </w:rPr>
              <w:t xml:space="preserve"> </w:t>
            </w:r>
            <w:r w:rsidRPr="00C46F29">
              <w:rPr>
                <w:rFonts w:ascii="Times New Roman" w:hAnsi="Times New Roman" w:cs="Times New Roman"/>
                <w:sz w:val="20"/>
              </w:rPr>
              <w:t>разных</w:t>
            </w:r>
            <w:r w:rsidRPr="00C46F29">
              <w:rPr>
                <w:rFonts w:ascii="Times New Roman" w:hAnsi="Times New Roman" w:cs="Times New Roman"/>
                <w:spacing w:val="-3"/>
                <w:sz w:val="20"/>
              </w:rPr>
              <w:t xml:space="preserve"> </w:t>
            </w:r>
            <w:r w:rsidRPr="00C46F29">
              <w:rPr>
                <w:rFonts w:ascii="Times New Roman" w:hAnsi="Times New Roman" w:cs="Times New Roman"/>
                <w:sz w:val="20"/>
              </w:rPr>
              <w:t>видах</w:t>
            </w:r>
            <w:r w:rsidRPr="00C46F29">
              <w:rPr>
                <w:rFonts w:ascii="Times New Roman" w:hAnsi="Times New Roman" w:cs="Times New Roman"/>
                <w:spacing w:val="-4"/>
                <w:sz w:val="20"/>
              </w:rPr>
              <w:t xml:space="preserve"> </w:t>
            </w:r>
            <w:r w:rsidRPr="00C46F29">
              <w:rPr>
                <w:rFonts w:ascii="Times New Roman" w:hAnsi="Times New Roman" w:cs="Times New Roman"/>
                <w:sz w:val="20"/>
              </w:rPr>
              <w:t>искусства</w:t>
            </w:r>
            <w:r w:rsidRPr="00C46F29">
              <w:rPr>
                <w:rFonts w:ascii="Times New Roman" w:hAnsi="Times New Roman" w:cs="Times New Roman"/>
                <w:spacing w:val="-4"/>
                <w:sz w:val="20"/>
              </w:rPr>
              <w:t xml:space="preserve"> </w:t>
            </w:r>
            <w:r w:rsidRPr="00C46F29">
              <w:rPr>
                <w:rFonts w:ascii="Times New Roman" w:hAnsi="Times New Roman" w:cs="Times New Roman"/>
                <w:sz w:val="20"/>
              </w:rPr>
              <w:t>(цвет,</w:t>
            </w:r>
            <w:r w:rsidRPr="00C46F29">
              <w:rPr>
                <w:rFonts w:ascii="Times New Roman" w:hAnsi="Times New Roman" w:cs="Times New Roman"/>
                <w:spacing w:val="-47"/>
                <w:sz w:val="20"/>
              </w:rPr>
              <w:t xml:space="preserve"> </w:t>
            </w:r>
            <w:r w:rsidRPr="00C46F29">
              <w:rPr>
                <w:rFonts w:ascii="Times New Roman" w:hAnsi="Times New Roman" w:cs="Times New Roman"/>
                <w:sz w:val="20"/>
              </w:rPr>
              <w:t>звук,</w:t>
            </w:r>
            <w:r w:rsidRPr="00C46F29">
              <w:rPr>
                <w:rFonts w:ascii="Times New Roman" w:hAnsi="Times New Roman" w:cs="Times New Roman"/>
                <w:spacing w:val="-1"/>
                <w:sz w:val="20"/>
              </w:rPr>
              <w:t xml:space="preserve"> </w:t>
            </w:r>
            <w:r w:rsidRPr="00C46F29">
              <w:rPr>
                <w:rFonts w:ascii="Times New Roman" w:hAnsi="Times New Roman" w:cs="Times New Roman"/>
                <w:sz w:val="20"/>
              </w:rPr>
              <w:t>форма,</w:t>
            </w:r>
            <w:r w:rsidRPr="00C46F29">
              <w:rPr>
                <w:rFonts w:ascii="Times New Roman" w:hAnsi="Times New Roman" w:cs="Times New Roman"/>
                <w:spacing w:val="1"/>
                <w:sz w:val="20"/>
              </w:rPr>
              <w:t xml:space="preserve"> </w:t>
            </w:r>
            <w:r w:rsidRPr="00C46F29">
              <w:rPr>
                <w:rFonts w:ascii="Times New Roman" w:hAnsi="Times New Roman" w:cs="Times New Roman"/>
                <w:sz w:val="20"/>
              </w:rPr>
              <w:t>движение,</w:t>
            </w:r>
            <w:r w:rsidRPr="00C46F29">
              <w:rPr>
                <w:rFonts w:ascii="Times New Roman" w:hAnsi="Times New Roman" w:cs="Times New Roman"/>
                <w:spacing w:val="1"/>
                <w:sz w:val="20"/>
              </w:rPr>
              <w:t xml:space="preserve"> </w:t>
            </w:r>
            <w:r w:rsidRPr="00C46F29">
              <w:rPr>
                <w:rFonts w:ascii="Times New Roman" w:hAnsi="Times New Roman" w:cs="Times New Roman"/>
                <w:sz w:val="20"/>
              </w:rPr>
              <w:t>жесты.)</w:t>
            </w:r>
          </w:p>
        </w:tc>
      </w:tr>
      <w:tr w:rsidR="00C81FAE" w:rsidRPr="00C46F29" w:rsidTr="001F289D">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hideMark/>
          </w:tcPr>
          <w:p w:rsidR="00C81FAE" w:rsidRPr="00C46F29" w:rsidRDefault="00C81FAE">
            <w:pPr>
              <w:tabs>
                <w:tab w:val="left" w:pos="326"/>
              </w:tabs>
              <w:spacing w:after="0" w:line="240" w:lineRule="auto"/>
              <w:ind w:firstLine="33"/>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ИЗОБРАЗИТЕЛЬНАЯ ДЕЯТЕЛЬНОСТЬ</w:t>
            </w:r>
          </w:p>
        </w:tc>
      </w:tr>
      <w:tr w:rsidR="00C81FAE" w:rsidRPr="00C46F29" w:rsidTr="001F289D">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C81FAE" w:rsidRPr="00C46F29" w:rsidRDefault="00C81FAE" w:rsidP="00741A96">
            <w:pPr>
              <w:pStyle w:val="TableParagraph"/>
              <w:numPr>
                <w:ilvl w:val="0"/>
                <w:numId w:val="29"/>
              </w:numPr>
              <w:tabs>
                <w:tab w:val="left" w:pos="425"/>
              </w:tabs>
              <w:spacing w:line="232" w:lineRule="auto"/>
              <w:ind w:right="951" w:firstLine="33"/>
              <w:rPr>
                <w:sz w:val="20"/>
              </w:rPr>
            </w:pPr>
            <w:r w:rsidRPr="00C46F29">
              <w:rPr>
                <w:sz w:val="20"/>
              </w:rPr>
              <w:t>В</w:t>
            </w:r>
            <w:r w:rsidRPr="00C46F29">
              <w:rPr>
                <w:spacing w:val="-4"/>
                <w:sz w:val="20"/>
              </w:rPr>
              <w:t xml:space="preserve"> </w:t>
            </w:r>
            <w:r w:rsidRPr="00C46F29">
              <w:rPr>
                <w:sz w:val="20"/>
              </w:rPr>
              <w:t>свободной</w:t>
            </w:r>
            <w:r w:rsidRPr="00C46F29">
              <w:rPr>
                <w:spacing w:val="-4"/>
                <w:sz w:val="20"/>
              </w:rPr>
              <w:t xml:space="preserve"> </w:t>
            </w:r>
            <w:r w:rsidRPr="00C46F29">
              <w:rPr>
                <w:sz w:val="20"/>
              </w:rPr>
              <w:t>деятельности</w:t>
            </w:r>
            <w:r w:rsidRPr="00C46F29">
              <w:rPr>
                <w:spacing w:val="-5"/>
                <w:sz w:val="20"/>
              </w:rPr>
              <w:t xml:space="preserve"> </w:t>
            </w:r>
            <w:r w:rsidRPr="00C46F29">
              <w:rPr>
                <w:sz w:val="20"/>
              </w:rPr>
              <w:t>с</w:t>
            </w:r>
            <w:r w:rsidRPr="00C46F29">
              <w:rPr>
                <w:spacing w:val="-2"/>
                <w:sz w:val="20"/>
              </w:rPr>
              <w:t xml:space="preserve"> </w:t>
            </w:r>
            <w:r w:rsidRPr="00C46F29">
              <w:rPr>
                <w:sz w:val="20"/>
              </w:rPr>
              <w:t>удовольствием</w:t>
            </w:r>
            <w:r w:rsidRPr="00C46F29">
              <w:rPr>
                <w:spacing w:val="43"/>
                <w:sz w:val="20"/>
              </w:rPr>
              <w:t xml:space="preserve"> </w:t>
            </w:r>
            <w:r w:rsidRPr="00C46F29">
              <w:rPr>
                <w:sz w:val="20"/>
              </w:rPr>
              <w:t>рисует,</w:t>
            </w:r>
            <w:r w:rsidRPr="00C46F29">
              <w:rPr>
                <w:spacing w:val="-1"/>
                <w:sz w:val="20"/>
              </w:rPr>
              <w:t xml:space="preserve"> </w:t>
            </w:r>
            <w:r w:rsidRPr="00C46F29">
              <w:rPr>
                <w:sz w:val="20"/>
              </w:rPr>
              <w:t>лепит.</w:t>
            </w:r>
            <w:r w:rsidRPr="00C46F29">
              <w:rPr>
                <w:spacing w:val="-4"/>
                <w:sz w:val="20"/>
              </w:rPr>
              <w:t xml:space="preserve"> </w:t>
            </w:r>
            <w:r w:rsidRPr="00C46F29">
              <w:rPr>
                <w:sz w:val="20"/>
              </w:rPr>
              <w:t>Пользуясь</w:t>
            </w:r>
            <w:r w:rsidRPr="00C46F29">
              <w:rPr>
                <w:spacing w:val="-4"/>
                <w:sz w:val="20"/>
              </w:rPr>
              <w:t xml:space="preserve"> </w:t>
            </w:r>
            <w:r w:rsidRPr="00C46F29">
              <w:rPr>
                <w:sz w:val="20"/>
              </w:rPr>
              <w:lastRenderedPageBreak/>
              <w:t>различными</w:t>
            </w:r>
            <w:r w:rsidRPr="00C46F29">
              <w:rPr>
                <w:spacing w:val="-47"/>
                <w:sz w:val="20"/>
              </w:rPr>
              <w:t xml:space="preserve"> </w:t>
            </w:r>
            <w:r w:rsidRPr="00C46F29">
              <w:rPr>
                <w:sz w:val="20"/>
              </w:rPr>
              <w:t>изобразительными</w:t>
            </w:r>
            <w:r w:rsidRPr="00C46F29">
              <w:rPr>
                <w:spacing w:val="-2"/>
                <w:sz w:val="20"/>
              </w:rPr>
              <w:t xml:space="preserve"> </w:t>
            </w:r>
            <w:r w:rsidRPr="00C46F29">
              <w:rPr>
                <w:sz w:val="20"/>
              </w:rPr>
              <w:t>средствами</w:t>
            </w:r>
          </w:p>
          <w:p w:rsidR="00C81FAE" w:rsidRPr="00C46F29" w:rsidRDefault="00C81FAE" w:rsidP="00741A96">
            <w:pPr>
              <w:pStyle w:val="TableParagraph"/>
              <w:numPr>
                <w:ilvl w:val="0"/>
                <w:numId w:val="29"/>
              </w:numPr>
              <w:tabs>
                <w:tab w:val="left" w:pos="425"/>
              </w:tabs>
              <w:ind w:left="424" w:hanging="285"/>
              <w:rPr>
                <w:sz w:val="20"/>
              </w:rPr>
            </w:pPr>
            <w:proofErr w:type="gramStart"/>
            <w:r w:rsidRPr="00C46F29">
              <w:rPr>
                <w:sz w:val="20"/>
              </w:rPr>
              <w:t>Активен</w:t>
            </w:r>
            <w:proofErr w:type="gramEnd"/>
            <w:r w:rsidRPr="00C46F29">
              <w:rPr>
                <w:spacing w:val="45"/>
                <w:sz w:val="20"/>
              </w:rPr>
              <w:t xml:space="preserve"> </w:t>
            </w:r>
            <w:r w:rsidRPr="00C46F29">
              <w:rPr>
                <w:sz w:val="20"/>
              </w:rPr>
              <w:t>при</w:t>
            </w:r>
            <w:r w:rsidRPr="00C46F29">
              <w:rPr>
                <w:spacing w:val="-4"/>
                <w:sz w:val="20"/>
              </w:rPr>
              <w:t xml:space="preserve"> </w:t>
            </w:r>
            <w:r w:rsidRPr="00C46F29">
              <w:rPr>
                <w:sz w:val="20"/>
              </w:rPr>
              <w:t>создании</w:t>
            </w:r>
            <w:r w:rsidRPr="00C46F29">
              <w:rPr>
                <w:spacing w:val="-3"/>
                <w:sz w:val="20"/>
              </w:rPr>
              <w:t xml:space="preserve"> </w:t>
            </w:r>
            <w:r w:rsidRPr="00C46F29">
              <w:rPr>
                <w:sz w:val="20"/>
              </w:rPr>
              <w:t>индивидуальных</w:t>
            </w:r>
            <w:r w:rsidRPr="00C46F29">
              <w:rPr>
                <w:spacing w:val="-3"/>
                <w:sz w:val="20"/>
              </w:rPr>
              <w:t xml:space="preserve"> </w:t>
            </w:r>
            <w:r w:rsidRPr="00C46F29">
              <w:rPr>
                <w:sz w:val="20"/>
              </w:rPr>
              <w:t>и</w:t>
            </w:r>
            <w:r w:rsidRPr="00C46F29">
              <w:rPr>
                <w:spacing w:val="43"/>
                <w:sz w:val="20"/>
              </w:rPr>
              <w:t xml:space="preserve"> </w:t>
            </w:r>
            <w:r w:rsidRPr="00C46F29">
              <w:rPr>
                <w:sz w:val="20"/>
              </w:rPr>
              <w:t>коллективных</w:t>
            </w:r>
            <w:r w:rsidRPr="00C46F29">
              <w:rPr>
                <w:spacing w:val="-4"/>
                <w:sz w:val="20"/>
              </w:rPr>
              <w:t xml:space="preserve"> </w:t>
            </w:r>
            <w:r w:rsidRPr="00C46F29">
              <w:rPr>
                <w:sz w:val="20"/>
              </w:rPr>
              <w:t>композиций</w:t>
            </w:r>
          </w:p>
          <w:p w:rsidR="00C81FAE" w:rsidRPr="00C46F29" w:rsidRDefault="00C81FAE" w:rsidP="00741A96">
            <w:pPr>
              <w:pStyle w:val="TableParagraph"/>
              <w:numPr>
                <w:ilvl w:val="0"/>
                <w:numId w:val="29"/>
              </w:numPr>
              <w:tabs>
                <w:tab w:val="left" w:pos="425"/>
              </w:tabs>
              <w:ind w:left="424" w:hanging="285"/>
              <w:rPr>
                <w:sz w:val="20"/>
              </w:rPr>
            </w:pPr>
            <w:r w:rsidRPr="00C46F29">
              <w:rPr>
                <w:sz w:val="20"/>
              </w:rPr>
              <w:t>Изображает</w:t>
            </w:r>
            <w:r w:rsidRPr="00C46F29">
              <w:rPr>
                <w:spacing w:val="-4"/>
                <w:sz w:val="20"/>
              </w:rPr>
              <w:t xml:space="preserve"> </w:t>
            </w:r>
            <w:r w:rsidRPr="00C46F29">
              <w:rPr>
                <w:sz w:val="20"/>
              </w:rPr>
              <w:t>отдельные предметы,</w:t>
            </w:r>
            <w:r w:rsidRPr="00C46F29">
              <w:rPr>
                <w:spacing w:val="-2"/>
                <w:sz w:val="20"/>
              </w:rPr>
              <w:t xml:space="preserve"> </w:t>
            </w:r>
            <w:r w:rsidRPr="00C46F29">
              <w:rPr>
                <w:sz w:val="20"/>
              </w:rPr>
              <w:t>сюжеты,</w:t>
            </w:r>
            <w:r w:rsidRPr="00C46F29">
              <w:rPr>
                <w:spacing w:val="-2"/>
                <w:sz w:val="20"/>
              </w:rPr>
              <w:t xml:space="preserve"> </w:t>
            </w:r>
            <w:r w:rsidRPr="00C46F29">
              <w:rPr>
                <w:sz w:val="20"/>
              </w:rPr>
              <w:t>простые</w:t>
            </w:r>
            <w:r w:rsidRPr="00C46F29">
              <w:rPr>
                <w:spacing w:val="-2"/>
                <w:sz w:val="20"/>
              </w:rPr>
              <w:t xml:space="preserve"> </w:t>
            </w:r>
            <w:r w:rsidRPr="00C46F29">
              <w:rPr>
                <w:sz w:val="20"/>
              </w:rPr>
              <w:t>по</w:t>
            </w:r>
            <w:r w:rsidRPr="00C46F29">
              <w:rPr>
                <w:spacing w:val="-2"/>
                <w:sz w:val="20"/>
              </w:rPr>
              <w:t xml:space="preserve"> </w:t>
            </w:r>
            <w:r w:rsidRPr="00C46F29">
              <w:rPr>
                <w:sz w:val="20"/>
              </w:rPr>
              <w:t>композиции</w:t>
            </w:r>
            <w:r w:rsidRPr="00C46F29">
              <w:rPr>
                <w:spacing w:val="44"/>
                <w:sz w:val="20"/>
              </w:rPr>
              <w:t xml:space="preserve"> </w:t>
            </w:r>
            <w:r w:rsidRPr="00C46F29">
              <w:rPr>
                <w:sz w:val="20"/>
              </w:rPr>
              <w:t>и</w:t>
            </w:r>
            <w:r w:rsidRPr="00C46F29">
              <w:rPr>
                <w:spacing w:val="-4"/>
                <w:sz w:val="20"/>
              </w:rPr>
              <w:t xml:space="preserve"> </w:t>
            </w:r>
            <w:r w:rsidRPr="00C46F29">
              <w:rPr>
                <w:sz w:val="20"/>
              </w:rPr>
              <w:t>содержанию</w:t>
            </w:r>
          </w:p>
          <w:p w:rsidR="00C81FAE" w:rsidRPr="00C46F29" w:rsidRDefault="00C81FAE" w:rsidP="00741A96">
            <w:pPr>
              <w:pStyle w:val="TableParagraph"/>
              <w:numPr>
                <w:ilvl w:val="0"/>
                <w:numId w:val="29"/>
              </w:numPr>
              <w:tabs>
                <w:tab w:val="left" w:pos="425"/>
              </w:tabs>
              <w:ind w:left="424" w:hanging="285"/>
              <w:rPr>
                <w:sz w:val="20"/>
              </w:rPr>
            </w:pPr>
            <w:r w:rsidRPr="00C46F29">
              <w:rPr>
                <w:sz w:val="20"/>
              </w:rPr>
              <w:t>Подбирает</w:t>
            </w:r>
            <w:r w:rsidRPr="00C46F29">
              <w:rPr>
                <w:spacing w:val="-4"/>
                <w:sz w:val="20"/>
              </w:rPr>
              <w:t xml:space="preserve"> </w:t>
            </w:r>
            <w:r w:rsidRPr="00C46F29">
              <w:rPr>
                <w:sz w:val="20"/>
              </w:rPr>
              <w:t>цвета,</w:t>
            </w:r>
            <w:r w:rsidRPr="00C46F29">
              <w:rPr>
                <w:spacing w:val="-3"/>
                <w:sz w:val="20"/>
              </w:rPr>
              <w:t xml:space="preserve"> </w:t>
            </w:r>
            <w:r w:rsidRPr="00C46F29">
              <w:rPr>
                <w:sz w:val="20"/>
              </w:rPr>
              <w:t>соответствующие</w:t>
            </w:r>
            <w:r w:rsidRPr="00C46F29">
              <w:rPr>
                <w:spacing w:val="41"/>
                <w:sz w:val="20"/>
              </w:rPr>
              <w:t xml:space="preserve"> </w:t>
            </w:r>
            <w:r w:rsidRPr="00C46F29">
              <w:rPr>
                <w:sz w:val="20"/>
              </w:rPr>
              <w:t>изображаемым</w:t>
            </w:r>
            <w:r w:rsidRPr="00C46F29">
              <w:rPr>
                <w:spacing w:val="-3"/>
                <w:sz w:val="20"/>
              </w:rPr>
              <w:t xml:space="preserve"> </w:t>
            </w:r>
            <w:r w:rsidRPr="00C46F29">
              <w:rPr>
                <w:sz w:val="20"/>
              </w:rPr>
              <w:t>предметам,</w:t>
            </w:r>
            <w:r w:rsidRPr="00C46F29">
              <w:rPr>
                <w:spacing w:val="-4"/>
                <w:sz w:val="20"/>
              </w:rPr>
              <w:t xml:space="preserve"> </w:t>
            </w:r>
            <w:r w:rsidRPr="00C46F29">
              <w:rPr>
                <w:sz w:val="20"/>
              </w:rPr>
              <w:t>материалы</w:t>
            </w:r>
          </w:p>
          <w:p w:rsidR="00C81FAE" w:rsidRPr="00C46F29" w:rsidRDefault="00C81FAE" w:rsidP="00741A96">
            <w:pPr>
              <w:pStyle w:val="TableParagraph"/>
              <w:numPr>
                <w:ilvl w:val="0"/>
                <w:numId w:val="29"/>
              </w:numPr>
              <w:tabs>
                <w:tab w:val="left" w:pos="425"/>
              </w:tabs>
              <w:ind w:right="235" w:firstLine="33"/>
              <w:rPr>
                <w:sz w:val="20"/>
              </w:rPr>
            </w:pPr>
            <w:r w:rsidRPr="00C46F29">
              <w:rPr>
                <w:sz w:val="20"/>
              </w:rPr>
              <w:t>Лепит</w:t>
            </w:r>
            <w:r w:rsidRPr="00C46F29">
              <w:rPr>
                <w:spacing w:val="43"/>
                <w:sz w:val="20"/>
              </w:rPr>
              <w:t xml:space="preserve"> </w:t>
            </w:r>
            <w:r w:rsidRPr="00C46F29">
              <w:rPr>
                <w:sz w:val="20"/>
              </w:rPr>
              <w:t>различные</w:t>
            </w:r>
            <w:r w:rsidRPr="00C46F29">
              <w:rPr>
                <w:spacing w:val="46"/>
                <w:sz w:val="20"/>
              </w:rPr>
              <w:t xml:space="preserve"> </w:t>
            </w:r>
            <w:r w:rsidRPr="00C46F29">
              <w:rPr>
                <w:sz w:val="20"/>
              </w:rPr>
              <w:t>предметы,</w:t>
            </w:r>
            <w:r w:rsidRPr="00C46F29">
              <w:rPr>
                <w:spacing w:val="-2"/>
                <w:sz w:val="20"/>
              </w:rPr>
              <w:t xml:space="preserve"> </w:t>
            </w:r>
            <w:r w:rsidRPr="00C46F29">
              <w:rPr>
                <w:sz w:val="20"/>
              </w:rPr>
              <w:t>состоящие</w:t>
            </w:r>
            <w:r w:rsidRPr="00C46F29">
              <w:rPr>
                <w:spacing w:val="-2"/>
                <w:sz w:val="20"/>
              </w:rPr>
              <w:t xml:space="preserve"> </w:t>
            </w:r>
            <w:r w:rsidRPr="00C46F29">
              <w:rPr>
                <w:sz w:val="20"/>
              </w:rPr>
              <w:t>из</w:t>
            </w:r>
            <w:r w:rsidRPr="00C46F29">
              <w:rPr>
                <w:spacing w:val="-3"/>
                <w:sz w:val="20"/>
              </w:rPr>
              <w:t xml:space="preserve"> </w:t>
            </w:r>
            <w:r w:rsidRPr="00C46F29">
              <w:rPr>
                <w:sz w:val="20"/>
              </w:rPr>
              <w:t>одной</w:t>
            </w:r>
            <w:r w:rsidRPr="00C46F29">
              <w:rPr>
                <w:spacing w:val="1"/>
                <w:sz w:val="20"/>
              </w:rPr>
              <w:t xml:space="preserve"> </w:t>
            </w:r>
            <w:r w:rsidRPr="00C46F29">
              <w:rPr>
                <w:sz w:val="20"/>
              </w:rPr>
              <w:t>–</w:t>
            </w:r>
            <w:r w:rsidRPr="00C46F29">
              <w:rPr>
                <w:spacing w:val="-2"/>
                <w:sz w:val="20"/>
              </w:rPr>
              <w:t xml:space="preserve"> </w:t>
            </w:r>
            <w:r w:rsidRPr="00C46F29">
              <w:rPr>
                <w:sz w:val="20"/>
              </w:rPr>
              <w:t>трех</w:t>
            </w:r>
            <w:r w:rsidRPr="00C46F29">
              <w:rPr>
                <w:spacing w:val="-3"/>
                <w:sz w:val="20"/>
              </w:rPr>
              <w:t xml:space="preserve"> </w:t>
            </w:r>
            <w:r w:rsidRPr="00C46F29">
              <w:rPr>
                <w:sz w:val="20"/>
              </w:rPr>
              <w:t>частей,</w:t>
            </w:r>
            <w:r w:rsidRPr="00C46F29">
              <w:rPr>
                <w:spacing w:val="-1"/>
                <w:sz w:val="20"/>
              </w:rPr>
              <w:t xml:space="preserve"> </w:t>
            </w:r>
            <w:r w:rsidRPr="00C46F29">
              <w:rPr>
                <w:sz w:val="20"/>
              </w:rPr>
              <w:t>используя</w:t>
            </w:r>
            <w:r w:rsidRPr="00C46F29">
              <w:rPr>
                <w:spacing w:val="45"/>
                <w:sz w:val="20"/>
              </w:rPr>
              <w:t xml:space="preserve"> </w:t>
            </w:r>
            <w:r w:rsidRPr="00C46F29">
              <w:rPr>
                <w:sz w:val="20"/>
              </w:rPr>
              <w:t>разнообразные</w:t>
            </w:r>
            <w:r w:rsidRPr="00C46F29">
              <w:rPr>
                <w:spacing w:val="-47"/>
                <w:sz w:val="20"/>
              </w:rPr>
              <w:t xml:space="preserve"> </w:t>
            </w:r>
            <w:r w:rsidRPr="00C46F29">
              <w:rPr>
                <w:sz w:val="20"/>
              </w:rPr>
              <w:t>приемы</w:t>
            </w:r>
            <w:r w:rsidRPr="00C46F29">
              <w:rPr>
                <w:spacing w:val="-1"/>
                <w:sz w:val="20"/>
              </w:rPr>
              <w:t xml:space="preserve"> </w:t>
            </w:r>
            <w:r w:rsidRPr="00C46F29">
              <w:rPr>
                <w:sz w:val="20"/>
              </w:rPr>
              <w:t>лепки</w:t>
            </w:r>
          </w:p>
          <w:p w:rsidR="00C81FAE" w:rsidRPr="00C46F29" w:rsidRDefault="00C81FAE" w:rsidP="00741A96">
            <w:pPr>
              <w:pStyle w:val="TableParagraph"/>
              <w:numPr>
                <w:ilvl w:val="0"/>
                <w:numId w:val="29"/>
              </w:numPr>
              <w:tabs>
                <w:tab w:val="left" w:pos="425"/>
              </w:tabs>
              <w:spacing w:line="228" w:lineRule="exact"/>
              <w:ind w:left="424" w:hanging="285"/>
              <w:rPr>
                <w:sz w:val="20"/>
              </w:rPr>
            </w:pPr>
            <w:r w:rsidRPr="00C46F29">
              <w:rPr>
                <w:sz w:val="20"/>
              </w:rPr>
              <w:t>Создает</w:t>
            </w:r>
            <w:r w:rsidRPr="00C46F29">
              <w:rPr>
                <w:spacing w:val="-4"/>
                <w:sz w:val="20"/>
              </w:rPr>
              <w:t xml:space="preserve"> </w:t>
            </w:r>
            <w:r w:rsidRPr="00C46F29">
              <w:rPr>
                <w:sz w:val="20"/>
              </w:rPr>
              <w:t>изображение</w:t>
            </w:r>
            <w:r w:rsidRPr="00C46F29">
              <w:rPr>
                <w:spacing w:val="-4"/>
                <w:sz w:val="20"/>
              </w:rPr>
              <w:t xml:space="preserve"> </w:t>
            </w:r>
            <w:r w:rsidRPr="00C46F29">
              <w:rPr>
                <w:sz w:val="20"/>
              </w:rPr>
              <w:t>предметов</w:t>
            </w:r>
            <w:r w:rsidRPr="00C46F29">
              <w:rPr>
                <w:spacing w:val="44"/>
                <w:sz w:val="20"/>
              </w:rPr>
              <w:t xml:space="preserve"> </w:t>
            </w:r>
            <w:r w:rsidRPr="00C46F29">
              <w:rPr>
                <w:sz w:val="20"/>
              </w:rPr>
              <w:t>из</w:t>
            </w:r>
            <w:r w:rsidRPr="00C46F29">
              <w:rPr>
                <w:spacing w:val="-3"/>
                <w:sz w:val="20"/>
              </w:rPr>
              <w:t xml:space="preserve"> </w:t>
            </w:r>
            <w:r w:rsidRPr="00C46F29">
              <w:rPr>
                <w:sz w:val="20"/>
              </w:rPr>
              <w:t>готовых</w:t>
            </w:r>
            <w:r w:rsidRPr="00C46F29">
              <w:rPr>
                <w:spacing w:val="-4"/>
                <w:sz w:val="20"/>
              </w:rPr>
              <w:t xml:space="preserve"> </w:t>
            </w:r>
            <w:r w:rsidRPr="00C46F29">
              <w:rPr>
                <w:sz w:val="20"/>
              </w:rPr>
              <w:t>фигур</w:t>
            </w:r>
          </w:p>
          <w:p w:rsidR="00C81FAE" w:rsidRPr="00C46F29" w:rsidRDefault="00C81FAE" w:rsidP="00741A96">
            <w:pPr>
              <w:numPr>
                <w:ilvl w:val="0"/>
                <w:numId w:val="14"/>
              </w:numPr>
              <w:tabs>
                <w:tab w:val="left" w:pos="326"/>
              </w:tabs>
              <w:spacing w:after="0" w:line="240" w:lineRule="auto"/>
              <w:ind w:left="0" w:firstLine="33"/>
              <w:rPr>
                <w:rFonts w:ascii="Times New Roman" w:eastAsia="Times New Roman" w:hAnsi="Times New Roman" w:cs="Times New Roman"/>
                <w:b/>
                <w:bCs/>
                <w:sz w:val="20"/>
                <w:szCs w:val="20"/>
              </w:rPr>
            </w:pPr>
            <w:r w:rsidRPr="00C46F29">
              <w:rPr>
                <w:rFonts w:ascii="Times New Roman" w:hAnsi="Times New Roman" w:cs="Times New Roman"/>
                <w:sz w:val="20"/>
              </w:rPr>
              <w:t>Правильно</w:t>
            </w:r>
            <w:r w:rsidRPr="00C46F29">
              <w:rPr>
                <w:rFonts w:ascii="Times New Roman" w:hAnsi="Times New Roman" w:cs="Times New Roman"/>
                <w:spacing w:val="-3"/>
                <w:sz w:val="20"/>
              </w:rPr>
              <w:t xml:space="preserve"> </w:t>
            </w:r>
            <w:r w:rsidRPr="00C46F29">
              <w:rPr>
                <w:rFonts w:ascii="Times New Roman" w:hAnsi="Times New Roman" w:cs="Times New Roman"/>
                <w:sz w:val="20"/>
              </w:rPr>
              <w:t>и</w:t>
            </w:r>
            <w:r w:rsidRPr="00C46F29">
              <w:rPr>
                <w:rFonts w:ascii="Times New Roman" w:hAnsi="Times New Roman" w:cs="Times New Roman"/>
                <w:spacing w:val="-5"/>
                <w:sz w:val="20"/>
              </w:rPr>
              <w:t xml:space="preserve"> </w:t>
            </w:r>
            <w:r w:rsidRPr="00C46F29">
              <w:rPr>
                <w:rFonts w:ascii="Times New Roman" w:hAnsi="Times New Roman" w:cs="Times New Roman"/>
                <w:sz w:val="20"/>
              </w:rPr>
              <w:t>аккуратно</w:t>
            </w:r>
            <w:r w:rsidRPr="00C46F29">
              <w:rPr>
                <w:rFonts w:ascii="Times New Roman" w:hAnsi="Times New Roman" w:cs="Times New Roman"/>
                <w:spacing w:val="-2"/>
                <w:sz w:val="20"/>
              </w:rPr>
              <w:t xml:space="preserve"> </w:t>
            </w:r>
            <w:r w:rsidRPr="00C46F29">
              <w:rPr>
                <w:rFonts w:ascii="Times New Roman" w:hAnsi="Times New Roman" w:cs="Times New Roman"/>
                <w:sz w:val="20"/>
              </w:rPr>
              <w:t>пользуется</w:t>
            </w:r>
            <w:r w:rsidRPr="00C46F29">
              <w:rPr>
                <w:rFonts w:ascii="Times New Roman" w:hAnsi="Times New Roman" w:cs="Times New Roman"/>
                <w:spacing w:val="45"/>
                <w:sz w:val="20"/>
              </w:rPr>
              <w:t xml:space="preserve"> </w:t>
            </w:r>
            <w:r w:rsidRPr="00C46F29">
              <w:rPr>
                <w:rFonts w:ascii="Times New Roman" w:hAnsi="Times New Roman" w:cs="Times New Roman"/>
                <w:sz w:val="20"/>
              </w:rPr>
              <w:t>инструментами</w:t>
            </w:r>
            <w:r w:rsidRPr="00C46F29">
              <w:rPr>
                <w:rFonts w:ascii="Times New Roman" w:hAnsi="Times New Roman" w:cs="Times New Roman"/>
                <w:spacing w:val="-5"/>
                <w:sz w:val="20"/>
              </w:rPr>
              <w:t xml:space="preserve"> </w:t>
            </w:r>
            <w:r w:rsidRPr="00C46F29">
              <w:rPr>
                <w:rFonts w:ascii="Times New Roman" w:hAnsi="Times New Roman" w:cs="Times New Roman"/>
                <w:sz w:val="20"/>
              </w:rPr>
              <w:t>для</w:t>
            </w:r>
            <w:r w:rsidRPr="00C46F29">
              <w:rPr>
                <w:rFonts w:ascii="Times New Roman" w:hAnsi="Times New Roman" w:cs="Times New Roman"/>
                <w:spacing w:val="-4"/>
                <w:sz w:val="20"/>
              </w:rPr>
              <w:t xml:space="preserve"> </w:t>
            </w:r>
            <w:r w:rsidRPr="00C46F29">
              <w:rPr>
                <w:rFonts w:ascii="Times New Roman" w:hAnsi="Times New Roman" w:cs="Times New Roman"/>
                <w:sz w:val="20"/>
              </w:rPr>
              <w:t>творчества</w:t>
            </w:r>
          </w:p>
        </w:tc>
      </w:tr>
      <w:tr w:rsidR="00C81FAE" w:rsidRPr="00C46F29" w:rsidTr="001F289D">
        <w:tc>
          <w:tcPr>
            <w:tcW w:w="1559" w:type="dxa"/>
            <w:vMerge/>
            <w:tcBorders>
              <w:left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C81FAE" w:rsidRPr="00C46F29" w:rsidRDefault="00C81FAE">
            <w:pPr>
              <w:tabs>
                <w:tab w:val="left" w:pos="326"/>
              </w:tabs>
              <w:spacing w:after="0" w:line="240" w:lineRule="auto"/>
              <w:ind w:firstLine="33"/>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КОНСТРУКТИВНО-МОДЕЛЬНАЯ ДЕЯТЕЛЬНОСТЬ</w:t>
            </w:r>
          </w:p>
        </w:tc>
      </w:tr>
      <w:tr w:rsidR="00C81FAE" w:rsidRPr="00C46F29" w:rsidTr="001F289D">
        <w:tc>
          <w:tcPr>
            <w:tcW w:w="1559" w:type="dxa"/>
            <w:vMerge/>
            <w:tcBorders>
              <w:left w:val="single" w:sz="4" w:space="0" w:color="auto"/>
              <w:bottom w:val="single" w:sz="4" w:space="0" w:color="auto"/>
              <w:right w:val="single" w:sz="4" w:space="0" w:color="auto"/>
            </w:tcBorders>
            <w:vAlign w:val="center"/>
            <w:hideMark/>
          </w:tcPr>
          <w:p w:rsidR="00C81FAE" w:rsidRPr="00C46F29" w:rsidRDefault="00C81FAE">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C81FAE" w:rsidRPr="00C46F29" w:rsidRDefault="00C81FAE" w:rsidP="00741A96">
            <w:pPr>
              <w:pStyle w:val="TableParagraph"/>
              <w:numPr>
                <w:ilvl w:val="0"/>
                <w:numId w:val="30"/>
              </w:numPr>
              <w:tabs>
                <w:tab w:val="left" w:pos="425"/>
              </w:tabs>
              <w:spacing w:line="217" w:lineRule="exact"/>
              <w:ind w:left="424" w:hanging="285"/>
              <w:rPr>
                <w:sz w:val="20"/>
              </w:rPr>
            </w:pPr>
            <w:r w:rsidRPr="00C46F29">
              <w:rPr>
                <w:sz w:val="20"/>
              </w:rPr>
              <w:t>Знает</w:t>
            </w:r>
            <w:r w:rsidRPr="00C46F29">
              <w:rPr>
                <w:spacing w:val="-5"/>
                <w:sz w:val="20"/>
              </w:rPr>
              <w:t xml:space="preserve"> </w:t>
            </w:r>
            <w:r w:rsidRPr="00C46F29">
              <w:rPr>
                <w:sz w:val="20"/>
              </w:rPr>
              <w:t>и</w:t>
            </w:r>
            <w:r w:rsidRPr="00C46F29">
              <w:rPr>
                <w:spacing w:val="-2"/>
                <w:sz w:val="20"/>
              </w:rPr>
              <w:t xml:space="preserve"> </w:t>
            </w:r>
            <w:r w:rsidRPr="00C46F29">
              <w:rPr>
                <w:sz w:val="20"/>
              </w:rPr>
              <w:t>правильно</w:t>
            </w:r>
            <w:r w:rsidRPr="00C46F29">
              <w:rPr>
                <w:spacing w:val="-1"/>
                <w:sz w:val="20"/>
              </w:rPr>
              <w:t xml:space="preserve"> </w:t>
            </w:r>
            <w:r w:rsidRPr="00C46F29">
              <w:rPr>
                <w:sz w:val="20"/>
              </w:rPr>
              <w:t>использует</w:t>
            </w:r>
            <w:r w:rsidRPr="00C46F29">
              <w:rPr>
                <w:spacing w:val="-4"/>
                <w:sz w:val="20"/>
              </w:rPr>
              <w:t xml:space="preserve"> </w:t>
            </w:r>
            <w:r w:rsidRPr="00C46F29">
              <w:rPr>
                <w:sz w:val="20"/>
              </w:rPr>
              <w:t>детали</w:t>
            </w:r>
            <w:r w:rsidRPr="00C46F29">
              <w:rPr>
                <w:spacing w:val="-4"/>
                <w:sz w:val="20"/>
              </w:rPr>
              <w:t xml:space="preserve"> </w:t>
            </w:r>
            <w:r w:rsidRPr="00C46F29">
              <w:rPr>
                <w:sz w:val="20"/>
              </w:rPr>
              <w:t>строительного</w:t>
            </w:r>
            <w:r w:rsidRPr="00C46F29">
              <w:rPr>
                <w:spacing w:val="-3"/>
                <w:sz w:val="20"/>
              </w:rPr>
              <w:t xml:space="preserve"> </w:t>
            </w:r>
            <w:r w:rsidRPr="00C46F29">
              <w:rPr>
                <w:sz w:val="20"/>
              </w:rPr>
              <w:t>материала</w:t>
            </w:r>
          </w:p>
          <w:p w:rsidR="00C81FAE" w:rsidRPr="00C46F29" w:rsidRDefault="00C81FAE" w:rsidP="00741A96">
            <w:pPr>
              <w:pStyle w:val="TableParagraph"/>
              <w:numPr>
                <w:ilvl w:val="0"/>
                <w:numId w:val="30"/>
              </w:numPr>
              <w:tabs>
                <w:tab w:val="left" w:pos="425"/>
              </w:tabs>
              <w:ind w:right="224" w:firstLine="33"/>
              <w:rPr>
                <w:sz w:val="20"/>
              </w:rPr>
            </w:pPr>
            <w:r w:rsidRPr="00C46F29">
              <w:rPr>
                <w:sz w:val="20"/>
              </w:rPr>
              <w:t>При</w:t>
            </w:r>
            <w:r w:rsidRPr="00C46F29">
              <w:rPr>
                <w:spacing w:val="-4"/>
                <w:sz w:val="20"/>
              </w:rPr>
              <w:t xml:space="preserve"> </w:t>
            </w:r>
            <w:r w:rsidRPr="00C46F29">
              <w:rPr>
                <w:sz w:val="20"/>
              </w:rPr>
              <w:t>создании</w:t>
            </w:r>
            <w:r w:rsidRPr="00C46F29">
              <w:rPr>
                <w:spacing w:val="-3"/>
                <w:sz w:val="20"/>
              </w:rPr>
              <w:t xml:space="preserve"> </w:t>
            </w:r>
            <w:r w:rsidRPr="00C46F29">
              <w:rPr>
                <w:sz w:val="20"/>
              </w:rPr>
              <w:t>знакомых</w:t>
            </w:r>
            <w:r w:rsidRPr="00C46F29">
              <w:rPr>
                <w:spacing w:val="-3"/>
                <w:sz w:val="20"/>
              </w:rPr>
              <w:t xml:space="preserve"> </w:t>
            </w:r>
            <w:r w:rsidRPr="00C46F29">
              <w:rPr>
                <w:sz w:val="20"/>
              </w:rPr>
              <w:t>построек</w:t>
            </w:r>
            <w:r w:rsidRPr="00C46F29">
              <w:rPr>
                <w:spacing w:val="-4"/>
                <w:sz w:val="20"/>
              </w:rPr>
              <w:t xml:space="preserve"> </w:t>
            </w:r>
            <w:r w:rsidRPr="00C46F29">
              <w:rPr>
                <w:sz w:val="20"/>
              </w:rPr>
              <w:t>располагает</w:t>
            </w:r>
            <w:r w:rsidRPr="00C46F29">
              <w:rPr>
                <w:spacing w:val="-3"/>
                <w:sz w:val="20"/>
              </w:rPr>
              <w:t xml:space="preserve"> </w:t>
            </w:r>
            <w:r w:rsidRPr="00C46F29">
              <w:rPr>
                <w:sz w:val="20"/>
              </w:rPr>
              <w:t>кирпичики</w:t>
            </w:r>
            <w:r w:rsidRPr="00C46F29">
              <w:rPr>
                <w:spacing w:val="-3"/>
                <w:sz w:val="20"/>
              </w:rPr>
              <w:t xml:space="preserve"> </w:t>
            </w:r>
            <w:r w:rsidRPr="00C46F29">
              <w:rPr>
                <w:sz w:val="20"/>
              </w:rPr>
              <w:t>в</w:t>
            </w:r>
            <w:r w:rsidRPr="00C46F29">
              <w:rPr>
                <w:spacing w:val="-3"/>
                <w:sz w:val="20"/>
              </w:rPr>
              <w:t xml:space="preserve"> </w:t>
            </w:r>
            <w:r w:rsidRPr="00C46F29">
              <w:rPr>
                <w:sz w:val="20"/>
              </w:rPr>
              <w:t>соответствии</w:t>
            </w:r>
            <w:r w:rsidRPr="00C46F29">
              <w:rPr>
                <w:spacing w:val="-4"/>
                <w:sz w:val="20"/>
              </w:rPr>
              <w:t xml:space="preserve"> </w:t>
            </w:r>
            <w:r w:rsidRPr="00C46F29">
              <w:rPr>
                <w:sz w:val="20"/>
              </w:rPr>
              <w:t>с</w:t>
            </w:r>
            <w:r w:rsidRPr="00C46F29">
              <w:rPr>
                <w:spacing w:val="-2"/>
                <w:sz w:val="20"/>
              </w:rPr>
              <w:t xml:space="preserve"> </w:t>
            </w:r>
            <w:r w:rsidRPr="00C46F29">
              <w:rPr>
                <w:sz w:val="20"/>
              </w:rPr>
              <w:t>замыслом</w:t>
            </w:r>
            <w:r w:rsidRPr="00C46F29">
              <w:rPr>
                <w:spacing w:val="-1"/>
                <w:sz w:val="20"/>
              </w:rPr>
              <w:t xml:space="preserve"> </w:t>
            </w:r>
            <w:r w:rsidRPr="00C46F29">
              <w:rPr>
                <w:sz w:val="20"/>
              </w:rPr>
              <w:t>и/или</w:t>
            </w:r>
            <w:r w:rsidRPr="00C46F29">
              <w:rPr>
                <w:spacing w:val="-47"/>
                <w:sz w:val="20"/>
              </w:rPr>
              <w:t xml:space="preserve"> </w:t>
            </w:r>
            <w:r w:rsidRPr="00C46F29">
              <w:rPr>
                <w:sz w:val="20"/>
              </w:rPr>
              <w:t>целью</w:t>
            </w:r>
            <w:r w:rsidRPr="00C46F29">
              <w:rPr>
                <w:spacing w:val="1"/>
                <w:sz w:val="20"/>
              </w:rPr>
              <w:t xml:space="preserve"> </w:t>
            </w:r>
            <w:r w:rsidRPr="00C46F29">
              <w:rPr>
                <w:sz w:val="20"/>
              </w:rPr>
              <w:t>постройки</w:t>
            </w:r>
          </w:p>
          <w:p w:rsidR="00C81FAE" w:rsidRPr="00C46F29" w:rsidRDefault="00C81FAE" w:rsidP="00741A96">
            <w:pPr>
              <w:pStyle w:val="TableParagraph"/>
              <w:numPr>
                <w:ilvl w:val="0"/>
                <w:numId w:val="30"/>
              </w:numPr>
              <w:tabs>
                <w:tab w:val="left" w:pos="425"/>
              </w:tabs>
              <w:spacing w:before="1"/>
              <w:ind w:right="714" w:firstLine="33"/>
              <w:rPr>
                <w:sz w:val="20"/>
              </w:rPr>
            </w:pPr>
            <w:r w:rsidRPr="00C46F29">
              <w:rPr>
                <w:sz w:val="20"/>
              </w:rPr>
              <w:t>Изменяет</w:t>
            </w:r>
            <w:r w:rsidRPr="00C46F29">
              <w:rPr>
                <w:spacing w:val="43"/>
                <w:sz w:val="20"/>
              </w:rPr>
              <w:t xml:space="preserve"> </w:t>
            </w:r>
            <w:r w:rsidRPr="00C46F29">
              <w:rPr>
                <w:sz w:val="20"/>
              </w:rPr>
              <w:t>простые</w:t>
            </w:r>
            <w:r w:rsidRPr="00C46F29">
              <w:rPr>
                <w:spacing w:val="1"/>
                <w:sz w:val="20"/>
              </w:rPr>
              <w:t xml:space="preserve"> </w:t>
            </w:r>
            <w:r w:rsidRPr="00C46F29">
              <w:rPr>
                <w:sz w:val="20"/>
              </w:rPr>
              <w:t>конструкции</w:t>
            </w:r>
            <w:r w:rsidRPr="00C46F29">
              <w:rPr>
                <w:spacing w:val="-4"/>
                <w:sz w:val="20"/>
              </w:rPr>
              <w:t xml:space="preserve"> </w:t>
            </w:r>
            <w:r w:rsidRPr="00C46F29">
              <w:rPr>
                <w:sz w:val="20"/>
              </w:rPr>
              <w:t>в</w:t>
            </w:r>
            <w:r w:rsidRPr="00C46F29">
              <w:rPr>
                <w:spacing w:val="-3"/>
                <w:sz w:val="20"/>
              </w:rPr>
              <w:t xml:space="preserve"> </w:t>
            </w:r>
            <w:r w:rsidRPr="00C46F29">
              <w:rPr>
                <w:sz w:val="20"/>
              </w:rPr>
              <w:t>длину</w:t>
            </w:r>
            <w:r w:rsidRPr="00C46F29">
              <w:rPr>
                <w:spacing w:val="-4"/>
                <w:sz w:val="20"/>
              </w:rPr>
              <w:t xml:space="preserve"> </w:t>
            </w:r>
            <w:r w:rsidRPr="00C46F29">
              <w:rPr>
                <w:sz w:val="20"/>
              </w:rPr>
              <w:t>и</w:t>
            </w:r>
            <w:r w:rsidRPr="00C46F29">
              <w:rPr>
                <w:spacing w:val="-3"/>
                <w:sz w:val="20"/>
              </w:rPr>
              <w:t xml:space="preserve"> </w:t>
            </w:r>
            <w:r w:rsidRPr="00C46F29">
              <w:rPr>
                <w:sz w:val="20"/>
              </w:rPr>
              <w:t>высоту</w:t>
            </w:r>
            <w:r w:rsidRPr="00C46F29">
              <w:rPr>
                <w:spacing w:val="-4"/>
                <w:sz w:val="20"/>
              </w:rPr>
              <w:t xml:space="preserve"> </w:t>
            </w:r>
            <w:r w:rsidRPr="00C46F29">
              <w:rPr>
                <w:sz w:val="20"/>
              </w:rPr>
              <w:t>двумя способами:</w:t>
            </w:r>
            <w:r w:rsidRPr="00C46F29">
              <w:rPr>
                <w:spacing w:val="-4"/>
                <w:sz w:val="20"/>
              </w:rPr>
              <w:t xml:space="preserve"> </w:t>
            </w:r>
            <w:r w:rsidRPr="00C46F29">
              <w:rPr>
                <w:sz w:val="20"/>
              </w:rPr>
              <w:t>надстраивая</w:t>
            </w:r>
            <w:r w:rsidRPr="00C46F29">
              <w:rPr>
                <w:spacing w:val="-3"/>
                <w:sz w:val="20"/>
              </w:rPr>
              <w:t xml:space="preserve"> </w:t>
            </w:r>
            <w:r w:rsidRPr="00C46F29">
              <w:rPr>
                <w:sz w:val="20"/>
              </w:rPr>
              <w:t>или</w:t>
            </w:r>
            <w:r w:rsidRPr="00C46F29">
              <w:rPr>
                <w:spacing w:val="-47"/>
                <w:sz w:val="20"/>
              </w:rPr>
              <w:t xml:space="preserve"> </w:t>
            </w:r>
            <w:r w:rsidRPr="00C46F29">
              <w:rPr>
                <w:sz w:val="20"/>
              </w:rPr>
              <w:t>заменяя</w:t>
            </w:r>
            <w:r w:rsidRPr="00C46F29">
              <w:rPr>
                <w:spacing w:val="-2"/>
                <w:sz w:val="20"/>
              </w:rPr>
              <w:t xml:space="preserve"> </w:t>
            </w:r>
            <w:r w:rsidRPr="00C46F29">
              <w:rPr>
                <w:sz w:val="20"/>
              </w:rPr>
              <w:t>одни</w:t>
            </w:r>
            <w:r w:rsidRPr="00C46F29">
              <w:rPr>
                <w:spacing w:val="-1"/>
                <w:sz w:val="20"/>
              </w:rPr>
              <w:t xml:space="preserve"> </w:t>
            </w:r>
            <w:r w:rsidRPr="00C46F29">
              <w:rPr>
                <w:sz w:val="20"/>
              </w:rPr>
              <w:t>детали</w:t>
            </w:r>
            <w:r w:rsidRPr="00C46F29">
              <w:rPr>
                <w:spacing w:val="-1"/>
                <w:sz w:val="20"/>
              </w:rPr>
              <w:t xml:space="preserve"> </w:t>
            </w:r>
            <w:r w:rsidRPr="00C46F29">
              <w:rPr>
                <w:sz w:val="20"/>
              </w:rPr>
              <w:t>другими</w:t>
            </w:r>
          </w:p>
          <w:p w:rsidR="00C81FAE" w:rsidRPr="00C46F29" w:rsidRDefault="00C81FAE" w:rsidP="00741A96">
            <w:pPr>
              <w:numPr>
                <w:ilvl w:val="0"/>
                <w:numId w:val="15"/>
              </w:numPr>
              <w:tabs>
                <w:tab w:val="left" w:pos="326"/>
              </w:tabs>
              <w:autoSpaceDE w:val="0"/>
              <w:autoSpaceDN w:val="0"/>
              <w:adjustRightInd w:val="0"/>
              <w:spacing w:after="0" w:line="240" w:lineRule="auto"/>
              <w:ind w:left="0" w:firstLine="33"/>
              <w:contextualSpacing/>
              <w:rPr>
                <w:rFonts w:ascii="Times New Roman" w:eastAsia="Times New Roman" w:hAnsi="Times New Roman" w:cs="Times New Roman"/>
                <w:sz w:val="20"/>
                <w:szCs w:val="20"/>
                <w:lang w:eastAsia="ru-RU"/>
              </w:rPr>
            </w:pPr>
            <w:r w:rsidRPr="00C46F29">
              <w:rPr>
                <w:rFonts w:ascii="Times New Roman" w:hAnsi="Times New Roman" w:cs="Times New Roman"/>
                <w:sz w:val="20"/>
              </w:rPr>
              <w:t>Владеет</w:t>
            </w:r>
            <w:r w:rsidRPr="00C46F29">
              <w:rPr>
                <w:rFonts w:ascii="Times New Roman" w:hAnsi="Times New Roman" w:cs="Times New Roman"/>
                <w:spacing w:val="-5"/>
                <w:sz w:val="20"/>
              </w:rPr>
              <w:t xml:space="preserve"> </w:t>
            </w:r>
            <w:r w:rsidRPr="00C46F29">
              <w:rPr>
                <w:rFonts w:ascii="Times New Roman" w:hAnsi="Times New Roman" w:cs="Times New Roman"/>
                <w:sz w:val="20"/>
              </w:rPr>
              <w:t>простыми</w:t>
            </w:r>
            <w:r w:rsidRPr="00C46F29">
              <w:rPr>
                <w:rFonts w:ascii="Times New Roman" w:hAnsi="Times New Roman" w:cs="Times New Roman"/>
                <w:spacing w:val="-4"/>
                <w:sz w:val="20"/>
              </w:rPr>
              <w:t xml:space="preserve"> </w:t>
            </w:r>
            <w:r w:rsidRPr="00C46F29">
              <w:rPr>
                <w:rFonts w:ascii="Times New Roman" w:hAnsi="Times New Roman" w:cs="Times New Roman"/>
                <w:sz w:val="20"/>
              </w:rPr>
              <w:t>способами</w:t>
            </w:r>
            <w:r w:rsidRPr="00C46F29">
              <w:rPr>
                <w:rFonts w:ascii="Times New Roman" w:hAnsi="Times New Roman" w:cs="Times New Roman"/>
                <w:spacing w:val="-5"/>
                <w:sz w:val="20"/>
              </w:rPr>
              <w:t xml:space="preserve"> </w:t>
            </w:r>
            <w:r w:rsidRPr="00C46F29">
              <w:rPr>
                <w:rFonts w:ascii="Times New Roman" w:hAnsi="Times New Roman" w:cs="Times New Roman"/>
                <w:sz w:val="20"/>
              </w:rPr>
              <w:t>конструирования</w:t>
            </w:r>
            <w:r w:rsidRPr="00C46F29">
              <w:rPr>
                <w:rFonts w:ascii="Times New Roman" w:hAnsi="Times New Roman" w:cs="Times New Roman"/>
                <w:spacing w:val="-4"/>
                <w:sz w:val="20"/>
              </w:rPr>
              <w:t xml:space="preserve"> </w:t>
            </w:r>
            <w:r w:rsidRPr="00C46F29">
              <w:rPr>
                <w:rFonts w:ascii="Times New Roman" w:hAnsi="Times New Roman" w:cs="Times New Roman"/>
                <w:sz w:val="20"/>
              </w:rPr>
              <w:t>из бумаги</w:t>
            </w:r>
            <w:r w:rsidRPr="00C46F29">
              <w:rPr>
                <w:rFonts w:ascii="Times New Roman" w:hAnsi="Times New Roman" w:cs="Times New Roman"/>
                <w:spacing w:val="-5"/>
                <w:sz w:val="20"/>
              </w:rPr>
              <w:t xml:space="preserve"> </w:t>
            </w:r>
            <w:r w:rsidRPr="00C46F29">
              <w:rPr>
                <w:rFonts w:ascii="Times New Roman" w:hAnsi="Times New Roman" w:cs="Times New Roman"/>
                <w:sz w:val="20"/>
              </w:rPr>
              <w:t>(разрывание,</w:t>
            </w:r>
            <w:r w:rsidRPr="00C46F29">
              <w:rPr>
                <w:rFonts w:ascii="Times New Roman" w:hAnsi="Times New Roman" w:cs="Times New Roman"/>
                <w:spacing w:val="-2"/>
                <w:sz w:val="20"/>
              </w:rPr>
              <w:t xml:space="preserve"> </w:t>
            </w:r>
            <w:proofErr w:type="spellStart"/>
            <w:r w:rsidRPr="00C46F29">
              <w:rPr>
                <w:rFonts w:ascii="Times New Roman" w:hAnsi="Times New Roman" w:cs="Times New Roman"/>
                <w:sz w:val="20"/>
              </w:rPr>
              <w:t>сминание</w:t>
            </w:r>
            <w:proofErr w:type="spellEnd"/>
            <w:r w:rsidRPr="00C46F29">
              <w:rPr>
                <w:rFonts w:ascii="Times New Roman" w:hAnsi="Times New Roman" w:cs="Times New Roman"/>
                <w:sz w:val="20"/>
              </w:rPr>
              <w:t>,</w:t>
            </w:r>
            <w:r w:rsidRPr="00C46F29">
              <w:rPr>
                <w:rFonts w:ascii="Times New Roman" w:hAnsi="Times New Roman" w:cs="Times New Roman"/>
                <w:spacing w:val="-47"/>
                <w:sz w:val="20"/>
              </w:rPr>
              <w:t xml:space="preserve"> </w:t>
            </w:r>
            <w:r w:rsidRPr="00C46F29">
              <w:rPr>
                <w:rFonts w:ascii="Times New Roman" w:hAnsi="Times New Roman" w:cs="Times New Roman"/>
                <w:sz w:val="20"/>
              </w:rPr>
              <w:t>скручивание)</w:t>
            </w:r>
          </w:p>
        </w:tc>
      </w:tr>
      <w:tr w:rsidR="008C4DA1" w:rsidRPr="00C46F29" w:rsidTr="00C81FAE">
        <w:tc>
          <w:tcPr>
            <w:tcW w:w="1559" w:type="dxa"/>
            <w:vMerge w:val="restart"/>
            <w:tcBorders>
              <w:top w:val="single" w:sz="4" w:space="0" w:color="auto"/>
              <w:left w:val="single" w:sz="4" w:space="0" w:color="auto"/>
              <w:bottom w:val="single" w:sz="4" w:space="0" w:color="auto"/>
              <w:right w:val="single" w:sz="4" w:space="0" w:color="auto"/>
            </w:tcBorders>
            <w:hideMark/>
          </w:tcPr>
          <w:p w:rsidR="008C4DA1" w:rsidRPr="00C46F29" w:rsidRDefault="008C4DA1">
            <w:pPr>
              <w:autoSpaceDE w:val="0"/>
              <w:autoSpaceDN w:val="0"/>
              <w:adjustRightInd w:val="0"/>
              <w:spacing w:after="0" w:line="240" w:lineRule="auto"/>
              <w:ind w:firstLine="34"/>
              <w:contextualSpacing/>
              <w:jc w:val="center"/>
              <w:rPr>
                <w:rFonts w:ascii="Times New Roman" w:eastAsia="Times New Roman" w:hAnsi="Times New Roman" w:cs="Times New Roman"/>
                <w:b/>
                <w:sz w:val="20"/>
                <w:szCs w:val="20"/>
                <w:lang w:eastAsia="ru-RU"/>
              </w:rPr>
            </w:pPr>
            <w:proofErr w:type="spellStart"/>
            <w:proofErr w:type="gramStart"/>
            <w:r w:rsidRPr="00C46F29">
              <w:rPr>
                <w:rFonts w:ascii="Times New Roman" w:eastAsia="Times New Roman" w:hAnsi="Times New Roman" w:cs="Times New Roman"/>
                <w:b/>
                <w:sz w:val="20"/>
                <w:szCs w:val="20"/>
                <w:lang w:eastAsia="ru-RU"/>
              </w:rPr>
              <w:t>Познаватель-ное</w:t>
            </w:r>
            <w:proofErr w:type="spellEnd"/>
            <w:proofErr w:type="gramEnd"/>
            <w:r w:rsidRPr="00C46F29">
              <w:rPr>
                <w:rFonts w:ascii="Times New Roman" w:eastAsia="Times New Roman" w:hAnsi="Times New Roman" w:cs="Times New Roman"/>
                <w:b/>
                <w:sz w:val="20"/>
                <w:szCs w:val="20"/>
                <w:lang w:eastAsia="ru-RU"/>
              </w:rPr>
              <w:t xml:space="preserve"> развитие</w:t>
            </w:r>
          </w:p>
        </w:tc>
        <w:tc>
          <w:tcPr>
            <w:tcW w:w="7938" w:type="dxa"/>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tabs>
                <w:tab w:val="left" w:pos="326"/>
              </w:tabs>
              <w:spacing w:after="0" w:line="240" w:lineRule="auto"/>
              <w:ind w:firstLine="33"/>
              <w:rPr>
                <w:rFonts w:ascii="Times New Roman" w:eastAsia="Times New Roman" w:hAnsi="Times New Roman" w:cs="Times New Roman"/>
                <w:b/>
                <w:sz w:val="20"/>
                <w:szCs w:val="20"/>
                <w:lang w:eastAsia="ru-RU"/>
              </w:rPr>
            </w:pPr>
            <w:r w:rsidRPr="00C46F29">
              <w:rPr>
                <w:rFonts w:ascii="Times New Roman" w:eastAsia="Times New Roman" w:hAnsi="Times New Roman" w:cs="Times New Roman"/>
                <w:sz w:val="20"/>
                <w:szCs w:val="20"/>
                <w:lang w:eastAsia="ru-RU"/>
              </w:rPr>
              <w:t>РАЗВИТИЕ</w:t>
            </w:r>
            <w:r w:rsidRPr="00C46F29">
              <w:rPr>
                <w:rFonts w:ascii="Times New Roman" w:eastAsia="Times New Roman" w:hAnsi="Times New Roman" w:cs="Times New Roman"/>
                <w:b/>
                <w:sz w:val="20"/>
                <w:szCs w:val="20"/>
                <w:lang w:eastAsia="ru-RU"/>
              </w:rPr>
              <w:t xml:space="preserve"> </w:t>
            </w:r>
            <w:r w:rsidRPr="00C46F29">
              <w:rPr>
                <w:rFonts w:ascii="Times New Roman" w:eastAsia="Times New Roman" w:hAnsi="Times New Roman" w:cs="Times New Roman"/>
                <w:sz w:val="20"/>
                <w:szCs w:val="20"/>
                <w:lang w:eastAsia="ru-RU"/>
              </w:rPr>
              <w:t>ПОЗНАВАТЕЛЬНО-ИССЛЕДОВАТЕЛЬСКОЙ ДЕЯТЕЛЬНОСТИ</w:t>
            </w:r>
          </w:p>
        </w:tc>
      </w:tr>
      <w:tr w:rsidR="008C4DA1" w:rsidRPr="00C46F29" w:rsidTr="00C81FAE">
        <w:trPr>
          <w:trHeight w:val="104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E2198F" w:rsidRPr="00C46F29" w:rsidRDefault="00E2198F" w:rsidP="00741A96">
            <w:pPr>
              <w:pStyle w:val="TableParagraph"/>
              <w:numPr>
                <w:ilvl w:val="0"/>
                <w:numId w:val="31"/>
              </w:numPr>
              <w:tabs>
                <w:tab w:val="left" w:pos="425"/>
              </w:tabs>
              <w:spacing w:line="217" w:lineRule="exact"/>
              <w:ind w:hanging="285"/>
              <w:rPr>
                <w:sz w:val="20"/>
              </w:rPr>
            </w:pPr>
            <w:r w:rsidRPr="00C46F29">
              <w:rPr>
                <w:sz w:val="20"/>
              </w:rPr>
              <w:t>Группирует</w:t>
            </w:r>
            <w:r w:rsidRPr="00C46F29">
              <w:rPr>
                <w:spacing w:val="-1"/>
                <w:sz w:val="20"/>
              </w:rPr>
              <w:t xml:space="preserve"> </w:t>
            </w:r>
            <w:r w:rsidRPr="00C46F29">
              <w:rPr>
                <w:sz w:val="20"/>
              </w:rPr>
              <w:t>предметы</w:t>
            </w:r>
            <w:r w:rsidRPr="00C46F29">
              <w:rPr>
                <w:spacing w:val="-3"/>
                <w:sz w:val="20"/>
              </w:rPr>
              <w:t xml:space="preserve"> </w:t>
            </w:r>
            <w:r w:rsidRPr="00C46F29">
              <w:rPr>
                <w:sz w:val="20"/>
              </w:rPr>
              <w:t>по</w:t>
            </w:r>
            <w:r w:rsidRPr="00C46F29">
              <w:rPr>
                <w:spacing w:val="-1"/>
                <w:sz w:val="20"/>
              </w:rPr>
              <w:t xml:space="preserve"> </w:t>
            </w:r>
            <w:r w:rsidRPr="00C46F29">
              <w:rPr>
                <w:sz w:val="20"/>
              </w:rPr>
              <w:t>цвету,</w:t>
            </w:r>
            <w:r w:rsidRPr="00C46F29">
              <w:rPr>
                <w:spacing w:val="-3"/>
                <w:sz w:val="20"/>
              </w:rPr>
              <w:t xml:space="preserve"> </w:t>
            </w:r>
            <w:r w:rsidRPr="00C46F29">
              <w:rPr>
                <w:sz w:val="20"/>
              </w:rPr>
              <w:t>размеру,</w:t>
            </w:r>
            <w:r w:rsidRPr="00C46F29">
              <w:rPr>
                <w:spacing w:val="-3"/>
                <w:sz w:val="20"/>
              </w:rPr>
              <w:t xml:space="preserve"> </w:t>
            </w:r>
            <w:r w:rsidRPr="00C46F29">
              <w:rPr>
                <w:sz w:val="20"/>
              </w:rPr>
              <w:t>форме,</w:t>
            </w:r>
            <w:r w:rsidRPr="00C46F29">
              <w:rPr>
                <w:spacing w:val="-1"/>
                <w:sz w:val="20"/>
              </w:rPr>
              <w:t xml:space="preserve"> </w:t>
            </w:r>
            <w:r w:rsidRPr="00C46F29">
              <w:rPr>
                <w:sz w:val="20"/>
              </w:rPr>
              <w:t>отбирает</w:t>
            </w:r>
            <w:r w:rsidRPr="00C46F29">
              <w:rPr>
                <w:spacing w:val="-4"/>
                <w:sz w:val="20"/>
              </w:rPr>
              <w:t xml:space="preserve"> </w:t>
            </w:r>
            <w:r w:rsidRPr="00C46F29">
              <w:rPr>
                <w:sz w:val="20"/>
              </w:rPr>
              <w:t>по</w:t>
            </w:r>
            <w:r w:rsidRPr="00C46F29">
              <w:rPr>
                <w:spacing w:val="-2"/>
                <w:sz w:val="20"/>
              </w:rPr>
              <w:t xml:space="preserve"> </w:t>
            </w:r>
            <w:r w:rsidRPr="00C46F29">
              <w:rPr>
                <w:sz w:val="20"/>
              </w:rPr>
              <w:t>одному</w:t>
            </w:r>
            <w:r w:rsidRPr="00C46F29">
              <w:rPr>
                <w:spacing w:val="-3"/>
                <w:sz w:val="20"/>
              </w:rPr>
              <w:t xml:space="preserve"> </w:t>
            </w:r>
            <w:r w:rsidRPr="00C46F29">
              <w:rPr>
                <w:sz w:val="20"/>
              </w:rPr>
              <w:t>признаку</w:t>
            </w:r>
          </w:p>
          <w:p w:rsidR="008C4DA1" w:rsidRPr="00C46F29" w:rsidRDefault="00E2198F" w:rsidP="00741A96">
            <w:pPr>
              <w:numPr>
                <w:ilvl w:val="0"/>
                <w:numId w:val="16"/>
              </w:numPr>
              <w:tabs>
                <w:tab w:val="left" w:pos="326"/>
              </w:tabs>
              <w:spacing w:after="0" w:line="240" w:lineRule="auto"/>
              <w:ind w:left="0" w:firstLine="33"/>
              <w:rPr>
                <w:rFonts w:ascii="Times New Roman" w:eastAsia="Times New Roman" w:hAnsi="Times New Roman" w:cs="Times New Roman"/>
                <w:sz w:val="20"/>
                <w:szCs w:val="20"/>
                <w:lang w:eastAsia="ru-RU"/>
              </w:rPr>
            </w:pPr>
            <w:r w:rsidRPr="00C46F29">
              <w:rPr>
                <w:rFonts w:ascii="Times New Roman" w:hAnsi="Times New Roman" w:cs="Times New Roman"/>
                <w:sz w:val="20"/>
              </w:rPr>
              <w:t>Интересуется</w:t>
            </w:r>
            <w:r w:rsidRPr="00C46F29">
              <w:rPr>
                <w:rFonts w:ascii="Times New Roman" w:hAnsi="Times New Roman" w:cs="Times New Roman"/>
                <w:spacing w:val="-3"/>
                <w:sz w:val="20"/>
              </w:rPr>
              <w:t xml:space="preserve"> </w:t>
            </w:r>
            <w:r w:rsidRPr="00C46F29">
              <w:rPr>
                <w:rFonts w:ascii="Times New Roman" w:hAnsi="Times New Roman" w:cs="Times New Roman"/>
                <w:sz w:val="20"/>
              </w:rPr>
              <w:t>новыми</w:t>
            </w:r>
            <w:r w:rsidRPr="00C46F29">
              <w:rPr>
                <w:rFonts w:ascii="Times New Roman" w:hAnsi="Times New Roman" w:cs="Times New Roman"/>
                <w:spacing w:val="-5"/>
                <w:sz w:val="20"/>
              </w:rPr>
              <w:t xml:space="preserve"> </w:t>
            </w:r>
            <w:r w:rsidRPr="00C46F29">
              <w:rPr>
                <w:rFonts w:ascii="Times New Roman" w:hAnsi="Times New Roman" w:cs="Times New Roman"/>
                <w:sz w:val="20"/>
              </w:rPr>
              <w:t>предметами,</w:t>
            </w:r>
            <w:r w:rsidRPr="00C46F29">
              <w:rPr>
                <w:rFonts w:ascii="Times New Roman" w:hAnsi="Times New Roman" w:cs="Times New Roman"/>
                <w:spacing w:val="-4"/>
                <w:sz w:val="20"/>
              </w:rPr>
              <w:t xml:space="preserve"> </w:t>
            </w:r>
            <w:r w:rsidRPr="00C46F29">
              <w:rPr>
                <w:rFonts w:ascii="Times New Roman" w:hAnsi="Times New Roman" w:cs="Times New Roman"/>
                <w:sz w:val="20"/>
              </w:rPr>
              <w:t>ближайшего</w:t>
            </w:r>
            <w:r w:rsidRPr="00C46F29">
              <w:rPr>
                <w:rFonts w:ascii="Times New Roman" w:hAnsi="Times New Roman" w:cs="Times New Roman"/>
                <w:spacing w:val="-3"/>
                <w:sz w:val="20"/>
              </w:rPr>
              <w:t xml:space="preserve"> </w:t>
            </w:r>
            <w:r w:rsidRPr="00C46F29">
              <w:rPr>
                <w:rFonts w:ascii="Times New Roman" w:hAnsi="Times New Roman" w:cs="Times New Roman"/>
                <w:sz w:val="20"/>
              </w:rPr>
              <w:t>окружения,</w:t>
            </w:r>
            <w:r w:rsidRPr="00C46F29">
              <w:rPr>
                <w:rFonts w:ascii="Times New Roman" w:hAnsi="Times New Roman" w:cs="Times New Roman"/>
                <w:spacing w:val="-4"/>
                <w:sz w:val="20"/>
              </w:rPr>
              <w:t xml:space="preserve"> </w:t>
            </w:r>
            <w:r w:rsidRPr="00C46F29">
              <w:rPr>
                <w:rFonts w:ascii="Times New Roman" w:hAnsi="Times New Roman" w:cs="Times New Roman"/>
                <w:sz w:val="20"/>
              </w:rPr>
              <w:t>их</w:t>
            </w:r>
            <w:r w:rsidRPr="00C46F29">
              <w:rPr>
                <w:rFonts w:ascii="Times New Roman" w:hAnsi="Times New Roman" w:cs="Times New Roman"/>
                <w:spacing w:val="-5"/>
                <w:sz w:val="20"/>
              </w:rPr>
              <w:t xml:space="preserve"> </w:t>
            </w:r>
            <w:r w:rsidRPr="00C46F29">
              <w:rPr>
                <w:rFonts w:ascii="Times New Roman" w:hAnsi="Times New Roman" w:cs="Times New Roman"/>
                <w:sz w:val="20"/>
              </w:rPr>
              <w:t>назначением,</w:t>
            </w:r>
            <w:r w:rsidRPr="00C46F29">
              <w:rPr>
                <w:rFonts w:ascii="Times New Roman" w:hAnsi="Times New Roman" w:cs="Times New Roman"/>
                <w:spacing w:val="-4"/>
                <w:sz w:val="20"/>
              </w:rPr>
              <w:t xml:space="preserve"> </w:t>
            </w:r>
            <w:r w:rsidRPr="00C46F29">
              <w:rPr>
                <w:rFonts w:ascii="Times New Roman" w:hAnsi="Times New Roman" w:cs="Times New Roman"/>
                <w:sz w:val="20"/>
              </w:rPr>
              <w:t>свойствами.</w:t>
            </w:r>
          </w:p>
          <w:p w:rsidR="00E2198F" w:rsidRPr="00C46F29" w:rsidRDefault="00E2198F" w:rsidP="00E2198F">
            <w:pPr>
              <w:pStyle w:val="TableParagraph"/>
              <w:spacing w:line="217" w:lineRule="exact"/>
              <w:rPr>
                <w:sz w:val="20"/>
              </w:rPr>
            </w:pPr>
            <w:r w:rsidRPr="00C46F29">
              <w:rPr>
                <w:sz w:val="20"/>
              </w:rPr>
              <w:t>Использует</w:t>
            </w:r>
            <w:r w:rsidRPr="00C46F29">
              <w:rPr>
                <w:spacing w:val="-6"/>
                <w:sz w:val="20"/>
              </w:rPr>
              <w:t xml:space="preserve"> </w:t>
            </w:r>
            <w:r w:rsidRPr="00C46F29">
              <w:rPr>
                <w:sz w:val="20"/>
              </w:rPr>
              <w:t>разные</w:t>
            </w:r>
            <w:r w:rsidRPr="00C46F29">
              <w:rPr>
                <w:spacing w:val="-4"/>
                <w:sz w:val="20"/>
              </w:rPr>
              <w:t xml:space="preserve"> </w:t>
            </w:r>
            <w:r w:rsidRPr="00C46F29">
              <w:rPr>
                <w:sz w:val="20"/>
              </w:rPr>
              <w:t>способы</w:t>
            </w:r>
            <w:r w:rsidRPr="00C46F29">
              <w:rPr>
                <w:spacing w:val="-2"/>
                <w:sz w:val="20"/>
              </w:rPr>
              <w:t xml:space="preserve"> </w:t>
            </w:r>
            <w:r w:rsidRPr="00C46F29">
              <w:rPr>
                <w:sz w:val="20"/>
              </w:rPr>
              <w:t>обследования</w:t>
            </w:r>
            <w:r w:rsidRPr="00C46F29">
              <w:rPr>
                <w:spacing w:val="-6"/>
                <w:sz w:val="20"/>
              </w:rPr>
              <w:t xml:space="preserve"> </w:t>
            </w:r>
            <w:r w:rsidRPr="00C46F29">
              <w:rPr>
                <w:sz w:val="20"/>
              </w:rPr>
              <w:t>предметов,</w:t>
            </w:r>
            <w:r w:rsidRPr="00C46F29">
              <w:rPr>
                <w:spacing w:val="-4"/>
                <w:sz w:val="20"/>
              </w:rPr>
              <w:t xml:space="preserve"> </w:t>
            </w:r>
            <w:r w:rsidRPr="00C46F29">
              <w:rPr>
                <w:sz w:val="20"/>
              </w:rPr>
              <w:t>включая</w:t>
            </w:r>
            <w:r w:rsidRPr="00C46F29">
              <w:rPr>
                <w:spacing w:val="-2"/>
                <w:sz w:val="20"/>
              </w:rPr>
              <w:t xml:space="preserve"> </w:t>
            </w:r>
            <w:r w:rsidRPr="00C46F29">
              <w:rPr>
                <w:sz w:val="20"/>
              </w:rPr>
              <w:t>простейшие</w:t>
            </w:r>
            <w:r w:rsidRPr="00C46F29">
              <w:rPr>
                <w:spacing w:val="-5"/>
                <w:sz w:val="20"/>
              </w:rPr>
              <w:t xml:space="preserve"> </w:t>
            </w:r>
            <w:r w:rsidRPr="00C46F29">
              <w:rPr>
                <w:sz w:val="20"/>
              </w:rPr>
              <w:t>опыты</w:t>
            </w:r>
          </w:p>
          <w:p w:rsidR="00E2198F" w:rsidRPr="00C46F29" w:rsidRDefault="00E2198F" w:rsidP="00741A96">
            <w:pPr>
              <w:pStyle w:val="TableParagraph"/>
              <w:numPr>
                <w:ilvl w:val="0"/>
                <w:numId w:val="32"/>
              </w:numPr>
              <w:tabs>
                <w:tab w:val="left" w:pos="425"/>
              </w:tabs>
              <w:ind w:right="663" w:firstLine="33"/>
              <w:rPr>
                <w:sz w:val="20"/>
              </w:rPr>
            </w:pPr>
            <w:proofErr w:type="gramStart"/>
            <w:r w:rsidRPr="00C46F29">
              <w:rPr>
                <w:sz w:val="20"/>
              </w:rPr>
              <w:t>При</w:t>
            </w:r>
            <w:r w:rsidRPr="00C46F29">
              <w:rPr>
                <w:spacing w:val="-4"/>
                <w:sz w:val="20"/>
              </w:rPr>
              <w:t xml:space="preserve"> </w:t>
            </w:r>
            <w:r w:rsidRPr="00C46F29">
              <w:rPr>
                <w:sz w:val="20"/>
              </w:rPr>
              <w:t>помощи</w:t>
            </w:r>
            <w:r w:rsidRPr="00C46F29">
              <w:rPr>
                <w:spacing w:val="-4"/>
                <w:sz w:val="20"/>
              </w:rPr>
              <w:t xml:space="preserve"> </w:t>
            </w:r>
            <w:r w:rsidRPr="00C46F29">
              <w:rPr>
                <w:sz w:val="20"/>
              </w:rPr>
              <w:t>взрослого</w:t>
            </w:r>
            <w:r w:rsidRPr="00C46F29">
              <w:rPr>
                <w:spacing w:val="-1"/>
                <w:sz w:val="20"/>
              </w:rPr>
              <w:t xml:space="preserve"> </w:t>
            </w:r>
            <w:r w:rsidRPr="00C46F29">
              <w:rPr>
                <w:sz w:val="20"/>
              </w:rPr>
              <w:t>составляет</w:t>
            </w:r>
            <w:r w:rsidRPr="00C46F29">
              <w:rPr>
                <w:spacing w:val="-4"/>
                <w:sz w:val="20"/>
              </w:rPr>
              <w:t xml:space="preserve"> </w:t>
            </w:r>
            <w:r w:rsidRPr="00C46F29">
              <w:rPr>
                <w:sz w:val="20"/>
              </w:rPr>
              <w:t>из</w:t>
            </w:r>
            <w:r w:rsidRPr="00C46F29">
              <w:rPr>
                <w:spacing w:val="-3"/>
                <w:sz w:val="20"/>
              </w:rPr>
              <w:t xml:space="preserve"> </w:t>
            </w:r>
            <w:r w:rsidRPr="00C46F29">
              <w:rPr>
                <w:sz w:val="20"/>
              </w:rPr>
              <w:t>однородных предметов</w:t>
            </w:r>
            <w:r w:rsidRPr="00C46F29">
              <w:rPr>
                <w:spacing w:val="-4"/>
                <w:sz w:val="20"/>
              </w:rPr>
              <w:t xml:space="preserve"> </w:t>
            </w:r>
            <w:r w:rsidRPr="00C46F29">
              <w:rPr>
                <w:sz w:val="20"/>
              </w:rPr>
              <w:t>группы</w:t>
            </w:r>
            <w:r w:rsidRPr="00C46F29">
              <w:rPr>
                <w:spacing w:val="-2"/>
                <w:sz w:val="20"/>
              </w:rPr>
              <w:t xml:space="preserve"> </w:t>
            </w:r>
            <w:r w:rsidRPr="00C46F29">
              <w:rPr>
                <w:sz w:val="20"/>
              </w:rPr>
              <w:t>и</w:t>
            </w:r>
            <w:r w:rsidRPr="00C46F29">
              <w:rPr>
                <w:spacing w:val="-4"/>
                <w:sz w:val="20"/>
              </w:rPr>
              <w:t xml:space="preserve"> </w:t>
            </w:r>
            <w:r w:rsidRPr="00C46F29">
              <w:rPr>
                <w:sz w:val="20"/>
              </w:rPr>
              <w:t>выделяет</w:t>
            </w:r>
            <w:r w:rsidRPr="00C46F29">
              <w:rPr>
                <w:spacing w:val="-4"/>
                <w:sz w:val="20"/>
              </w:rPr>
              <w:t xml:space="preserve"> </w:t>
            </w:r>
            <w:r w:rsidRPr="00C46F29">
              <w:rPr>
                <w:sz w:val="20"/>
              </w:rPr>
              <w:t>один</w:t>
            </w:r>
            <w:r w:rsidRPr="00C46F29">
              <w:rPr>
                <w:spacing w:val="-47"/>
                <w:sz w:val="20"/>
              </w:rPr>
              <w:t xml:space="preserve"> </w:t>
            </w:r>
            <w:r w:rsidRPr="00C46F29">
              <w:rPr>
                <w:sz w:val="20"/>
              </w:rPr>
              <w:t>предмет</w:t>
            </w:r>
            <w:r w:rsidRPr="00C46F29">
              <w:rPr>
                <w:spacing w:val="-2"/>
                <w:sz w:val="20"/>
              </w:rPr>
              <w:t xml:space="preserve"> </w:t>
            </w:r>
            <w:r w:rsidRPr="00C46F29">
              <w:rPr>
                <w:sz w:val="20"/>
              </w:rPr>
              <w:t>из</w:t>
            </w:r>
            <w:r w:rsidRPr="00C46F29">
              <w:rPr>
                <w:spacing w:val="-1"/>
                <w:sz w:val="20"/>
              </w:rPr>
              <w:t xml:space="preserve"> </w:t>
            </w:r>
            <w:r w:rsidRPr="00C46F29">
              <w:rPr>
                <w:sz w:val="20"/>
              </w:rPr>
              <w:t>группы</w:t>
            </w:r>
            <w:r w:rsidRPr="00C46F29">
              <w:rPr>
                <w:spacing w:val="-1"/>
                <w:sz w:val="20"/>
              </w:rPr>
              <w:t xml:space="preserve"> </w:t>
            </w:r>
            <w:r w:rsidRPr="00C46F29">
              <w:rPr>
                <w:sz w:val="20"/>
              </w:rPr>
              <w:t>(напр. собрать</w:t>
            </w:r>
            <w:r w:rsidRPr="00C46F29">
              <w:rPr>
                <w:spacing w:val="-1"/>
                <w:sz w:val="20"/>
              </w:rPr>
              <w:t xml:space="preserve"> </w:t>
            </w:r>
            <w:r w:rsidRPr="00C46F29">
              <w:rPr>
                <w:sz w:val="20"/>
              </w:rPr>
              <w:t>все</w:t>
            </w:r>
            <w:r w:rsidRPr="00C46F29">
              <w:rPr>
                <w:spacing w:val="-1"/>
                <w:sz w:val="20"/>
              </w:rPr>
              <w:t xml:space="preserve"> </w:t>
            </w:r>
            <w:r w:rsidRPr="00C46F29">
              <w:rPr>
                <w:sz w:val="20"/>
              </w:rPr>
              <w:t>крупные</w:t>
            </w:r>
            <w:r w:rsidRPr="00C46F29">
              <w:rPr>
                <w:spacing w:val="-1"/>
                <w:sz w:val="20"/>
              </w:rPr>
              <w:t xml:space="preserve"> </w:t>
            </w:r>
            <w:r w:rsidRPr="00C46F29">
              <w:rPr>
                <w:sz w:val="20"/>
              </w:rPr>
              <w:t>и</w:t>
            </w:r>
            <w:r w:rsidRPr="00C46F29">
              <w:rPr>
                <w:spacing w:val="-1"/>
                <w:sz w:val="20"/>
              </w:rPr>
              <w:t xml:space="preserve"> </w:t>
            </w:r>
            <w:r w:rsidRPr="00C46F29">
              <w:rPr>
                <w:sz w:val="20"/>
              </w:rPr>
              <w:t>найти</w:t>
            </w:r>
            <w:r w:rsidRPr="00C46F29">
              <w:rPr>
                <w:spacing w:val="-2"/>
                <w:sz w:val="20"/>
              </w:rPr>
              <w:t xml:space="preserve"> </w:t>
            </w:r>
            <w:r w:rsidRPr="00C46F29">
              <w:rPr>
                <w:sz w:val="20"/>
              </w:rPr>
              <w:t>среди</w:t>
            </w:r>
            <w:r w:rsidRPr="00C46F29">
              <w:rPr>
                <w:spacing w:val="-2"/>
                <w:sz w:val="20"/>
              </w:rPr>
              <w:t xml:space="preserve"> </w:t>
            </w:r>
            <w:r w:rsidRPr="00C46F29">
              <w:rPr>
                <w:sz w:val="20"/>
              </w:rPr>
              <w:t>них</w:t>
            </w:r>
            <w:r w:rsidRPr="00C46F29">
              <w:rPr>
                <w:spacing w:val="1"/>
                <w:sz w:val="20"/>
              </w:rPr>
              <w:t xml:space="preserve"> </w:t>
            </w:r>
            <w:r w:rsidRPr="00C46F29">
              <w:rPr>
                <w:sz w:val="20"/>
              </w:rPr>
              <w:t>красный</w:t>
            </w:r>
            <w:proofErr w:type="gramEnd"/>
          </w:p>
          <w:p w:rsidR="00E2198F" w:rsidRPr="00C46F29" w:rsidRDefault="00E2198F" w:rsidP="00741A96">
            <w:pPr>
              <w:pStyle w:val="TableParagraph"/>
              <w:numPr>
                <w:ilvl w:val="0"/>
                <w:numId w:val="32"/>
              </w:numPr>
              <w:tabs>
                <w:tab w:val="left" w:pos="425"/>
              </w:tabs>
              <w:ind w:right="245" w:firstLine="33"/>
              <w:rPr>
                <w:sz w:val="20"/>
              </w:rPr>
            </w:pPr>
            <w:r w:rsidRPr="00C46F29">
              <w:rPr>
                <w:sz w:val="20"/>
              </w:rPr>
              <w:t>Находит</w:t>
            </w:r>
            <w:r w:rsidRPr="00C46F29">
              <w:rPr>
                <w:spacing w:val="-4"/>
                <w:sz w:val="20"/>
              </w:rPr>
              <w:t xml:space="preserve"> </w:t>
            </w:r>
            <w:r w:rsidRPr="00C46F29">
              <w:rPr>
                <w:sz w:val="20"/>
              </w:rPr>
              <w:t>в</w:t>
            </w:r>
            <w:r w:rsidRPr="00C46F29">
              <w:rPr>
                <w:spacing w:val="-4"/>
                <w:sz w:val="20"/>
              </w:rPr>
              <w:t xml:space="preserve"> </w:t>
            </w:r>
            <w:r w:rsidRPr="00C46F29">
              <w:rPr>
                <w:sz w:val="20"/>
              </w:rPr>
              <w:t>окружающей</w:t>
            </w:r>
            <w:r w:rsidRPr="00C46F29">
              <w:rPr>
                <w:spacing w:val="-4"/>
                <w:sz w:val="20"/>
              </w:rPr>
              <w:t xml:space="preserve"> </w:t>
            </w:r>
            <w:r w:rsidRPr="00C46F29">
              <w:rPr>
                <w:sz w:val="20"/>
              </w:rPr>
              <w:t>знакомой</w:t>
            </w:r>
            <w:r w:rsidRPr="00C46F29">
              <w:rPr>
                <w:spacing w:val="-4"/>
                <w:sz w:val="20"/>
              </w:rPr>
              <w:t xml:space="preserve"> </w:t>
            </w:r>
            <w:r w:rsidRPr="00C46F29">
              <w:rPr>
                <w:sz w:val="20"/>
              </w:rPr>
              <w:t>обстановке</w:t>
            </w:r>
            <w:r w:rsidRPr="00C46F29">
              <w:rPr>
                <w:spacing w:val="-3"/>
                <w:sz w:val="20"/>
              </w:rPr>
              <w:t xml:space="preserve"> </w:t>
            </w:r>
            <w:r w:rsidRPr="00C46F29">
              <w:rPr>
                <w:sz w:val="20"/>
              </w:rPr>
              <w:t>несколько одинаковых</w:t>
            </w:r>
            <w:r w:rsidRPr="00C46F29">
              <w:rPr>
                <w:spacing w:val="-2"/>
                <w:sz w:val="20"/>
              </w:rPr>
              <w:t xml:space="preserve"> </w:t>
            </w:r>
            <w:r w:rsidRPr="00C46F29">
              <w:rPr>
                <w:sz w:val="20"/>
              </w:rPr>
              <w:t>предметов</w:t>
            </w:r>
            <w:r w:rsidRPr="00C46F29">
              <w:rPr>
                <w:spacing w:val="-4"/>
                <w:sz w:val="20"/>
              </w:rPr>
              <w:t xml:space="preserve"> </w:t>
            </w:r>
            <w:r w:rsidRPr="00C46F29">
              <w:rPr>
                <w:sz w:val="20"/>
              </w:rPr>
              <w:t>по</w:t>
            </w:r>
            <w:r w:rsidRPr="00C46F29">
              <w:rPr>
                <w:spacing w:val="-2"/>
                <w:sz w:val="20"/>
              </w:rPr>
              <w:t xml:space="preserve"> </w:t>
            </w:r>
            <w:r w:rsidRPr="00C46F29">
              <w:rPr>
                <w:sz w:val="20"/>
              </w:rPr>
              <w:t>одному</w:t>
            </w:r>
            <w:r w:rsidRPr="00C46F29">
              <w:rPr>
                <w:spacing w:val="-47"/>
                <w:sz w:val="20"/>
              </w:rPr>
              <w:t xml:space="preserve"> </w:t>
            </w:r>
            <w:r w:rsidRPr="00C46F29">
              <w:rPr>
                <w:sz w:val="20"/>
              </w:rPr>
              <w:t>признаку</w:t>
            </w:r>
          </w:p>
          <w:p w:rsidR="00E2198F" w:rsidRPr="00C46F29" w:rsidRDefault="00E2198F" w:rsidP="00741A96">
            <w:pPr>
              <w:numPr>
                <w:ilvl w:val="0"/>
                <w:numId w:val="16"/>
              </w:numPr>
              <w:tabs>
                <w:tab w:val="left" w:pos="326"/>
              </w:tabs>
              <w:spacing w:after="0" w:line="240" w:lineRule="auto"/>
              <w:ind w:left="0" w:firstLine="33"/>
              <w:rPr>
                <w:rFonts w:ascii="Times New Roman" w:eastAsia="Times New Roman" w:hAnsi="Times New Roman" w:cs="Times New Roman"/>
                <w:sz w:val="20"/>
                <w:szCs w:val="20"/>
                <w:lang w:eastAsia="ru-RU"/>
              </w:rPr>
            </w:pPr>
            <w:r w:rsidRPr="00C46F29">
              <w:rPr>
                <w:rFonts w:ascii="Times New Roman" w:hAnsi="Times New Roman" w:cs="Times New Roman"/>
                <w:sz w:val="20"/>
              </w:rPr>
              <w:t>Называет</w:t>
            </w:r>
            <w:r w:rsidRPr="00C46F29">
              <w:rPr>
                <w:rFonts w:ascii="Times New Roman" w:hAnsi="Times New Roman" w:cs="Times New Roman"/>
                <w:spacing w:val="-5"/>
                <w:sz w:val="20"/>
              </w:rPr>
              <w:t xml:space="preserve"> </w:t>
            </w:r>
            <w:r w:rsidRPr="00C46F29">
              <w:rPr>
                <w:rFonts w:ascii="Times New Roman" w:hAnsi="Times New Roman" w:cs="Times New Roman"/>
                <w:sz w:val="20"/>
              </w:rPr>
              <w:t>незнакомые</w:t>
            </w:r>
            <w:r w:rsidRPr="00C46F29">
              <w:rPr>
                <w:rFonts w:ascii="Times New Roman" w:hAnsi="Times New Roman" w:cs="Times New Roman"/>
                <w:spacing w:val="-3"/>
                <w:sz w:val="20"/>
              </w:rPr>
              <w:t xml:space="preserve"> </w:t>
            </w:r>
            <w:r w:rsidRPr="00C46F29">
              <w:rPr>
                <w:rFonts w:ascii="Times New Roman" w:hAnsi="Times New Roman" w:cs="Times New Roman"/>
                <w:sz w:val="20"/>
              </w:rPr>
              <w:t>предметы,</w:t>
            </w:r>
            <w:r w:rsidRPr="00C46F29">
              <w:rPr>
                <w:rFonts w:ascii="Times New Roman" w:hAnsi="Times New Roman" w:cs="Times New Roman"/>
                <w:spacing w:val="-4"/>
                <w:sz w:val="20"/>
              </w:rPr>
              <w:t xml:space="preserve"> </w:t>
            </w:r>
            <w:r w:rsidRPr="00C46F29">
              <w:rPr>
                <w:rFonts w:ascii="Times New Roman" w:hAnsi="Times New Roman" w:cs="Times New Roman"/>
                <w:sz w:val="20"/>
              </w:rPr>
              <w:t>объясняет</w:t>
            </w:r>
            <w:r w:rsidRPr="00C46F29">
              <w:rPr>
                <w:rFonts w:ascii="Times New Roman" w:hAnsi="Times New Roman" w:cs="Times New Roman"/>
                <w:spacing w:val="-4"/>
                <w:sz w:val="20"/>
              </w:rPr>
              <w:t xml:space="preserve"> </w:t>
            </w:r>
            <w:r w:rsidRPr="00C46F29">
              <w:rPr>
                <w:rFonts w:ascii="Times New Roman" w:hAnsi="Times New Roman" w:cs="Times New Roman"/>
                <w:sz w:val="20"/>
              </w:rPr>
              <w:t>их</w:t>
            </w:r>
            <w:r w:rsidRPr="00C46F29">
              <w:rPr>
                <w:rFonts w:ascii="Times New Roman" w:hAnsi="Times New Roman" w:cs="Times New Roman"/>
                <w:spacing w:val="-4"/>
                <w:sz w:val="20"/>
              </w:rPr>
              <w:t xml:space="preserve"> </w:t>
            </w:r>
            <w:r w:rsidRPr="00C46F29">
              <w:rPr>
                <w:rFonts w:ascii="Times New Roman" w:hAnsi="Times New Roman" w:cs="Times New Roman"/>
                <w:sz w:val="20"/>
              </w:rPr>
              <w:t>назначение,</w:t>
            </w:r>
            <w:r w:rsidRPr="00C46F29">
              <w:rPr>
                <w:rFonts w:ascii="Times New Roman" w:hAnsi="Times New Roman" w:cs="Times New Roman"/>
                <w:spacing w:val="-3"/>
                <w:sz w:val="20"/>
              </w:rPr>
              <w:t xml:space="preserve"> </w:t>
            </w:r>
            <w:r w:rsidRPr="00C46F29">
              <w:rPr>
                <w:rFonts w:ascii="Times New Roman" w:hAnsi="Times New Roman" w:cs="Times New Roman"/>
                <w:sz w:val="20"/>
              </w:rPr>
              <w:t>признаки</w:t>
            </w:r>
            <w:r w:rsidRPr="00C46F29">
              <w:rPr>
                <w:rFonts w:ascii="Times New Roman" w:hAnsi="Times New Roman" w:cs="Times New Roman"/>
                <w:spacing w:val="-4"/>
                <w:sz w:val="20"/>
              </w:rPr>
              <w:t xml:space="preserve"> </w:t>
            </w:r>
            <w:r w:rsidRPr="00C46F29">
              <w:rPr>
                <w:rFonts w:ascii="Times New Roman" w:hAnsi="Times New Roman" w:cs="Times New Roman"/>
                <w:sz w:val="20"/>
              </w:rPr>
              <w:t>(цвет,</w:t>
            </w:r>
            <w:r w:rsidRPr="00C46F29">
              <w:rPr>
                <w:rFonts w:ascii="Times New Roman" w:hAnsi="Times New Roman" w:cs="Times New Roman"/>
                <w:spacing w:val="-4"/>
                <w:sz w:val="20"/>
              </w:rPr>
              <w:t xml:space="preserve"> </w:t>
            </w:r>
            <w:r w:rsidRPr="00C46F29">
              <w:rPr>
                <w:rFonts w:ascii="Times New Roman" w:hAnsi="Times New Roman" w:cs="Times New Roman"/>
                <w:sz w:val="20"/>
              </w:rPr>
              <w:t>форму,</w:t>
            </w:r>
            <w:r w:rsidRPr="00C46F29">
              <w:rPr>
                <w:rFonts w:ascii="Times New Roman" w:hAnsi="Times New Roman" w:cs="Times New Roman"/>
                <w:spacing w:val="-47"/>
                <w:sz w:val="20"/>
              </w:rPr>
              <w:t xml:space="preserve"> </w:t>
            </w:r>
            <w:r w:rsidRPr="00C46F29">
              <w:rPr>
                <w:rFonts w:ascii="Times New Roman" w:hAnsi="Times New Roman" w:cs="Times New Roman"/>
                <w:sz w:val="20"/>
              </w:rPr>
              <w:t>материал)</w:t>
            </w:r>
          </w:p>
        </w:tc>
      </w:tr>
      <w:tr w:rsidR="008C4DA1" w:rsidRPr="00C46F29" w:rsidTr="00C81FAE">
        <w:tc>
          <w:tcPr>
            <w:tcW w:w="1559" w:type="dxa"/>
            <w:vMerge/>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tabs>
                <w:tab w:val="left" w:pos="326"/>
              </w:tabs>
              <w:spacing w:after="0" w:line="240" w:lineRule="auto"/>
              <w:ind w:firstLine="33"/>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ФОРМИРОВАНИЕ ЭЛЕМЕНТАРНЫХ МАТЕМАТИЧЕСКИХ ПРЕДСТАВЛЕНИЙ:</w:t>
            </w:r>
          </w:p>
        </w:tc>
      </w:tr>
      <w:tr w:rsidR="008C4DA1" w:rsidRPr="00C46F29" w:rsidTr="00C81FAE">
        <w:tc>
          <w:tcPr>
            <w:tcW w:w="1559" w:type="dxa"/>
            <w:vMerge/>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E2198F" w:rsidRPr="00C46F29" w:rsidRDefault="00E2198F" w:rsidP="00741A96">
            <w:pPr>
              <w:pStyle w:val="TableParagraph"/>
              <w:numPr>
                <w:ilvl w:val="0"/>
                <w:numId w:val="33"/>
              </w:numPr>
              <w:tabs>
                <w:tab w:val="left" w:pos="425"/>
              </w:tabs>
              <w:spacing w:line="217" w:lineRule="exact"/>
              <w:ind w:hanging="285"/>
              <w:rPr>
                <w:sz w:val="20"/>
              </w:rPr>
            </w:pPr>
            <w:proofErr w:type="gramStart"/>
            <w:r w:rsidRPr="00C46F29">
              <w:rPr>
                <w:sz w:val="20"/>
              </w:rPr>
              <w:t>Правильно</w:t>
            </w:r>
            <w:r w:rsidRPr="00C46F29">
              <w:rPr>
                <w:spacing w:val="-3"/>
                <w:sz w:val="20"/>
              </w:rPr>
              <w:t xml:space="preserve"> </w:t>
            </w:r>
            <w:r w:rsidRPr="00C46F29">
              <w:rPr>
                <w:sz w:val="20"/>
              </w:rPr>
              <w:t>определяет</w:t>
            </w:r>
            <w:r w:rsidRPr="00C46F29">
              <w:rPr>
                <w:spacing w:val="-5"/>
                <w:sz w:val="20"/>
              </w:rPr>
              <w:t xml:space="preserve"> </w:t>
            </w:r>
            <w:r w:rsidRPr="00C46F29">
              <w:rPr>
                <w:sz w:val="20"/>
              </w:rPr>
              <w:t>количественное</w:t>
            </w:r>
            <w:r w:rsidRPr="00C46F29">
              <w:rPr>
                <w:spacing w:val="-4"/>
                <w:sz w:val="20"/>
              </w:rPr>
              <w:t xml:space="preserve"> </w:t>
            </w:r>
            <w:r w:rsidRPr="00C46F29">
              <w:rPr>
                <w:sz w:val="20"/>
              </w:rPr>
              <w:t>соотношение</w:t>
            </w:r>
            <w:r w:rsidRPr="00C46F29">
              <w:rPr>
                <w:spacing w:val="-4"/>
                <w:sz w:val="20"/>
              </w:rPr>
              <w:t xml:space="preserve"> </w:t>
            </w:r>
            <w:r w:rsidRPr="00C46F29">
              <w:rPr>
                <w:sz w:val="20"/>
              </w:rPr>
              <w:t>двух</w:t>
            </w:r>
            <w:r w:rsidRPr="00C46F29">
              <w:rPr>
                <w:spacing w:val="-4"/>
                <w:sz w:val="20"/>
              </w:rPr>
              <w:t xml:space="preserve"> </w:t>
            </w:r>
            <w:r w:rsidRPr="00C46F29">
              <w:rPr>
                <w:sz w:val="20"/>
              </w:rPr>
              <w:t>групп</w:t>
            </w:r>
            <w:r w:rsidRPr="00C46F29">
              <w:rPr>
                <w:spacing w:val="-5"/>
                <w:sz w:val="20"/>
              </w:rPr>
              <w:t xml:space="preserve"> </w:t>
            </w:r>
            <w:r w:rsidRPr="00C46F29">
              <w:rPr>
                <w:sz w:val="20"/>
              </w:rPr>
              <w:t>предметов</w:t>
            </w:r>
            <w:r w:rsidRPr="00C46F29">
              <w:rPr>
                <w:spacing w:val="-5"/>
                <w:sz w:val="20"/>
              </w:rPr>
              <w:t xml:space="preserve"> </w:t>
            </w:r>
            <w:r w:rsidRPr="00C46F29">
              <w:rPr>
                <w:sz w:val="20"/>
              </w:rPr>
              <w:t>(понимает</w:t>
            </w:r>
            <w:proofErr w:type="gramEnd"/>
          </w:p>
          <w:p w:rsidR="00E2198F" w:rsidRPr="00C46F29" w:rsidRDefault="00E2198F" w:rsidP="00E2198F">
            <w:pPr>
              <w:pStyle w:val="TableParagraph"/>
              <w:spacing w:line="229" w:lineRule="exact"/>
              <w:rPr>
                <w:sz w:val="20"/>
              </w:rPr>
            </w:pPr>
            <w:r w:rsidRPr="00C46F29">
              <w:rPr>
                <w:sz w:val="20"/>
              </w:rPr>
              <w:t>конкретный</w:t>
            </w:r>
            <w:r w:rsidRPr="00C46F29">
              <w:rPr>
                <w:spacing w:val="-4"/>
                <w:sz w:val="20"/>
              </w:rPr>
              <w:t xml:space="preserve"> </w:t>
            </w:r>
            <w:r w:rsidRPr="00C46F29">
              <w:rPr>
                <w:sz w:val="20"/>
              </w:rPr>
              <w:t>смысл</w:t>
            </w:r>
            <w:r w:rsidRPr="00C46F29">
              <w:rPr>
                <w:spacing w:val="-3"/>
                <w:sz w:val="20"/>
              </w:rPr>
              <w:t xml:space="preserve"> </w:t>
            </w:r>
            <w:r w:rsidRPr="00C46F29">
              <w:rPr>
                <w:sz w:val="20"/>
              </w:rPr>
              <w:t>слов</w:t>
            </w:r>
            <w:r w:rsidRPr="00C46F29">
              <w:rPr>
                <w:spacing w:val="-3"/>
                <w:sz w:val="20"/>
              </w:rPr>
              <w:t xml:space="preserve"> </w:t>
            </w:r>
            <w:r w:rsidRPr="00C46F29">
              <w:rPr>
                <w:sz w:val="20"/>
              </w:rPr>
              <w:t>"больше,</w:t>
            </w:r>
            <w:r w:rsidRPr="00C46F29">
              <w:rPr>
                <w:spacing w:val="-3"/>
                <w:sz w:val="20"/>
              </w:rPr>
              <w:t xml:space="preserve"> </w:t>
            </w:r>
            <w:r w:rsidRPr="00C46F29">
              <w:rPr>
                <w:sz w:val="20"/>
              </w:rPr>
              <w:t>"меньше",</w:t>
            </w:r>
            <w:r w:rsidRPr="00C46F29">
              <w:rPr>
                <w:spacing w:val="-4"/>
                <w:sz w:val="20"/>
              </w:rPr>
              <w:t xml:space="preserve"> </w:t>
            </w:r>
            <w:r w:rsidRPr="00C46F29">
              <w:rPr>
                <w:sz w:val="20"/>
              </w:rPr>
              <w:t>"столько</w:t>
            </w:r>
            <w:r w:rsidRPr="00C46F29">
              <w:rPr>
                <w:spacing w:val="-2"/>
                <w:sz w:val="20"/>
              </w:rPr>
              <w:t xml:space="preserve"> </w:t>
            </w:r>
            <w:r w:rsidRPr="00C46F29">
              <w:rPr>
                <w:sz w:val="20"/>
              </w:rPr>
              <w:t>же")</w:t>
            </w:r>
          </w:p>
          <w:p w:rsidR="00E2198F" w:rsidRPr="00C46F29" w:rsidRDefault="00E2198F" w:rsidP="00741A96">
            <w:pPr>
              <w:pStyle w:val="TableParagraph"/>
              <w:numPr>
                <w:ilvl w:val="0"/>
                <w:numId w:val="33"/>
              </w:numPr>
              <w:tabs>
                <w:tab w:val="left" w:pos="425"/>
              </w:tabs>
              <w:spacing w:line="229" w:lineRule="exact"/>
              <w:ind w:hanging="285"/>
              <w:rPr>
                <w:sz w:val="20"/>
              </w:rPr>
            </w:pPr>
            <w:r w:rsidRPr="00C46F29">
              <w:rPr>
                <w:sz w:val="20"/>
              </w:rPr>
              <w:t>Различает</w:t>
            </w:r>
            <w:r w:rsidRPr="00C46F29">
              <w:rPr>
                <w:spacing w:val="-5"/>
                <w:sz w:val="20"/>
              </w:rPr>
              <w:t xml:space="preserve"> </w:t>
            </w:r>
            <w:r w:rsidRPr="00C46F29">
              <w:rPr>
                <w:sz w:val="20"/>
              </w:rPr>
              <w:t>круг,</w:t>
            </w:r>
            <w:r w:rsidRPr="00C46F29">
              <w:rPr>
                <w:spacing w:val="-3"/>
                <w:sz w:val="20"/>
              </w:rPr>
              <w:t xml:space="preserve"> </w:t>
            </w:r>
            <w:r w:rsidRPr="00C46F29">
              <w:rPr>
                <w:sz w:val="20"/>
              </w:rPr>
              <w:t>квадрат,</w:t>
            </w:r>
            <w:r w:rsidRPr="00C46F29">
              <w:rPr>
                <w:spacing w:val="-4"/>
                <w:sz w:val="20"/>
              </w:rPr>
              <w:t xml:space="preserve"> </w:t>
            </w:r>
            <w:r w:rsidRPr="00C46F29">
              <w:rPr>
                <w:sz w:val="20"/>
              </w:rPr>
              <w:t>треугольник,</w:t>
            </w:r>
            <w:r w:rsidRPr="00C46F29">
              <w:rPr>
                <w:spacing w:val="-3"/>
                <w:sz w:val="20"/>
              </w:rPr>
              <w:t xml:space="preserve"> </w:t>
            </w:r>
            <w:r w:rsidRPr="00C46F29">
              <w:rPr>
                <w:sz w:val="20"/>
              </w:rPr>
              <w:t>предметы,</w:t>
            </w:r>
            <w:r w:rsidRPr="00C46F29">
              <w:rPr>
                <w:spacing w:val="-1"/>
                <w:sz w:val="20"/>
              </w:rPr>
              <w:t xml:space="preserve"> </w:t>
            </w:r>
            <w:r w:rsidRPr="00C46F29">
              <w:rPr>
                <w:sz w:val="20"/>
              </w:rPr>
              <w:t>имеющие углы</w:t>
            </w:r>
            <w:r w:rsidRPr="00C46F29">
              <w:rPr>
                <w:spacing w:val="-4"/>
                <w:sz w:val="20"/>
              </w:rPr>
              <w:t xml:space="preserve"> </w:t>
            </w:r>
            <w:r w:rsidRPr="00C46F29">
              <w:rPr>
                <w:sz w:val="20"/>
              </w:rPr>
              <w:t>и</w:t>
            </w:r>
            <w:r w:rsidRPr="00C46F29">
              <w:rPr>
                <w:spacing w:val="-2"/>
                <w:sz w:val="20"/>
              </w:rPr>
              <w:t xml:space="preserve"> </w:t>
            </w:r>
            <w:r w:rsidRPr="00C46F29">
              <w:rPr>
                <w:sz w:val="20"/>
              </w:rPr>
              <w:t>круглую</w:t>
            </w:r>
            <w:r w:rsidRPr="00C46F29">
              <w:rPr>
                <w:spacing w:val="-3"/>
                <w:sz w:val="20"/>
              </w:rPr>
              <w:t xml:space="preserve"> </w:t>
            </w:r>
            <w:r w:rsidRPr="00C46F29">
              <w:rPr>
                <w:sz w:val="20"/>
              </w:rPr>
              <w:t>форму</w:t>
            </w:r>
          </w:p>
          <w:p w:rsidR="00E2198F" w:rsidRPr="00C46F29" w:rsidRDefault="00E2198F" w:rsidP="00741A96">
            <w:pPr>
              <w:pStyle w:val="TableParagraph"/>
              <w:numPr>
                <w:ilvl w:val="0"/>
                <w:numId w:val="33"/>
              </w:numPr>
              <w:tabs>
                <w:tab w:val="left" w:pos="425"/>
              </w:tabs>
              <w:spacing w:before="1"/>
              <w:ind w:hanging="285"/>
              <w:rPr>
                <w:sz w:val="20"/>
              </w:rPr>
            </w:pPr>
            <w:r w:rsidRPr="00C46F29">
              <w:rPr>
                <w:sz w:val="20"/>
              </w:rPr>
              <w:t>Понимает</w:t>
            </w:r>
            <w:r w:rsidRPr="00C46F29">
              <w:rPr>
                <w:spacing w:val="-5"/>
                <w:sz w:val="20"/>
              </w:rPr>
              <w:t xml:space="preserve"> </w:t>
            </w:r>
            <w:r w:rsidRPr="00C46F29">
              <w:rPr>
                <w:sz w:val="20"/>
              </w:rPr>
              <w:t>смысл</w:t>
            </w:r>
            <w:r w:rsidRPr="00C46F29">
              <w:rPr>
                <w:spacing w:val="-4"/>
                <w:sz w:val="20"/>
              </w:rPr>
              <w:t xml:space="preserve"> </w:t>
            </w:r>
            <w:r w:rsidRPr="00C46F29">
              <w:rPr>
                <w:sz w:val="20"/>
              </w:rPr>
              <w:t>обозначений:</w:t>
            </w:r>
            <w:r w:rsidRPr="00C46F29">
              <w:rPr>
                <w:spacing w:val="-1"/>
                <w:sz w:val="20"/>
              </w:rPr>
              <w:t xml:space="preserve"> </w:t>
            </w:r>
            <w:r w:rsidRPr="00C46F29">
              <w:rPr>
                <w:sz w:val="20"/>
              </w:rPr>
              <w:t>вверх-вниз,</w:t>
            </w:r>
            <w:r w:rsidRPr="00C46F29">
              <w:rPr>
                <w:spacing w:val="-2"/>
                <w:sz w:val="20"/>
              </w:rPr>
              <w:t xml:space="preserve"> </w:t>
            </w:r>
            <w:r w:rsidRPr="00C46F29">
              <w:rPr>
                <w:sz w:val="20"/>
              </w:rPr>
              <w:t>спереди-сзади,</w:t>
            </w:r>
            <w:r w:rsidRPr="00C46F29">
              <w:rPr>
                <w:spacing w:val="-4"/>
                <w:sz w:val="20"/>
              </w:rPr>
              <w:t xml:space="preserve"> </w:t>
            </w:r>
            <w:r w:rsidRPr="00C46F29">
              <w:rPr>
                <w:sz w:val="20"/>
              </w:rPr>
              <w:t>слева-справа,</w:t>
            </w:r>
            <w:r w:rsidRPr="00C46F29">
              <w:rPr>
                <w:spacing w:val="-3"/>
                <w:sz w:val="20"/>
              </w:rPr>
              <w:t xml:space="preserve"> </w:t>
            </w:r>
            <w:proofErr w:type="gramStart"/>
            <w:r w:rsidRPr="00C46F29">
              <w:rPr>
                <w:sz w:val="20"/>
              </w:rPr>
              <w:t>на</w:t>
            </w:r>
            <w:proofErr w:type="gramEnd"/>
            <w:r w:rsidRPr="00C46F29">
              <w:rPr>
                <w:sz w:val="20"/>
              </w:rPr>
              <w:t>,</w:t>
            </w:r>
            <w:r w:rsidRPr="00C46F29">
              <w:rPr>
                <w:spacing w:val="-2"/>
                <w:sz w:val="20"/>
              </w:rPr>
              <w:t xml:space="preserve"> </w:t>
            </w:r>
            <w:r w:rsidRPr="00C46F29">
              <w:rPr>
                <w:sz w:val="20"/>
              </w:rPr>
              <w:t>над,</w:t>
            </w:r>
            <w:r w:rsidRPr="00C46F29">
              <w:rPr>
                <w:spacing w:val="-3"/>
                <w:sz w:val="20"/>
              </w:rPr>
              <w:t xml:space="preserve"> </w:t>
            </w:r>
            <w:r w:rsidRPr="00C46F29">
              <w:rPr>
                <w:sz w:val="20"/>
              </w:rPr>
              <w:t>под</w:t>
            </w:r>
          </w:p>
          <w:p w:rsidR="00E2198F" w:rsidRPr="00C46F29" w:rsidRDefault="00E2198F" w:rsidP="00741A96">
            <w:pPr>
              <w:pStyle w:val="TableParagraph"/>
              <w:numPr>
                <w:ilvl w:val="0"/>
                <w:numId w:val="33"/>
              </w:numPr>
              <w:tabs>
                <w:tab w:val="left" w:pos="425"/>
              </w:tabs>
              <w:ind w:hanging="285"/>
              <w:rPr>
                <w:sz w:val="20"/>
              </w:rPr>
            </w:pPr>
            <w:r w:rsidRPr="00C46F29">
              <w:rPr>
                <w:sz w:val="20"/>
              </w:rPr>
              <w:t>Понимает</w:t>
            </w:r>
            <w:r w:rsidRPr="00C46F29">
              <w:rPr>
                <w:spacing w:val="-5"/>
                <w:sz w:val="20"/>
              </w:rPr>
              <w:t xml:space="preserve"> </w:t>
            </w:r>
            <w:r w:rsidRPr="00C46F29">
              <w:rPr>
                <w:sz w:val="20"/>
              </w:rPr>
              <w:t>смысл</w:t>
            </w:r>
            <w:r w:rsidRPr="00C46F29">
              <w:rPr>
                <w:spacing w:val="-4"/>
                <w:sz w:val="20"/>
              </w:rPr>
              <w:t xml:space="preserve"> </w:t>
            </w:r>
            <w:r w:rsidRPr="00C46F29">
              <w:rPr>
                <w:sz w:val="20"/>
              </w:rPr>
              <w:t>слов:</w:t>
            </w:r>
            <w:r w:rsidRPr="00C46F29">
              <w:rPr>
                <w:spacing w:val="-2"/>
                <w:sz w:val="20"/>
              </w:rPr>
              <w:t xml:space="preserve"> </w:t>
            </w:r>
            <w:r w:rsidRPr="00C46F29">
              <w:rPr>
                <w:sz w:val="20"/>
              </w:rPr>
              <w:t>утро,</w:t>
            </w:r>
            <w:r w:rsidRPr="00C46F29">
              <w:rPr>
                <w:spacing w:val="-3"/>
                <w:sz w:val="20"/>
              </w:rPr>
              <w:t xml:space="preserve"> </w:t>
            </w:r>
            <w:r w:rsidRPr="00C46F29">
              <w:rPr>
                <w:sz w:val="20"/>
              </w:rPr>
              <w:t>вечер,</w:t>
            </w:r>
            <w:r w:rsidRPr="00C46F29">
              <w:rPr>
                <w:spacing w:val="-3"/>
                <w:sz w:val="20"/>
              </w:rPr>
              <w:t xml:space="preserve"> </w:t>
            </w:r>
            <w:r w:rsidRPr="00C46F29">
              <w:rPr>
                <w:sz w:val="20"/>
              </w:rPr>
              <w:t>день,</w:t>
            </w:r>
            <w:r w:rsidRPr="00C46F29">
              <w:rPr>
                <w:spacing w:val="-3"/>
                <w:sz w:val="20"/>
              </w:rPr>
              <w:t xml:space="preserve"> </w:t>
            </w:r>
            <w:r w:rsidRPr="00C46F29">
              <w:rPr>
                <w:sz w:val="20"/>
              </w:rPr>
              <w:t>ночь</w:t>
            </w:r>
          </w:p>
          <w:p w:rsidR="00E32C83" w:rsidRPr="00C46F29" w:rsidRDefault="00E2198F" w:rsidP="00741A96">
            <w:pPr>
              <w:numPr>
                <w:ilvl w:val="0"/>
                <w:numId w:val="17"/>
              </w:numPr>
              <w:tabs>
                <w:tab w:val="left" w:pos="326"/>
              </w:tabs>
              <w:spacing w:after="0" w:line="240" w:lineRule="auto"/>
              <w:ind w:left="0" w:firstLine="33"/>
              <w:rPr>
                <w:rFonts w:ascii="Times New Roman" w:eastAsia="Times New Roman" w:hAnsi="Times New Roman" w:cs="Times New Roman"/>
                <w:sz w:val="20"/>
                <w:szCs w:val="20"/>
                <w:lang w:eastAsia="ru-RU"/>
              </w:rPr>
            </w:pPr>
            <w:r w:rsidRPr="00C46F29">
              <w:rPr>
                <w:rFonts w:ascii="Times New Roman" w:hAnsi="Times New Roman" w:cs="Times New Roman"/>
                <w:sz w:val="20"/>
              </w:rPr>
              <w:t>Ориентируется</w:t>
            </w:r>
            <w:r w:rsidRPr="00C46F29">
              <w:rPr>
                <w:rFonts w:ascii="Times New Roman" w:hAnsi="Times New Roman" w:cs="Times New Roman"/>
                <w:spacing w:val="-6"/>
                <w:sz w:val="20"/>
              </w:rPr>
              <w:t xml:space="preserve"> </w:t>
            </w:r>
            <w:r w:rsidRPr="00C46F29">
              <w:rPr>
                <w:rFonts w:ascii="Times New Roman" w:hAnsi="Times New Roman" w:cs="Times New Roman"/>
                <w:sz w:val="20"/>
              </w:rPr>
              <w:t>в</w:t>
            </w:r>
            <w:r w:rsidRPr="00C46F29">
              <w:rPr>
                <w:rFonts w:ascii="Times New Roman" w:hAnsi="Times New Roman" w:cs="Times New Roman"/>
                <w:spacing w:val="-2"/>
                <w:sz w:val="20"/>
              </w:rPr>
              <w:t xml:space="preserve"> </w:t>
            </w:r>
            <w:r w:rsidRPr="00C46F29">
              <w:rPr>
                <w:rFonts w:ascii="Times New Roman" w:hAnsi="Times New Roman" w:cs="Times New Roman"/>
                <w:sz w:val="20"/>
              </w:rPr>
              <w:t>помещении</w:t>
            </w:r>
            <w:r w:rsidRPr="00C46F29">
              <w:rPr>
                <w:rFonts w:ascii="Times New Roman" w:hAnsi="Times New Roman" w:cs="Times New Roman"/>
                <w:spacing w:val="-5"/>
                <w:sz w:val="20"/>
              </w:rPr>
              <w:t xml:space="preserve"> </w:t>
            </w:r>
            <w:r w:rsidRPr="00C46F29">
              <w:rPr>
                <w:rFonts w:ascii="Times New Roman" w:hAnsi="Times New Roman" w:cs="Times New Roman"/>
                <w:sz w:val="20"/>
              </w:rPr>
              <w:t>группы,</w:t>
            </w:r>
            <w:r w:rsidRPr="00C46F29">
              <w:rPr>
                <w:rFonts w:ascii="Times New Roman" w:hAnsi="Times New Roman" w:cs="Times New Roman"/>
                <w:spacing w:val="-3"/>
                <w:sz w:val="20"/>
              </w:rPr>
              <w:t xml:space="preserve"> </w:t>
            </w:r>
            <w:r w:rsidRPr="00C46F29">
              <w:rPr>
                <w:rFonts w:ascii="Times New Roman" w:hAnsi="Times New Roman" w:cs="Times New Roman"/>
                <w:sz w:val="20"/>
              </w:rPr>
              <w:t>на</w:t>
            </w:r>
            <w:r w:rsidRPr="00C46F29">
              <w:rPr>
                <w:rFonts w:ascii="Times New Roman" w:hAnsi="Times New Roman" w:cs="Times New Roman"/>
                <w:spacing w:val="-2"/>
                <w:sz w:val="20"/>
              </w:rPr>
              <w:t xml:space="preserve"> </w:t>
            </w:r>
            <w:r w:rsidRPr="00C46F29">
              <w:rPr>
                <w:rFonts w:ascii="Times New Roman" w:hAnsi="Times New Roman" w:cs="Times New Roman"/>
                <w:sz w:val="20"/>
              </w:rPr>
              <w:t>участке</w:t>
            </w:r>
            <w:r w:rsidRPr="00C46F29">
              <w:rPr>
                <w:rFonts w:ascii="Times New Roman" w:hAnsi="Times New Roman" w:cs="Times New Roman"/>
                <w:spacing w:val="-4"/>
                <w:sz w:val="20"/>
              </w:rPr>
              <w:t xml:space="preserve"> </w:t>
            </w:r>
            <w:r w:rsidRPr="00C46F29">
              <w:rPr>
                <w:rFonts w:ascii="Times New Roman" w:hAnsi="Times New Roman" w:cs="Times New Roman"/>
                <w:sz w:val="20"/>
              </w:rPr>
              <w:t>(веранде)</w:t>
            </w:r>
            <w:r w:rsidRPr="00C46F29">
              <w:rPr>
                <w:rFonts w:ascii="Times New Roman" w:hAnsi="Times New Roman" w:cs="Times New Roman"/>
                <w:spacing w:val="-4"/>
                <w:sz w:val="20"/>
              </w:rPr>
              <w:t xml:space="preserve"> </w:t>
            </w:r>
            <w:r w:rsidRPr="00C46F29">
              <w:rPr>
                <w:rFonts w:ascii="Times New Roman" w:hAnsi="Times New Roman" w:cs="Times New Roman"/>
                <w:sz w:val="20"/>
              </w:rPr>
              <w:t>группы</w:t>
            </w:r>
          </w:p>
        </w:tc>
      </w:tr>
      <w:tr w:rsidR="008C4DA1" w:rsidRPr="00C46F29" w:rsidTr="00C81FAE">
        <w:tc>
          <w:tcPr>
            <w:tcW w:w="1559" w:type="dxa"/>
            <w:vMerge/>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tabs>
                <w:tab w:val="left" w:pos="326"/>
              </w:tabs>
              <w:spacing w:after="0" w:line="240" w:lineRule="auto"/>
              <w:ind w:firstLine="33"/>
              <w:rPr>
                <w:rFonts w:ascii="Times New Roman" w:eastAsia="Times New Roman" w:hAnsi="Times New Roman" w:cs="Times New Roman"/>
                <w:sz w:val="20"/>
                <w:szCs w:val="20"/>
                <w:lang w:eastAsia="ru-RU"/>
              </w:rPr>
            </w:pPr>
            <w:r w:rsidRPr="00C46F29">
              <w:rPr>
                <w:rFonts w:ascii="Times New Roman" w:eastAsia="Times New Roman" w:hAnsi="Times New Roman" w:cs="Times New Roman"/>
                <w:bCs/>
                <w:sz w:val="20"/>
                <w:szCs w:val="20"/>
              </w:rPr>
              <w:t>ОЗНАКОМЛЕНИЕ С МИРОМ ПРИРОДЫ</w:t>
            </w:r>
            <w:r w:rsidRPr="00C46F29">
              <w:rPr>
                <w:rFonts w:ascii="Times New Roman" w:eastAsia="Times New Roman" w:hAnsi="Times New Roman" w:cs="Times New Roman"/>
                <w:sz w:val="20"/>
                <w:szCs w:val="20"/>
                <w:lang w:eastAsia="ru-RU"/>
              </w:rPr>
              <w:t xml:space="preserve"> </w:t>
            </w:r>
          </w:p>
        </w:tc>
      </w:tr>
      <w:tr w:rsidR="008C4DA1" w:rsidRPr="00C46F29" w:rsidTr="00C81FAE">
        <w:tc>
          <w:tcPr>
            <w:tcW w:w="1559" w:type="dxa"/>
            <w:vMerge/>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E2198F" w:rsidRPr="00C46F29" w:rsidRDefault="00E2198F" w:rsidP="00741A96">
            <w:pPr>
              <w:pStyle w:val="TableParagraph"/>
              <w:numPr>
                <w:ilvl w:val="0"/>
                <w:numId w:val="34"/>
              </w:numPr>
              <w:tabs>
                <w:tab w:val="left" w:pos="425"/>
              </w:tabs>
              <w:spacing w:line="217" w:lineRule="exact"/>
              <w:ind w:hanging="285"/>
              <w:rPr>
                <w:sz w:val="20"/>
              </w:rPr>
            </w:pPr>
            <w:r w:rsidRPr="00C46F29">
              <w:rPr>
                <w:sz w:val="20"/>
              </w:rPr>
              <w:t>Узнает</w:t>
            </w:r>
            <w:r w:rsidRPr="00C46F29">
              <w:rPr>
                <w:spacing w:val="-5"/>
                <w:sz w:val="20"/>
              </w:rPr>
              <w:t xml:space="preserve"> </w:t>
            </w:r>
            <w:r w:rsidRPr="00C46F29">
              <w:rPr>
                <w:sz w:val="20"/>
              </w:rPr>
              <w:t>и</w:t>
            </w:r>
            <w:r w:rsidRPr="00C46F29">
              <w:rPr>
                <w:spacing w:val="-2"/>
                <w:sz w:val="20"/>
              </w:rPr>
              <w:t xml:space="preserve"> </w:t>
            </w:r>
            <w:r w:rsidRPr="00C46F29">
              <w:rPr>
                <w:sz w:val="20"/>
              </w:rPr>
              <w:t>называет</w:t>
            </w:r>
            <w:r w:rsidRPr="00C46F29">
              <w:rPr>
                <w:spacing w:val="-3"/>
                <w:sz w:val="20"/>
              </w:rPr>
              <w:t xml:space="preserve"> </w:t>
            </w:r>
            <w:r w:rsidRPr="00C46F29">
              <w:rPr>
                <w:sz w:val="20"/>
              </w:rPr>
              <w:t>некоторые растения,</w:t>
            </w:r>
            <w:r w:rsidRPr="00C46F29">
              <w:rPr>
                <w:spacing w:val="-2"/>
                <w:sz w:val="20"/>
              </w:rPr>
              <w:t xml:space="preserve"> </w:t>
            </w:r>
            <w:r w:rsidRPr="00C46F29">
              <w:rPr>
                <w:sz w:val="20"/>
              </w:rPr>
              <w:t>животных,</w:t>
            </w:r>
            <w:r w:rsidRPr="00C46F29">
              <w:rPr>
                <w:spacing w:val="-3"/>
                <w:sz w:val="20"/>
              </w:rPr>
              <w:t xml:space="preserve"> </w:t>
            </w:r>
            <w:r w:rsidRPr="00C46F29">
              <w:rPr>
                <w:sz w:val="20"/>
              </w:rPr>
              <w:t>их</w:t>
            </w:r>
            <w:r w:rsidRPr="00C46F29">
              <w:rPr>
                <w:spacing w:val="-4"/>
                <w:sz w:val="20"/>
              </w:rPr>
              <w:t xml:space="preserve"> </w:t>
            </w:r>
            <w:r w:rsidRPr="00C46F29">
              <w:rPr>
                <w:sz w:val="20"/>
              </w:rPr>
              <w:t>детенышей</w:t>
            </w:r>
          </w:p>
          <w:p w:rsidR="008C4DA1" w:rsidRPr="00C46F29" w:rsidRDefault="00E2198F" w:rsidP="00741A96">
            <w:pPr>
              <w:numPr>
                <w:ilvl w:val="0"/>
                <w:numId w:val="18"/>
              </w:numPr>
              <w:tabs>
                <w:tab w:val="left" w:pos="326"/>
              </w:tabs>
              <w:autoSpaceDE w:val="0"/>
              <w:autoSpaceDN w:val="0"/>
              <w:adjustRightInd w:val="0"/>
              <w:spacing w:after="0" w:line="240" w:lineRule="auto"/>
              <w:ind w:left="0" w:firstLine="33"/>
              <w:contextualSpacing/>
              <w:rPr>
                <w:rFonts w:ascii="Times New Roman" w:eastAsia="Times New Roman" w:hAnsi="Times New Roman" w:cs="Times New Roman"/>
                <w:sz w:val="20"/>
                <w:szCs w:val="20"/>
                <w:lang w:eastAsia="ru-RU"/>
              </w:rPr>
            </w:pPr>
            <w:r w:rsidRPr="00C46F29">
              <w:rPr>
                <w:rFonts w:ascii="Times New Roman" w:hAnsi="Times New Roman" w:cs="Times New Roman"/>
                <w:sz w:val="20"/>
              </w:rPr>
              <w:t>Выделяет</w:t>
            </w:r>
            <w:r w:rsidRPr="00C46F29">
              <w:rPr>
                <w:rFonts w:ascii="Times New Roman" w:hAnsi="Times New Roman" w:cs="Times New Roman"/>
                <w:spacing w:val="-3"/>
                <w:sz w:val="20"/>
              </w:rPr>
              <w:t xml:space="preserve"> </w:t>
            </w:r>
            <w:r w:rsidRPr="00C46F29">
              <w:rPr>
                <w:rFonts w:ascii="Times New Roman" w:hAnsi="Times New Roman" w:cs="Times New Roman"/>
                <w:sz w:val="20"/>
              </w:rPr>
              <w:t>наиболее</w:t>
            </w:r>
            <w:r w:rsidRPr="00C46F29">
              <w:rPr>
                <w:rFonts w:ascii="Times New Roman" w:hAnsi="Times New Roman" w:cs="Times New Roman"/>
                <w:spacing w:val="-4"/>
                <w:sz w:val="20"/>
              </w:rPr>
              <w:t xml:space="preserve"> </w:t>
            </w:r>
            <w:r w:rsidRPr="00C46F29">
              <w:rPr>
                <w:rFonts w:ascii="Times New Roman" w:hAnsi="Times New Roman" w:cs="Times New Roman"/>
                <w:sz w:val="20"/>
              </w:rPr>
              <w:t>характерные</w:t>
            </w:r>
            <w:r w:rsidRPr="00C46F29">
              <w:rPr>
                <w:rFonts w:ascii="Times New Roman" w:hAnsi="Times New Roman" w:cs="Times New Roman"/>
                <w:spacing w:val="-4"/>
                <w:sz w:val="20"/>
              </w:rPr>
              <w:t xml:space="preserve"> </w:t>
            </w:r>
            <w:r w:rsidRPr="00C46F29">
              <w:rPr>
                <w:rFonts w:ascii="Times New Roman" w:hAnsi="Times New Roman" w:cs="Times New Roman"/>
                <w:sz w:val="20"/>
              </w:rPr>
              <w:t>сезонные</w:t>
            </w:r>
            <w:r w:rsidRPr="00C46F29">
              <w:rPr>
                <w:rFonts w:ascii="Times New Roman" w:hAnsi="Times New Roman" w:cs="Times New Roman"/>
                <w:spacing w:val="-4"/>
                <w:sz w:val="20"/>
              </w:rPr>
              <w:t xml:space="preserve"> </w:t>
            </w:r>
            <w:r w:rsidRPr="00C46F29">
              <w:rPr>
                <w:rFonts w:ascii="Times New Roman" w:hAnsi="Times New Roman" w:cs="Times New Roman"/>
                <w:sz w:val="20"/>
              </w:rPr>
              <w:t>изменения</w:t>
            </w:r>
            <w:r w:rsidRPr="00C46F29">
              <w:rPr>
                <w:rFonts w:ascii="Times New Roman" w:hAnsi="Times New Roman" w:cs="Times New Roman"/>
                <w:spacing w:val="-5"/>
                <w:sz w:val="20"/>
              </w:rPr>
              <w:t xml:space="preserve"> </w:t>
            </w:r>
            <w:r w:rsidRPr="00C46F29">
              <w:rPr>
                <w:rFonts w:ascii="Times New Roman" w:hAnsi="Times New Roman" w:cs="Times New Roman"/>
                <w:sz w:val="20"/>
              </w:rPr>
              <w:t>в</w:t>
            </w:r>
            <w:r w:rsidRPr="00C46F29">
              <w:rPr>
                <w:rFonts w:ascii="Times New Roman" w:hAnsi="Times New Roman" w:cs="Times New Roman"/>
                <w:spacing w:val="-2"/>
                <w:sz w:val="20"/>
              </w:rPr>
              <w:t xml:space="preserve"> </w:t>
            </w:r>
            <w:r w:rsidRPr="00C46F29">
              <w:rPr>
                <w:rFonts w:ascii="Times New Roman" w:hAnsi="Times New Roman" w:cs="Times New Roman"/>
                <w:sz w:val="20"/>
              </w:rPr>
              <w:t>природе</w:t>
            </w:r>
          </w:p>
        </w:tc>
      </w:tr>
      <w:tr w:rsidR="008C4DA1" w:rsidRPr="00C46F29" w:rsidTr="00C81FAE">
        <w:tc>
          <w:tcPr>
            <w:tcW w:w="1559" w:type="dxa"/>
            <w:vMerge/>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tabs>
                <w:tab w:val="left" w:pos="-99"/>
                <w:tab w:val="left" w:pos="185"/>
              </w:tabs>
              <w:spacing w:after="0" w:line="240" w:lineRule="auto"/>
              <w:ind w:firstLine="33"/>
              <w:rPr>
                <w:rFonts w:ascii="Times New Roman" w:eastAsia="Times New Roman" w:hAnsi="Times New Roman" w:cs="Times New Roman"/>
                <w:bCs/>
                <w:sz w:val="20"/>
                <w:szCs w:val="20"/>
              </w:rPr>
            </w:pPr>
            <w:r w:rsidRPr="00C46F29">
              <w:rPr>
                <w:rFonts w:ascii="Times New Roman" w:eastAsia="Times New Roman" w:hAnsi="Times New Roman" w:cs="Times New Roman"/>
                <w:b/>
                <w:bCs/>
                <w:sz w:val="20"/>
                <w:szCs w:val="20"/>
              </w:rPr>
              <w:t xml:space="preserve">  </w:t>
            </w:r>
            <w:r w:rsidRPr="00C46F29">
              <w:rPr>
                <w:rFonts w:ascii="Times New Roman" w:eastAsia="Times New Roman" w:hAnsi="Times New Roman" w:cs="Times New Roman"/>
                <w:bCs/>
                <w:sz w:val="20"/>
                <w:szCs w:val="20"/>
              </w:rPr>
              <w:t>ОЗНАКОМЛЕНИЕ С СОЦИАЛЬНЫМ МИРОМ</w:t>
            </w:r>
          </w:p>
        </w:tc>
      </w:tr>
      <w:tr w:rsidR="008C4DA1" w:rsidRPr="00C46F29" w:rsidTr="00C81FAE">
        <w:tc>
          <w:tcPr>
            <w:tcW w:w="1559" w:type="dxa"/>
            <w:vMerge/>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1403EE" w:rsidRPr="00C46F29" w:rsidRDefault="001403EE" w:rsidP="00741A96">
            <w:pPr>
              <w:pStyle w:val="TableParagraph"/>
              <w:numPr>
                <w:ilvl w:val="0"/>
                <w:numId w:val="35"/>
              </w:numPr>
              <w:tabs>
                <w:tab w:val="left" w:pos="425"/>
              </w:tabs>
              <w:spacing w:line="218" w:lineRule="exact"/>
              <w:ind w:left="424" w:hanging="285"/>
              <w:rPr>
                <w:sz w:val="20"/>
              </w:rPr>
            </w:pPr>
            <w:r w:rsidRPr="00C46F29">
              <w:rPr>
                <w:sz w:val="20"/>
              </w:rPr>
              <w:t>Знает</w:t>
            </w:r>
            <w:r w:rsidRPr="00C46F29">
              <w:rPr>
                <w:spacing w:val="-5"/>
                <w:sz w:val="20"/>
              </w:rPr>
              <w:t xml:space="preserve"> </w:t>
            </w:r>
            <w:r w:rsidRPr="00C46F29">
              <w:rPr>
                <w:sz w:val="20"/>
              </w:rPr>
              <w:t>несколько</w:t>
            </w:r>
            <w:r w:rsidRPr="00C46F29">
              <w:rPr>
                <w:spacing w:val="-4"/>
                <w:sz w:val="20"/>
              </w:rPr>
              <w:t xml:space="preserve"> </w:t>
            </w:r>
            <w:r w:rsidRPr="00C46F29">
              <w:rPr>
                <w:sz w:val="20"/>
              </w:rPr>
              <w:t>семейных</w:t>
            </w:r>
            <w:r w:rsidRPr="00C46F29">
              <w:rPr>
                <w:spacing w:val="-1"/>
                <w:sz w:val="20"/>
              </w:rPr>
              <w:t xml:space="preserve"> </w:t>
            </w:r>
            <w:r w:rsidRPr="00C46F29">
              <w:rPr>
                <w:sz w:val="20"/>
              </w:rPr>
              <w:t>праздников</w:t>
            </w:r>
          </w:p>
          <w:p w:rsidR="008C4DA1" w:rsidRPr="00C46F29" w:rsidRDefault="001403EE" w:rsidP="00741A96">
            <w:pPr>
              <w:numPr>
                <w:ilvl w:val="0"/>
                <w:numId w:val="19"/>
              </w:numPr>
              <w:tabs>
                <w:tab w:val="left" w:pos="326"/>
              </w:tabs>
              <w:spacing w:after="0" w:line="240" w:lineRule="auto"/>
              <w:ind w:left="0" w:firstLine="33"/>
              <w:rPr>
                <w:rFonts w:ascii="Times New Roman" w:eastAsia="Times New Roman" w:hAnsi="Times New Roman" w:cs="Times New Roman"/>
                <w:b/>
                <w:bCs/>
                <w:sz w:val="20"/>
                <w:szCs w:val="20"/>
              </w:rPr>
            </w:pPr>
            <w:r w:rsidRPr="00C46F29">
              <w:rPr>
                <w:rFonts w:ascii="Times New Roman" w:hAnsi="Times New Roman" w:cs="Times New Roman"/>
                <w:sz w:val="20"/>
              </w:rPr>
              <w:t>Знает</w:t>
            </w:r>
            <w:r w:rsidRPr="00C46F29">
              <w:rPr>
                <w:rFonts w:ascii="Times New Roman" w:hAnsi="Times New Roman" w:cs="Times New Roman"/>
                <w:spacing w:val="-4"/>
                <w:sz w:val="20"/>
              </w:rPr>
              <w:t xml:space="preserve"> </w:t>
            </w:r>
            <w:r w:rsidRPr="00C46F29">
              <w:rPr>
                <w:rFonts w:ascii="Times New Roman" w:hAnsi="Times New Roman" w:cs="Times New Roman"/>
                <w:sz w:val="20"/>
              </w:rPr>
              <w:t>свое</w:t>
            </w:r>
            <w:r w:rsidRPr="00C46F29">
              <w:rPr>
                <w:rFonts w:ascii="Times New Roman" w:hAnsi="Times New Roman" w:cs="Times New Roman"/>
                <w:spacing w:val="-2"/>
                <w:sz w:val="20"/>
              </w:rPr>
              <w:t xml:space="preserve"> </w:t>
            </w:r>
            <w:r w:rsidRPr="00C46F29">
              <w:rPr>
                <w:rFonts w:ascii="Times New Roman" w:hAnsi="Times New Roman" w:cs="Times New Roman"/>
                <w:sz w:val="20"/>
              </w:rPr>
              <w:t>имя,</w:t>
            </w:r>
            <w:r w:rsidRPr="00C46F29">
              <w:rPr>
                <w:rFonts w:ascii="Times New Roman" w:hAnsi="Times New Roman" w:cs="Times New Roman"/>
                <w:spacing w:val="-2"/>
                <w:sz w:val="20"/>
              </w:rPr>
              <w:t xml:space="preserve"> </w:t>
            </w:r>
            <w:r w:rsidRPr="00C46F29">
              <w:rPr>
                <w:rFonts w:ascii="Times New Roman" w:hAnsi="Times New Roman" w:cs="Times New Roman"/>
                <w:sz w:val="20"/>
              </w:rPr>
              <w:t>возраст,</w:t>
            </w:r>
            <w:r w:rsidRPr="00C46F29">
              <w:rPr>
                <w:rFonts w:ascii="Times New Roman" w:hAnsi="Times New Roman" w:cs="Times New Roman"/>
                <w:spacing w:val="-2"/>
                <w:sz w:val="20"/>
              </w:rPr>
              <w:t xml:space="preserve"> </w:t>
            </w:r>
            <w:r w:rsidRPr="00C46F29">
              <w:rPr>
                <w:rFonts w:ascii="Times New Roman" w:hAnsi="Times New Roman" w:cs="Times New Roman"/>
                <w:sz w:val="20"/>
              </w:rPr>
              <w:t>пол.</w:t>
            </w:r>
            <w:r w:rsidRPr="00C46F29">
              <w:rPr>
                <w:rFonts w:ascii="Times New Roman" w:hAnsi="Times New Roman" w:cs="Times New Roman"/>
                <w:spacing w:val="-2"/>
                <w:sz w:val="20"/>
              </w:rPr>
              <w:t xml:space="preserve"> </w:t>
            </w:r>
            <w:proofErr w:type="gramStart"/>
            <w:r w:rsidRPr="00C46F29">
              <w:rPr>
                <w:rFonts w:ascii="Times New Roman" w:hAnsi="Times New Roman" w:cs="Times New Roman"/>
                <w:sz w:val="20"/>
              </w:rPr>
              <w:t>Интересуется</w:t>
            </w:r>
            <w:r w:rsidRPr="00C46F29">
              <w:rPr>
                <w:rFonts w:ascii="Times New Roman" w:hAnsi="Times New Roman" w:cs="Times New Roman"/>
                <w:spacing w:val="-3"/>
                <w:sz w:val="20"/>
              </w:rPr>
              <w:t xml:space="preserve"> </w:t>
            </w:r>
            <w:r w:rsidRPr="00C46F29">
              <w:rPr>
                <w:rFonts w:ascii="Times New Roman" w:hAnsi="Times New Roman" w:cs="Times New Roman"/>
                <w:sz w:val="20"/>
              </w:rPr>
              <w:t>собой</w:t>
            </w:r>
            <w:r w:rsidRPr="00C46F29">
              <w:rPr>
                <w:rFonts w:ascii="Times New Roman" w:hAnsi="Times New Roman" w:cs="Times New Roman"/>
                <w:spacing w:val="-3"/>
                <w:sz w:val="20"/>
              </w:rPr>
              <w:t xml:space="preserve"> </w:t>
            </w:r>
            <w:r w:rsidRPr="00C46F29">
              <w:rPr>
                <w:rFonts w:ascii="Times New Roman" w:hAnsi="Times New Roman" w:cs="Times New Roman"/>
                <w:sz w:val="20"/>
              </w:rPr>
              <w:t>(Кто</w:t>
            </w:r>
            <w:r w:rsidRPr="00C46F29">
              <w:rPr>
                <w:rFonts w:ascii="Times New Roman" w:hAnsi="Times New Roman" w:cs="Times New Roman"/>
                <w:spacing w:val="-1"/>
                <w:sz w:val="20"/>
              </w:rPr>
              <w:t xml:space="preserve"> </w:t>
            </w:r>
            <w:r w:rsidRPr="00C46F29">
              <w:rPr>
                <w:rFonts w:ascii="Times New Roman" w:hAnsi="Times New Roman" w:cs="Times New Roman"/>
                <w:sz w:val="20"/>
              </w:rPr>
              <w:t>я?),</w:t>
            </w:r>
            <w:r w:rsidRPr="00C46F29">
              <w:rPr>
                <w:rFonts w:ascii="Times New Roman" w:hAnsi="Times New Roman" w:cs="Times New Roman"/>
                <w:spacing w:val="-4"/>
                <w:sz w:val="20"/>
              </w:rPr>
              <w:t xml:space="preserve"> </w:t>
            </w:r>
            <w:r w:rsidRPr="00C46F29">
              <w:rPr>
                <w:rFonts w:ascii="Times New Roman" w:hAnsi="Times New Roman" w:cs="Times New Roman"/>
                <w:sz w:val="20"/>
              </w:rPr>
              <w:t>сведениями</w:t>
            </w:r>
            <w:r w:rsidRPr="00C46F29">
              <w:rPr>
                <w:rFonts w:ascii="Times New Roman" w:hAnsi="Times New Roman" w:cs="Times New Roman"/>
                <w:spacing w:val="-3"/>
                <w:sz w:val="20"/>
              </w:rPr>
              <w:t xml:space="preserve"> </w:t>
            </w:r>
            <w:r w:rsidRPr="00C46F29">
              <w:rPr>
                <w:rFonts w:ascii="Times New Roman" w:hAnsi="Times New Roman" w:cs="Times New Roman"/>
                <w:sz w:val="20"/>
              </w:rPr>
              <w:t>о</w:t>
            </w:r>
            <w:r w:rsidRPr="00C46F29">
              <w:rPr>
                <w:rFonts w:ascii="Times New Roman" w:hAnsi="Times New Roman" w:cs="Times New Roman"/>
                <w:spacing w:val="-1"/>
                <w:sz w:val="20"/>
              </w:rPr>
              <w:t xml:space="preserve"> </w:t>
            </w:r>
            <w:r w:rsidRPr="00C46F29">
              <w:rPr>
                <w:rFonts w:ascii="Times New Roman" w:hAnsi="Times New Roman" w:cs="Times New Roman"/>
                <w:sz w:val="20"/>
              </w:rPr>
              <w:t>себе,</w:t>
            </w:r>
            <w:r w:rsidRPr="00C46F29">
              <w:rPr>
                <w:rFonts w:ascii="Times New Roman" w:hAnsi="Times New Roman" w:cs="Times New Roman"/>
                <w:spacing w:val="-2"/>
                <w:sz w:val="20"/>
              </w:rPr>
              <w:t xml:space="preserve"> </w:t>
            </w:r>
            <w:r w:rsidRPr="00C46F29">
              <w:rPr>
                <w:rFonts w:ascii="Times New Roman" w:hAnsi="Times New Roman" w:cs="Times New Roman"/>
                <w:sz w:val="20"/>
              </w:rPr>
              <w:t>о</w:t>
            </w:r>
            <w:r w:rsidRPr="00C46F29">
              <w:rPr>
                <w:rFonts w:ascii="Times New Roman" w:hAnsi="Times New Roman" w:cs="Times New Roman"/>
                <w:spacing w:val="-47"/>
                <w:sz w:val="20"/>
              </w:rPr>
              <w:t xml:space="preserve"> </w:t>
            </w:r>
            <w:r w:rsidRPr="00C46F29">
              <w:rPr>
                <w:rFonts w:ascii="Times New Roman" w:hAnsi="Times New Roman" w:cs="Times New Roman"/>
                <w:sz w:val="20"/>
              </w:rPr>
              <w:t>происходящих</w:t>
            </w:r>
            <w:r w:rsidRPr="00C46F29">
              <w:rPr>
                <w:rFonts w:ascii="Times New Roman" w:hAnsi="Times New Roman" w:cs="Times New Roman"/>
                <w:spacing w:val="-2"/>
                <w:sz w:val="20"/>
              </w:rPr>
              <w:t xml:space="preserve"> </w:t>
            </w:r>
            <w:r w:rsidRPr="00C46F29">
              <w:rPr>
                <w:rFonts w:ascii="Times New Roman" w:hAnsi="Times New Roman" w:cs="Times New Roman"/>
                <w:sz w:val="20"/>
              </w:rPr>
              <w:t>с ним</w:t>
            </w:r>
            <w:r w:rsidRPr="00C46F29">
              <w:rPr>
                <w:rFonts w:ascii="Times New Roman" w:hAnsi="Times New Roman" w:cs="Times New Roman"/>
                <w:spacing w:val="1"/>
                <w:sz w:val="20"/>
              </w:rPr>
              <w:t xml:space="preserve"> </w:t>
            </w:r>
            <w:r w:rsidRPr="00C46F29">
              <w:rPr>
                <w:rFonts w:ascii="Times New Roman" w:hAnsi="Times New Roman" w:cs="Times New Roman"/>
                <w:sz w:val="20"/>
              </w:rPr>
              <w:t>изменения</w:t>
            </w:r>
            <w:proofErr w:type="gramEnd"/>
          </w:p>
        </w:tc>
      </w:tr>
      <w:tr w:rsidR="008C4DA1" w:rsidRPr="00C46F29" w:rsidTr="00C81FAE">
        <w:tc>
          <w:tcPr>
            <w:tcW w:w="1559" w:type="dxa"/>
            <w:tcBorders>
              <w:top w:val="single" w:sz="4" w:space="0" w:color="auto"/>
              <w:left w:val="single" w:sz="4" w:space="0" w:color="auto"/>
              <w:bottom w:val="single" w:sz="4" w:space="0" w:color="auto"/>
              <w:right w:val="single" w:sz="4" w:space="0" w:color="auto"/>
            </w:tcBorders>
            <w:hideMark/>
          </w:tcPr>
          <w:p w:rsidR="008C4DA1" w:rsidRPr="00C46F29" w:rsidRDefault="008C4DA1">
            <w:pPr>
              <w:autoSpaceDE w:val="0"/>
              <w:autoSpaceDN w:val="0"/>
              <w:adjustRightInd w:val="0"/>
              <w:spacing w:after="0" w:line="240" w:lineRule="auto"/>
              <w:ind w:firstLine="34"/>
              <w:contextualSpacing/>
              <w:jc w:val="center"/>
              <w:rPr>
                <w:rFonts w:ascii="Times New Roman" w:eastAsia="Times New Roman" w:hAnsi="Times New Roman" w:cs="Times New Roman"/>
                <w:b/>
                <w:sz w:val="20"/>
                <w:szCs w:val="20"/>
                <w:lang w:eastAsia="ru-RU"/>
              </w:rPr>
            </w:pPr>
            <w:r w:rsidRPr="00C46F29">
              <w:rPr>
                <w:rFonts w:ascii="Times New Roman" w:eastAsia="Times New Roman" w:hAnsi="Times New Roman" w:cs="Times New Roman"/>
                <w:b/>
                <w:bCs/>
                <w:sz w:val="20"/>
                <w:szCs w:val="20"/>
              </w:rPr>
              <w:t>Речевое развитие</w:t>
            </w:r>
          </w:p>
        </w:tc>
        <w:tc>
          <w:tcPr>
            <w:tcW w:w="7938" w:type="dxa"/>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tabs>
                <w:tab w:val="left" w:pos="326"/>
              </w:tabs>
              <w:spacing w:after="0" w:line="240" w:lineRule="auto"/>
              <w:ind w:firstLine="33"/>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РАЗВИТИЕ РЕЧИ</w:t>
            </w:r>
          </w:p>
        </w:tc>
      </w:tr>
      <w:tr w:rsidR="008C4DA1" w:rsidRPr="00C46F29" w:rsidTr="00C81FAE">
        <w:tc>
          <w:tcPr>
            <w:tcW w:w="1559" w:type="dxa"/>
            <w:vMerge w:val="restart"/>
            <w:tcBorders>
              <w:top w:val="single" w:sz="4" w:space="0" w:color="auto"/>
              <w:left w:val="single" w:sz="4" w:space="0" w:color="auto"/>
              <w:bottom w:val="single" w:sz="4" w:space="0" w:color="auto"/>
              <w:right w:val="single" w:sz="4" w:space="0" w:color="auto"/>
            </w:tcBorders>
          </w:tcPr>
          <w:p w:rsidR="008C4DA1" w:rsidRPr="00C46F29" w:rsidRDefault="008C4DA1">
            <w:pPr>
              <w:autoSpaceDE w:val="0"/>
              <w:autoSpaceDN w:val="0"/>
              <w:adjustRightInd w:val="0"/>
              <w:spacing w:after="0" w:line="240" w:lineRule="auto"/>
              <w:ind w:firstLine="34"/>
              <w:contextualSpacing/>
              <w:jc w:val="center"/>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1403EE" w:rsidRPr="00C46F29" w:rsidRDefault="001403EE" w:rsidP="00741A96">
            <w:pPr>
              <w:pStyle w:val="TableParagraph"/>
              <w:numPr>
                <w:ilvl w:val="0"/>
                <w:numId w:val="36"/>
              </w:numPr>
              <w:tabs>
                <w:tab w:val="left" w:pos="425"/>
              </w:tabs>
              <w:spacing w:line="217" w:lineRule="exact"/>
              <w:ind w:left="424" w:hanging="285"/>
              <w:rPr>
                <w:sz w:val="20"/>
              </w:rPr>
            </w:pPr>
            <w:r w:rsidRPr="00C46F29">
              <w:rPr>
                <w:sz w:val="20"/>
              </w:rPr>
              <w:t>Использует</w:t>
            </w:r>
            <w:r w:rsidRPr="00C46F29">
              <w:rPr>
                <w:spacing w:val="-4"/>
                <w:sz w:val="20"/>
              </w:rPr>
              <w:t xml:space="preserve"> </w:t>
            </w:r>
            <w:r w:rsidRPr="00C46F29">
              <w:rPr>
                <w:sz w:val="20"/>
              </w:rPr>
              <w:t>речь</w:t>
            </w:r>
            <w:r w:rsidRPr="00C46F29">
              <w:rPr>
                <w:spacing w:val="-2"/>
                <w:sz w:val="20"/>
              </w:rPr>
              <w:t xml:space="preserve"> </w:t>
            </w:r>
            <w:r w:rsidRPr="00C46F29">
              <w:rPr>
                <w:sz w:val="20"/>
              </w:rPr>
              <w:t>для</w:t>
            </w:r>
            <w:r w:rsidRPr="00C46F29">
              <w:rPr>
                <w:spacing w:val="-3"/>
                <w:sz w:val="20"/>
              </w:rPr>
              <w:t xml:space="preserve"> </w:t>
            </w:r>
            <w:r w:rsidRPr="00C46F29">
              <w:rPr>
                <w:sz w:val="20"/>
              </w:rPr>
              <w:t>инициирования</w:t>
            </w:r>
            <w:r w:rsidRPr="00C46F29">
              <w:rPr>
                <w:spacing w:val="46"/>
                <w:sz w:val="20"/>
              </w:rPr>
              <w:t xml:space="preserve"> </w:t>
            </w:r>
            <w:r w:rsidRPr="00C46F29">
              <w:rPr>
                <w:sz w:val="20"/>
              </w:rPr>
              <w:t>общения,</w:t>
            </w:r>
            <w:r w:rsidRPr="00C46F29">
              <w:rPr>
                <w:spacing w:val="-2"/>
                <w:sz w:val="20"/>
              </w:rPr>
              <w:t xml:space="preserve"> </w:t>
            </w:r>
            <w:r w:rsidRPr="00C46F29">
              <w:rPr>
                <w:sz w:val="20"/>
              </w:rPr>
              <w:t>обращается</w:t>
            </w:r>
            <w:r w:rsidRPr="00C46F29">
              <w:rPr>
                <w:spacing w:val="-3"/>
                <w:sz w:val="20"/>
              </w:rPr>
              <w:t xml:space="preserve"> </w:t>
            </w:r>
            <w:r w:rsidRPr="00C46F29">
              <w:rPr>
                <w:sz w:val="20"/>
              </w:rPr>
              <w:t>к</w:t>
            </w:r>
            <w:r w:rsidRPr="00C46F29">
              <w:rPr>
                <w:spacing w:val="-4"/>
                <w:sz w:val="20"/>
              </w:rPr>
              <w:t xml:space="preserve"> </w:t>
            </w:r>
            <w:r w:rsidRPr="00C46F29">
              <w:rPr>
                <w:sz w:val="20"/>
              </w:rPr>
              <w:t>взрослому</w:t>
            </w:r>
            <w:r w:rsidRPr="00C46F29">
              <w:rPr>
                <w:spacing w:val="42"/>
                <w:sz w:val="20"/>
              </w:rPr>
              <w:t xml:space="preserve"> </w:t>
            </w:r>
            <w:r w:rsidRPr="00C46F29">
              <w:rPr>
                <w:sz w:val="20"/>
              </w:rPr>
              <w:t>с</w:t>
            </w:r>
            <w:r w:rsidRPr="00C46F29">
              <w:rPr>
                <w:spacing w:val="-2"/>
                <w:sz w:val="20"/>
              </w:rPr>
              <w:t xml:space="preserve"> </w:t>
            </w:r>
            <w:r w:rsidRPr="00C46F29">
              <w:rPr>
                <w:sz w:val="20"/>
              </w:rPr>
              <w:t>просьбами,</w:t>
            </w:r>
          </w:p>
          <w:p w:rsidR="001403EE" w:rsidRPr="00C46F29" w:rsidRDefault="001403EE" w:rsidP="001403EE">
            <w:pPr>
              <w:pStyle w:val="TableParagraph"/>
              <w:rPr>
                <w:sz w:val="20"/>
              </w:rPr>
            </w:pPr>
            <w:r w:rsidRPr="00C46F29">
              <w:rPr>
                <w:sz w:val="20"/>
              </w:rPr>
              <w:t>вопросами,</w:t>
            </w:r>
            <w:r w:rsidRPr="00C46F29">
              <w:rPr>
                <w:spacing w:val="-5"/>
                <w:sz w:val="20"/>
              </w:rPr>
              <w:t xml:space="preserve"> </w:t>
            </w:r>
            <w:r w:rsidRPr="00C46F29">
              <w:rPr>
                <w:sz w:val="20"/>
              </w:rPr>
              <w:t>делится</w:t>
            </w:r>
            <w:r w:rsidRPr="00C46F29">
              <w:rPr>
                <w:spacing w:val="-5"/>
                <w:sz w:val="20"/>
              </w:rPr>
              <w:t xml:space="preserve"> </w:t>
            </w:r>
            <w:r w:rsidRPr="00C46F29">
              <w:rPr>
                <w:sz w:val="20"/>
              </w:rPr>
              <w:t>впечатлениями</w:t>
            </w:r>
            <w:r w:rsidRPr="00C46F29">
              <w:rPr>
                <w:spacing w:val="-5"/>
                <w:sz w:val="20"/>
              </w:rPr>
              <w:t xml:space="preserve"> </w:t>
            </w:r>
            <w:r w:rsidRPr="00C46F29">
              <w:rPr>
                <w:sz w:val="20"/>
              </w:rPr>
              <w:t>из</w:t>
            </w:r>
            <w:r w:rsidRPr="00C46F29">
              <w:rPr>
                <w:spacing w:val="-2"/>
                <w:sz w:val="20"/>
              </w:rPr>
              <w:t xml:space="preserve"> </w:t>
            </w:r>
            <w:r w:rsidRPr="00C46F29">
              <w:rPr>
                <w:sz w:val="20"/>
              </w:rPr>
              <w:t>личного</w:t>
            </w:r>
            <w:r w:rsidRPr="00C46F29">
              <w:rPr>
                <w:spacing w:val="-3"/>
                <w:sz w:val="20"/>
              </w:rPr>
              <w:t xml:space="preserve"> </w:t>
            </w:r>
            <w:r w:rsidRPr="00C46F29">
              <w:rPr>
                <w:sz w:val="20"/>
              </w:rPr>
              <w:t>опыта.</w:t>
            </w:r>
            <w:r w:rsidRPr="00C46F29">
              <w:rPr>
                <w:spacing w:val="-5"/>
                <w:sz w:val="20"/>
              </w:rPr>
              <w:t xml:space="preserve"> </w:t>
            </w:r>
            <w:r w:rsidRPr="00C46F29">
              <w:rPr>
                <w:sz w:val="20"/>
              </w:rPr>
              <w:t>Отвечает</w:t>
            </w:r>
            <w:r w:rsidRPr="00C46F29">
              <w:rPr>
                <w:spacing w:val="-2"/>
                <w:sz w:val="20"/>
              </w:rPr>
              <w:t xml:space="preserve"> </w:t>
            </w:r>
            <w:r w:rsidRPr="00C46F29">
              <w:rPr>
                <w:sz w:val="20"/>
              </w:rPr>
              <w:t>на</w:t>
            </w:r>
            <w:r w:rsidRPr="00C46F29">
              <w:rPr>
                <w:spacing w:val="-5"/>
                <w:sz w:val="20"/>
              </w:rPr>
              <w:t xml:space="preserve"> </w:t>
            </w:r>
            <w:r w:rsidRPr="00C46F29">
              <w:rPr>
                <w:sz w:val="20"/>
              </w:rPr>
              <w:t>разнообразные</w:t>
            </w:r>
            <w:r w:rsidRPr="00C46F29">
              <w:rPr>
                <w:spacing w:val="-4"/>
                <w:sz w:val="20"/>
              </w:rPr>
              <w:t xml:space="preserve"> </w:t>
            </w:r>
            <w:r w:rsidRPr="00C46F29">
              <w:rPr>
                <w:sz w:val="20"/>
              </w:rPr>
              <w:t>вопросы,</w:t>
            </w:r>
            <w:r w:rsidRPr="00C46F29">
              <w:rPr>
                <w:spacing w:val="-47"/>
                <w:sz w:val="20"/>
              </w:rPr>
              <w:t xml:space="preserve"> </w:t>
            </w:r>
            <w:r w:rsidRPr="00C46F29">
              <w:rPr>
                <w:sz w:val="20"/>
              </w:rPr>
              <w:t>касающиеся</w:t>
            </w:r>
            <w:r w:rsidRPr="00C46F29">
              <w:rPr>
                <w:spacing w:val="-2"/>
                <w:sz w:val="20"/>
              </w:rPr>
              <w:t xml:space="preserve"> </w:t>
            </w:r>
            <w:r w:rsidRPr="00C46F29">
              <w:rPr>
                <w:sz w:val="20"/>
              </w:rPr>
              <w:t>предметного</w:t>
            </w:r>
            <w:r w:rsidRPr="00C46F29">
              <w:rPr>
                <w:spacing w:val="3"/>
                <w:sz w:val="20"/>
              </w:rPr>
              <w:t xml:space="preserve"> </w:t>
            </w:r>
            <w:r w:rsidRPr="00C46F29">
              <w:rPr>
                <w:sz w:val="20"/>
              </w:rPr>
              <w:t>окружения</w:t>
            </w:r>
          </w:p>
          <w:p w:rsidR="001403EE" w:rsidRPr="00C46F29" w:rsidRDefault="001403EE" w:rsidP="00741A96">
            <w:pPr>
              <w:pStyle w:val="TableParagraph"/>
              <w:numPr>
                <w:ilvl w:val="0"/>
                <w:numId w:val="36"/>
              </w:numPr>
              <w:tabs>
                <w:tab w:val="left" w:pos="425"/>
              </w:tabs>
              <w:spacing w:before="1"/>
              <w:ind w:right="868" w:firstLine="33"/>
              <w:rPr>
                <w:sz w:val="20"/>
              </w:rPr>
            </w:pPr>
            <w:r w:rsidRPr="00C46F29">
              <w:rPr>
                <w:sz w:val="20"/>
              </w:rPr>
              <w:t>Сопровождает</w:t>
            </w:r>
            <w:r w:rsidRPr="00C46F29">
              <w:rPr>
                <w:spacing w:val="-8"/>
                <w:sz w:val="20"/>
              </w:rPr>
              <w:t xml:space="preserve"> </w:t>
            </w:r>
            <w:r w:rsidRPr="00C46F29">
              <w:rPr>
                <w:sz w:val="20"/>
              </w:rPr>
              <w:t>речью</w:t>
            </w:r>
            <w:r w:rsidRPr="00C46F29">
              <w:rPr>
                <w:spacing w:val="-6"/>
                <w:sz w:val="20"/>
              </w:rPr>
              <w:t xml:space="preserve"> </w:t>
            </w:r>
            <w:r w:rsidRPr="00C46F29">
              <w:rPr>
                <w:sz w:val="20"/>
              </w:rPr>
              <w:t>индивидуальные</w:t>
            </w:r>
            <w:r w:rsidRPr="00C46F29">
              <w:rPr>
                <w:spacing w:val="-7"/>
                <w:sz w:val="20"/>
              </w:rPr>
              <w:t xml:space="preserve"> </w:t>
            </w:r>
            <w:r w:rsidRPr="00C46F29">
              <w:rPr>
                <w:sz w:val="20"/>
              </w:rPr>
              <w:t>игры,</w:t>
            </w:r>
            <w:r w:rsidRPr="00C46F29">
              <w:rPr>
                <w:spacing w:val="-6"/>
                <w:sz w:val="20"/>
              </w:rPr>
              <w:t xml:space="preserve"> </w:t>
            </w:r>
            <w:r w:rsidRPr="00C46F29">
              <w:rPr>
                <w:sz w:val="20"/>
              </w:rPr>
              <w:t>рисование,</w:t>
            </w:r>
            <w:r w:rsidRPr="00C46F29">
              <w:rPr>
                <w:spacing w:val="-4"/>
                <w:sz w:val="20"/>
              </w:rPr>
              <w:t xml:space="preserve"> </w:t>
            </w:r>
            <w:r w:rsidRPr="00C46F29">
              <w:rPr>
                <w:sz w:val="20"/>
              </w:rPr>
              <w:t>конструирование,</w:t>
            </w:r>
            <w:r w:rsidRPr="00C46F29">
              <w:rPr>
                <w:spacing w:val="-5"/>
                <w:sz w:val="20"/>
              </w:rPr>
              <w:t xml:space="preserve"> </w:t>
            </w:r>
            <w:r w:rsidRPr="00C46F29">
              <w:rPr>
                <w:sz w:val="20"/>
              </w:rPr>
              <w:t>бытовые</w:t>
            </w:r>
            <w:r w:rsidRPr="00C46F29">
              <w:rPr>
                <w:spacing w:val="-47"/>
                <w:sz w:val="20"/>
              </w:rPr>
              <w:t xml:space="preserve"> </w:t>
            </w:r>
            <w:r w:rsidRPr="00C46F29">
              <w:rPr>
                <w:sz w:val="20"/>
              </w:rPr>
              <w:t>действия.</w:t>
            </w:r>
            <w:r w:rsidRPr="00C46F29">
              <w:rPr>
                <w:spacing w:val="-2"/>
                <w:sz w:val="20"/>
              </w:rPr>
              <w:t xml:space="preserve"> </w:t>
            </w:r>
            <w:r w:rsidRPr="00C46F29">
              <w:rPr>
                <w:sz w:val="20"/>
              </w:rPr>
              <w:t>Вступает</w:t>
            </w:r>
            <w:r w:rsidRPr="00C46F29">
              <w:rPr>
                <w:spacing w:val="46"/>
                <w:sz w:val="20"/>
              </w:rPr>
              <w:t xml:space="preserve"> </w:t>
            </w:r>
            <w:r w:rsidRPr="00C46F29">
              <w:rPr>
                <w:sz w:val="20"/>
              </w:rPr>
              <w:t>в</w:t>
            </w:r>
            <w:r w:rsidRPr="00C46F29">
              <w:rPr>
                <w:spacing w:val="-3"/>
                <w:sz w:val="20"/>
              </w:rPr>
              <w:t xml:space="preserve"> </w:t>
            </w:r>
            <w:r w:rsidRPr="00C46F29">
              <w:rPr>
                <w:sz w:val="20"/>
              </w:rPr>
              <w:t>игровое</w:t>
            </w:r>
            <w:r w:rsidRPr="00C46F29">
              <w:rPr>
                <w:spacing w:val="-1"/>
                <w:sz w:val="20"/>
              </w:rPr>
              <w:t xml:space="preserve"> </w:t>
            </w:r>
            <w:r w:rsidRPr="00C46F29">
              <w:rPr>
                <w:sz w:val="20"/>
              </w:rPr>
              <w:t>взаимодействие</w:t>
            </w:r>
            <w:r w:rsidRPr="00C46F29">
              <w:rPr>
                <w:spacing w:val="-2"/>
                <w:sz w:val="20"/>
              </w:rPr>
              <w:t xml:space="preserve"> </w:t>
            </w:r>
            <w:r w:rsidRPr="00C46F29">
              <w:rPr>
                <w:sz w:val="20"/>
              </w:rPr>
              <w:t>со</w:t>
            </w:r>
            <w:r w:rsidRPr="00C46F29">
              <w:rPr>
                <w:spacing w:val="-1"/>
                <w:sz w:val="20"/>
              </w:rPr>
              <w:t xml:space="preserve"> </w:t>
            </w:r>
            <w:r w:rsidRPr="00C46F29">
              <w:rPr>
                <w:sz w:val="20"/>
              </w:rPr>
              <w:t>сверстниками,</w:t>
            </w:r>
            <w:r w:rsidRPr="00C46F29">
              <w:rPr>
                <w:spacing w:val="-1"/>
                <w:sz w:val="20"/>
              </w:rPr>
              <w:t xml:space="preserve"> </w:t>
            </w:r>
            <w:r w:rsidRPr="00C46F29">
              <w:rPr>
                <w:sz w:val="20"/>
              </w:rPr>
              <w:t>используя</w:t>
            </w:r>
            <w:r w:rsidRPr="00C46F29">
              <w:rPr>
                <w:spacing w:val="-3"/>
                <w:sz w:val="20"/>
              </w:rPr>
              <w:t xml:space="preserve"> </w:t>
            </w:r>
            <w:r w:rsidRPr="00C46F29">
              <w:rPr>
                <w:sz w:val="20"/>
              </w:rPr>
              <w:t>речь</w:t>
            </w:r>
          </w:p>
          <w:p w:rsidR="008C4DA1" w:rsidRPr="00C46F29" w:rsidRDefault="001403EE" w:rsidP="00741A96">
            <w:pPr>
              <w:numPr>
                <w:ilvl w:val="0"/>
                <w:numId w:val="20"/>
              </w:numPr>
              <w:tabs>
                <w:tab w:val="left" w:pos="326"/>
              </w:tabs>
              <w:spacing w:after="0" w:line="240" w:lineRule="auto"/>
              <w:ind w:left="0" w:firstLine="33"/>
              <w:rPr>
                <w:rFonts w:ascii="Times New Roman" w:eastAsia="Times New Roman" w:hAnsi="Times New Roman" w:cs="Times New Roman"/>
                <w:b/>
                <w:bCs/>
                <w:sz w:val="20"/>
                <w:szCs w:val="20"/>
              </w:rPr>
            </w:pPr>
            <w:r w:rsidRPr="00C46F29">
              <w:rPr>
                <w:rFonts w:ascii="Times New Roman" w:hAnsi="Times New Roman" w:cs="Times New Roman"/>
                <w:sz w:val="20"/>
              </w:rPr>
              <w:t>Использует</w:t>
            </w:r>
            <w:r w:rsidRPr="00C46F29">
              <w:rPr>
                <w:rFonts w:ascii="Times New Roman" w:hAnsi="Times New Roman" w:cs="Times New Roman"/>
                <w:spacing w:val="-6"/>
                <w:sz w:val="20"/>
              </w:rPr>
              <w:t xml:space="preserve"> </w:t>
            </w:r>
            <w:r w:rsidRPr="00C46F29">
              <w:rPr>
                <w:rFonts w:ascii="Times New Roman" w:hAnsi="Times New Roman" w:cs="Times New Roman"/>
                <w:sz w:val="20"/>
              </w:rPr>
              <w:t>все</w:t>
            </w:r>
            <w:r w:rsidRPr="00C46F29">
              <w:rPr>
                <w:rFonts w:ascii="Times New Roman" w:hAnsi="Times New Roman" w:cs="Times New Roman"/>
                <w:spacing w:val="-5"/>
                <w:sz w:val="20"/>
              </w:rPr>
              <w:t xml:space="preserve"> </w:t>
            </w:r>
            <w:r w:rsidRPr="00C46F29">
              <w:rPr>
                <w:rFonts w:ascii="Times New Roman" w:hAnsi="Times New Roman" w:cs="Times New Roman"/>
                <w:sz w:val="20"/>
              </w:rPr>
              <w:t>части</w:t>
            </w:r>
            <w:r w:rsidRPr="00C46F29">
              <w:rPr>
                <w:rFonts w:ascii="Times New Roman" w:hAnsi="Times New Roman" w:cs="Times New Roman"/>
                <w:spacing w:val="-6"/>
                <w:sz w:val="20"/>
              </w:rPr>
              <w:t xml:space="preserve"> </w:t>
            </w:r>
            <w:r w:rsidRPr="00C46F29">
              <w:rPr>
                <w:rFonts w:ascii="Times New Roman" w:hAnsi="Times New Roman" w:cs="Times New Roman"/>
                <w:sz w:val="20"/>
              </w:rPr>
              <w:t>речи,</w:t>
            </w:r>
            <w:r w:rsidRPr="00C46F29">
              <w:rPr>
                <w:rFonts w:ascii="Times New Roman" w:hAnsi="Times New Roman" w:cs="Times New Roman"/>
                <w:spacing w:val="-3"/>
                <w:sz w:val="20"/>
              </w:rPr>
              <w:t xml:space="preserve"> </w:t>
            </w:r>
            <w:r w:rsidRPr="00C46F29">
              <w:rPr>
                <w:rFonts w:ascii="Times New Roman" w:hAnsi="Times New Roman" w:cs="Times New Roman"/>
                <w:sz w:val="20"/>
              </w:rPr>
              <w:t>простые</w:t>
            </w:r>
            <w:r w:rsidRPr="00C46F29">
              <w:rPr>
                <w:rFonts w:ascii="Times New Roman" w:hAnsi="Times New Roman" w:cs="Times New Roman"/>
                <w:spacing w:val="-5"/>
                <w:sz w:val="20"/>
              </w:rPr>
              <w:t xml:space="preserve"> </w:t>
            </w:r>
            <w:r w:rsidRPr="00C46F29">
              <w:rPr>
                <w:rFonts w:ascii="Times New Roman" w:hAnsi="Times New Roman" w:cs="Times New Roman"/>
                <w:sz w:val="20"/>
              </w:rPr>
              <w:t>распространенные</w:t>
            </w:r>
            <w:r w:rsidRPr="00C46F29">
              <w:rPr>
                <w:rFonts w:ascii="Times New Roman" w:hAnsi="Times New Roman" w:cs="Times New Roman"/>
                <w:spacing w:val="-5"/>
                <w:sz w:val="20"/>
              </w:rPr>
              <w:t xml:space="preserve"> </w:t>
            </w:r>
            <w:r w:rsidRPr="00C46F29">
              <w:rPr>
                <w:rFonts w:ascii="Times New Roman" w:hAnsi="Times New Roman" w:cs="Times New Roman"/>
                <w:sz w:val="20"/>
              </w:rPr>
              <w:t>и</w:t>
            </w:r>
            <w:r w:rsidRPr="00C46F29">
              <w:rPr>
                <w:rFonts w:ascii="Times New Roman" w:hAnsi="Times New Roman" w:cs="Times New Roman"/>
                <w:spacing w:val="-6"/>
                <w:sz w:val="20"/>
              </w:rPr>
              <w:t xml:space="preserve"> </w:t>
            </w:r>
            <w:r w:rsidRPr="00C46F29">
              <w:rPr>
                <w:rFonts w:ascii="Times New Roman" w:hAnsi="Times New Roman" w:cs="Times New Roman"/>
                <w:sz w:val="20"/>
              </w:rPr>
              <w:t>нераспространенные</w:t>
            </w:r>
            <w:r w:rsidRPr="00C46F29">
              <w:rPr>
                <w:rFonts w:ascii="Times New Roman" w:hAnsi="Times New Roman" w:cs="Times New Roman"/>
                <w:spacing w:val="-2"/>
                <w:sz w:val="20"/>
              </w:rPr>
              <w:t xml:space="preserve"> </w:t>
            </w:r>
            <w:r w:rsidRPr="00C46F29">
              <w:rPr>
                <w:rFonts w:ascii="Times New Roman" w:hAnsi="Times New Roman" w:cs="Times New Roman"/>
                <w:sz w:val="20"/>
              </w:rPr>
              <w:t>предложения,</w:t>
            </w:r>
            <w:r w:rsidRPr="00C46F29">
              <w:rPr>
                <w:rFonts w:ascii="Times New Roman" w:hAnsi="Times New Roman" w:cs="Times New Roman"/>
                <w:spacing w:val="-47"/>
                <w:sz w:val="20"/>
              </w:rPr>
              <w:t xml:space="preserve"> </w:t>
            </w:r>
            <w:r w:rsidRPr="00C46F29">
              <w:rPr>
                <w:rFonts w:ascii="Times New Roman" w:hAnsi="Times New Roman" w:cs="Times New Roman"/>
                <w:sz w:val="20"/>
              </w:rPr>
              <w:t>предложения</w:t>
            </w:r>
            <w:r w:rsidRPr="00C46F29">
              <w:rPr>
                <w:rFonts w:ascii="Times New Roman" w:hAnsi="Times New Roman" w:cs="Times New Roman"/>
                <w:spacing w:val="-2"/>
                <w:sz w:val="20"/>
              </w:rPr>
              <w:t xml:space="preserve"> </w:t>
            </w:r>
            <w:r w:rsidRPr="00C46F29">
              <w:rPr>
                <w:rFonts w:ascii="Times New Roman" w:hAnsi="Times New Roman" w:cs="Times New Roman"/>
                <w:sz w:val="20"/>
              </w:rPr>
              <w:t>с однородными</w:t>
            </w:r>
            <w:r w:rsidRPr="00C46F29">
              <w:rPr>
                <w:rFonts w:ascii="Times New Roman" w:hAnsi="Times New Roman" w:cs="Times New Roman"/>
                <w:spacing w:val="-1"/>
                <w:sz w:val="20"/>
              </w:rPr>
              <w:t xml:space="preserve"> </w:t>
            </w:r>
            <w:r w:rsidRPr="00C46F29">
              <w:rPr>
                <w:rFonts w:ascii="Times New Roman" w:hAnsi="Times New Roman" w:cs="Times New Roman"/>
                <w:sz w:val="20"/>
              </w:rPr>
              <w:t>членами</w:t>
            </w:r>
          </w:p>
        </w:tc>
      </w:tr>
      <w:tr w:rsidR="008C4DA1" w:rsidRPr="00C46F29" w:rsidTr="00C81FAE">
        <w:tc>
          <w:tcPr>
            <w:tcW w:w="1559" w:type="dxa"/>
            <w:vMerge/>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tabs>
                <w:tab w:val="left" w:pos="326"/>
              </w:tabs>
              <w:spacing w:after="0" w:line="240" w:lineRule="auto"/>
              <w:ind w:firstLine="33"/>
              <w:rPr>
                <w:rFonts w:ascii="Times New Roman" w:eastAsia="Times New Roman" w:hAnsi="Times New Roman" w:cs="Times New Roman"/>
                <w:b/>
                <w:sz w:val="20"/>
                <w:szCs w:val="20"/>
                <w:lang w:eastAsia="ru-RU"/>
              </w:rPr>
            </w:pPr>
            <w:r w:rsidRPr="00C46F29">
              <w:rPr>
                <w:rFonts w:ascii="Times New Roman" w:eastAsia="Times New Roman" w:hAnsi="Times New Roman" w:cs="Times New Roman"/>
                <w:sz w:val="20"/>
                <w:szCs w:val="20"/>
                <w:lang w:eastAsia="ru-RU"/>
              </w:rPr>
              <w:t>ПРИОБЩЕНИЕ К ХУДОЖЕСТВЕННОЙ</w:t>
            </w:r>
            <w:r w:rsidRPr="00C46F29">
              <w:rPr>
                <w:rFonts w:ascii="Times New Roman" w:eastAsia="Times New Roman" w:hAnsi="Times New Roman" w:cs="Times New Roman"/>
                <w:b/>
                <w:sz w:val="20"/>
                <w:szCs w:val="20"/>
                <w:lang w:eastAsia="ru-RU"/>
              </w:rPr>
              <w:t xml:space="preserve"> </w:t>
            </w:r>
            <w:r w:rsidRPr="00C46F29">
              <w:rPr>
                <w:rFonts w:ascii="Times New Roman" w:eastAsia="Times New Roman" w:hAnsi="Times New Roman" w:cs="Times New Roman"/>
                <w:sz w:val="20"/>
                <w:szCs w:val="20"/>
                <w:lang w:eastAsia="ru-RU"/>
              </w:rPr>
              <w:t>ЛИТЕРАТУРЕ</w:t>
            </w:r>
          </w:p>
        </w:tc>
      </w:tr>
      <w:tr w:rsidR="008C4DA1" w:rsidRPr="00C46F29" w:rsidTr="00C81FAE">
        <w:tc>
          <w:tcPr>
            <w:tcW w:w="1559" w:type="dxa"/>
            <w:vMerge/>
            <w:tcBorders>
              <w:top w:val="single" w:sz="4" w:space="0" w:color="auto"/>
              <w:left w:val="single" w:sz="4" w:space="0" w:color="auto"/>
              <w:bottom w:val="single" w:sz="4" w:space="0" w:color="auto"/>
              <w:right w:val="single" w:sz="4" w:space="0" w:color="auto"/>
            </w:tcBorders>
            <w:vAlign w:val="center"/>
            <w:hideMark/>
          </w:tcPr>
          <w:p w:rsidR="008C4DA1" w:rsidRPr="00C46F29" w:rsidRDefault="008C4DA1">
            <w:pPr>
              <w:spacing w:after="0" w:line="240" w:lineRule="auto"/>
              <w:rPr>
                <w:rFonts w:ascii="Times New Roman" w:eastAsia="Times New Roman" w:hAnsi="Times New Roman" w:cs="Times New Roman"/>
                <w:b/>
                <w:sz w:val="20"/>
                <w:szCs w:val="20"/>
                <w:lang w:eastAsia="ru-RU"/>
              </w:rPr>
            </w:pPr>
          </w:p>
        </w:tc>
        <w:tc>
          <w:tcPr>
            <w:tcW w:w="7938" w:type="dxa"/>
            <w:tcBorders>
              <w:top w:val="single" w:sz="4" w:space="0" w:color="auto"/>
              <w:left w:val="single" w:sz="4" w:space="0" w:color="auto"/>
              <w:bottom w:val="single" w:sz="4" w:space="0" w:color="auto"/>
              <w:right w:val="single" w:sz="4" w:space="0" w:color="auto"/>
            </w:tcBorders>
            <w:vAlign w:val="center"/>
            <w:hideMark/>
          </w:tcPr>
          <w:p w:rsidR="001403EE" w:rsidRPr="00C46F29" w:rsidRDefault="001403EE" w:rsidP="00741A96">
            <w:pPr>
              <w:pStyle w:val="TableParagraph"/>
              <w:numPr>
                <w:ilvl w:val="0"/>
                <w:numId w:val="37"/>
              </w:numPr>
              <w:tabs>
                <w:tab w:val="left" w:pos="425"/>
              </w:tabs>
              <w:spacing w:line="217" w:lineRule="exact"/>
              <w:ind w:hanging="285"/>
              <w:rPr>
                <w:sz w:val="20"/>
              </w:rPr>
            </w:pPr>
            <w:r w:rsidRPr="00C46F29">
              <w:rPr>
                <w:sz w:val="20"/>
              </w:rPr>
              <w:t>Рассматривает</w:t>
            </w:r>
            <w:r w:rsidRPr="00C46F29">
              <w:rPr>
                <w:spacing w:val="-5"/>
                <w:sz w:val="20"/>
              </w:rPr>
              <w:t xml:space="preserve"> </w:t>
            </w:r>
            <w:r w:rsidRPr="00C46F29">
              <w:rPr>
                <w:sz w:val="20"/>
              </w:rPr>
              <w:t>иллюстрации</w:t>
            </w:r>
            <w:r w:rsidRPr="00C46F29">
              <w:rPr>
                <w:spacing w:val="-3"/>
                <w:sz w:val="20"/>
              </w:rPr>
              <w:t xml:space="preserve"> </w:t>
            </w:r>
            <w:r w:rsidRPr="00C46F29">
              <w:rPr>
                <w:sz w:val="20"/>
              </w:rPr>
              <w:t>в</w:t>
            </w:r>
            <w:r w:rsidRPr="00C46F29">
              <w:rPr>
                <w:spacing w:val="-5"/>
                <w:sz w:val="20"/>
              </w:rPr>
              <w:t xml:space="preserve"> </w:t>
            </w:r>
            <w:r w:rsidRPr="00C46F29">
              <w:rPr>
                <w:sz w:val="20"/>
              </w:rPr>
              <w:t>книгах</w:t>
            </w:r>
          </w:p>
          <w:p w:rsidR="001403EE" w:rsidRPr="00C46F29" w:rsidRDefault="001403EE" w:rsidP="00741A96">
            <w:pPr>
              <w:pStyle w:val="TableParagraph"/>
              <w:numPr>
                <w:ilvl w:val="0"/>
                <w:numId w:val="37"/>
              </w:numPr>
              <w:tabs>
                <w:tab w:val="left" w:pos="425"/>
              </w:tabs>
              <w:ind w:hanging="285"/>
              <w:rPr>
                <w:sz w:val="20"/>
              </w:rPr>
            </w:pPr>
            <w:r w:rsidRPr="00C46F29">
              <w:rPr>
                <w:sz w:val="20"/>
              </w:rPr>
              <w:t>Узнает</w:t>
            </w:r>
            <w:r w:rsidRPr="00C46F29">
              <w:rPr>
                <w:spacing w:val="-5"/>
                <w:sz w:val="20"/>
              </w:rPr>
              <w:t xml:space="preserve"> </w:t>
            </w:r>
            <w:r w:rsidRPr="00C46F29">
              <w:rPr>
                <w:sz w:val="20"/>
              </w:rPr>
              <w:t>и</w:t>
            </w:r>
            <w:r w:rsidRPr="00C46F29">
              <w:rPr>
                <w:spacing w:val="-4"/>
                <w:sz w:val="20"/>
              </w:rPr>
              <w:t xml:space="preserve"> </w:t>
            </w:r>
            <w:r w:rsidRPr="00C46F29">
              <w:rPr>
                <w:sz w:val="20"/>
              </w:rPr>
              <w:t>эмоционально</w:t>
            </w:r>
            <w:r w:rsidRPr="00C46F29">
              <w:rPr>
                <w:spacing w:val="-3"/>
                <w:sz w:val="20"/>
              </w:rPr>
              <w:t xml:space="preserve"> </w:t>
            </w:r>
            <w:r w:rsidRPr="00C46F29">
              <w:rPr>
                <w:sz w:val="20"/>
              </w:rPr>
              <w:t>реагирует</w:t>
            </w:r>
            <w:r w:rsidRPr="00C46F29">
              <w:rPr>
                <w:spacing w:val="-1"/>
                <w:sz w:val="20"/>
              </w:rPr>
              <w:t xml:space="preserve"> </w:t>
            </w:r>
            <w:r w:rsidRPr="00C46F29">
              <w:rPr>
                <w:sz w:val="20"/>
              </w:rPr>
              <w:t>на</w:t>
            </w:r>
            <w:r w:rsidRPr="00C46F29">
              <w:rPr>
                <w:spacing w:val="-4"/>
                <w:sz w:val="20"/>
              </w:rPr>
              <w:t xml:space="preserve"> </w:t>
            </w:r>
            <w:r w:rsidRPr="00C46F29">
              <w:rPr>
                <w:sz w:val="20"/>
              </w:rPr>
              <w:t>знакомые</w:t>
            </w:r>
            <w:r w:rsidRPr="00C46F29">
              <w:rPr>
                <w:spacing w:val="-3"/>
                <w:sz w:val="20"/>
              </w:rPr>
              <w:t xml:space="preserve"> </w:t>
            </w:r>
            <w:r w:rsidRPr="00C46F29">
              <w:rPr>
                <w:sz w:val="20"/>
              </w:rPr>
              <w:t>стихи,</w:t>
            </w:r>
            <w:r w:rsidRPr="00C46F29">
              <w:rPr>
                <w:spacing w:val="-3"/>
                <w:sz w:val="20"/>
              </w:rPr>
              <w:t xml:space="preserve"> </w:t>
            </w:r>
            <w:r w:rsidRPr="00C46F29">
              <w:rPr>
                <w:sz w:val="20"/>
              </w:rPr>
              <w:t>сказки,</w:t>
            </w:r>
            <w:r w:rsidRPr="00C46F29">
              <w:rPr>
                <w:spacing w:val="-4"/>
                <w:sz w:val="20"/>
              </w:rPr>
              <w:t xml:space="preserve"> </w:t>
            </w:r>
            <w:r w:rsidRPr="00C46F29">
              <w:rPr>
                <w:sz w:val="20"/>
              </w:rPr>
              <w:t>рассказы</w:t>
            </w:r>
          </w:p>
          <w:p w:rsidR="001403EE" w:rsidRPr="00C46F29" w:rsidRDefault="001403EE" w:rsidP="00741A96">
            <w:pPr>
              <w:pStyle w:val="TableParagraph"/>
              <w:numPr>
                <w:ilvl w:val="0"/>
                <w:numId w:val="37"/>
              </w:numPr>
              <w:tabs>
                <w:tab w:val="left" w:pos="425"/>
              </w:tabs>
              <w:spacing w:before="1"/>
              <w:ind w:hanging="285"/>
              <w:rPr>
                <w:sz w:val="20"/>
              </w:rPr>
            </w:pPr>
            <w:r w:rsidRPr="00C46F29">
              <w:rPr>
                <w:sz w:val="20"/>
              </w:rPr>
              <w:t>Любит</w:t>
            </w:r>
            <w:r w:rsidRPr="00C46F29">
              <w:rPr>
                <w:spacing w:val="-5"/>
                <w:sz w:val="20"/>
              </w:rPr>
              <w:t xml:space="preserve"> </w:t>
            </w:r>
            <w:r w:rsidRPr="00C46F29">
              <w:rPr>
                <w:sz w:val="20"/>
              </w:rPr>
              <w:t>слушать</w:t>
            </w:r>
            <w:r w:rsidRPr="00C46F29">
              <w:rPr>
                <w:spacing w:val="-3"/>
                <w:sz w:val="20"/>
              </w:rPr>
              <w:t xml:space="preserve"> </w:t>
            </w:r>
            <w:r w:rsidRPr="00C46F29">
              <w:rPr>
                <w:sz w:val="20"/>
              </w:rPr>
              <w:t>новые</w:t>
            </w:r>
            <w:r w:rsidRPr="00C46F29">
              <w:rPr>
                <w:spacing w:val="-3"/>
                <w:sz w:val="20"/>
              </w:rPr>
              <w:t xml:space="preserve"> </w:t>
            </w:r>
            <w:r w:rsidRPr="00C46F29">
              <w:rPr>
                <w:sz w:val="20"/>
              </w:rPr>
              <w:t>сказки,</w:t>
            </w:r>
            <w:r w:rsidRPr="00C46F29">
              <w:rPr>
                <w:spacing w:val="-4"/>
                <w:sz w:val="20"/>
              </w:rPr>
              <w:t xml:space="preserve"> </w:t>
            </w:r>
            <w:r w:rsidRPr="00C46F29">
              <w:rPr>
                <w:sz w:val="20"/>
              </w:rPr>
              <w:t>рассказы,</w:t>
            </w:r>
            <w:r w:rsidRPr="00C46F29">
              <w:rPr>
                <w:spacing w:val="-3"/>
                <w:sz w:val="20"/>
              </w:rPr>
              <w:t xml:space="preserve"> </w:t>
            </w:r>
            <w:r w:rsidRPr="00C46F29">
              <w:rPr>
                <w:sz w:val="20"/>
              </w:rPr>
              <w:t>стихи</w:t>
            </w:r>
          </w:p>
          <w:p w:rsidR="008C4DA1" w:rsidRPr="00C46F29" w:rsidRDefault="001403EE" w:rsidP="00741A96">
            <w:pPr>
              <w:pStyle w:val="TableParagraph"/>
              <w:numPr>
                <w:ilvl w:val="0"/>
                <w:numId w:val="37"/>
              </w:numPr>
              <w:tabs>
                <w:tab w:val="left" w:pos="425"/>
              </w:tabs>
              <w:spacing w:line="221" w:lineRule="exact"/>
              <w:ind w:hanging="285"/>
              <w:rPr>
                <w:sz w:val="20"/>
              </w:rPr>
            </w:pPr>
            <w:r w:rsidRPr="00C46F29">
              <w:rPr>
                <w:sz w:val="20"/>
              </w:rPr>
              <w:t>Читает</w:t>
            </w:r>
            <w:r w:rsidRPr="00C46F29">
              <w:rPr>
                <w:spacing w:val="-5"/>
                <w:sz w:val="20"/>
              </w:rPr>
              <w:t xml:space="preserve"> </w:t>
            </w:r>
            <w:r w:rsidRPr="00C46F29">
              <w:rPr>
                <w:sz w:val="20"/>
              </w:rPr>
              <w:t>наизусть</w:t>
            </w:r>
            <w:r w:rsidRPr="00C46F29">
              <w:rPr>
                <w:spacing w:val="-3"/>
                <w:sz w:val="20"/>
              </w:rPr>
              <w:t xml:space="preserve"> </w:t>
            </w:r>
            <w:r w:rsidRPr="00C46F29">
              <w:rPr>
                <w:sz w:val="20"/>
              </w:rPr>
              <w:t>потешки и</w:t>
            </w:r>
            <w:r w:rsidRPr="00C46F29">
              <w:rPr>
                <w:spacing w:val="-2"/>
                <w:sz w:val="20"/>
              </w:rPr>
              <w:t xml:space="preserve"> </w:t>
            </w:r>
            <w:r w:rsidRPr="00C46F29">
              <w:rPr>
                <w:sz w:val="20"/>
              </w:rPr>
              <w:t>небольшие</w:t>
            </w:r>
            <w:r w:rsidRPr="00C46F29">
              <w:rPr>
                <w:spacing w:val="-4"/>
                <w:sz w:val="20"/>
              </w:rPr>
              <w:t xml:space="preserve"> </w:t>
            </w:r>
            <w:r w:rsidRPr="00C46F29">
              <w:rPr>
                <w:sz w:val="20"/>
              </w:rPr>
              <w:t>стихи</w:t>
            </w:r>
          </w:p>
        </w:tc>
      </w:tr>
    </w:tbl>
    <w:p w:rsidR="003D5A38" w:rsidRDefault="003D5A38" w:rsidP="009174FE">
      <w:pPr>
        <w:tabs>
          <w:tab w:val="left" w:pos="851"/>
          <w:tab w:val="left" w:pos="993"/>
        </w:tabs>
        <w:spacing w:after="0" w:line="240" w:lineRule="auto"/>
        <w:contextualSpacing/>
        <w:jc w:val="both"/>
        <w:rPr>
          <w:rFonts w:ascii="Times New Roman" w:eastAsia="Calibri" w:hAnsi="Times New Roman" w:cs="Times New Roman"/>
          <w:b/>
          <w:sz w:val="24"/>
          <w:szCs w:val="24"/>
        </w:rPr>
      </w:pPr>
    </w:p>
    <w:p w:rsidR="0049242C" w:rsidRDefault="0049242C" w:rsidP="009174FE">
      <w:pPr>
        <w:tabs>
          <w:tab w:val="left" w:pos="851"/>
          <w:tab w:val="left" w:pos="993"/>
        </w:tabs>
        <w:spacing w:after="0" w:line="240" w:lineRule="auto"/>
        <w:contextualSpacing/>
        <w:jc w:val="both"/>
        <w:rPr>
          <w:rFonts w:ascii="Times New Roman" w:eastAsia="Calibri" w:hAnsi="Times New Roman" w:cs="Times New Roman"/>
          <w:b/>
          <w:sz w:val="24"/>
          <w:szCs w:val="24"/>
        </w:rPr>
      </w:pPr>
    </w:p>
    <w:p w:rsidR="0049242C" w:rsidRDefault="0049242C" w:rsidP="009174FE">
      <w:pPr>
        <w:tabs>
          <w:tab w:val="left" w:pos="851"/>
          <w:tab w:val="left" w:pos="993"/>
        </w:tabs>
        <w:spacing w:after="0" w:line="240" w:lineRule="auto"/>
        <w:contextualSpacing/>
        <w:jc w:val="both"/>
        <w:rPr>
          <w:rFonts w:ascii="Times New Roman" w:eastAsia="Calibri" w:hAnsi="Times New Roman" w:cs="Times New Roman"/>
          <w:b/>
          <w:sz w:val="24"/>
          <w:szCs w:val="24"/>
        </w:rPr>
      </w:pPr>
    </w:p>
    <w:p w:rsidR="0049242C" w:rsidRDefault="0049242C" w:rsidP="009174FE">
      <w:pPr>
        <w:tabs>
          <w:tab w:val="left" w:pos="851"/>
          <w:tab w:val="left" w:pos="993"/>
        </w:tabs>
        <w:spacing w:after="0" w:line="240" w:lineRule="auto"/>
        <w:contextualSpacing/>
        <w:jc w:val="both"/>
        <w:rPr>
          <w:rFonts w:ascii="Times New Roman" w:eastAsia="Calibri" w:hAnsi="Times New Roman" w:cs="Times New Roman"/>
          <w:b/>
          <w:sz w:val="24"/>
          <w:szCs w:val="24"/>
        </w:rPr>
      </w:pPr>
    </w:p>
    <w:p w:rsidR="0049242C" w:rsidRDefault="0049242C" w:rsidP="009174FE">
      <w:pPr>
        <w:tabs>
          <w:tab w:val="left" w:pos="851"/>
          <w:tab w:val="left" w:pos="993"/>
        </w:tabs>
        <w:spacing w:after="0" w:line="240" w:lineRule="auto"/>
        <w:contextualSpacing/>
        <w:jc w:val="both"/>
        <w:rPr>
          <w:rFonts w:ascii="Times New Roman" w:eastAsia="Calibri" w:hAnsi="Times New Roman" w:cs="Times New Roman"/>
          <w:b/>
          <w:sz w:val="24"/>
          <w:szCs w:val="24"/>
        </w:rPr>
      </w:pPr>
    </w:p>
    <w:p w:rsidR="0049242C" w:rsidRDefault="0049242C" w:rsidP="009174FE">
      <w:pPr>
        <w:tabs>
          <w:tab w:val="left" w:pos="851"/>
          <w:tab w:val="left" w:pos="993"/>
        </w:tabs>
        <w:spacing w:after="0" w:line="240" w:lineRule="auto"/>
        <w:contextualSpacing/>
        <w:jc w:val="both"/>
        <w:rPr>
          <w:rFonts w:ascii="Times New Roman" w:eastAsia="Calibri" w:hAnsi="Times New Roman" w:cs="Times New Roman"/>
          <w:b/>
          <w:sz w:val="24"/>
          <w:szCs w:val="24"/>
        </w:rPr>
      </w:pPr>
    </w:p>
    <w:p w:rsidR="0049242C" w:rsidRDefault="0049242C" w:rsidP="009174FE">
      <w:pPr>
        <w:tabs>
          <w:tab w:val="left" w:pos="851"/>
          <w:tab w:val="left" w:pos="993"/>
        </w:tabs>
        <w:spacing w:after="0" w:line="240" w:lineRule="auto"/>
        <w:contextualSpacing/>
        <w:jc w:val="both"/>
        <w:rPr>
          <w:rFonts w:ascii="Times New Roman" w:eastAsia="Calibri" w:hAnsi="Times New Roman" w:cs="Times New Roman"/>
          <w:b/>
          <w:sz w:val="24"/>
          <w:szCs w:val="24"/>
        </w:rPr>
      </w:pPr>
    </w:p>
    <w:p w:rsidR="00610B59" w:rsidRPr="00EF7D65" w:rsidRDefault="00EF7D65" w:rsidP="00EF7D65">
      <w:pPr>
        <w:pStyle w:val="a3"/>
        <w:spacing w:after="0" w:line="240" w:lineRule="auto"/>
        <w:rPr>
          <w:rFonts w:ascii="Times New Roman" w:hAnsi="Times New Roman"/>
          <w:b/>
          <w:sz w:val="24"/>
          <w:szCs w:val="24"/>
        </w:rPr>
      </w:pPr>
      <w:r>
        <w:rPr>
          <w:rFonts w:ascii="Times New Roman" w:hAnsi="Times New Roman"/>
          <w:b/>
          <w:sz w:val="24"/>
          <w:szCs w:val="24"/>
        </w:rPr>
        <w:t xml:space="preserve">                                                               13.</w:t>
      </w:r>
      <w:r w:rsidR="00610B59" w:rsidRPr="00EF7D65">
        <w:rPr>
          <w:rFonts w:ascii="Times New Roman" w:hAnsi="Times New Roman"/>
          <w:b/>
          <w:sz w:val="24"/>
          <w:szCs w:val="24"/>
        </w:rPr>
        <w:t>Заключение</w:t>
      </w:r>
    </w:p>
    <w:p w:rsidR="00610B59" w:rsidRPr="00C46F29" w:rsidRDefault="00610B59" w:rsidP="00610B59">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 Чтобы родители могли грамотно воспитывать етей, необходимо повышать их педагогическую культуру. С целью достижения высокого уровня воспитанности детей необходимо сотрудничество детского сада и семьи, взаимодополняющего влияния семейного и общественного воспитания. Каждая форма общения педагога с родителями имеет определённые цели и задачи. Систематическое применение в работе с родителями различных форм сотрудничества, ведёт к привлечению внимания родителей к проблемам воспитания детей, получению необходимого минимума знаний и, таким образом, повышению педагогической культуры.</w:t>
      </w:r>
    </w:p>
    <w:p w:rsidR="00610B59" w:rsidRPr="00C46F29" w:rsidRDefault="00610B59" w:rsidP="009174FE">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 xml:space="preserve">Таким образом, использование нетрадиционных форм работы педагога с родителями в ДОУ позволят обогащать знания родителей и применять их на практике в воспитании своих детей. </w:t>
      </w:r>
    </w:p>
    <w:p w:rsidR="00610B59" w:rsidRPr="00C46F29" w:rsidRDefault="00610B59" w:rsidP="00610B59">
      <w:pPr>
        <w:spacing w:after="0" w:line="240" w:lineRule="auto"/>
        <w:ind w:firstLine="851"/>
        <w:jc w:val="center"/>
        <w:rPr>
          <w:rFonts w:ascii="Times New Roman" w:eastAsia="Calibri" w:hAnsi="Times New Roman" w:cs="Times New Roman"/>
          <w:b/>
          <w:sz w:val="24"/>
          <w:szCs w:val="24"/>
        </w:rPr>
      </w:pPr>
      <w:r w:rsidRPr="00C46F29">
        <w:rPr>
          <w:rFonts w:ascii="Times New Roman" w:eastAsia="Calibri" w:hAnsi="Times New Roman" w:cs="Times New Roman"/>
          <w:b/>
          <w:sz w:val="24"/>
          <w:szCs w:val="24"/>
        </w:rPr>
        <w:t>14. Литература</w:t>
      </w:r>
    </w:p>
    <w:p w:rsidR="00610B59" w:rsidRPr="00C46F29" w:rsidRDefault="00610B59" w:rsidP="00610B59">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 xml:space="preserve">1. Березина В.А, Виноградова Л.И. </w:t>
      </w:r>
      <w:proofErr w:type="spellStart"/>
      <w:r w:rsidRPr="00C46F29">
        <w:rPr>
          <w:rFonts w:ascii="Times New Roman" w:eastAsia="Calibri" w:hAnsi="Times New Roman" w:cs="Times New Roman"/>
          <w:sz w:val="24"/>
          <w:szCs w:val="24"/>
        </w:rPr>
        <w:t>Волжина</w:t>
      </w:r>
      <w:proofErr w:type="spellEnd"/>
      <w:r w:rsidRPr="00C46F29">
        <w:rPr>
          <w:rFonts w:ascii="Times New Roman" w:eastAsia="Calibri" w:hAnsi="Times New Roman" w:cs="Times New Roman"/>
          <w:sz w:val="24"/>
          <w:szCs w:val="24"/>
        </w:rPr>
        <w:t xml:space="preserve"> О.И. Педагогическое сопровождение семейного воспитания: Программы родительского всеобуча. С.-Пб</w:t>
      </w:r>
      <w:proofErr w:type="gramStart"/>
      <w:r w:rsidRPr="00C46F29">
        <w:rPr>
          <w:rFonts w:ascii="Times New Roman" w:eastAsia="Calibri" w:hAnsi="Times New Roman" w:cs="Times New Roman"/>
          <w:sz w:val="24"/>
          <w:szCs w:val="24"/>
        </w:rPr>
        <w:t xml:space="preserve">.: </w:t>
      </w:r>
      <w:proofErr w:type="spellStart"/>
      <w:proofErr w:type="gramEnd"/>
      <w:r w:rsidRPr="00C46F29">
        <w:rPr>
          <w:rFonts w:ascii="Times New Roman" w:eastAsia="Calibri" w:hAnsi="Times New Roman" w:cs="Times New Roman"/>
          <w:sz w:val="24"/>
          <w:szCs w:val="24"/>
        </w:rPr>
        <w:t>Каро</w:t>
      </w:r>
      <w:proofErr w:type="spellEnd"/>
      <w:r w:rsidRPr="00C46F29">
        <w:rPr>
          <w:rFonts w:ascii="Times New Roman" w:eastAsia="Calibri" w:hAnsi="Times New Roman" w:cs="Times New Roman"/>
          <w:sz w:val="24"/>
          <w:szCs w:val="24"/>
        </w:rPr>
        <w:t>, 2005 г</w:t>
      </w:r>
    </w:p>
    <w:p w:rsidR="00610B59" w:rsidRPr="00C46F29" w:rsidRDefault="00610B59" w:rsidP="00610B59">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 xml:space="preserve">2. Давыдова О.И., Майер А.А. </w:t>
      </w:r>
      <w:proofErr w:type="spellStart"/>
      <w:r w:rsidRPr="00C46F29">
        <w:rPr>
          <w:rFonts w:ascii="Times New Roman" w:eastAsia="Calibri" w:hAnsi="Times New Roman" w:cs="Times New Roman"/>
          <w:sz w:val="24"/>
          <w:szCs w:val="24"/>
        </w:rPr>
        <w:t>Компетентностный</w:t>
      </w:r>
      <w:proofErr w:type="spellEnd"/>
      <w:r w:rsidRPr="00C46F29">
        <w:rPr>
          <w:rFonts w:ascii="Times New Roman" w:eastAsia="Calibri" w:hAnsi="Times New Roman" w:cs="Times New Roman"/>
          <w:sz w:val="24"/>
          <w:szCs w:val="24"/>
        </w:rPr>
        <w:t xml:space="preserve"> подход в работе дошкольного образовательного учреждения с родителями.- СПб</w:t>
      </w:r>
      <w:proofErr w:type="gramStart"/>
      <w:r w:rsidRPr="00C46F29">
        <w:rPr>
          <w:rFonts w:ascii="Times New Roman" w:eastAsia="Calibri" w:hAnsi="Times New Roman" w:cs="Times New Roman"/>
          <w:sz w:val="24"/>
          <w:szCs w:val="24"/>
        </w:rPr>
        <w:t xml:space="preserve">.: </w:t>
      </w:r>
      <w:proofErr w:type="gramEnd"/>
      <w:r w:rsidRPr="00C46F29">
        <w:rPr>
          <w:rFonts w:ascii="Times New Roman" w:eastAsia="Calibri" w:hAnsi="Times New Roman" w:cs="Times New Roman"/>
          <w:sz w:val="24"/>
          <w:szCs w:val="24"/>
        </w:rPr>
        <w:t>ООО «Издательство детство-пресс», 2013.-128с.</w:t>
      </w:r>
    </w:p>
    <w:p w:rsidR="00610B59" w:rsidRPr="00C46F29" w:rsidRDefault="00610B59" w:rsidP="00610B59">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 xml:space="preserve">3. </w:t>
      </w:r>
      <w:proofErr w:type="spellStart"/>
      <w:r w:rsidRPr="00C46F29">
        <w:rPr>
          <w:rFonts w:ascii="Times New Roman" w:eastAsia="Calibri" w:hAnsi="Times New Roman" w:cs="Times New Roman"/>
          <w:sz w:val="24"/>
          <w:szCs w:val="24"/>
        </w:rPr>
        <w:t>Доронова</w:t>
      </w:r>
      <w:proofErr w:type="spellEnd"/>
      <w:r w:rsidRPr="00C46F29">
        <w:rPr>
          <w:rFonts w:ascii="Times New Roman" w:eastAsia="Calibri" w:hAnsi="Times New Roman" w:cs="Times New Roman"/>
          <w:sz w:val="24"/>
          <w:szCs w:val="24"/>
        </w:rPr>
        <w:t xml:space="preserve">, Т.Н., Дошкольное учреждение и семья – единое пространство детского развития: методическое руководство </w:t>
      </w:r>
      <w:proofErr w:type="spellStart"/>
      <w:r w:rsidRPr="00C46F29">
        <w:rPr>
          <w:rFonts w:ascii="Times New Roman" w:eastAsia="Calibri" w:hAnsi="Times New Roman" w:cs="Times New Roman"/>
          <w:sz w:val="24"/>
          <w:szCs w:val="24"/>
        </w:rPr>
        <w:t>дляработников</w:t>
      </w:r>
      <w:proofErr w:type="spellEnd"/>
      <w:r w:rsidRPr="00C46F29">
        <w:rPr>
          <w:rFonts w:ascii="Times New Roman" w:eastAsia="Calibri" w:hAnsi="Times New Roman" w:cs="Times New Roman"/>
          <w:sz w:val="24"/>
          <w:szCs w:val="24"/>
        </w:rPr>
        <w:t xml:space="preserve"> ДОУ / Т.Н. </w:t>
      </w:r>
      <w:proofErr w:type="spellStart"/>
      <w:r w:rsidRPr="00C46F29">
        <w:rPr>
          <w:rFonts w:ascii="Times New Roman" w:eastAsia="Calibri" w:hAnsi="Times New Roman" w:cs="Times New Roman"/>
          <w:sz w:val="24"/>
          <w:szCs w:val="24"/>
        </w:rPr>
        <w:t>Доронова</w:t>
      </w:r>
      <w:proofErr w:type="spellEnd"/>
      <w:r w:rsidRPr="00C46F29">
        <w:rPr>
          <w:rFonts w:ascii="Times New Roman" w:eastAsia="Calibri" w:hAnsi="Times New Roman" w:cs="Times New Roman"/>
          <w:sz w:val="24"/>
          <w:szCs w:val="24"/>
        </w:rPr>
        <w:t xml:space="preserve">, Е.В. Соловьева, А.Е. </w:t>
      </w:r>
      <w:proofErr w:type="spellStart"/>
      <w:r w:rsidRPr="00C46F29">
        <w:rPr>
          <w:rFonts w:ascii="Times New Roman" w:eastAsia="Calibri" w:hAnsi="Times New Roman" w:cs="Times New Roman"/>
          <w:sz w:val="24"/>
          <w:szCs w:val="24"/>
        </w:rPr>
        <w:t>Жичкина</w:t>
      </w:r>
      <w:proofErr w:type="spellEnd"/>
      <w:r w:rsidRPr="00C46F29">
        <w:rPr>
          <w:rFonts w:ascii="Times New Roman" w:eastAsia="Calibri" w:hAnsi="Times New Roman" w:cs="Times New Roman"/>
          <w:sz w:val="24"/>
          <w:szCs w:val="24"/>
        </w:rPr>
        <w:t xml:space="preserve"> - М.: </w:t>
      </w:r>
      <w:proofErr w:type="spellStart"/>
      <w:r w:rsidRPr="00C46F29">
        <w:rPr>
          <w:rFonts w:ascii="Times New Roman" w:eastAsia="Calibri" w:hAnsi="Times New Roman" w:cs="Times New Roman"/>
          <w:sz w:val="24"/>
          <w:szCs w:val="24"/>
        </w:rPr>
        <w:t>Линка</w:t>
      </w:r>
      <w:proofErr w:type="spellEnd"/>
      <w:r w:rsidRPr="00C46F29">
        <w:rPr>
          <w:rFonts w:ascii="Times New Roman" w:eastAsia="Calibri" w:hAnsi="Times New Roman" w:cs="Times New Roman"/>
          <w:sz w:val="24"/>
          <w:szCs w:val="24"/>
        </w:rPr>
        <w:t xml:space="preserve"> - Пресс, 2001. - 224с</w:t>
      </w:r>
    </w:p>
    <w:p w:rsidR="00610B59" w:rsidRPr="00C46F29" w:rsidRDefault="00610B59" w:rsidP="00610B59">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4. Зверева О.Л., Кротова Т.В. Родительские собрания в ДОУ: методическое пособие. М.: Айрис Пресс, 2006 г.</w:t>
      </w:r>
    </w:p>
    <w:p w:rsidR="00610B59" w:rsidRPr="00C46F29" w:rsidRDefault="00610B59" w:rsidP="00610B59">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 xml:space="preserve">5. Козлова А.В., </w:t>
      </w:r>
      <w:proofErr w:type="spellStart"/>
      <w:r w:rsidRPr="00C46F29">
        <w:rPr>
          <w:rFonts w:ascii="Times New Roman" w:eastAsia="Calibri" w:hAnsi="Times New Roman" w:cs="Times New Roman"/>
          <w:sz w:val="24"/>
          <w:szCs w:val="24"/>
        </w:rPr>
        <w:t>Дешеулина</w:t>
      </w:r>
      <w:proofErr w:type="spellEnd"/>
      <w:r w:rsidRPr="00C46F29">
        <w:rPr>
          <w:rFonts w:ascii="Times New Roman" w:eastAsia="Calibri" w:hAnsi="Times New Roman" w:cs="Times New Roman"/>
          <w:sz w:val="24"/>
          <w:szCs w:val="24"/>
        </w:rPr>
        <w:t xml:space="preserve"> Р.П. Работа ДОУ с семьей: диагностика, планирование, конспекты лекций, консультации, мониторинг. М.: Творческий Центр, 2004 г.</w:t>
      </w:r>
    </w:p>
    <w:p w:rsidR="00610B59" w:rsidRPr="00C46F29" w:rsidRDefault="00610B59" w:rsidP="00610B59">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 xml:space="preserve">6. </w:t>
      </w:r>
      <w:proofErr w:type="spellStart"/>
      <w:r w:rsidRPr="00C46F29">
        <w:rPr>
          <w:rFonts w:ascii="Times New Roman" w:eastAsia="Calibri" w:hAnsi="Times New Roman" w:cs="Times New Roman"/>
          <w:sz w:val="24"/>
          <w:szCs w:val="24"/>
        </w:rPr>
        <w:t>Метенова</w:t>
      </w:r>
      <w:proofErr w:type="spellEnd"/>
      <w:r w:rsidRPr="00C46F29">
        <w:rPr>
          <w:rFonts w:ascii="Times New Roman" w:eastAsia="Calibri" w:hAnsi="Times New Roman" w:cs="Times New Roman"/>
          <w:sz w:val="24"/>
          <w:szCs w:val="24"/>
        </w:rPr>
        <w:t xml:space="preserve">, Н. М. Родительские собрания в детском саду. 2-я младшая группа / Н.М. </w:t>
      </w:r>
      <w:proofErr w:type="spellStart"/>
      <w:r w:rsidRPr="00C46F29">
        <w:rPr>
          <w:rFonts w:ascii="Times New Roman" w:eastAsia="Calibri" w:hAnsi="Times New Roman" w:cs="Times New Roman"/>
          <w:sz w:val="24"/>
          <w:szCs w:val="24"/>
        </w:rPr>
        <w:t>Метенова</w:t>
      </w:r>
      <w:proofErr w:type="spellEnd"/>
      <w:r w:rsidRPr="00C46F29">
        <w:rPr>
          <w:rFonts w:ascii="Times New Roman" w:eastAsia="Calibri" w:hAnsi="Times New Roman" w:cs="Times New Roman"/>
          <w:sz w:val="24"/>
          <w:szCs w:val="24"/>
        </w:rPr>
        <w:t xml:space="preserve"> - </w:t>
      </w:r>
      <w:proofErr w:type="spellStart"/>
      <w:r w:rsidRPr="00C46F29">
        <w:rPr>
          <w:rFonts w:ascii="Times New Roman" w:eastAsia="Calibri" w:hAnsi="Times New Roman" w:cs="Times New Roman"/>
          <w:sz w:val="24"/>
          <w:szCs w:val="24"/>
        </w:rPr>
        <w:t>М.:«Издательство</w:t>
      </w:r>
      <w:proofErr w:type="spellEnd"/>
      <w:r w:rsidRPr="00C46F29">
        <w:rPr>
          <w:rFonts w:ascii="Times New Roman" w:eastAsia="Calibri" w:hAnsi="Times New Roman" w:cs="Times New Roman"/>
          <w:sz w:val="24"/>
          <w:szCs w:val="24"/>
        </w:rPr>
        <w:t xml:space="preserve"> Скрипторий 2003»,2008.104 </w:t>
      </w:r>
      <w:proofErr w:type="gramStart"/>
      <w:r w:rsidRPr="00C46F29">
        <w:rPr>
          <w:rFonts w:ascii="Times New Roman" w:eastAsia="Calibri" w:hAnsi="Times New Roman" w:cs="Times New Roman"/>
          <w:sz w:val="24"/>
          <w:szCs w:val="24"/>
        </w:rPr>
        <w:t>с</w:t>
      </w:r>
      <w:proofErr w:type="gramEnd"/>
    </w:p>
    <w:p w:rsidR="00610B59" w:rsidRPr="00C46F29" w:rsidRDefault="00610B59" w:rsidP="00610B59">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7. Майер А.А., Давыдова О.И., Воронина Н.В. 555 идей для вовлечения родителей в жизнь детского сада.- М.: ТЦ Сфера, 2011.- 128с.</w:t>
      </w:r>
    </w:p>
    <w:p w:rsidR="00610B59" w:rsidRPr="00C46F29" w:rsidRDefault="00610B59" w:rsidP="00610B59">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8. Осипова Л.Е. Работа детского сада с семьей.- М.: Издательство скрипторий 2013, 2011.-72с.</w:t>
      </w:r>
    </w:p>
    <w:p w:rsidR="00610B59" w:rsidRPr="00C46F29" w:rsidRDefault="00610B59" w:rsidP="00610B59">
      <w:pPr>
        <w:spacing w:after="0" w:line="240" w:lineRule="auto"/>
        <w:ind w:firstLine="851"/>
        <w:jc w:val="both"/>
        <w:rPr>
          <w:rFonts w:ascii="Times New Roman" w:eastAsia="Calibri" w:hAnsi="Times New Roman" w:cs="Times New Roman"/>
          <w:sz w:val="24"/>
          <w:szCs w:val="24"/>
        </w:rPr>
      </w:pPr>
      <w:r w:rsidRPr="00C46F29">
        <w:rPr>
          <w:rFonts w:ascii="Times New Roman" w:eastAsia="Calibri" w:hAnsi="Times New Roman" w:cs="Times New Roman"/>
          <w:sz w:val="24"/>
          <w:szCs w:val="24"/>
        </w:rPr>
        <w:t xml:space="preserve">9. </w:t>
      </w:r>
      <w:proofErr w:type="spellStart"/>
      <w:r w:rsidRPr="00C46F29">
        <w:rPr>
          <w:rFonts w:ascii="Times New Roman" w:eastAsia="Calibri" w:hAnsi="Times New Roman" w:cs="Times New Roman"/>
          <w:sz w:val="24"/>
          <w:szCs w:val="24"/>
        </w:rPr>
        <w:t>Солодянкина</w:t>
      </w:r>
      <w:proofErr w:type="spellEnd"/>
      <w:r w:rsidRPr="00C46F29">
        <w:rPr>
          <w:rFonts w:ascii="Times New Roman" w:eastAsia="Calibri" w:hAnsi="Times New Roman" w:cs="Times New Roman"/>
          <w:sz w:val="24"/>
          <w:szCs w:val="24"/>
        </w:rPr>
        <w:t xml:space="preserve"> О. В. Сотрудничество дошкольного учреждения с семьёй: Практическое пособие / О.В. </w:t>
      </w:r>
      <w:proofErr w:type="spellStart"/>
      <w:r w:rsidRPr="00C46F29">
        <w:rPr>
          <w:rFonts w:ascii="Times New Roman" w:eastAsia="Calibri" w:hAnsi="Times New Roman" w:cs="Times New Roman"/>
          <w:sz w:val="24"/>
          <w:szCs w:val="24"/>
        </w:rPr>
        <w:t>Солодянкина</w:t>
      </w:r>
      <w:proofErr w:type="spellEnd"/>
      <w:r w:rsidRPr="00C46F29">
        <w:rPr>
          <w:rFonts w:ascii="Times New Roman" w:eastAsia="Calibri" w:hAnsi="Times New Roman" w:cs="Times New Roman"/>
          <w:sz w:val="24"/>
          <w:szCs w:val="24"/>
        </w:rPr>
        <w:t xml:space="preserve"> - М.: АРКТИ, 2006.- 80 с.</w:t>
      </w:r>
    </w:p>
    <w:p w:rsidR="00610B59" w:rsidRPr="00C46F29" w:rsidRDefault="00610B59" w:rsidP="00610B59">
      <w:pPr>
        <w:tabs>
          <w:tab w:val="left" w:pos="851"/>
          <w:tab w:val="left" w:pos="993"/>
        </w:tabs>
        <w:spacing w:after="0" w:line="240" w:lineRule="auto"/>
        <w:ind w:firstLine="851"/>
        <w:contextualSpacing/>
        <w:rPr>
          <w:rFonts w:ascii="Times New Roman" w:eastAsia="Calibri" w:hAnsi="Times New Roman" w:cs="Times New Roman"/>
          <w:b/>
          <w:sz w:val="24"/>
          <w:szCs w:val="24"/>
        </w:rPr>
      </w:pPr>
    </w:p>
    <w:p w:rsidR="00610B59" w:rsidRDefault="00610B59"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Default="0049242C" w:rsidP="009174FE">
      <w:pPr>
        <w:tabs>
          <w:tab w:val="left" w:pos="2803"/>
        </w:tabs>
        <w:spacing w:after="0" w:line="240" w:lineRule="auto"/>
        <w:rPr>
          <w:rFonts w:ascii="Times New Roman" w:eastAsia="Calibri" w:hAnsi="Times New Roman" w:cs="Times New Roman"/>
          <w:b/>
          <w:sz w:val="24"/>
          <w:szCs w:val="24"/>
        </w:rPr>
      </w:pPr>
    </w:p>
    <w:p w:rsidR="0049242C" w:rsidRPr="00C46F29" w:rsidRDefault="0049242C" w:rsidP="009174FE">
      <w:pPr>
        <w:tabs>
          <w:tab w:val="left" w:pos="2803"/>
        </w:tabs>
        <w:spacing w:after="0" w:line="240" w:lineRule="auto"/>
        <w:rPr>
          <w:rFonts w:ascii="Times New Roman" w:eastAsia="Calibri" w:hAnsi="Times New Roman" w:cs="Times New Roman"/>
          <w:b/>
          <w:sz w:val="24"/>
          <w:szCs w:val="24"/>
        </w:rPr>
      </w:pPr>
    </w:p>
    <w:p w:rsidR="00610B59" w:rsidRPr="00C46F29" w:rsidRDefault="00610B59" w:rsidP="00FE3507">
      <w:pPr>
        <w:spacing w:after="0" w:line="240" w:lineRule="auto"/>
        <w:rPr>
          <w:rFonts w:ascii="Times New Roman" w:eastAsia="Calibri" w:hAnsi="Times New Roman" w:cs="Times New Roman"/>
          <w:b/>
          <w:sz w:val="24"/>
          <w:szCs w:val="24"/>
        </w:rPr>
      </w:pPr>
    </w:p>
    <w:p w:rsidR="00FE3507" w:rsidRPr="00C46F29" w:rsidRDefault="00FE3507" w:rsidP="00FE3507">
      <w:pPr>
        <w:spacing w:after="0" w:line="240" w:lineRule="auto"/>
        <w:jc w:val="right"/>
        <w:rPr>
          <w:rFonts w:ascii="Times New Roman" w:hAnsi="Times New Roman" w:cs="Times New Roman"/>
          <w:b/>
          <w:sz w:val="24"/>
          <w:szCs w:val="24"/>
        </w:rPr>
      </w:pPr>
      <w:r w:rsidRPr="00C46F29">
        <w:rPr>
          <w:rFonts w:ascii="Times New Roman" w:hAnsi="Times New Roman" w:cs="Times New Roman"/>
          <w:b/>
          <w:sz w:val="24"/>
          <w:szCs w:val="24"/>
        </w:rPr>
        <w:t>Приложение 1</w:t>
      </w:r>
    </w:p>
    <w:p w:rsidR="008C2E11" w:rsidRPr="00C46F29" w:rsidRDefault="008C2E11" w:rsidP="0041237D">
      <w:pPr>
        <w:spacing w:after="0" w:line="240" w:lineRule="auto"/>
        <w:rPr>
          <w:rFonts w:ascii="Times New Roman" w:hAnsi="Times New Roman" w:cs="Times New Roman"/>
          <w:b/>
          <w:sz w:val="24"/>
          <w:szCs w:val="24"/>
        </w:rPr>
      </w:pPr>
    </w:p>
    <w:p w:rsidR="008C2E11" w:rsidRPr="00C46F29" w:rsidRDefault="008C2E11" w:rsidP="008C2E11">
      <w:pPr>
        <w:ind w:firstLine="284"/>
        <w:jc w:val="center"/>
        <w:rPr>
          <w:rFonts w:ascii="Times New Roman" w:hAnsi="Times New Roman" w:cs="Times New Roman"/>
          <w:b/>
          <w:sz w:val="24"/>
          <w:szCs w:val="24"/>
        </w:rPr>
      </w:pPr>
      <w:r w:rsidRPr="00C46F29">
        <w:rPr>
          <w:rFonts w:ascii="Times New Roman" w:hAnsi="Times New Roman" w:cs="Times New Roman"/>
          <w:b/>
          <w:sz w:val="24"/>
          <w:szCs w:val="24"/>
        </w:rPr>
        <w:t>РАБОЧАЯ ПРОГРАММА ВОСПИТАНИЯ</w:t>
      </w:r>
    </w:p>
    <w:p w:rsidR="008C2E11" w:rsidRPr="00C46F29" w:rsidRDefault="008C2E11" w:rsidP="008C2E11">
      <w:pPr>
        <w:ind w:firstLine="284"/>
        <w:jc w:val="both"/>
        <w:rPr>
          <w:rFonts w:ascii="Times New Roman" w:hAnsi="Times New Roman" w:cs="Times New Roman"/>
          <w:sz w:val="24"/>
          <w:szCs w:val="24"/>
        </w:rPr>
      </w:pPr>
      <w:r w:rsidRPr="00C46F29">
        <w:rPr>
          <w:rFonts w:ascii="Times New Roman" w:hAnsi="Times New Roman" w:cs="Times New Roman"/>
          <w:sz w:val="24"/>
          <w:szCs w:val="24"/>
        </w:rPr>
        <w:t>Рабочая программа воспитания</w:t>
      </w:r>
      <w:r w:rsidRPr="00C46F29">
        <w:rPr>
          <w:rFonts w:ascii="Times New Roman" w:hAnsi="Times New Roman" w:cs="Times New Roman"/>
          <w:b/>
          <w:sz w:val="24"/>
          <w:szCs w:val="24"/>
        </w:rPr>
        <w:t xml:space="preserve">  </w:t>
      </w:r>
      <w:r w:rsidRPr="00C46F29">
        <w:rPr>
          <w:rFonts w:ascii="Times New Roman" w:hAnsi="Times New Roman" w:cs="Times New Roman"/>
          <w:sz w:val="24"/>
          <w:szCs w:val="24"/>
        </w:rPr>
        <w:t xml:space="preserve">(далее также – программа) разработана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программы дошкольного образования.  Программа является компонентом основной образовательной программы – образовательной программы дошкольного образования МК ДОУ Починковского детского сада №8. В программе раскрываются цели, содержание, организационные условия воспитательной работы в ДОУ. Содержание и методы воспитания в ДОУ представлены также в других компонентах и разделах основной образовательной программы дошкольного образования.  Рабочая программа воспитания содержит описание основных направлений и инструментов воспитательной деятельности детского сада, но не ограничивает весь перечень направлений и инструментов, которые могут применять детский сад и педагогические работники.  </w:t>
      </w:r>
    </w:p>
    <w:p w:rsidR="008C2E11" w:rsidRPr="00C46F29" w:rsidRDefault="008C2E11" w:rsidP="008C2E11">
      <w:pPr>
        <w:ind w:firstLine="284"/>
        <w:jc w:val="center"/>
        <w:rPr>
          <w:rFonts w:ascii="Times New Roman" w:hAnsi="Times New Roman" w:cs="Times New Roman"/>
          <w:b/>
          <w:sz w:val="24"/>
          <w:szCs w:val="24"/>
        </w:rPr>
      </w:pPr>
      <w:r w:rsidRPr="00C46F29">
        <w:rPr>
          <w:rFonts w:ascii="Times New Roman" w:hAnsi="Times New Roman" w:cs="Times New Roman"/>
          <w:b/>
          <w:sz w:val="24"/>
          <w:szCs w:val="24"/>
        </w:rPr>
        <w:t>1. ЦЕЛЕВОЙ РАЗДЕЛ</w:t>
      </w:r>
    </w:p>
    <w:p w:rsidR="008C2E11" w:rsidRPr="00C46F29" w:rsidRDefault="008C2E11" w:rsidP="008C2E11">
      <w:pPr>
        <w:ind w:firstLine="284"/>
        <w:rPr>
          <w:rFonts w:ascii="Times New Roman" w:hAnsi="Times New Roman" w:cs="Times New Roman"/>
          <w:b/>
          <w:sz w:val="24"/>
          <w:szCs w:val="24"/>
        </w:rPr>
      </w:pPr>
      <w:r w:rsidRPr="00C46F29">
        <w:rPr>
          <w:rFonts w:ascii="Times New Roman" w:hAnsi="Times New Roman" w:cs="Times New Roman"/>
          <w:b/>
          <w:sz w:val="24"/>
          <w:szCs w:val="24"/>
        </w:rPr>
        <w:t>1.1. Целевые ориентиры воспитания</w:t>
      </w:r>
    </w:p>
    <w:p w:rsidR="008C2E11" w:rsidRPr="00C46F29" w:rsidRDefault="008C2E11" w:rsidP="008C2E11">
      <w:pPr>
        <w:ind w:firstLine="284"/>
        <w:jc w:val="both"/>
        <w:rPr>
          <w:rFonts w:ascii="Times New Roman" w:hAnsi="Times New Roman" w:cs="Times New Roman"/>
          <w:sz w:val="24"/>
          <w:szCs w:val="24"/>
        </w:rPr>
      </w:pPr>
      <w:r w:rsidRPr="00C46F29">
        <w:rPr>
          <w:rFonts w:ascii="Times New Roman" w:hAnsi="Times New Roman" w:cs="Times New Roman"/>
          <w:sz w:val="24"/>
          <w:szCs w:val="24"/>
        </w:rPr>
        <w:t>Система образования на всех ее уровнях нацелена на воспитание гармонично развитой и социально ответственной личности.</w:t>
      </w:r>
    </w:p>
    <w:p w:rsidR="008C2E11" w:rsidRPr="00C46F29" w:rsidRDefault="008C2E11" w:rsidP="008C2E11">
      <w:pPr>
        <w:ind w:firstLine="284"/>
        <w:jc w:val="both"/>
        <w:rPr>
          <w:rFonts w:ascii="Times New Roman" w:hAnsi="Times New Roman" w:cs="Times New Roman"/>
          <w:sz w:val="24"/>
          <w:szCs w:val="24"/>
        </w:rPr>
      </w:pPr>
      <w:proofErr w:type="gramStart"/>
      <w:r w:rsidRPr="00C46F29">
        <w:rPr>
          <w:rFonts w:ascii="Times New Roman" w:hAnsi="Times New Roman" w:cs="Times New Roman"/>
          <w:sz w:val="24"/>
          <w:szCs w:val="24"/>
        </w:rPr>
        <w:t>Национальный воспитательный идеал предусматривает формирование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roofErr w:type="gramEnd"/>
    </w:p>
    <w:p w:rsidR="008C2E11" w:rsidRPr="00C46F29" w:rsidRDefault="008C2E11" w:rsidP="008C2E11">
      <w:pPr>
        <w:ind w:firstLine="284"/>
        <w:jc w:val="both"/>
        <w:rPr>
          <w:rFonts w:ascii="Times New Roman" w:hAnsi="Times New Roman" w:cs="Times New Roman"/>
          <w:sz w:val="24"/>
          <w:szCs w:val="24"/>
        </w:rPr>
      </w:pPr>
      <w:r w:rsidRPr="00C46F29">
        <w:rPr>
          <w:rFonts w:ascii="Times New Roman" w:hAnsi="Times New Roman" w:cs="Times New Roman"/>
          <w:sz w:val="24"/>
          <w:szCs w:val="24"/>
        </w:rPr>
        <w:t>В решении задач воспитания дошкольный возраст является, во многом, решающим.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8C2E11" w:rsidRPr="00C46F29" w:rsidRDefault="008C2E11" w:rsidP="008C2E11">
      <w:pPr>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При этом именно на уровне дошкольного образования особенно важно осознавать специфику воспитания, отличие этого процесса от передачи знаний и формирования умений. </w:t>
      </w:r>
    </w:p>
    <w:p w:rsidR="008C2E11" w:rsidRPr="00C46F29" w:rsidRDefault="008C2E11" w:rsidP="008C2E11">
      <w:pPr>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В соответствии с Федеральным законом «Об образовании в Россий Федерации» воспитание – деятельность, направленная на развитие личности, создание условий для самоопределения и </w:t>
      </w:r>
      <w:proofErr w:type="gramStart"/>
      <w:r w:rsidRPr="00C46F29">
        <w:rPr>
          <w:rFonts w:ascii="Times New Roman" w:hAnsi="Times New Roman" w:cs="Times New Roman"/>
          <w:sz w:val="24"/>
          <w:szCs w:val="24"/>
        </w:rPr>
        <w:t>социализации</w:t>
      </w:r>
      <w:proofErr w:type="gramEnd"/>
      <w:r w:rsidRPr="00C46F29">
        <w:rPr>
          <w:rFonts w:ascii="Times New Roman" w:hAnsi="Times New Roman" w:cs="Times New Roman"/>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C2E11" w:rsidRPr="00C46F29" w:rsidRDefault="008C2E11" w:rsidP="008C2E11">
      <w:pPr>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Центральной категорией воспитания можно считать понятие «отношение». Воспитание – это, в первую очередь, формирование системы </w:t>
      </w:r>
      <w:r w:rsidRPr="00C46F29">
        <w:rPr>
          <w:rFonts w:ascii="Times New Roman" w:hAnsi="Times New Roman" w:cs="Times New Roman"/>
          <w:b/>
          <w:sz w:val="24"/>
          <w:szCs w:val="24"/>
        </w:rPr>
        <w:t>отношений</w:t>
      </w:r>
      <w:r w:rsidRPr="00C46F29">
        <w:rPr>
          <w:rFonts w:ascii="Times New Roman" w:hAnsi="Times New Roman" w:cs="Times New Roman"/>
          <w:sz w:val="24"/>
          <w:szCs w:val="24"/>
        </w:rPr>
        <w:t xml:space="preserve"> личности: </w:t>
      </w:r>
    </w:p>
    <w:p w:rsidR="008C2E11" w:rsidRPr="00C46F29" w:rsidRDefault="008C2E11" w:rsidP="009E1A2D">
      <w:pPr>
        <w:pStyle w:val="a3"/>
        <w:numPr>
          <w:ilvl w:val="0"/>
          <w:numId w:val="59"/>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к самому себе;</w:t>
      </w:r>
    </w:p>
    <w:p w:rsidR="008C2E11" w:rsidRPr="00C46F29" w:rsidRDefault="008C2E11" w:rsidP="009E1A2D">
      <w:pPr>
        <w:pStyle w:val="a3"/>
        <w:numPr>
          <w:ilvl w:val="0"/>
          <w:numId w:val="59"/>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к окружающим людям;</w:t>
      </w:r>
    </w:p>
    <w:p w:rsidR="008C2E11" w:rsidRPr="00C46F29" w:rsidRDefault="008C2E11" w:rsidP="009E1A2D">
      <w:pPr>
        <w:pStyle w:val="a3"/>
        <w:numPr>
          <w:ilvl w:val="0"/>
          <w:numId w:val="59"/>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к природе;</w:t>
      </w:r>
    </w:p>
    <w:p w:rsidR="008C2E11" w:rsidRPr="00C46F29" w:rsidRDefault="008C2E11" w:rsidP="009E1A2D">
      <w:pPr>
        <w:pStyle w:val="a3"/>
        <w:numPr>
          <w:ilvl w:val="0"/>
          <w:numId w:val="59"/>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к знаниям;</w:t>
      </w:r>
    </w:p>
    <w:p w:rsidR="008C2E11" w:rsidRPr="00C46F29" w:rsidRDefault="008C2E11" w:rsidP="009E1A2D">
      <w:pPr>
        <w:pStyle w:val="a3"/>
        <w:numPr>
          <w:ilvl w:val="0"/>
          <w:numId w:val="59"/>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lastRenderedPageBreak/>
        <w:t>к искусству;</w:t>
      </w:r>
    </w:p>
    <w:p w:rsidR="008C2E11" w:rsidRPr="00C46F29" w:rsidRDefault="008C2E11" w:rsidP="009E1A2D">
      <w:pPr>
        <w:pStyle w:val="a3"/>
        <w:numPr>
          <w:ilvl w:val="0"/>
          <w:numId w:val="59"/>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к труду и своему делу;</w:t>
      </w:r>
    </w:p>
    <w:p w:rsidR="008C2E11" w:rsidRPr="00C46F29" w:rsidRDefault="008C2E11" w:rsidP="009E1A2D">
      <w:pPr>
        <w:pStyle w:val="a3"/>
        <w:numPr>
          <w:ilvl w:val="0"/>
          <w:numId w:val="59"/>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к здоровью;</w:t>
      </w:r>
    </w:p>
    <w:p w:rsidR="008C2E11" w:rsidRPr="00C46F29" w:rsidRDefault="008C2E11" w:rsidP="009E1A2D">
      <w:pPr>
        <w:pStyle w:val="a3"/>
        <w:numPr>
          <w:ilvl w:val="0"/>
          <w:numId w:val="59"/>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к своим и чужим вещам и т.д.</w:t>
      </w:r>
    </w:p>
    <w:p w:rsidR="008C2E11" w:rsidRPr="00C46F29" w:rsidRDefault="008C2E11" w:rsidP="008C2E11">
      <w:pPr>
        <w:ind w:firstLine="284"/>
        <w:jc w:val="both"/>
        <w:rPr>
          <w:rFonts w:ascii="Times New Roman" w:hAnsi="Times New Roman" w:cs="Times New Roman"/>
          <w:sz w:val="24"/>
          <w:szCs w:val="24"/>
        </w:rPr>
      </w:pPr>
      <w:proofErr w:type="gramStart"/>
      <w:r w:rsidRPr="00C46F29">
        <w:rPr>
          <w:rFonts w:ascii="Times New Roman" w:hAnsi="Times New Roman" w:cs="Times New Roman"/>
          <w:sz w:val="24"/>
          <w:szCs w:val="24"/>
        </w:rPr>
        <w:t>Проявлениями, внешней (наблюдаемой) стороной отношений выступают стремление, желание, готовность, потребность, нацеленность на что-то, заинтересованность, чувство, установка, расположенность, эмоциональный отклик, привязанность (например, к родному краю), склонность, мнение, нравственная позиция, симпатия, неравнодушие, устойчивая привычка поступать определенным образом и др.</w:t>
      </w:r>
      <w:proofErr w:type="gramEnd"/>
    </w:p>
    <w:p w:rsidR="008C2E11" w:rsidRPr="00C46F29" w:rsidRDefault="008C2E11" w:rsidP="008C2E11">
      <w:pPr>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Отношения определяются </w:t>
      </w:r>
      <w:r w:rsidRPr="00C46F29">
        <w:rPr>
          <w:rFonts w:ascii="Times New Roman" w:hAnsi="Times New Roman" w:cs="Times New Roman"/>
          <w:b/>
          <w:sz w:val="24"/>
          <w:szCs w:val="24"/>
        </w:rPr>
        <w:t>ценностями</w:t>
      </w:r>
      <w:r w:rsidRPr="00C46F29">
        <w:rPr>
          <w:rFonts w:ascii="Times New Roman" w:hAnsi="Times New Roman" w:cs="Times New Roman"/>
          <w:sz w:val="24"/>
          <w:szCs w:val="24"/>
        </w:rPr>
        <w:t xml:space="preserve">, в том числе нравственными, которые принимается личностью. Ценность присваивается индивидом, если становится мотивом его поведения, тем, </w:t>
      </w:r>
      <w:r w:rsidRPr="00C46F29">
        <w:rPr>
          <w:rFonts w:ascii="Times New Roman" w:hAnsi="Times New Roman" w:cs="Times New Roman"/>
          <w:b/>
          <w:sz w:val="24"/>
          <w:szCs w:val="24"/>
        </w:rPr>
        <w:t>ради чего</w:t>
      </w:r>
      <w:r w:rsidRPr="00C46F29">
        <w:rPr>
          <w:rFonts w:ascii="Times New Roman" w:hAnsi="Times New Roman" w:cs="Times New Roman"/>
          <w:sz w:val="24"/>
          <w:szCs w:val="24"/>
        </w:rPr>
        <w:t xml:space="preserve"> он действует.</w:t>
      </w:r>
    </w:p>
    <w:p w:rsidR="008C2E11" w:rsidRPr="00C46F29" w:rsidRDefault="008C2E11" w:rsidP="008C2E11">
      <w:pPr>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Таким образом, воспитание есть одновременно и </w:t>
      </w:r>
      <w:r w:rsidRPr="00C46F29">
        <w:rPr>
          <w:rFonts w:ascii="Times New Roman" w:hAnsi="Times New Roman" w:cs="Times New Roman"/>
          <w:b/>
          <w:sz w:val="24"/>
          <w:szCs w:val="24"/>
        </w:rPr>
        <w:t>формирование ценностей</w:t>
      </w:r>
      <w:r w:rsidRPr="00C46F29">
        <w:rPr>
          <w:rFonts w:ascii="Times New Roman" w:hAnsi="Times New Roman" w:cs="Times New Roman"/>
          <w:sz w:val="24"/>
          <w:szCs w:val="24"/>
        </w:rPr>
        <w:t>, определяющих систему отношений и поведение личности. Воспитывать – значит приобщать ребенка к миру человеческих ценностей</w:t>
      </w:r>
      <w:r w:rsidRPr="00C46F29">
        <w:rPr>
          <w:rStyle w:val="afa"/>
          <w:rFonts w:ascii="Times New Roman" w:hAnsi="Times New Roman" w:cs="Times New Roman"/>
          <w:sz w:val="24"/>
          <w:szCs w:val="24"/>
        </w:rPr>
        <w:endnoteReference w:id="2"/>
      </w:r>
      <w:r w:rsidRPr="00C46F29">
        <w:rPr>
          <w:rFonts w:ascii="Times New Roman" w:hAnsi="Times New Roman" w:cs="Times New Roman"/>
          <w:sz w:val="24"/>
          <w:szCs w:val="24"/>
        </w:rPr>
        <w:t xml:space="preserve">. </w:t>
      </w:r>
    </w:p>
    <w:p w:rsidR="008C2E11" w:rsidRPr="00C46F29" w:rsidRDefault="008C2E11" w:rsidP="008C2E11">
      <w:pPr>
        <w:ind w:firstLine="284"/>
        <w:jc w:val="both"/>
        <w:rPr>
          <w:rFonts w:ascii="Times New Roman" w:hAnsi="Times New Roman" w:cs="Times New Roman"/>
          <w:sz w:val="24"/>
          <w:szCs w:val="24"/>
        </w:rPr>
      </w:pPr>
      <w:r w:rsidRPr="00C46F29">
        <w:rPr>
          <w:rFonts w:ascii="Times New Roman" w:hAnsi="Times New Roman" w:cs="Times New Roman"/>
          <w:sz w:val="24"/>
          <w:szCs w:val="24"/>
        </w:rPr>
        <w:t>Основными ценностями, определяющими содержание воспитания детей дошкольного возраста, являются:</w:t>
      </w:r>
    </w:p>
    <w:p w:rsidR="008C2E11" w:rsidRPr="00C46F29" w:rsidRDefault="008C2E11" w:rsidP="009E1A2D">
      <w:pPr>
        <w:pStyle w:val="a3"/>
        <w:numPr>
          <w:ilvl w:val="0"/>
          <w:numId w:val="60"/>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ценности </w:t>
      </w:r>
      <w:r w:rsidRPr="00C46F29">
        <w:rPr>
          <w:rFonts w:ascii="Times New Roman" w:hAnsi="Times New Roman"/>
          <w:b/>
          <w:sz w:val="24"/>
          <w:szCs w:val="24"/>
        </w:rPr>
        <w:t>Родины</w:t>
      </w:r>
      <w:r w:rsidRPr="00C46F29">
        <w:rPr>
          <w:rFonts w:ascii="Times New Roman" w:hAnsi="Times New Roman"/>
          <w:sz w:val="24"/>
          <w:szCs w:val="24"/>
        </w:rPr>
        <w:t xml:space="preserve"> и </w:t>
      </w:r>
      <w:r w:rsidRPr="00C46F29">
        <w:rPr>
          <w:rFonts w:ascii="Times New Roman" w:hAnsi="Times New Roman"/>
          <w:b/>
          <w:sz w:val="24"/>
          <w:szCs w:val="24"/>
        </w:rPr>
        <w:t>природы</w:t>
      </w:r>
      <w:r w:rsidRPr="00C46F29">
        <w:rPr>
          <w:rFonts w:ascii="Times New Roman" w:hAnsi="Times New Roman"/>
          <w:sz w:val="24"/>
          <w:szCs w:val="24"/>
        </w:rPr>
        <w:t xml:space="preserve"> (патриотического направление воспитания);</w:t>
      </w:r>
    </w:p>
    <w:p w:rsidR="008C2E11" w:rsidRPr="00C46F29" w:rsidRDefault="008C2E11" w:rsidP="009E1A2D">
      <w:pPr>
        <w:pStyle w:val="a3"/>
        <w:numPr>
          <w:ilvl w:val="0"/>
          <w:numId w:val="60"/>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ценности </w:t>
      </w:r>
      <w:r w:rsidRPr="00C46F29">
        <w:rPr>
          <w:rFonts w:ascii="Times New Roman" w:hAnsi="Times New Roman"/>
          <w:b/>
          <w:sz w:val="24"/>
          <w:szCs w:val="24"/>
        </w:rPr>
        <w:t>человека</w:t>
      </w:r>
      <w:r w:rsidRPr="00C46F29">
        <w:rPr>
          <w:rFonts w:ascii="Times New Roman" w:hAnsi="Times New Roman"/>
          <w:sz w:val="24"/>
          <w:szCs w:val="24"/>
        </w:rPr>
        <w:t xml:space="preserve">, </w:t>
      </w:r>
      <w:r w:rsidRPr="00C46F29">
        <w:rPr>
          <w:rFonts w:ascii="Times New Roman" w:hAnsi="Times New Roman"/>
          <w:b/>
          <w:sz w:val="24"/>
          <w:szCs w:val="24"/>
        </w:rPr>
        <w:t>семьи</w:t>
      </w:r>
      <w:r w:rsidRPr="00C46F29">
        <w:rPr>
          <w:rFonts w:ascii="Times New Roman" w:hAnsi="Times New Roman"/>
          <w:sz w:val="24"/>
          <w:szCs w:val="24"/>
        </w:rPr>
        <w:t xml:space="preserve">, </w:t>
      </w:r>
      <w:r w:rsidRPr="00C46F29">
        <w:rPr>
          <w:rFonts w:ascii="Times New Roman" w:hAnsi="Times New Roman"/>
          <w:b/>
          <w:sz w:val="24"/>
          <w:szCs w:val="24"/>
        </w:rPr>
        <w:t>дружбы</w:t>
      </w:r>
      <w:r w:rsidRPr="00C46F29">
        <w:rPr>
          <w:rFonts w:ascii="Times New Roman" w:hAnsi="Times New Roman"/>
          <w:sz w:val="24"/>
          <w:szCs w:val="24"/>
        </w:rPr>
        <w:t xml:space="preserve">, </w:t>
      </w:r>
      <w:r w:rsidRPr="00C46F29">
        <w:rPr>
          <w:rFonts w:ascii="Times New Roman" w:hAnsi="Times New Roman"/>
          <w:b/>
          <w:sz w:val="24"/>
          <w:szCs w:val="24"/>
        </w:rPr>
        <w:t>сотрудничества</w:t>
      </w:r>
      <w:r w:rsidRPr="00C46F29">
        <w:rPr>
          <w:rFonts w:ascii="Times New Roman" w:hAnsi="Times New Roman"/>
          <w:sz w:val="24"/>
          <w:szCs w:val="24"/>
        </w:rPr>
        <w:t xml:space="preserve"> (социальное направление воспитания);</w:t>
      </w:r>
    </w:p>
    <w:p w:rsidR="008C2E11" w:rsidRPr="00C46F29" w:rsidRDefault="008C2E11" w:rsidP="009E1A2D">
      <w:pPr>
        <w:pStyle w:val="a3"/>
        <w:numPr>
          <w:ilvl w:val="0"/>
          <w:numId w:val="60"/>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ценности </w:t>
      </w:r>
      <w:r w:rsidRPr="00C46F29">
        <w:rPr>
          <w:rFonts w:ascii="Times New Roman" w:hAnsi="Times New Roman"/>
          <w:b/>
          <w:sz w:val="24"/>
          <w:szCs w:val="24"/>
        </w:rPr>
        <w:t>доброты, честности, справедливости, ответственности, заботы, верности, отзывчивости</w:t>
      </w:r>
      <w:r w:rsidRPr="00C46F29">
        <w:rPr>
          <w:rFonts w:ascii="Times New Roman" w:hAnsi="Times New Roman"/>
          <w:sz w:val="24"/>
          <w:szCs w:val="24"/>
        </w:rPr>
        <w:t xml:space="preserve"> (нравственное воспитание);</w:t>
      </w:r>
    </w:p>
    <w:p w:rsidR="008C2E11" w:rsidRPr="00C46F29" w:rsidRDefault="008C2E11" w:rsidP="009E1A2D">
      <w:pPr>
        <w:pStyle w:val="a3"/>
        <w:numPr>
          <w:ilvl w:val="0"/>
          <w:numId w:val="60"/>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ценность </w:t>
      </w:r>
      <w:r w:rsidRPr="00C46F29">
        <w:rPr>
          <w:rFonts w:ascii="Times New Roman" w:hAnsi="Times New Roman"/>
          <w:b/>
          <w:sz w:val="24"/>
          <w:szCs w:val="24"/>
        </w:rPr>
        <w:t>знания</w:t>
      </w:r>
      <w:r w:rsidRPr="00C46F29">
        <w:rPr>
          <w:rFonts w:ascii="Times New Roman" w:hAnsi="Times New Roman"/>
          <w:sz w:val="24"/>
          <w:szCs w:val="24"/>
        </w:rPr>
        <w:t xml:space="preserve"> (познавательное направление воспитания);</w:t>
      </w:r>
    </w:p>
    <w:p w:rsidR="008C2E11" w:rsidRPr="00C46F29" w:rsidRDefault="008C2E11" w:rsidP="009E1A2D">
      <w:pPr>
        <w:pStyle w:val="a3"/>
        <w:numPr>
          <w:ilvl w:val="0"/>
          <w:numId w:val="60"/>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ценность </w:t>
      </w:r>
      <w:r w:rsidRPr="00C46F29">
        <w:rPr>
          <w:rFonts w:ascii="Times New Roman" w:hAnsi="Times New Roman"/>
          <w:b/>
          <w:sz w:val="24"/>
          <w:szCs w:val="24"/>
        </w:rPr>
        <w:t>здоровья</w:t>
      </w:r>
      <w:r w:rsidRPr="00C46F29">
        <w:rPr>
          <w:rFonts w:ascii="Times New Roman" w:hAnsi="Times New Roman"/>
          <w:sz w:val="24"/>
          <w:szCs w:val="24"/>
        </w:rPr>
        <w:t xml:space="preserve"> (физическое и оздоровительное направление воспитания);</w:t>
      </w:r>
    </w:p>
    <w:p w:rsidR="008C2E11" w:rsidRPr="00C46F29" w:rsidRDefault="008C2E11" w:rsidP="009E1A2D">
      <w:pPr>
        <w:pStyle w:val="a3"/>
        <w:numPr>
          <w:ilvl w:val="0"/>
          <w:numId w:val="60"/>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ценности поведения ребенка как </w:t>
      </w:r>
      <w:r w:rsidRPr="00C46F29">
        <w:rPr>
          <w:rFonts w:ascii="Times New Roman" w:hAnsi="Times New Roman"/>
          <w:b/>
          <w:sz w:val="24"/>
          <w:szCs w:val="24"/>
        </w:rPr>
        <w:t>мальчика</w:t>
      </w:r>
      <w:r w:rsidRPr="00C46F29">
        <w:rPr>
          <w:rFonts w:ascii="Times New Roman" w:hAnsi="Times New Roman"/>
          <w:sz w:val="24"/>
          <w:szCs w:val="24"/>
        </w:rPr>
        <w:t xml:space="preserve"> или </w:t>
      </w:r>
      <w:r w:rsidRPr="00C46F29">
        <w:rPr>
          <w:rFonts w:ascii="Times New Roman" w:hAnsi="Times New Roman"/>
          <w:b/>
          <w:sz w:val="24"/>
          <w:szCs w:val="24"/>
        </w:rPr>
        <w:t>девочки</w:t>
      </w:r>
      <w:r w:rsidRPr="00C46F29">
        <w:rPr>
          <w:rFonts w:ascii="Times New Roman" w:hAnsi="Times New Roman"/>
          <w:sz w:val="24"/>
          <w:szCs w:val="24"/>
        </w:rPr>
        <w:t xml:space="preserve"> (</w:t>
      </w:r>
      <w:proofErr w:type="spellStart"/>
      <w:r w:rsidRPr="00C46F29">
        <w:rPr>
          <w:rFonts w:ascii="Times New Roman" w:hAnsi="Times New Roman"/>
          <w:sz w:val="24"/>
          <w:szCs w:val="24"/>
        </w:rPr>
        <w:t>полоролевое</w:t>
      </w:r>
      <w:proofErr w:type="spellEnd"/>
      <w:r w:rsidRPr="00C46F29">
        <w:rPr>
          <w:rFonts w:ascii="Times New Roman" w:hAnsi="Times New Roman"/>
          <w:sz w:val="24"/>
          <w:szCs w:val="24"/>
        </w:rPr>
        <w:t xml:space="preserve"> воспитание);</w:t>
      </w:r>
    </w:p>
    <w:p w:rsidR="008C2E11" w:rsidRPr="00C46F29" w:rsidRDefault="008C2E11" w:rsidP="009E1A2D">
      <w:pPr>
        <w:pStyle w:val="a3"/>
        <w:numPr>
          <w:ilvl w:val="0"/>
          <w:numId w:val="60"/>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ценности бережного отношения к природе, заботы об окружающей среде, животных и растениях (экологическое воспитание);</w:t>
      </w:r>
    </w:p>
    <w:p w:rsidR="008C2E11" w:rsidRPr="00C46F29" w:rsidRDefault="008C2E11" w:rsidP="009E1A2D">
      <w:pPr>
        <w:pStyle w:val="a3"/>
        <w:numPr>
          <w:ilvl w:val="0"/>
          <w:numId w:val="60"/>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ценность </w:t>
      </w:r>
      <w:r w:rsidRPr="00C46F29">
        <w:rPr>
          <w:rFonts w:ascii="Times New Roman" w:hAnsi="Times New Roman"/>
          <w:b/>
          <w:sz w:val="24"/>
          <w:szCs w:val="24"/>
        </w:rPr>
        <w:t>труда</w:t>
      </w:r>
      <w:r w:rsidRPr="00C46F29">
        <w:rPr>
          <w:rFonts w:ascii="Times New Roman" w:hAnsi="Times New Roman"/>
          <w:sz w:val="24"/>
          <w:szCs w:val="24"/>
        </w:rPr>
        <w:t xml:space="preserve"> (трудовое направление воспитания);</w:t>
      </w:r>
    </w:p>
    <w:p w:rsidR="008C2E11" w:rsidRPr="00C46F29" w:rsidRDefault="008C2E11" w:rsidP="009E1A2D">
      <w:pPr>
        <w:pStyle w:val="a3"/>
        <w:numPr>
          <w:ilvl w:val="0"/>
          <w:numId w:val="60"/>
        </w:numPr>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ценность </w:t>
      </w:r>
      <w:r w:rsidRPr="00C46F29">
        <w:rPr>
          <w:rFonts w:ascii="Times New Roman" w:hAnsi="Times New Roman"/>
          <w:b/>
          <w:sz w:val="24"/>
          <w:szCs w:val="24"/>
        </w:rPr>
        <w:t>культуры</w:t>
      </w:r>
      <w:r w:rsidRPr="00C46F29">
        <w:rPr>
          <w:rFonts w:ascii="Times New Roman" w:hAnsi="Times New Roman"/>
          <w:sz w:val="24"/>
          <w:szCs w:val="24"/>
        </w:rPr>
        <w:t xml:space="preserve"> и </w:t>
      </w:r>
      <w:r w:rsidRPr="00C46F29">
        <w:rPr>
          <w:rFonts w:ascii="Times New Roman" w:hAnsi="Times New Roman"/>
          <w:b/>
          <w:sz w:val="24"/>
          <w:szCs w:val="24"/>
        </w:rPr>
        <w:t>красоты</w:t>
      </w:r>
      <w:r w:rsidRPr="00C46F29">
        <w:rPr>
          <w:rFonts w:ascii="Times New Roman" w:hAnsi="Times New Roman"/>
          <w:sz w:val="24"/>
          <w:szCs w:val="24"/>
        </w:rPr>
        <w:t xml:space="preserve"> (эстетического направление воспитания).</w:t>
      </w:r>
    </w:p>
    <w:p w:rsidR="008C2E11" w:rsidRPr="00C46F29" w:rsidRDefault="008C2E11" w:rsidP="008C2E11">
      <w:pPr>
        <w:ind w:firstLine="284"/>
        <w:jc w:val="both"/>
        <w:rPr>
          <w:rFonts w:ascii="Times New Roman" w:hAnsi="Times New Roman" w:cs="Times New Roman"/>
          <w:sz w:val="24"/>
          <w:szCs w:val="24"/>
        </w:rPr>
      </w:pPr>
      <w:r w:rsidRPr="00C46F29">
        <w:rPr>
          <w:rFonts w:ascii="Times New Roman" w:hAnsi="Times New Roman" w:cs="Times New Roman"/>
          <w:sz w:val="24"/>
          <w:szCs w:val="24"/>
        </w:rPr>
        <w:t>Воспитание – это также формирование характера личности.</w:t>
      </w:r>
    </w:p>
    <w:p w:rsidR="008C2E11" w:rsidRPr="00C46F29" w:rsidRDefault="008C2E11" w:rsidP="008C2E11">
      <w:pPr>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Такое понимание воспитания позволяет выделить целевые ориентиры дошкольного образования </w:t>
      </w:r>
      <w:r w:rsidRPr="00C46F29">
        <w:rPr>
          <w:rFonts w:ascii="Times New Roman" w:hAnsi="Times New Roman" w:cs="Times New Roman"/>
          <w:b/>
          <w:sz w:val="24"/>
          <w:szCs w:val="24"/>
        </w:rPr>
        <w:t>непосредственно в области воспитательной деятельности</w:t>
      </w:r>
      <w:r w:rsidRPr="00C46F29">
        <w:rPr>
          <w:rFonts w:ascii="Times New Roman" w:hAnsi="Times New Roman" w:cs="Times New Roman"/>
          <w:sz w:val="24"/>
          <w:szCs w:val="24"/>
        </w:rPr>
        <w:t>. В соответствии с федеральным государственным образовательным стандартом дошкольного образования к ним, в первую очередь, можно отнести следующие социально-нормативные возрастные характеристики возможных достижений ребенка:</w:t>
      </w:r>
    </w:p>
    <w:tbl>
      <w:tblPr>
        <w:tblStyle w:val="a5"/>
        <w:tblW w:w="0" w:type="auto"/>
        <w:jc w:val="right"/>
        <w:tblInd w:w="-405" w:type="dxa"/>
        <w:tblLook w:val="04A0" w:firstRow="1" w:lastRow="0" w:firstColumn="1" w:lastColumn="0" w:noHBand="0" w:noVBand="1"/>
      </w:tblPr>
      <w:tblGrid>
        <w:gridCol w:w="4482"/>
        <w:gridCol w:w="5670"/>
      </w:tblGrid>
      <w:tr w:rsidR="008C2E11" w:rsidRPr="00C46F29" w:rsidTr="0041237D">
        <w:trPr>
          <w:jc w:val="right"/>
        </w:trPr>
        <w:tc>
          <w:tcPr>
            <w:tcW w:w="4482" w:type="dxa"/>
          </w:tcPr>
          <w:p w:rsidR="008C2E11" w:rsidRPr="00C46F29" w:rsidRDefault="008C2E11" w:rsidP="0041237D">
            <w:pPr>
              <w:jc w:val="both"/>
              <w:rPr>
                <w:rFonts w:ascii="Times New Roman" w:hAnsi="Times New Roman" w:cs="Times New Roman"/>
                <w:b/>
                <w:sz w:val="20"/>
                <w:szCs w:val="20"/>
              </w:rPr>
            </w:pPr>
            <w:r w:rsidRPr="00C46F29">
              <w:rPr>
                <w:rFonts w:ascii="Times New Roman" w:hAnsi="Times New Roman" w:cs="Times New Roman"/>
                <w:b/>
                <w:sz w:val="20"/>
                <w:szCs w:val="20"/>
              </w:rPr>
              <w:t>в младенческом и раннем возрасте:</w:t>
            </w:r>
          </w:p>
          <w:p w:rsidR="008C2E11" w:rsidRPr="00C46F29" w:rsidRDefault="008C2E11" w:rsidP="0041237D">
            <w:pPr>
              <w:jc w:val="both"/>
              <w:rPr>
                <w:rFonts w:ascii="Times New Roman" w:hAnsi="Times New Roman" w:cs="Times New Roman"/>
                <w:sz w:val="20"/>
                <w:szCs w:val="20"/>
              </w:rPr>
            </w:pPr>
          </w:p>
        </w:tc>
        <w:tc>
          <w:tcPr>
            <w:tcW w:w="5670" w:type="dxa"/>
          </w:tcPr>
          <w:p w:rsidR="008C2E11" w:rsidRPr="00C46F29" w:rsidRDefault="008C2E11" w:rsidP="0041237D">
            <w:pPr>
              <w:jc w:val="both"/>
              <w:rPr>
                <w:rFonts w:ascii="Times New Roman" w:hAnsi="Times New Roman" w:cs="Times New Roman"/>
                <w:b/>
                <w:sz w:val="20"/>
                <w:szCs w:val="20"/>
              </w:rPr>
            </w:pPr>
            <w:r w:rsidRPr="00C46F29">
              <w:rPr>
                <w:rFonts w:ascii="Times New Roman" w:hAnsi="Times New Roman" w:cs="Times New Roman"/>
                <w:b/>
                <w:sz w:val="20"/>
                <w:szCs w:val="20"/>
              </w:rPr>
              <w:t>на этапе завершения дошкольного образования:</w:t>
            </w:r>
          </w:p>
          <w:p w:rsidR="008C2E11" w:rsidRPr="00C46F29" w:rsidRDefault="008C2E11" w:rsidP="0041237D">
            <w:pPr>
              <w:jc w:val="both"/>
              <w:rPr>
                <w:rFonts w:ascii="Times New Roman" w:hAnsi="Times New Roman" w:cs="Times New Roman"/>
                <w:sz w:val="20"/>
                <w:szCs w:val="20"/>
              </w:rPr>
            </w:pPr>
          </w:p>
        </w:tc>
      </w:tr>
      <w:tr w:rsidR="008C2E11" w:rsidRPr="00C46F29" w:rsidTr="0049242C">
        <w:trPr>
          <w:trHeight w:val="71"/>
          <w:jc w:val="right"/>
        </w:trPr>
        <w:tc>
          <w:tcPr>
            <w:tcW w:w="4482" w:type="dxa"/>
          </w:tcPr>
          <w:p w:rsidR="008C2E11" w:rsidRPr="00C46F29" w:rsidRDefault="008C2E11" w:rsidP="009E1A2D">
            <w:pPr>
              <w:pStyle w:val="a3"/>
              <w:numPr>
                <w:ilvl w:val="0"/>
                <w:numId w:val="61"/>
              </w:numPr>
              <w:tabs>
                <w:tab w:val="left" w:pos="284"/>
                <w:tab w:val="left" w:pos="426"/>
              </w:tabs>
              <w:ind w:left="142" w:firstLine="0"/>
              <w:jc w:val="both"/>
              <w:rPr>
                <w:rFonts w:ascii="Times New Roman" w:hAnsi="Times New Roman"/>
                <w:sz w:val="20"/>
                <w:szCs w:val="20"/>
              </w:rPr>
            </w:pPr>
            <w:r w:rsidRPr="00C46F29">
              <w:rPr>
                <w:rFonts w:ascii="Times New Roman" w:hAnsi="Times New Roman"/>
                <w:sz w:val="20"/>
                <w:szCs w:val="20"/>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C2E11" w:rsidRPr="00C46F29" w:rsidRDefault="008C2E11" w:rsidP="009E1A2D">
            <w:pPr>
              <w:pStyle w:val="a3"/>
              <w:numPr>
                <w:ilvl w:val="0"/>
                <w:numId w:val="61"/>
              </w:numPr>
              <w:tabs>
                <w:tab w:val="left" w:pos="284"/>
                <w:tab w:val="left" w:pos="426"/>
              </w:tabs>
              <w:ind w:left="142" w:firstLine="0"/>
              <w:jc w:val="both"/>
              <w:rPr>
                <w:rFonts w:ascii="Times New Roman" w:hAnsi="Times New Roman"/>
                <w:sz w:val="20"/>
                <w:szCs w:val="20"/>
              </w:rPr>
            </w:pPr>
            <w:r w:rsidRPr="00C46F29">
              <w:rPr>
                <w:rFonts w:ascii="Times New Roman" w:hAnsi="Times New Roman"/>
                <w:sz w:val="20"/>
                <w:szCs w:val="20"/>
              </w:rPr>
              <w:t>стремится проявлять самостоятельность в бытовом и игровом поведении;</w:t>
            </w:r>
          </w:p>
          <w:p w:rsidR="008C2E11" w:rsidRPr="00C46F29" w:rsidRDefault="008C2E11" w:rsidP="009E1A2D">
            <w:pPr>
              <w:pStyle w:val="a3"/>
              <w:numPr>
                <w:ilvl w:val="0"/>
                <w:numId w:val="61"/>
              </w:numPr>
              <w:tabs>
                <w:tab w:val="left" w:pos="284"/>
                <w:tab w:val="left" w:pos="426"/>
              </w:tabs>
              <w:ind w:left="142" w:firstLine="0"/>
              <w:jc w:val="both"/>
              <w:rPr>
                <w:rFonts w:ascii="Times New Roman" w:hAnsi="Times New Roman"/>
                <w:sz w:val="20"/>
                <w:szCs w:val="20"/>
              </w:rPr>
            </w:pPr>
            <w:r w:rsidRPr="00C46F29">
              <w:rPr>
                <w:rFonts w:ascii="Times New Roman" w:hAnsi="Times New Roman"/>
                <w:sz w:val="20"/>
                <w:szCs w:val="20"/>
              </w:rPr>
              <w:t xml:space="preserve">стремится к общению </w:t>
            </w:r>
            <w:proofErr w:type="gramStart"/>
            <w:r w:rsidRPr="00C46F29">
              <w:rPr>
                <w:rFonts w:ascii="Times New Roman" w:hAnsi="Times New Roman"/>
                <w:sz w:val="20"/>
                <w:szCs w:val="20"/>
              </w:rPr>
              <w:t>со</w:t>
            </w:r>
            <w:proofErr w:type="gramEnd"/>
            <w:r w:rsidRPr="00C46F29">
              <w:rPr>
                <w:rFonts w:ascii="Times New Roman" w:hAnsi="Times New Roman"/>
                <w:sz w:val="20"/>
                <w:szCs w:val="20"/>
              </w:rPr>
              <w:t xml:space="preserve"> взрослыми;</w:t>
            </w:r>
          </w:p>
          <w:p w:rsidR="008C2E11" w:rsidRPr="00C46F29" w:rsidRDefault="008C2E11" w:rsidP="009E1A2D">
            <w:pPr>
              <w:pStyle w:val="a3"/>
              <w:numPr>
                <w:ilvl w:val="0"/>
                <w:numId w:val="61"/>
              </w:numPr>
              <w:tabs>
                <w:tab w:val="left" w:pos="284"/>
                <w:tab w:val="left" w:pos="426"/>
              </w:tabs>
              <w:ind w:left="142" w:firstLine="0"/>
              <w:jc w:val="both"/>
              <w:rPr>
                <w:rFonts w:ascii="Times New Roman" w:hAnsi="Times New Roman"/>
                <w:sz w:val="20"/>
                <w:szCs w:val="20"/>
              </w:rPr>
            </w:pPr>
            <w:r w:rsidRPr="00C46F29">
              <w:rPr>
                <w:rFonts w:ascii="Times New Roman" w:hAnsi="Times New Roman"/>
                <w:sz w:val="20"/>
                <w:szCs w:val="20"/>
              </w:rPr>
              <w:t xml:space="preserve">проявляет интерес к сверстникам; </w:t>
            </w:r>
          </w:p>
          <w:p w:rsidR="008C2E11" w:rsidRPr="00C46F29" w:rsidRDefault="008C2E11" w:rsidP="009E1A2D">
            <w:pPr>
              <w:pStyle w:val="a3"/>
              <w:numPr>
                <w:ilvl w:val="0"/>
                <w:numId w:val="61"/>
              </w:numPr>
              <w:tabs>
                <w:tab w:val="left" w:pos="284"/>
                <w:tab w:val="left" w:pos="426"/>
              </w:tabs>
              <w:ind w:left="142" w:firstLine="0"/>
              <w:jc w:val="both"/>
              <w:rPr>
                <w:rFonts w:ascii="Times New Roman" w:hAnsi="Times New Roman"/>
                <w:sz w:val="20"/>
                <w:szCs w:val="20"/>
              </w:rPr>
            </w:pPr>
            <w:r w:rsidRPr="00C46F29">
              <w:rPr>
                <w:rFonts w:ascii="Times New Roman" w:hAnsi="Times New Roman"/>
                <w:sz w:val="20"/>
                <w:szCs w:val="20"/>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C2E11" w:rsidRPr="00C46F29" w:rsidRDefault="008C2E11" w:rsidP="0041237D">
            <w:pPr>
              <w:tabs>
                <w:tab w:val="left" w:pos="284"/>
                <w:tab w:val="left" w:pos="426"/>
              </w:tabs>
              <w:ind w:left="142"/>
              <w:jc w:val="both"/>
              <w:rPr>
                <w:rFonts w:ascii="Times New Roman" w:hAnsi="Times New Roman" w:cs="Times New Roman"/>
                <w:sz w:val="20"/>
                <w:szCs w:val="20"/>
              </w:rPr>
            </w:pPr>
          </w:p>
        </w:tc>
        <w:tc>
          <w:tcPr>
            <w:tcW w:w="5670" w:type="dxa"/>
          </w:tcPr>
          <w:p w:rsidR="008C2E11" w:rsidRPr="00C46F29" w:rsidRDefault="008C2E11" w:rsidP="009E1A2D">
            <w:pPr>
              <w:pStyle w:val="a3"/>
              <w:numPr>
                <w:ilvl w:val="0"/>
                <w:numId w:val="62"/>
              </w:numPr>
              <w:tabs>
                <w:tab w:val="left" w:pos="284"/>
                <w:tab w:val="left" w:pos="426"/>
                <w:tab w:val="left" w:pos="851"/>
              </w:tabs>
              <w:ind w:left="142" w:firstLine="0"/>
              <w:jc w:val="both"/>
              <w:rPr>
                <w:rFonts w:ascii="Times New Roman" w:hAnsi="Times New Roman"/>
                <w:sz w:val="20"/>
                <w:szCs w:val="20"/>
              </w:rPr>
            </w:pPr>
            <w:r w:rsidRPr="00C46F29">
              <w:rPr>
                <w:rFonts w:ascii="Times New Roman" w:hAnsi="Times New Roman"/>
                <w:sz w:val="20"/>
                <w:szCs w:val="20"/>
              </w:rPr>
              <w:lastRenderedPageBreak/>
              <w:t>проявляет инициативу и самостоятельность в разных видах деятельности – игре, общении, познавательно-исследовательской деятельности, конструировании и др.;</w:t>
            </w:r>
          </w:p>
          <w:p w:rsidR="008C2E11" w:rsidRPr="00C46F29" w:rsidRDefault="008C2E11" w:rsidP="009E1A2D">
            <w:pPr>
              <w:pStyle w:val="a3"/>
              <w:numPr>
                <w:ilvl w:val="0"/>
                <w:numId w:val="62"/>
              </w:numPr>
              <w:tabs>
                <w:tab w:val="left" w:pos="284"/>
                <w:tab w:val="left" w:pos="426"/>
                <w:tab w:val="left" w:pos="851"/>
              </w:tabs>
              <w:ind w:left="142" w:firstLine="0"/>
              <w:jc w:val="both"/>
              <w:rPr>
                <w:rFonts w:ascii="Times New Roman" w:hAnsi="Times New Roman"/>
                <w:sz w:val="20"/>
                <w:szCs w:val="20"/>
              </w:rPr>
            </w:pPr>
            <w:r w:rsidRPr="00C46F29">
              <w:rPr>
                <w:rFonts w:ascii="Times New Roman" w:hAnsi="Times New Roman"/>
                <w:sz w:val="20"/>
                <w:szCs w:val="20"/>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8C2E11" w:rsidRPr="00C46F29" w:rsidRDefault="008C2E11" w:rsidP="009E1A2D">
            <w:pPr>
              <w:pStyle w:val="a3"/>
              <w:numPr>
                <w:ilvl w:val="0"/>
                <w:numId w:val="62"/>
              </w:numPr>
              <w:tabs>
                <w:tab w:val="left" w:pos="284"/>
                <w:tab w:val="left" w:pos="426"/>
                <w:tab w:val="left" w:pos="851"/>
              </w:tabs>
              <w:ind w:left="142" w:firstLine="0"/>
              <w:jc w:val="both"/>
              <w:rPr>
                <w:rFonts w:ascii="Times New Roman" w:hAnsi="Times New Roman"/>
                <w:sz w:val="20"/>
                <w:szCs w:val="20"/>
              </w:rPr>
            </w:pPr>
            <w:proofErr w:type="gramStart"/>
            <w:r w:rsidRPr="00C46F29">
              <w:rPr>
                <w:rFonts w:ascii="Times New Roman" w:hAnsi="Times New Roman"/>
                <w:sz w:val="20"/>
                <w:szCs w:val="20"/>
              </w:rPr>
              <w:t>способен договариваться, учитывать интересы и чувств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8C2E11" w:rsidRPr="0049242C" w:rsidRDefault="008C2E11" w:rsidP="009E1A2D">
            <w:pPr>
              <w:pStyle w:val="a3"/>
              <w:numPr>
                <w:ilvl w:val="0"/>
                <w:numId w:val="62"/>
              </w:numPr>
              <w:tabs>
                <w:tab w:val="left" w:pos="284"/>
                <w:tab w:val="left" w:pos="426"/>
                <w:tab w:val="left" w:pos="851"/>
              </w:tabs>
              <w:ind w:left="142" w:firstLine="0"/>
              <w:jc w:val="both"/>
              <w:rPr>
                <w:rFonts w:ascii="Times New Roman" w:hAnsi="Times New Roman"/>
                <w:sz w:val="20"/>
                <w:szCs w:val="20"/>
              </w:rPr>
            </w:pPr>
            <w:r w:rsidRPr="00C46F29">
              <w:rPr>
                <w:rFonts w:ascii="Times New Roman" w:hAnsi="Times New Roman"/>
                <w:sz w:val="20"/>
                <w:szCs w:val="20"/>
              </w:rPr>
              <w:t xml:space="preserve">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C46F29">
              <w:rPr>
                <w:rFonts w:ascii="Times New Roman" w:hAnsi="Times New Roman"/>
                <w:sz w:val="20"/>
                <w:szCs w:val="20"/>
              </w:rPr>
              <w:t>со</w:t>
            </w:r>
            <w:proofErr w:type="gramEnd"/>
            <w:r w:rsidRPr="00C46F29">
              <w:rPr>
                <w:rFonts w:ascii="Times New Roman" w:hAnsi="Times New Roman"/>
                <w:sz w:val="20"/>
                <w:szCs w:val="20"/>
              </w:rPr>
              <w:t xml:space="preserve"> взрослыми и сверстниками, может соблюдать правила безопасного поведения и личной гигиены.</w:t>
            </w:r>
          </w:p>
        </w:tc>
      </w:tr>
    </w:tbl>
    <w:p w:rsidR="008C2E11" w:rsidRPr="00C46F29" w:rsidRDefault="008C2E11" w:rsidP="008C2E11">
      <w:pPr>
        <w:ind w:firstLine="567"/>
        <w:jc w:val="center"/>
        <w:rPr>
          <w:rFonts w:ascii="Times New Roman" w:hAnsi="Times New Roman" w:cs="Times New Roman"/>
          <w:b/>
          <w:sz w:val="24"/>
          <w:szCs w:val="24"/>
        </w:rPr>
      </w:pPr>
    </w:p>
    <w:p w:rsidR="008C2E11" w:rsidRPr="00C46F29" w:rsidRDefault="008C2E11" w:rsidP="008C2E11">
      <w:pPr>
        <w:ind w:firstLine="567"/>
        <w:rPr>
          <w:rFonts w:ascii="Times New Roman" w:hAnsi="Times New Roman" w:cs="Times New Roman"/>
          <w:b/>
          <w:sz w:val="24"/>
          <w:szCs w:val="24"/>
        </w:rPr>
      </w:pPr>
      <w:r w:rsidRPr="00C46F29">
        <w:rPr>
          <w:rFonts w:ascii="Times New Roman" w:hAnsi="Times New Roman" w:cs="Times New Roman"/>
          <w:b/>
          <w:sz w:val="24"/>
          <w:szCs w:val="24"/>
        </w:rPr>
        <w:t xml:space="preserve">1.2. Цель, задачи и планируемые результаты воспитания </w:t>
      </w:r>
    </w:p>
    <w:p w:rsidR="008C2E11" w:rsidRPr="00C46F29" w:rsidRDefault="008C2E11" w:rsidP="008C2E11">
      <w:pPr>
        <w:ind w:firstLine="567"/>
        <w:jc w:val="both"/>
        <w:rPr>
          <w:rFonts w:ascii="Times New Roman" w:hAnsi="Times New Roman" w:cs="Times New Roman"/>
          <w:sz w:val="24"/>
          <w:szCs w:val="24"/>
        </w:rPr>
      </w:pPr>
      <w:r w:rsidRPr="00C46F29">
        <w:rPr>
          <w:rFonts w:ascii="Times New Roman" w:hAnsi="Times New Roman" w:cs="Times New Roman"/>
          <w:sz w:val="24"/>
          <w:szCs w:val="24"/>
        </w:rPr>
        <w:t>Общая цель воспитания на уровне дошкольного образования – личностное развитие ребенка и создание условий для его позитивной социализации на основе базовых ценностей российского общества.</w:t>
      </w:r>
    </w:p>
    <w:p w:rsidR="008C2E11" w:rsidRPr="00C46F29" w:rsidRDefault="008C2E11" w:rsidP="008C2E11">
      <w:pPr>
        <w:ind w:firstLine="567"/>
        <w:jc w:val="both"/>
        <w:rPr>
          <w:rFonts w:ascii="Times New Roman" w:hAnsi="Times New Roman" w:cs="Times New Roman"/>
          <w:sz w:val="24"/>
          <w:szCs w:val="24"/>
        </w:rPr>
      </w:pPr>
      <w:r w:rsidRPr="00C46F29">
        <w:rPr>
          <w:rFonts w:ascii="Times New Roman" w:hAnsi="Times New Roman" w:cs="Times New Roman"/>
          <w:sz w:val="24"/>
          <w:szCs w:val="24"/>
        </w:rPr>
        <w:t xml:space="preserve">Исходя из указанной общей цели и опираясь на целые ориентиры воспитания, </w:t>
      </w:r>
      <w:r w:rsidRPr="00C46F29">
        <w:rPr>
          <w:rFonts w:ascii="Times New Roman" w:hAnsi="Times New Roman" w:cs="Times New Roman"/>
          <w:b/>
          <w:sz w:val="24"/>
          <w:szCs w:val="24"/>
        </w:rPr>
        <w:t>педагогический коллектив ДОУ совместно с родителями (законными представителями) воспитанников</w:t>
      </w:r>
      <w:r w:rsidRPr="00C46F29">
        <w:rPr>
          <w:rFonts w:ascii="Times New Roman" w:hAnsi="Times New Roman" w:cs="Times New Roman"/>
          <w:sz w:val="24"/>
          <w:szCs w:val="24"/>
        </w:rPr>
        <w:t xml:space="preserve"> ставит следующую цель воспитания в учреждении. </w:t>
      </w:r>
    </w:p>
    <w:p w:rsidR="008C2E11" w:rsidRPr="00C46F29" w:rsidRDefault="008C2E11" w:rsidP="008C2E11">
      <w:pPr>
        <w:ind w:firstLine="567"/>
        <w:jc w:val="both"/>
        <w:rPr>
          <w:rFonts w:ascii="Times New Roman" w:hAnsi="Times New Roman" w:cs="Times New Roman"/>
          <w:sz w:val="24"/>
          <w:szCs w:val="24"/>
        </w:rPr>
      </w:pPr>
      <w:r w:rsidRPr="00C46F29">
        <w:rPr>
          <w:rFonts w:ascii="Times New Roman" w:hAnsi="Times New Roman" w:cs="Times New Roman"/>
          <w:sz w:val="24"/>
          <w:szCs w:val="24"/>
        </w:rPr>
        <w:t xml:space="preserve">Конкретизируя указанную общую цель, </w:t>
      </w:r>
      <w:r w:rsidRPr="00C46F29">
        <w:rPr>
          <w:rFonts w:ascii="Times New Roman" w:hAnsi="Times New Roman" w:cs="Times New Roman"/>
          <w:b/>
          <w:sz w:val="24"/>
          <w:szCs w:val="24"/>
        </w:rPr>
        <w:t>педагогический коллектив ДОУ совместно с родителями (законными представителями) воспитанников</w:t>
      </w:r>
      <w:r w:rsidRPr="00C46F29">
        <w:rPr>
          <w:rFonts w:ascii="Times New Roman" w:hAnsi="Times New Roman" w:cs="Times New Roman"/>
          <w:sz w:val="24"/>
          <w:szCs w:val="24"/>
        </w:rPr>
        <w:t xml:space="preserve"> ставит следующую цель воспитания в учреждении.</w:t>
      </w:r>
    </w:p>
    <w:p w:rsidR="008C2E11" w:rsidRPr="00C46F29" w:rsidRDefault="008C2E11" w:rsidP="008C2E11">
      <w:pPr>
        <w:tabs>
          <w:tab w:val="left" w:pos="709"/>
        </w:tabs>
        <w:ind w:firstLine="567"/>
        <w:jc w:val="both"/>
        <w:rPr>
          <w:rFonts w:ascii="Times New Roman" w:hAnsi="Times New Roman" w:cs="Times New Roman"/>
          <w:sz w:val="24"/>
          <w:szCs w:val="24"/>
        </w:rPr>
      </w:pPr>
      <w:proofErr w:type="gramStart"/>
      <w:r w:rsidRPr="00C46F29">
        <w:rPr>
          <w:rFonts w:ascii="Times New Roman" w:hAnsi="Times New Roman" w:cs="Times New Roman"/>
          <w:b/>
          <w:sz w:val="24"/>
          <w:szCs w:val="24"/>
        </w:rPr>
        <w:t>Цель:</w:t>
      </w:r>
      <w:r w:rsidRPr="00C46F29">
        <w:rPr>
          <w:rFonts w:ascii="Times New Roman" w:hAnsi="Times New Roman" w:cs="Times New Roman"/>
          <w:sz w:val="24"/>
          <w:szCs w:val="24"/>
        </w:rPr>
        <w:t xml:space="preserve"> воспитание здорового, счастливого, приносящего радость взрослым и сверстникам, любящего окружающую природу, Родину, семью, ценящего красоту, труд ребенка.</w:t>
      </w:r>
      <w:proofErr w:type="gramEnd"/>
    </w:p>
    <w:p w:rsidR="008C2E11" w:rsidRPr="00C46F29" w:rsidRDefault="008C2E11" w:rsidP="008C2E11">
      <w:pPr>
        <w:tabs>
          <w:tab w:val="left" w:pos="709"/>
        </w:tabs>
        <w:ind w:firstLine="567"/>
        <w:jc w:val="both"/>
        <w:rPr>
          <w:rFonts w:ascii="Times New Roman" w:hAnsi="Times New Roman" w:cs="Times New Roman"/>
          <w:sz w:val="24"/>
          <w:szCs w:val="24"/>
        </w:rPr>
      </w:pPr>
      <w:r w:rsidRPr="00C46F29">
        <w:rPr>
          <w:rFonts w:ascii="Times New Roman" w:hAnsi="Times New Roman" w:cs="Times New Roman"/>
          <w:b/>
          <w:sz w:val="24"/>
          <w:szCs w:val="24"/>
        </w:rPr>
        <w:t>Задачи воспитания</w:t>
      </w:r>
      <w:r w:rsidRPr="00C46F29">
        <w:rPr>
          <w:rFonts w:ascii="Times New Roman" w:hAnsi="Times New Roman" w:cs="Times New Roman"/>
          <w:sz w:val="24"/>
          <w:szCs w:val="24"/>
        </w:rPr>
        <w:t xml:space="preserve"> соответствуют основным направлениям воспитательной работы и раскрываются в содержательном разделе настоящей программы.</w:t>
      </w:r>
    </w:p>
    <w:p w:rsidR="008C2E11" w:rsidRPr="00C46F29" w:rsidRDefault="008C2E11" w:rsidP="008C2E11">
      <w:pPr>
        <w:tabs>
          <w:tab w:val="left" w:pos="709"/>
        </w:tabs>
        <w:ind w:firstLine="567"/>
        <w:jc w:val="both"/>
        <w:rPr>
          <w:rFonts w:ascii="Times New Roman" w:hAnsi="Times New Roman" w:cs="Times New Roman"/>
          <w:sz w:val="24"/>
          <w:szCs w:val="24"/>
        </w:rPr>
      </w:pPr>
      <w:r w:rsidRPr="00C46F29">
        <w:rPr>
          <w:rFonts w:ascii="Times New Roman" w:hAnsi="Times New Roman" w:cs="Times New Roman"/>
          <w:b/>
          <w:sz w:val="24"/>
          <w:szCs w:val="24"/>
        </w:rPr>
        <w:t>Планируемые результаты воспитания уточняют целевые ориентиры дошкольного образования</w:t>
      </w:r>
      <w:r w:rsidRPr="00C46F29">
        <w:rPr>
          <w:rFonts w:ascii="Times New Roman" w:hAnsi="Times New Roman" w:cs="Times New Roman"/>
          <w:sz w:val="24"/>
          <w:szCs w:val="24"/>
        </w:rPr>
        <w:t xml:space="preserve"> в области воспитательной деятельности. </w:t>
      </w:r>
    </w:p>
    <w:p w:rsidR="008C2E11" w:rsidRPr="00C46F29" w:rsidRDefault="008C2E11" w:rsidP="008C2E11">
      <w:pPr>
        <w:tabs>
          <w:tab w:val="left" w:pos="709"/>
        </w:tabs>
        <w:ind w:firstLine="567"/>
        <w:jc w:val="both"/>
        <w:rPr>
          <w:rFonts w:ascii="Times New Roman" w:hAnsi="Times New Roman" w:cs="Times New Roman"/>
          <w:sz w:val="24"/>
          <w:szCs w:val="24"/>
        </w:rPr>
      </w:pPr>
      <w:r w:rsidRPr="00C46F29">
        <w:rPr>
          <w:rFonts w:ascii="Times New Roman" w:hAnsi="Times New Roman" w:cs="Times New Roman"/>
          <w:b/>
          <w:sz w:val="24"/>
          <w:szCs w:val="24"/>
        </w:rPr>
        <w:t>Планируемые результаты</w:t>
      </w:r>
      <w:r w:rsidRPr="00C46F29">
        <w:rPr>
          <w:rFonts w:ascii="Times New Roman" w:hAnsi="Times New Roman" w:cs="Times New Roman"/>
          <w:sz w:val="24"/>
          <w:szCs w:val="24"/>
        </w:rPr>
        <w:t xml:space="preserve"> воспитания уточняют целевые ориентиры дошкольного образования в области воспитательной деятельности.</w:t>
      </w:r>
    </w:p>
    <w:tbl>
      <w:tblPr>
        <w:tblStyle w:val="a5"/>
        <w:tblW w:w="0" w:type="auto"/>
        <w:jc w:val="right"/>
        <w:tblInd w:w="108" w:type="dxa"/>
        <w:tblLook w:val="04A0" w:firstRow="1" w:lastRow="0" w:firstColumn="1" w:lastColumn="0" w:noHBand="0" w:noVBand="1"/>
      </w:tblPr>
      <w:tblGrid>
        <w:gridCol w:w="993"/>
        <w:gridCol w:w="9255"/>
      </w:tblGrid>
      <w:tr w:rsidR="008C2E11" w:rsidRPr="00C46F29" w:rsidTr="0041237D">
        <w:trPr>
          <w:jc w:val="right"/>
        </w:trPr>
        <w:tc>
          <w:tcPr>
            <w:tcW w:w="993" w:type="dxa"/>
          </w:tcPr>
          <w:p w:rsidR="008C2E11" w:rsidRPr="00C46F29" w:rsidRDefault="008C2E11" w:rsidP="0041237D">
            <w:pPr>
              <w:tabs>
                <w:tab w:val="left" w:pos="709"/>
              </w:tabs>
              <w:jc w:val="both"/>
              <w:rPr>
                <w:rFonts w:ascii="Times New Roman" w:hAnsi="Times New Roman" w:cs="Times New Roman"/>
                <w:sz w:val="20"/>
                <w:szCs w:val="20"/>
              </w:rPr>
            </w:pPr>
            <w:r w:rsidRPr="00C46F29">
              <w:rPr>
                <w:rFonts w:ascii="Times New Roman" w:hAnsi="Times New Roman" w:cs="Times New Roman"/>
                <w:sz w:val="20"/>
                <w:szCs w:val="20"/>
              </w:rPr>
              <w:t>Возраст</w:t>
            </w:r>
          </w:p>
        </w:tc>
        <w:tc>
          <w:tcPr>
            <w:tcW w:w="9255" w:type="dxa"/>
          </w:tcPr>
          <w:p w:rsidR="008C2E11" w:rsidRPr="00C46F29" w:rsidRDefault="008C2E11" w:rsidP="0041237D">
            <w:pPr>
              <w:tabs>
                <w:tab w:val="left" w:pos="709"/>
              </w:tabs>
              <w:jc w:val="center"/>
              <w:rPr>
                <w:rFonts w:ascii="Times New Roman" w:hAnsi="Times New Roman" w:cs="Times New Roman"/>
                <w:sz w:val="20"/>
                <w:szCs w:val="20"/>
              </w:rPr>
            </w:pPr>
            <w:r w:rsidRPr="00C46F29">
              <w:rPr>
                <w:rFonts w:ascii="Times New Roman" w:hAnsi="Times New Roman" w:cs="Times New Roman"/>
                <w:sz w:val="20"/>
                <w:szCs w:val="20"/>
              </w:rPr>
              <w:t xml:space="preserve">Планируемые </w:t>
            </w:r>
            <w:proofErr w:type="spellStart"/>
            <w:r w:rsidRPr="00C46F29">
              <w:rPr>
                <w:rFonts w:ascii="Times New Roman" w:hAnsi="Times New Roman" w:cs="Times New Roman"/>
                <w:sz w:val="20"/>
                <w:szCs w:val="20"/>
              </w:rPr>
              <w:t>рзультаты</w:t>
            </w:r>
            <w:proofErr w:type="spellEnd"/>
          </w:p>
        </w:tc>
      </w:tr>
      <w:tr w:rsidR="0041237D" w:rsidRPr="00C46F29" w:rsidTr="0041237D">
        <w:trPr>
          <w:jc w:val="right"/>
        </w:trPr>
        <w:tc>
          <w:tcPr>
            <w:tcW w:w="993" w:type="dxa"/>
          </w:tcPr>
          <w:p w:rsidR="0041237D" w:rsidRPr="00C46F29" w:rsidRDefault="0041237D" w:rsidP="0041237D">
            <w:pPr>
              <w:tabs>
                <w:tab w:val="left" w:pos="0"/>
              </w:tabs>
              <w:jc w:val="both"/>
              <w:rPr>
                <w:rFonts w:ascii="Times New Roman" w:hAnsi="Times New Roman" w:cs="Times New Roman"/>
                <w:b/>
                <w:sz w:val="20"/>
                <w:szCs w:val="20"/>
              </w:rPr>
            </w:pPr>
            <w:r w:rsidRPr="00C46F29">
              <w:rPr>
                <w:rFonts w:ascii="Times New Roman" w:hAnsi="Times New Roman" w:cs="Times New Roman"/>
                <w:b/>
                <w:sz w:val="20"/>
                <w:szCs w:val="20"/>
              </w:rPr>
              <w:t>3-4 года</w:t>
            </w:r>
          </w:p>
          <w:p w:rsidR="0041237D" w:rsidRPr="00C46F29" w:rsidRDefault="0041237D" w:rsidP="0041237D">
            <w:pPr>
              <w:tabs>
                <w:tab w:val="left" w:pos="709"/>
              </w:tabs>
              <w:jc w:val="both"/>
              <w:rPr>
                <w:rFonts w:ascii="Times New Roman" w:hAnsi="Times New Roman" w:cs="Times New Roman"/>
                <w:sz w:val="20"/>
                <w:szCs w:val="20"/>
              </w:rPr>
            </w:pPr>
          </w:p>
        </w:tc>
        <w:tc>
          <w:tcPr>
            <w:tcW w:w="9255" w:type="dxa"/>
          </w:tcPr>
          <w:p w:rsidR="0041237D" w:rsidRPr="00C46F29" w:rsidRDefault="0041237D" w:rsidP="009E1A2D">
            <w:pPr>
              <w:pStyle w:val="a3"/>
              <w:numPr>
                <w:ilvl w:val="0"/>
                <w:numId w:val="63"/>
              </w:numPr>
              <w:tabs>
                <w:tab w:val="left" w:pos="0"/>
                <w:tab w:val="left" w:pos="99"/>
                <w:tab w:val="left" w:pos="382"/>
              </w:tabs>
              <w:ind w:left="240" w:hanging="240"/>
              <w:jc w:val="both"/>
              <w:rPr>
                <w:rFonts w:ascii="Times New Roman" w:hAnsi="Times New Roman"/>
                <w:sz w:val="20"/>
                <w:szCs w:val="20"/>
              </w:rPr>
            </w:pPr>
            <w:r w:rsidRPr="00C46F29">
              <w:rPr>
                <w:rFonts w:ascii="Times New Roman" w:hAnsi="Times New Roman"/>
                <w:sz w:val="20"/>
                <w:szCs w:val="20"/>
              </w:rPr>
              <w:t xml:space="preserve">ребёнок приветлив с окружающими, проявляет интерес к словам и действиям взрослых, охотно посещает детский сад; </w:t>
            </w:r>
          </w:p>
          <w:p w:rsidR="0041237D" w:rsidRPr="00C46F29" w:rsidRDefault="0041237D" w:rsidP="009E1A2D">
            <w:pPr>
              <w:pStyle w:val="a3"/>
              <w:numPr>
                <w:ilvl w:val="0"/>
                <w:numId w:val="63"/>
              </w:numPr>
              <w:tabs>
                <w:tab w:val="left" w:pos="0"/>
                <w:tab w:val="left" w:pos="99"/>
                <w:tab w:val="left" w:pos="382"/>
              </w:tabs>
              <w:ind w:left="240" w:hanging="240"/>
              <w:jc w:val="both"/>
              <w:rPr>
                <w:rFonts w:ascii="Times New Roman" w:hAnsi="Times New Roman"/>
                <w:sz w:val="20"/>
                <w:szCs w:val="20"/>
              </w:rPr>
            </w:pPr>
            <w:r w:rsidRPr="00C46F29">
              <w:rPr>
                <w:rFonts w:ascii="Times New Roman" w:hAnsi="Times New Roman"/>
                <w:sz w:val="20"/>
                <w:szCs w:val="20"/>
              </w:rPr>
              <w:t xml:space="preserve">дружелюбно </w:t>
            </w:r>
            <w:proofErr w:type="gramStart"/>
            <w:r w:rsidRPr="00C46F29">
              <w:rPr>
                <w:rFonts w:ascii="Times New Roman" w:hAnsi="Times New Roman"/>
                <w:sz w:val="20"/>
                <w:szCs w:val="20"/>
              </w:rPr>
              <w:t>настроен</w:t>
            </w:r>
            <w:proofErr w:type="gramEnd"/>
            <w:r w:rsidRPr="00C46F29">
              <w:rPr>
                <w:rFonts w:ascii="Times New Roman" w:hAnsi="Times New Roman"/>
                <w:sz w:val="20"/>
                <w:szCs w:val="20"/>
              </w:rPr>
              <w:t>, спокойно играет рядом с детьми;</w:t>
            </w:r>
          </w:p>
          <w:p w:rsidR="0041237D" w:rsidRPr="00C46F29" w:rsidRDefault="0041237D" w:rsidP="009E1A2D">
            <w:pPr>
              <w:pStyle w:val="a3"/>
              <w:numPr>
                <w:ilvl w:val="0"/>
                <w:numId w:val="63"/>
              </w:numPr>
              <w:tabs>
                <w:tab w:val="left" w:pos="0"/>
                <w:tab w:val="left" w:pos="99"/>
                <w:tab w:val="left" w:pos="382"/>
              </w:tabs>
              <w:ind w:left="240" w:hanging="240"/>
              <w:jc w:val="both"/>
              <w:rPr>
                <w:rFonts w:ascii="Times New Roman" w:hAnsi="Times New Roman"/>
                <w:sz w:val="20"/>
                <w:szCs w:val="20"/>
              </w:rPr>
            </w:pPr>
            <w:r w:rsidRPr="00C46F29">
              <w:rPr>
                <w:rFonts w:ascii="Times New Roman" w:hAnsi="Times New Roman"/>
                <w:sz w:val="20"/>
                <w:szCs w:val="20"/>
              </w:rPr>
              <w:t>вступает в общение по поводу игрушек, игровых действий;</w:t>
            </w:r>
          </w:p>
          <w:p w:rsidR="0041237D" w:rsidRPr="00C46F29" w:rsidRDefault="0041237D" w:rsidP="009E1A2D">
            <w:pPr>
              <w:pStyle w:val="a3"/>
              <w:numPr>
                <w:ilvl w:val="0"/>
                <w:numId w:val="63"/>
              </w:numPr>
              <w:tabs>
                <w:tab w:val="left" w:pos="0"/>
                <w:tab w:val="left" w:pos="99"/>
                <w:tab w:val="left" w:pos="382"/>
              </w:tabs>
              <w:ind w:left="240" w:hanging="240"/>
              <w:jc w:val="both"/>
              <w:rPr>
                <w:rFonts w:ascii="Times New Roman" w:hAnsi="Times New Roman"/>
                <w:sz w:val="20"/>
                <w:szCs w:val="20"/>
              </w:rPr>
            </w:pPr>
            <w:r w:rsidRPr="00C46F29">
              <w:rPr>
                <w:rFonts w:ascii="Times New Roman" w:hAnsi="Times New Roman"/>
                <w:sz w:val="20"/>
                <w:szCs w:val="20"/>
              </w:rPr>
              <w:t>положительно оценивает себя, проявляет доверие к миру;</w:t>
            </w:r>
          </w:p>
          <w:p w:rsidR="0041237D" w:rsidRPr="00C46F29" w:rsidRDefault="0041237D" w:rsidP="009E1A2D">
            <w:pPr>
              <w:pStyle w:val="a3"/>
              <w:numPr>
                <w:ilvl w:val="0"/>
                <w:numId w:val="63"/>
              </w:numPr>
              <w:tabs>
                <w:tab w:val="left" w:pos="0"/>
                <w:tab w:val="left" w:pos="99"/>
                <w:tab w:val="left" w:pos="382"/>
              </w:tabs>
              <w:ind w:left="240" w:hanging="240"/>
              <w:jc w:val="both"/>
              <w:rPr>
                <w:rFonts w:ascii="Times New Roman" w:hAnsi="Times New Roman"/>
                <w:sz w:val="20"/>
                <w:szCs w:val="20"/>
              </w:rPr>
            </w:pPr>
            <w:r w:rsidRPr="00C46F29">
              <w:rPr>
                <w:rFonts w:ascii="Times New Roman" w:hAnsi="Times New Roman"/>
                <w:sz w:val="20"/>
                <w:szCs w:val="20"/>
              </w:rPr>
              <w:t>эмоционально откликается на музыкальные и литературные произведения, красоту окружающего мира, произведения народного искусства.</w:t>
            </w:r>
          </w:p>
        </w:tc>
      </w:tr>
    </w:tbl>
    <w:p w:rsidR="008C2E11" w:rsidRPr="00C46F29" w:rsidRDefault="008C2E11" w:rsidP="008C2E11">
      <w:pPr>
        <w:tabs>
          <w:tab w:val="left" w:pos="567"/>
        </w:tabs>
        <w:ind w:firstLine="284"/>
        <w:jc w:val="both"/>
        <w:rPr>
          <w:rFonts w:ascii="Times New Roman" w:hAnsi="Times New Roman" w:cs="Times New Roman"/>
          <w:b/>
          <w:sz w:val="24"/>
          <w:szCs w:val="24"/>
        </w:rPr>
      </w:pPr>
      <w:r w:rsidRPr="00C46F29">
        <w:rPr>
          <w:rFonts w:ascii="Times New Roman" w:hAnsi="Times New Roman" w:cs="Times New Roman"/>
          <w:b/>
          <w:sz w:val="24"/>
          <w:szCs w:val="24"/>
        </w:rPr>
        <w:t>На этапе завершения дошкольного образования результатом воспитания и социализация ребенка выступают такие его характеристики, личностные черты, как:</w:t>
      </w:r>
    </w:p>
    <w:p w:rsidR="008C2E11" w:rsidRPr="00C46F29" w:rsidRDefault="008C2E11" w:rsidP="009E1A2D">
      <w:pPr>
        <w:pStyle w:val="a3"/>
        <w:numPr>
          <w:ilvl w:val="0"/>
          <w:numId w:val="64"/>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инициативность, любознательность;</w:t>
      </w:r>
    </w:p>
    <w:p w:rsidR="008C2E11" w:rsidRPr="00C46F29" w:rsidRDefault="008C2E11" w:rsidP="009E1A2D">
      <w:pPr>
        <w:pStyle w:val="a3"/>
        <w:numPr>
          <w:ilvl w:val="0"/>
          <w:numId w:val="64"/>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позитивное отношение к миру, 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8C2E11" w:rsidRPr="00C46F29" w:rsidRDefault="008C2E11" w:rsidP="009E1A2D">
      <w:pPr>
        <w:pStyle w:val="a3"/>
        <w:numPr>
          <w:ilvl w:val="0"/>
          <w:numId w:val="64"/>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позитивное отношения к самому себе, чувство собственного достоинства, уверенность в своих силах;</w:t>
      </w:r>
    </w:p>
    <w:p w:rsidR="008C2E11" w:rsidRPr="00C46F29" w:rsidRDefault="008C2E11" w:rsidP="009E1A2D">
      <w:pPr>
        <w:pStyle w:val="a3"/>
        <w:numPr>
          <w:ilvl w:val="0"/>
          <w:numId w:val="64"/>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позитивное отношение к разным видам труда, ответственность за начатое дело;</w:t>
      </w:r>
    </w:p>
    <w:p w:rsidR="008C2E11" w:rsidRPr="00C46F29" w:rsidRDefault="008C2E11" w:rsidP="009E1A2D">
      <w:pPr>
        <w:pStyle w:val="a3"/>
        <w:numPr>
          <w:ilvl w:val="0"/>
          <w:numId w:val="64"/>
        </w:numPr>
        <w:tabs>
          <w:tab w:val="left" w:pos="567"/>
        </w:tabs>
        <w:spacing w:after="0" w:line="240" w:lineRule="auto"/>
        <w:ind w:left="0" w:firstLine="284"/>
        <w:jc w:val="both"/>
        <w:rPr>
          <w:rFonts w:ascii="Times New Roman" w:hAnsi="Times New Roman"/>
          <w:sz w:val="24"/>
          <w:szCs w:val="24"/>
        </w:rPr>
      </w:pPr>
      <w:proofErr w:type="spellStart"/>
      <w:r w:rsidRPr="00C46F29">
        <w:rPr>
          <w:rFonts w:ascii="Times New Roman" w:hAnsi="Times New Roman"/>
          <w:sz w:val="24"/>
          <w:szCs w:val="24"/>
        </w:rPr>
        <w:t>сформированность</w:t>
      </w:r>
      <w:proofErr w:type="spellEnd"/>
      <w:r w:rsidRPr="00C46F29">
        <w:rPr>
          <w:rFonts w:ascii="Times New Roman" w:hAnsi="Times New Roman"/>
          <w:sz w:val="24"/>
          <w:szCs w:val="24"/>
        </w:rPr>
        <w:t xml:space="preserve"> первичных ценностных представлений о том, «что такое хорошо и что такое плохо», стремление поступать правильно, «быть хорошим»;</w:t>
      </w:r>
    </w:p>
    <w:p w:rsidR="008C2E11" w:rsidRPr="00C46F29" w:rsidRDefault="008C2E11" w:rsidP="009E1A2D">
      <w:pPr>
        <w:pStyle w:val="a3"/>
        <w:numPr>
          <w:ilvl w:val="0"/>
          <w:numId w:val="64"/>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патриотизм, чувство гражданской принадлежности и социальной ответственности; </w:t>
      </w:r>
    </w:p>
    <w:p w:rsidR="008C2E11" w:rsidRPr="00C46F29" w:rsidRDefault="008C2E11" w:rsidP="009E1A2D">
      <w:pPr>
        <w:pStyle w:val="a3"/>
        <w:numPr>
          <w:ilvl w:val="0"/>
          <w:numId w:val="64"/>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уважительное отношение к духовно-нравственным ценностям, историческим и национально-культурным традициям народов нашей страны;</w:t>
      </w:r>
    </w:p>
    <w:p w:rsidR="008C2E11" w:rsidRPr="00C46F29" w:rsidRDefault="008C2E11" w:rsidP="009E1A2D">
      <w:pPr>
        <w:pStyle w:val="a3"/>
        <w:numPr>
          <w:ilvl w:val="0"/>
          <w:numId w:val="64"/>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отношение к образованию как к одной из ведущих жизненных ценностей;</w:t>
      </w:r>
    </w:p>
    <w:p w:rsidR="008C2E11" w:rsidRPr="00C46F29" w:rsidRDefault="008C2E11" w:rsidP="009E1A2D">
      <w:pPr>
        <w:pStyle w:val="a3"/>
        <w:numPr>
          <w:ilvl w:val="0"/>
          <w:numId w:val="64"/>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стремление к здоровому образу жизни.</w:t>
      </w:r>
    </w:p>
    <w:p w:rsidR="008C2E11" w:rsidRPr="00C46F29" w:rsidRDefault="008C2E11" w:rsidP="008C2E11">
      <w:pPr>
        <w:tabs>
          <w:tab w:val="left" w:pos="567"/>
        </w:tabs>
        <w:ind w:firstLine="284"/>
        <w:rPr>
          <w:rFonts w:ascii="Times New Roman" w:hAnsi="Times New Roman" w:cs="Times New Roman"/>
          <w:b/>
          <w:sz w:val="24"/>
          <w:szCs w:val="24"/>
        </w:rPr>
      </w:pPr>
      <w:r w:rsidRPr="00C46F29">
        <w:rPr>
          <w:rFonts w:ascii="Times New Roman" w:hAnsi="Times New Roman" w:cs="Times New Roman"/>
          <w:b/>
          <w:sz w:val="24"/>
          <w:szCs w:val="24"/>
        </w:rPr>
        <w:t>2. СОДЕРЖАТЕЛЬНЫЙ РАЗДЕЛ</w:t>
      </w:r>
    </w:p>
    <w:p w:rsidR="008C2E11" w:rsidRPr="00C46F29" w:rsidRDefault="008C2E11" w:rsidP="008C2E11">
      <w:pPr>
        <w:tabs>
          <w:tab w:val="left" w:pos="567"/>
        </w:tabs>
        <w:ind w:firstLine="284"/>
        <w:jc w:val="both"/>
        <w:rPr>
          <w:rFonts w:ascii="Times New Roman" w:hAnsi="Times New Roman" w:cs="Times New Roman"/>
          <w:b/>
          <w:sz w:val="24"/>
          <w:szCs w:val="24"/>
        </w:rPr>
      </w:pPr>
      <w:r w:rsidRPr="00C46F29">
        <w:rPr>
          <w:rFonts w:ascii="Times New Roman" w:hAnsi="Times New Roman" w:cs="Times New Roman"/>
          <w:b/>
          <w:sz w:val="24"/>
          <w:szCs w:val="24"/>
        </w:rPr>
        <w:lastRenderedPageBreak/>
        <w:t xml:space="preserve">2.1. Методологические основы организации воспитательной деятельности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Воспитательный процесс в ДОУ основывается на использовании </w:t>
      </w:r>
      <w:proofErr w:type="spellStart"/>
      <w:r w:rsidRPr="00C46F29">
        <w:rPr>
          <w:rFonts w:ascii="Times New Roman" w:hAnsi="Times New Roman" w:cs="Times New Roman"/>
          <w:b/>
          <w:sz w:val="24"/>
          <w:szCs w:val="24"/>
        </w:rPr>
        <w:t>деятельностного</w:t>
      </w:r>
      <w:proofErr w:type="spellEnd"/>
      <w:r w:rsidRPr="00C46F29">
        <w:rPr>
          <w:rFonts w:ascii="Times New Roman" w:hAnsi="Times New Roman" w:cs="Times New Roman"/>
          <w:b/>
          <w:sz w:val="24"/>
          <w:szCs w:val="24"/>
        </w:rPr>
        <w:t xml:space="preserve"> подхода.</w:t>
      </w:r>
      <w:r w:rsidRPr="00C46F29">
        <w:rPr>
          <w:rFonts w:ascii="Times New Roman" w:hAnsi="Times New Roman" w:cs="Times New Roman"/>
          <w:sz w:val="24"/>
          <w:szCs w:val="24"/>
        </w:rPr>
        <w:t xml:space="preserve"> Его смысл заключается в том, что любой вид социального опыта, в том числе нормы морали, представления о красоте, ценности здорового и безопасного образа жизни и т.п., </w:t>
      </w:r>
      <w:r w:rsidRPr="00C46F29">
        <w:rPr>
          <w:rFonts w:ascii="Times New Roman" w:hAnsi="Times New Roman" w:cs="Times New Roman"/>
          <w:b/>
          <w:sz w:val="24"/>
          <w:szCs w:val="24"/>
        </w:rPr>
        <w:t>усваиваются через деятельность ребенка</w:t>
      </w:r>
      <w:r w:rsidRPr="00C46F29">
        <w:rPr>
          <w:rFonts w:ascii="Times New Roman" w:hAnsi="Times New Roman" w:cs="Times New Roman"/>
          <w:sz w:val="24"/>
          <w:szCs w:val="24"/>
        </w:rPr>
        <w:t>, адекватную этому опыту. Так, невозможно стать добрым человеком, не совершая добрых поступков. Нельзя приобщиться к здоровому образу жизни, не выполняя конкретных действий по сохранению и укреплению здоровья.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В отрыве от деятельности ценности, нормы, правила – даже те, о которых постоянно напоминается – войдут только в </w:t>
      </w:r>
      <w:r w:rsidRPr="00C46F29">
        <w:rPr>
          <w:rFonts w:ascii="Times New Roman" w:hAnsi="Times New Roman" w:cs="Times New Roman"/>
          <w:b/>
          <w:sz w:val="24"/>
          <w:szCs w:val="24"/>
        </w:rPr>
        <w:t>познавательную сферу</w:t>
      </w:r>
      <w:r w:rsidRPr="00C46F29">
        <w:rPr>
          <w:rFonts w:ascii="Times New Roman" w:hAnsi="Times New Roman" w:cs="Times New Roman"/>
          <w:sz w:val="24"/>
          <w:szCs w:val="24"/>
        </w:rPr>
        <w:t xml:space="preserve"> ребенка и в дальнейшем не обязательно станут основой его поведения, отношения к окружающему миру и к самому себе. Т.е. процесс воспитания в подлинном смысле не состоится.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Только деятельность способна «упражнять» ребенка в нравственном, социально одобряемом поведении.</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Основными видами и формами </w:t>
      </w:r>
      <w:proofErr w:type="spellStart"/>
      <w:r w:rsidRPr="00C46F29">
        <w:rPr>
          <w:rFonts w:ascii="Times New Roman" w:hAnsi="Times New Roman" w:cs="Times New Roman"/>
          <w:b/>
          <w:sz w:val="24"/>
          <w:szCs w:val="24"/>
        </w:rPr>
        <w:t>деятельностного</w:t>
      </w:r>
      <w:proofErr w:type="spellEnd"/>
      <w:r w:rsidRPr="00C46F29">
        <w:rPr>
          <w:rFonts w:ascii="Times New Roman" w:hAnsi="Times New Roman" w:cs="Times New Roman"/>
          <w:b/>
          <w:sz w:val="24"/>
          <w:szCs w:val="24"/>
        </w:rPr>
        <w:t xml:space="preserve"> воспитания</w:t>
      </w:r>
      <w:r w:rsidRPr="00C46F29">
        <w:rPr>
          <w:rFonts w:ascii="Times New Roman" w:hAnsi="Times New Roman" w:cs="Times New Roman"/>
          <w:sz w:val="24"/>
          <w:szCs w:val="24"/>
        </w:rPr>
        <w:t xml:space="preserve"> в ДОУ являются:</w:t>
      </w:r>
    </w:p>
    <w:p w:rsidR="008C2E11" w:rsidRPr="00C46F29" w:rsidRDefault="008C2E11" w:rsidP="009E1A2D">
      <w:pPr>
        <w:pStyle w:val="a3"/>
        <w:numPr>
          <w:ilvl w:val="0"/>
          <w:numId w:val="65"/>
        </w:numPr>
        <w:tabs>
          <w:tab w:val="left" w:pos="567"/>
          <w:tab w:val="left" w:pos="851"/>
        </w:tabs>
        <w:spacing w:after="0" w:line="240" w:lineRule="auto"/>
        <w:ind w:left="0" w:firstLine="284"/>
        <w:jc w:val="both"/>
        <w:rPr>
          <w:rFonts w:ascii="Times New Roman" w:hAnsi="Times New Roman"/>
          <w:sz w:val="24"/>
          <w:szCs w:val="24"/>
        </w:rPr>
      </w:pPr>
      <w:proofErr w:type="gramStart"/>
      <w:r w:rsidRPr="00C46F29">
        <w:rPr>
          <w:rFonts w:ascii="Times New Roman" w:hAnsi="Times New Roman"/>
          <w:i/>
          <w:sz w:val="24"/>
          <w:szCs w:val="24"/>
        </w:rPr>
        <w:t xml:space="preserve">воспитание в игровой деятельности: </w:t>
      </w:r>
      <w:r w:rsidRPr="00C46F29">
        <w:rPr>
          <w:rFonts w:ascii="Times New Roman" w:hAnsi="Times New Roman"/>
          <w:sz w:val="24"/>
          <w:szCs w:val="24"/>
        </w:rPr>
        <w:t>игры (сюжетно-ролевые, игры с правилами, дидактические игры, игры-драматизации, спортивные игры, игры-фантазирование и др.) нравственного содержания или с элементами нравственного содержания, игры, способствующие воспитанию патриотических чувств, игры на усвоение принятых в обществе образцов поведения в различных ситуациях, вежливого общения, игры на изучение норм этикета, на овладение навыками бережного отношения к природе и др.;</w:t>
      </w:r>
      <w:proofErr w:type="gramEnd"/>
    </w:p>
    <w:p w:rsidR="008C2E11" w:rsidRPr="00C46F29" w:rsidRDefault="008C2E11" w:rsidP="009E1A2D">
      <w:pPr>
        <w:pStyle w:val="a3"/>
        <w:numPr>
          <w:ilvl w:val="0"/>
          <w:numId w:val="65"/>
        </w:numPr>
        <w:tabs>
          <w:tab w:val="left" w:pos="567"/>
          <w:tab w:val="left" w:pos="851"/>
        </w:tabs>
        <w:spacing w:after="0" w:line="240" w:lineRule="auto"/>
        <w:ind w:left="0" w:firstLine="284"/>
        <w:jc w:val="both"/>
        <w:rPr>
          <w:rFonts w:ascii="Times New Roman" w:hAnsi="Times New Roman"/>
          <w:b/>
          <w:sz w:val="24"/>
          <w:szCs w:val="24"/>
        </w:rPr>
      </w:pPr>
      <w:proofErr w:type="gramStart"/>
      <w:r w:rsidRPr="00C46F29">
        <w:rPr>
          <w:rFonts w:ascii="Times New Roman" w:hAnsi="Times New Roman"/>
          <w:i/>
          <w:sz w:val="24"/>
          <w:szCs w:val="24"/>
        </w:rPr>
        <w:t xml:space="preserve">воспитание, связанное с деятельностью в повседневных режимных моментах (умывание, одевание и т.п.): </w:t>
      </w:r>
      <w:r w:rsidRPr="00C46F29">
        <w:rPr>
          <w:rFonts w:ascii="Times New Roman" w:hAnsi="Times New Roman"/>
          <w:sz w:val="24"/>
          <w:szCs w:val="24"/>
        </w:rPr>
        <w:t>воспитание навыков здорового образ жизни, социальных навыков, качеств организованности, собранности, подтянутости, опрятности, а также трудовое и эстетическое воспитание;</w:t>
      </w:r>
      <w:proofErr w:type="gramEnd"/>
    </w:p>
    <w:p w:rsidR="008C2E11" w:rsidRPr="00C46F29" w:rsidRDefault="008C2E11" w:rsidP="009E1A2D">
      <w:pPr>
        <w:pStyle w:val="a3"/>
        <w:numPr>
          <w:ilvl w:val="0"/>
          <w:numId w:val="65"/>
        </w:numPr>
        <w:tabs>
          <w:tab w:val="left" w:pos="567"/>
          <w:tab w:val="left" w:pos="851"/>
        </w:tabs>
        <w:spacing w:after="0" w:line="240" w:lineRule="auto"/>
        <w:ind w:left="0" w:firstLine="284"/>
        <w:jc w:val="both"/>
        <w:rPr>
          <w:rFonts w:ascii="Times New Roman" w:hAnsi="Times New Roman"/>
          <w:sz w:val="24"/>
          <w:szCs w:val="24"/>
        </w:rPr>
      </w:pPr>
      <w:proofErr w:type="gramStart"/>
      <w:r w:rsidRPr="00C46F29">
        <w:rPr>
          <w:rFonts w:ascii="Times New Roman" w:hAnsi="Times New Roman"/>
          <w:i/>
          <w:sz w:val="24"/>
          <w:szCs w:val="24"/>
        </w:rPr>
        <w:t xml:space="preserve">воспитание в коммуникативной деятельности: </w:t>
      </w:r>
      <w:r w:rsidRPr="00C46F29">
        <w:rPr>
          <w:rFonts w:ascii="Times New Roman" w:hAnsi="Times New Roman"/>
          <w:sz w:val="24"/>
          <w:szCs w:val="24"/>
        </w:rPr>
        <w:t xml:space="preserve">использование любых ситуаций общения для нравственного, познавательного и иных направлений воспитания и развития детей, целенаправленная организация деятельности, требующей активного общения, взаимодействия между детьми, в том числе в рамках командных подвижных игр, групповой творческой работы, коллективного труда;  </w:t>
      </w:r>
      <w:proofErr w:type="gramEnd"/>
    </w:p>
    <w:p w:rsidR="008C2E11" w:rsidRPr="00C46F29" w:rsidRDefault="008C2E11" w:rsidP="009E1A2D">
      <w:pPr>
        <w:pStyle w:val="a3"/>
        <w:numPr>
          <w:ilvl w:val="0"/>
          <w:numId w:val="65"/>
        </w:numPr>
        <w:tabs>
          <w:tab w:val="left" w:pos="567"/>
          <w:tab w:val="left" w:pos="851"/>
        </w:tabs>
        <w:spacing w:after="0" w:line="240" w:lineRule="auto"/>
        <w:ind w:left="0" w:firstLine="284"/>
        <w:jc w:val="both"/>
        <w:rPr>
          <w:rFonts w:ascii="Times New Roman" w:hAnsi="Times New Roman"/>
          <w:sz w:val="24"/>
          <w:szCs w:val="24"/>
        </w:rPr>
      </w:pPr>
      <w:r w:rsidRPr="00C46F29">
        <w:rPr>
          <w:rFonts w:ascii="Times New Roman" w:hAnsi="Times New Roman"/>
          <w:i/>
          <w:sz w:val="24"/>
          <w:szCs w:val="24"/>
        </w:rPr>
        <w:t xml:space="preserve">воспитание в познавательно-исследовательской деятельности: </w:t>
      </w:r>
      <w:r w:rsidRPr="00C46F29">
        <w:rPr>
          <w:rFonts w:ascii="Times New Roman" w:hAnsi="Times New Roman"/>
          <w:sz w:val="24"/>
          <w:szCs w:val="24"/>
        </w:rPr>
        <w:t xml:space="preserve">исследовательские проекты, познавательные </w:t>
      </w:r>
      <w:proofErr w:type="spellStart"/>
      <w:r w:rsidRPr="00C46F29">
        <w:rPr>
          <w:rFonts w:ascii="Times New Roman" w:hAnsi="Times New Roman"/>
          <w:sz w:val="24"/>
          <w:szCs w:val="24"/>
        </w:rPr>
        <w:t>квест</w:t>
      </w:r>
      <w:proofErr w:type="spellEnd"/>
      <w:r w:rsidRPr="00C46F29">
        <w:rPr>
          <w:rFonts w:ascii="Times New Roman" w:hAnsi="Times New Roman"/>
          <w:sz w:val="24"/>
          <w:szCs w:val="24"/>
        </w:rPr>
        <w:t>-игры, безопасные физические и химические опыты, организация живого уголка, наблюдения за природой, собирание коллекций, гербариев, походы, экскурсии и др.;</w:t>
      </w:r>
    </w:p>
    <w:p w:rsidR="008C2E11" w:rsidRPr="00C46F29" w:rsidRDefault="008C2E11" w:rsidP="009E1A2D">
      <w:pPr>
        <w:pStyle w:val="a3"/>
        <w:numPr>
          <w:ilvl w:val="0"/>
          <w:numId w:val="65"/>
        </w:numPr>
        <w:tabs>
          <w:tab w:val="left" w:pos="567"/>
          <w:tab w:val="left" w:pos="851"/>
        </w:tabs>
        <w:spacing w:after="0" w:line="240" w:lineRule="auto"/>
        <w:ind w:left="0" w:firstLine="284"/>
        <w:jc w:val="both"/>
        <w:rPr>
          <w:rFonts w:ascii="Times New Roman" w:hAnsi="Times New Roman"/>
          <w:sz w:val="24"/>
          <w:szCs w:val="24"/>
        </w:rPr>
      </w:pPr>
      <w:proofErr w:type="gramStart"/>
      <w:r w:rsidRPr="00C46F29">
        <w:rPr>
          <w:rFonts w:ascii="Times New Roman" w:hAnsi="Times New Roman"/>
          <w:i/>
          <w:sz w:val="24"/>
          <w:szCs w:val="24"/>
        </w:rPr>
        <w:t xml:space="preserve">воспитание в изобразительной деятельности: </w:t>
      </w:r>
      <w:r w:rsidRPr="00C46F29">
        <w:rPr>
          <w:rFonts w:ascii="Times New Roman" w:hAnsi="Times New Roman"/>
          <w:sz w:val="24"/>
          <w:szCs w:val="24"/>
        </w:rPr>
        <w:t>формирование через изобразительную деятельность (рисование, лепка, аппликация, фотография и др.) ценностей Родины, природы, дружбы, общения, труда, знаний и др., проведение конкурсов и выставок детских рисунков, аппликаций, фотографий на соответствующие темы;</w:t>
      </w:r>
      <w:proofErr w:type="gramEnd"/>
    </w:p>
    <w:p w:rsidR="008C2E11" w:rsidRPr="00C46F29" w:rsidRDefault="008C2E11" w:rsidP="009E1A2D">
      <w:pPr>
        <w:pStyle w:val="a3"/>
        <w:numPr>
          <w:ilvl w:val="0"/>
          <w:numId w:val="65"/>
        </w:numPr>
        <w:tabs>
          <w:tab w:val="left" w:pos="567"/>
          <w:tab w:val="left" w:pos="851"/>
        </w:tabs>
        <w:spacing w:after="0" w:line="240" w:lineRule="auto"/>
        <w:ind w:left="0" w:firstLine="284"/>
        <w:jc w:val="both"/>
        <w:rPr>
          <w:rFonts w:ascii="Times New Roman" w:hAnsi="Times New Roman"/>
          <w:sz w:val="24"/>
          <w:szCs w:val="24"/>
        </w:rPr>
      </w:pPr>
      <w:r w:rsidRPr="00C46F29">
        <w:rPr>
          <w:rFonts w:ascii="Times New Roman" w:hAnsi="Times New Roman"/>
          <w:i/>
          <w:sz w:val="24"/>
          <w:szCs w:val="24"/>
        </w:rPr>
        <w:t xml:space="preserve">воспитание в музыкальной деятельности: </w:t>
      </w:r>
      <w:r w:rsidRPr="00C46F29">
        <w:rPr>
          <w:rFonts w:ascii="Times New Roman" w:hAnsi="Times New Roman"/>
          <w:sz w:val="24"/>
          <w:szCs w:val="24"/>
        </w:rPr>
        <w:t xml:space="preserve">создание музыкального кукольного спектакля, танцевально-двигательная импровизация на основе восприятия музыки, рисование во время звучания музыки, игры-впечатления, основанные на воссоздании ощущений, возникающих в результате восприятия музыки, художественно-речевая деятельность – </w:t>
      </w:r>
      <w:proofErr w:type="spellStart"/>
      <w:r w:rsidRPr="00C46F29">
        <w:rPr>
          <w:rFonts w:ascii="Times New Roman" w:hAnsi="Times New Roman"/>
          <w:sz w:val="24"/>
          <w:szCs w:val="24"/>
        </w:rPr>
        <w:t>ритмодекламация</w:t>
      </w:r>
      <w:proofErr w:type="spellEnd"/>
      <w:r w:rsidRPr="00C46F29">
        <w:rPr>
          <w:rFonts w:ascii="Times New Roman" w:hAnsi="Times New Roman"/>
          <w:sz w:val="24"/>
          <w:szCs w:val="24"/>
        </w:rPr>
        <w:t xml:space="preserve"> и </w:t>
      </w:r>
      <w:proofErr w:type="spellStart"/>
      <w:r w:rsidRPr="00C46F29">
        <w:rPr>
          <w:rFonts w:ascii="Times New Roman" w:hAnsi="Times New Roman"/>
          <w:sz w:val="24"/>
          <w:szCs w:val="24"/>
        </w:rPr>
        <w:t>логоритмика</w:t>
      </w:r>
      <w:proofErr w:type="spellEnd"/>
      <w:r w:rsidRPr="00C46F29">
        <w:rPr>
          <w:rFonts w:ascii="Times New Roman" w:hAnsi="Times New Roman"/>
          <w:sz w:val="24"/>
          <w:szCs w:val="24"/>
        </w:rPr>
        <w:t xml:space="preserve"> и др.</w:t>
      </w:r>
    </w:p>
    <w:p w:rsidR="008C2E11" w:rsidRPr="00C46F29" w:rsidRDefault="008C2E11" w:rsidP="009E1A2D">
      <w:pPr>
        <w:pStyle w:val="a3"/>
        <w:numPr>
          <w:ilvl w:val="0"/>
          <w:numId w:val="65"/>
        </w:numPr>
        <w:tabs>
          <w:tab w:val="left" w:pos="567"/>
          <w:tab w:val="left" w:pos="851"/>
        </w:tabs>
        <w:spacing w:after="0" w:line="240" w:lineRule="auto"/>
        <w:ind w:left="0" w:firstLine="284"/>
        <w:jc w:val="both"/>
        <w:rPr>
          <w:rFonts w:ascii="Times New Roman" w:hAnsi="Times New Roman"/>
          <w:sz w:val="24"/>
          <w:szCs w:val="24"/>
        </w:rPr>
      </w:pPr>
      <w:r w:rsidRPr="00C46F29">
        <w:rPr>
          <w:rFonts w:ascii="Times New Roman" w:hAnsi="Times New Roman"/>
          <w:i/>
          <w:sz w:val="24"/>
          <w:szCs w:val="24"/>
        </w:rPr>
        <w:t xml:space="preserve">воспитание в деятельности, связанной с восприятием художественной литературы и фольклора: </w:t>
      </w:r>
      <w:r w:rsidRPr="00C46F29">
        <w:rPr>
          <w:rFonts w:ascii="Times New Roman" w:hAnsi="Times New Roman"/>
          <w:sz w:val="24"/>
          <w:szCs w:val="24"/>
        </w:rPr>
        <w:t xml:space="preserve">обсуждение поступков героев сказок, рассказов, произведений фольклора, театрализация сюжетов русских народных сказок и др.; </w:t>
      </w:r>
    </w:p>
    <w:p w:rsidR="008C2E11" w:rsidRPr="00C46F29" w:rsidRDefault="008C2E11" w:rsidP="009E1A2D">
      <w:pPr>
        <w:pStyle w:val="a3"/>
        <w:numPr>
          <w:ilvl w:val="0"/>
          <w:numId w:val="65"/>
        </w:numPr>
        <w:tabs>
          <w:tab w:val="left" w:pos="567"/>
          <w:tab w:val="left" w:pos="851"/>
        </w:tabs>
        <w:spacing w:after="0" w:line="240" w:lineRule="auto"/>
        <w:ind w:left="0" w:firstLine="284"/>
        <w:jc w:val="both"/>
        <w:rPr>
          <w:rFonts w:ascii="Times New Roman" w:hAnsi="Times New Roman"/>
          <w:sz w:val="24"/>
          <w:szCs w:val="24"/>
        </w:rPr>
      </w:pPr>
      <w:r w:rsidRPr="00C46F29">
        <w:rPr>
          <w:rFonts w:ascii="Times New Roman" w:hAnsi="Times New Roman"/>
          <w:i/>
          <w:sz w:val="24"/>
          <w:szCs w:val="24"/>
        </w:rPr>
        <w:t xml:space="preserve">воспитание в деятельности по конструированию из различного материала: </w:t>
      </w:r>
      <w:r w:rsidRPr="00C46F29">
        <w:rPr>
          <w:rFonts w:ascii="Times New Roman" w:hAnsi="Times New Roman"/>
          <w:sz w:val="24"/>
          <w:szCs w:val="24"/>
        </w:rPr>
        <w:t>в процессе такой деятельности поощряется самостоятельность, творчество, инициатива, формируется умение работать коллективно, объединять свои поделки в соответствии с общим замыслом, договариваться, кто какую часть работы будет выполнять, воспитание в процессе изготовления сувениров подарков для родителей, работников детского сада, изготовление кормушек для птиц;</w:t>
      </w:r>
    </w:p>
    <w:p w:rsidR="008C2E11" w:rsidRPr="00C46F29" w:rsidRDefault="008C2E11" w:rsidP="009E1A2D">
      <w:pPr>
        <w:pStyle w:val="a3"/>
        <w:numPr>
          <w:ilvl w:val="0"/>
          <w:numId w:val="65"/>
        </w:numPr>
        <w:tabs>
          <w:tab w:val="left" w:pos="567"/>
          <w:tab w:val="left" w:pos="851"/>
        </w:tabs>
        <w:spacing w:after="0" w:line="240" w:lineRule="auto"/>
        <w:ind w:left="0" w:firstLine="284"/>
        <w:jc w:val="both"/>
        <w:rPr>
          <w:rFonts w:ascii="Times New Roman" w:hAnsi="Times New Roman"/>
          <w:sz w:val="24"/>
          <w:szCs w:val="24"/>
        </w:rPr>
      </w:pPr>
      <w:proofErr w:type="gramStart"/>
      <w:r w:rsidRPr="00C46F29">
        <w:rPr>
          <w:rFonts w:ascii="Times New Roman" w:hAnsi="Times New Roman"/>
          <w:i/>
          <w:sz w:val="24"/>
          <w:szCs w:val="24"/>
        </w:rPr>
        <w:t xml:space="preserve">воспитание в деятельности по самообслуживанию и выполнению элементарного бытового труда: </w:t>
      </w:r>
      <w:r w:rsidRPr="00C46F29">
        <w:rPr>
          <w:rFonts w:ascii="Times New Roman" w:hAnsi="Times New Roman"/>
          <w:sz w:val="24"/>
          <w:szCs w:val="24"/>
        </w:rPr>
        <w:t xml:space="preserve">использование форм организации труда, имитирующих «взрослые» трудовые отношения – </w:t>
      </w:r>
      <w:r w:rsidRPr="00C46F29">
        <w:rPr>
          <w:rFonts w:ascii="Times New Roman" w:hAnsi="Times New Roman"/>
          <w:sz w:val="24"/>
          <w:szCs w:val="24"/>
        </w:rPr>
        <w:lastRenderedPageBreak/>
        <w:t xml:space="preserve">«дежурство», «поручение», «участник бригады», «бригадир», «трудовое задание», «благодарность за трудовые успехи», «трудовое соревнование» и др.; </w:t>
      </w:r>
      <w:proofErr w:type="gramEnd"/>
    </w:p>
    <w:p w:rsidR="008C2E11" w:rsidRPr="00C46F29" w:rsidRDefault="008C2E11" w:rsidP="009E1A2D">
      <w:pPr>
        <w:pStyle w:val="a3"/>
        <w:numPr>
          <w:ilvl w:val="0"/>
          <w:numId w:val="65"/>
        </w:numPr>
        <w:tabs>
          <w:tab w:val="left" w:pos="567"/>
          <w:tab w:val="left" w:pos="851"/>
        </w:tabs>
        <w:spacing w:after="0" w:line="240" w:lineRule="auto"/>
        <w:ind w:left="0" w:firstLine="284"/>
        <w:jc w:val="both"/>
        <w:rPr>
          <w:rFonts w:ascii="Times New Roman" w:hAnsi="Times New Roman"/>
          <w:sz w:val="24"/>
          <w:szCs w:val="24"/>
        </w:rPr>
      </w:pPr>
      <w:r w:rsidRPr="00C46F29">
        <w:rPr>
          <w:rFonts w:ascii="Times New Roman" w:hAnsi="Times New Roman"/>
          <w:i/>
          <w:sz w:val="24"/>
          <w:szCs w:val="24"/>
        </w:rPr>
        <w:t xml:space="preserve">воспитание в социально полезной деятельности: </w:t>
      </w:r>
      <w:r w:rsidRPr="00C46F29">
        <w:rPr>
          <w:rFonts w:ascii="Times New Roman" w:hAnsi="Times New Roman"/>
          <w:sz w:val="24"/>
          <w:szCs w:val="24"/>
        </w:rPr>
        <w:t xml:space="preserve">участие вместе </w:t>
      </w:r>
      <w:proofErr w:type="gramStart"/>
      <w:r w:rsidRPr="00C46F29">
        <w:rPr>
          <w:rFonts w:ascii="Times New Roman" w:hAnsi="Times New Roman"/>
          <w:sz w:val="24"/>
          <w:szCs w:val="24"/>
        </w:rPr>
        <w:t>со</w:t>
      </w:r>
      <w:proofErr w:type="gramEnd"/>
      <w:r w:rsidRPr="00C46F29">
        <w:rPr>
          <w:rFonts w:ascii="Times New Roman" w:hAnsi="Times New Roman"/>
          <w:sz w:val="24"/>
          <w:szCs w:val="24"/>
        </w:rPr>
        <w:t xml:space="preserve"> взрослыми в волонтерских движениях, в социальных акциях и проектах;</w:t>
      </w:r>
    </w:p>
    <w:p w:rsidR="008C2E11" w:rsidRPr="00C46F29" w:rsidRDefault="008C2E11" w:rsidP="009E1A2D">
      <w:pPr>
        <w:pStyle w:val="a3"/>
        <w:numPr>
          <w:ilvl w:val="0"/>
          <w:numId w:val="65"/>
        </w:numPr>
        <w:tabs>
          <w:tab w:val="left" w:pos="567"/>
          <w:tab w:val="left" w:pos="851"/>
        </w:tabs>
        <w:spacing w:after="0" w:line="240" w:lineRule="auto"/>
        <w:ind w:left="0" w:firstLine="284"/>
        <w:jc w:val="both"/>
        <w:rPr>
          <w:rFonts w:ascii="Times New Roman" w:hAnsi="Times New Roman"/>
          <w:sz w:val="24"/>
          <w:szCs w:val="24"/>
        </w:rPr>
      </w:pPr>
      <w:r w:rsidRPr="00C46F29">
        <w:rPr>
          <w:rFonts w:ascii="Times New Roman" w:hAnsi="Times New Roman"/>
          <w:i/>
          <w:sz w:val="24"/>
          <w:szCs w:val="24"/>
        </w:rPr>
        <w:t xml:space="preserve">воспитание в деятельности, связанной в развитие физических качеств: </w:t>
      </w:r>
      <w:r w:rsidRPr="00C46F29">
        <w:rPr>
          <w:rFonts w:ascii="Times New Roman" w:hAnsi="Times New Roman"/>
          <w:sz w:val="24"/>
          <w:szCs w:val="24"/>
        </w:rPr>
        <w:t>формирование коммуникативных навыков в подвижных командных играх, воспитание при занятиях физкультурой волевых качеств, уверенности в своих силах, настойчивости и др.</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Смысл воспитания педагогическим коллективом ДОУ видится в том, чтобы, опираясь на интерес ребенка, создать условия для его самореализации, самоопределения, т.е. создать </w:t>
      </w:r>
      <w:r w:rsidRPr="00C46F29">
        <w:rPr>
          <w:rFonts w:ascii="Times New Roman" w:hAnsi="Times New Roman" w:cs="Times New Roman"/>
          <w:b/>
          <w:sz w:val="24"/>
          <w:szCs w:val="24"/>
        </w:rPr>
        <w:t>ситуацию успеха</w:t>
      </w:r>
      <w:r w:rsidRPr="00C46F29">
        <w:rPr>
          <w:rFonts w:ascii="Times New Roman" w:hAnsi="Times New Roman" w:cs="Times New Roman"/>
          <w:sz w:val="24"/>
          <w:szCs w:val="24"/>
        </w:rPr>
        <w:t xml:space="preserve">. Создание ситуации успеха предусматривает: </w:t>
      </w:r>
    </w:p>
    <w:p w:rsidR="008C2E11" w:rsidRPr="00C46F29" w:rsidRDefault="008C2E11" w:rsidP="008C2E11">
      <w:pPr>
        <w:pStyle w:val="a3"/>
        <w:tabs>
          <w:tab w:val="left" w:pos="567"/>
        </w:tabs>
        <w:ind w:left="0" w:firstLine="284"/>
        <w:jc w:val="both"/>
        <w:rPr>
          <w:rFonts w:ascii="Times New Roman" w:hAnsi="Times New Roman"/>
          <w:sz w:val="24"/>
          <w:szCs w:val="24"/>
        </w:rPr>
      </w:pPr>
      <w:r w:rsidRPr="00C46F29">
        <w:rPr>
          <w:rFonts w:ascii="Times New Roman" w:hAnsi="Times New Roman"/>
          <w:sz w:val="24"/>
          <w:szCs w:val="24"/>
        </w:rPr>
        <w:t xml:space="preserve">а) создание комфортных психолого-педагогических условий каждому ребенку, в обязательный перечень которых входят: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мотивация благополучия через создание ситуаций успеха в целях самоутверждения ребенка и высвобождения скрытых, потенциальных возможностей;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положительная оценка достижений ребенка (не сравнивая его с другими детьми), подкрепляемая публичными поощрениями;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недопущение отрицательной оценки интеллектуальной деятельности ребенка, индивидуальное обсуждение неудач и недочетов;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уважение к идеям и мыслям ребенка;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обеспечение терпеливой поддержки и внимания.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б) индивидуализацию степени трудности заданий посредством предоставления детям возможности их выбора.</w:t>
      </w:r>
    </w:p>
    <w:p w:rsidR="008C2E11" w:rsidRPr="00C46F29" w:rsidRDefault="008C2E11" w:rsidP="008C2E11">
      <w:pPr>
        <w:tabs>
          <w:tab w:val="left" w:pos="567"/>
        </w:tabs>
        <w:ind w:firstLine="284"/>
        <w:rPr>
          <w:rFonts w:ascii="Times New Roman" w:hAnsi="Times New Roman" w:cs="Times New Roman"/>
          <w:b/>
          <w:sz w:val="24"/>
          <w:szCs w:val="24"/>
        </w:rPr>
      </w:pPr>
      <w:r w:rsidRPr="00C46F29">
        <w:rPr>
          <w:rFonts w:ascii="Times New Roman" w:hAnsi="Times New Roman" w:cs="Times New Roman"/>
          <w:b/>
          <w:sz w:val="24"/>
          <w:szCs w:val="24"/>
        </w:rPr>
        <w:t>2.2. Методы и содержание воспитательной деятельности</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Воспитательная деятельность в ДОУ основывается на использовании системы разнообразных методов воспитания:</w:t>
      </w:r>
    </w:p>
    <w:p w:rsidR="008C2E11" w:rsidRPr="00C46F29" w:rsidRDefault="008C2E11" w:rsidP="009E1A2D">
      <w:pPr>
        <w:pStyle w:val="a3"/>
        <w:numPr>
          <w:ilvl w:val="0"/>
          <w:numId w:val="51"/>
        </w:numPr>
        <w:tabs>
          <w:tab w:val="left" w:pos="567"/>
          <w:tab w:val="left" w:pos="851"/>
        </w:tabs>
        <w:spacing w:after="0" w:line="240" w:lineRule="auto"/>
        <w:ind w:left="0" w:firstLine="284"/>
        <w:jc w:val="both"/>
        <w:rPr>
          <w:rFonts w:ascii="Times New Roman" w:hAnsi="Times New Roman"/>
          <w:sz w:val="24"/>
          <w:szCs w:val="24"/>
        </w:rPr>
      </w:pPr>
      <w:proofErr w:type="gramStart"/>
      <w:r w:rsidRPr="00C46F29">
        <w:rPr>
          <w:rFonts w:ascii="Times New Roman" w:hAnsi="Times New Roman"/>
          <w:sz w:val="24"/>
          <w:szCs w:val="24"/>
        </w:rPr>
        <w:t>методы формирования сознания личности: рассказ, разъяснение, объяснение, беседа, этическая беседа, анализ ситуаций, увещевание и др.;</w:t>
      </w:r>
      <w:proofErr w:type="gramEnd"/>
    </w:p>
    <w:p w:rsidR="008C2E11" w:rsidRPr="00C46F29" w:rsidRDefault="008C2E11" w:rsidP="009E1A2D">
      <w:pPr>
        <w:pStyle w:val="a3"/>
        <w:numPr>
          <w:ilvl w:val="0"/>
          <w:numId w:val="51"/>
        </w:numPr>
        <w:tabs>
          <w:tab w:val="left" w:pos="567"/>
          <w:tab w:val="left" w:pos="851"/>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методы организации жизнедеятельности и поведения воспитанников: поручение, упражнение, создание воспитывающих ситуаций, педагогические требования и др.;</w:t>
      </w:r>
    </w:p>
    <w:p w:rsidR="008C2E11" w:rsidRPr="00C46F29" w:rsidRDefault="008C2E11" w:rsidP="009E1A2D">
      <w:pPr>
        <w:pStyle w:val="a3"/>
        <w:numPr>
          <w:ilvl w:val="0"/>
          <w:numId w:val="51"/>
        </w:numPr>
        <w:tabs>
          <w:tab w:val="left" w:pos="567"/>
          <w:tab w:val="left" w:pos="851"/>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методы стимулирования деятельности и поведения: требование, соревнование, поощрение, соразмерное возрасту наказание, метод естественных последствий и др.;</w:t>
      </w:r>
    </w:p>
    <w:p w:rsidR="008C2E11" w:rsidRPr="00C46F29" w:rsidRDefault="008C2E11" w:rsidP="009E1A2D">
      <w:pPr>
        <w:pStyle w:val="a3"/>
        <w:numPr>
          <w:ilvl w:val="0"/>
          <w:numId w:val="51"/>
        </w:numPr>
        <w:tabs>
          <w:tab w:val="left" w:pos="567"/>
          <w:tab w:val="left" w:pos="851"/>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методы контроля: педагогическое наблюдение, беседа, педагогический консилиум, опрос, анализ результатов деятельности воспитанников и др.</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Большую роль в воспитании играет использование методов, позволяющих ребенку выступать в активной позиции: экспериментирование, проектная деятельность, ситуация общения, творческая мастерская, мини-музей, использование ситуаций повседневной жизни, установление совместно с детьми правил жизни группы, поддержка спонтанной игры, эвристические рассуждения, поисковая деятельность, ситуации практического и морального выбора, экологические практикумы, игры-путешествия, коллекционирование и др.</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Вместе с тем перечисленные методы </w:t>
      </w:r>
      <w:r w:rsidRPr="00C46F29">
        <w:rPr>
          <w:rFonts w:ascii="Times New Roman" w:hAnsi="Times New Roman" w:cs="Times New Roman"/>
          <w:b/>
          <w:sz w:val="24"/>
          <w:szCs w:val="24"/>
        </w:rPr>
        <w:t xml:space="preserve">не используются «в чистом виде», не предполагают какой-либо специальной, концентрирующейся исключительно на воспитательном воздействии работы педагога. </w:t>
      </w:r>
      <w:r w:rsidRPr="00C46F29">
        <w:rPr>
          <w:rFonts w:ascii="Times New Roman" w:hAnsi="Times New Roman" w:cs="Times New Roman"/>
          <w:sz w:val="24"/>
          <w:szCs w:val="24"/>
        </w:rPr>
        <w:t xml:space="preserve">Они вплетаются во всю систему развития и социализации ребенка дошкольного </w:t>
      </w:r>
      <w:r w:rsidRPr="00C46F29">
        <w:rPr>
          <w:rFonts w:ascii="Times New Roman" w:hAnsi="Times New Roman" w:cs="Times New Roman"/>
          <w:sz w:val="24"/>
          <w:szCs w:val="24"/>
        </w:rPr>
        <w:lastRenderedPageBreak/>
        <w:t>возраста, «незримы» для детей, а часто – и для взрослого наблюдателя (родителей, администрации учреждения и т.д.).</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Подобным же образом </w:t>
      </w:r>
      <w:r w:rsidRPr="00C46F29">
        <w:rPr>
          <w:rFonts w:ascii="Times New Roman" w:hAnsi="Times New Roman" w:cs="Times New Roman"/>
          <w:b/>
          <w:sz w:val="24"/>
          <w:szCs w:val="24"/>
        </w:rPr>
        <w:t>весьма условным является выделение какого-либо специфического содержания воспитательной деятельности, поскольку такое содержание представлено, по сути, в любых организуемых в детском саду и дома видах активности ребенка.</w:t>
      </w:r>
      <w:r w:rsidRPr="00C46F29">
        <w:rPr>
          <w:rFonts w:ascii="Times New Roman" w:hAnsi="Times New Roman" w:cs="Times New Roman"/>
          <w:sz w:val="24"/>
          <w:szCs w:val="24"/>
        </w:rPr>
        <w:t xml:space="preserve">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В целом, процессы воспитания и обучения в дошкольном возрасте можно разделить только условно.</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Содержание воспитания строится по модульному принципу. Выделение модулей в программе не означает, что в реальной практике содержание воспитания также делится на модули, и тем более не предполагает проведение занятий по соответствующим темам.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Представленное деление лишь помогает воспитателю более четко осознать основные содержательные линии воспитания при осуществлении образовательной деятельности как целостного процесса.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В содержании воспитания выделяются следующие направления: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нравственное;</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патриотическое;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социальное;</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познавательное;</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физическое и оздоровительное;</w:t>
      </w:r>
    </w:p>
    <w:p w:rsidR="008C2E11" w:rsidRPr="00C46F29" w:rsidRDefault="008C2E11" w:rsidP="008C2E11">
      <w:pPr>
        <w:tabs>
          <w:tab w:val="left" w:pos="567"/>
        </w:tabs>
        <w:ind w:firstLine="284"/>
        <w:jc w:val="both"/>
        <w:rPr>
          <w:rFonts w:ascii="Times New Roman" w:hAnsi="Times New Roman" w:cs="Times New Roman"/>
          <w:sz w:val="24"/>
          <w:szCs w:val="24"/>
        </w:rPr>
      </w:pPr>
      <w:proofErr w:type="spellStart"/>
      <w:r w:rsidRPr="00C46F29">
        <w:rPr>
          <w:rFonts w:ascii="Times New Roman" w:hAnsi="Times New Roman" w:cs="Times New Roman"/>
          <w:sz w:val="24"/>
          <w:szCs w:val="24"/>
        </w:rPr>
        <w:t>полоролевое</w:t>
      </w:r>
      <w:proofErr w:type="spellEnd"/>
      <w:r w:rsidRPr="00C46F29">
        <w:rPr>
          <w:rFonts w:ascii="Times New Roman" w:hAnsi="Times New Roman" w:cs="Times New Roman"/>
          <w:sz w:val="24"/>
          <w:szCs w:val="24"/>
        </w:rPr>
        <w:t>;</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трудовое;</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эстетическое;</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экологическое.</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Данные направления не заменяют и не дополняют собой деятельность по пяти образовательным областям, предусмотренным ФГОС дошкольного образования, а фокусируют процесс усвоения ребенком базовых ценностей в целостном образовательном процессе.</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Выделение направлений в программе не означает, что в реальной практике содержание воспитания также разделено на направления, и тем более не предполагает проведение занятий по соответствующим темам.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Представленное деление лишь помогает воспитателю более четко осознать основные содержательные линии воспитания при осуществлении образовательной деятельности как целостного процесса.</w:t>
      </w:r>
    </w:p>
    <w:p w:rsidR="008C2E11" w:rsidRPr="00C46F29" w:rsidRDefault="008C2E11" w:rsidP="008C2E11">
      <w:pPr>
        <w:tabs>
          <w:tab w:val="left" w:pos="567"/>
        </w:tabs>
        <w:ind w:firstLine="284"/>
        <w:rPr>
          <w:rFonts w:ascii="Times New Roman" w:hAnsi="Times New Roman" w:cs="Times New Roman"/>
          <w:b/>
          <w:sz w:val="24"/>
          <w:szCs w:val="24"/>
        </w:rPr>
      </w:pPr>
      <w:r w:rsidRPr="00C46F29">
        <w:rPr>
          <w:rFonts w:ascii="Times New Roman" w:hAnsi="Times New Roman" w:cs="Times New Roman"/>
          <w:b/>
          <w:sz w:val="24"/>
          <w:szCs w:val="24"/>
        </w:rPr>
        <w:t>2.2.1. Нравственное направление воспитание</w:t>
      </w:r>
    </w:p>
    <w:p w:rsidR="008C2E11" w:rsidRPr="00C46F29" w:rsidRDefault="008C2E11" w:rsidP="008C2E11">
      <w:pPr>
        <w:tabs>
          <w:tab w:val="left" w:pos="567"/>
        </w:tabs>
        <w:ind w:firstLine="284"/>
        <w:jc w:val="both"/>
        <w:rPr>
          <w:rFonts w:ascii="Times New Roman" w:hAnsi="Times New Roman" w:cs="Times New Roman"/>
          <w:b/>
          <w:sz w:val="24"/>
          <w:szCs w:val="24"/>
        </w:rPr>
      </w:pPr>
      <w:proofErr w:type="gramStart"/>
      <w:r w:rsidRPr="00C46F29">
        <w:rPr>
          <w:rFonts w:ascii="Times New Roman" w:hAnsi="Times New Roman" w:cs="Times New Roman"/>
          <w:sz w:val="24"/>
          <w:szCs w:val="24"/>
        </w:rPr>
        <w:t xml:space="preserve">Основу нравственного направления воспитания составляют ценности </w:t>
      </w:r>
      <w:r w:rsidRPr="00C46F29">
        <w:rPr>
          <w:rFonts w:ascii="Times New Roman" w:hAnsi="Times New Roman" w:cs="Times New Roman"/>
          <w:b/>
          <w:sz w:val="24"/>
          <w:szCs w:val="24"/>
        </w:rPr>
        <w:t xml:space="preserve">честность, справедливость, правдивость, скромность, уважение к старшим, забота о малышах, щедрость, доброта, ответственность. </w:t>
      </w:r>
      <w:proofErr w:type="gramEnd"/>
    </w:p>
    <w:p w:rsidR="008C2E11" w:rsidRPr="00C46F29" w:rsidRDefault="008C2E11" w:rsidP="008C2E11">
      <w:pPr>
        <w:tabs>
          <w:tab w:val="left" w:pos="567"/>
        </w:tabs>
        <w:ind w:firstLine="284"/>
        <w:jc w:val="both"/>
        <w:rPr>
          <w:rFonts w:ascii="Times New Roman" w:hAnsi="Times New Roman" w:cs="Times New Roman"/>
          <w:bCs/>
          <w:sz w:val="24"/>
          <w:szCs w:val="24"/>
        </w:rPr>
      </w:pPr>
      <w:r w:rsidRPr="00C46F29">
        <w:rPr>
          <w:rFonts w:ascii="Times New Roman" w:hAnsi="Times New Roman" w:cs="Times New Roman"/>
          <w:bCs/>
          <w:sz w:val="24"/>
          <w:szCs w:val="24"/>
        </w:rPr>
        <w:lastRenderedPageBreak/>
        <w:t xml:space="preserve">Задачи нравственного воспитания: </w:t>
      </w:r>
    </w:p>
    <w:p w:rsidR="008C2E11" w:rsidRPr="00C46F29" w:rsidRDefault="008C2E11" w:rsidP="009E1A2D">
      <w:pPr>
        <w:pStyle w:val="a3"/>
        <w:numPr>
          <w:ilvl w:val="0"/>
          <w:numId w:val="58"/>
        </w:numPr>
        <w:tabs>
          <w:tab w:val="left" w:pos="567"/>
          <w:tab w:val="left" w:pos="851"/>
          <w:tab w:val="left" w:pos="993"/>
        </w:tabs>
        <w:spacing w:after="0" w:line="240" w:lineRule="auto"/>
        <w:ind w:left="0" w:firstLine="284"/>
        <w:jc w:val="both"/>
        <w:rPr>
          <w:rFonts w:ascii="Times New Roman" w:hAnsi="Times New Roman"/>
          <w:bCs/>
          <w:sz w:val="24"/>
          <w:szCs w:val="24"/>
        </w:rPr>
      </w:pPr>
      <w:r w:rsidRPr="00C46F29">
        <w:rPr>
          <w:rFonts w:ascii="Times New Roman" w:hAnsi="Times New Roman"/>
          <w:bCs/>
          <w:sz w:val="24"/>
          <w:szCs w:val="24"/>
        </w:rPr>
        <w:t>формирование начальных представлений о морали, нравственности;</w:t>
      </w:r>
    </w:p>
    <w:p w:rsidR="008C2E11" w:rsidRPr="00C46F29" w:rsidRDefault="008C2E11" w:rsidP="009E1A2D">
      <w:pPr>
        <w:pStyle w:val="a3"/>
        <w:numPr>
          <w:ilvl w:val="0"/>
          <w:numId w:val="58"/>
        </w:numPr>
        <w:tabs>
          <w:tab w:val="left" w:pos="567"/>
          <w:tab w:val="left" w:pos="851"/>
          <w:tab w:val="left" w:pos="993"/>
        </w:tabs>
        <w:spacing w:after="0" w:line="240" w:lineRule="auto"/>
        <w:ind w:left="0" w:firstLine="284"/>
        <w:jc w:val="both"/>
        <w:rPr>
          <w:rFonts w:ascii="Times New Roman" w:hAnsi="Times New Roman"/>
          <w:bCs/>
          <w:sz w:val="24"/>
          <w:szCs w:val="24"/>
        </w:rPr>
      </w:pPr>
      <w:r w:rsidRPr="00C46F29">
        <w:rPr>
          <w:rFonts w:ascii="Times New Roman" w:hAnsi="Times New Roman"/>
          <w:bCs/>
          <w:sz w:val="24"/>
          <w:szCs w:val="24"/>
        </w:rPr>
        <w:t>формирование осознанного отношения к нормам морали;</w:t>
      </w:r>
    </w:p>
    <w:p w:rsidR="008C2E11" w:rsidRPr="00C46F29" w:rsidRDefault="008C2E11" w:rsidP="009E1A2D">
      <w:pPr>
        <w:pStyle w:val="a3"/>
        <w:numPr>
          <w:ilvl w:val="0"/>
          <w:numId w:val="58"/>
        </w:numPr>
        <w:tabs>
          <w:tab w:val="left" w:pos="567"/>
          <w:tab w:val="left" w:pos="851"/>
          <w:tab w:val="left" w:pos="993"/>
        </w:tabs>
        <w:spacing w:after="0" w:line="240" w:lineRule="auto"/>
        <w:ind w:left="0" w:firstLine="284"/>
        <w:jc w:val="both"/>
        <w:rPr>
          <w:rFonts w:ascii="Times New Roman" w:hAnsi="Times New Roman"/>
          <w:bCs/>
          <w:sz w:val="24"/>
          <w:szCs w:val="24"/>
        </w:rPr>
      </w:pPr>
      <w:r w:rsidRPr="00C46F29">
        <w:rPr>
          <w:rFonts w:ascii="Times New Roman" w:hAnsi="Times New Roman"/>
          <w:bCs/>
          <w:sz w:val="24"/>
          <w:szCs w:val="24"/>
        </w:rPr>
        <w:t>воспитание способности к переживанию чувства стыда, недовольства собой.</w:t>
      </w:r>
    </w:p>
    <w:p w:rsidR="008C2E11" w:rsidRPr="00C46F29" w:rsidRDefault="008C2E11" w:rsidP="009E1A2D">
      <w:pPr>
        <w:pStyle w:val="a3"/>
        <w:numPr>
          <w:ilvl w:val="0"/>
          <w:numId w:val="58"/>
        </w:numPr>
        <w:tabs>
          <w:tab w:val="left" w:pos="567"/>
          <w:tab w:val="left" w:pos="851"/>
          <w:tab w:val="left" w:pos="993"/>
        </w:tabs>
        <w:spacing w:after="0" w:line="240" w:lineRule="auto"/>
        <w:ind w:left="0" w:firstLine="284"/>
        <w:jc w:val="both"/>
        <w:rPr>
          <w:rFonts w:ascii="Times New Roman" w:hAnsi="Times New Roman"/>
          <w:bCs/>
          <w:sz w:val="24"/>
          <w:szCs w:val="24"/>
        </w:rPr>
      </w:pPr>
      <w:r w:rsidRPr="00C46F29">
        <w:rPr>
          <w:rFonts w:ascii="Times New Roman" w:hAnsi="Times New Roman"/>
          <w:bCs/>
          <w:sz w:val="24"/>
          <w:szCs w:val="24"/>
        </w:rPr>
        <w:t xml:space="preserve">воспитание нравственных эмоций и чувств как «механизмов эмоциональной коррекции поведения» (А.В. Запорожец); </w:t>
      </w:r>
    </w:p>
    <w:p w:rsidR="008C2E11" w:rsidRPr="00C46F29" w:rsidRDefault="008C2E11" w:rsidP="009E1A2D">
      <w:pPr>
        <w:pStyle w:val="a3"/>
        <w:numPr>
          <w:ilvl w:val="0"/>
          <w:numId w:val="58"/>
        </w:numPr>
        <w:tabs>
          <w:tab w:val="left" w:pos="567"/>
          <w:tab w:val="left" w:pos="851"/>
          <w:tab w:val="left" w:pos="993"/>
        </w:tabs>
        <w:spacing w:after="0" w:line="240" w:lineRule="auto"/>
        <w:ind w:left="0" w:firstLine="284"/>
        <w:jc w:val="both"/>
        <w:rPr>
          <w:rFonts w:ascii="Times New Roman" w:hAnsi="Times New Roman"/>
          <w:bCs/>
          <w:sz w:val="24"/>
          <w:szCs w:val="24"/>
        </w:rPr>
      </w:pPr>
      <w:r w:rsidRPr="00C46F29">
        <w:rPr>
          <w:rFonts w:ascii="Times New Roman" w:hAnsi="Times New Roman"/>
          <w:bCs/>
          <w:sz w:val="24"/>
          <w:szCs w:val="24"/>
        </w:rPr>
        <w:t>формирование практического опыта поступков, соответствующих моральным нормам;</w:t>
      </w:r>
    </w:p>
    <w:p w:rsidR="008C2E11" w:rsidRPr="00C46F29" w:rsidRDefault="008C2E11" w:rsidP="009E1A2D">
      <w:pPr>
        <w:pStyle w:val="a3"/>
        <w:numPr>
          <w:ilvl w:val="0"/>
          <w:numId w:val="58"/>
        </w:numPr>
        <w:tabs>
          <w:tab w:val="left" w:pos="567"/>
          <w:tab w:val="left" w:pos="851"/>
          <w:tab w:val="left" w:pos="993"/>
        </w:tabs>
        <w:spacing w:after="0" w:line="240" w:lineRule="auto"/>
        <w:ind w:left="0" w:firstLine="284"/>
        <w:jc w:val="both"/>
        <w:rPr>
          <w:rFonts w:ascii="Times New Roman" w:hAnsi="Times New Roman"/>
          <w:bCs/>
          <w:sz w:val="24"/>
          <w:szCs w:val="24"/>
        </w:rPr>
      </w:pPr>
      <w:r w:rsidRPr="00C46F29">
        <w:rPr>
          <w:rFonts w:ascii="Times New Roman" w:hAnsi="Times New Roman"/>
          <w:bCs/>
          <w:sz w:val="24"/>
          <w:szCs w:val="24"/>
        </w:rPr>
        <w:t>воспитание привычек нравственного, должного поведения.</w:t>
      </w:r>
    </w:p>
    <w:p w:rsidR="008C2E11" w:rsidRPr="00C46F29" w:rsidRDefault="008C2E11" w:rsidP="008C2E11">
      <w:pPr>
        <w:pStyle w:val="a3"/>
        <w:tabs>
          <w:tab w:val="left" w:pos="567"/>
        </w:tabs>
        <w:ind w:left="0" w:firstLine="284"/>
        <w:jc w:val="both"/>
        <w:rPr>
          <w:rFonts w:ascii="Times New Roman" w:hAnsi="Times New Roman"/>
          <w:bCs/>
          <w:sz w:val="24"/>
          <w:szCs w:val="24"/>
        </w:rPr>
      </w:pPr>
      <w:r w:rsidRPr="00C46F29">
        <w:rPr>
          <w:rFonts w:ascii="Times New Roman" w:hAnsi="Times New Roman"/>
          <w:bCs/>
          <w:sz w:val="24"/>
          <w:szCs w:val="24"/>
        </w:rPr>
        <w:t>При решении данных задач необходимо, чтобы воспитатель:</w:t>
      </w:r>
    </w:p>
    <w:p w:rsidR="008C2E11" w:rsidRPr="00C46F29" w:rsidRDefault="008C2E11" w:rsidP="008C2E11">
      <w:pPr>
        <w:pStyle w:val="a3"/>
        <w:tabs>
          <w:tab w:val="left" w:pos="567"/>
        </w:tabs>
        <w:ind w:left="0" w:firstLine="284"/>
        <w:jc w:val="both"/>
        <w:rPr>
          <w:rFonts w:ascii="Times New Roman" w:hAnsi="Times New Roman"/>
          <w:bCs/>
          <w:sz w:val="24"/>
          <w:szCs w:val="24"/>
        </w:rPr>
      </w:pPr>
      <w:r w:rsidRPr="00C46F29">
        <w:rPr>
          <w:rFonts w:ascii="Times New Roman" w:hAnsi="Times New Roman"/>
          <w:bCs/>
          <w:sz w:val="24"/>
          <w:szCs w:val="24"/>
        </w:rPr>
        <w:t>формировал у детей умение соответствующим образом оценивать поступки – как свои, так и окружающих;</w:t>
      </w:r>
    </w:p>
    <w:p w:rsidR="008C2E11" w:rsidRPr="00C46F29" w:rsidRDefault="008C2E11" w:rsidP="008C2E11">
      <w:pPr>
        <w:pStyle w:val="a3"/>
        <w:tabs>
          <w:tab w:val="left" w:pos="567"/>
        </w:tabs>
        <w:ind w:left="0" w:firstLine="284"/>
        <w:jc w:val="both"/>
        <w:rPr>
          <w:rFonts w:ascii="Times New Roman" w:hAnsi="Times New Roman"/>
          <w:bCs/>
          <w:sz w:val="24"/>
          <w:szCs w:val="24"/>
        </w:rPr>
      </w:pPr>
      <w:r w:rsidRPr="00C46F29">
        <w:rPr>
          <w:rFonts w:ascii="Times New Roman" w:hAnsi="Times New Roman"/>
          <w:bCs/>
          <w:sz w:val="24"/>
          <w:szCs w:val="24"/>
        </w:rPr>
        <w:t>воспитывал у детей способность регулировать свое поведение не только путем подчинения внешним требованиям, но и в силу формирующихся у детей нравственных представлений и чувств.</w:t>
      </w:r>
    </w:p>
    <w:p w:rsidR="008C2E11" w:rsidRPr="00C46F29" w:rsidRDefault="008C2E11" w:rsidP="008C2E11">
      <w:pPr>
        <w:tabs>
          <w:tab w:val="left" w:pos="567"/>
          <w:tab w:val="left" w:pos="993"/>
        </w:tabs>
        <w:suppressAutoHyphens/>
        <w:ind w:firstLine="284"/>
        <w:jc w:val="both"/>
        <w:rPr>
          <w:rFonts w:ascii="Times New Roman" w:hAnsi="Times New Roman" w:cs="Times New Roman"/>
          <w:bCs/>
          <w:sz w:val="24"/>
          <w:szCs w:val="24"/>
        </w:rPr>
      </w:pPr>
      <w:r w:rsidRPr="00C46F29">
        <w:rPr>
          <w:rFonts w:ascii="Times New Roman" w:hAnsi="Times New Roman" w:cs="Times New Roman"/>
          <w:sz w:val="24"/>
          <w:szCs w:val="24"/>
        </w:rPr>
        <w:t>Основными содержательными компонентами (модулями, блоками) нравственного направления воспитания могут быть:</w:t>
      </w:r>
    </w:p>
    <w:p w:rsidR="008C2E11" w:rsidRPr="00C46F29" w:rsidRDefault="008C2E11" w:rsidP="008C2E11">
      <w:pPr>
        <w:tabs>
          <w:tab w:val="left" w:pos="567"/>
        </w:tabs>
        <w:ind w:firstLine="284"/>
        <w:jc w:val="center"/>
        <w:rPr>
          <w:rFonts w:ascii="Times New Roman" w:hAnsi="Times New Roman" w:cs="Times New Roman"/>
          <w:b/>
          <w:strike/>
          <w:sz w:val="24"/>
          <w:szCs w:val="24"/>
        </w:rPr>
      </w:pPr>
      <w:r w:rsidRPr="00C46F29">
        <w:rPr>
          <w:rFonts w:ascii="Times New Roman" w:hAnsi="Times New Roman" w:cs="Times New Roman"/>
          <w:b/>
          <w:sz w:val="24"/>
          <w:szCs w:val="24"/>
        </w:rPr>
        <w:t>Я среди людей</w:t>
      </w:r>
      <w:r w:rsidRPr="00C46F29">
        <w:rPr>
          <w:rFonts w:ascii="Times New Roman" w:hAnsi="Times New Roman" w:cs="Times New Roman"/>
          <w:b/>
          <w:strike/>
          <w:sz w:val="24"/>
          <w:szCs w:val="24"/>
        </w:rPr>
        <w:t xml:space="preserve">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Добро и зло.</w:t>
      </w:r>
      <w:r w:rsidRPr="00C46F29">
        <w:rPr>
          <w:rFonts w:ascii="Times New Roman" w:hAnsi="Times New Roman" w:cs="Times New Roman"/>
          <w:sz w:val="24"/>
          <w:szCs w:val="24"/>
        </w:rPr>
        <w:t xml:space="preserve"> Дать представления о понятиях «добро» и «зло». Добро – любой хороший поступок, полезное дело. Все, что делается на пользу людям, обществу, природе. Примеры добрых дел.</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Зло – то, о чем окружающие люди скажут: «Так очень плохо поступать». Примеры плохих, злых поступков.</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Почему плохо быть злым?</w:t>
      </w:r>
      <w:r w:rsidRPr="00C46F29">
        <w:rPr>
          <w:rFonts w:ascii="Times New Roman" w:hAnsi="Times New Roman" w:cs="Times New Roman"/>
          <w:sz w:val="24"/>
          <w:szCs w:val="24"/>
        </w:rPr>
        <w:t xml:space="preserve"> Продолжить знакомство с полярными понятиями «добро» - «зло». Закреплять умение определять эмоциональное состояние близких людей, знакомых, побуждать к оказанию помощи; учить детей конструктивным способам снятия напряжения, связанного с чувством злости.</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Наше настроение.</w:t>
      </w:r>
      <w:r w:rsidRPr="00C46F29">
        <w:rPr>
          <w:rFonts w:ascii="Times New Roman" w:hAnsi="Times New Roman" w:cs="Times New Roman"/>
          <w:sz w:val="24"/>
          <w:szCs w:val="24"/>
        </w:rPr>
        <w:t xml:space="preserve"> Познакомить детей с понятием «настроение» и его проявлением у людей; показать в доступной форме изменчивость настроения; учить детей понимать настроение другого человека; познакомить со способами управления настроением;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Какие бывают поступки.</w:t>
      </w:r>
      <w:r w:rsidRPr="00C46F29">
        <w:rPr>
          <w:rFonts w:ascii="Times New Roman" w:hAnsi="Times New Roman" w:cs="Times New Roman"/>
          <w:sz w:val="24"/>
          <w:szCs w:val="24"/>
        </w:rPr>
        <w:t xml:space="preserve"> Раскрыть понятие «поступок». Создать опыт таких нравственных понятий, как «доброта», «вежливость», «отзывчивость». Систематизировать знания детей о правилах культуры поведения и культуры общения. Развивать адекватную оценочную деятельность дошкольников, направленную на анализ собственного поведения и поступков окружающих, умение оценивать положительные и отрицательные поступки. Воспитывать взаимоуважение, вежливое обращение, способность чувствовать, понимать себя и другого человека.</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Добрые дела. Добрые слова.</w:t>
      </w:r>
      <w:r w:rsidRPr="00C46F29">
        <w:rPr>
          <w:rFonts w:ascii="Times New Roman" w:hAnsi="Times New Roman" w:cs="Times New Roman"/>
          <w:sz w:val="24"/>
          <w:szCs w:val="24"/>
        </w:rPr>
        <w:t xml:space="preserve"> Учить понимать значение добрых дел и добрых слов в жизни человека; учить понимать, что не следует совершать плохие поступки. Учить видеть добрые поступки героев сказок и рассказов.</w:t>
      </w:r>
    </w:p>
    <w:p w:rsidR="008C2E11" w:rsidRPr="00C46F29" w:rsidRDefault="008C2E11" w:rsidP="008C2E11">
      <w:pPr>
        <w:tabs>
          <w:tab w:val="left" w:pos="567"/>
        </w:tabs>
        <w:ind w:firstLine="284"/>
        <w:jc w:val="center"/>
        <w:rPr>
          <w:rFonts w:ascii="Times New Roman" w:hAnsi="Times New Roman" w:cs="Times New Roman"/>
          <w:b/>
          <w:sz w:val="24"/>
          <w:szCs w:val="24"/>
        </w:rPr>
      </w:pPr>
      <w:r w:rsidRPr="00C46F29">
        <w:rPr>
          <w:rFonts w:ascii="Times New Roman" w:hAnsi="Times New Roman" w:cs="Times New Roman"/>
          <w:b/>
          <w:sz w:val="24"/>
          <w:szCs w:val="24"/>
        </w:rPr>
        <w:t>Рядом друг с другом</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Чувства других людей.</w:t>
      </w:r>
      <w:r w:rsidRPr="00C46F29">
        <w:rPr>
          <w:rFonts w:ascii="Times New Roman" w:hAnsi="Times New Roman" w:cs="Times New Roman"/>
          <w:sz w:val="24"/>
          <w:szCs w:val="24"/>
        </w:rPr>
        <w:t xml:space="preserve"> Закреплять понятия «физическая боль» и «эмоциональная боль»; учить детей понимать чувства, переживаемые другими; стимулировать желание оказать помощь, утешить; развивать чувство доброты; формировать навыки социального поведения.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lastRenderedPageBreak/>
        <w:t>Вера и верность.</w:t>
      </w:r>
      <w:r w:rsidRPr="00C46F29">
        <w:rPr>
          <w:rFonts w:ascii="Times New Roman" w:hAnsi="Times New Roman" w:cs="Times New Roman"/>
          <w:sz w:val="24"/>
          <w:szCs w:val="24"/>
        </w:rPr>
        <w:t xml:space="preserve"> Уточнить понятие «вера» и «верность». Вызывать желание помогать людям, быть добрым и отзывчивым. Создавать положительный опыт в развитии нравственного поведения личности.</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Щедрость.</w:t>
      </w:r>
      <w:r w:rsidRPr="00C46F29">
        <w:rPr>
          <w:rFonts w:ascii="Times New Roman" w:hAnsi="Times New Roman" w:cs="Times New Roman"/>
          <w:sz w:val="24"/>
          <w:szCs w:val="24"/>
        </w:rPr>
        <w:t xml:space="preserve"> Познакомить детей с понятиями «щедрость» и «жадность». Формировать опыт принятия решения в соответствии с внутренним голосом и общепринятыми нормами морали и этики. Прививать детям стремление совершать добрые поступки, быть отзывчивыми и щедрыми. Развивать понимание переносного значения пословиц и поговорок о жадности – щедрости.</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Храбрость.</w:t>
      </w:r>
      <w:r w:rsidRPr="00C46F29">
        <w:rPr>
          <w:rFonts w:ascii="Times New Roman" w:hAnsi="Times New Roman" w:cs="Times New Roman"/>
          <w:sz w:val="24"/>
          <w:szCs w:val="24"/>
        </w:rPr>
        <w:t xml:space="preserve"> Формировать у детей понятия «мужество», «храбрость», знакомить с такими нравственными качествами, как стойкость, терпение. Способствовать развитию эмоционально-волевой сферы детей. Воспитывать любовь к Родине, желание встать на ее защиту.</w:t>
      </w:r>
    </w:p>
    <w:p w:rsidR="008C2E11" w:rsidRPr="00C46F29" w:rsidRDefault="008C2E11" w:rsidP="008C2E11">
      <w:pPr>
        <w:tabs>
          <w:tab w:val="left" w:pos="567"/>
        </w:tabs>
        <w:ind w:firstLine="284"/>
        <w:jc w:val="center"/>
        <w:rPr>
          <w:rFonts w:ascii="Times New Roman" w:hAnsi="Times New Roman" w:cs="Times New Roman"/>
          <w:b/>
          <w:sz w:val="24"/>
          <w:szCs w:val="24"/>
        </w:rPr>
      </w:pPr>
      <w:r w:rsidRPr="00C46F29">
        <w:rPr>
          <w:rFonts w:ascii="Times New Roman" w:hAnsi="Times New Roman" w:cs="Times New Roman"/>
          <w:b/>
          <w:sz w:val="24"/>
          <w:szCs w:val="24"/>
        </w:rPr>
        <w:t>Вместе друг с другом</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Доброжелательность.</w:t>
      </w:r>
      <w:r w:rsidRPr="00C46F29">
        <w:rPr>
          <w:rFonts w:ascii="Times New Roman" w:hAnsi="Times New Roman" w:cs="Times New Roman"/>
          <w:sz w:val="24"/>
          <w:szCs w:val="24"/>
        </w:rPr>
        <w:t xml:space="preserve"> Развивать стремление к дружелюбию по отношению к другим; учить </w:t>
      </w:r>
      <w:proofErr w:type="gramStart"/>
      <w:r w:rsidRPr="00C46F29">
        <w:rPr>
          <w:rFonts w:ascii="Times New Roman" w:hAnsi="Times New Roman" w:cs="Times New Roman"/>
          <w:sz w:val="24"/>
          <w:szCs w:val="24"/>
        </w:rPr>
        <w:t>правильно</w:t>
      </w:r>
      <w:proofErr w:type="gramEnd"/>
      <w:r w:rsidRPr="00C46F29">
        <w:rPr>
          <w:rFonts w:ascii="Times New Roman" w:hAnsi="Times New Roman" w:cs="Times New Roman"/>
          <w:sz w:val="24"/>
          <w:szCs w:val="24"/>
        </w:rPr>
        <w:t xml:space="preserve"> выражать свое эмоциональное состояние; развивать положительную самооценку.</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Справедливость.</w:t>
      </w:r>
      <w:r w:rsidRPr="00C46F29">
        <w:rPr>
          <w:rFonts w:ascii="Times New Roman" w:hAnsi="Times New Roman" w:cs="Times New Roman"/>
          <w:sz w:val="24"/>
          <w:szCs w:val="24"/>
        </w:rPr>
        <w:t xml:space="preserve"> Познакомить с понятиями «правда» и «ложь». Совершенствовать навыки культуры общения через речевые упражнения, пословицы. Воспитывать такие качества, как честность и справедливость.</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Скромность.</w:t>
      </w:r>
      <w:r w:rsidRPr="00C46F29">
        <w:rPr>
          <w:rFonts w:ascii="Times New Roman" w:hAnsi="Times New Roman" w:cs="Times New Roman"/>
          <w:sz w:val="24"/>
          <w:szCs w:val="24"/>
        </w:rPr>
        <w:t xml:space="preserve"> Формировать у детей понятие «скромность», учить понимать, почему так важно для человека быть скромным. Познакомить детей с понятием «хвастовство». Подвести к заключению, что хвастаться нехорошо. Совершенствовать навыки культуры общения через речевые упражнения, пословицы.</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Гордость.</w:t>
      </w:r>
      <w:r w:rsidRPr="00C46F29">
        <w:rPr>
          <w:rFonts w:ascii="Times New Roman" w:hAnsi="Times New Roman" w:cs="Times New Roman"/>
          <w:sz w:val="24"/>
          <w:szCs w:val="24"/>
        </w:rPr>
        <w:t xml:space="preserve"> Познакомить детей с понятием «гордость». Совершенствовать навыки культуры общения через коллективное творческое дело. Воспитывать такие качества, как гордость за свои поступки, за успехи друзей.</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Послушание.</w:t>
      </w:r>
      <w:r w:rsidRPr="00C46F29">
        <w:rPr>
          <w:rFonts w:ascii="Times New Roman" w:hAnsi="Times New Roman" w:cs="Times New Roman"/>
          <w:sz w:val="24"/>
          <w:szCs w:val="24"/>
        </w:rPr>
        <w:t xml:space="preserve"> Формировать представление о послушании и непослушании. Показать, что послушание — это возможность избежать многих неприятностей и несчастий. Развивать умение сравнивать, анализировать поступки литературных героев.</w:t>
      </w:r>
    </w:p>
    <w:p w:rsidR="008C2E11" w:rsidRPr="00C46F29" w:rsidRDefault="008C2E11" w:rsidP="00A62B0C">
      <w:pPr>
        <w:tabs>
          <w:tab w:val="left" w:pos="567"/>
        </w:tabs>
        <w:ind w:firstLine="284"/>
        <w:rPr>
          <w:rFonts w:ascii="Times New Roman" w:hAnsi="Times New Roman" w:cs="Times New Roman"/>
          <w:b/>
          <w:bCs/>
          <w:sz w:val="24"/>
          <w:szCs w:val="24"/>
        </w:rPr>
      </w:pPr>
    </w:p>
    <w:p w:rsidR="008C2E11" w:rsidRPr="00C46F29" w:rsidRDefault="008C2E11" w:rsidP="008C2E11">
      <w:pPr>
        <w:tabs>
          <w:tab w:val="left" w:pos="567"/>
        </w:tabs>
        <w:ind w:firstLine="284"/>
        <w:rPr>
          <w:rFonts w:ascii="Times New Roman" w:hAnsi="Times New Roman" w:cs="Times New Roman"/>
          <w:b/>
          <w:bCs/>
          <w:sz w:val="24"/>
          <w:szCs w:val="24"/>
        </w:rPr>
      </w:pPr>
      <w:r w:rsidRPr="00C46F29">
        <w:rPr>
          <w:rFonts w:ascii="Times New Roman" w:hAnsi="Times New Roman" w:cs="Times New Roman"/>
          <w:b/>
          <w:bCs/>
          <w:sz w:val="24"/>
          <w:szCs w:val="24"/>
        </w:rPr>
        <w:t>2.2.2. Патриотическое направление воспитания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Ценности </w:t>
      </w:r>
      <w:r w:rsidRPr="00C46F29">
        <w:rPr>
          <w:rFonts w:ascii="Times New Roman" w:hAnsi="Times New Roman" w:cs="Times New Roman"/>
          <w:b/>
          <w:bCs/>
          <w:sz w:val="24"/>
          <w:szCs w:val="24"/>
        </w:rPr>
        <w:t xml:space="preserve">Родина </w:t>
      </w:r>
      <w:r w:rsidRPr="00C46F29">
        <w:rPr>
          <w:rFonts w:ascii="Times New Roman" w:hAnsi="Times New Roman" w:cs="Times New Roman"/>
          <w:sz w:val="24"/>
          <w:szCs w:val="24"/>
        </w:rPr>
        <w:t xml:space="preserve">и </w:t>
      </w:r>
      <w:r w:rsidRPr="00C46F29">
        <w:rPr>
          <w:rFonts w:ascii="Times New Roman" w:hAnsi="Times New Roman" w:cs="Times New Roman"/>
          <w:b/>
          <w:bCs/>
          <w:sz w:val="24"/>
          <w:szCs w:val="24"/>
        </w:rPr>
        <w:t>природа</w:t>
      </w:r>
      <w:r w:rsidRPr="00C46F29">
        <w:rPr>
          <w:rFonts w:ascii="Times New Roman" w:hAnsi="Times New Roman" w:cs="Times New Roman"/>
          <w:sz w:val="24"/>
          <w:szCs w:val="24"/>
        </w:rPr>
        <w:t xml:space="preserve"> лежат в основе патриотического направления воспитания. Патриотизм – это воспитание в ребенке чувства любви, интереса к своей стране – России, своему краю, малой родине, своему народу и народу России в целом. Воспитание в этом направлении должно помочь ребенку ощутить принадлежность к своему народу, заложить основы для осознания в дальнейшем ответственности за свою страну.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Благоприятным для начала систематического патриотического воспитания является средний дошкольный возраст, когда особенно активизируется интерес ребенка к социальному миру и общественным явлениям.</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Задачи патриотического воспитания:</w:t>
      </w:r>
    </w:p>
    <w:p w:rsidR="008C2E11" w:rsidRPr="00C46F29" w:rsidRDefault="008C2E11" w:rsidP="009E1A2D">
      <w:pPr>
        <w:numPr>
          <w:ilvl w:val="0"/>
          <w:numId w:val="52"/>
        </w:numPr>
        <w:tabs>
          <w:tab w:val="left" w:pos="567"/>
          <w:tab w:val="left" w:pos="851"/>
        </w:tabs>
        <w:suppressAutoHyphens/>
        <w:spacing w:after="0" w:line="240" w:lineRule="auto"/>
        <w:ind w:left="0" w:firstLine="284"/>
        <w:jc w:val="both"/>
        <w:rPr>
          <w:rFonts w:ascii="Times New Roman" w:hAnsi="Times New Roman" w:cs="Times New Roman"/>
          <w:sz w:val="24"/>
          <w:szCs w:val="24"/>
        </w:rPr>
      </w:pPr>
      <w:r w:rsidRPr="00C46F29">
        <w:rPr>
          <w:rFonts w:ascii="Times New Roman" w:hAnsi="Times New Roman" w:cs="Times New Roman"/>
          <w:sz w:val="24"/>
          <w:szCs w:val="24"/>
        </w:rPr>
        <w:t>формирование любви к родному краю, родной природе, родному языку, культурному наследию своего народа;</w:t>
      </w:r>
    </w:p>
    <w:p w:rsidR="008C2E11" w:rsidRPr="00C46F29" w:rsidRDefault="008C2E11" w:rsidP="009E1A2D">
      <w:pPr>
        <w:numPr>
          <w:ilvl w:val="0"/>
          <w:numId w:val="52"/>
        </w:numPr>
        <w:tabs>
          <w:tab w:val="left" w:pos="567"/>
          <w:tab w:val="left" w:pos="851"/>
        </w:tabs>
        <w:suppressAutoHyphens/>
        <w:spacing w:after="0" w:line="240" w:lineRule="auto"/>
        <w:ind w:left="0" w:firstLine="284"/>
        <w:jc w:val="both"/>
        <w:rPr>
          <w:rFonts w:ascii="Times New Roman" w:hAnsi="Times New Roman" w:cs="Times New Roman"/>
          <w:sz w:val="24"/>
          <w:szCs w:val="24"/>
        </w:rPr>
      </w:pPr>
      <w:r w:rsidRPr="00C46F29">
        <w:rPr>
          <w:rFonts w:ascii="Times New Roman" w:hAnsi="Times New Roman" w:cs="Times New Roman"/>
          <w:sz w:val="24"/>
          <w:szCs w:val="24"/>
        </w:rPr>
        <w:lastRenderedPageBreak/>
        <w:t>воспитание любви, уважения к своим национальным особенностям и чувства собственного достоинства как представителя своего народа;</w:t>
      </w:r>
    </w:p>
    <w:p w:rsidR="008C2E11" w:rsidRPr="00C46F29" w:rsidRDefault="008C2E11" w:rsidP="009E1A2D">
      <w:pPr>
        <w:numPr>
          <w:ilvl w:val="0"/>
          <w:numId w:val="52"/>
        </w:numPr>
        <w:tabs>
          <w:tab w:val="left" w:pos="567"/>
          <w:tab w:val="left" w:pos="851"/>
        </w:tabs>
        <w:suppressAutoHyphens/>
        <w:spacing w:after="0" w:line="240" w:lineRule="auto"/>
        <w:ind w:left="0" w:firstLine="284"/>
        <w:jc w:val="both"/>
        <w:rPr>
          <w:rFonts w:ascii="Times New Roman" w:hAnsi="Times New Roman" w:cs="Times New Roman"/>
          <w:sz w:val="24"/>
          <w:szCs w:val="24"/>
        </w:rPr>
      </w:pPr>
      <w:r w:rsidRPr="00C46F29">
        <w:rPr>
          <w:rFonts w:ascii="Times New Roman" w:hAnsi="Times New Roman" w:cs="Times New Roman"/>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8C2E11" w:rsidRPr="00C46F29" w:rsidRDefault="008C2E11" w:rsidP="009E1A2D">
      <w:pPr>
        <w:numPr>
          <w:ilvl w:val="0"/>
          <w:numId w:val="52"/>
        </w:numPr>
        <w:tabs>
          <w:tab w:val="left" w:pos="567"/>
          <w:tab w:val="left" w:pos="851"/>
        </w:tabs>
        <w:suppressAutoHyphens/>
        <w:spacing w:after="0" w:line="240" w:lineRule="auto"/>
        <w:ind w:left="0" w:firstLine="284"/>
        <w:jc w:val="both"/>
        <w:rPr>
          <w:rFonts w:ascii="Times New Roman" w:hAnsi="Times New Roman" w:cs="Times New Roman"/>
          <w:sz w:val="24"/>
          <w:szCs w:val="24"/>
        </w:rPr>
      </w:pPr>
      <w:r w:rsidRPr="00C46F29">
        <w:rPr>
          <w:rFonts w:ascii="Times New Roman" w:hAnsi="Times New Roman" w:cs="Times New Roman"/>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При реализации указанных задач воспитатель должен сосредоточить свое внимание на нескольких основных направлениях воспитательной работы: </w:t>
      </w:r>
    </w:p>
    <w:p w:rsidR="008C2E11" w:rsidRPr="00C46F29" w:rsidRDefault="008C2E11" w:rsidP="009E1A2D">
      <w:pPr>
        <w:pStyle w:val="a3"/>
        <w:numPr>
          <w:ilvl w:val="0"/>
          <w:numId w:val="66"/>
        </w:numPr>
        <w:tabs>
          <w:tab w:val="left" w:pos="567"/>
          <w:tab w:val="left" w:pos="709"/>
          <w:tab w:val="left" w:pos="993"/>
        </w:tabs>
        <w:suppressAutoHyphens/>
        <w:spacing w:after="0" w:line="240" w:lineRule="auto"/>
        <w:ind w:left="0" w:firstLine="284"/>
        <w:jc w:val="both"/>
        <w:rPr>
          <w:rFonts w:ascii="Times New Roman" w:hAnsi="Times New Roman"/>
          <w:sz w:val="24"/>
          <w:szCs w:val="24"/>
        </w:rPr>
      </w:pPr>
      <w:proofErr w:type="gramStart"/>
      <w:r w:rsidRPr="00C46F29">
        <w:rPr>
          <w:rFonts w:ascii="Times New Roman" w:hAnsi="Times New Roman"/>
          <w:sz w:val="24"/>
          <w:szCs w:val="24"/>
        </w:rPr>
        <w:t>ознакомлении</w:t>
      </w:r>
      <w:proofErr w:type="gramEnd"/>
      <w:r w:rsidRPr="00C46F29">
        <w:rPr>
          <w:rFonts w:ascii="Times New Roman" w:hAnsi="Times New Roman"/>
          <w:sz w:val="24"/>
          <w:szCs w:val="24"/>
        </w:rPr>
        <w:t xml:space="preserve"> детей с историей, героями, культурой, традициями России и своего народа;</w:t>
      </w:r>
    </w:p>
    <w:p w:rsidR="008C2E11" w:rsidRPr="00C46F29" w:rsidRDefault="008C2E11" w:rsidP="009E1A2D">
      <w:pPr>
        <w:pStyle w:val="a3"/>
        <w:numPr>
          <w:ilvl w:val="0"/>
          <w:numId w:val="66"/>
        </w:numPr>
        <w:tabs>
          <w:tab w:val="left" w:pos="567"/>
          <w:tab w:val="left" w:pos="709"/>
          <w:tab w:val="left" w:pos="993"/>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организации коллективных творческих проектов, направленных на приобщение детей </w:t>
      </w:r>
      <w:r w:rsidRPr="00C46F29">
        <w:rPr>
          <w:rFonts w:ascii="Times New Roman" w:hAnsi="Times New Roman"/>
          <w:sz w:val="24"/>
          <w:szCs w:val="24"/>
        </w:rPr>
        <w:br/>
        <w:t>к российским общенациональным традициям;</w:t>
      </w:r>
    </w:p>
    <w:p w:rsidR="008C2E11" w:rsidRPr="00C46F29" w:rsidRDefault="008C2E11" w:rsidP="009E1A2D">
      <w:pPr>
        <w:pStyle w:val="a3"/>
        <w:numPr>
          <w:ilvl w:val="0"/>
          <w:numId w:val="66"/>
        </w:numPr>
        <w:tabs>
          <w:tab w:val="left" w:pos="567"/>
          <w:tab w:val="left" w:pos="709"/>
          <w:tab w:val="left" w:pos="993"/>
        </w:tabs>
        <w:suppressAutoHyphens/>
        <w:spacing w:after="0" w:line="240" w:lineRule="auto"/>
        <w:ind w:left="0" w:firstLine="284"/>
        <w:jc w:val="both"/>
        <w:rPr>
          <w:rFonts w:ascii="Times New Roman" w:hAnsi="Times New Roman"/>
          <w:sz w:val="24"/>
          <w:szCs w:val="24"/>
        </w:rPr>
      </w:pPr>
      <w:proofErr w:type="gramStart"/>
      <w:r w:rsidRPr="00C46F29">
        <w:rPr>
          <w:rFonts w:ascii="Times New Roman" w:hAnsi="Times New Roman"/>
          <w:sz w:val="24"/>
          <w:szCs w:val="24"/>
        </w:rPr>
        <w:t>формировании</w:t>
      </w:r>
      <w:proofErr w:type="gramEnd"/>
      <w:r w:rsidRPr="00C46F29">
        <w:rPr>
          <w:rFonts w:ascii="Times New Roman" w:hAnsi="Times New Roman"/>
          <w:sz w:val="24"/>
          <w:szCs w:val="24"/>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8C2E11" w:rsidRPr="00C46F29" w:rsidRDefault="008C2E11" w:rsidP="008C2E11">
      <w:pPr>
        <w:tabs>
          <w:tab w:val="left" w:pos="567"/>
          <w:tab w:val="left" w:pos="993"/>
        </w:tabs>
        <w:suppressAutoHyphens/>
        <w:ind w:firstLine="284"/>
        <w:jc w:val="both"/>
        <w:rPr>
          <w:rFonts w:ascii="Times New Roman" w:hAnsi="Times New Roman" w:cs="Times New Roman"/>
          <w:sz w:val="24"/>
          <w:szCs w:val="24"/>
        </w:rPr>
      </w:pPr>
      <w:r w:rsidRPr="00C46F29">
        <w:rPr>
          <w:rFonts w:ascii="Times New Roman" w:hAnsi="Times New Roman" w:cs="Times New Roman"/>
          <w:sz w:val="24"/>
          <w:szCs w:val="24"/>
        </w:rPr>
        <w:t>Основными содержательными компонентами (модулями, блоками) патриотического направления воспитания являются:</w:t>
      </w:r>
    </w:p>
    <w:p w:rsidR="008C2E11" w:rsidRPr="00C46F29" w:rsidRDefault="008C2E11" w:rsidP="008C2E11">
      <w:pPr>
        <w:tabs>
          <w:tab w:val="left" w:pos="567"/>
        </w:tabs>
        <w:ind w:firstLine="284"/>
        <w:jc w:val="center"/>
        <w:rPr>
          <w:rFonts w:ascii="Times New Roman" w:hAnsi="Times New Roman" w:cs="Times New Roman"/>
          <w:b/>
          <w:sz w:val="24"/>
          <w:szCs w:val="24"/>
        </w:rPr>
      </w:pPr>
      <w:r w:rsidRPr="00C46F29">
        <w:rPr>
          <w:rFonts w:ascii="Times New Roman" w:hAnsi="Times New Roman" w:cs="Times New Roman"/>
          <w:b/>
          <w:sz w:val="24"/>
          <w:szCs w:val="24"/>
        </w:rPr>
        <w:t>Наше Отечество</w:t>
      </w:r>
    </w:p>
    <w:p w:rsidR="008C2E11" w:rsidRPr="00C46F29" w:rsidRDefault="008C2E11" w:rsidP="001666D5">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Что мы Родиной зовем. </w:t>
      </w:r>
      <w:r w:rsidRPr="00C46F29">
        <w:rPr>
          <w:rFonts w:ascii="Times New Roman" w:hAnsi="Times New Roman" w:cs="Times New Roman"/>
          <w:sz w:val="24"/>
          <w:szCs w:val="24"/>
        </w:rPr>
        <w:t>Россия – наше Отечество</w:t>
      </w:r>
      <w:proofErr w:type="gramStart"/>
      <w:r w:rsidRPr="00C46F29">
        <w:rPr>
          <w:rFonts w:ascii="Times New Roman" w:hAnsi="Times New Roman" w:cs="Times New Roman"/>
          <w:sz w:val="24"/>
          <w:szCs w:val="24"/>
        </w:rPr>
        <w:t xml:space="preserve">., </w:t>
      </w:r>
      <w:proofErr w:type="gramEnd"/>
      <w:r w:rsidRPr="00C46F29">
        <w:rPr>
          <w:rFonts w:ascii="Times New Roman" w:hAnsi="Times New Roman" w:cs="Times New Roman"/>
          <w:sz w:val="24"/>
          <w:szCs w:val="24"/>
        </w:rPr>
        <w:t xml:space="preserve">родной город (село), </w:t>
      </w:r>
    </w:p>
    <w:p w:rsidR="001666D5"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Традиции. </w:t>
      </w:r>
      <w:r w:rsidRPr="00C46F29">
        <w:rPr>
          <w:rFonts w:ascii="Times New Roman" w:hAnsi="Times New Roman" w:cs="Times New Roman"/>
          <w:sz w:val="24"/>
          <w:szCs w:val="24"/>
        </w:rPr>
        <w:t xml:space="preserve">Знакомство с основными традициями. Традиции русского народа.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Государственные праздники. </w:t>
      </w:r>
      <w:r w:rsidRPr="00C46F29">
        <w:rPr>
          <w:rFonts w:ascii="Times New Roman" w:hAnsi="Times New Roman" w:cs="Times New Roman"/>
          <w:sz w:val="24"/>
          <w:szCs w:val="24"/>
        </w:rPr>
        <w:t xml:space="preserve">9 мая – День Победы, 12 июня – День России, </w:t>
      </w:r>
      <w:r w:rsidR="001666D5" w:rsidRPr="00C46F29">
        <w:rPr>
          <w:rFonts w:ascii="Times New Roman" w:hAnsi="Times New Roman" w:cs="Times New Roman"/>
          <w:sz w:val="24"/>
          <w:szCs w:val="24"/>
        </w:rPr>
        <w:t>к</w:t>
      </w:r>
      <w:r w:rsidRPr="00C46F29">
        <w:rPr>
          <w:rFonts w:ascii="Times New Roman" w:hAnsi="Times New Roman" w:cs="Times New Roman"/>
          <w:sz w:val="24"/>
          <w:szCs w:val="24"/>
        </w:rPr>
        <w:t>ак к ним нужно готовиться, какие традиции существуют.</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Учить осознавать торжественность национальных праздников. Организовывать деятельность детей так, чтобы они чувствовали сопричастность происходящему (рисовали, организовывали свои соревнования, сочиняли истории, устраивали парад – в зависимости от содержания и характера события).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Защитники Отечества. </w:t>
      </w:r>
      <w:r w:rsidRPr="00C46F29">
        <w:rPr>
          <w:rFonts w:ascii="Times New Roman" w:hAnsi="Times New Roman" w:cs="Times New Roman"/>
          <w:sz w:val="24"/>
          <w:szCs w:val="24"/>
        </w:rPr>
        <w:t>Знакомить детей с былинными и современными защитниками Родины, их качествами, внешним обликом.</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Формировать представление о Российской армии, о почётной обязанности защищать Родину, охранять её спокойствие, безопасность, рассказывать о военных подвигах наших дедов и прадедов. Воспитывать уважение к защитникам Отечества, к памяти павших бойцов, возлагать с детьми цветы к обелискам, памятникам.</w:t>
      </w:r>
    </w:p>
    <w:p w:rsidR="008C2E11" w:rsidRPr="00C46F29" w:rsidRDefault="008C2E11" w:rsidP="008C2E11">
      <w:pPr>
        <w:tabs>
          <w:tab w:val="left" w:pos="567"/>
        </w:tabs>
        <w:ind w:firstLine="284"/>
        <w:jc w:val="center"/>
        <w:rPr>
          <w:rFonts w:ascii="Times New Roman" w:hAnsi="Times New Roman" w:cs="Times New Roman"/>
          <w:b/>
          <w:sz w:val="24"/>
          <w:szCs w:val="24"/>
        </w:rPr>
      </w:pPr>
      <w:r w:rsidRPr="00C46F29">
        <w:rPr>
          <w:rFonts w:ascii="Times New Roman" w:hAnsi="Times New Roman" w:cs="Times New Roman"/>
          <w:b/>
          <w:sz w:val="24"/>
          <w:szCs w:val="24"/>
        </w:rPr>
        <w:t>С чего начинается Родина</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Малая родина.</w:t>
      </w:r>
      <w:r w:rsidRPr="00C46F29">
        <w:rPr>
          <w:rFonts w:ascii="Times New Roman" w:hAnsi="Times New Roman" w:cs="Times New Roman"/>
          <w:sz w:val="24"/>
          <w:szCs w:val="24"/>
        </w:rPr>
        <w:t xml:space="preserve"> Воспитывать любовь к своей малой родине, рассказывать и показывать детям красивые и достопримечательные места родного города (посёлка).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У родного села есть свое название  – Починки. Название села связано со старинным русским словом «починок», которое означало место, расчищенное от леса под пашню, также небольшой новый посёлок (от слова почин «начало»).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История и достопримечательности.</w:t>
      </w:r>
      <w:r w:rsidRPr="00C46F29">
        <w:rPr>
          <w:rFonts w:ascii="Times New Roman" w:hAnsi="Times New Roman" w:cs="Times New Roman"/>
          <w:sz w:val="24"/>
          <w:szCs w:val="24"/>
        </w:rPr>
        <w:t xml:space="preserve"> Развивать у дошкольников интерес к родному городу, селу, его достопримечательностям, событиям прошлого и настоящего. Развивать способность чувствовать красоту природы, архитектуры своей малой родины и эмоционально откликаться на нее</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Современность. С</w:t>
      </w:r>
      <w:r w:rsidRPr="00C46F29">
        <w:rPr>
          <w:rFonts w:ascii="Times New Roman" w:hAnsi="Times New Roman" w:cs="Times New Roman"/>
          <w:sz w:val="24"/>
          <w:szCs w:val="24"/>
        </w:rPr>
        <w:t xml:space="preserve">ело растет, в селе строятся дома. Выпекается хлеб, изготавливаются кондитерские изделия. Производится молоко, масло, сыр, сметана, кефир и т.д.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lastRenderedPageBreak/>
        <w:t xml:space="preserve">Основу экономики составляет сельское хозяйство. Выращивается хлеб, кукуруза, корма для животных.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Знаменитые люди малой родины.</w:t>
      </w:r>
      <w:r w:rsidRPr="00C46F29">
        <w:rPr>
          <w:rFonts w:ascii="Times New Roman" w:hAnsi="Times New Roman" w:cs="Times New Roman"/>
          <w:sz w:val="24"/>
          <w:szCs w:val="24"/>
        </w:rPr>
        <w:t xml:space="preserve"> Памятники знаменитым людям малой родины.</w:t>
      </w:r>
    </w:p>
    <w:p w:rsidR="008C2E11" w:rsidRPr="00C46F29" w:rsidRDefault="008C2E11" w:rsidP="008C2E11">
      <w:pPr>
        <w:tabs>
          <w:tab w:val="left" w:pos="567"/>
        </w:tabs>
        <w:ind w:firstLine="284"/>
        <w:jc w:val="center"/>
        <w:rPr>
          <w:rFonts w:ascii="Times New Roman" w:hAnsi="Times New Roman" w:cs="Times New Roman"/>
          <w:b/>
          <w:sz w:val="24"/>
          <w:szCs w:val="24"/>
        </w:rPr>
      </w:pPr>
      <w:r w:rsidRPr="00C46F29">
        <w:rPr>
          <w:rFonts w:ascii="Times New Roman" w:hAnsi="Times New Roman" w:cs="Times New Roman"/>
          <w:b/>
          <w:sz w:val="24"/>
          <w:szCs w:val="24"/>
        </w:rPr>
        <w:t>Родная природа</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Природа – наш дом. </w:t>
      </w:r>
      <w:r w:rsidRPr="00C46F29">
        <w:rPr>
          <w:rFonts w:ascii="Times New Roman" w:hAnsi="Times New Roman" w:cs="Times New Roman"/>
          <w:sz w:val="24"/>
          <w:szCs w:val="24"/>
        </w:rPr>
        <w:t xml:space="preserve">Человек не может прожить без природы, которая является «домом» всех живых существ. Человек тесно связан с природой: ему </w:t>
      </w:r>
      <w:proofErr w:type="gramStart"/>
      <w:r w:rsidRPr="00C46F29">
        <w:rPr>
          <w:rFonts w:ascii="Times New Roman" w:hAnsi="Times New Roman" w:cs="Times New Roman"/>
          <w:sz w:val="24"/>
          <w:szCs w:val="24"/>
        </w:rPr>
        <w:t>нужны</w:t>
      </w:r>
      <w:proofErr w:type="gramEnd"/>
      <w:r w:rsidRPr="00C46F29">
        <w:rPr>
          <w:rFonts w:ascii="Times New Roman" w:hAnsi="Times New Roman" w:cs="Times New Roman"/>
          <w:sz w:val="24"/>
          <w:szCs w:val="24"/>
        </w:rPr>
        <w:t xml:space="preserve"> чистый воздух, чистая вода. Мы должны любить природу.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Проявлять заботу о природе.</w:t>
      </w:r>
      <w:r w:rsidRPr="00C46F29">
        <w:rPr>
          <w:rFonts w:ascii="Times New Roman" w:hAnsi="Times New Roman" w:cs="Times New Roman"/>
          <w:sz w:val="24"/>
          <w:szCs w:val="24"/>
        </w:rPr>
        <w:t xml:space="preserve"> Любить природу – значит заботиться о ней, защищать ее. Человек обязан заботиться о животных и растениях. Не загрязнять природу. Не мусорить. Не обижать животных. Не рвать растения. Не ломать деревья и кустарники, не срывать с них листья. Вместо этого – наблюдать за животными, вдыхать аромат цветов, любоваться красотой природы.</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Прививать навыки рационального природопользования (не лить зря воду, беречь тепло, электричество, продукты питания). Формировать умение ответственно ухаживать за растениями в группе и на участке детского сада.</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Привлекать детей вместе с родителями к участию в различных природоохранных акциях (изготовление и развешивание кормушек, скворечников, посадка деревьев и других растений, создание природоохранных знаков), в экологических праздниках (празднование Дня птиц, Дня земли и т.п.).</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Природа полна тайн и загадок. </w:t>
      </w:r>
      <w:r w:rsidRPr="00C46F29">
        <w:rPr>
          <w:rFonts w:ascii="Times New Roman" w:hAnsi="Times New Roman" w:cs="Times New Roman"/>
          <w:sz w:val="24"/>
          <w:szCs w:val="24"/>
        </w:rPr>
        <w:t>Изучать природу и раскрывать ее тайны очень интересно. Воспитатель способствует проявлению интереса детей к объектам живой и неживой природы, поощряет самостоятельные «открытия» детьми свой</w:t>
      </w:r>
      <w:proofErr w:type="gramStart"/>
      <w:r w:rsidRPr="00C46F29">
        <w:rPr>
          <w:rFonts w:ascii="Times New Roman" w:hAnsi="Times New Roman" w:cs="Times New Roman"/>
          <w:sz w:val="24"/>
          <w:szCs w:val="24"/>
        </w:rPr>
        <w:t>ств пр</w:t>
      </w:r>
      <w:proofErr w:type="gramEnd"/>
      <w:r w:rsidRPr="00C46F29">
        <w:rPr>
          <w:rFonts w:ascii="Times New Roman" w:hAnsi="Times New Roman" w:cs="Times New Roman"/>
          <w:sz w:val="24"/>
          <w:szCs w:val="24"/>
        </w:rPr>
        <w:t>иродных объектов, поддерживает стремление детей выразить свои чувства и впечатления в процессе наблюдений за природными явлениями (смена времен года, погоды).</w:t>
      </w:r>
    </w:p>
    <w:p w:rsidR="008C2E11" w:rsidRPr="00C46F29" w:rsidRDefault="008C2E11" w:rsidP="008C2E11">
      <w:pPr>
        <w:tabs>
          <w:tab w:val="left" w:pos="567"/>
        </w:tabs>
        <w:ind w:firstLine="284"/>
        <w:jc w:val="both"/>
        <w:rPr>
          <w:rFonts w:ascii="Times New Roman" w:hAnsi="Times New Roman" w:cs="Times New Roman"/>
          <w:sz w:val="24"/>
          <w:szCs w:val="24"/>
          <w:shd w:val="clear" w:color="auto" w:fill="FFFFFF"/>
        </w:rPr>
      </w:pPr>
      <w:r w:rsidRPr="00C46F29">
        <w:rPr>
          <w:rFonts w:ascii="Times New Roman" w:hAnsi="Times New Roman" w:cs="Times New Roman"/>
          <w:b/>
          <w:sz w:val="24"/>
          <w:szCs w:val="24"/>
        </w:rPr>
        <w:t xml:space="preserve">Природа России. </w:t>
      </w:r>
      <w:r w:rsidRPr="00C46F29">
        <w:rPr>
          <w:rFonts w:ascii="Times New Roman" w:hAnsi="Times New Roman" w:cs="Times New Roman"/>
          <w:sz w:val="24"/>
          <w:szCs w:val="24"/>
          <w:shd w:val="clear" w:color="auto" w:fill="FFFFFF"/>
        </w:rPr>
        <w:t>Природа России очень красива. Ее отличает многообразие и неповторимость. Зеркальные озера поражают своей красотой. Реки удивляют своей полноводностью и силой. В любое время года очень красив русский лес.</w:t>
      </w:r>
    </w:p>
    <w:p w:rsidR="008C2E11" w:rsidRPr="00C46F29" w:rsidRDefault="008C2E11" w:rsidP="008C2E11">
      <w:pPr>
        <w:tabs>
          <w:tab w:val="left" w:pos="567"/>
        </w:tabs>
        <w:ind w:firstLine="284"/>
        <w:jc w:val="both"/>
        <w:rPr>
          <w:rFonts w:ascii="Times New Roman" w:hAnsi="Times New Roman" w:cs="Times New Roman"/>
          <w:sz w:val="24"/>
          <w:szCs w:val="24"/>
          <w:shd w:val="clear" w:color="auto" w:fill="FFFFFF"/>
        </w:rPr>
      </w:pPr>
      <w:r w:rsidRPr="00C46F29">
        <w:rPr>
          <w:rFonts w:ascii="Times New Roman" w:hAnsi="Times New Roman" w:cs="Times New Roman"/>
          <w:sz w:val="24"/>
          <w:szCs w:val="24"/>
          <w:shd w:val="clear" w:color="auto" w:fill="FFFFFF"/>
        </w:rPr>
        <w:t>Символом нашей природы является русская береза. Она любима нами за свою стройность и свой белый пятнистый ствол.</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Природа родного края.</w:t>
      </w:r>
      <w:r w:rsidRPr="00C46F29">
        <w:rPr>
          <w:rFonts w:ascii="Times New Roman" w:hAnsi="Times New Roman" w:cs="Times New Roman"/>
          <w:sz w:val="24"/>
          <w:szCs w:val="24"/>
        </w:rPr>
        <w:t xml:space="preserve"> У каждого человека есть своя родная природа. Даже если встречаются наиболее красивые места, то родную природу нельзя ни с чем сравнить. Это природа малой Родины, где каждый родился, вырос и живет.</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Как и природа всей России, природа нашего края лишена ярких, экзотических красок. Она пленяет и трогает: весной и летом – прелестью полевых трав, зимой – белизной снегов, осенью – золотым нарядом леса. Украшение окружающей нас природы – река …</w:t>
      </w:r>
    </w:p>
    <w:p w:rsidR="008C2E11" w:rsidRPr="00C46F29" w:rsidRDefault="008C2E11" w:rsidP="008C2E11">
      <w:pPr>
        <w:tabs>
          <w:tab w:val="left" w:pos="567"/>
        </w:tabs>
        <w:ind w:firstLine="284"/>
        <w:jc w:val="both"/>
        <w:rPr>
          <w:rFonts w:ascii="Times New Roman" w:hAnsi="Times New Roman" w:cs="Times New Roman"/>
          <w:b/>
          <w:sz w:val="24"/>
          <w:szCs w:val="24"/>
        </w:rPr>
      </w:pPr>
      <w:r w:rsidRPr="00C46F29">
        <w:rPr>
          <w:rFonts w:ascii="Times New Roman" w:hAnsi="Times New Roman" w:cs="Times New Roman"/>
          <w:sz w:val="24"/>
          <w:szCs w:val="24"/>
        </w:rPr>
        <w:t>Вместе с воспитателями дети совершают прогулки в парки, скверы, на берег реки или озера, где проводят наблюдения за объектами живой и неживой природы, собирают коллекции.</w:t>
      </w:r>
    </w:p>
    <w:p w:rsidR="008C2E11" w:rsidRPr="00C46F29" w:rsidRDefault="008C2E11" w:rsidP="008C2E11">
      <w:pPr>
        <w:tabs>
          <w:tab w:val="left" w:pos="567"/>
        </w:tabs>
        <w:ind w:firstLine="284"/>
        <w:rPr>
          <w:rFonts w:ascii="Times New Roman" w:hAnsi="Times New Roman" w:cs="Times New Roman"/>
          <w:sz w:val="24"/>
          <w:szCs w:val="24"/>
        </w:rPr>
      </w:pPr>
      <w:r w:rsidRPr="00C46F29">
        <w:rPr>
          <w:rFonts w:ascii="Times New Roman" w:hAnsi="Times New Roman" w:cs="Times New Roman"/>
          <w:b/>
          <w:sz w:val="24"/>
          <w:szCs w:val="24"/>
        </w:rPr>
        <w:t>2.2.3. Социальное направление воспитания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Ценности </w:t>
      </w:r>
      <w:r w:rsidRPr="00C46F29">
        <w:rPr>
          <w:rFonts w:ascii="Times New Roman" w:hAnsi="Times New Roman" w:cs="Times New Roman"/>
          <w:b/>
          <w:sz w:val="24"/>
          <w:szCs w:val="24"/>
        </w:rPr>
        <w:t>человек,</w:t>
      </w:r>
      <w:r w:rsidRPr="00C46F29">
        <w:rPr>
          <w:rFonts w:ascii="Times New Roman" w:hAnsi="Times New Roman" w:cs="Times New Roman"/>
          <w:sz w:val="24"/>
          <w:szCs w:val="24"/>
        </w:rPr>
        <w:t xml:space="preserve"> </w:t>
      </w:r>
      <w:r w:rsidRPr="00C46F29">
        <w:rPr>
          <w:rFonts w:ascii="Times New Roman" w:hAnsi="Times New Roman" w:cs="Times New Roman"/>
          <w:b/>
          <w:bCs/>
          <w:sz w:val="24"/>
          <w:szCs w:val="24"/>
        </w:rPr>
        <w:t>семья, дружба, сотрудничество, культура поведения</w:t>
      </w:r>
      <w:r w:rsidRPr="00C46F29">
        <w:rPr>
          <w:rFonts w:ascii="Times New Roman" w:hAnsi="Times New Roman" w:cs="Times New Roman"/>
          <w:sz w:val="24"/>
          <w:szCs w:val="24"/>
        </w:rPr>
        <w:t xml:space="preserve"> лежат в основе социального направления воспитания.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lastRenderedPageBreak/>
        <w:t xml:space="preserve">В дошкольном детстве ребенок открывает личность другого человека и его значение </w:t>
      </w:r>
      <w:r w:rsidRPr="00C46F29">
        <w:rPr>
          <w:rFonts w:ascii="Times New Roman" w:hAnsi="Times New Roman" w:cs="Times New Roman"/>
          <w:sz w:val="24"/>
          <w:szCs w:val="24"/>
        </w:rPr>
        <w:br/>
        <w:t xml:space="preserve">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Основная цель социального направления воспитания дошкольника заключается </w:t>
      </w:r>
      <w:r w:rsidRPr="00C46F29">
        <w:rPr>
          <w:rFonts w:ascii="Times New Roman" w:hAnsi="Times New Roman" w:cs="Times New Roman"/>
          <w:sz w:val="24"/>
          <w:szCs w:val="24"/>
        </w:rPr>
        <w:br/>
        <w:t>в формировании ценностного отношения детей к семье, другому человеку, развитии дружелюбия, создания условий для реализации в обществе.</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Выделяются основные задачи социального направления воспитания.</w:t>
      </w:r>
    </w:p>
    <w:p w:rsidR="008C2E11" w:rsidRPr="00C46F29" w:rsidRDefault="008C2E11" w:rsidP="009E1A2D">
      <w:pPr>
        <w:numPr>
          <w:ilvl w:val="0"/>
          <w:numId w:val="53"/>
        </w:numPr>
        <w:tabs>
          <w:tab w:val="left" w:pos="567"/>
          <w:tab w:val="left" w:pos="851"/>
        </w:tabs>
        <w:suppressAutoHyphens/>
        <w:spacing w:after="0" w:line="240" w:lineRule="auto"/>
        <w:ind w:left="0" w:firstLine="284"/>
        <w:jc w:val="both"/>
        <w:rPr>
          <w:rFonts w:ascii="Times New Roman" w:hAnsi="Times New Roman" w:cs="Times New Roman"/>
          <w:sz w:val="24"/>
          <w:szCs w:val="24"/>
        </w:rPr>
      </w:pPr>
      <w:r w:rsidRPr="00C46F29">
        <w:rPr>
          <w:rFonts w:ascii="Times New Roman" w:hAnsi="Times New Roman" w:cs="Times New Roman"/>
          <w:sz w:val="24"/>
          <w:szCs w:val="24"/>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8C2E11" w:rsidRPr="00C46F29" w:rsidRDefault="008C2E11" w:rsidP="009E1A2D">
      <w:pPr>
        <w:numPr>
          <w:ilvl w:val="0"/>
          <w:numId w:val="53"/>
        </w:numPr>
        <w:tabs>
          <w:tab w:val="left" w:pos="567"/>
          <w:tab w:val="left" w:pos="851"/>
        </w:tabs>
        <w:suppressAutoHyphens/>
        <w:spacing w:after="0" w:line="240" w:lineRule="auto"/>
        <w:ind w:left="0" w:firstLine="284"/>
        <w:jc w:val="both"/>
        <w:rPr>
          <w:rFonts w:ascii="Times New Roman" w:hAnsi="Times New Roman" w:cs="Times New Roman"/>
          <w:sz w:val="24"/>
          <w:szCs w:val="24"/>
        </w:rPr>
      </w:pPr>
      <w:proofErr w:type="gramStart"/>
      <w:r w:rsidRPr="00C46F29">
        <w:rPr>
          <w:rFonts w:ascii="Times New Roman" w:hAnsi="Times New Roman" w:cs="Times New Roman"/>
          <w:sz w:val="24"/>
          <w:szCs w:val="24"/>
        </w:rPr>
        <w:t>формирование навыков, необходимых для полноценного существования в обществе:</w:t>
      </w:r>
      <w:r w:rsidR="0061025C" w:rsidRPr="00C46F29">
        <w:rPr>
          <w:rFonts w:ascii="Times New Roman" w:hAnsi="Times New Roman" w:cs="Times New Roman"/>
          <w:sz w:val="24"/>
          <w:szCs w:val="24"/>
        </w:rPr>
        <w:t xml:space="preserve"> </w:t>
      </w:r>
      <w:r w:rsidRPr="00C46F29">
        <w:rPr>
          <w:rFonts w:ascii="Times New Roman" w:hAnsi="Times New Roman" w:cs="Times New Roman"/>
          <w:sz w:val="24"/>
          <w:szCs w:val="24"/>
        </w:rPr>
        <w:t xml:space="preserve"> </w:t>
      </w:r>
      <w:proofErr w:type="spellStart"/>
      <w:r w:rsidRPr="00C46F29">
        <w:rPr>
          <w:rFonts w:ascii="Times New Roman" w:hAnsi="Times New Roman" w:cs="Times New Roman"/>
          <w:sz w:val="24"/>
          <w:szCs w:val="24"/>
        </w:rPr>
        <w:t>эмпатии</w:t>
      </w:r>
      <w:proofErr w:type="spellEnd"/>
      <w:r w:rsidRPr="00C46F29">
        <w:rPr>
          <w:rFonts w:ascii="Times New Roman" w:hAnsi="Times New Roman" w:cs="Times New Roman"/>
          <w:sz w:val="24"/>
          <w:szCs w:val="24"/>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8C2E11" w:rsidRPr="00C46F29" w:rsidRDefault="008C2E11" w:rsidP="009E1A2D">
      <w:pPr>
        <w:numPr>
          <w:ilvl w:val="0"/>
          <w:numId w:val="53"/>
        </w:numPr>
        <w:tabs>
          <w:tab w:val="left" w:pos="567"/>
          <w:tab w:val="left" w:pos="851"/>
        </w:tabs>
        <w:suppressAutoHyphens/>
        <w:spacing w:after="0" w:line="240" w:lineRule="auto"/>
        <w:ind w:left="0" w:firstLine="284"/>
        <w:jc w:val="both"/>
        <w:rPr>
          <w:rFonts w:ascii="Times New Roman" w:hAnsi="Times New Roman" w:cs="Times New Roman"/>
          <w:sz w:val="24"/>
          <w:szCs w:val="24"/>
        </w:rPr>
      </w:pPr>
      <w:r w:rsidRPr="00C46F29">
        <w:rPr>
          <w:rFonts w:ascii="Times New Roman" w:hAnsi="Times New Roman" w:cs="Times New Roman"/>
          <w:sz w:val="24"/>
          <w:szCs w:val="24"/>
        </w:rPr>
        <w:t>воспитание культуры поведения, общения в различных ситуациях;</w:t>
      </w:r>
    </w:p>
    <w:p w:rsidR="008C2E11" w:rsidRPr="00C46F29" w:rsidRDefault="008C2E11" w:rsidP="009E1A2D">
      <w:pPr>
        <w:numPr>
          <w:ilvl w:val="0"/>
          <w:numId w:val="53"/>
        </w:numPr>
        <w:tabs>
          <w:tab w:val="left" w:pos="567"/>
          <w:tab w:val="left" w:pos="851"/>
        </w:tabs>
        <w:suppressAutoHyphens/>
        <w:spacing w:after="0" w:line="240" w:lineRule="auto"/>
        <w:ind w:left="0" w:firstLine="284"/>
        <w:jc w:val="both"/>
        <w:rPr>
          <w:rFonts w:ascii="Times New Roman" w:hAnsi="Times New Roman" w:cs="Times New Roman"/>
          <w:sz w:val="24"/>
          <w:szCs w:val="24"/>
        </w:rPr>
      </w:pPr>
      <w:r w:rsidRPr="00C46F29">
        <w:rPr>
          <w:rFonts w:ascii="Times New Roman" w:hAnsi="Times New Roman" w:cs="Times New Roman"/>
          <w:sz w:val="24"/>
          <w:szCs w:val="24"/>
        </w:rPr>
        <w:t>развитие способности поставить себя на место другого как проявление личностной зрелости и преодоление детского эгоизма;</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При реализации данных задач воспитателю необходимо сосредоточить свое внимание на нескольких основных направлениях воспитательной работы:</w:t>
      </w:r>
    </w:p>
    <w:p w:rsidR="008C2E11" w:rsidRPr="00C46F29" w:rsidRDefault="008C2E11" w:rsidP="009E1A2D">
      <w:pPr>
        <w:pStyle w:val="a3"/>
        <w:numPr>
          <w:ilvl w:val="0"/>
          <w:numId w:val="67"/>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организовывать сюжетно-ролевые игры (в семью, в команду и т.п.), игры с правилами, традиционные народные игры и пр.;</w:t>
      </w:r>
    </w:p>
    <w:p w:rsidR="008C2E11" w:rsidRPr="00C46F29" w:rsidRDefault="008C2E11" w:rsidP="009E1A2D">
      <w:pPr>
        <w:pStyle w:val="a3"/>
        <w:numPr>
          <w:ilvl w:val="0"/>
          <w:numId w:val="67"/>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воспитывать у детей навыки поведения в обществе;</w:t>
      </w:r>
    </w:p>
    <w:p w:rsidR="008C2E11" w:rsidRPr="00C46F29" w:rsidRDefault="008C2E11" w:rsidP="009E1A2D">
      <w:pPr>
        <w:pStyle w:val="a3"/>
        <w:numPr>
          <w:ilvl w:val="0"/>
          <w:numId w:val="67"/>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учить детей сотрудничать, организуя групповые формы в продуктивных видах деятельности;</w:t>
      </w:r>
    </w:p>
    <w:p w:rsidR="008C2E11" w:rsidRPr="00C46F29" w:rsidRDefault="008C2E11" w:rsidP="009E1A2D">
      <w:pPr>
        <w:pStyle w:val="a3"/>
        <w:numPr>
          <w:ilvl w:val="0"/>
          <w:numId w:val="67"/>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учить детей анализировать поступки и чувства – свои и других людей;</w:t>
      </w:r>
    </w:p>
    <w:p w:rsidR="008C2E11" w:rsidRPr="00C46F29" w:rsidRDefault="008C2E11" w:rsidP="009E1A2D">
      <w:pPr>
        <w:pStyle w:val="a3"/>
        <w:numPr>
          <w:ilvl w:val="0"/>
          <w:numId w:val="67"/>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создавать доброжелательный психологический климат в группе.</w:t>
      </w:r>
    </w:p>
    <w:p w:rsidR="008C2E11" w:rsidRPr="00C46F29" w:rsidRDefault="008C2E11" w:rsidP="009E1A2D">
      <w:pPr>
        <w:pStyle w:val="a3"/>
        <w:numPr>
          <w:ilvl w:val="0"/>
          <w:numId w:val="67"/>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Для того чтобы формировать у детей </w:t>
      </w:r>
      <w:r w:rsidRPr="00C46F29">
        <w:rPr>
          <w:rFonts w:ascii="Times New Roman" w:hAnsi="Times New Roman"/>
          <w:b/>
          <w:sz w:val="24"/>
          <w:szCs w:val="24"/>
        </w:rPr>
        <w:t>культуру поведения</w:t>
      </w:r>
      <w:r w:rsidRPr="00C46F29">
        <w:rPr>
          <w:rFonts w:ascii="Times New Roman" w:hAnsi="Times New Roman"/>
          <w:sz w:val="24"/>
          <w:szCs w:val="24"/>
        </w:rPr>
        <w:t>, воспитатель должен планировать и реализовывать нескольких основных направлениях воспитательной работы:</w:t>
      </w:r>
    </w:p>
    <w:p w:rsidR="008C2E11" w:rsidRPr="00C46F29" w:rsidRDefault="008C2E11" w:rsidP="009E1A2D">
      <w:pPr>
        <w:pStyle w:val="a3"/>
        <w:numPr>
          <w:ilvl w:val="0"/>
          <w:numId w:val="67"/>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учить детей уважительно относиться к окружающим людям, считаться с их делами, интересами, удобствами;</w:t>
      </w:r>
    </w:p>
    <w:p w:rsidR="008C2E11" w:rsidRPr="00C46F29" w:rsidRDefault="008C2E11" w:rsidP="009E1A2D">
      <w:pPr>
        <w:pStyle w:val="a3"/>
        <w:numPr>
          <w:ilvl w:val="0"/>
          <w:numId w:val="67"/>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8C2E11" w:rsidRPr="00C46F29" w:rsidRDefault="008C2E11" w:rsidP="009E1A2D">
      <w:pPr>
        <w:pStyle w:val="a3"/>
        <w:numPr>
          <w:ilvl w:val="0"/>
          <w:numId w:val="67"/>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воспитывать культуру речи: называть взрослых на «вы» и по имени и отчеству; </w:t>
      </w:r>
    </w:p>
    <w:p w:rsidR="008C2E11" w:rsidRPr="00C46F29" w:rsidRDefault="008C2E11" w:rsidP="009E1A2D">
      <w:pPr>
        <w:pStyle w:val="a3"/>
        <w:numPr>
          <w:ilvl w:val="0"/>
          <w:numId w:val="67"/>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не перебивать говорящих и выслушивать других; говорить четко, разборчиво, владеть голосом;</w:t>
      </w:r>
    </w:p>
    <w:p w:rsidR="008C2E11" w:rsidRPr="00C46F29" w:rsidRDefault="008C2E11" w:rsidP="009E1A2D">
      <w:pPr>
        <w:pStyle w:val="a3"/>
        <w:numPr>
          <w:ilvl w:val="0"/>
          <w:numId w:val="67"/>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8C2E11" w:rsidRPr="00993B2D" w:rsidRDefault="008C2E11" w:rsidP="00993B2D">
      <w:pPr>
        <w:tabs>
          <w:tab w:val="left" w:pos="567"/>
          <w:tab w:val="left" w:pos="993"/>
        </w:tabs>
        <w:suppressAutoHyphens/>
        <w:ind w:firstLine="284"/>
        <w:jc w:val="both"/>
        <w:rPr>
          <w:rFonts w:ascii="Times New Roman" w:hAnsi="Times New Roman" w:cs="Times New Roman"/>
          <w:sz w:val="24"/>
          <w:szCs w:val="24"/>
        </w:rPr>
      </w:pPr>
      <w:r w:rsidRPr="00C46F29">
        <w:rPr>
          <w:rFonts w:ascii="Times New Roman" w:hAnsi="Times New Roman" w:cs="Times New Roman"/>
          <w:sz w:val="24"/>
          <w:szCs w:val="24"/>
        </w:rPr>
        <w:t>Основными содержательными компонентами (модулями, блоками) социального направления воспитания являются:</w:t>
      </w:r>
    </w:p>
    <w:p w:rsidR="008C2E11" w:rsidRPr="00C46F29" w:rsidRDefault="008C2E11" w:rsidP="008C2E11">
      <w:pPr>
        <w:tabs>
          <w:tab w:val="left" w:pos="567"/>
        </w:tabs>
        <w:ind w:firstLine="284"/>
        <w:jc w:val="center"/>
        <w:rPr>
          <w:rFonts w:ascii="Times New Roman" w:hAnsi="Times New Roman" w:cs="Times New Roman"/>
          <w:b/>
          <w:sz w:val="24"/>
          <w:szCs w:val="24"/>
        </w:rPr>
      </w:pPr>
      <w:r w:rsidRPr="00C46F29">
        <w:rPr>
          <w:rFonts w:ascii="Times New Roman" w:hAnsi="Times New Roman" w:cs="Times New Roman"/>
          <w:b/>
          <w:sz w:val="24"/>
          <w:szCs w:val="24"/>
        </w:rPr>
        <w:t>Моя семья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Семья</w:t>
      </w:r>
      <w:r w:rsidRPr="00C46F29">
        <w:rPr>
          <w:rFonts w:ascii="Times New Roman" w:hAnsi="Times New Roman" w:cs="Times New Roman"/>
          <w:sz w:val="24"/>
          <w:szCs w:val="24"/>
        </w:rPr>
        <w:t>. Те, кого мы больше всего любим, кто нам близок и дорог – это семья. Отношения в семье строятся на любви и взаимоуважении. Все члены семьи должны проявлять заботу друг о друге, оказывать помощь, быть внимательными.</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lastRenderedPageBreak/>
        <w:t xml:space="preserve">У каждого члена семьи есть свои конкретные обязанности (роли в семье). Обязанности сына, дочери, брата, сестры, внука, внучки.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Почему важно проявлять доброжелательность и терпение в семье.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Учить понимать значимость родственных отношений. Воспитывать чувство заботы, любви и уважения к близким людям.</w:t>
      </w:r>
    </w:p>
    <w:p w:rsidR="008C2E11" w:rsidRPr="00C46F29" w:rsidRDefault="008C2E11" w:rsidP="008C2E11">
      <w:pPr>
        <w:tabs>
          <w:tab w:val="left" w:pos="567"/>
        </w:tabs>
        <w:ind w:firstLine="284"/>
        <w:jc w:val="both"/>
        <w:rPr>
          <w:rFonts w:ascii="Times New Roman" w:hAnsi="Times New Roman" w:cs="Times New Roman"/>
          <w:b/>
          <w:sz w:val="24"/>
          <w:szCs w:val="24"/>
        </w:rPr>
      </w:pPr>
      <w:r w:rsidRPr="00C46F29">
        <w:rPr>
          <w:rFonts w:ascii="Times New Roman" w:hAnsi="Times New Roman" w:cs="Times New Roman"/>
          <w:b/>
          <w:sz w:val="24"/>
          <w:szCs w:val="24"/>
        </w:rPr>
        <w:t xml:space="preserve">Мама и папа. </w:t>
      </w:r>
      <w:r w:rsidRPr="00C46F29">
        <w:rPr>
          <w:rFonts w:ascii="Times New Roman" w:hAnsi="Times New Roman" w:cs="Times New Roman"/>
          <w:sz w:val="24"/>
          <w:szCs w:val="24"/>
        </w:rPr>
        <w:t>Родители (мама и папа) дарят нам жизнь.</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Мама – это ласка и тепло в семье. У мамы много работы по дому. Она устает. Воспитывать у детей доброе, заботливое отношение к маме, помочь понять, что мама у каждого из нас одна.</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Папа – это опора семьи, защитник. Он делит заботы по дому с мамой. Но у него есть и свои, мужские обязанности по дому.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Братики и сестренки. </w:t>
      </w:r>
      <w:r w:rsidRPr="00C46F29">
        <w:rPr>
          <w:rFonts w:ascii="Times New Roman" w:hAnsi="Times New Roman" w:cs="Times New Roman"/>
          <w:sz w:val="24"/>
          <w:szCs w:val="24"/>
        </w:rPr>
        <w:t xml:space="preserve">Есть люди, которые с нами с самого детства и которые никогда не бросят нас в трудную минуту. Это брат и сестра. Они воспитываются и растут в одной семье, и даже когда вырастут, продолжают любить друг друга.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Примеры о взаимопомощи, дружбе между братьями и сестрами из литературных произведений.</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Бабушки и дедушки</w:t>
      </w:r>
      <w:r w:rsidRPr="00C46F29">
        <w:rPr>
          <w:rFonts w:ascii="Times New Roman" w:hAnsi="Times New Roman" w:cs="Times New Roman"/>
          <w:sz w:val="24"/>
          <w:szCs w:val="24"/>
        </w:rPr>
        <w:t xml:space="preserve">. Это родители наших мама и пап. Бабушки и дедушки – источники мудрости, опыта, терпеливого и заботливого отношения к внукам.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Учить быть особенно заботливыми и внимательными к бабушкам и дедушкам. Помнить, что они уже не молоды, и здоровье может подводить их.</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Праздники и традиции в семье.</w:t>
      </w:r>
      <w:r w:rsidRPr="00C46F29">
        <w:rPr>
          <w:rFonts w:ascii="Times New Roman" w:hAnsi="Times New Roman" w:cs="Times New Roman"/>
          <w:sz w:val="24"/>
          <w:szCs w:val="24"/>
        </w:rPr>
        <w:t xml:space="preserve"> К семейным традициям относятся уважение к старшим, взаимопомощь, обсуждение книг и новых фильмов, воскресные завтраки, походы в лес, на рыбалку и многое другое.</w:t>
      </w:r>
    </w:p>
    <w:p w:rsidR="008C2E11" w:rsidRPr="00993B2D" w:rsidRDefault="008C2E11" w:rsidP="00993B2D">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Праздники – это дни рождения, юбилеи, совместное отмечание важных, радостных событий. </w:t>
      </w:r>
    </w:p>
    <w:p w:rsidR="008C2E11" w:rsidRPr="00C46F29" w:rsidRDefault="008C2E11" w:rsidP="008C2E11">
      <w:pPr>
        <w:tabs>
          <w:tab w:val="left" w:pos="567"/>
        </w:tabs>
        <w:ind w:firstLine="284"/>
        <w:jc w:val="center"/>
        <w:rPr>
          <w:rFonts w:ascii="Times New Roman" w:hAnsi="Times New Roman" w:cs="Times New Roman"/>
          <w:b/>
          <w:sz w:val="24"/>
          <w:szCs w:val="24"/>
        </w:rPr>
      </w:pPr>
      <w:r w:rsidRPr="00C46F29">
        <w:rPr>
          <w:rFonts w:ascii="Times New Roman" w:hAnsi="Times New Roman" w:cs="Times New Roman"/>
          <w:b/>
          <w:sz w:val="24"/>
          <w:szCs w:val="24"/>
        </w:rPr>
        <w:t>Мои друзья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Дружба</w:t>
      </w:r>
      <w:r w:rsidRPr="00C46F29">
        <w:rPr>
          <w:rFonts w:ascii="Times New Roman" w:hAnsi="Times New Roman" w:cs="Times New Roman"/>
          <w:sz w:val="24"/>
          <w:szCs w:val="24"/>
        </w:rPr>
        <w:t>. Познакомить с понятием дружбы. Дружба бескорыстна. Она строится на взаимной симпатии, общности интересов, духовной близости и взаимной привязанности.</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Дружба предполагает общность увлечений, взаимное уважение, взаимопонимание и взаимопомощь.</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Друзья</w:t>
      </w:r>
      <w:r w:rsidRPr="00C46F29">
        <w:rPr>
          <w:rFonts w:ascii="Times New Roman" w:hAnsi="Times New Roman" w:cs="Times New Roman"/>
          <w:sz w:val="24"/>
          <w:szCs w:val="24"/>
        </w:rPr>
        <w:t xml:space="preserve">. Людей, связанных между собой дружбой, называют друзьями. Дружба есть между детьми и между взрослыми.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Примеры настоящей дружбы в литературе, истории.</w:t>
      </w:r>
    </w:p>
    <w:p w:rsidR="008C2E11" w:rsidRPr="00C46F29" w:rsidRDefault="00993B2D" w:rsidP="008C2E11">
      <w:pPr>
        <w:tabs>
          <w:tab w:val="left" w:pos="567"/>
        </w:tabs>
        <w:ind w:firstLine="284"/>
        <w:jc w:val="both"/>
        <w:rPr>
          <w:rFonts w:ascii="Times New Roman" w:hAnsi="Times New Roman" w:cs="Times New Roman"/>
          <w:sz w:val="24"/>
          <w:szCs w:val="24"/>
        </w:rPr>
      </w:pPr>
      <w:r>
        <w:rPr>
          <w:rFonts w:ascii="Times New Roman" w:hAnsi="Times New Roman" w:cs="Times New Roman"/>
          <w:sz w:val="24"/>
          <w:szCs w:val="24"/>
        </w:rPr>
        <w:t>Книги о дружбе</w:t>
      </w:r>
    </w:p>
    <w:p w:rsidR="008C2E11" w:rsidRPr="00C46F29" w:rsidRDefault="008C2E11" w:rsidP="008C2E11">
      <w:pPr>
        <w:tabs>
          <w:tab w:val="left" w:pos="567"/>
        </w:tabs>
        <w:ind w:firstLine="284"/>
        <w:jc w:val="center"/>
        <w:rPr>
          <w:rFonts w:ascii="Times New Roman" w:hAnsi="Times New Roman" w:cs="Times New Roman"/>
          <w:b/>
          <w:sz w:val="24"/>
          <w:szCs w:val="24"/>
        </w:rPr>
      </w:pPr>
      <w:r w:rsidRPr="00C46F29">
        <w:rPr>
          <w:rFonts w:ascii="Times New Roman" w:hAnsi="Times New Roman" w:cs="Times New Roman"/>
          <w:b/>
          <w:sz w:val="24"/>
          <w:szCs w:val="24"/>
        </w:rPr>
        <w:t>Азбука общения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Добрые слова.</w:t>
      </w:r>
      <w:r w:rsidRPr="00C46F29">
        <w:rPr>
          <w:rFonts w:ascii="Times New Roman" w:hAnsi="Times New Roman" w:cs="Times New Roman"/>
          <w:sz w:val="24"/>
          <w:szCs w:val="24"/>
        </w:rPr>
        <w:t xml:space="preserve"> Знакомить с добрыми словами. Разъяснять их значение. Учить как правильно и в каких ситуациях применять различные добрые слова. Анализировать добрую речь героев сказок и рассказов.</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lastRenderedPageBreak/>
        <w:t>Милосердие и сочувствие.</w:t>
      </w:r>
      <w:r w:rsidRPr="00C46F29">
        <w:rPr>
          <w:rFonts w:ascii="Times New Roman" w:hAnsi="Times New Roman" w:cs="Times New Roman"/>
          <w:sz w:val="24"/>
          <w:szCs w:val="24"/>
        </w:rPr>
        <w:t xml:space="preserve"> Учить детей проявлять сочувствие к нужде и беде </w:t>
      </w:r>
      <w:proofErr w:type="gramStart"/>
      <w:r w:rsidRPr="00C46F29">
        <w:rPr>
          <w:rFonts w:ascii="Times New Roman" w:hAnsi="Times New Roman" w:cs="Times New Roman"/>
          <w:sz w:val="24"/>
          <w:szCs w:val="24"/>
        </w:rPr>
        <w:t>другого</w:t>
      </w:r>
      <w:proofErr w:type="gramEnd"/>
      <w:r w:rsidRPr="00C46F29">
        <w:rPr>
          <w:rFonts w:ascii="Times New Roman" w:hAnsi="Times New Roman" w:cs="Times New Roman"/>
          <w:sz w:val="24"/>
          <w:szCs w:val="24"/>
        </w:rPr>
        <w:t>, помогать нуждающимся. Формировать у старших дошкольников представление о содержании такой нравственной категории, как милосердие. Побуждать проявлять чувство милосердия к окружающим, сверстникам, оказывать им внимание, помощь, делать это доброжелательно и искренне. Продолжать учить детей различать добро и зло, анализировать результаты своих слов, мыслей, поступков; воспитывать в детях умение обоснованно делать выбор в пользу добра, следовать за добрыми влечениями сердца и совести; развивать стремление проявлять добро и милосердие.</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Прощение.</w:t>
      </w:r>
      <w:r w:rsidRPr="00C46F29">
        <w:rPr>
          <w:rFonts w:ascii="Times New Roman" w:hAnsi="Times New Roman" w:cs="Times New Roman"/>
          <w:sz w:val="24"/>
          <w:szCs w:val="24"/>
        </w:rPr>
        <w:t xml:space="preserve"> Раскрыть содержание понятия «прощение». Учить детей строить отношения в группе на основе взаимоуважения; учить </w:t>
      </w:r>
      <w:proofErr w:type="gramStart"/>
      <w:r w:rsidRPr="00C46F29">
        <w:rPr>
          <w:rFonts w:ascii="Times New Roman" w:hAnsi="Times New Roman" w:cs="Times New Roman"/>
          <w:sz w:val="24"/>
          <w:szCs w:val="24"/>
        </w:rPr>
        <w:t>правильно</w:t>
      </w:r>
      <w:proofErr w:type="gramEnd"/>
      <w:r w:rsidRPr="00C46F29">
        <w:rPr>
          <w:rFonts w:ascii="Times New Roman" w:hAnsi="Times New Roman" w:cs="Times New Roman"/>
          <w:sz w:val="24"/>
          <w:szCs w:val="24"/>
        </w:rPr>
        <w:t xml:space="preserve"> поступать в конфликтных ситуациях: не обижать, жалеть, мириться, прощать друг друга. Воспитывать в детях умение проявлять сочувствие, сострадание к другим. Воспитывать выдержку, терпимость в ситуациях межличностных конфликтов.</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Упрямство.</w:t>
      </w:r>
      <w:r w:rsidRPr="00C46F29">
        <w:rPr>
          <w:rFonts w:ascii="Times New Roman" w:hAnsi="Times New Roman" w:cs="Times New Roman"/>
          <w:sz w:val="24"/>
          <w:szCs w:val="24"/>
        </w:rPr>
        <w:t xml:space="preserve"> Учить детей анализировать свое эмоциональное состояние; знакомить с правилами доброжелательного поведения; формировать навыки </w:t>
      </w:r>
      <w:proofErr w:type="spellStart"/>
      <w:r w:rsidRPr="00C46F29">
        <w:rPr>
          <w:rFonts w:ascii="Times New Roman" w:hAnsi="Times New Roman" w:cs="Times New Roman"/>
          <w:sz w:val="24"/>
          <w:szCs w:val="24"/>
        </w:rPr>
        <w:t>саморегуляции</w:t>
      </w:r>
      <w:proofErr w:type="spellEnd"/>
      <w:r w:rsidRPr="00C46F29">
        <w:rPr>
          <w:rFonts w:ascii="Times New Roman" w:hAnsi="Times New Roman" w:cs="Times New Roman"/>
          <w:sz w:val="24"/>
          <w:szCs w:val="24"/>
        </w:rPr>
        <w:t xml:space="preserve"> поведения, контроля эмоций.</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Скромность.</w:t>
      </w:r>
      <w:r w:rsidRPr="00C46F29">
        <w:rPr>
          <w:rFonts w:ascii="Times New Roman" w:hAnsi="Times New Roman" w:cs="Times New Roman"/>
          <w:sz w:val="24"/>
          <w:szCs w:val="24"/>
        </w:rPr>
        <w:t xml:space="preserve"> Формировать у детей понятие «скромность». Учить понимать, почему так важно для человека быть скромным. Учить детей мыслить, рассуждать, делать выводы по этому поводу.</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Благодарность.</w:t>
      </w:r>
      <w:r w:rsidRPr="00C46F29">
        <w:rPr>
          <w:rFonts w:ascii="Times New Roman" w:hAnsi="Times New Roman" w:cs="Times New Roman"/>
          <w:sz w:val="24"/>
          <w:szCs w:val="24"/>
        </w:rPr>
        <w:t xml:space="preserve"> Раскрыть детям происхождение слова «спасибо», воспитывать признательность и благодарность к окружающим людям.</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Культура общения.</w:t>
      </w:r>
      <w:r w:rsidRPr="00C46F29">
        <w:rPr>
          <w:rFonts w:ascii="Times New Roman" w:hAnsi="Times New Roman" w:cs="Times New Roman"/>
          <w:sz w:val="24"/>
          <w:szCs w:val="24"/>
        </w:rPr>
        <w:t xml:space="preserve"> Представление об элементарных правилах культуры общения,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Учимся справляться с гневом.</w:t>
      </w:r>
      <w:r w:rsidRPr="00C46F29">
        <w:rPr>
          <w:rFonts w:ascii="Times New Roman" w:hAnsi="Times New Roman" w:cs="Times New Roman"/>
          <w:sz w:val="24"/>
          <w:szCs w:val="24"/>
        </w:rPr>
        <w:t xml:space="preserve"> Продолжать учить детей различать эмоции злости и радости; упражнять в регуляции своего эмоционального состояния; познакомить детей со способами выражения отрицательных эмоций и управления ими.</w:t>
      </w:r>
    </w:p>
    <w:p w:rsidR="008C2E11" w:rsidRPr="00C46F29" w:rsidRDefault="008C2E11" w:rsidP="008C2E11">
      <w:pPr>
        <w:tabs>
          <w:tab w:val="left" w:pos="567"/>
        </w:tabs>
        <w:ind w:firstLine="284"/>
        <w:rPr>
          <w:rFonts w:ascii="Times New Roman" w:hAnsi="Times New Roman" w:cs="Times New Roman"/>
          <w:b/>
          <w:sz w:val="24"/>
          <w:szCs w:val="24"/>
        </w:rPr>
      </w:pPr>
      <w:r w:rsidRPr="00C46F29">
        <w:rPr>
          <w:rFonts w:ascii="Times New Roman" w:hAnsi="Times New Roman" w:cs="Times New Roman"/>
          <w:b/>
          <w:sz w:val="24"/>
          <w:szCs w:val="24"/>
        </w:rPr>
        <w:t>2.2.4. Познавательное направление воспитания</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 xml:space="preserve">Ценность – </w:t>
      </w:r>
      <w:r w:rsidRPr="00C46F29">
        <w:rPr>
          <w:rFonts w:ascii="Times New Roman" w:hAnsi="Times New Roman" w:cs="Times New Roman"/>
          <w:b/>
          <w:bCs/>
          <w:sz w:val="24"/>
          <w:szCs w:val="24"/>
          <w:lang w:eastAsia="zh-CN"/>
        </w:rPr>
        <w:t>знания</w:t>
      </w:r>
      <w:r w:rsidRPr="00C46F29">
        <w:rPr>
          <w:rFonts w:ascii="Times New Roman" w:hAnsi="Times New Roman" w:cs="Times New Roman"/>
          <w:sz w:val="24"/>
          <w:szCs w:val="24"/>
          <w:lang w:eastAsia="zh-CN"/>
        </w:rPr>
        <w:t>. Цель познавательного направления воспитания – формирование ценности познания.</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Задачи познавательного направления воспитания:</w:t>
      </w:r>
    </w:p>
    <w:p w:rsidR="008C2E11" w:rsidRPr="00C46F29" w:rsidRDefault="008C2E11" w:rsidP="009E1A2D">
      <w:pPr>
        <w:numPr>
          <w:ilvl w:val="0"/>
          <w:numId w:val="54"/>
        </w:numPr>
        <w:tabs>
          <w:tab w:val="left" w:pos="567"/>
          <w:tab w:val="left" w:pos="851"/>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развитие любознательности, пытливости, интереса к явлениям окружающего мира;</w:t>
      </w:r>
    </w:p>
    <w:p w:rsidR="008C2E11" w:rsidRPr="00C46F29" w:rsidRDefault="008C2E11" w:rsidP="009E1A2D">
      <w:pPr>
        <w:numPr>
          <w:ilvl w:val="0"/>
          <w:numId w:val="54"/>
        </w:numPr>
        <w:tabs>
          <w:tab w:val="left" w:pos="567"/>
          <w:tab w:val="left" w:pos="851"/>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формирование ценностного отношения к взрослому как источнику знаний;</w:t>
      </w:r>
    </w:p>
    <w:p w:rsidR="008C2E11" w:rsidRPr="00C46F29" w:rsidRDefault="008C2E11" w:rsidP="009E1A2D">
      <w:pPr>
        <w:numPr>
          <w:ilvl w:val="0"/>
          <w:numId w:val="54"/>
        </w:numPr>
        <w:tabs>
          <w:tab w:val="left" w:pos="567"/>
          <w:tab w:val="left" w:pos="851"/>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 xml:space="preserve">приобщение ребенка к культурным способам познания (наблюдения, книги, интернет-источники, общение </w:t>
      </w:r>
      <w:proofErr w:type="gramStart"/>
      <w:r w:rsidRPr="00C46F29">
        <w:rPr>
          <w:rFonts w:ascii="Times New Roman" w:hAnsi="Times New Roman" w:cs="Times New Roman"/>
          <w:sz w:val="24"/>
          <w:szCs w:val="24"/>
          <w:lang w:eastAsia="zh-CN"/>
        </w:rPr>
        <w:t>со</w:t>
      </w:r>
      <w:proofErr w:type="gramEnd"/>
      <w:r w:rsidRPr="00C46F29">
        <w:rPr>
          <w:rFonts w:ascii="Times New Roman" w:hAnsi="Times New Roman" w:cs="Times New Roman"/>
          <w:sz w:val="24"/>
          <w:szCs w:val="24"/>
          <w:lang w:eastAsia="zh-CN"/>
        </w:rPr>
        <w:t xml:space="preserve"> взрослыми и др.).</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Направления деятельности воспитателя:</w:t>
      </w:r>
    </w:p>
    <w:p w:rsidR="008C2E11" w:rsidRPr="00C46F29" w:rsidRDefault="008C2E11" w:rsidP="009E1A2D">
      <w:pPr>
        <w:pStyle w:val="a3"/>
        <w:numPr>
          <w:ilvl w:val="0"/>
          <w:numId w:val="68"/>
        </w:numPr>
        <w:tabs>
          <w:tab w:val="left" w:pos="567"/>
          <w:tab w:val="lef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8C2E11" w:rsidRPr="00C46F29" w:rsidRDefault="008C2E11" w:rsidP="009E1A2D">
      <w:pPr>
        <w:pStyle w:val="a3"/>
        <w:numPr>
          <w:ilvl w:val="0"/>
          <w:numId w:val="68"/>
        </w:numPr>
        <w:tabs>
          <w:tab w:val="left" w:pos="567"/>
          <w:tab w:val="lef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 xml:space="preserve">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C46F29">
        <w:rPr>
          <w:rFonts w:ascii="Times New Roman" w:hAnsi="Times New Roman"/>
          <w:sz w:val="24"/>
          <w:szCs w:val="24"/>
          <w:lang w:eastAsia="zh-CN"/>
        </w:rPr>
        <w:t>со</w:t>
      </w:r>
      <w:proofErr w:type="gramEnd"/>
      <w:r w:rsidRPr="00C46F29">
        <w:rPr>
          <w:rFonts w:ascii="Times New Roman" w:hAnsi="Times New Roman"/>
          <w:sz w:val="24"/>
          <w:szCs w:val="24"/>
          <w:lang w:eastAsia="zh-CN"/>
        </w:rPr>
        <w:t xml:space="preserve"> взрослыми;</w:t>
      </w:r>
    </w:p>
    <w:p w:rsidR="008C2E11" w:rsidRPr="00C46F29" w:rsidRDefault="008C2E11" w:rsidP="009E1A2D">
      <w:pPr>
        <w:pStyle w:val="a3"/>
        <w:numPr>
          <w:ilvl w:val="0"/>
          <w:numId w:val="68"/>
        </w:numPr>
        <w:tabs>
          <w:tab w:val="left" w:pos="567"/>
          <w:tab w:val="lef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8C2E11" w:rsidRPr="00C46F29" w:rsidRDefault="008C2E11" w:rsidP="008C2E11">
      <w:pPr>
        <w:tabs>
          <w:tab w:val="left" w:pos="567"/>
          <w:tab w:val="left" w:pos="993"/>
        </w:tabs>
        <w:suppressAutoHyphens/>
        <w:ind w:firstLine="284"/>
        <w:jc w:val="both"/>
        <w:rPr>
          <w:rFonts w:ascii="Times New Roman" w:hAnsi="Times New Roman" w:cs="Times New Roman"/>
          <w:sz w:val="24"/>
          <w:szCs w:val="24"/>
        </w:rPr>
      </w:pPr>
      <w:r w:rsidRPr="00C46F29">
        <w:rPr>
          <w:rFonts w:ascii="Times New Roman" w:hAnsi="Times New Roman" w:cs="Times New Roman"/>
          <w:sz w:val="24"/>
          <w:szCs w:val="24"/>
        </w:rPr>
        <w:t>Основными содержательными компонентами (модулями, блоками) познавательного направления воспитания являются:</w:t>
      </w:r>
    </w:p>
    <w:p w:rsidR="008C2E11" w:rsidRPr="00C46F29" w:rsidRDefault="008C2E11" w:rsidP="008C2E11">
      <w:pPr>
        <w:tabs>
          <w:tab w:val="left" w:pos="567"/>
        </w:tabs>
        <w:ind w:firstLine="284"/>
        <w:jc w:val="center"/>
        <w:rPr>
          <w:rFonts w:ascii="Times New Roman" w:hAnsi="Times New Roman" w:cs="Times New Roman"/>
          <w:b/>
          <w:sz w:val="24"/>
          <w:szCs w:val="24"/>
        </w:rPr>
      </w:pPr>
      <w:r w:rsidRPr="00C46F29">
        <w:rPr>
          <w:rFonts w:ascii="Times New Roman" w:hAnsi="Times New Roman" w:cs="Times New Roman"/>
          <w:b/>
          <w:sz w:val="24"/>
          <w:szCs w:val="24"/>
        </w:rPr>
        <w:lastRenderedPageBreak/>
        <w:t>Книга – источник знаний и радости / положительных эмоций</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Книги – наши друзья. </w:t>
      </w:r>
      <w:r w:rsidRPr="00C46F29">
        <w:rPr>
          <w:rFonts w:ascii="Times New Roman" w:hAnsi="Times New Roman" w:cs="Times New Roman"/>
          <w:sz w:val="24"/>
          <w:szCs w:val="24"/>
        </w:rPr>
        <w:t>Развитие представлений об общественной (в книгах хранится и через них передается накопленный человечеством опыт) и индивидуальной (книга – источник знаний и положительных эмоций) ценности книги. Чтение книги как полезный и интересный вид досуга.</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Воспитание интереса к книгам, чтению. </w:t>
      </w:r>
      <w:r w:rsidRPr="00C46F29">
        <w:rPr>
          <w:rFonts w:ascii="Times New Roman" w:hAnsi="Times New Roman" w:cs="Times New Roman"/>
          <w:sz w:val="24"/>
          <w:szCs w:val="24"/>
        </w:rPr>
        <w:t xml:space="preserve">Развитие интереса и потребности в постоянном чтении книг и их обсуждении </w:t>
      </w:r>
      <w:proofErr w:type="gramStart"/>
      <w:r w:rsidRPr="00C46F29">
        <w:rPr>
          <w:rFonts w:ascii="Times New Roman" w:hAnsi="Times New Roman" w:cs="Times New Roman"/>
          <w:sz w:val="24"/>
          <w:szCs w:val="24"/>
        </w:rPr>
        <w:t>со</w:t>
      </w:r>
      <w:proofErr w:type="gramEnd"/>
      <w:r w:rsidRPr="00C46F29">
        <w:rPr>
          <w:rFonts w:ascii="Times New Roman" w:hAnsi="Times New Roman" w:cs="Times New Roman"/>
          <w:sz w:val="24"/>
          <w:szCs w:val="24"/>
        </w:rPr>
        <w:t xml:space="preserve"> взрослыми и сверстниками. Воспитание у детей привычки к книге как постоянному элементу жизни, источнику ярких эмоций и поводу к общению.</w:t>
      </w:r>
      <w:r w:rsidRPr="00C46F29">
        <w:rPr>
          <w:rFonts w:ascii="Times New Roman" w:hAnsi="Times New Roman" w:cs="Times New Roman"/>
          <w:b/>
          <w:sz w:val="24"/>
          <w:szCs w:val="24"/>
        </w:rPr>
        <w:t xml:space="preserve"> </w:t>
      </w:r>
      <w:r w:rsidRPr="00C46F29">
        <w:rPr>
          <w:rFonts w:ascii="Times New Roman" w:hAnsi="Times New Roman" w:cs="Times New Roman"/>
          <w:sz w:val="24"/>
          <w:szCs w:val="24"/>
        </w:rPr>
        <w:t>Воспитатель приобщает детей к чтению, ежедневно читая книги, делая это привычным элементом жизни детей в детском саду.</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К старшему дошкольному возрасту у ребенка должна быть любимая книга (книги). Он должен уметь ответить на вопрос, какая у него книга любимая.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Воспитание аккуратного обращения с книгами. </w:t>
      </w:r>
      <w:r w:rsidRPr="00C46F29">
        <w:rPr>
          <w:rFonts w:ascii="Times New Roman" w:hAnsi="Times New Roman" w:cs="Times New Roman"/>
          <w:sz w:val="24"/>
          <w:szCs w:val="24"/>
        </w:rPr>
        <w:t>Не рвать, не мять, не пачкать их, не загибать страницы. Формирование привычки бережно обращаться с книгами, аккуратно брать их с полки и аккуратно ставить на место. Дети помогают воспитателю ремонтировать книги, подклеивать их.</w:t>
      </w:r>
    </w:p>
    <w:p w:rsidR="008C2E11" w:rsidRPr="00C46F29" w:rsidRDefault="008C2E11" w:rsidP="008C2E11">
      <w:pPr>
        <w:tabs>
          <w:tab w:val="left" w:pos="567"/>
        </w:tabs>
        <w:ind w:firstLine="284"/>
        <w:jc w:val="both"/>
        <w:rPr>
          <w:rFonts w:ascii="Times New Roman" w:hAnsi="Times New Roman" w:cs="Times New Roman"/>
          <w:b/>
          <w:sz w:val="24"/>
          <w:szCs w:val="24"/>
        </w:rPr>
      </w:pPr>
      <w:r w:rsidRPr="00C46F29">
        <w:rPr>
          <w:rFonts w:ascii="Times New Roman" w:hAnsi="Times New Roman" w:cs="Times New Roman"/>
          <w:b/>
          <w:sz w:val="24"/>
          <w:szCs w:val="24"/>
        </w:rPr>
        <w:t xml:space="preserve">Формирование отношения к книге как предмету эстетической культуры.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Развивает индивидуальные литературные предпочтения и художественный вкус, отношение к книге как к предмету эстетической культуры</w:t>
      </w:r>
    </w:p>
    <w:p w:rsidR="008C2E11" w:rsidRPr="00C46F29" w:rsidRDefault="008C2E11" w:rsidP="008C2E11">
      <w:pPr>
        <w:tabs>
          <w:tab w:val="left" w:pos="567"/>
        </w:tabs>
        <w:ind w:firstLine="284"/>
        <w:jc w:val="center"/>
        <w:rPr>
          <w:rFonts w:ascii="Times New Roman" w:hAnsi="Times New Roman" w:cs="Times New Roman"/>
          <w:b/>
          <w:sz w:val="24"/>
          <w:szCs w:val="24"/>
        </w:rPr>
      </w:pPr>
      <w:r w:rsidRPr="00C46F29">
        <w:rPr>
          <w:rFonts w:ascii="Times New Roman" w:hAnsi="Times New Roman" w:cs="Times New Roman"/>
          <w:b/>
          <w:sz w:val="24"/>
          <w:szCs w:val="24"/>
        </w:rPr>
        <w:t>Наблюдение и экспериментирование</w:t>
      </w:r>
    </w:p>
    <w:p w:rsidR="008C2E11" w:rsidRPr="00993B2D" w:rsidRDefault="008C2E11" w:rsidP="00993B2D">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Воспитывать умение устанавливать связь между изменениями погоды и жизнью растений, животных, фиксировать наблюдения в календаре природы. </w:t>
      </w:r>
      <w:proofErr w:type="gramStart"/>
      <w:r w:rsidRPr="00C46F29">
        <w:rPr>
          <w:rFonts w:ascii="Times New Roman" w:hAnsi="Times New Roman" w:cs="Times New Roman"/>
          <w:sz w:val="24"/>
          <w:szCs w:val="24"/>
        </w:rPr>
        <w:t>Вести наблюдения погоды – солнечно, пасмурно, облака, тучи на небе, ветер (слабый, сильный, тихий), дождь (мелкий, крупный, ливень); снегопад (отдельными снежинками, хлопьями, крупинками), метель, холодно, мороз, оттепель, жарко; гроза, радуга, град и т. д. Расширять словарь детей.</w:t>
      </w:r>
      <w:proofErr w:type="gramEnd"/>
      <w:r w:rsidRPr="00C46F29">
        <w:rPr>
          <w:rFonts w:ascii="Times New Roman" w:hAnsi="Times New Roman" w:cs="Times New Roman"/>
          <w:sz w:val="24"/>
          <w:szCs w:val="24"/>
        </w:rPr>
        <w:t xml:space="preserve"> Привлекать их внимание к сезонным изменениям в жизни растений и животных, изменениям метеорологических явлений.</w:t>
      </w:r>
    </w:p>
    <w:p w:rsidR="008C2E11" w:rsidRPr="00C46F29" w:rsidRDefault="008C2E11" w:rsidP="008C2E11">
      <w:pPr>
        <w:tabs>
          <w:tab w:val="left" w:pos="567"/>
        </w:tabs>
        <w:ind w:firstLine="284"/>
        <w:rPr>
          <w:rFonts w:ascii="Times New Roman" w:hAnsi="Times New Roman" w:cs="Times New Roman"/>
          <w:b/>
          <w:sz w:val="24"/>
          <w:szCs w:val="24"/>
        </w:rPr>
      </w:pPr>
      <w:r w:rsidRPr="00C46F29">
        <w:rPr>
          <w:rFonts w:ascii="Times New Roman" w:hAnsi="Times New Roman" w:cs="Times New Roman"/>
          <w:b/>
          <w:sz w:val="24"/>
          <w:szCs w:val="24"/>
        </w:rPr>
        <w:t>2.2.5. Физическое и оздоровительное направление воспитания</w:t>
      </w:r>
    </w:p>
    <w:p w:rsidR="008C2E11" w:rsidRPr="00C46F29" w:rsidRDefault="008C2E11" w:rsidP="008C2E11">
      <w:pPr>
        <w:tabs>
          <w:tab w:val="left" w:pos="567"/>
        </w:tabs>
        <w:ind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 xml:space="preserve">Ценность – </w:t>
      </w:r>
      <w:r w:rsidRPr="00C46F29">
        <w:rPr>
          <w:rFonts w:ascii="Times New Roman" w:hAnsi="Times New Roman" w:cs="Times New Roman"/>
          <w:b/>
          <w:bCs/>
          <w:sz w:val="24"/>
          <w:szCs w:val="24"/>
          <w:lang w:eastAsia="zh-CN"/>
        </w:rPr>
        <w:t xml:space="preserve">здоровье. </w:t>
      </w:r>
      <w:r w:rsidRPr="00C46F29">
        <w:rPr>
          <w:rFonts w:ascii="Times New Roman" w:hAnsi="Times New Roman" w:cs="Times New Roman"/>
          <w:sz w:val="24"/>
          <w:szCs w:val="24"/>
          <w:lang w:eastAsia="zh-CN"/>
        </w:rPr>
        <w:t>Цель данного направления заключается в том, чтобы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Задачи по формированию здорового образа жизни:</w:t>
      </w:r>
    </w:p>
    <w:p w:rsidR="008C2E11" w:rsidRPr="00C46F29" w:rsidRDefault="008C2E11" w:rsidP="009E1A2D">
      <w:pPr>
        <w:pStyle w:val="a3"/>
        <w:numPr>
          <w:ilvl w:val="0"/>
          <w:numId w:val="69"/>
        </w:numPr>
        <w:tabs>
          <w:tab w:val="left" w:pos="567"/>
          <w:tab w:val="lef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8C2E11" w:rsidRPr="00C46F29" w:rsidRDefault="008C2E11" w:rsidP="009E1A2D">
      <w:pPr>
        <w:pStyle w:val="a3"/>
        <w:numPr>
          <w:ilvl w:val="0"/>
          <w:numId w:val="69"/>
        </w:numPr>
        <w:tabs>
          <w:tab w:val="left" w:pos="567"/>
          <w:tab w:val="lef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 xml:space="preserve">закаливание, повышение сопротивляемости к воздействию условий внешней среды; </w:t>
      </w:r>
    </w:p>
    <w:p w:rsidR="008C2E11" w:rsidRPr="00C46F29" w:rsidRDefault="008C2E11" w:rsidP="009E1A2D">
      <w:pPr>
        <w:pStyle w:val="a3"/>
        <w:numPr>
          <w:ilvl w:val="0"/>
          <w:numId w:val="69"/>
        </w:numPr>
        <w:tabs>
          <w:tab w:val="left" w:pos="567"/>
          <w:tab w:val="lef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укрепление опорно-двигательного аппарата; развитие двигательных способностей, обучение двигательным навыкам и умениям;</w:t>
      </w:r>
    </w:p>
    <w:p w:rsidR="008C2E11" w:rsidRPr="00C46F29" w:rsidRDefault="008C2E11" w:rsidP="009E1A2D">
      <w:pPr>
        <w:pStyle w:val="a3"/>
        <w:numPr>
          <w:ilvl w:val="0"/>
          <w:numId w:val="69"/>
        </w:numPr>
        <w:tabs>
          <w:tab w:val="left" w:pos="567"/>
          <w:tab w:val="lef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формирование элементарных представлений в области физической культуры, здоровья и безопасного образа жизни;</w:t>
      </w:r>
    </w:p>
    <w:p w:rsidR="008C2E11" w:rsidRPr="00C46F29" w:rsidRDefault="008C2E11" w:rsidP="009E1A2D">
      <w:pPr>
        <w:pStyle w:val="a3"/>
        <w:numPr>
          <w:ilvl w:val="0"/>
          <w:numId w:val="69"/>
        </w:numPr>
        <w:tabs>
          <w:tab w:val="left" w:pos="567"/>
          <w:tab w:val="lef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организация сна, здорового питания, выстраивание правильного режима дня;</w:t>
      </w:r>
    </w:p>
    <w:p w:rsidR="008C2E11" w:rsidRPr="00C46F29" w:rsidRDefault="008C2E11" w:rsidP="009E1A2D">
      <w:pPr>
        <w:pStyle w:val="a3"/>
        <w:numPr>
          <w:ilvl w:val="0"/>
          <w:numId w:val="69"/>
        </w:numPr>
        <w:tabs>
          <w:tab w:val="left" w:pos="567"/>
          <w:tab w:val="lef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воспитание экологической культуры, обучение безопасности жизнедеятельности.</w:t>
      </w:r>
    </w:p>
    <w:p w:rsidR="008C2E11" w:rsidRPr="00C46F29" w:rsidRDefault="008C2E11" w:rsidP="009E1A2D">
      <w:pPr>
        <w:pStyle w:val="a3"/>
        <w:numPr>
          <w:ilvl w:val="0"/>
          <w:numId w:val="69"/>
        </w:numPr>
        <w:tabs>
          <w:tab w:val="left" w:pos="567"/>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lastRenderedPageBreak/>
        <w:t>Направления деятельности воспитателя:</w:t>
      </w:r>
    </w:p>
    <w:p w:rsidR="008C2E11" w:rsidRPr="00C46F29" w:rsidRDefault="008C2E11" w:rsidP="009E1A2D">
      <w:pPr>
        <w:pStyle w:val="a3"/>
        <w:numPr>
          <w:ilvl w:val="0"/>
          <w:numId w:val="69"/>
        </w:numPr>
        <w:tabs>
          <w:tab w:val="left" w:pos="567"/>
          <w:tab w:val="lef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организация подвижных, спортивных игр, в том числе традиционных народных игр, дворовых игр на территории детского сада;</w:t>
      </w:r>
    </w:p>
    <w:p w:rsidR="008C2E11" w:rsidRPr="00C46F29" w:rsidRDefault="008C2E11" w:rsidP="009E1A2D">
      <w:pPr>
        <w:pStyle w:val="a3"/>
        <w:numPr>
          <w:ilvl w:val="0"/>
          <w:numId w:val="69"/>
        </w:numPr>
        <w:tabs>
          <w:tab w:val="left" w:pos="567"/>
          <w:tab w:val="lef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создание детско-взрослых проектов по здоровому образу жизни;</w:t>
      </w:r>
    </w:p>
    <w:p w:rsidR="008C2E11" w:rsidRPr="00C46F29" w:rsidRDefault="008C2E11" w:rsidP="009E1A2D">
      <w:pPr>
        <w:pStyle w:val="a3"/>
        <w:numPr>
          <w:ilvl w:val="0"/>
          <w:numId w:val="69"/>
        </w:numPr>
        <w:tabs>
          <w:tab w:val="left" w:pos="567"/>
          <w:tab w:val="lef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введение оздоровительных традиций в ДОУ.</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 xml:space="preserve">Формирование у дошкольников </w:t>
      </w:r>
      <w:r w:rsidRPr="00C46F29">
        <w:rPr>
          <w:rFonts w:ascii="Times New Roman" w:hAnsi="Times New Roman" w:cs="Times New Roman"/>
          <w:b/>
          <w:bCs/>
          <w:sz w:val="24"/>
          <w:szCs w:val="24"/>
          <w:lang w:eastAsia="zh-CN"/>
        </w:rPr>
        <w:t xml:space="preserve">культурно-гигиенических навыков </w:t>
      </w:r>
      <w:r w:rsidRPr="00C46F29">
        <w:rPr>
          <w:rFonts w:ascii="Times New Roman" w:hAnsi="Times New Roman" w:cs="Times New Roman"/>
          <w:sz w:val="24"/>
          <w:szCs w:val="24"/>
          <w:lang w:eastAsia="zh-CN"/>
        </w:rPr>
        <w:t xml:space="preserve">является важной частью воспитания </w:t>
      </w:r>
      <w:r w:rsidRPr="00C46F29">
        <w:rPr>
          <w:rFonts w:ascii="Times New Roman" w:hAnsi="Times New Roman" w:cs="Times New Roman"/>
          <w:b/>
          <w:sz w:val="24"/>
          <w:szCs w:val="24"/>
          <w:lang w:eastAsia="zh-CN"/>
        </w:rPr>
        <w:t>культуры</w:t>
      </w:r>
      <w:r w:rsidRPr="00C46F29">
        <w:rPr>
          <w:rFonts w:ascii="Times New Roman" w:hAnsi="Times New Roman" w:cs="Times New Roman"/>
          <w:sz w:val="24"/>
          <w:szCs w:val="24"/>
          <w:lang w:eastAsia="zh-CN"/>
        </w:rPr>
        <w:t xml:space="preserve"> </w:t>
      </w:r>
      <w:r w:rsidRPr="00C46F29">
        <w:rPr>
          <w:rFonts w:ascii="Times New Roman" w:hAnsi="Times New Roman" w:cs="Times New Roman"/>
          <w:b/>
          <w:bCs/>
          <w:sz w:val="24"/>
          <w:szCs w:val="24"/>
          <w:lang w:eastAsia="zh-CN"/>
        </w:rPr>
        <w:t>здоровья</w:t>
      </w:r>
      <w:r w:rsidRPr="00C46F29">
        <w:rPr>
          <w:rFonts w:ascii="Times New Roman" w:hAnsi="Times New Roman" w:cs="Times New Roman"/>
          <w:sz w:val="24"/>
          <w:szCs w:val="24"/>
          <w:lang w:eastAsia="zh-CN"/>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Особенность культурно-гигиенических навыков заключается в том, что они должны формироваться на протяжении всего пребывания ребенка в ДОУ.</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8C2E11" w:rsidRPr="00C46F29" w:rsidRDefault="008C2E11" w:rsidP="009E1A2D">
      <w:pPr>
        <w:pStyle w:val="a3"/>
        <w:numPr>
          <w:ilvl w:val="0"/>
          <w:numId w:val="70"/>
        </w:numPr>
        <w:tabs>
          <w:tab w:val="left" w:pos="567"/>
          <w:tab w:val="left" w:pos="851"/>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формировать у ребенка навыки поведения во время приема пищи;</w:t>
      </w:r>
    </w:p>
    <w:p w:rsidR="008C2E11" w:rsidRPr="00C46F29" w:rsidRDefault="008C2E11" w:rsidP="009E1A2D">
      <w:pPr>
        <w:pStyle w:val="a3"/>
        <w:numPr>
          <w:ilvl w:val="0"/>
          <w:numId w:val="70"/>
        </w:numPr>
        <w:tabs>
          <w:tab w:val="left" w:pos="567"/>
          <w:tab w:val="left" w:pos="851"/>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формировать у ребенка представления о ценности здоровья, красоте и чистоте тела;</w:t>
      </w:r>
    </w:p>
    <w:p w:rsidR="008C2E11" w:rsidRPr="00C46F29" w:rsidRDefault="008C2E11" w:rsidP="009E1A2D">
      <w:pPr>
        <w:pStyle w:val="a3"/>
        <w:numPr>
          <w:ilvl w:val="0"/>
          <w:numId w:val="70"/>
        </w:numPr>
        <w:tabs>
          <w:tab w:val="left" w:pos="567"/>
          <w:tab w:val="left" w:pos="851"/>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формировать у ребенка привычку следить за своим внешним видом;</w:t>
      </w:r>
    </w:p>
    <w:p w:rsidR="008C2E11" w:rsidRPr="00C46F29" w:rsidRDefault="008C2E11" w:rsidP="009E1A2D">
      <w:pPr>
        <w:pStyle w:val="a3"/>
        <w:numPr>
          <w:ilvl w:val="0"/>
          <w:numId w:val="70"/>
        </w:numPr>
        <w:tabs>
          <w:tab w:val="left" w:pos="567"/>
          <w:tab w:val="left" w:pos="851"/>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включать информацию о гигиене в повседневную жизнь ребенка, в игру.</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Работа по формированию у ребенка культурно-гигиенических навыков должна вестись в тесном контакте с семьей.</w:t>
      </w:r>
    </w:p>
    <w:p w:rsidR="008C2E11" w:rsidRPr="00C46F29" w:rsidRDefault="008C2E11" w:rsidP="008C2E11">
      <w:pPr>
        <w:tabs>
          <w:tab w:val="left" w:pos="567"/>
        </w:tabs>
        <w:ind w:firstLine="284"/>
        <w:rPr>
          <w:rFonts w:ascii="Times New Roman" w:hAnsi="Times New Roman" w:cs="Times New Roman"/>
          <w:b/>
          <w:sz w:val="24"/>
          <w:szCs w:val="24"/>
        </w:rPr>
      </w:pPr>
      <w:r w:rsidRPr="00C46F29">
        <w:rPr>
          <w:rFonts w:ascii="Times New Roman" w:hAnsi="Times New Roman" w:cs="Times New Roman"/>
          <w:b/>
          <w:sz w:val="24"/>
          <w:szCs w:val="24"/>
        </w:rPr>
        <w:t>2.2.6. Трудовое направление воспитания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Ценность – </w:t>
      </w:r>
      <w:r w:rsidRPr="00C46F29">
        <w:rPr>
          <w:rFonts w:ascii="Times New Roman" w:hAnsi="Times New Roman" w:cs="Times New Roman"/>
          <w:b/>
          <w:sz w:val="24"/>
          <w:szCs w:val="24"/>
        </w:rPr>
        <w:t>труд</w:t>
      </w:r>
      <w:r w:rsidRPr="00C46F29">
        <w:rPr>
          <w:rFonts w:ascii="Times New Roman" w:hAnsi="Times New Roman" w:cs="Times New Roman"/>
          <w:sz w:val="24"/>
          <w:szCs w:val="24"/>
        </w:rPr>
        <w:t xml:space="preserve">. 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Основная цель трудового воспитания дошкольника заключается в формировании эмоционально положительного отношения детей к труду, трудолюбия, а также в приобщении ребенка к труду.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Основные задачи трудового воспитания: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2) Воспитание желания трудиться, участвовать в трудовой деятельности взрослых.</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3) Формирование навыков, необходимых для детской трудовой деятельности, воспитание навыков организации своей работы, формирование элементарных навыков планирования.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При реализации данных задач воспитатель ДОУ должен сосредоточить свое внимание на нескольких направлениях воспитательной работы:</w:t>
      </w:r>
    </w:p>
    <w:p w:rsidR="008C2E11" w:rsidRPr="00C46F29" w:rsidRDefault="008C2E11" w:rsidP="009E1A2D">
      <w:pPr>
        <w:pStyle w:val="a3"/>
        <w:numPr>
          <w:ilvl w:val="0"/>
          <w:numId w:val="71"/>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8C2E11" w:rsidRPr="00C46F29" w:rsidRDefault="008C2E11" w:rsidP="009E1A2D">
      <w:pPr>
        <w:pStyle w:val="a3"/>
        <w:numPr>
          <w:ilvl w:val="0"/>
          <w:numId w:val="71"/>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предоставлять детям самостоятельность в выполнении работы, чтобы они почувствовали ответственность за свои действия;</w:t>
      </w:r>
    </w:p>
    <w:p w:rsidR="008C2E11" w:rsidRPr="00C46F29" w:rsidRDefault="008C2E11" w:rsidP="009E1A2D">
      <w:pPr>
        <w:pStyle w:val="a3"/>
        <w:numPr>
          <w:ilvl w:val="0"/>
          <w:numId w:val="71"/>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lastRenderedPageBreak/>
        <w:t>связывать развитие трудолюбия с формированием общественных мотивов труда, желанием приносить пользу людям.</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Основное содержание трудового направления воспитания можно представить в виде следующего модуля:</w:t>
      </w:r>
    </w:p>
    <w:p w:rsidR="008C2E11" w:rsidRPr="00C46F29" w:rsidRDefault="008C2E11" w:rsidP="008C2E11">
      <w:pPr>
        <w:tabs>
          <w:tab w:val="left" w:pos="567"/>
        </w:tabs>
        <w:ind w:firstLine="284"/>
        <w:jc w:val="center"/>
        <w:rPr>
          <w:rFonts w:ascii="Times New Roman" w:hAnsi="Times New Roman" w:cs="Times New Roman"/>
          <w:b/>
          <w:sz w:val="24"/>
          <w:szCs w:val="24"/>
        </w:rPr>
      </w:pPr>
      <w:r w:rsidRPr="00C46F29">
        <w:rPr>
          <w:rFonts w:ascii="Times New Roman" w:hAnsi="Times New Roman" w:cs="Times New Roman"/>
          <w:b/>
          <w:sz w:val="24"/>
          <w:szCs w:val="24"/>
        </w:rPr>
        <w:t>Труд красит человека</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Труд взрослых.</w:t>
      </w:r>
      <w:r w:rsidRPr="00C46F29">
        <w:rPr>
          <w:rFonts w:ascii="Times New Roman" w:hAnsi="Times New Roman" w:cs="Times New Roman"/>
          <w:sz w:val="24"/>
          <w:szCs w:val="24"/>
        </w:rPr>
        <w:t xml:space="preserve"> Формирование понимание того, что предметы делаются людьми (для детей раннего возраста – на примере создания воспитателем разнообразных предметов для детских игр из разных материалов разными инструментами). Совместно </w:t>
      </w:r>
      <w:proofErr w:type="gramStart"/>
      <w:r w:rsidRPr="00C46F29">
        <w:rPr>
          <w:rFonts w:ascii="Times New Roman" w:hAnsi="Times New Roman" w:cs="Times New Roman"/>
          <w:sz w:val="24"/>
          <w:szCs w:val="24"/>
        </w:rPr>
        <w:t>со</w:t>
      </w:r>
      <w:proofErr w:type="gramEnd"/>
      <w:r w:rsidRPr="00C46F29">
        <w:rPr>
          <w:rFonts w:ascii="Times New Roman" w:hAnsi="Times New Roman" w:cs="Times New Roman"/>
          <w:sz w:val="24"/>
          <w:szCs w:val="24"/>
        </w:rPr>
        <w:t xml:space="preserve"> взрослым устанавливать взаимосвязь «цель – результат» в труде. Организация наблюдения детьми за трудом взрослых в детском саду. Обсуждение с детьми значения конкретных видов наблюдаемой работы.</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 Воспитание уважительного отношения к труду взрослых, формирование желания помочь.</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Подражание профессиональной деятельности взрослых в игре.</w:t>
      </w:r>
    </w:p>
    <w:p w:rsidR="008C2E11" w:rsidRPr="00C46F29" w:rsidRDefault="008C2E11" w:rsidP="008C2E11">
      <w:pPr>
        <w:tabs>
          <w:tab w:val="left" w:pos="567"/>
        </w:tabs>
        <w:ind w:firstLine="284"/>
        <w:jc w:val="both"/>
        <w:rPr>
          <w:rFonts w:ascii="Times New Roman" w:hAnsi="Times New Roman" w:cs="Times New Roman"/>
          <w:b/>
          <w:sz w:val="24"/>
          <w:szCs w:val="24"/>
        </w:rPr>
      </w:pPr>
      <w:r w:rsidRPr="00C46F29">
        <w:rPr>
          <w:rFonts w:ascii="Times New Roman" w:hAnsi="Times New Roman" w:cs="Times New Roman"/>
          <w:b/>
          <w:sz w:val="24"/>
          <w:szCs w:val="24"/>
        </w:rPr>
        <w:t xml:space="preserve">Труд родителей. </w:t>
      </w:r>
      <w:r w:rsidRPr="00C46F29">
        <w:rPr>
          <w:rFonts w:ascii="Times New Roman" w:hAnsi="Times New Roman" w:cs="Times New Roman"/>
          <w:sz w:val="24"/>
          <w:szCs w:val="24"/>
        </w:rPr>
        <w:t>Каждое утро мама и папа уходят на работу.</w:t>
      </w:r>
      <w:r w:rsidRPr="00C46F29">
        <w:rPr>
          <w:rFonts w:ascii="Times New Roman" w:hAnsi="Times New Roman" w:cs="Times New Roman"/>
          <w:b/>
          <w:sz w:val="24"/>
          <w:szCs w:val="24"/>
        </w:rPr>
        <w:t xml:space="preserve"> </w:t>
      </w:r>
      <w:r w:rsidRPr="00C46F29">
        <w:rPr>
          <w:rFonts w:ascii="Times New Roman" w:hAnsi="Times New Roman" w:cs="Times New Roman"/>
          <w:sz w:val="24"/>
          <w:szCs w:val="24"/>
        </w:rPr>
        <w:t>Для чего они работают. Профессии родителей. Профессия – это труд, которому человек посвящает свою жизнь. Профессий очень много. Профессия должна приносить радость и самому человеку, и окружающим людям.</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Труд для общей пользы. </w:t>
      </w:r>
      <w:r w:rsidRPr="00C46F29">
        <w:rPr>
          <w:rFonts w:ascii="Times New Roman" w:hAnsi="Times New Roman" w:cs="Times New Roman"/>
          <w:sz w:val="24"/>
          <w:szCs w:val="24"/>
        </w:rPr>
        <w:t>Труд по самообслуживанию и труд для общей пользы.</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Бережное отношение к результатам труда.</w:t>
      </w:r>
      <w:r w:rsidRPr="00C46F29">
        <w:rPr>
          <w:rFonts w:ascii="Times New Roman" w:hAnsi="Times New Roman" w:cs="Times New Roman"/>
          <w:sz w:val="24"/>
          <w:szCs w:val="24"/>
        </w:rPr>
        <w:t xml:space="preserve"> Воспитание бережливости, экономности. Воспитывать бережное отношение к предметам и игрушкам как результатам труда взрослых.</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Совместный труд.</w:t>
      </w:r>
      <w:r w:rsidRPr="00C46F29">
        <w:rPr>
          <w:rFonts w:ascii="Times New Roman" w:hAnsi="Times New Roman" w:cs="Times New Roman"/>
          <w:sz w:val="24"/>
          <w:szCs w:val="24"/>
        </w:rPr>
        <w:t xml:space="preserve"> Развитие навыков совместного труда. Распределение обязанностей</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Труд крестьянина / труд на селе. </w:t>
      </w:r>
      <w:r w:rsidRPr="00C46F29">
        <w:rPr>
          <w:rFonts w:ascii="Times New Roman" w:hAnsi="Times New Roman" w:cs="Times New Roman"/>
          <w:sz w:val="24"/>
          <w:szCs w:val="24"/>
        </w:rPr>
        <w:t>Сельскохозяйственный труд. Его важность. Сложность труда. Работа родителей воспитанников в сельском хозяйстве.</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Труд рабочего / труд на предприятии. </w:t>
      </w:r>
      <w:r w:rsidRPr="00C46F29">
        <w:rPr>
          <w:rFonts w:ascii="Times New Roman" w:hAnsi="Times New Roman" w:cs="Times New Roman"/>
          <w:sz w:val="24"/>
          <w:szCs w:val="24"/>
        </w:rPr>
        <w:t>Промышленное предприятие. Примеры предприятий. Заводы и фабрики, на которых трудятся родители воспитанников.</w:t>
      </w:r>
    </w:p>
    <w:p w:rsidR="008C2E11" w:rsidRPr="00C46F29" w:rsidRDefault="008C2E11" w:rsidP="008C2E11">
      <w:pPr>
        <w:tabs>
          <w:tab w:val="left" w:pos="567"/>
        </w:tabs>
        <w:ind w:firstLine="284"/>
        <w:rPr>
          <w:rFonts w:ascii="Times New Roman" w:hAnsi="Times New Roman" w:cs="Times New Roman"/>
          <w:b/>
          <w:sz w:val="24"/>
          <w:szCs w:val="24"/>
        </w:rPr>
      </w:pPr>
      <w:r w:rsidRPr="00C46F29">
        <w:rPr>
          <w:rFonts w:ascii="Times New Roman" w:hAnsi="Times New Roman" w:cs="Times New Roman"/>
          <w:b/>
          <w:sz w:val="24"/>
          <w:szCs w:val="24"/>
        </w:rPr>
        <w:t xml:space="preserve">2.2.7. Эстетическое направление воспитания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Ценности – </w:t>
      </w:r>
      <w:r w:rsidRPr="00C46F29">
        <w:rPr>
          <w:rFonts w:ascii="Times New Roman" w:hAnsi="Times New Roman" w:cs="Times New Roman"/>
          <w:b/>
          <w:bCs/>
          <w:sz w:val="24"/>
          <w:szCs w:val="24"/>
        </w:rPr>
        <w:t>культура и</w:t>
      </w:r>
      <w:r w:rsidRPr="00C46F29">
        <w:rPr>
          <w:rFonts w:ascii="Times New Roman" w:hAnsi="Times New Roman" w:cs="Times New Roman"/>
          <w:sz w:val="24"/>
          <w:szCs w:val="24"/>
        </w:rPr>
        <w:t xml:space="preserve"> </w:t>
      </w:r>
      <w:r w:rsidRPr="00C46F29">
        <w:rPr>
          <w:rFonts w:ascii="Times New Roman" w:hAnsi="Times New Roman" w:cs="Times New Roman"/>
          <w:b/>
          <w:bCs/>
          <w:sz w:val="24"/>
          <w:szCs w:val="24"/>
        </w:rPr>
        <w:t>красота</w:t>
      </w:r>
      <w:r w:rsidRPr="00C46F29">
        <w:rPr>
          <w:rFonts w:ascii="Times New Roman" w:hAnsi="Times New Roman" w:cs="Times New Roman"/>
          <w:sz w:val="24"/>
          <w:szCs w:val="24"/>
        </w:rPr>
        <w:t xml:space="preserve">. Целью эстетического воспитания является становление у ребенка ценностного отношения к красоте.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Направления деятельности воспитателя по эстетическому воспитанию:</w:t>
      </w:r>
    </w:p>
    <w:p w:rsidR="008C2E11" w:rsidRPr="00C46F29" w:rsidRDefault="008C2E11" w:rsidP="009E1A2D">
      <w:pPr>
        <w:pStyle w:val="a3"/>
        <w:numPr>
          <w:ilvl w:val="0"/>
          <w:numId w:val="72"/>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8C2E11" w:rsidRPr="00C46F29" w:rsidRDefault="008C2E11" w:rsidP="009E1A2D">
      <w:pPr>
        <w:pStyle w:val="a3"/>
        <w:numPr>
          <w:ilvl w:val="0"/>
          <w:numId w:val="72"/>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уважительное отношение к результатам творчества детей, широкое включение продуктов их творческой деятельности в жизнь детского сада;</w:t>
      </w:r>
    </w:p>
    <w:p w:rsidR="008C2E11" w:rsidRPr="00C46F29" w:rsidRDefault="008C2E11" w:rsidP="009E1A2D">
      <w:pPr>
        <w:pStyle w:val="a3"/>
        <w:numPr>
          <w:ilvl w:val="0"/>
          <w:numId w:val="72"/>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организация выставок, концертов, создание эстетической развивающей среды и др.;</w:t>
      </w:r>
    </w:p>
    <w:p w:rsidR="008C2E11" w:rsidRPr="00C46F29" w:rsidRDefault="008C2E11" w:rsidP="009E1A2D">
      <w:pPr>
        <w:pStyle w:val="a3"/>
        <w:numPr>
          <w:ilvl w:val="0"/>
          <w:numId w:val="72"/>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формирование чувства прекрасного на основе восприятия художественного слова на русском и родном языке;</w:t>
      </w:r>
    </w:p>
    <w:p w:rsidR="008C2E11" w:rsidRPr="00C46F29" w:rsidRDefault="008C2E11" w:rsidP="009E1A2D">
      <w:pPr>
        <w:pStyle w:val="a3"/>
        <w:numPr>
          <w:ilvl w:val="0"/>
          <w:numId w:val="72"/>
        </w:numPr>
        <w:tabs>
          <w:tab w:val="left" w:pos="567"/>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реализация вариативности содержания, форм и методов работы с детьми по разным направлениям эстетического воспитания.</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Задачи эстетического воспитания:</w:t>
      </w:r>
    </w:p>
    <w:p w:rsidR="008C2E11" w:rsidRPr="00C46F29" w:rsidRDefault="008C2E11" w:rsidP="009E1A2D">
      <w:pPr>
        <w:numPr>
          <w:ilvl w:val="0"/>
          <w:numId w:val="55"/>
        </w:numPr>
        <w:tabs>
          <w:tab w:val="left" w:pos="567"/>
          <w:tab w:val="left" w:pos="851"/>
        </w:tabs>
        <w:suppressAutoHyphens/>
        <w:spacing w:after="0" w:line="240" w:lineRule="auto"/>
        <w:ind w:left="0" w:firstLine="284"/>
        <w:jc w:val="both"/>
        <w:rPr>
          <w:rFonts w:ascii="Times New Roman" w:hAnsi="Times New Roman" w:cs="Times New Roman"/>
          <w:sz w:val="24"/>
          <w:szCs w:val="24"/>
        </w:rPr>
      </w:pPr>
      <w:proofErr w:type="gramStart"/>
      <w:r w:rsidRPr="00C46F29">
        <w:rPr>
          <w:rFonts w:ascii="Times New Roman" w:hAnsi="Times New Roman" w:cs="Times New Roman"/>
          <w:sz w:val="24"/>
          <w:szCs w:val="24"/>
        </w:rPr>
        <w:lastRenderedPageBreak/>
        <w:t>воспитание эмоционального отношения к искусству / воспитание способности к эмоциональному восприятию искусства, любви к прекрасному;</w:t>
      </w:r>
      <w:proofErr w:type="gramEnd"/>
    </w:p>
    <w:p w:rsidR="008C2E11" w:rsidRPr="00C46F29" w:rsidRDefault="008C2E11" w:rsidP="009E1A2D">
      <w:pPr>
        <w:numPr>
          <w:ilvl w:val="0"/>
          <w:numId w:val="55"/>
        </w:numPr>
        <w:tabs>
          <w:tab w:val="left" w:pos="567"/>
          <w:tab w:val="left" w:pos="851"/>
        </w:tabs>
        <w:suppressAutoHyphens/>
        <w:spacing w:after="0" w:line="240" w:lineRule="auto"/>
        <w:ind w:left="0" w:firstLine="284"/>
        <w:jc w:val="both"/>
        <w:rPr>
          <w:rFonts w:ascii="Times New Roman" w:hAnsi="Times New Roman" w:cs="Times New Roman"/>
          <w:sz w:val="24"/>
          <w:szCs w:val="24"/>
        </w:rPr>
      </w:pPr>
      <w:r w:rsidRPr="00C46F29">
        <w:rPr>
          <w:rFonts w:ascii="Times New Roman" w:hAnsi="Times New Roman" w:cs="Times New Roman"/>
          <w:sz w:val="24"/>
          <w:szCs w:val="24"/>
        </w:rPr>
        <w:t>воспитание эстетического отношения к миру, эстетического вкуса, стремления окружать себя прекрасным, создавать его;</w:t>
      </w:r>
    </w:p>
    <w:p w:rsidR="008C2E11" w:rsidRPr="00C46F29" w:rsidRDefault="008C2E11" w:rsidP="009E1A2D">
      <w:pPr>
        <w:numPr>
          <w:ilvl w:val="0"/>
          <w:numId w:val="55"/>
        </w:numPr>
        <w:tabs>
          <w:tab w:val="left" w:pos="567"/>
          <w:tab w:val="left" w:pos="851"/>
        </w:tabs>
        <w:suppressAutoHyphens/>
        <w:spacing w:after="0" w:line="240" w:lineRule="auto"/>
        <w:ind w:left="0"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воспитание представлений о значении опрятности и красоты внешней, ее влиянии </w:t>
      </w:r>
      <w:r w:rsidRPr="00C46F29">
        <w:rPr>
          <w:rFonts w:ascii="Times New Roman" w:hAnsi="Times New Roman" w:cs="Times New Roman"/>
          <w:sz w:val="24"/>
          <w:szCs w:val="24"/>
        </w:rPr>
        <w:br/>
        <w:t>на внутренний мир человека.</w:t>
      </w:r>
    </w:p>
    <w:p w:rsidR="008C2E11" w:rsidRPr="00C46F29" w:rsidRDefault="008C2E11" w:rsidP="008C2E11">
      <w:pPr>
        <w:tabs>
          <w:tab w:val="left" w:pos="567"/>
          <w:tab w:val="left" w:pos="993"/>
        </w:tabs>
        <w:suppressAutoHyphens/>
        <w:ind w:firstLine="284"/>
        <w:jc w:val="both"/>
        <w:rPr>
          <w:rFonts w:ascii="Times New Roman" w:hAnsi="Times New Roman" w:cs="Times New Roman"/>
          <w:sz w:val="24"/>
          <w:szCs w:val="24"/>
        </w:rPr>
      </w:pPr>
      <w:r w:rsidRPr="00C46F29">
        <w:rPr>
          <w:rFonts w:ascii="Times New Roman" w:hAnsi="Times New Roman" w:cs="Times New Roman"/>
          <w:sz w:val="24"/>
          <w:szCs w:val="24"/>
        </w:rPr>
        <w:t>Основными содержательными компонентами (модулями, блоками) эстетического направления воспитания являются:</w:t>
      </w:r>
    </w:p>
    <w:p w:rsidR="008C2E11" w:rsidRPr="00C46F29" w:rsidRDefault="008C2E11" w:rsidP="008C2E11">
      <w:pPr>
        <w:tabs>
          <w:tab w:val="left" w:pos="567"/>
        </w:tabs>
        <w:ind w:firstLine="284"/>
        <w:jc w:val="center"/>
        <w:rPr>
          <w:rFonts w:ascii="Times New Roman" w:hAnsi="Times New Roman" w:cs="Times New Roman"/>
          <w:b/>
          <w:sz w:val="24"/>
          <w:szCs w:val="24"/>
        </w:rPr>
      </w:pPr>
      <w:r w:rsidRPr="00C46F29">
        <w:rPr>
          <w:rFonts w:ascii="Times New Roman" w:hAnsi="Times New Roman" w:cs="Times New Roman"/>
          <w:b/>
          <w:sz w:val="24"/>
          <w:szCs w:val="24"/>
        </w:rPr>
        <w:t>Ценить красоту</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Произведение искусства. </w:t>
      </w:r>
      <w:r w:rsidRPr="00C46F29">
        <w:rPr>
          <w:rFonts w:ascii="Times New Roman" w:hAnsi="Times New Roman" w:cs="Times New Roman"/>
          <w:sz w:val="24"/>
          <w:szCs w:val="24"/>
        </w:rPr>
        <w:t xml:space="preserve">Эмоционально-эстетический отклик на выразительность художественного образа, предмета народного промысла, архитектурного объекта.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Графика</w:t>
      </w:r>
      <w:r w:rsidRPr="00C46F29">
        <w:rPr>
          <w:rFonts w:ascii="Times New Roman" w:hAnsi="Times New Roman" w:cs="Times New Roman"/>
          <w:sz w:val="24"/>
          <w:szCs w:val="24"/>
        </w:rPr>
        <w:t xml:space="preserve"> как вид изобразительного искусства. Книжная графика (книжные иллюстрации, заставки, буквицы, обложки, суперобложки и тому подобное). Книжная</w:t>
      </w:r>
      <w:r w:rsidR="00C96E50" w:rsidRPr="00C46F29">
        <w:rPr>
          <w:rFonts w:ascii="Times New Roman" w:hAnsi="Times New Roman" w:cs="Times New Roman"/>
          <w:sz w:val="24"/>
          <w:szCs w:val="24"/>
        </w:rPr>
        <w:t xml:space="preserve"> иллюстрация </w:t>
      </w:r>
      <w:r w:rsidRPr="00C46F29">
        <w:rPr>
          <w:rFonts w:ascii="Times New Roman" w:hAnsi="Times New Roman" w:cs="Times New Roman"/>
          <w:sz w:val="24"/>
          <w:szCs w:val="24"/>
        </w:rPr>
        <w:t xml:space="preserve"> В.Г. </w:t>
      </w:r>
      <w:proofErr w:type="spellStart"/>
      <w:r w:rsidRPr="00C46F29">
        <w:rPr>
          <w:rFonts w:ascii="Times New Roman" w:hAnsi="Times New Roman" w:cs="Times New Roman"/>
          <w:sz w:val="24"/>
          <w:szCs w:val="24"/>
        </w:rPr>
        <w:t>Сутеева</w:t>
      </w:r>
      <w:proofErr w:type="spellEnd"/>
      <w:r w:rsidRPr="00C46F29">
        <w:rPr>
          <w:rFonts w:ascii="Times New Roman" w:hAnsi="Times New Roman" w:cs="Times New Roman"/>
          <w:sz w:val="24"/>
          <w:szCs w:val="24"/>
        </w:rPr>
        <w:t xml:space="preserve">, Е.И. </w:t>
      </w:r>
      <w:proofErr w:type="spellStart"/>
      <w:r w:rsidRPr="00C46F29">
        <w:rPr>
          <w:rFonts w:ascii="Times New Roman" w:hAnsi="Times New Roman" w:cs="Times New Roman"/>
          <w:sz w:val="24"/>
          <w:szCs w:val="24"/>
        </w:rPr>
        <w:t>Чарушина</w:t>
      </w:r>
      <w:proofErr w:type="spellEnd"/>
      <w:r w:rsidRPr="00C46F29">
        <w:rPr>
          <w:rFonts w:ascii="Times New Roman" w:hAnsi="Times New Roman" w:cs="Times New Roman"/>
          <w:sz w:val="24"/>
          <w:szCs w:val="24"/>
        </w:rPr>
        <w:t xml:space="preserve">, В.А. </w:t>
      </w:r>
      <w:proofErr w:type="spellStart"/>
      <w:r w:rsidRPr="00C46F29">
        <w:rPr>
          <w:rFonts w:ascii="Times New Roman" w:hAnsi="Times New Roman" w:cs="Times New Roman"/>
          <w:sz w:val="24"/>
          <w:szCs w:val="24"/>
        </w:rPr>
        <w:t>Чижикова</w:t>
      </w:r>
      <w:proofErr w:type="spellEnd"/>
      <w:r w:rsidRPr="00C46F29">
        <w:rPr>
          <w:rFonts w:ascii="Times New Roman" w:hAnsi="Times New Roman" w:cs="Times New Roman"/>
          <w:sz w:val="24"/>
          <w:szCs w:val="24"/>
        </w:rPr>
        <w:t>. Специфика труда художника-иллюстратора, технологии создания иллюстрации. Ценность книг и необходимость бережного отношения к ним.</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Отражать впечатления от экскурсий в собственной творческой деятельности, проявлять уважительное отношение к художественному наследию России.</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Формирование желания посещать музеи изобразительного, литературного, этнографического искусства. Овладение умением слушать и слышать экскурсовода, сохранять устойчивый интерес к рассматриванию экспозиций.</w:t>
      </w:r>
    </w:p>
    <w:p w:rsidR="008C2E11" w:rsidRPr="00C46F29" w:rsidRDefault="008C2E11" w:rsidP="008C2E11">
      <w:pPr>
        <w:tabs>
          <w:tab w:val="left" w:pos="567"/>
        </w:tabs>
        <w:ind w:firstLine="284"/>
        <w:jc w:val="center"/>
        <w:rPr>
          <w:rFonts w:ascii="Times New Roman" w:hAnsi="Times New Roman" w:cs="Times New Roman"/>
          <w:b/>
          <w:sz w:val="24"/>
          <w:szCs w:val="24"/>
        </w:rPr>
      </w:pPr>
      <w:r w:rsidRPr="00C46F29">
        <w:rPr>
          <w:rFonts w:ascii="Times New Roman" w:hAnsi="Times New Roman" w:cs="Times New Roman"/>
          <w:b/>
          <w:sz w:val="24"/>
          <w:szCs w:val="24"/>
        </w:rPr>
        <w:t>Как прекрасен этот мир</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Красота человека. </w:t>
      </w:r>
      <w:r w:rsidRPr="00C46F29">
        <w:rPr>
          <w:rFonts w:ascii="Times New Roman" w:hAnsi="Times New Roman" w:cs="Times New Roman"/>
          <w:sz w:val="24"/>
          <w:szCs w:val="24"/>
        </w:rPr>
        <w:t>Внешняя и внутренняя красота человека. Красота мамы.</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Красота природы. </w:t>
      </w:r>
      <w:proofErr w:type="gramStart"/>
      <w:r w:rsidRPr="00C46F29">
        <w:rPr>
          <w:rFonts w:ascii="Times New Roman" w:hAnsi="Times New Roman" w:cs="Times New Roman"/>
          <w:sz w:val="24"/>
          <w:szCs w:val="24"/>
        </w:rPr>
        <w:t>Красивое</w:t>
      </w:r>
      <w:proofErr w:type="gramEnd"/>
      <w:r w:rsidRPr="00C46F29">
        <w:rPr>
          <w:rFonts w:ascii="Times New Roman" w:hAnsi="Times New Roman" w:cs="Times New Roman"/>
          <w:sz w:val="24"/>
          <w:szCs w:val="24"/>
        </w:rPr>
        <w:t xml:space="preserve"> в природе. Красота растительного мира. Красота животных.</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Чтение литературных произведений, в которых отражена красота природы.</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b/>
          <w:sz w:val="24"/>
          <w:szCs w:val="24"/>
        </w:rPr>
        <w:t xml:space="preserve">Красота нашей Родины. </w:t>
      </w:r>
      <w:r w:rsidRPr="00C46F29">
        <w:rPr>
          <w:rFonts w:ascii="Times New Roman" w:hAnsi="Times New Roman" w:cs="Times New Roman"/>
          <w:sz w:val="24"/>
          <w:szCs w:val="24"/>
        </w:rPr>
        <w:t xml:space="preserve">Россия – очень красивая страна. Красивы ее города. В них сохранилось много памятников прошлого. Красивы и новые, современные микрорайоны. </w:t>
      </w:r>
    </w:p>
    <w:p w:rsidR="008C2E11" w:rsidRPr="00C46F29" w:rsidRDefault="008C2E11" w:rsidP="008C2E11">
      <w:pPr>
        <w:tabs>
          <w:tab w:val="left" w:pos="567"/>
        </w:tabs>
        <w:ind w:firstLine="284"/>
        <w:jc w:val="center"/>
        <w:rPr>
          <w:rFonts w:ascii="Times New Roman" w:hAnsi="Times New Roman" w:cs="Times New Roman"/>
          <w:b/>
          <w:sz w:val="24"/>
          <w:szCs w:val="24"/>
        </w:rPr>
      </w:pPr>
      <w:r w:rsidRPr="00C46F29">
        <w:rPr>
          <w:rFonts w:ascii="Times New Roman" w:hAnsi="Times New Roman" w:cs="Times New Roman"/>
          <w:b/>
          <w:sz w:val="24"/>
          <w:szCs w:val="24"/>
        </w:rPr>
        <w:t>2.3. Особенности реализуемого в учреждении воспитательного процесса</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К особенностям организации воспитательного процесса в ДОУ относятся:</w:t>
      </w:r>
    </w:p>
    <w:p w:rsidR="008C2E11" w:rsidRPr="00C46F29" w:rsidRDefault="008C2E11" w:rsidP="009E1A2D">
      <w:pPr>
        <w:pStyle w:val="a3"/>
        <w:numPr>
          <w:ilvl w:val="0"/>
          <w:numId w:val="75"/>
        </w:numPr>
        <w:tabs>
          <w:tab w:val="left" w:pos="567"/>
          <w:tab w:val="left" w:pos="993"/>
        </w:tabs>
        <w:suppressAutoHyphens/>
        <w:spacing w:after="0" w:line="240" w:lineRule="auto"/>
        <w:ind w:left="0" w:firstLine="284"/>
        <w:jc w:val="both"/>
        <w:rPr>
          <w:rFonts w:ascii="Times New Roman" w:hAnsi="Times New Roman"/>
          <w:i/>
          <w:spacing w:val="-2"/>
          <w:sz w:val="24"/>
          <w:szCs w:val="24"/>
        </w:rPr>
      </w:pPr>
      <w:r w:rsidRPr="00C46F29">
        <w:rPr>
          <w:rFonts w:ascii="Times New Roman" w:hAnsi="Times New Roman"/>
          <w:i/>
          <w:spacing w:val="-2"/>
          <w:sz w:val="24"/>
          <w:szCs w:val="24"/>
        </w:rPr>
        <w:t>региональные и муниципальные особенности социокультурного и природного окружения:</w:t>
      </w:r>
    </w:p>
    <w:p w:rsidR="008C2E11" w:rsidRPr="00C46F29" w:rsidRDefault="008C2E11" w:rsidP="009E1A2D">
      <w:pPr>
        <w:pStyle w:val="a3"/>
        <w:numPr>
          <w:ilvl w:val="0"/>
          <w:numId w:val="73"/>
        </w:numPr>
        <w:tabs>
          <w:tab w:val="left" w:pos="567"/>
          <w:tab w:val="left" w:pos="993"/>
          <w:tab w:val="left" w:pos="1701"/>
        </w:tabs>
        <w:suppressAutoHyphens/>
        <w:spacing w:after="0" w:line="240" w:lineRule="auto"/>
        <w:ind w:left="0" w:firstLine="284"/>
        <w:jc w:val="both"/>
        <w:rPr>
          <w:rFonts w:ascii="Times New Roman" w:hAnsi="Times New Roman"/>
          <w:spacing w:val="-2"/>
          <w:sz w:val="24"/>
          <w:szCs w:val="24"/>
        </w:rPr>
      </w:pPr>
      <w:r w:rsidRPr="00C46F29">
        <w:rPr>
          <w:rFonts w:ascii="Times New Roman" w:hAnsi="Times New Roman"/>
          <w:spacing w:val="-2"/>
          <w:sz w:val="24"/>
          <w:szCs w:val="24"/>
        </w:rPr>
        <w:t>социокультурное пространство сельской среды;</w:t>
      </w:r>
    </w:p>
    <w:p w:rsidR="008C2E11" w:rsidRPr="00C46F29" w:rsidRDefault="008C2E11" w:rsidP="009E1A2D">
      <w:pPr>
        <w:pStyle w:val="a3"/>
        <w:numPr>
          <w:ilvl w:val="0"/>
          <w:numId w:val="73"/>
        </w:numPr>
        <w:tabs>
          <w:tab w:val="left" w:pos="567"/>
          <w:tab w:val="left" w:pos="993"/>
          <w:tab w:val="left" w:pos="1701"/>
        </w:tabs>
        <w:suppressAutoHyphens/>
        <w:spacing w:after="0" w:line="240" w:lineRule="auto"/>
        <w:ind w:left="0" w:firstLine="284"/>
        <w:jc w:val="both"/>
        <w:rPr>
          <w:rFonts w:ascii="Times New Roman" w:hAnsi="Times New Roman"/>
          <w:spacing w:val="-2"/>
          <w:sz w:val="24"/>
          <w:szCs w:val="24"/>
        </w:rPr>
      </w:pPr>
      <w:r w:rsidRPr="00C46F29">
        <w:rPr>
          <w:rFonts w:ascii="Times New Roman" w:hAnsi="Times New Roman"/>
          <w:spacing w:val="-2"/>
          <w:sz w:val="24"/>
          <w:szCs w:val="24"/>
        </w:rPr>
        <w:t>моноэтнический состав населения;</w:t>
      </w:r>
    </w:p>
    <w:p w:rsidR="008C2E11" w:rsidRPr="00C46F29" w:rsidRDefault="008C2E11" w:rsidP="009E1A2D">
      <w:pPr>
        <w:pStyle w:val="a3"/>
        <w:numPr>
          <w:ilvl w:val="0"/>
          <w:numId w:val="73"/>
        </w:numPr>
        <w:tabs>
          <w:tab w:val="left" w:pos="567"/>
          <w:tab w:val="left" w:pos="993"/>
          <w:tab w:val="left" w:pos="1701"/>
        </w:tabs>
        <w:suppressAutoHyphens/>
        <w:spacing w:after="0" w:line="240" w:lineRule="auto"/>
        <w:ind w:left="0" w:firstLine="284"/>
        <w:jc w:val="both"/>
        <w:rPr>
          <w:rFonts w:ascii="Times New Roman" w:hAnsi="Times New Roman"/>
          <w:spacing w:val="-2"/>
          <w:sz w:val="24"/>
          <w:szCs w:val="24"/>
        </w:rPr>
      </w:pPr>
      <w:r w:rsidRPr="00C46F29">
        <w:rPr>
          <w:rFonts w:ascii="Times New Roman" w:hAnsi="Times New Roman"/>
          <w:spacing w:val="-2"/>
          <w:sz w:val="24"/>
          <w:szCs w:val="24"/>
        </w:rPr>
        <w:t xml:space="preserve">полиэтнический состав населения; </w:t>
      </w:r>
    </w:p>
    <w:p w:rsidR="008C2E11" w:rsidRPr="00C46F29" w:rsidRDefault="008C2E11" w:rsidP="009E1A2D">
      <w:pPr>
        <w:pStyle w:val="a3"/>
        <w:numPr>
          <w:ilvl w:val="0"/>
          <w:numId w:val="73"/>
        </w:numPr>
        <w:tabs>
          <w:tab w:val="left" w:pos="567"/>
          <w:tab w:val="left" w:pos="993"/>
          <w:tab w:val="left" w:pos="1701"/>
        </w:tabs>
        <w:suppressAutoHyphens/>
        <w:spacing w:after="0" w:line="240" w:lineRule="auto"/>
        <w:ind w:left="0" w:firstLine="284"/>
        <w:jc w:val="both"/>
        <w:rPr>
          <w:rFonts w:ascii="Times New Roman" w:hAnsi="Times New Roman"/>
          <w:spacing w:val="-2"/>
          <w:sz w:val="24"/>
          <w:szCs w:val="24"/>
        </w:rPr>
      </w:pPr>
      <w:r w:rsidRPr="00C46F29">
        <w:rPr>
          <w:rFonts w:ascii="Times New Roman" w:hAnsi="Times New Roman"/>
          <w:spacing w:val="-2"/>
          <w:sz w:val="24"/>
          <w:szCs w:val="24"/>
        </w:rPr>
        <w:t>близость природного окружения ((поля, лес, река Рудня);</w:t>
      </w:r>
    </w:p>
    <w:p w:rsidR="008C2E11" w:rsidRPr="00C46F29" w:rsidRDefault="008C2E11" w:rsidP="009E1A2D">
      <w:pPr>
        <w:pStyle w:val="a3"/>
        <w:numPr>
          <w:ilvl w:val="0"/>
          <w:numId w:val="73"/>
        </w:numPr>
        <w:tabs>
          <w:tab w:val="left" w:pos="567"/>
          <w:tab w:val="left" w:pos="993"/>
          <w:tab w:val="left" w:pos="1701"/>
        </w:tabs>
        <w:suppressAutoHyphens/>
        <w:spacing w:after="0" w:line="240" w:lineRule="auto"/>
        <w:ind w:left="0" w:firstLine="284"/>
        <w:jc w:val="both"/>
        <w:rPr>
          <w:rFonts w:ascii="Times New Roman" w:hAnsi="Times New Roman"/>
          <w:spacing w:val="-2"/>
          <w:sz w:val="24"/>
          <w:szCs w:val="24"/>
        </w:rPr>
      </w:pPr>
      <w:r w:rsidRPr="00C46F29">
        <w:rPr>
          <w:rFonts w:ascii="Times New Roman" w:hAnsi="Times New Roman"/>
          <w:spacing w:val="-2"/>
          <w:sz w:val="24"/>
          <w:szCs w:val="24"/>
        </w:rPr>
        <w:t>культурное и историческое наследие, традиции:</w:t>
      </w:r>
    </w:p>
    <w:p w:rsidR="008C2E11" w:rsidRPr="00C46F29" w:rsidRDefault="008C2E11" w:rsidP="009E1A2D">
      <w:pPr>
        <w:pStyle w:val="a3"/>
        <w:numPr>
          <w:ilvl w:val="0"/>
          <w:numId w:val="73"/>
        </w:numPr>
        <w:tabs>
          <w:tab w:val="left" w:pos="567"/>
          <w:tab w:val="left" w:pos="993"/>
          <w:tab w:val="left" w:pos="1701"/>
        </w:tabs>
        <w:suppressAutoHyphens/>
        <w:spacing w:after="0" w:line="240" w:lineRule="auto"/>
        <w:ind w:left="0" w:firstLine="284"/>
        <w:jc w:val="both"/>
        <w:rPr>
          <w:rFonts w:ascii="Times New Roman" w:hAnsi="Times New Roman"/>
          <w:spacing w:val="-2"/>
          <w:sz w:val="24"/>
          <w:szCs w:val="24"/>
        </w:rPr>
      </w:pPr>
      <w:r w:rsidRPr="00C46F29">
        <w:rPr>
          <w:rFonts w:ascii="Times New Roman" w:hAnsi="Times New Roman"/>
          <w:spacing w:val="-2"/>
          <w:sz w:val="24"/>
          <w:szCs w:val="24"/>
        </w:rPr>
        <w:t xml:space="preserve">памятники истории и культуры </w:t>
      </w:r>
    </w:p>
    <w:p w:rsidR="008C2E11" w:rsidRPr="00C46F29" w:rsidRDefault="008C2E11" w:rsidP="009E1A2D">
      <w:pPr>
        <w:pStyle w:val="a3"/>
        <w:numPr>
          <w:ilvl w:val="0"/>
          <w:numId w:val="73"/>
        </w:numPr>
        <w:tabs>
          <w:tab w:val="left" w:pos="567"/>
          <w:tab w:val="left" w:pos="993"/>
          <w:tab w:val="left" w:pos="1701"/>
        </w:tabs>
        <w:suppressAutoHyphens/>
        <w:spacing w:after="0" w:line="240" w:lineRule="auto"/>
        <w:ind w:left="0" w:firstLine="284"/>
        <w:jc w:val="both"/>
        <w:rPr>
          <w:rFonts w:ascii="Times New Roman" w:hAnsi="Times New Roman"/>
          <w:spacing w:val="-2"/>
          <w:sz w:val="24"/>
          <w:szCs w:val="24"/>
        </w:rPr>
      </w:pPr>
      <w:r w:rsidRPr="00C46F29">
        <w:rPr>
          <w:rFonts w:ascii="Times New Roman" w:hAnsi="Times New Roman"/>
          <w:spacing w:val="-2"/>
          <w:sz w:val="24"/>
          <w:szCs w:val="24"/>
        </w:rPr>
        <w:t xml:space="preserve">народные художественные промыслы (хохломская роспись); </w:t>
      </w:r>
    </w:p>
    <w:p w:rsidR="008C2E11" w:rsidRPr="00C46F29" w:rsidRDefault="008C2E11" w:rsidP="009E1A2D">
      <w:pPr>
        <w:pStyle w:val="a3"/>
        <w:numPr>
          <w:ilvl w:val="0"/>
          <w:numId w:val="73"/>
        </w:numPr>
        <w:tabs>
          <w:tab w:val="left" w:pos="567"/>
          <w:tab w:val="left" w:pos="993"/>
          <w:tab w:val="left" w:pos="1701"/>
        </w:tabs>
        <w:suppressAutoHyphens/>
        <w:spacing w:after="0" w:line="240" w:lineRule="auto"/>
        <w:ind w:left="0" w:firstLine="284"/>
        <w:jc w:val="both"/>
        <w:rPr>
          <w:rFonts w:ascii="Times New Roman" w:hAnsi="Times New Roman"/>
          <w:spacing w:val="-2"/>
          <w:sz w:val="24"/>
          <w:szCs w:val="24"/>
        </w:rPr>
      </w:pPr>
      <w:r w:rsidRPr="00C46F29">
        <w:rPr>
          <w:rFonts w:ascii="Times New Roman" w:hAnsi="Times New Roman"/>
          <w:spacing w:val="-2"/>
          <w:sz w:val="24"/>
          <w:szCs w:val="24"/>
        </w:rPr>
        <w:t>народные костюмы;</w:t>
      </w:r>
    </w:p>
    <w:p w:rsidR="008C2E11" w:rsidRPr="00C46F29" w:rsidRDefault="008C2E11" w:rsidP="009E1A2D">
      <w:pPr>
        <w:pStyle w:val="a3"/>
        <w:numPr>
          <w:ilvl w:val="0"/>
          <w:numId w:val="73"/>
        </w:numPr>
        <w:tabs>
          <w:tab w:val="left" w:pos="567"/>
          <w:tab w:val="left" w:pos="993"/>
          <w:tab w:val="left" w:pos="1701"/>
        </w:tabs>
        <w:suppressAutoHyphens/>
        <w:spacing w:after="0" w:line="240" w:lineRule="auto"/>
        <w:ind w:left="0" w:firstLine="284"/>
        <w:jc w:val="both"/>
        <w:rPr>
          <w:rFonts w:ascii="Times New Roman" w:hAnsi="Times New Roman"/>
          <w:spacing w:val="-2"/>
          <w:sz w:val="24"/>
          <w:szCs w:val="24"/>
        </w:rPr>
      </w:pPr>
      <w:r w:rsidRPr="00C46F29">
        <w:rPr>
          <w:rFonts w:ascii="Times New Roman" w:hAnsi="Times New Roman"/>
          <w:spacing w:val="-2"/>
          <w:sz w:val="24"/>
          <w:szCs w:val="24"/>
        </w:rPr>
        <w:t>народные праздники;</w:t>
      </w:r>
    </w:p>
    <w:p w:rsidR="008C2E11" w:rsidRPr="00C46F29" w:rsidRDefault="008C2E11" w:rsidP="009E1A2D">
      <w:pPr>
        <w:pStyle w:val="a3"/>
        <w:numPr>
          <w:ilvl w:val="0"/>
          <w:numId w:val="73"/>
        </w:numPr>
        <w:tabs>
          <w:tab w:val="left" w:pos="567"/>
          <w:tab w:val="left" w:pos="993"/>
          <w:tab w:val="left" w:pos="1701"/>
        </w:tabs>
        <w:suppressAutoHyphens/>
        <w:spacing w:after="0" w:line="240" w:lineRule="auto"/>
        <w:ind w:left="0" w:firstLine="284"/>
        <w:jc w:val="both"/>
        <w:rPr>
          <w:rFonts w:ascii="Times New Roman" w:hAnsi="Times New Roman"/>
          <w:spacing w:val="-2"/>
          <w:sz w:val="24"/>
          <w:szCs w:val="24"/>
        </w:rPr>
      </w:pPr>
      <w:r w:rsidRPr="00C46F29">
        <w:rPr>
          <w:rFonts w:ascii="Times New Roman" w:hAnsi="Times New Roman"/>
          <w:spacing w:val="-2"/>
          <w:sz w:val="24"/>
          <w:szCs w:val="24"/>
        </w:rPr>
        <w:t>народные игры;</w:t>
      </w:r>
    </w:p>
    <w:p w:rsidR="008C2E11" w:rsidRPr="00C46F29" w:rsidRDefault="008C2E11" w:rsidP="009E1A2D">
      <w:pPr>
        <w:pStyle w:val="a3"/>
        <w:numPr>
          <w:ilvl w:val="0"/>
          <w:numId w:val="73"/>
        </w:numPr>
        <w:tabs>
          <w:tab w:val="left" w:pos="567"/>
          <w:tab w:val="left" w:pos="993"/>
          <w:tab w:val="left" w:pos="1701"/>
        </w:tabs>
        <w:suppressAutoHyphens/>
        <w:spacing w:after="0" w:line="240" w:lineRule="auto"/>
        <w:ind w:left="0" w:firstLine="284"/>
        <w:jc w:val="both"/>
        <w:rPr>
          <w:rFonts w:ascii="Times New Roman" w:hAnsi="Times New Roman"/>
          <w:spacing w:val="-2"/>
          <w:sz w:val="24"/>
          <w:szCs w:val="24"/>
        </w:rPr>
      </w:pPr>
      <w:r w:rsidRPr="00C46F29">
        <w:rPr>
          <w:rFonts w:ascii="Times New Roman" w:hAnsi="Times New Roman"/>
          <w:spacing w:val="-2"/>
          <w:sz w:val="24"/>
          <w:szCs w:val="24"/>
        </w:rPr>
        <w:t>наличие современных производственных и сельскохозяйственных объектов.</w:t>
      </w:r>
    </w:p>
    <w:p w:rsidR="008C2E11" w:rsidRPr="00C46F29" w:rsidRDefault="008C2E11" w:rsidP="009E1A2D">
      <w:pPr>
        <w:pStyle w:val="a3"/>
        <w:numPr>
          <w:ilvl w:val="0"/>
          <w:numId w:val="75"/>
        </w:numPr>
        <w:tabs>
          <w:tab w:val="left" w:pos="567"/>
          <w:tab w:val="left" w:pos="851"/>
        </w:tabs>
        <w:suppressAutoHyphens/>
        <w:spacing w:after="0" w:line="240" w:lineRule="auto"/>
        <w:ind w:left="0" w:firstLine="284"/>
        <w:jc w:val="both"/>
        <w:rPr>
          <w:rFonts w:ascii="Times New Roman" w:hAnsi="Times New Roman"/>
          <w:i/>
          <w:sz w:val="24"/>
          <w:szCs w:val="24"/>
        </w:rPr>
      </w:pPr>
      <w:r w:rsidRPr="00C46F29">
        <w:rPr>
          <w:rFonts w:ascii="Times New Roman" w:hAnsi="Times New Roman"/>
          <w:i/>
          <w:sz w:val="24"/>
          <w:szCs w:val="24"/>
        </w:rPr>
        <w:t xml:space="preserve">воспитательно значимые проекты и программы, в которых участвует или планирует участвовать ДОУ: </w:t>
      </w:r>
    </w:p>
    <w:p w:rsidR="008C2E11" w:rsidRPr="00C46F29" w:rsidRDefault="008C2E11" w:rsidP="009E1A2D">
      <w:pPr>
        <w:pStyle w:val="a3"/>
        <w:numPr>
          <w:ilvl w:val="0"/>
          <w:numId w:val="73"/>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национальный проект «Образование»;</w:t>
      </w:r>
    </w:p>
    <w:p w:rsidR="008C2E11" w:rsidRPr="00C46F29" w:rsidRDefault="008C2E11" w:rsidP="009E1A2D">
      <w:pPr>
        <w:pStyle w:val="a3"/>
        <w:numPr>
          <w:ilvl w:val="0"/>
          <w:numId w:val="73"/>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lastRenderedPageBreak/>
        <w:t>Федеральный проект «Поддержка семей, имеющих детей»;</w:t>
      </w:r>
    </w:p>
    <w:p w:rsidR="008C2E11" w:rsidRPr="00C46F29" w:rsidRDefault="008C2E11" w:rsidP="009E1A2D">
      <w:pPr>
        <w:pStyle w:val="a3"/>
        <w:numPr>
          <w:ilvl w:val="0"/>
          <w:numId w:val="73"/>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Национальный проект «Десятилетия детства»;</w:t>
      </w:r>
    </w:p>
    <w:p w:rsidR="008C2E11" w:rsidRPr="00C46F29" w:rsidRDefault="008C2E11" w:rsidP="009E1A2D">
      <w:pPr>
        <w:pStyle w:val="a3"/>
        <w:numPr>
          <w:ilvl w:val="0"/>
          <w:numId w:val="73"/>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программа ОЭР «Социализация ребенка в воспитательном пространстве ДОУ»;</w:t>
      </w:r>
    </w:p>
    <w:p w:rsidR="008C2E11" w:rsidRPr="00C46F29" w:rsidRDefault="008C2E11" w:rsidP="009E1A2D">
      <w:pPr>
        <w:pStyle w:val="a3"/>
        <w:numPr>
          <w:ilvl w:val="0"/>
          <w:numId w:val="73"/>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программа ОЭР «Формирование представлений о здоровом образе жизни у старших дошкольников»; </w:t>
      </w:r>
    </w:p>
    <w:p w:rsidR="008C2E11" w:rsidRPr="00C46F29" w:rsidRDefault="008C2E11" w:rsidP="009E1A2D">
      <w:pPr>
        <w:pStyle w:val="a3"/>
        <w:numPr>
          <w:ilvl w:val="0"/>
          <w:numId w:val="73"/>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проект внедрение бережливых технологий в ДОУ</w:t>
      </w:r>
    </w:p>
    <w:p w:rsidR="008C2E11" w:rsidRPr="00C46F29" w:rsidRDefault="008C2E11" w:rsidP="009E1A2D">
      <w:pPr>
        <w:pStyle w:val="a3"/>
        <w:numPr>
          <w:ilvl w:val="0"/>
          <w:numId w:val="75"/>
        </w:numPr>
        <w:tabs>
          <w:tab w:val="left" w:pos="567"/>
          <w:tab w:val="left" w:pos="851"/>
        </w:tabs>
        <w:suppressAutoHyphens/>
        <w:spacing w:after="0" w:line="240" w:lineRule="auto"/>
        <w:ind w:left="0" w:firstLine="284"/>
        <w:jc w:val="both"/>
        <w:rPr>
          <w:rFonts w:ascii="Times New Roman" w:hAnsi="Times New Roman"/>
          <w:i/>
          <w:sz w:val="24"/>
          <w:szCs w:val="24"/>
        </w:rPr>
      </w:pPr>
      <w:r w:rsidRPr="00C46F29">
        <w:rPr>
          <w:rFonts w:ascii="Times New Roman" w:hAnsi="Times New Roman"/>
          <w:i/>
          <w:sz w:val="24"/>
          <w:szCs w:val="24"/>
        </w:rPr>
        <w:t>ключевые элементы уклада ДОУ:</w:t>
      </w:r>
    </w:p>
    <w:p w:rsidR="008C2E11" w:rsidRPr="00C46F29" w:rsidRDefault="008C2E11" w:rsidP="009E1A2D">
      <w:pPr>
        <w:pStyle w:val="a3"/>
        <w:numPr>
          <w:ilvl w:val="0"/>
          <w:numId w:val="73"/>
        </w:numPr>
        <w:tabs>
          <w:tab w:val="left" w:pos="0"/>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воспитание детей в обстановке любви и доброжелательности;</w:t>
      </w:r>
    </w:p>
    <w:p w:rsidR="008C2E11" w:rsidRPr="00C46F29" w:rsidRDefault="008C2E11" w:rsidP="009E1A2D">
      <w:pPr>
        <w:pStyle w:val="a3"/>
        <w:numPr>
          <w:ilvl w:val="0"/>
          <w:numId w:val="73"/>
        </w:numPr>
        <w:tabs>
          <w:tab w:val="left" w:pos="0"/>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обеспечение устойчиво положительного, комфортного эмоционального состояния детей;</w:t>
      </w:r>
    </w:p>
    <w:p w:rsidR="008C2E11" w:rsidRPr="00C46F29" w:rsidRDefault="008C2E11" w:rsidP="009E1A2D">
      <w:pPr>
        <w:pStyle w:val="a3"/>
        <w:numPr>
          <w:ilvl w:val="0"/>
          <w:numId w:val="73"/>
        </w:numPr>
        <w:tabs>
          <w:tab w:val="left" w:pos="0"/>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воспитание в творческой атмосфере;</w:t>
      </w:r>
    </w:p>
    <w:p w:rsidR="008C2E11" w:rsidRPr="00C46F29" w:rsidRDefault="008C2E11" w:rsidP="009E1A2D">
      <w:pPr>
        <w:pStyle w:val="a3"/>
        <w:numPr>
          <w:ilvl w:val="0"/>
          <w:numId w:val="73"/>
        </w:numPr>
        <w:tabs>
          <w:tab w:val="left" w:pos="0"/>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создание ситуации успеха для каждого ребенка;</w:t>
      </w:r>
    </w:p>
    <w:p w:rsidR="008C2E11" w:rsidRPr="00C46F29" w:rsidRDefault="008C2E11" w:rsidP="009E1A2D">
      <w:pPr>
        <w:pStyle w:val="a3"/>
        <w:numPr>
          <w:ilvl w:val="0"/>
          <w:numId w:val="73"/>
        </w:numPr>
        <w:tabs>
          <w:tab w:val="left" w:pos="0"/>
          <w:tab w:val="left" w:pos="567"/>
          <w:tab w:val="left" w:pos="851"/>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уважение к мыслям, суждениям ребенка; </w:t>
      </w:r>
    </w:p>
    <w:p w:rsidR="008C2E11" w:rsidRPr="00C46F29" w:rsidRDefault="008C2E11" w:rsidP="009E1A2D">
      <w:pPr>
        <w:pStyle w:val="a3"/>
        <w:numPr>
          <w:ilvl w:val="0"/>
          <w:numId w:val="73"/>
        </w:numPr>
        <w:tabs>
          <w:tab w:val="left" w:pos="0"/>
          <w:tab w:val="left" w:pos="567"/>
          <w:tab w:val="left" w:pos="851"/>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возможность выбора для ребенка вида деятельности;</w:t>
      </w:r>
    </w:p>
    <w:p w:rsidR="008C2E11" w:rsidRPr="00C46F29" w:rsidRDefault="008C2E11" w:rsidP="009E1A2D">
      <w:pPr>
        <w:pStyle w:val="a3"/>
        <w:numPr>
          <w:ilvl w:val="0"/>
          <w:numId w:val="73"/>
        </w:numPr>
        <w:tabs>
          <w:tab w:val="left" w:pos="0"/>
          <w:tab w:val="left" w:pos="567"/>
          <w:tab w:val="left" w:pos="851"/>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обеспечение терпеливой поддержки и внимания;</w:t>
      </w:r>
    </w:p>
    <w:p w:rsidR="008C2E11" w:rsidRPr="00C46F29" w:rsidRDefault="008C2E11" w:rsidP="009E1A2D">
      <w:pPr>
        <w:pStyle w:val="a3"/>
        <w:numPr>
          <w:ilvl w:val="0"/>
          <w:numId w:val="73"/>
        </w:numPr>
        <w:tabs>
          <w:tab w:val="left" w:pos="0"/>
          <w:tab w:val="left" w:pos="567"/>
          <w:tab w:val="left" w:pos="851"/>
        </w:tab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профессиональное сотрудничество и сотворчество педагогических работников;</w:t>
      </w:r>
    </w:p>
    <w:p w:rsidR="008C2E11" w:rsidRPr="00C46F29" w:rsidRDefault="008C2E11" w:rsidP="009E1A2D">
      <w:pPr>
        <w:pStyle w:val="a3"/>
        <w:numPr>
          <w:ilvl w:val="0"/>
          <w:numId w:val="75"/>
        </w:numPr>
        <w:tabs>
          <w:tab w:val="left" w:pos="567"/>
          <w:tab w:val="left" w:pos="851"/>
        </w:tabs>
        <w:suppressAutoHyphens/>
        <w:spacing w:after="0" w:line="240" w:lineRule="auto"/>
        <w:ind w:left="0" w:firstLine="284"/>
        <w:jc w:val="both"/>
        <w:rPr>
          <w:rFonts w:ascii="Times New Roman" w:hAnsi="Times New Roman"/>
          <w:i/>
          <w:sz w:val="24"/>
          <w:szCs w:val="24"/>
        </w:rPr>
      </w:pPr>
      <w:r w:rsidRPr="00C46F29">
        <w:rPr>
          <w:rFonts w:ascii="Times New Roman" w:hAnsi="Times New Roman"/>
          <w:i/>
          <w:sz w:val="24"/>
          <w:szCs w:val="24"/>
        </w:rPr>
        <w:t>наличие инновационных, опережающих, перспективных технологий воспитательно значимой деятельности, потенциальных «точек роста»:</w:t>
      </w:r>
    </w:p>
    <w:p w:rsidR="008C2E11" w:rsidRPr="00C46F29" w:rsidRDefault="008C2E11" w:rsidP="009E1A2D">
      <w:pPr>
        <w:pStyle w:val="a3"/>
        <w:numPr>
          <w:ilvl w:val="0"/>
          <w:numId w:val="73"/>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инновационные формы работы по эстетическому воспитанию дошкольников;</w:t>
      </w:r>
    </w:p>
    <w:p w:rsidR="008C2E11" w:rsidRPr="00C46F29" w:rsidRDefault="008C2E11" w:rsidP="009E1A2D">
      <w:pPr>
        <w:pStyle w:val="a3"/>
        <w:numPr>
          <w:ilvl w:val="0"/>
          <w:numId w:val="73"/>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инновационные технологии </w:t>
      </w:r>
      <w:proofErr w:type="spellStart"/>
      <w:r w:rsidRPr="00C46F29">
        <w:rPr>
          <w:rFonts w:ascii="Times New Roman" w:hAnsi="Times New Roman"/>
          <w:sz w:val="24"/>
          <w:szCs w:val="24"/>
        </w:rPr>
        <w:t>здоровьесберегающего</w:t>
      </w:r>
      <w:proofErr w:type="spellEnd"/>
      <w:r w:rsidRPr="00C46F29">
        <w:rPr>
          <w:rFonts w:ascii="Times New Roman" w:hAnsi="Times New Roman"/>
          <w:sz w:val="24"/>
          <w:szCs w:val="24"/>
        </w:rPr>
        <w:t xml:space="preserve"> воспитания;</w:t>
      </w:r>
    </w:p>
    <w:p w:rsidR="008C2E11" w:rsidRPr="00C46F29" w:rsidRDefault="008C2E11" w:rsidP="009E1A2D">
      <w:pPr>
        <w:pStyle w:val="a3"/>
        <w:numPr>
          <w:ilvl w:val="0"/>
          <w:numId w:val="73"/>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современные игровые технологии воспитания (</w:t>
      </w:r>
      <w:proofErr w:type="spellStart"/>
      <w:r w:rsidRPr="00C46F29">
        <w:rPr>
          <w:rFonts w:ascii="Times New Roman" w:hAnsi="Times New Roman"/>
          <w:sz w:val="24"/>
          <w:szCs w:val="24"/>
        </w:rPr>
        <w:t>квесты</w:t>
      </w:r>
      <w:proofErr w:type="spellEnd"/>
      <w:r w:rsidRPr="00C46F29">
        <w:rPr>
          <w:rFonts w:ascii="Times New Roman" w:hAnsi="Times New Roman"/>
          <w:sz w:val="24"/>
          <w:szCs w:val="24"/>
        </w:rPr>
        <w:t xml:space="preserve"> и др.);</w:t>
      </w:r>
    </w:p>
    <w:p w:rsidR="008C2E11" w:rsidRPr="00C46F29" w:rsidRDefault="008C2E11" w:rsidP="009E1A2D">
      <w:pPr>
        <w:pStyle w:val="a3"/>
        <w:numPr>
          <w:ilvl w:val="0"/>
          <w:numId w:val="73"/>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современные коррекционные технологии: </w:t>
      </w:r>
      <w:proofErr w:type="spellStart"/>
      <w:r w:rsidRPr="00C46F29">
        <w:rPr>
          <w:rFonts w:ascii="Times New Roman" w:hAnsi="Times New Roman"/>
          <w:sz w:val="24"/>
          <w:szCs w:val="24"/>
        </w:rPr>
        <w:t>арттерапия</w:t>
      </w:r>
      <w:proofErr w:type="spellEnd"/>
      <w:r w:rsidRPr="00C46F29">
        <w:rPr>
          <w:rFonts w:ascii="Times New Roman" w:hAnsi="Times New Roman"/>
          <w:sz w:val="24"/>
          <w:szCs w:val="24"/>
        </w:rPr>
        <w:t xml:space="preserve">, </w:t>
      </w:r>
      <w:proofErr w:type="spellStart"/>
      <w:r w:rsidRPr="00C46F29">
        <w:rPr>
          <w:rFonts w:ascii="Times New Roman" w:hAnsi="Times New Roman"/>
          <w:sz w:val="24"/>
          <w:szCs w:val="24"/>
        </w:rPr>
        <w:t>сказкотерапия</w:t>
      </w:r>
      <w:proofErr w:type="spellEnd"/>
      <w:r w:rsidRPr="00C46F29">
        <w:rPr>
          <w:rFonts w:ascii="Times New Roman" w:hAnsi="Times New Roman"/>
          <w:sz w:val="24"/>
          <w:szCs w:val="24"/>
        </w:rPr>
        <w:t xml:space="preserve">, </w:t>
      </w:r>
      <w:proofErr w:type="spellStart"/>
      <w:r w:rsidRPr="00C46F29">
        <w:rPr>
          <w:rFonts w:ascii="Times New Roman" w:hAnsi="Times New Roman"/>
          <w:sz w:val="24"/>
          <w:szCs w:val="24"/>
        </w:rPr>
        <w:t>психогимнастика</w:t>
      </w:r>
      <w:proofErr w:type="spellEnd"/>
      <w:r w:rsidRPr="00C46F29">
        <w:rPr>
          <w:rFonts w:ascii="Times New Roman" w:hAnsi="Times New Roman"/>
          <w:sz w:val="24"/>
          <w:szCs w:val="24"/>
        </w:rPr>
        <w:t>, песочная терапия и др.</w:t>
      </w:r>
    </w:p>
    <w:p w:rsidR="008C2E11" w:rsidRPr="00C46F29" w:rsidRDefault="008C2E11" w:rsidP="009E1A2D">
      <w:pPr>
        <w:pStyle w:val="a3"/>
        <w:numPr>
          <w:ilvl w:val="0"/>
          <w:numId w:val="73"/>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участие воспитанников вместе </w:t>
      </w:r>
      <w:proofErr w:type="gramStart"/>
      <w:r w:rsidRPr="00C46F29">
        <w:rPr>
          <w:rFonts w:ascii="Times New Roman" w:hAnsi="Times New Roman"/>
          <w:sz w:val="24"/>
          <w:szCs w:val="24"/>
        </w:rPr>
        <w:t>со</w:t>
      </w:r>
      <w:proofErr w:type="gramEnd"/>
      <w:r w:rsidRPr="00C46F29">
        <w:rPr>
          <w:rFonts w:ascii="Times New Roman" w:hAnsi="Times New Roman"/>
          <w:sz w:val="24"/>
          <w:szCs w:val="24"/>
        </w:rPr>
        <w:t xml:space="preserve"> взрослыми в социальных акциях, движениях, волонтерских проектах;</w:t>
      </w:r>
    </w:p>
    <w:p w:rsidR="008C2E11" w:rsidRPr="00C46F29" w:rsidRDefault="008C2E11" w:rsidP="009E1A2D">
      <w:pPr>
        <w:pStyle w:val="a3"/>
        <w:numPr>
          <w:ilvl w:val="0"/>
          <w:numId w:val="73"/>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использование воспитательного потенциала </w:t>
      </w:r>
      <w:proofErr w:type="gramStart"/>
      <w:r w:rsidRPr="00C46F29">
        <w:rPr>
          <w:rFonts w:ascii="Times New Roman" w:hAnsi="Times New Roman"/>
          <w:sz w:val="24"/>
          <w:szCs w:val="24"/>
        </w:rPr>
        <w:t>интернет-технологий</w:t>
      </w:r>
      <w:proofErr w:type="gramEnd"/>
      <w:r w:rsidRPr="00C46F29">
        <w:rPr>
          <w:rFonts w:ascii="Times New Roman" w:hAnsi="Times New Roman"/>
          <w:sz w:val="24"/>
          <w:szCs w:val="24"/>
        </w:rPr>
        <w:t>;</w:t>
      </w:r>
    </w:p>
    <w:p w:rsidR="008C2E11" w:rsidRPr="00C46F29" w:rsidRDefault="008C2E11" w:rsidP="009E1A2D">
      <w:pPr>
        <w:pStyle w:val="a3"/>
        <w:numPr>
          <w:ilvl w:val="0"/>
          <w:numId w:val="73"/>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дистанционное консультирование и просвещение родителей. </w:t>
      </w:r>
    </w:p>
    <w:p w:rsidR="008C2E11" w:rsidRPr="00C46F29" w:rsidRDefault="008C2E11" w:rsidP="009E1A2D">
      <w:pPr>
        <w:pStyle w:val="a3"/>
        <w:numPr>
          <w:ilvl w:val="0"/>
          <w:numId w:val="75"/>
        </w:numPr>
        <w:tabs>
          <w:tab w:val="left" w:pos="567"/>
          <w:tab w:val="left" w:pos="851"/>
        </w:tabs>
        <w:suppressAutoHyphens/>
        <w:spacing w:after="0" w:line="240" w:lineRule="auto"/>
        <w:ind w:left="0" w:firstLine="284"/>
        <w:jc w:val="both"/>
        <w:rPr>
          <w:rFonts w:ascii="Times New Roman" w:hAnsi="Times New Roman"/>
          <w:i/>
          <w:sz w:val="24"/>
          <w:szCs w:val="24"/>
        </w:rPr>
      </w:pPr>
      <w:r w:rsidRPr="00C46F29">
        <w:rPr>
          <w:rFonts w:ascii="Times New Roman" w:hAnsi="Times New Roman"/>
          <w:i/>
          <w:sz w:val="24"/>
          <w:szCs w:val="24"/>
        </w:rPr>
        <w:t>существенные отличия ДОУ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8C2E11" w:rsidRPr="00C46F29" w:rsidRDefault="008C2E11" w:rsidP="009E1A2D">
      <w:pPr>
        <w:pStyle w:val="a3"/>
        <w:numPr>
          <w:ilvl w:val="0"/>
          <w:numId w:val="73"/>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применение бережливых технологий;</w:t>
      </w:r>
    </w:p>
    <w:p w:rsidR="008C2E11" w:rsidRPr="00C46F29" w:rsidRDefault="008C2E11" w:rsidP="009E1A2D">
      <w:pPr>
        <w:pStyle w:val="a3"/>
        <w:numPr>
          <w:ilvl w:val="0"/>
          <w:numId w:val="75"/>
        </w:numPr>
        <w:tabs>
          <w:tab w:val="left" w:pos="567"/>
          <w:tab w:val="left" w:pos="993"/>
        </w:tabs>
        <w:suppressAutoHyphens/>
        <w:spacing w:after="0" w:line="240" w:lineRule="auto"/>
        <w:ind w:left="0" w:firstLine="284"/>
        <w:jc w:val="both"/>
        <w:rPr>
          <w:rFonts w:ascii="Times New Roman" w:hAnsi="Times New Roman"/>
          <w:i/>
          <w:sz w:val="24"/>
          <w:szCs w:val="24"/>
        </w:rPr>
      </w:pPr>
      <w:r w:rsidRPr="00C46F29">
        <w:rPr>
          <w:rFonts w:ascii="Times New Roman" w:hAnsi="Times New Roman"/>
          <w:i/>
          <w:sz w:val="24"/>
          <w:szCs w:val="24"/>
        </w:rPr>
        <w:t>особенности воспитательно </w:t>
      </w:r>
      <w:r w:rsidR="00C96E50" w:rsidRPr="00C46F29">
        <w:rPr>
          <w:rFonts w:ascii="Times New Roman" w:hAnsi="Times New Roman"/>
          <w:i/>
          <w:sz w:val="24"/>
          <w:szCs w:val="24"/>
        </w:rPr>
        <w:t xml:space="preserve">- </w:t>
      </w:r>
      <w:r w:rsidRPr="00C46F29">
        <w:rPr>
          <w:rFonts w:ascii="Times New Roman" w:hAnsi="Times New Roman"/>
          <w:i/>
          <w:sz w:val="24"/>
          <w:szCs w:val="24"/>
        </w:rPr>
        <w:t>значимого взаимодействия с социальными партнерами:</w:t>
      </w:r>
    </w:p>
    <w:p w:rsidR="008C2E11" w:rsidRPr="00C46F29" w:rsidRDefault="008C2E11" w:rsidP="009E1A2D">
      <w:pPr>
        <w:pStyle w:val="a3"/>
        <w:numPr>
          <w:ilvl w:val="0"/>
          <w:numId w:val="74"/>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системность;</w:t>
      </w:r>
    </w:p>
    <w:p w:rsidR="008C2E11" w:rsidRPr="00C46F29" w:rsidRDefault="008C2E11" w:rsidP="009E1A2D">
      <w:pPr>
        <w:pStyle w:val="a3"/>
        <w:numPr>
          <w:ilvl w:val="0"/>
          <w:numId w:val="74"/>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длительность;</w:t>
      </w:r>
    </w:p>
    <w:p w:rsidR="008C2E11" w:rsidRPr="00C46F29" w:rsidRDefault="008C2E11" w:rsidP="009E1A2D">
      <w:pPr>
        <w:pStyle w:val="a3"/>
        <w:numPr>
          <w:ilvl w:val="0"/>
          <w:numId w:val="74"/>
        </w:numPr>
        <w:tabs>
          <w:tab w:val="left" w:pos="567"/>
          <w:tab w:val="left" w:pos="851"/>
        </w:tabs>
        <w:suppressAutoHyphens/>
        <w:spacing w:after="0" w:line="240" w:lineRule="auto"/>
        <w:ind w:left="0" w:firstLine="284"/>
        <w:jc w:val="both"/>
        <w:rPr>
          <w:rFonts w:ascii="Times New Roman" w:hAnsi="Times New Roman"/>
          <w:sz w:val="24"/>
          <w:szCs w:val="24"/>
        </w:rPr>
      </w:pPr>
      <w:proofErr w:type="gramStart"/>
      <w:r w:rsidRPr="00C46F29">
        <w:rPr>
          <w:rFonts w:ascii="Times New Roman" w:hAnsi="Times New Roman"/>
          <w:sz w:val="24"/>
          <w:szCs w:val="24"/>
        </w:rPr>
        <w:t>договорной</w:t>
      </w:r>
      <w:proofErr w:type="gramEnd"/>
      <w:r w:rsidRPr="00C46F29">
        <w:rPr>
          <w:rFonts w:ascii="Times New Roman" w:hAnsi="Times New Roman"/>
          <w:sz w:val="24"/>
          <w:szCs w:val="24"/>
        </w:rPr>
        <w:t xml:space="preserve"> характер.</w:t>
      </w:r>
    </w:p>
    <w:p w:rsidR="008C2E11" w:rsidRPr="00C46F29" w:rsidRDefault="008C2E11" w:rsidP="009E1A2D">
      <w:pPr>
        <w:pStyle w:val="a3"/>
        <w:numPr>
          <w:ilvl w:val="0"/>
          <w:numId w:val="75"/>
        </w:numPr>
        <w:tabs>
          <w:tab w:val="left" w:pos="567"/>
          <w:tab w:val="left" w:pos="851"/>
        </w:tabs>
        <w:suppressAutoHyphens/>
        <w:spacing w:after="0" w:line="240" w:lineRule="auto"/>
        <w:ind w:left="0" w:firstLine="284"/>
        <w:rPr>
          <w:rFonts w:ascii="Times New Roman" w:hAnsi="Times New Roman"/>
          <w:i/>
          <w:sz w:val="24"/>
          <w:szCs w:val="24"/>
        </w:rPr>
      </w:pPr>
      <w:r w:rsidRPr="00C46F29">
        <w:rPr>
          <w:rFonts w:ascii="Times New Roman" w:hAnsi="Times New Roman"/>
          <w:i/>
          <w:sz w:val="24"/>
          <w:szCs w:val="24"/>
        </w:rPr>
        <w:t xml:space="preserve">  особенности ДОУ, связанные с наличием детей с особыми образовательными потребностями:</w:t>
      </w:r>
    </w:p>
    <w:p w:rsidR="008C2E11" w:rsidRPr="00C46F29" w:rsidRDefault="008C2E11" w:rsidP="009E1A2D">
      <w:pPr>
        <w:pStyle w:val="a3"/>
        <w:numPr>
          <w:ilvl w:val="0"/>
          <w:numId w:val="74"/>
        </w:numPr>
        <w:tabs>
          <w:tab w:val="left" w:pos="567"/>
          <w:tab w:val="left" w:pos="851"/>
        </w:tabs>
        <w:suppressAutoHyphens/>
        <w:spacing w:after="0" w:line="240" w:lineRule="auto"/>
        <w:ind w:left="0" w:firstLine="284"/>
        <w:jc w:val="both"/>
        <w:rPr>
          <w:rFonts w:ascii="Times New Roman" w:hAnsi="Times New Roman"/>
          <w:sz w:val="24"/>
          <w:szCs w:val="24"/>
        </w:rPr>
      </w:pPr>
      <w:r w:rsidRPr="00C46F29">
        <w:rPr>
          <w:rFonts w:ascii="Times New Roman" w:hAnsi="Times New Roman"/>
          <w:sz w:val="24"/>
          <w:szCs w:val="24"/>
        </w:rPr>
        <w:t xml:space="preserve">работа с детьми с нарушениями речи.  Особенности воспитательного процесса вытекают из миссии учреждения – детский сад должен предоставить ребенку возможность быть успешным, научить быть успешным, увидеть и оценить успех каждого.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Особенности воспитательного процесса вытекают из миссии учреждения – детский сад должен предоставить ребенку возможность быть успешным, научить быть успешным, увидеть и оценить успех каждого.</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В учреждении реализуется </w:t>
      </w:r>
      <w:r w:rsidRPr="00C46F29">
        <w:rPr>
          <w:rFonts w:ascii="Times New Roman" w:hAnsi="Times New Roman" w:cs="Times New Roman"/>
          <w:b/>
          <w:sz w:val="24"/>
          <w:szCs w:val="24"/>
        </w:rPr>
        <w:t>парциальные программы</w:t>
      </w:r>
      <w:r w:rsidRPr="00C46F29">
        <w:rPr>
          <w:rFonts w:ascii="Times New Roman" w:hAnsi="Times New Roman" w:cs="Times New Roman"/>
          <w:sz w:val="24"/>
          <w:szCs w:val="24"/>
        </w:rPr>
        <w:t>, направленные на эстетическое и духовно-нравственное воспитание детей</w:t>
      </w:r>
    </w:p>
    <w:p w:rsidR="008C2E11" w:rsidRPr="00C46F29" w:rsidRDefault="008C2E11" w:rsidP="008C2E11">
      <w:pPr>
        <w:shd w:val="clear" w:color="auto" w:fill="FFFFFF"/>
        <w:tabs>
          <w:tab w:val="left" w:pos="567"/>
        </w:tabs>
        <w:ind w:firstLine="284"/>
        <w:jc w:val="both"/>
        <w:rPr>
          <w:rFonts w:ascii="Times New Roman" w:hAnsi="Times New Roman" w:cs="Times New Roman"/>
          <w:i/>
          <w:sz w:val="24"/>
          <w:szCs w:val="24"/>
        </w:rPr>
      </w:pPr>
      <w:r w:rsidRPr="00C46F29">
        <w:rPr>
          <w:rFonts w:ascii="Times New Roman" w:hAnsi="Times New Roman" w:cs="Times New Roman"/>
          <w:b/>
          <w:i/>
          <w:sz w:val="24"/>
          <w:szCs w:val="24"/>
        </w:rPr>
        <w:t xml:space="preserve">         Программа «Родник»  </w:t>
      </w:r>
      <w:r w:rsidRPr="00C46F29">
        <w:rPr>
          <w:rFonts w:ascii="Times New Roman" w:hAnsi="Times New Roman" w:cs="Times New Roman"/>
          <w:i/>
          <w:sz w:val="24"/>
          <w:szCs w:val="24"/>
        </w:rPr>
        <w:t xml:space="preserve">(Содержание образовательной работы по освоению воспитанниками раздела программы «Родник» подробно представлены в парциальной программе </w:t>
      </w:r>
      <w:r w:rsidRPr="00C46F29">
        <w:rPr>
          <w:rFonts w:ascii="Times New Roman" w:hAnsi="Times New Roman" w:cs="Times New Roman"/>
          <w:i/>
          <w:sz w:val="24"/>
          <w:szCs w:val="24"/>
          <w:lang w:eastAsia="ru-RU"/>
        </w:rPr>
        <w:t xml:space="preserve">«Приобщение детей к истокам русской народной культуры» О.Л. Князева, М.Д. Маханева Учебно-методическое пособие. – 2 –е изд. И доп. </w:t>
      </w:r>
      <w:proofErr w:type="spellStart"/>
      <w:r w:rsidRPr="00C46F29">
        <w:rPr>
          <w:rFonts w:ascii="Times New Roman" w:hAnsi="Times New Roman" w:cs="Times New Roman"/>
          <w:i/>
          <w:sz w:val="24"/>
          <w:szCs w:val="24"/>
          <w:lang w:eastAsia="ru-RU"/>
        </w:rPr>
        <w:t>С.Пб</w:t>
      </w:r>
      <w:proofErr w:type="spellEnd"/>
      <w:r w:rsidRPr="00C46F29">
        <w:rPr>
          <w:rFonts w:ascii="Times New Roman" w:hAnsi="Times New Roman" w:cs="Times New Roman"/>
          <w:i/>
          <w:sz w:val="24"/>
          <w:szCs w:val="24"/>
          <w:lang w:eastAsia="ru-RU"/>
        </w:rPr>
        <w:t xml:space="preserve">.: Детство </w:t>
      </w:r>
      <w:proofErr w:type="gramStart"/>
      <w:r w:rsidRPr="00C46F29">
        <w:rPr>
          <w:rFonts w:ascii="Times New Roman" w:hAnsi="Times New Roman" w:cs="Times New Roman"/>
          <w:i/>
          <w:sz w:val="24"/>
          <w:szCs w:val="24"/>
          <w:lang w:eastAsia="ru-RU"/>
        </w:rPr>
        <w:t>–П</w:t>
      </w:r>
      <w:proofErr w:type="gramEnd"/>
      <w:r w:rsidRPr="00C46F29">
        <w:rPr>
          <w:rFonts w:ascii="Times New Roman" w:hAnsi="Times New Roman" w:cs="Times New Roman"/>
          <w:i/>
          <w:sz w:val="24"/>
          <w:szCs w:val="24"/>
          <w:lang w:eastAsia="ru-RU"/>
        </w:rPr>
        <w:t>ресс, 200. – 304с.)</w:t>
      </w:r>
    </w:p>
    <w:p w:rsidR="008C2E11" w:rsidRPr="00C46F29" w:rsidRDefault="008C2E11" w:rsidP="008C2E11">
      <w:pPr>
        <w:shd w:val="clear" w:color="auto" w:fill="FFFFFF"/>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        Парциальная программа  предполагает  активное приобретение детьми культурного богатства русского народа. Она основана на формировании эмоционально окрашенного чувства причастности детей к наследию прошлого, в том числе, благодаря созданию особой среды, позволяющей как бы </w:t>
      </w:r>
      <w:r w:rsidRPr="00C46F29">
        <w:rPr>
          <w:rFonts w:ascii="Times New Roman" w:hAnsi="Times New Roman" w:cs="Times New Roman"/>
          <w:sz w:val="24"/>
          <w:szCs w:val="24"/>
        </w:rPr>
        <w:lastRenderedPageBreak/>
        <w:t>непосредственно с ним соприкоснуться. В основе человеческой культуры лежит духовное начало. Поэтому приобретение ребенком совокупности культурных ценностей способствует развитию его духовности — интегрированного свойства личности, которое проявляет себя на уровне человеческих отношений, чувств, нравственно-патриотических позиций, то есть в конечном итоге определяет меру его общего развития.</w:t>
      </w:r>
    </w:p>
    <w:p w:rsidR="008C2E11" w:rsidRPr="00C46F29" w:rsidRDefault="008C2E11" w:rsidP="008C2E11">
      <w:pPr>
        <w:shd w:val="clear" w:color="auto" w:fill="FFFFFF"/>
        <w:tabs>
          <w:tab w:val="left" w:pos="567"/>
          <w:tab w:val="left" w:pos="993"/>
          <w:tab w:val="left" w:pos="1310"/>
        </w:tabs>
        <w:ind w:firstLine="284"/>
        <w:rPr>
          <w:rFonts w:ascii="Times New Roman" w:eastAsia="№Е" w:hAnsi="Times New Roman" w:cs="Times New Roman"/>
          <w:b/>
          <w:iCs/>
          <w:w w:val="0"/>
          <w:kern w:val="2"/>
          <w:sz w:val="24"/>
          <w:szCs w:val="24"/>
        </w:rPr>
      </w:pPr>
      <w:r w:rsidRPr="00C46F29">
        <w:rPr>
          <w:rFonts w:ascii="Times New Roman" w:eastAsia="№Е" w:hAnsi="Times New Roman" w:cs="Times New Roman"/>
          <w:b/>
          <w:iCs/>
          <w:w w:val="0"/>
          <w:kern w:val="2"/>
          <w:sz w:val="24"/>
          <w:szCs w:val="24"/>
        </w:rPr>
        <w:t>2.4. Организация взаимодействия с семьей в процессе воспитания детей</w:t>
      </w:r>
    </w:p>
    <w:p w:rsidR="008C2E11" w:rsidRPr="00C46F29" w:rsidRDefault="008C2E11" w:rsidP="008C2E11">
      <w:pPr>
        <w:shd w:val="clear" w:color="auto" w:fill="FFFFFF"/>
        <w:tabs>
          <w:tab w:val="left" w:pos="567"/>
          <w:tab w:val="left" w:pos="993"/>
          <w:tab w:val="left" w:pos="1310"/>
        </w:tabs>
        <w:ind w:firstLine="284"/>
        <w:jc w:val="both"/>
        <w:rPr>
          <w:rFonts w:ascii="Times New Roman" w:eastAsia="№Е" w:hAnsi="Times New Roman" w:cs="Times New Roman"/>
          <w:iCs/>
          <w:w w:val="0"/>
          <w:kern w:val="2"/>
          <w:sz w:val="24"/>
          <w:szCs w:val="24"/>
        </w:rPr>
      </w:pPr>
      <w:r w:rsidRPr="00C46F29">
        <w:rPr>
          <w:rFonts w:ascii="Times New Roman" w:eastAsia="№Е" w:hAnsi="Times New Roman" w:cs="Times New Roman"/>
          <w:iCs/>
          <w:w w:val="0"/>
          <w:kern w:val="2"/>
          <w:sz w:val="24"/>
          <w:szCs w:val="24"/>
        </w:rPr>
        <w:t>Сотрудничество с родителями (законными представителями) воспитанников является одним из ключевых условий эффективности воспитания.</w:t>
      </w:r>
    </w:p>
    <w:p w:rsidR="008C2E11" w:rsidRPr="00C46F29" w:rsidRDefault="008C2E11" w:rsidP="008C2E11">
      <w:pPr>
        <w:shd w:val="clear" w:color="auto" w:fill="FFFFFF"/>
        <w:tabs>
          <w:tab w:val="left" w:pos="567"/>
          <w:tab w:val="left" w:pos="993"/>
          <w:tab w:val="left" w:pos="1310"/>
        </w:tabs>
        <w:ind w:firstLine="284"/>
        <w:jc w:val="both"/>
        <w:rPr>
          <w:rFonts w:ascii="Times New Roman" w:eastAsia="№Е" w:hAnsi="Times New Roman" w:cs="Times New Roman"/>
          <w:iCs/>
          <w:w w:val="0"/>
          <w:kern w:val="2"/>
          <w:sz w:val="24"/>
          <w:szCs w:val="24"/>
        </w:rPr>
      </w:pPr>
      <w:r w:rsidRPr="00C46F29">
        <w:rPr>
          <w:rFonts w:ascii="Times New Roman" w:eastAsia="№Е" w:hAnsi="Times New Roman" w:cs="Times New Roman"/>
          <w:iCs/>
          <w:w w:val="0"/>
          <w:kern w:val="2"/>
          <w:sz w:val="24"/>
          <w:szCs w:val="24"/>
        </w:rPr>
        <w:t>Направления деятельности по работе с семьями:</w:t>
      </w:r>
    </w:p>
    <w:p w:rsidR="008C2E11" w:rsidRPr="00C46F29" w:rsidRDefault="008C2E11" w:rsidP="008C2E11">
      <w:pPr>
        <w:shd w:val="clear" w:color="auto" w:fill="FFFFFF"/>
        <w:tabs>
          <w:tab w:val="left" w:pos="567"/>
          <w:tab w:val="left" w:pos="993"/>
          <w:tab w:val="left" w:pos="1310"/>
        </w:tabs>
        <w:ind w:firstLine="284"/>
        <w:jc w:val="both"/>
        <w:rPr>
          <w:rFonts w:ascii="Times New Roman" w:eastAsia="№Е" w:hAnsi="Times New Roman" w:cs="Times New Roman"/>
          <w:iCs/>
          <w:w w:val="0"/>
          <w:kern w:val="2"/>
          <w:sz w:val="24"/>
          <w:szCs w:val="24"/>
        </w:rPr>
      </w:pPr>
      <w:r w:rsidRPr="00C46F29">
        <w:rPr>
          <w:rFonts w:ascii="Times New Roman" w:eastAsia="№Е" w:hAnsi="Times New Roman" w:cs="Times New Roman"/>
          <w:iCs/>
          <w:w w:val="0"/>
          <w:kern w:val="2"/>
          <w:sz w:val="24"/>
          <w:szCs w:val="24"/>
        </w:rPr>
        <w:t>1) знакомство с семьями, социальный мониторинг семьи (анкетирование, интервьюирование, опросы, беседы, тренинги);</w:t>
      </w:r>
    </w:p>
    <w:p w:rsidR="008C2E11" w:rsidRPr="00C46F29" w:rsidRDefault="008C2E11" w:rsidP="008C2E11">
      <w:pPr>
        <w:shd w:val="clear" w:color="auto" w:fill="FFFFFF"/>
        <w:tabs>
          <w:tab w:val="left" w:pos="567"/>
          <w:tab w:val="left" w:pos="993"/>
          <w:tab w:val="left" w:pos="1310"/>
        </w:tabs>
        <w:ind w:firstLine="284"/>
        <w:jc w:val="both"/>
        <w:rPr>
          <w:rFonts w:ascii="Times New Roman" w:eastAsia="№Е" w:hAnsi="Times New Roman" w:cs="Times New Roman"/>
          <w:iCs/>
          <w:w w:val="0"/>
          <w:kern w:val="2"/>
          <w:sz w:val="24"/>
          <w:szCs w:val="24"/>
        </w:rPr>
      </w:pPr>
      <w:r w:rsidRPr="00C46F29">
        <w:rPr>
          <w:rFonts w:ascii="Times New Roman" w:eastAsia="№Е" w:hAnsi="Times New Roman" w:cs="Times New Roman"/>
          <w:iCs/>
          <w:w w:val="0"/>
          <w:kern w:val="2"/>
          <w:sz w:val="24"/>
          <w:szCs w:val="24"/>
        </w:rPr>
        <w:t xml:space="preserve">2) информирование родителей о содержании рабочей программы воспитания, о партнерском характере взаимодействия при ее реализации (лекции, семинары, практические занятия, родительские собрания, наглядная информация, консультации, раздел для родителей на сайте учреждения, создание группы в </w:t>
      </w:r>
      <w:proofErr w:type="spellStart"/>
      <w:proofErr w:type="gramStart"/>
      <w:r w:rsidRPr="00C46F29">
        <w:rPr>
          <w:rFonts w:ascii="Times New Roman" w:eastAsia="№Е" w:hAnsi="Times New Roman" w:cs="Times New Roman"/>
          <w:iCs/>
          <w:w w:val="0"/>
          <w:kern w:val="2"/>
          <w:sz w:val="24"/>
          <w:szCs w:val="24"/>
        </w:rPr>
        <w:t>соц</w:t>
      </w:r>
      <w:proofErr w:type="spellEnd"/>
      <w:proofErr w:type="gramEnd"/>
      <w:r w:rsidRPr="00C46F29">
        <w:rPr>
          <w:rFonts w:ascii="Times New Roman" w:eastAsia="№Е" w:hAnsi="Times New Roman" w:cs="Times New Roman"/>
          <w:iCs/>
          <w:w w:val="0"/>
          <w:kern w:val="2"/>
          <w:sz w:val="24"/>
          <w:szCs w:val="24"/>
        </w:rPr>
        <w:t xml:space="preserve"> сетях);</w:t>
      </w:r>
    </w:p>
    <w:p w:rsidR="008C2E11" w:rsidRPr="00C46F29" w:rsidRDefault="008C2E11" w:rsidP="008C2E11">
      <w:pPr>
        <w:shd w:val="clear" w:color="auto" w:fill="FFFFFF"/>
        <w:tabs>
          <w:tab w:val="left" w:pos="567"/>
          <w:tab w:val="left" w:pos="993"/>
          <w:tab w:val="left" w:pos="1310"/>
        </w:tabs>
        <w:ind w:firstLine="284"/>
        <w:jc w:val="both"/>
        <w:rPr>
          <w:rFonts w:ascii="Times New Roman" w:eastAsia="№Е" w:hAnsi="Times New Roman" w:cs="Times New Roman"/>
          <w:iCs/>
          <w:w w:val="0"/>
          <w:kern w:val="2"/>
          <w:sz w:val="24"/>
          <w:szCs w:val="24"/>
        </w:rPr>
      </w:pPr>
      <w:r w:rsidRPr="00C46F29">
        <w:rPr>
          <w:rFonts w:ascii="Times New Roman" w:eastAsia="№Е" w:hAnsi="Times New Roman" w:cs="Times New Roman"/>
          <w:iCs/>
          <w:w w:val="0"/>
          <w:kern w:val="2"/>
          <w:sz w:val="24"/>
          <w:szCs w:val="24"/>
        </w:rPr>
        <w:t>3) включение родителей в совместную деятельность (включение родителей (семей, законных представителей) в образовательные ситуации: совместные праздники, открытые занятия, домашние заготовки для реализации творческих проектов; репетиции и экскурсии с детьми, использование домашних наблюдений по развитию детской инициативы и творческих способностей, экскурсии по темам программы, прогулки);</w:t>
      </w:r>
    </w:p>
    <w:p w:rsidR="008C2E11" w:rsidRPr="00C46F29" w:rsidRDefault="008C2E11" w:rsidP="008C2E11">
      <w:pPr>
        <w:shd w:val="clear" w:color="auto" w:fill="FFFFFF"/>
        <w:tabs>
          <w:tab w:val="left" w:pos="567"/>
          <w:tab w:val="left" w:pos="993"/>
          <w:tab w:val="left" w:pos="1310"/>
        </w:tabs>
        <w:ind w:firstLine="284"/>
        <w:jc w:val="both"/>
        <w:rPr>
          <w:rFonts w:ascii="Times New Roman" w:eastAsia="№Е" w:hAnsi="Times New Roman" w:cs="Times New Roman"/>
          <w:iCs/>
          <w:w w:val="0"/>
          <w:kern w:val="2"/>
          <w:sz w:val="24"/>
          <w:szCs w:val="24"/>
        </w:rPr>
      </w:pPr>
      <w:r w:rsidRPr="00C46F29">
        <w:rPr>
          <w:rFonts w:ascii="Times New Roman" w:eastAsia="№Е" w:hAnsi="Times New Roman" w:cs="Times New Roman"/>
          <w:iCs/>
          <w:w w:val="0"/>
          <w:kern w:val="2"/>
          <w:sz w:val="24"/>
          <w:szCs w:val="24"/>
        </w:rPr>
        <w:t>4) совместная деятельность по образовательным областям</w:t>
      </w:r>
    </w:p>
    <w:p w:rsidR="008C2E11" w:rsidRPr="00C46F29" w:rsidRDefault="008C2E11" w:rsidP="008C2E11">
      <w:pPr>
        <w:shd w:val="clear" w:color="auto" w:fill="FFFFFF"/>
        <w:tabs>
          <w:tab w:val="left" w:pos="567"/>
          <w:tab w:val="left" w:pos="993"/>
          <w:tab w:val="left" w:pos="1310"/>
        </w:tabs>
        <w:ind w:firstLine="284"/>
        <w:jc w:val="both"/>
        <w:rPr>
          <w:rFonts w:ascii="Times New Roman" w:eastAsia="№Е" w:hAnsi="Times New Roman" w:cs="Times New Roman"/>
          <w:iCs/>
          <w:w w:val="0"/>
          <w:kern w:val="2"/>
          <w:sz w:val="24"/>
          <w:szCs w:val="24"/>
        </w:rPr>
      </w:pPr>
      <w:r w:rsidRPr="00C46F29">
        <w:rPr>
          <w:rFonts w:ascii="Times New Roman" w:eastAsia="№Е" w:hAnsi="Times New Roman" w:cs="Times New Roman"/>
          <w:iCs/>
          <w:w w:val="0"/>
          <w:kern w:val="2"/>
          <w:sz w:val="24"/>
          <w:szCs w:val="24"/>
        </w:rPr>
        <w:t>Например, в области физического развития: совместная с семьей педагогическая деятельность по положительному отношению к физической культуре и спорту; по формированию привычки к ежедневной утренней гимнастики, стимулирование двигательной активности ребенка. Ознакомление родителей с системой профилактики заболеваний, медицинского наблюдения и контроля, закаливания дошкольников и т.д. Методическая поддержка по физическому развитию детей на разных возрастных этапах. Проведение совместных спортивных досугов, соревнований.</w:t>
      </w:r>
    </w:p>
    <w:p w:rsidR="008C2E11" w:rsidRPr="00C46F29" w:rsidRDefault="008C2E11" w:rsidP="008C2E11">
      <w:pPr>
        <w:pStyle w:val="ParaAttribute38"/>
        <w:tabs>
          <w:tab w:val="left" w:pos="567"/>
        </w:tabs>
        <w:ind w:right="0" w:firstLine="284"/>
        <w:rPr>
          <w:rStyle w:val="CharAttribute502"/>
          <w:rFonts w:eastAsia="№Е"/>
          <w:iCs/>
          <w:sz w:val="24"/>
          <w:szCs w:val="24"/>
        </w:rPr>
      </w:pPr>
      <w:r w:rsidRPr="00C46F29">
        <w:rPr>
          <w:rStyle w:val="CharAttribute502"/>
          <w:rFonts w:eastAsia="№Е"/>
          <w:iCs/>
          <w:sz w:val="24"/>
          <w:szCs w:val="24"/>
        </w:rPr>
        <w:t xml:space="preserve">Групповые формы работы: </w:t>
      </w:r>
    </w:p>
    <w:p w:rsidR="008C2E11" w:rsidRPr="00C46F29" w:rsidRDefault="008C2E11" w:rsidP="009E1A2D">
      <w:pPr>
        <w:pStyle w:val="a3"/>
        <w:numPr>
          <w:ilvl w:val="0"/>
          <w:numId w:val="76"/>
        </w:numPr>
        <w:tabs>
          <w:tab w:val="left" w:pos="567"/>
          <w:tab w:val="left" w:pos="709"/>
        </w:tabs>
        <w:spacing w:after="0" w:line="240" w:lineRule="auto"/>
        <w:ind w:left="0" w:firstLine="284"/>
        <w:contextualSpacing w:val="0"/>
        <w:jc w:val="both"/>
        <w:rPr>
          <w:rFonts w:ascii="Times New Roman" w:hAnsi="Times New Roman"/>
          <w:sz w:val="24"/>
          <w:szCs w:val="24"/>
        </w:rPr>
      </w:pPr>
      <w:r w:rsidRPr="00C46F29">
        <w:rPr>
          <w:rFonts w:ascii="Times New Roman" w:hAnsi="Times New Roman"/>
          <w:sz w:val="24"/>
          <w:szCs w:val="24"/>
        </w:rPr>
        <w:t>родительский комитет, участвующие в решении вопросов воспитания и социализации детей.</w:t>
      </w:r>
    </w:p>
    <w:p w:rsidR="008C2E11" w:rsidRPr="00C46F29" w:rsidRDefault="008C2E11" w:rsidP="009E1A2D">
      <w:pPr>
        <w:pStyle w:val="a3"/>
        <w:numPr>
          <w:ilvl w:val="0"/>
          <w:numId w:val="76"/>
        </w:numPr>
        <w:tabs>
          <w:tab w:val="left" w:pos="567"/>
          <w:tab w:val="left" w:pos="709"/>
        </w:tabs>
        <w:spacing w:after="0" w:line="240" w:lineRule="auto"/>
        <w:ind w:left="0" w:firstLine="284"/>
        <w:contextualSpacing w:val="0"/>
        <w:jc w:val="both"/>
        <w:rPr>
          <w:rFonts w:ascii="Times New Roman" w:hAnsi="Times New Roman"/>
          <w:sz w:val="24"/>
          <w:szCs w:val="24"/>
        </w:rPr>
      </w:pPr>
      <w:proofErr w:type="gramStart"/>
      <w:r w:rsidRPr="00C46F29">
        <w:rPr>
          <w:rFonts w:ascii="Times New Roman" w:hAnsi="Times New Roman"/>
          <w:sz w:val="24"/>
          <w:szCs w:val="24"/>
        </w:rPr>
        <w:t>с</w:t>
      </w:r>
      <w:proofErr w:type="gramEnd"/>
      <w:r w:rsidRPr="00C46F29">
        <w:rPr>
          <w:rFonts w:ascii="Times New Roman" w:hAnsi="Times New Roman"/>
          <w:sz w:val="24"/>
          <w:szCs w:val="24"/>
        </w:rPr>
        <w:t>емейный клуб, участвуя в которых родители могут получать рекомендации от педагогических работников и обмениваться собственным опытом воспитания детей дошкольного возраста;</w:t>
      </w:r>
    </w:p>
    <w:p w:rsidR="008C2E11" w:rsidRPr="00C46F29" w:rsidRDefault="008C2E11" w:rsidP="009E1A2D">
      <w:pPr>
        <w:pStyle w:val="a3"/>
        <w:numPr>
          <w:ilvl w:val="0"/>
          <w:numId w:val="76"/>
        </w:numPr>
        <w:tabs>
          <w:tab w:val="left" w:pos="567"/>
          <w:tab w:val="left" w:pos="709"/>
        </w:tabs>
        <w:spacing w:after="0" w:line="240" w:lineRule="auto"/>
        <w:ind w:left="0" w:firstLine="284"/>
        <w:contextualSpacing w:val="0"/>
        <w:jc w:val="both"/>
        <w:rPr>
          <w:rFonts w:ascii="Times New Roman" w:hAnsi="Times New Roman"/>
          <w:i/>
          <w:iCs/>
          <w:sz w:val="24"/>
          <w:szCs w:val="24"/>
        </w:rPr>
      </w:pPr>
      <w:r w:rsidRPr="00C46F29">
        <w:rPr>
          <w:rFonts w:ascii="Times New Roman" w:hAnsi="Times New Roman"/>
          <w:sz w:val="24"/>
          <w:szCs w:val="24"/>
        </w:rPr>
        <w:t>педагогические гостиные, посвященные вопросам воспитания мастер-классы, семинары, круглые столы с приглашением специалистов.</w:t>
      </w:r>
    </w:p>
    <w:p w:rsidR="008C2E11" w:rsidRPr="00C46F29" w:rsidRDefault="008C2E11" w:rsidP="009E1A2D">
      <w:pPr>
        <w:pStyle w:val="a3"/>
        <w:numPr>
          <w:ilvl w:val="0"/>
          <w:numId w:val="76"/>
        </w:numPr>
        <w:tabs>
          <w:tab w:val="left" w:pos="567"/>
          <w:tab w:val="left" w:pos="709"/>
        </w:tabs>
        <w:spacing w:after="0" w:line="240" w:lineRule="auto"/>
        <w:ind w:left="0" w:firstLine="284"/>
        <w:contextualSpacing w:val="0"/>
        <w:jc w:val="both"/>
        <w:rPr>
          <w:rFonts w:ascii="Times New Roman" w:hAnsi="Times New Roman"/>
          <w:sz w:val="24"/>
          <w:szCs w:val="24"/>
        </w:rPr>
      </w:pPr>
      <w:r w:rsidRPr="00C46F29">
        <w:rPr>
          <w:rFonts w:ascii="Times New Roman" w:hAnsi="Times New Roman"/>
          <w:sz w:val="24"/>
          <w:szCs w:val="24"/>
        </w:rPr>
        <w:t>родительские собрания, посвященные обсуждению актуальных и острых проблем воспитания детей дошкольного возраста.</w:t>
      </w:r>
    </w:p>
    <w:p w:rsidR="008C2E11" w:rsidRPr="00C46F29" w:rsidRDefault="008C2E11" w:rsidP="009E1A2D">
      <w:pPr>
        <w:pStyle w:val="a3"/>
        <w:numPr>
          <w:ilvl w:val="0"/>
          <w:numId w:val="76"/>
        </w:numPr>
        <w:tabs>
          <w:tab w:val="left" w:pos="567"/>
          <w:tab w:val="left" w:pos="709"/>
        </w:tabs>
        <w:spacing w:after="0" w:line="240" w:lineRule="auto"/>
        <w:ind w:left="0" w:firstLine="284"/>
        <w:contextualSpacing w:val="0"/>
        <w:jc w:val="both"/>
        <w:rPr>
          <w:rFonts w:ascii="Times New Roman" w:hAnsi="Times New Roman"/>
          <w:sz w:val="24"/>
          <w:szCs w:val="24"/>
        </w:rPr>
      </w:pPr>
      <w:r w:rsidRPr="00C46F29">
        <w:rPr>
          <w:rFonts w:ascii="Times New Roman" w:hAnsi="Times New Roman"/>
          <w:sz w:val="24"/>
          <w:szCs w:val="24"/>
        </w:rPr>
        <w:t>взаимодействие в социальных сетях: родительские форумы на интернет-сайте ОО, посвященные обсуждению интересующих родителей вопросов воспитания; виртуальные консультации психологов и педагогов.</w:t>
      </w:r>
    </w:p>
    <w:p w:rsidR="008C2E11" w:rsidRPr="00C46F29" w:rsidRDefault="008C2E11" w:rsidP="008C2E11">
      <w:pPr>
        <w:pStyle w:val="a3"/>
        <w:shd w:val="clear" w:color="auto" w:fill="FFFFFF"/>
        <w:tabs>
          <w:tab w:val="left" w:pos="567"/>
          <w:tab w:val="left" w:pos="993"/>
          <w:tab w:val="left" w:pos="1310"/>
        </w:tabs>
        <w:ind w:left="0" w:firstLine="284"/>
        <w:rPr>
          <w:rFonts w:ascii="Times New Roman" w:hAnsi="Times New Roman"/>
          <w:i/>
          <w:iCs/>
          <w:sz w:val="24"/>
          <w:szCs w:val="24"/>
        </w:rPr>
      </w:pPr>
      <w:r w:rsidRPr="00C46F29">
        <w:rPr>
          <w:rFonts w:ascii="Times New Roman" w:hAnsi="Times New Roman"/>
          <w:i/>
          <w:iCs/>
          <w:sz w:val="24"/>
          <w:szCs w:val="24"/>
        </w:rPr>
        <w:t>Индивидуальные формы работы:</w:t>
      </w:r>
    </w:p>
    <w:p w:rsidR="008C2E11" w:rsidRPr="00C46F29" w:rsidRDefault="008C2E11" w:rsidP="009E1A2D">
      <w:pPr>
        <w:pStyle w:val="a3"/>
        <w:numPr>
          <w:ilvl w:val="0"/>
          <w:numId w:val="77"/>
        </w:numPr>
        <w:tabs>
          <w:tab w:val="left" w:pos="567"/>
          <w:tab w:val="left" w:pos="851"/>
        </w:tabs>
        <w:spacing w:after="0" w:line="240" w:lineRule="auto"/>
        <w:ind w:left="0" w:firstLine="284"/>
        <w:contextualSpacing w:val="0"/>
        <w:jc w:val="both"/>
        <w:rPr>
          <w:rFonts w:ascii="Times New Roman" w:hAnsi="Times New Roman"/>
          <w:sz w:val="24"/>
          <w:szCs w:val="24"/>
        </w:rPr>
      </w:pPr>
      <w:r w:rsidRPr="00C46F29">
        <w:rPr>
          <w:rFonts w:ascii="Times New Roman" w:hAnsi="Times New Roman"/>
          <w:sz w:val="24"/>
          <w:szCs w:val="24"/>
        </w:rPr>
        <w:t>работа специалистов по запросу родителей для решения проблемных ситуаций, связанных с воспитанием ребенка дошкольного возраста.</w:t>
      </w:r>
    </w:p>
    <w:p w:rsidR="008C2E11" w:rsidRPr="00C46F29" w:rsidRDefault="008C2E11" w:rsidP="009E1A2D">
      <w:pPr>
        <w:pStyle w:val="a3"/>
        <w:numPr>
          <w:ilvl w:val="0"/>
          <w:numId w:val="77"/>
        </w:numPr>
        <w:tabs>
          <w:tab w:val="left" w:pos="567"/>
          <w:tab w:val="left" w:pos="851"/>
        </w:tabs>
        <w:spacing w:after="0" w:line="240" w:lineRule="auto"/>
        <w:ind w:left="0" w:firstLine="284"/>
        <w:contextualSpacing w:val="0"/>
        <w:jc w:val="both"/>
        <w:rPr>
          <w:rFonts w:ascii="Times New Roman" w:hAnsi="Times New Roman"/>
          <w:sz w:val="24"/>
          <w:szCs w:val="24"/>
        </w:rPr>
      </w:pPr>
      <w:r w:rsidRPr="00C46F29">
        <w:rPr>
          <w:rFonts w:ascii="Times New Roman" w:hAnsi="Times New Roman"/>
          <w:sz w:val="24"/>
          <w:szCs w:val="24"/>
        </w:rPr>
        <w:t>участие родителей в педагогических консилиумах, собираемых в случае возникновения острых проблем, связанных с воспитанием ребенка.</w:t>
      </w:r>
    </w:p>
    <w:p w:rsidR="008C2E11" w:rsidRPr="00C46F29" w:rsidRDefault="008C2E11" w:rsidP="009E1A2D">
      <w:pPr>
        <w:pStyle w:val="a3"/>
        <w:numPr>
          <w:ilvl w:val="0"/>
          <w:numId w:val="77"/>
        </w:numPr>
        <w:tabs>
          <w:tab w:val="left" w:pos="567"/>
          <w:tab w:val="left" w:pos="851"/>
        </w:tabs>
        <w:spacing w:after="0" w:line="240" w:lineRule="auto"/>
        <w:ind w:left="0" w:firstLine="284"/>
        <w:contextualSpacing w:val="0"/>
        <w:jc w:val="both"/>
        <w:rPr>
          <w:rFonts w:ascii="Times New Roman" w:hAnsi="Times New Roman"/>
          <w:sz w:val="24"/>
          <w:szCs w:val="24"/>
        </w:rPr>
      </w:pPr>
      <w:r w:rsidRPr="00C46F29">
        <w:rPr>
          <w:rFonts w:ascii="Times New Roman" w:hAnsi="Times New Roman"/>
          <w:sz w:val="24"/>
          <w:szCs w:val="24"/>
        </w:rPr>
        <w:t>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8C2E11" w:rsidRPr="00C46F29" w:rsidRDefault="008C2E11" w:rsidP="009E1A2D">
      <w:pPr>
        <w:pStyle w:val="a3"/>
        <w:numPr>
          <w:ilvl w:val="0"/>
          <w:numId w:val="77"/>
        </w:numPr>
        <w:tabs>
          <w:tab w:val="left" w:pos="567"/>
          <w:tab w:val="left" w:pos="851"/>
        </w:tabs>
        <w:spacing w:after="0" w:line="240" w:lineRule="auto"/>
        <w:ind w:left="0" w:firstLine="284"/>
        <w:contextualSpacing w:val="0"/>
        <w:jc w:val="both"/>
        <w:rPr>
          <w:rFonts w:ascii="Times New Roman" w:hAnsi="Times New Roman"/>
          <w:sz w:val="24"/>
          <w:szCs w:val="24"/>
        </w:rPr>
      </w:pPr>
      <w:r w:rsidRPr="00C46F29">
        <w:rPr>
          <w:rFonts w:ascii="Times New Roman" w:hAnsi="Times New Roman"/>
          <w:sz w:val="24"/>
          <w:szCs w:val="24"/>
        </w:rPr>
        <w:lastRenderedPageBreak/>
        <w:t>индивидуальное консультирование родителей (законных представителей) c целью координации воспитательных усилий педагогического коллектива и семьи.</w:t>
      </w:r>
    </w:p>
    <w:p w:rsidR="008C2E11" w:rsidRPr="00C46F29" w:rsidRDefault="008C2E11" w:rsidP="008C2E11">
      <w:pPr>
        <w:shd w:val="clear" w:color="auto" w:fill="FFFFFF"/>
        <w:tabs>
          <w:tab w:val="left" w:pos="993"/>
          <w:tab w:val="left" w:pos="1310"/>
          <w:tab w:val="left" w:pos="1418"/>
        </w:tabs>
        <w:ind w:left="360"/>
        <w:rPr>
          <w:rFonts w:ascii="Times New Roman" w:eastAsia="№Е" w:hAnsi="Times New Roman" w:cs="Times New Roman"/>
          <w:b/>
          <w:iCs/>
          <w:w w:val="0"/>
          <w:kern w:val="2"/>
          <w:sz w:val="24"/>
          <w:szCs w:val="24"/>
        </w:rPr>
      </w:pPr>
      <w:r w:rsidRPr="00C46F29">
        <w:rPr>
          <w:rFonts w:ascii="Times New Roman" w:eastAsia="№Е" w:hAnsi="Times New Roman" w:cs="Times New Roman"/>
          <w:b/>
          <w:iCs/>
          <w:w w:val="0"/>
          <w:kern w:val="2"/>
          <w:sz w:val="24"/>
          <w:szCs w:val="24"/>
        </w:rPr>
        <w:t>3.ОРГАНИЗАЦИОННЫЙ РАЗДЕЛ</w:t>
      </w:r>
    </w:p>
    <w:p w:rsidR="008C2E11" w:rsidRPr="00C46F29" w:rsidRDefault="008C2E11" w:rsidP="008C2E11">
      <w:pPr>
        <w:tabs>
          <w:tab w:val="left" w:pos="567"/>
        </w:tabs>
        <w:suppressAutoHyphens/>
        <w:ind w:firstLine="284"/>
        <w:rPr>
          <w:rFonts w:ascii="Times New Roman" w:hAnsi="Times New Roman" w:cs="Times New Roman"/>
          <w:sz w:val="24"/>
          <w:szCs w:val="24"/>
          <w:lang w:eastAsia="zh-CN"/>
        </w:rPr>
      </w:pPr>
      <w:r w:rsidRPr="00C46F29">
        <w:rPr>
          <w:rFonts w:ascii="Times New Roman" w:hAnsi="Times New Roman" w:cs="Times New Roman"/>
          <w:b/>
          <w:iCs/>
          <w:sz w:val="24"/>
          <w:szCs w:val="24"/>
          <w:lang w:eastAsia="zh-CN"/>
        </w:rPr>
        <w:t>3.1. Организация предметно-пространственной среды</w:t>
      </w:r>
      <w:r w:rsidRPr="00C46F29">
        <w:rPr>
          <w:rStyle w:val="afa"/>
          <w:rFonts w:ascii="Times New Roman" w:hAnsi="Times New Roman" w:cs="Times New Roman"/>
          <w:b/>
          <w:iCs/>
          <w:sz w:val="24"/>
          <w:szCs w:val="24"/>
          <w:lang w:eastAsia="zh-CN"/>
        </w:rPr>
        <w:endnoteReference w:id="3"/>
      </w:r>
    </w:p>
    <w:p w:rsidR="008C2E11" w:rsidRPr="00C46F29" w:rsidRDefault="008C2E11" w:rsidP="008C2E11">
      <w:pPr>
        <w:tabs>
          <w:tab w:val="left" w:pos="567"/>
          <w:tab w:val="right" w:pos="993"/>
        </w:tabs>
        <w:suppressAutoHyphens/>
        <w:ind w:firstLine="284"/>
        <w:jc w:val="both"/>
        <w:rPr>
          <w:rFonts w:ascii="Times New Roman" w:hAnsi="Times New Roman" w:cs="Times New Roman"/>
          <w:b/>
          <w:iCs/>
          <w:sz w:val="24"/>
          <w:szCs w:val="24"/>
          <w:lang w:eastAsia="zh-CN"/>
        </w:rPr>
      </w:pPr>
      <w:r w:rsidRPr="00C46F29">
        <w:rPr>
          <w:rFonts w:ascii="Times New Roman" w:hAnsi="Times New Roman" w:cs="Times New Roman"/>
          <w:b/>
          <w:iCs/>
          <w:sz w:val="24"/>
          <w:szCs w:val="24"/>
          <w:lang w:eastAsia="zh-CN"/>
        </w:rPr>
        <w:t>Оформление помещений</w:t>
      </w:r>
    </w:p>
    <w:p w:rsidR="008C2E11" w:rsidRPr="00C46F29" w:rsidRDefault="008C2E11" w:rsidP="008C2E11">
      <w:pPr>
        <w:tabs>
          <w:tab w:val="left" w:pos="567"/>
          <w:tab w:val="right" w:pos="993"/>
        </w:tabs>
        <w:suppressAutoHyphens/>
        <w:ind w:firstLine="284"/>
        <w:jc w:val="both"/>
        <w:rPr>
          <w:rFonts w:ascii="Times New Roman" w:hAnsi="Times New Roman" w:cs="Times New Roman"/>
          <w:iCs/>
          <w:sz w:val="24"/>
          <w:szCs w:val="24"/>
          <w:lang w:eastAsia="zh-CN"/>
        </w:rPr>
      </w:pPr>
      <w:r w:rsidRPr="00C46F29">
        <w:rPr>
          <w:rFonts w:ascii="Times New Roman" w:hAnsi="Times New Roman" w:cs="Times New Roman"/>
          <w:iCs/>
          <w:sz w:val="24"/>
          <w:szCs w:val="24"/>
          <w:lang w:eastAsia="zh-CN"/>
        </w:rPr>
        <w:t xml:space="preserve">    В оформлении помещений детского сада используются:</w:t>
      </w:r>
    </w:p>
    <w:p w:rsidR="008C2E11" w:rsidRPr="00C46F29" w:rsidRDefault="008C2E11" w:rsidP="009E1A2D">
      <w:pPr>
        <w:pStyle w:val="a3"/>
        <w:numPr>
          <w:ilvl w:val="0"/>
          <w:numId w:val="78"/>
        </w:numPr>
        <w:tabs>
          <w:tab w:val="left" w:pos="567"/>
          <w:tab w:val="right" w:pos="993"/>
        </w:tabs>
        <w:suppressAutoHyphens/>
        <w:spacing w:after="0" w:line="240" w:lineRule="auto"/>
        <w:ind w:left="0" w:firstLine="284"/>
        <w:jc w:val="both"/>
        <w:rPr>
          <w:rFonts w:ascii="Times New Roman" w:hAnsi="Times New Roman"/>
          <w:iCs/>
          <w:sz w:val="24"/>
          <w:szCs w:val="24"/>
          <w:lang w:eastAsia="zh-CN"/>
        </w:rPr>
      </w:pPr>
      <w:r w:rsidRPr="00C46F29">
        <w:rPr>
          <w:rFonts w:ascii="Times New Roman" w:hAnsi="Times New Roman"/>
          <w:iCs/>
          <w:sz w:val="24"/>
          <w:szCs w:val="24"/>
          <w:lang w:eastAsia="zh-CN"/>
        </w:rPr>
        <w:t>государственные символы Российской Федерации – Государственный флаг и Государственный герб, символы Нижегородской области и Починковского муниципального округа (патриотическое, познавательное воспитание);</w:t>
      </w:r>
    </w:p>
    <w:p w:rsidR="008C2E11" w:rsidRPr="00C46F29" w:rsidRDefault="008C2E11" w:rsidP="009E1A2D">
      <w:pPr>
        <w:pStyle w:val="a3"/>
        <w:numPr>
          <w:ilvl w:val="0"/>
          <w:numId w:val="78"/>
        </w:numPr>
        <w:tabs>
          <w:tab w:val="left" w:pos="567"/>
          <w:tab w:val="right" w:pos="993"/>
        </w:tabs>
        <w:suppressAutoHyphens/>
        <w:spacing w:after="0" w:line="240" w:lineRule="auto"/>
        <w:ind w:left="0" w:firstLine="284"/>
        <w:jc w:val="both"/>
        <w:rPr>
          <w:rFonts w:ascii="Times New Roman" w:hAnsi="Times New Roman"/>
          <w:iCs/>
          <w:sz w:val="24"/>
          <w:szCs w:val="24"/>
          <w:lang w:eastAsia="zh-CN"/>
        </w:rPr>
      </w:pPr>
      <w:r w:rsidRPr="00C46F29">
        <w:rPr>
          <w:rFonts w:ascii="Times New Roman" w:hAnsi="Times New Roman"/>
          <w:iCs/>
          <w:sz w:val="24"/>
          <w:szCs w:val="24"/>
          <w:lang w:eastAsia="zh-CN"/>
        </w:rPr>
        <w:t>произведения живописи, графики, предметы декоративно-прикладного искусства (эстетическое воспитание);</w:t>
      </w:r>
    </w:p>
    <w:p w:rsidR="008C2E11" w:rsidRPr="00C46F29" w:rsidRDefault="008C2E11" w:rsidP="009E1A2D">
      <w:pPr>
        <w:pStyle w:val="a3"/>
        <w:numPr>
          <w:ilvl w:val="0"/>
          <w:numId w:val="78"/>
        </w:numPr>
        <w:tabs>
          <w:tab w:val="left" w:pos="567"/>
          <w:tab w:val="righ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элементы оформления, отражающие историю и культуру России (патриотическое, познавательное, эстетическое воспитание);</w:t>
      </w:r>
    </w:p>
    <w:p w:rsidR="008C2E11" w:rsidRPr="00C46F29" w:rsidRDefault="008C2E11" w:rsidP="009E1A2D">
      <w:pPr>
        <w:pStyle w:val="a3"/>
        <w:numPr>
          <w:ilvl w:val="0"/>
          <w:numId w:val="78"/>
        </w:numPr>
        <w:tabs>
          <w:tab w:val="left" w:pos="567"/>
          <w:tab w:val="right" w:pos="993"/>
        </w:tabs>
        <w:suppressAutoHyphens/>
        <w:spacing w:after="0" w:line="240" w:lineRule="auto"/>
        <w:ind w:left="0" w:firstLine="284"/>
        <w:jc w:val="both"/>
        <w:rPr>
          <w:rFonts w:ascii="Times New Roman" w:hAnsi="Times New Roman"/>
          <w:sz w:val="24"/>
          <w:szCs w:val="24"/>
          <w:lang w:eastAsia="zh-CN"/>
        </w:rPr>
      </w:pPr>
      <w:proofErr w:type="gramStart"/>
      <w:r w:rsidRPr="00C46F29">
        <w:rPr>
          <w:rFonts w:ascii="Times New Roman" w:hAnsi="Times New Roman"/>
          <w:sz w:val="24"/>
          <w:szCs w:val="24"/>
          <w:lang w:eastAsia="zh-CN"/>
        </w:rPr>
        <w:t>элементы оформления, связанные с историей, культурой, традициями Нижегородской области и Малой Родины (с. Починки) (патриотическое, познавательное, эстетическое воспитание);</w:t>
      </w:r>
      <w:proofErr w:type="gramEnd"/>
    </w:p>
    <w:p w:rsidR="008C2E11" w:rsidRPr="00C46F29" w:rsidRDefault="008C2E11" w:rsidP="009E1A2D">
      <w:pPr>
        <w:pStyle w:val="a3"/>
        <w:numPr>
          <w:ilvl w:val="0"/>
          <w:numId w:val="78"/>
        </w:numPr>
        <w:tabs>
          <w:tab w:val="left" w:pos="567"/>
          <w:tab w:val="righ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 xml:space="preserve">предметы и изображения, способствующие познавательному направлению воспитания; </w:t>
      </w:r>
    </w:p>
    <w:p w:rsidR="008C2E11" w:rsidRPr="00C46F29" w:rsidRDefault="008C2E11" w:rsidP="009E1A2D">
      <w:pPr>
        <w:pStyle w:val="a3"/>
        <w:numPr>
          <w:ilvl w:val="0"/>
          <w:numId w:val="78"/>
        </w:numPr>
        <w:tabs>
          <w:tab w:val="left" w:pos="567"/>
          <w:tab w:val="righ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элементы оформления, отражающие ценности труда в жизни человека и государства – портреты членов семей воспитанников, героев труда, представителей профессий, а также результаты труда воспитанников, в том числе поделки, сделанные своими руками игрушки, макеты и пр. (трудовое и эстетическое воспитание);</w:t>
      </w:r>
    </w:p>
    <w:p w:rsidR="008C2E11" w:rsidRPr="00C46F29" w:rsidRDefault="008C2E11" w:rsidP="009E1A2D">
      <w:pPr>
        <w:pStyle w:val="a3"/>
        <w:numPr>
          <w:ilvl w:val="0"/>
          <w:numId w:val="78"/>
        </w:numPr>
        <w:tabs>
          <w:tab w:val="left" w:pos="567"/>
          <w:tab w:val="righ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 xml:space="preserve">элементы оформления, демонстрирующие ценность человека, семьи, дружбы, общения (социальное воспитание); </w:t>
      </w:r>
    </w:p>
    <w:p w:rsidR="008C2E11" w:rsidRPr="00C46F29" w:rsidRDefault="008C2E11" w:rsidP="009E1A2D">
      <w:pPr>
        <w:pStyle w:val="a3"/>
        <w:numPr>
          <w:ilvl w:val="0"/>
          <w:numId w:val="78"/>
        </w:numPr>
        <w:tabs>
          <w:tab w:val="left" w:pos="567"/>
          <w:tab w:val="righ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наглядные пособия, рисунки, картины  и др., посвященные здоровому образу жизни, демонстрирующие правила гигиены, значение закаливания, физических упражнений (физическое и оздоровительное воспитание).</w:t>
      </w:r>
    </w:p>
    <w:p w:rsidR="008C2E11" w:rsidRPr="00C46F29" w:rsidRDefault="008C2E11" w:rsidP="008C2E11">
      <w:pPr>
        <w:tabs>
          <w:tab w:val="left" w:pos="567"/>
          <w:tab w:val="right" w:pos="993"/>
        </w:tabs>
        <w:suppressAutoHyphens/>
        <w:ind w:firstLine="284"/>
        <w:jc w:val="center"/>
        <w:rPr>
          <w:rFonts w:ascii="Times New Roman" w:hAnsi="Times New Roman" w:cs="Times New Roman"/>
          <w:b/>
          <w:iCs/>
          <w:sz w:val="24"/>
          <w:szCs w:val="24"/>
          <w:lang w:eastAsia="zh-CN"/>
        </w:rPr>
      </w:pPr>
      <w:r w:rsidRPr="00C46F29">
        <w:rPr>
          <w:rFonts w:ascii="Times New Roman" w:hAnsi="Times New Roman" w:cs="Times New Roman"/>
          <w:b/>
          <w:iCs/>
          <w:sz w:val="24"/>
          <w:szCs w:val="24"/>
          <w:lang w:eastAsia="zh-CN"/>
        </w:rPr>
        <w:t>Оборудование</w:t>
      </w:r>
    </w:p>
    <w:p w:rsidR="008C2E11" w:rsidRPr="00C46F29" w:rsidRDefault="008C2E11" w:rsidP="008C2E11">
      <w:pPr>
        <w:tabs>
          <w:tab w:val="left" w:pos="567"/>
          <w:tab w:val="right" w:pos="993"/>
        </w:tabs>
        <w:suppressAutoHyphens/>
        <w:ind w:firstLine="284"/>
        <w:jc w:val="both"/>
        <w:rPr>
          <w:rFonts w:ascii="Times New Roman" w:hAnsi="Times New Roman" w:cs="Times New Roman"/>
          <w:iCs/>
          <w:sz w:val="24"/>
          <w:szCs w:val="24"/>
          <w:lang w:eastAsia="zh-CN"/>
        </w:rPr>
      </w:pPr>
      <w:r w:rsidRPr="00C46F29">
        <w:rPr>
          <w:rFonts w:ascii="Times New Roman" w:hAnsi="Times New Roman" w:cs="Times New Roman"/>
          <w:iCs/>
          <w:sz w:val="24"/>
          <w:szCs w:val="24"/>
          <w:lang w:eastAsia="zh-CN"/>
        </w:rPr>
        <w:t xml:space="preserve">Прогулочные участки: малые   архитектурные   формы,   игровое   оборудование, спортивное   оборудование. </w:t>
      </w:r>
    </w:p>
    <w:p w:rsidR="008C2E11" w:rsidRPr="00C46F29" w:rsidRDefault="008C2E11" w:rsidP="008C2E11">
      <w:pPr>
        <w:tabs>
          <w:tab w:val="left" w:pos="567"/>
          <w:tab w:val="right" w:pos="993"/>
        </w:tabs>
        <w:suppressAutoHyphens/>
        <w:ind w:firstLine="284"/>
        <w:jc w:val="both"/>
        <w:rPr>
          <w:rFonts w:ascii="Times New Roman" w:hAnsi="Times New Roman" w:cs="Times New Roman"/>
          <w:iCs/>
          <w:sz w:val="24"/>
          <w:szCs w:val="24"/>
          <w:lang w:eastAsia="zh-CN"/>
        </w:rPr>
      </w:pPr>
      <w:r w:rsidRPr="00C46F29">
        <w:rPr>
          <w:rFonts w:ascii="Times New Roman" w:hAnsi="Times New Roman" w:cs="Times New Roman"/>
          <w:iCs/>
          <w:sz w:val="24"/>
          <w:szCs w:val="24"/>
          <w:lang w:eastAsia="zh-CN"/>
        </w:rPr>
        <w:t xml:space="preserve">Спортивная площадка: оборудование для игры в баскетбол, волейбол, футбол.  </w:t>
      </w:r>
    </w:p>
    <w:p w:rsidR="008C2E11" w:rsidRPr="00C46F29" w:rsidRDefault="008C2E11" w:rsidP="008C2E11">
      <w:pPr>
        <w:tabs>
          <w:tab w:val="left" w:pos="567"/>
          <w:tab w:val="right" w:pos="993"/>
        </w:tabs>
        <w:suppressAutoHyphens/>
        <w:ind w:firstLine="284"/>
        <w:jc w:val="both"/>
        <w:rPr>
          <w:rFonts w:ascii="Times New Roman" w:hAnsi="Times New Roman" w:cs="Times New Roman"/>
          <w:iCs/>
          <w:sz w:val="24"/>
          <w:szCs w:val="24"/>
          <w:lang w:eastAsia="zh-CN"/>
        </w:rPr>
      </w:pPr>
      <w:r w:rsidRPr="00C46F29">
        <w:rPr>
          <w:rFonts w:ascii="Times New Roman" w:hAnsi="Times New Roman" w:cs="Times New Roman"/>
          <w:iCs/>
          <w:sz w:val="24"/>
          <w:szCs w:val="24"/>
          <w:lang w:eastAsia="zh-CN"/>
        </w:rPr>
        <w:t xml:space="preserve">Групповые помещения: магнитофоны, переносное и стационарное мультимедийное оборудование. </w:t>
      </w:r>
    </w:p>
    <w:p w:rsidR="008C2E11" w:rsidRPr="00C46F29" w:rsidRDefault="008C2E11" w:rsidP="008C2E11">
      <w:pPr>
        <w:tabs>
          <w:tab w:val="left" w:pos="567"/>
          <w:tab w:val="right" w:pos="993"/>
        </w:tabs>
        <w:suppressAutoHyphens/>
        <w:ind w:firstLine="284"/>
        <w:jc w:val="both"/>
        <w:rPr>
          <w:rFonts w:ascii="Times New Roman" w:hAnsi="Times New Roman" w:cs="Times New Roman"/>
          <w:iCs/>
          <w:sz w:val="24"/>
          <w:szCs w:val="24"/>
          <w:lang w:eastAsia="zh-CN"/>
        </w:rPr>
      </w:pPr>
      <w:r w:rsidRPr="00C46F29">
        <w:rPr>
          <w:rFonts w:ascii="Times New Roman" w:hAnsi="Times New Roman" w:cs="Times New Roman"/>
          <w:iCs/>
          <w:sz w:val="24"/>
          <w:szCs w:val="24"/>
          <w:lang w:eastAsia="zh-CN"/>
        </w:rPr>
        <w:t xml:space="preserve">Игровые центры: для сюжетно-ролевых игр, двигательной активности, музыкального и художественного творчества, театрализованной деятельности, познавательного и  речевого развития, конструирования, экспериментально–исследовательской деятельности.  Библиотека, мобильные  стенды,  развивающие  пособия  и  игры атрибуты, игровые и спортивные модули, ширмы. </w:t>
      </w:r>
      <w:proofErr w:type="gramStart"/>
      <w:r w:rsidRPr="00C46F29">
        <w:rPr>
          <w:rFonts w:ascii="Times New Roman" w:hAnsi="Times New Roman" w:cs="Times New Roman"/>
          <w:iCs/>
          <w:sz w:val="24"/>
          <w:szCs w:val="24"/>
          <w:lang w:eastAsia="zh-CN"/>
        </w:rPr>
        <w:t xml:space="preserve">Дидактические игры, демонстрационный материал, детская художественная   литература, конструкторы (различные),   сюжетные   игрунки,   куклы,   машины, игровые   поля,   детское   спортивное   оборудование, многофункциональные   игровые   модули   и   ширмы, атрибуты   для   сюжетно-ролевых    игр,   изобразительные   средства, оборудование для детского экспериментирования. </w:t>
      </w:r>
      <w:proofErr w:type="gramEnd"/>
    </w:p>
    <w:p w:rsidR="008C2E11" w:rsidRDefault="008C2E11" w:rsidP="008C2E11">
      <w:pPr>
        <w:tabs>
          <w:tab w:val="left" w:pos="567"/>
          <w:tab w:val="right" w:pos="993"/>
        </w:tabs>
        <w:suppressAutoHyphens/>
        <w:ind w:firstLine="284"/>
        <w:jc w:val="both"/>
        <w:rPr>
          <w:rFonts w:ascii="Times New Roman" w:hAnsi="Times New Roman" w:cs="Times New Roman"/>
          <w:iCs/>
          <w:sz w:val="24"/>
          <w:szCs w:val="24"/>
          <w:lang w:eastAsia="zh-CN"/>
        </w:rPr>
      </w:pPr>
      <w:proofErr w:type="gramStart"/>
      <w:r w:rsidRPr="00C46F29">
        <w:rPr>
          <w:rFonts w:ascii="Times New Roman" w:hAnsi="Times New Roman" w:cs="Times New Roman"/>
          <w:iCs/>
          <w:sz w:val="24"/>
          <w:szCs w:val="24"/>
          <w:lang w:eastAsia="zh-CN"/>
        </w:rPr>
        <w:t>Спортивное оборудование, спортивный комплекс, мягкие модули,  ноутбуки, проекторы, экраны, телевизор, МФЭ, магнитофоны, компьютеры,  декорации,  атрибуты и костюмы для театрализованной деятельности.</w:t>
      </w:r>
      <w:proofErr w:type="gramEnd"/>
      <w:r w:rsidRPr="00C46F29">
        <w:rPr>
          <w:rFonts w:ascii="Times New Roman" w:hAnsi="Times New Roman" w:cs="Times New Roman"/>
          <w:iCs/>
          <w:sz w:val="24"/>
          <w:szCs w:val="24"/>
          <w:lang w:eastAsia="zh-CN"/>
        </w:rPr>
        <w:t xml:space="preserve"> Компьютерное оборудование: интерактивная доска, мультимедийные проекторы. Также в ДОО оборудованы кабинеты учителя-логопеда и педагога-психолога, музей «</w:t>
      </w:r>
      <w:proofErr w:type="spellStart"/>
      <w:r w:rsidRPr="00C46F29">
        <w:rPr>
          <w:rFonts w:ascii="Times New Roman" w:hAnsi="Times New Roman" w:cs="Times New Roman"/>
          <w:iCs/>
          <w:sz w:val="24"/>
          <w:szCs w:val="24"/>
          <w:lang w:eastAsia="zh-CN"/>
        </w:rPr>
        <w:t>Газовичок</w:t>
      </w:r>
      <w:proofErr w:type="spellEnd"/>
      <w:r w:rsidRPr="00C46F29">
        <w:rPr>
          <w:rFonts w:ascii="Times New Roman" w:hAnsi="Times New Roman" w:cs="Times New Roman"/>
          <w:iCs/>
          <w:sz w:val="24"/>
          <w:szCs w:val="24"/>
          <w:lang w:eastAsia="zh-CN"/>
        </w:rPr>
        <w:t>».</w:t>
      </w:r>
    </w:p>
    <w:p w:rsidR="00993B2D" w:rsidRPr="00C46F29" w:rsidRDefault="00993B2D" w:rsidP="008C2E11">
      <w:pPr>
        <w:tabs>
          <w:tab w:val="left" w:pos="567"/>
          <w:tab w:val="right" w:pos="993"/>
        </w:tabs>
        <w:suppressAutoHyphens/>
        <w:ind w:firstLine="284"/>
        <w:jc w:val="both"/>
        <w:rPr>
          <w:rFonts w:ascii="Times New Roman" w:hAnsi="Times New Roman" w:cs="Times New Roman"/>
          <w:iCs/>
          <w:sz w:val="24"/>
          <w:szCs w:val="24"/>
          <w:lang w:eastAsia="zh-CN"/>
        </w:rPr>
      </w:pPr>
    </w:p>
    <w:p w:rsidR="008C2E11" w:rsidRPr="00C46F29" w:rsidRDefault="008C2E11" w:rsidP="008C2E11">
      <w:pPr>
        <w:tabs>
          <w:tab w:val="left" w:pos="567"/>
          <w:tab w:val="right" w:pos="993"/>
        </w:tabs>
        <w:suppressAutoHyphens/>
        <w:ind w:firstLine="284"/>
        <w:jc w:val="center"/>
        <w:rPr>
          <w:rFonts w:ascii="Times New Roman" w:hAnsi="Times New Roman" w:cs="Times New Roman"/>
          <w:b/>
          <w:sz w:val="24"/>
          <w:szCs w:val="24"/>
          <w:lang w:eastAsia="zh-CN"/>
        </w:rPr>
      </w:pPr>
      <w:r w:rsidRPr="00C46F29">
        <w:rPr>
          <w:rFonts w:ascii="Times New Roman" w:hAnsi="Times New Roman" w:cs="Times New Roman"/>
          <w:b/>
          <w:iCs/>
          <w:sz w:val="24"/>
          <w:szCs w:val="24"/>
          <w:lang w:eastAsia="zh-CN"/>
        </w:rPr>
        <w:lastRenderedPageBreak/>
        <w:t>Игрушки</w:t>
      </w:r>
    </w:p>
    <w:p w:rsidR="008C2E11" w:rsidRPr="00C46F29" w:rsidRDefault="008C2E11" w:rsidP="008C2E11">
      <w:pPr>
        <w:tabs>
          <w:tab w:val="left" w:pos="567"/>
          <w:tab w:val="right" w:pos="993"/>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Предметно-пространственная среда детского сада включает следующие типы игрушек:</w:t>
      </w:r>
    </w:p>
    <w:p w:rsidR="008C2E11" w:rsidRPr="00C46F29" w:rsidRDefault="008C2E11" w:rsidP="009E1A2D">
      <w:pPr>
        <w:pStyle w:val="a3"/>
        <w:numPr>
          <w:ilvl w:val="0"/>
          <w:numId w:val="79"/>
        </w:numPr>
        <w:tabs>
          <w:tab w:val="left" w:pos="567"/>
          <w:tab w:val="righ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игрушки-персонажи (куклы, мягкие игрушки, фигурки людей и животных, сказочные и фантастические персонажи).</w:t>
      </w:r>
    </w:p>
    <w:p w:rsidR="008C2E11" w:rsidRPr="00C46F29" w:rsidRDefault="008C2E11" w:rsidP="009E1A2D">
      <w:pPr>
        <w:pStyle w:val="a3"/>
        <w:numPr>
          <w:ilvl w:val="0"/>
          <w:numId w:val="79"/>
        </w:numPr>
        <w:tabs>
          <w:tab w:val="left" w:pos="567"/>
          <w:tab w:val="righ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предметы оперирования (игрушки-модели реальных предметов: транспорт, бытовая утварь, игровые наборы);</w:t>
      </w:r>
    </w:p>
    <w:p w:rsidR="008C2E11" w:rsidRPr="00C46F29" w:rsidRDefault="008C2E11" w:rsidP="009E1A2D">
      <w:pPr>
        <w:pStyle w:val="a3"/>
        <w:numPr>
          <w:ilvl w:val="0"/>
          <w:numId w:val="79"/>
        </w:numPr>
        <w:tabs>
          <w:tab w:val="left" w:pos="567"/>
          <w:tab w:val="righ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 xml:space="preserve">маркеры пространства (материалы, игрушки и наборы, оформляющие игровое пространство, – кухни, домики, игровые ковры и т.п.); </w:t>
      </w:r>
    </w:p>
    <w:p w:rsidR="008C2E11" w:rsidRPr="00C46F29" w:rsidRDefault="008C2E11" w:rsidP="009E1A2D">
      <w:pPr>
        <w:pStyle w:val="a3"/>
        <w:numPr>
          <w:ilvl w:val="0"/>
          <w:numId w:val="79"/>
        </w:numPr>
        <w:tabs>
          <w:tab w:val="left" w:pos="567"/>
          <w:tab w:val="righ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 xml:space="preserve">материалы для драматизации (костюмы, маски, куклы на руку и пальчиковые куклы, марионетки и др.); </w:t>
      </w:r>
    </w:p>
    <w:p w:rsidR="008C2E11" w:rsidRPr="00C46F29" w:rsidRDefault="008C2E11" w:rsidP="009E1A2D">
      <w:pPr>
        <w:pStyle w:val="a3"/>
        <w:numPr>
          <w:ilvl w:val="0"/>
          <w:numId w:val="79"/>
        </w:numPr>
        <w:tabs>
          <w:tab w:val="left" w:pos="567"/>
          <w:tab w:val="righ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 xml:space="preserve">материалы для игр с правилами (настольные игры, игрушки и материалы для настольных и подвижных игр); </w:t>
      </w:r>
    </w:p>
    <w:p w:rsidR="008C2E11" w:rsidRPr="00C46F29" w:rsidRDefault="008C2E11" w:rsidP="009E1A2D">
      <w:pPr>
        <w:pStyle w:val="a3"/>
        <w:numPr>
          <w:ilvl w:val="0"/>
          <w:numId w:val="79"/>
        </w:numPr>
        <w:tabs>
          <w:tab w:val="left" w:pos="567"/>
          <w:tab w:val="right" w:pos="993"/>
        </w:tabs>
        <w:suppressAutoHyphens/>
        <w:spacing w:after="0" w:line="240" w:lineRule="auto"/>
        <w:ind w:left="0" w:firstLine="284"/>
        <w:jc w:val="both"/>
        <w:rPr>
          <w:rFonts w:ascii="Times New Roman" w:hAnsi="Times New Roman"/>
          <w:sz w:val="24"/>
          <w:szCs w:val="24"/>
          <w:lang w:eastAsia="zh-CN"/>
        </w:rPr>
      </w:pPr>
      <w:r w:rsidRPr="00C46F29">
        <w:rPr>
          <w:rFonts w:ascii="Times New Roman" w:hAnsi="Times New Roman"/>
          <w:sz w:val="24"/>
          <w:szCs w:val="24"/>
          <w:lang w:eastAsia="zh-CN"/>
        </w:rPr>
        <w:t xml:space="preserve">полифункциональные материалы (модули для строительства, ткани и др.). </w:t>
      </w:r>
    </w:p>
    <w:p w:rsidR="008C2E11" w:rsidRPr="00C46F29" w:rsidRDefault="008C2E11" w:rsidP="008C2E11">
      <w:pPr>
        <w:tabs>
          <w:tab w:val="left" w:pos="567"/>
          <w:tab w:val="right" w:pos="993"/>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iCs/>
          <w:sz w:val="24"/>
          <w:szCs w:val="24"/>
          <w:lang w:eastAsia="zh-CN"/>
        </w:rPr>
        <w:t>Предметно-пространственная среда отражает ценности, на которых строится программа воспитания, способствует их принятию и раскрытию ребенком.</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iCs/>
          <w:sz w:val="24"/>
          <w:szCs w:val="24"/>
          <w:lang w:eastAsia="zh-CN"/>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iCs/>
          <w:sz w:val="24"/>
          <w:szCs w:val="24"/>
          <w:lang w:eastAsia="zh-CN"/>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iCs/>
          <w:sz w:val="24"/>
          <w:szCs w:val="24"/>
          <w:lang w:eastAsia="zh-CN"/>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iCs/>
          <w:sz w:val="24"/>
          <w:szCs w:val="24"/>
          <w:lang w:eastAsia="zh-CN"/>
        </w:rPr>
        <w:t>Среда обеспечивает ребенку возможности для укрепления здоровья, раскрывает смысл здорового образа жизни, физической культуры и спорта.</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iCs/>
          <w:sz w:val="24"/>
          <w:szCs w:val="24"/>
          <w:lang w:eastAsia="zh-CN"/>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8C2E11" w:rsidRPr="00C46F29" w:rsidRDefault="008C2E11" w:rsidP="008C2E11">
      <w:pPr>
        <w:tabs>
          <w:tab w:val="left" w:pos="567"/>
        </w:tabs>
        <w:suppressAutoHyphens/>
        <w:ind w:firstLine="284"/>
        <w:jc w:val="both"/>
        <w:rPr>
          <w:rFonts w:ascii="Times New Roman" w:hAnsi="Times New Roman" w:cs="Times New Roman"/>
          <w:iCs/>
          <w:sz w:val="24"/>
          <w:szCs w:val="24"/>
          <w:lang w:eastAsia="zh-CN"/>
        </w:rPr>
      </w:pPr>
      <w:r w:rsidRPr="00C46F29">
        <w:rPr>
          <w:rFonts w:ascii="Times New Roman" w:hAnsi="Times New Roman" w:cs="Times New Roman"/>
          <w:iCs/>
          <w:sz w:val="24"/>
          <w:szCs w:val="24"/>
          <w:lang w:eastAsia="zh-CN"/>
        </w:rPr>
        <w:t>Игрушки, материалы и оборудование соответствуют возрастным задачам воспитания детей дошкольного возраста.</w:t>
      </w:r>
    </w:p>
    <w:p w:rsidR="008C2E11" w:rsidRDefault="008C2E11" w:rsidP="008C2E11">
      <w:pPr>
        <w:tabs>
          <w:tab w:val="left" w:pos="567"/>
        </w:tabs>
        <w:suppressAutoHyphen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Развивающая среда детства – это система, обеспечивающая полноценное развитие детской деятельности и личности ребенка. Она предполагает единство социальных, предметных и природных средств обеспечения разнообразной деятельности ребенка и включает ряд базисных компонентов, необходимых для полноценного физического, эстетического, познавательного и социального развития детей. К ним относятся природные среды и объекты, культурные ландшафты (парк, сад), физкультурно-игровые и оздоровительные сооружения, предметно-игровая среда, детская библиотека, </w:t>
      </w:r>
      <w:proofErr w:type="spellStart"/>
      <w:r w:rsidRPr="00C46F29">
        <w:rPr>
          <w:rFonts w:ascii="Times New Roman" w:hAnsi="Times New Roman" w:cs="Times New Roman"/>
          <w:sz w:val="24"/>
          <w:szCs w:val="24"/>
        </w:rPr>
        <w:t>игр</w:t>
      </w:r>
      <w:proofErr w:type="gramStart"/>
      <w:r w:rsidRPr="00C46F29">
        <w:rPr>
          <w:rFonts w:ascii="Times New Roman" w:hAnsi="Times New Roman" w:cs="Times New Roman"/>
          <w:sz w:val="24"/>
          <w:szCs w:val="24"/>
        </w:rPr>
        <w:t>о</w:t>
      </w:r>
      <w:proofErr w:type="spellEnd"/>
      <w:r w:rsidRPr="00C46F29">
        <w:rPr>
          <w:rFonts w:ascii="Times New Roman" w:hAnsi="Times New Roman" w:cs="Times New Roman"/>
          <w:sz w:val="24"/>
          <w:szCs w:val="24"/>
        </w:rPr>
        <w:t>-</w:t>
      </w:r>
      <w:proofErr w:type="gramEnd"/>
      <w:r w:rsidRPr="00C46F29">
        <w:rPr>
          <w:rFonts w:ascii="Times New Roman" w:hAnsi="Times New Roman" w:cs="Times New Roman"/>
          <w:sz w:val="24"/>
          <w:szCs w:val="24"/>
        </w:rPr>
        <w:t xml:space="preserve"> и видеотека, дизайн-студия, музыкально-театральная среда, предметно-развивающая среда занятий, компьютерно-игровой комплекс и др. Базисные компоненты развивающей среды обеспечивают разнообразие детской занятости по интересам, а также обладают релаксирующим воздействием на личность ребенка. Напротив, пустое и однообразное по содержанию предметное пространство утомляет, побуждает к безделью и агрессии.</w:t>
      </w:r>
    </w:p>
    <w:p w:rsidR="00993B2D" w:rsidRDefault="00993B2D" w:rsidP="008C2E11">
      <w:pPr>
        <w:tabs>
          <w:tab w:val="left" w:pos="567"/>
        </w:tabs>
        <w:suppressAutoHyphens/>
        <w:ind w:firstLine="284"/>
        <w:jc w:val="both"/>
        <w:rPr>
          <w:rFonts w:ascii="Times New Roman" w:hAnsi="Times New Roman" w:cs="Times New Roman"/>
          <w:sz w:val="24"/>
          <w:szCs w:val="24"/>
        </w:rPr>
      </w:pPr>
    </w:p>
    <w:p w:rsidR="00993B2D" w:rsidRPr="00C46F29" w:rsidRDefault="00993B2D" w:rsidP="008C2E11">
      <w:pPr>
        <w:tabs>
          <w:tab w:val="left" w:pos="567"/>
        </w:tabs>
        <w:suppressAutoHyphens/>
        <w:ind w:firstLine="284"/>
        <w:jc w:val="both"/>
        <w:rPr>
          <w:rFonts w:ascii="Times New Roman" w:hAnsi="Times New Roman" w:cs="Times New Roman"/>
          <w:iCs/>
          <w:sz w:val="24"/>
          <w:szCs w:val="24"/>
          <w:lang w:eastAsia="zh-CN"/>
        </w:rPr>
      </w:pPr>
    </w:p>
    <w:p w:rsidR="008C2E11" w:rsidRPr="00C46F29" w:rsidRDefault="008C2E11" w:rsidP="008C2E11">
      <w:pPr>
        <w:shd w:val="clear" w:color="auto" w:fill="FFFFFF"/>
        <w:tabs>
          <w:tab w:val="left" w:pos="567"/>
          <w:tab w:val="left" w:pos="993"/>
          <w:tab w:val="left" w:pos="1310"/>
        </w:tabs>
        <w:ind w:firstLine="284"/>
        <w:jc w:val="both"/>
        <w:rPr>
          <w:rFonts w:ascii="Times New Roman" w:eastAsia="№Е" w:hAnsi="Times New Roman" w:cs="Times New Roman"/>
          <w:b/>
          <w:iCs/>
          <w:w w:val="0"/>
          <w:kern w:val="2"/>
          <w:sz w:val="24"/>
          <w:szCs w:val="24"/>
        </w:rPr>
      </w:pPr>
      <w:r w:rsidRPr="00C46F29">
        <w:rPr>
          <w:rFonts w:ascii="Times New Roman" w:eastAsia="№Е" w:hAnsi="Times New Roman" w:cs="Times New Roman"/>
          <w:b/>
          <w:iCs/>
          <w:w w:val="0"/>
          <w:kern w:val="2"/>
          <w:sz w:val="24"/>
          <w:szCs w:val="24"/>
        </w:rPr>
        <w:lastRenderedPageBreak/>
        <w:t>3.2. Социокультурная среда</w:t>
      </w:r>
    </w:p>
    <w:p w:rsidR="008C2E11" w:rsidRPr="00C46F29" w:rsidRDefault="008C2E11" w:rsidP="008C2E11">
      <w:pPr>
        <w:pStyle w:val="a6"/>
        <w:tabs>
          <w:tab w:val="left" w:pos="567"/>
        </w:tabs>
        <w:ind w:firstLine="284"/>
        <w:jc w:val="both"/>
        <w:rPr>
          <w:rFonts w:eastAsia="№Е"/>
          <w:iCs/>
          <w:w w:val="0"/>
          <w:kern w:val="2"/>
        </w:rPr>
      </w:pPr>
      <w:r w:rsidRPr="00C46F29">
        <w:rPr>
          <w:rFonts w:eastAsia="№Е"/>
          <w:iCs/>
          <w:w w:val="0"/>
          <w:kern w:val="2"/>
        </w:rPr>
        <w:t xml:space="preserve">В реализации Программы наряду с образовательной организацией  участвуют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 </w:t>
      </w:r>
    </w:p>
    <w:p w:rsidR="008C2E11" w:rsidRPr="00C46F29" w:rsidRDefault="008C2E11" w:rsidP="00993B2D">
      <w:pPr>
        <w:pStyle w:val="a6"/>
        <w:tabs>
          <w:tab w:val="left" w:pos="567"/>
        </w:tabs>
        <w:ind w:firstLine="284"/>
        <w:jc w:val="both"/>
      </w:pPr>
      <w:r w:rsidRPr="00C46F29">
        <w:t xml:space="preserve">Сетевое взаимодействие осуществляется со всеми  образовательными организациями: </w:t>
      </w:r>
      <w:proofErr w:type="gramStart"/>
      <w:r w:rsidRPr="00C46F29">
        <w:t xml:space="preserve">МБОУ Газопроводская средняя школа: библиотека, «Музей военной славы, спортивный комплекс, Пожарно-спасательная часть, отделение ГИБДД, МБОУ </w:t>
      </w:r>
      <w:proofErr w:type="spellStart"/>
      <w:r w:rsidRPr="00C46F29">
        <w:t>Конзаводская</w:t>
      </w:r>
      <w:proofErr w:type="spellEnd"/>
      <w:r w:rsidRPr="00C46F29">
        <w:t xml:space="preserve"> начальная школа, </w:t>
      </w:r>
      <w:proofErr w:type="spellStart"/>
      <w:r w:rsidRPr="00C46F29">
        <w:t>Починковская</w:t>
      </w:r>
      <w:proofErr w:type="spellEnd"/>
      <w:r w:rsidRPr="00C46F29">
        <w:t xml:space="preserve"> начальная и средняя школа, Починковский центр дополнительного образования, «</w:t>
      </w:r>
      <w:proofErr w:type="spellStart"/>
      <w:r w:rsidRPr="00C46F29">
        <w:t>Починковская</w:t>
      </w:r>
      <w:proofErr w:type="spellEnd"/>
      <w:r w:rsidRPr="00C46F29">
        <w:t xml:space="preserve"> детско-юношеская спортивная школа, МБУДО «Детская школа искусств», культурно-спортивный комплекс «Юбилейный», </w:t>
      </w:r>
      <w:proofErr w:type="spellStart"/>
      <w:r w:rsidRPr="00C46F29">
        <w:t>физкульторно</w:t>
      </w:r>
      <w:proofErr w:type="spellEnd"/>
      <w:r w:rsidRPr="00C46F29">
        <w:t xml:space="preserve">-оздоровительный комплекс «Урожай», центр дополнительного образования, районный дом культуры, </w:t>
      </w:r>
      <w:proofErr w:type="gramEnd"/>
    </w:p>
    <w:p w:rsidR="008C2E11" w:rsidRPr="00C46F29" w:rsidRDefault="008C2E11" w:rsidP="008C2E11">
      <w:pPr>
        <w:pStyle w:val="a6"/>
        <w:tabs>
          <w:tab w:val="left" w:pos="567"/>
        </w:tabs>
        <w:ind w:firstLine="284"/>
        <w:jc w:val="both"/>
      </w:pPr>
      <w:proofErr w:type="spellStart"/>
      <w:r w:rsidRPr="00C46F29">
        <w:t>Починковская</w:t>
      </w:r>
      <w:proofErr w:type="spellEnd"/>
      <w:r w:rsidRPr="00C46F29">
        <w:t xml:space="preserve"> центральная детская библиотека.</w:t>
      </w:r>
    </w:p>
    <w:p w:rsidR="008C2E11" w:rsidRPr="00C46F29" w:rsidRDefault="008C2E11" w:rsidP="008C2E11">
      <w:pPr>
        <w:pStyle w:val="a6"/>
        <w:tabs>
          <w:tab w:val="left" w:pos="567"/>
        </w:tabs>
        <w:ind w:firstLine="284"/>
        <w:jc w:val="both"/>
      </w:pPr>
      <w:r w:rsidRPr="00C46F29">
        <w:t>Организация</w:t>
      </w:r>
      <w:r w:rsidRPr="00C46F29">
        <w:rPr>
          <w:spacing w:val="-10"/>
        </w:rPr>
        <w:t xml:space="preserve"> </w:t>
      </w:r>
      <w:r w:rsidRPr="00C46F29">
        <w:t>мероприятий</w:t>
      </w:r>
      <w:r w:rsidRPr="00C46F29">
        <w:rPr>
          <w:spacing w:val="-10"/>
        </w:rPr>
        <w:t xml:space="preserve"> </w:t>
      </w:r>
      <w:r w:rsidRPr="00C46F29">
        <w:t>проводится</w:t>
      </w:r>
      <w:r w:rsidRPr="00C46F29">
        <w:rPr>
          <w:spacing w:val="-10"/>
        </w:rPr>
        <w:t xml:space="preserve"> </w:t>
      </w:r>
      <w:r w:rsidRPr="00C46F29">
        <w:t>на</w:t>
      </w:r>
      <w:r w:rsidRPr="00C46F29">
        <w:rPr>
          <w:spacing w:val="-11"/>
        </w:rPr>
        <w:t xml:space="preserve"> </w:t>
      </w:r>
      <w:r w:rsidRPr="00C46F29">
        <w:t>основе</w:t>
      </w:r>
      <w:r w:rsidRPr="00C46F29">
        <w:rPr>
          <w:spacing w:val="-9"/>
        </w:rPr>
        <w:t xml:space="preserve"> </w:t>
      </w:r>
      <w:r w:rsidRPr="00C46F29">
        <w:t>договора</w:t>
      </w:r>
      <w:r w:rsidRPr="00C46F29">
        <w:rPr>
          <w:spacing w:val="-12"/>
        </w:rPr>
        <w:t xml:space="preserve"> </w:t>
      </w:r>
      <w:r w:rsidRPr="00C46F29">
        <w:t>о</w:t>
      </w:r>
      <w:r w:rsidRPr="00C46F29">
        <w:rPr>
          <w:spacing w:val="-10"/>
        </w:rPr>
        <w:t xml:space="preserve"> </w:t>
      </w:r>
      <w:r w:rsidRPr="00C46F29">
        <w:t>сотрудничестве</w:t>
      </w:r>
      <w:r w:rsidRPr="00C46F29">
        <w:rPr>
          <w:spacing w:val="-11"/>
        </w:rPr>
        <w:t xml:space="preserve"> </w:t>
      </w:r>
      <w:r w:rsidRPr="00C46F29">
        <w:t xml:space="preserve">и </w:t>
      </w:r>
      <w:r w:rsidRPr="00C46F29">
        <w:rPr>
          <w:spacing w:val="-57"/>
        </w:rPr>
        <w:t xml:space="preserve"> </w:t>
      </w:r>
      <w:r w:rsidRPr="00C46F29">
        <w:t>плана работы. Мероприятия проводятся, как на базе ДОУ, так и на базе образовательного или</w:t>
      </w:r>
      <w:r w:rsidRPr="00C46F29">
        <w:rPr>
          <w:spacing w:val="1"/>
        </w:rPr>
        <w:t xml:space="preserve"> </w:t>
      </w:r>
      <w:r w:rsidRPr="00C46F29">
        <w:t>спортивного</w:t>
      </w:r>
      <w:r w:rsidRPr="00C46F29">
        <w:rPr>
          <w:spacing w:val="50"/>
        </w:rPr>
        <w:t xml:space="preserve"> </w:t>
      </w:r>
      <w:r w:rsidRPr="00C46F29">
        <w:t>учреждения</w:t>
      </w:r>
      <w:r w:rsidRPr="00C46F29">
        <w:rPr>
          <w:spacing w:val="51"/>
        </w:rPr>
        <w:t xml:space="preserve"> </w:t>
      </w:r>
      <w:r w:rsidRPr="00C46F29">
        <w:t>(организации).</w:t>
      </w:r>
      <w:r w:rsidRPr="00C46F29">
        <w:rPr>
          <w:spacing w:val="50"/>
        </w:rPr>
        <w:t xml:space="preserve"> </w:t>
      </w:r>
      <w:r w:rsidRPr="00C46F29">
        <w:t>Договор</w:t>
      </w:r>
      <w:r w:rsidRPr="00C46F29">
        <w:rPr>
          <w:spacing w:val="50"/>
        </w:rPr>
        <w:t xml:space="preserve"> </w:t>
      </w:r>
      <w:r w:rsidRPr="00C46F29">
        <w:t>и</w:t>
      </w:r>
      <w:r w:rsidRPr="00C46F29">
        <w:rPr>
          <w:spacing w:val="51"/>
        </w:rPr>
        <w:t xml:space="preserve"> </w:t>
      </w:r>
      <w:r w:rsidRPr="00C46F29">
        <w:t>план</w:t>
      </w:r>
      <w:r w:rsidRPr="00C46F29">
        <w:rPr>
          <w:spacing w:val="52"/>
        </w:rPr>
        <w:t xml:space="preserve"> </w:t>
      </w:r>
      <w:r w:rsidRPr="00C46F29">
        <w:t>мероприятий</w:t>
      </w:r>
      <w:r w:rsidRPr="00C46F29">
        <w:rPr>
          <w:spacing w:val="48"/>
        </w:rPr>
        <w:t xml:space="preserve"> </w:t>
      </w:r>
      <w:r w:rsidRPr="00C46F29">
        <w:t>заключается</w:t>
      </w:r>
      <w:r w:rsidRPr="00C46F29">
        <w:rPr>
          <w:spacing w:val="51"/>
        </w:rPr>
        <w:t xml:space="preserve"> </w:t>
      </w:r>
      <w:r w:rsidRPr="00C46F29">
        <w:rPr>
          <w:b/>
        </w:rPr>
        <w:t>ежегодно</w:t>
      </w:r>
      <w:r w:rsidRPr="00C46F29">
        <w:rPr>
          <w:spacing w:val="51"/>
        </w:rPr>
        <w:t xml:space="preserve"> </w:t>
      </w:r>
      <w:r w:rsidRPr="00C46F29">
        <w:t>с  МБОУ ДО «</w:t>
      </w:r>
      <w:proofErr w:type="spellStart"/>
      <w:r w:rsidRPr="00C46F29">
        <w:t>Починковское</w:t>
      </w:r>
      <w:proofErr w:type="spellEnd"/>
      <w:r w:rsidRPr="00C46F29">
        <w:t xml:space="preserve"> ЦДО», план работы по преемственности заключается</w:t>
      </w:r>
      <w:r w:rsidRPr="00C46F29">
        <w:rPr>
          <w:spacing w:val="1"/>
        </w:rPr>
        <w:t xml:space="preserve"> </w:t>
      </w:r>
      <w:r w:rsidRPr="00C46F29">
        <w:t>ежегодно с</w:t>
      </w:r>
      <w:r w:rsidRPr="00C46F29">
        <w:rPr>
          <w:spacing w:val="1"/>
        </w:rPr>
        <w:t xml:space="preserve"> </w:t>
      </w:r>
      <w:r w:rsidRPr="00C46F29">
        <w:t>общеобразовательной</w:t>
      </w:r>
      <w:r w:rsidRPr="00C46F29">
        <w:rPr>
          <w:spacing w:val="1"/>
        </w:rPr>
        <w:t xml:space="preserve">  </w:t>
      </w:r>
      <w:proofErr w:type="spellStart"/>
      <w:r w:rsidRPr="00C46F29">
        <w:rPr>
          <w:spacing w:val="1"/>
        </w:rPr>
        <w:t>Починковской</w:t>
      </w:r>
      <w:proofErr w:type="spellEnd"/>
      <w:r w:rsidRPr="00C46F29">
        <w:rPr>
          <w:spacing w:val="1"/>
        </w:rPr>
        <w:t xml:space="preserve"> начальной </w:t>
      </w:r>
      <w:r w:rsidRPr="00C46F29">
        <w:t>школой,</w:t>
      </w:r>
      <w:r w:rsidRPr="00C46F29">
        <w:rPr>
          <w:spacing w:val="1"/>
        </w:rPr>
        <w:t xml:space="preserve"> </w:t>
      </w:r>
      <w:r w:rsidRPr="00C46F29">
        <w:t>с остальными организациями</w:t>
      </w:r>
      <w:r w:rsidRPr="00C46F29">
        <w:rPr>
          <w:spacing w:val="1"/>
        </w:rPr>
        <w:t xml:space="preserve"> </w:t>
      </w:r>
      <w:r w:rsidRPr="00C46F29">
        <w:t>мероприятия</w:t>
      </w:r>
      <w:r w:rsidRPr="00C46F29">
        <w:rPr>
          <w:spacing w:val="-5"/>
        </w:rPr>
        <w:t xml:space="preserve"> </w:t>
      </w:r>
      <w:r w:rsidRPr="00C46F29">
        <w:t>имеют</w:t>
      </w:r>
      <w:r w:rsidRPr="00C46F29">
        <w:rPr>
          <w:spacing w:val="-1"/>
        </w:rPr>
        <w:t xml:space="preserve"> </w:t>
      </w:r>
      <w:r w:rsidRPr="00C46F29">
        <w:t>разовый</w:t>
      </w:r>
      <w:r w:rsidRPr="00C46F29">
        <w:rPr>
          <w:spacing w:val="-2"/>
        </w:rPr>
        <w:t xml:space="preserve"> </w:t>
      </w:r>
      <w:r w:rsidRPr="00C46F29">
        <w:t>характер,</w:t>
      </w:r>
      <w:r w:rsidRPr="00C46F29">
        <w:rPr>
          <w:spacing w:val="-1"/>
        </w:rPr>
        <w:t xml:space="preserve"> </w:t>
      </w:r>
      <w:r w:rsidRPr="00C46F29">
        <w:t>проводятся</w:t>
      </w:r>
      <w:r w:rsidRPr="00C46F29">
        <w:rPr>
          <w:spacing w:val="-1"/>
        </w:rPr>
        <w:t xml:space="preserve"> </w:t>
      </w:r>
      <w:r w:rsidRPr="00C46F29">
        <w:t>по</w:t>
      </w:r>
      <w:r w:rsidRPr="00C46F29">
        <w:rPr>
          <w:spacing w:val="-2"/>
        </w:rPr>
        <w:t xml:space="preserve"> </w:t>
      </w:r>
      <w:r w:rsidRPr="00C46F29">
        <w:t>предварительной</w:t>
      </w:r>
      <w:r w:rsidRPr="00C46F29">
        <w:rPr>
          <w:spacing w:val="-3"/>
        </w:rPr>
        <w:t xml:space="preserve"> </w:t>
      </w:r>
      <w:r w:rsidRPr="00C46F29">
        <w:t>договоренности.</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Сетевое взаимодействие с молодыми семьями клуба молодых семей «Гармония», а также сетевого </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взаимодействия с другими клубами молодых семей Нижегородской области. Организация мероприятий проводятся на платформе сообщества клуба молодых семей «Гармония» </w:t>
      </w:r>
      <w:hyperlink r:id="rId10" w:history="1">
        <w:r w:rsidRPr="00C46F29">
          <w:rPr>
            <w:rStyle w:val="af9"/>
            <w:rFonts w:ascii="Times New Roman" w:hAnsi="Times New Roman" w:cs="Times New Roman"/>
            <w:sz w:val="24"/>
            <w:szCs w:val="24"/>
          </w:rPr>
          <w:t>Семейный клуб "Гармония" (vk.com)</w:t>
        </w:r>
      </w:hyperlink>
      <w:r w:rsidRPr="00C46F29">
        <w:rPr>
          <w:rFonts w:ascii="Times New Roman" w:hAnsi="Times New Roman" w:cs="Times New Roman"/>
          <w:sz w:val="24"/>
          <w:szCs w:val="24"/>
        </w:rPr>
        <w:t>. Мероприятия проводятся, как на базе ДОУ, так и на базе образовательного или спортивного учреждения разных уровней.</w:t>
      </w:r>
    </w:p>
    <w:p w:rsidR="008C2E11" w:rsidRPr="00C46F29" w:rsidRDefault="008C2E11" w:rsidP="008C2E11">
      <w:pPr>
        <w:tabs>
          <w:tab w:val="left" w:pos="567"/>
          <w:tab w:val="right" w:pos="709"/>
        </w:tabs>
        <w:ind w:firstLine="284"/>
        <w:jc w:val="both"/>
        <w:rPr>
          <w:rFonts w:ascii="Times New Roman" w:hAnsi="Times New Roman" w:cs="Times New Roman"/>
          <w:b/>
          <w:iCs/>
          <w:sz w:val="24"/>
          <w:szCs w:val="24"/>
        </w:rPr>
      </w:pPr>
      <w:r w:rsidRPr="00C46F29">
        <w:rPr>
          <w:rFonts w:ascii="Times New Roman" w:hAnsi="Times New Roman" w:cs="Times New Roman"/>
          <w:b/>
          <w:iCs/>
          <w:sz w:val="24"/>
          <w:szCs w:val="24"/>
        </w:rPr>
        <w:t>3.3. Нормативное обеспечение реализации рабочей программы воспитания</w:t>
      </w:r>
    </w:p>
    <w:p w:rsidR="008C2E11" w:rsidRPr="00C46F29" w:rsidRDefault="008C2E11" w:rsidP="008C2E11">
      <w:pPr>
        <w:tabs>
          <w:tab w:val="left" w:pos="567"/>
          <w:tab w:val="right" w:pos="709"/>
        </w:tabs>
        <w:ind w:firstLine="284"/>
        <w:jc w:val="both"/>
        <w:rPr>
          <w:rFonts w:ascii="Times New Roman" w:hAnsi="Times New Roman" w:cs="Times New Roman"/>
          <w:iCs/>
          <w:sz w:val="24"/>
          <w:szCs w:val="24"/>
        </w:rPr>
      </w:pPr>
      <w:r w:rsidRPr="00C46F29">
        <w:rPr>
          <w:rFonts w:ascii="Times New Roman" w:hAnsi="Times New Roman" w:cs="Times New Roman"/>
          <w:iCs/>
          <w:sz w:val="24"/>
          <w:szCs w:val="24"/>
        </w:rPr>
        <w:t>В связи с внедрением рабочей программы воспитания внесены изменения в следующие внутренние документы учреждения или изданы новые внутренние документы:</w:t>
      </w:r>
    </w:p>
    <w:p w:rsidR="008C2E11" w:rsidRPr="00C46F29" w:rsidRDefault="008C2E11" w:rsidP="009E1A2D">
      <w:pPr>
        <w:pStyle w:val="a3"/>
        <w:numPr>
          <w:ilvl w:val="0"/>
          <w:numId w:val="80"/>
        </w:numPr>
        <w:tabs>
          <w:tab w:val="left" w:pos="567"/>
          <w:tab w:val="right" w:pos="709"/>
          <w:tab w:val="left" w:pos="993"/>
        </w:tabs>
        <w:spacing w:after="0" w:line="240" w:lineRule="auto"/>
        <w:ind w:left="0" w:firstLine="284"/>
        <w:jc w:val="both"/>
        <w:rPr>
          <w:rFonts w:ascii="Times New Roman" w:hAnsi="Times New Roman"/>
          <w:iCs/>
          <w:sz w:val="24"/>
          <w:szCs w:val="24"/>
        </w:rPr>
      </w:pPr>
      <w:r w:rsidRPr="00C46F29">
        <w:rPr>
          <w:rFonts w:ascii="Times New Roman" w:hAnsi="Times New Roman"/>
          <w:iCs/>
          <w:sz w:val="24"/>
          <w:szCs w:val="24"/>
        </w:rPr>
        <w:t>основная образовательная программа – образовательная программа дошкольного образования;</w:t>
      </w:r>
    </w:p>
    <w:p w:rsidR="008C2E11" w:rsidRPr="00C46F29" w:rsidRDefault="008C2E11" w:rsidP="009E1A2D">
      <w:pPr>
        <w:pStyle w:val="a3"/>
        <w:numPr>
          <w:ilvl w:val="0"/>
          <w:numId w:val="80"/>
        </w:numPr>
        <w:tabs>
          <w:tab w:val="left" w:pos="567"/>
          <w:tab w:val="right" w:pos="709"/>
          <w:tab w:val="left" w:pos="993"/>
        </w:tabs>
        <w:spacing w:after="0" w:line="240" w:lineRule="auto"/>
        <w:ind w:left="0" w:firstLine="284"/>
        <w:jc w:val="both"/>
        <w:rPr>
          <w:rFonts w:ascii="Times New Roman" w:hAnsi="Times New Roman"/>
          <w:iCs/>
          <w:sz w:val="24"/>
          <w:szCs w:val="24"/>
        </w:rPr>
      </w:pPr>
      <w:r w:rsidRPr="00C46F29">
        <w:rPr>
          <w:rFonts w:ascii="Times New Roman" w:hAnsi="Times New Roman"/>
          <w:iCs/>
          <w:sz w:val="24"/>
          <w:szCs w:val="24"/>
        </w:rPr>
        <w:t>программа развития учреждения;</w:t>
      </w:r>
    </w:p>
    <w:p w:rsidR="008C2E11" w:rsidRPr="00C46F29" w:rsidRDefault="008C2E11" w:rsidP="009E1A2D">
      <w:pPr>
        <w:pStyle w:val="a3"/>
        <w:numPr>
          <w:ilvl w:val="0"/>
          <w:numId w:val="80"/>
        </w:numPr>
        <w:tabs>
          <w:tab w:val="left" w:pos="567"/>
          <w:tab w:val="right" w:pos="709"/>
          <w:tab w:val="left" w:pos="993"/>
        </w:tabs>
        <w:spacing w:after="0" w:line="240" w:lineRule="auto"/>
        <w:ind w:left="0" w:firstLine="284"/>
        <w:jc w:val="both"/>
        <w:rPr>
          <w:rFonts w:ascii="Times New Roman" w:hAnsi="Times New Roman"/>
          <w:iCs/>
          <w:sz w:val="24"/>
          <w:szCs w:val="24"/>
        </w:rPr>
      </w:pPr>
      <w:r w:rsidRPr="00C46F29">
        <w:rPr>
          <w:rFonts w:ascii="Times New Roman" w:hAnsi="Times New Roman"/>
          <w:iCs/>
          <w:sz w:val="24"/>
          <w:szCs w:val="24"/>
        </w:rPr>
        <w:t>приказ о распределении обязанностей между заведующим учреждением, его заместителями, старшим воспитателем;</w:t>
      </w:r>
    </w:p>
    <w:p w:rsidR="008C2E11" w:rsidRPr="00C46F29" w:rsidRDefault="008C2E11" w:rsidP="009E1A2D">
      <w:pPr>
        <w:pStyle w:val="a3"/>
        <w:numPr>
          <w:ilvl w:val="0"/>
          <w:numId w:val="80"/>
        </w:numPr>
        <w:tabs>
          <w:tab w:val="left" w:pos="567"/>
          <w:tab w:val="right" w:pos="709"/>
          <w:tab w:val="left" w:pos="993"/>
        </w:tabs>
        <w:spacing w:after="0" w:line="240" w:lineRule="auto"/>
        <w:ind w:left="0" w:firstLine="284"/>
        <w:jc w:val="both"/>
        <w:rPr>
          <w:rFonts w:ascii="Times New Roman" w:hAnsi="Times New Roman"/>
          <w:iCs/>
          <w:sz w:val="24"/>
          <w:szCs w:val="24"/>
        </w:rPr>
      </w:pPr>
      <w:r w:rsidRPr="00C46F29">
        <w:rPr>
          <w:rFonts w:ascii="Times New Roman" w:hAnsi="Times New Roman"/>
          <w:iCs/>
          <w:sz w:val="24"/>
          <w:szCs w:val="24"/>
        </w:rPr>
        <w:t>должностная инструкция старшего воспитателя;</w:t>
      </w:r>
    </w:p>
    <w:p w:rsidR="008C2E11" w:rsidRPr="00C46F29" w:rsidRDefault="008C2E11" w:rsidP="009E1A2D">
      <w:pPr>
        <w:pStyle w:val="a3"/>
        <w:numPr>
          <w:ilvl w:val="0"/>
          <w:numId w:val="80"/>
        </w:numPr>
        <w:tabs>
          <w:tab w:val="left" w:pos="567"/>
          <w:tab w:val="right" w:pos="709"/>
          <w:tab w:val="left" w:pos="993"/>
        </w:tabs>
        <w:spacing w:after="0" w:line="240" w:lineRule="auto"/>
        <w:ind w:left="0" w:firstLine="284"/>
        <w:jc w:val="both"/>
        <w:rPr>
          <w:rFonts w:ascii="Times New Roman" w:hAnsi="Times New Roman"/>
          <w:iCs/>
          <w:sz w:val="24"/>
          <w:szCs w:val="24"/>
        </w:rPr>
      </w:pPr>
      <w:r w:rsidRPr="00C46F29">
        <w:rPr>
          <w:rFonts w:ascii="Times New Roman" w:hAnsi="Times New Roman"/>
          <w:iCs/>
          <w:sz w:val="24"/>
          <w:szCs w:val="24"/>
        </w:rPr>
        <w:t>должностная инструкция воспитателя;</w:t>
      </w:r>
    </w:p>
    <w:p w:rsidR="008C2E11" w:rsidRPr="00C46F29" w:rsidRDefault="008C2E11" w:rsidP="009E1A2D">
      <w:pPr>
        <w:pStyle w:val="a3"/>
        <w:numPr>
          <w:ilvl w:val="0"/>
          <w:numId w:val="80"/>
        </w:numPr>
        <w:tabs>
          <w:tab w:val="left" w:pos="567"/>
          <w:tab w:val="right" w:pos="709"/>
          <w:tab w:val="left" w:pos="993"/>
        </w:tabs>
        <w:spacing w:after="0" w:line="240" w:lineRule="auto"/>
        <w:ind w:left="0" w:firstLine="284"/>
        <w:jc w:val="both"/>
        <w:rPr>
          <w:rFonts w:ascii="Times New Roman" w:hAnsi="Times New Roman"/>
          <w:iCs/>
          <w:sz w:val="24"/>
          <w:szCs w:val="24"/>
        </w:rPr>
      </w:pPr>
      <w:r w:rsidRPr="00C46F29">
        <w:rPr>
          <w:rFonts w:ascii="Times New Roman" w:hAnsi="Times New Roman"/>
          <w:iCs/>
          <w:sz w:val="24"/>
          <w:szCs w:val="24"/>
        </w:rPr>
        <w:t>должностная инструкция музыкального руководителя;</w:t>
      </w:r>
    </w:p>
    <w:p w:rsidR="008C2E11" w:rsidRPr="00C46F29" w:rsidRDefault="008C2E11" w:rsidP="009E1A2D">
      <w:pPr>
        <w:pStyle w:val="a3"/>
        <w:numPr>
          <w:ilvl w:val="0"/>
          <w:numId w:val="80"/>
        </w:numPr>
        <w:tabs>
          <w:tab w:val="left" w:pos="567"/>
          <w:tab w:val="right" w:pos="709"/>
          <w:tab w:val="left" w:pos="993"/>
        </w:tabs>
        <w:spacing w:after="0" w:line="240" w:lineRule="auto"/>
        <w:ind w:left="0" w:firstLine="284"/>
        <w:jc w:val="both"/>
        <w:rPr>
          <w:rFonts w:ascii="Times New Roman" w:hAnsi="Times New Roman"/>
          <w:iCs/>
          <w:sz w:val="24"/>
          <w:szCs w:val="24"/>
        </w:rPr>
      </w:pPr>
      <w:r w:rsidRPr="00C46F29">
        <w:rPr>
          <w:rFonts w:ascii="Times New Roman" w:hAnsi="Times New Roman"/>
          <w:iCs/>
          <w:sz w:val="24"/>
          <w:szCs w:val="24"/>
        </w:rPr>
        <w:t>должностная инструкция учителя-логопеда;</w:t>
      </w:r>
    </w:p>
    <w:p w:rsidR="008C2E11" w:rsidRPr="00C46F29" w:rsidRDefault="008C2E11" w:rsidP="009E1A2D">
      <w:pPr>
        <w:pStyle w:val="a3"/>
        <w:numPr>
          <w:ilvl w:val="0"/>
          <w:numId w:val="80"/>
        </w:numPr>
        <w:tabs>
          <w:tab w:val="left" w:pos="567"/>
          <w:tab w:val="right" w:pos="709"/>
          <w:tab w:val="left" w:pos="993"/>
        </w:tabs>
        <w:spacing w:after="0" w:line="240" w:lineRule="auto"/>
        <w:ind w:left="0" w:firstLine="284"/>
        <w:jc w:val="both"/>
        <w:rPr>
          <w:rFonts w:ascii="Times New Roman" w:hAnsi="Times New Roman"/>
          <w:iCs/>
          <w:sz w:val="24"/>
          <w:szCs w:val="24"/>
        </w:rPr>
      </w:pPr>
      <w:r w:rsidRPr="00C46F29">
        <w:rPr>
          <w:rFonts w:ascii="Times New Roman" w:hAnsi="Times New Roman"/>
          <w:iCs/>
          <w:sz w:val="24"/>
          <w:szCs w:val="24"/>
        </w:rPr>
        <w:t xml:space="preserve">должностная инструкция педагога-психолога; </w:t>
      </w:r>
    </w:p>
    <w:p w:rsidR="008C2E11" w:rsidRPr="00C46F29" w:rsidRDefault="008C2E11" w:rsidP="009E1A2D">
      <w:pPr>
        <w:pStyle w:val="a3"/>
        <w:numPr>
          <w:ilvl w:val="0"/>
          <w:numId w:val="80"/>
        </w:numPr>
        <w:tabs>
          <w:tab w:val="left" w:pos="567"/>
          <w:tab w:val="right" w:pos="709"/>
          <w:tab w:val="left" w:pos="993"/>
        </w:tabs>
        <w:spacing w:after="0" w:line="240" w:lineRule="auto"/>
        <w:ind w:left="0" w:firstLine="284"/>
        <w:jc w:val="both"/>
        <w:rPr>
          <w:rFonts w:ascii="Times New Roman" w:hAnsi="Times New Roman"/>
          <w:iCs/>
          <w:sz w:val="24"/>
          <w:szCs w:val="24"/>
        </w:rPr>
      </w:pPr>
      <w:r w:rsidRPr="00C46F29">
        <w:rPr>
          <w:rFonts w:ascii="Times New Roman" w:hAnsi="Times New Roman"/>
          <w:iCs/>
          <w:sz w:val="24"/>
          <w:szCs w:val="24"/>
        </w:rPr>
        <w:t xml:space="preserve">положение об оплате труда работников учреждения; </w:t>
      </w:r>
    </w:p>
    <w:p w:rsidR="008C2E11" w:rsidRPr="00C46F29" w:rsidRDefault="008C2E11" w:rsidP="008C2E11">
      <w:pPr>
        <w:shd w:val="clear" w:color="auto" w:fill="FFFFFF"/>
        <w:tabs>
          <w:tab w:val="left" w:pos="567"/>
          <w:tab w:val="left" w:pos="993"/>
          <w:tab w:val="left" w:pos="1310"/>
        </w:tabs>
        <w:ind w:firstLine="284"/>
        <w:jc w:val="both"/>
        <w:rPr>
          <w:rFonts w:ascii="Times New Roman" w:eastAsia="№Е" w:hAnsi="Times New Roman" w:cs="Times New Roman"/>
          <w:b/>
          <w:iCs/>
          <w:w w:val="0"/>
          <w:kern w:val="2"/>
          <w:sz w:val="24"/>
          <w:szCs w:val="24"/>
        </w:rPr>
      </w:pPr>
      <w:r w:rsidRPr="00C46F29">
        <w:rPr>
          <w:rFonts w:ascii="Times New Roman" w:eastAsia="№Е" w:hAnsi="Times New Roman" w:cs="Times New Roman"/>
          <w:b/>
          <w:iCs/>
          <w:w w:val="0"/>
          <w:kern w:val="2"/>
          <w:sz w:val="24"/>
          <w:szCs w:val="24"/>
        </w:rPr>
        <w:t>3.4. Кадровое обеспечение</w:t>
      </w:r>
    </w:p>
    <w:p w:rsidR="008C2E11" w:rsidRPr="00C46F29" w:rsidRDefault="008C2E11" w:rsidP="008C2E11">
      <w:pPr>
        <w:shd w:val="clear" w:color="auto" w:fill="FFFFFF"/>
        <w:tabs>
          <w:tab w:val="left" w:pos="567"/>
          <w:tab w:val="left" w:pos="993"/>
          <w:tab w:val="left" w:pos="1310"/>
        </w:tabs>
        <w:ind w:firstLine="284"/>
        <w:jc w:val="both"/>
        <w:rPr>
          <w:rFonts w:ascii="Times New Roman" w:eastAsia="№Е" w:hAnsi="Times New Roman" w:cs="Times New Roman"/>
          <w:iCs/>
          <w:w w:val="0"/>
          <w:kern w:val="2"/>
          <w:sz w:val="24"/>
          <w:szCs w:val="24"/>
        </w:rPr>
      </w:pPr>
      <w:r w:rsidRPr="00C46F29">
        <w:rPr>
          <w:rFonts w:ascii="Times New Roman" w:eastAsia="№Е" w:hAnsi="Times New Roman" w:cs="Times New Roman"/>
          <w:iCs/>
          <w:w w:val="0"/>
          <w:kern w:val="2"/>
          <w:sz w:val="24"/>
          <w:szCs w:val="24"/>
        </w:rPr>
        <w:t>Реализация программы обеспечивается кадрами воспитателей, других педагогических работников. Все педагогические работники проходят повышение квалификации, включающее вопросы воспитательной деятельности, не реже 1 раза в год.</w:t>
      </w:r>
    </w:p>
    <w:p w:rsidR="008C2E11" w:rsidRPr="00C46F29" w:rsidRDefault="008C2E11" w:rsidP="008C2E11">
      <w:pPr>
        <w:shd w:val="clear" w:color="auto" w:fill="FFFFFF"/>
        <w:tabs>
          <w:tab w:val="left" w:pos="567"/>
          <w:tab w:val="left" w:pos="993"/>
          <w:tab w:val="left" w:pos="1310"/>
        </w:tabs>
        <w:ind w:firstLine="284"/>
        <w:jc w:val="both"/>
        <w:rPr>
          <w:rFonts w:ascii="Times New Roman" w:eastAsia="№Е" w:hAnsi="Times New Roman" w:cs="Times New Roman"/>
          <w:iCs/>
          <w:w w:val="0"/>
          <w:kern w:val="2"/>
          <w:sz w:val="24"/>
          <w:szCs w:val="24"/>
        </w:rPr>
      </w:pPr>
      <w:r w:rsidRPr="00C46F29">
        <w:rPr>
          <w:rFonts w:ascii="Times New Roman" w:eastAsia="№Е" w:hAnsi="Times New Roman" w:cs="Times New Roman"/>
          <w:iCs/>
          <w:w w:val="0"/>
          <w:kern w:val="2"/>
          <w:sz w:val="24"/>
          <w:szCs w:val="24"/>
        </w:rPr>
        <w:t>Аттестация педагогических работников предусматривает оценку воспитательной деятельности.</w:t>
      </w:r>
    </w:p>
    <w:p w:rsidR="008C2E11" w:rsidRPr="00C46F29" w:rsidRDefault="008C2E11" w:rsidP="008C2E11">
      <w:pPr>
        <w:shd w:val="clear" w:color="auto" w:fill="FFFFFF"/>
        <w:tabs>
          <w:tab w:val="left" w:pos="567"/>
          <w:tab w:val="left" w:pos="993"/>
          <w:tab w:val="left" w:pos="1310"/>
        </w:tabs>
        <w:ind w:firstLine="284"/>
        <w:jc w:val="both"/>
        <w:rPr>
          <w:rFonts w:ascii="Times New Roman" w:eastAsia="№Е" w:hAnsi="Times New Roman" w:cs="Times New Roman"/>
          <w:iCs/>
          <w:w w:val="0"/>
          <w:kern w:val="2"/>
          <w:sz w:val="24"/>
          <w:szCs w:val="24"/>
        </w:rPr>
      </w:pPr>
      <w:r w:rsidRPr="00C46F29">
        <w:rPr>
          <w:rFonts w:ascii="Times New Roman" w:eastAsia="№Е" w:hAnsi="Times New Roman" w:cs="Times New Roman"/>
          <w:iCs/>
          <w:w w:val="0"/>
          <w:kern w:val="2"/>
          <w:sz w:val="24"/>
          <w:szCs w:val="24"/>
        </w:rPr>
        <w:t>Вопросы совершенствования воспитательной компетенции педагогических работников решаются в рамках методического объединения воспитателей.</w:t>
      </w:r>
    </w:p>
    <w:p w:rsidR="008C2E11" w:rsidRPr="00C46F29" w:rsidRDefault="008C2E11" w:rsidP="008C2E11">
      <w:pPr>
        <w:shd w:val="clear" w:color="auto" w:fill="FFFFFF"/>
        <w:tabs>
          <w:tab w:val="left" w:pos="567"/>
          <w:tab w:val="left" w:pos="993"/>
          <w:tab w:val="left" w:pos="1310"/>
        </w:tabs>
        <w:ind w:firstLine="284"/>
        <w:jc w:val="center"/>
        <w:rPr>
          <w:rFonts w:ascii="Times New Roman" w:eastAsia="№Е" w:hAnsi="Times New Roman" w:cs="Times New Roman"/>
          <w:b/>
          <w:iCs/>
          <w:w w:val="0"/>
          <w:kern w:val="2"/>
          <w:sz w:val="24"/>
          <w:szCs w:val="24"/>
        </w:rPr>
      </w:pPr>
      <w:r w:rsidRPr="00C46F29">
        <w:rPr>
          <w:rFonts w:ascii="Times New Roman" w:eastAsia="№Е" w:hAnsi="Times New Roman" w:cs="Times New Roman"/>
          <w:b/>
          <w:iCs/>
          <w:w w:val="0"/>
          <w:kern w:val="2"/>
          <w:sz w:val="24"/>
          <w:szCs w:val="24"/>
        </w:rPr>
        <w:lastRenderedPageBreak/>
        <w:t>3.5. Требования к условиям, обеспечивающим достижение планируемых личностных результатов в работе с особыми категориями детей</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Инклюзия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Инклюзия является одной из ценностных основ деятельности ДОУ и основанием для проектирования воспитывающих сред, деятельностей и событий.</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proofErr w:type="gramStart"/>
      <w:r w:rsidRPr="00C46F29">
        <w:rPr>
          <w:rFonts w:ascii="Times New Roman" w:hAnsi="Times New Roman" w:cs="Times New Roman"/>
          <w:i/>
          <w:sz w:val="24"/>
          <w:szCs w:val="24"/>
          <w:lang w:eastAsia="zh-CN"/>
        </w:rPr>
        <w:t>На уровне уклада:</w:t>
      </w:r>
      <w:r w:rsidRPr="00C46F29">
        <w:rPr>
          <w:rFonts w:ascii="Times New Roman" w:hAnsi="Times New Roman" w:cs="Times New Roman"/>
          <w:sz w:val="24"/>
          <w:szCs w:val="24"/>
          <w:lang w:eastAsia="zh-CN"/>
        </w:rPr>
        <w:t xml:space="preserve">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C46F29">
        <w:rPr>
          <w:rFonts w:ascii="Times New Roman" w:hAnsi="Times New Roman" w:cs="Times New Roman"/>
          <w:sz w:val="24"/>
          <w:szCs w:val="24"/>
          <w:lang w:eastAsia="zh-CN"/>
        </w:rPr>
        <w:t xml:space="preserve"> Эти ценности должны разделяться всеми участниками образовательных отношений в ДОУ.</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i/>
          <w:sz w:val="24"/>
          <w:szCs w:val="24"/>
          <w:lang w:eastAsia="zh-CN"/>
        </w:rPr>
        <w:t>На уровне воспитывающих сред:</w:t>
      </w:r>
      <w:r w:rsidRPr="00C46F29">
        <w:rPr>
          <w:rFonts w:ascii="Times New Roman" w:hAnsi="Times New Roman" w:cs="Times New Roman"/>
          <w:sz w:val="24"/>
          <w:szCs w:val="24"/>
          <w:lang w:eastAsia="zh-CN"/>
        </w:rPr>
        <w:t xml:space="preserve">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i/>
          <w:sz w:val="24"/>
          <w:szCs w:val="24"/>
          <w:lang w:eastAsia="zh-CN"/>
        </w:rPr>
        <w:t>На уровне общности</w:t>
      </w:r>
      <w:r w:rsidRPr="00C46F29">
        <w:rPr>
          <w:rFonts w:ascii="Times New Roman" w:hAnsi="Times New Roman" w:cs="Times New Roman"/>
          <w:sz w:val="24"/>
          <w:szCs w:val="24"/>
          <w:lang w:eastAsia="zh-CN"/>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i/>
          <w:sz w:val="24"/>
          <w:szCs w:val="24"/>
          <w:lang w:eastAsia="zh-CN"/>
        </w:rPr>
        <w:t>На уровне деятельностей</w:t>
      </w:r>
      <w:r w:rsidRPr="00C46F29">
        <w:rPr>
          <w:rFonts w:ascii="Times New Roman" w:hAnsi="Times New Roman" w:cs="Times New Roman"/>
          <w:sz w:val="24"/>
          <w:szCs w:val="24"/>
          <w:lang w:eastAsia="zh-CN"/>
        </w:rPr>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i/>
          <w:sz w:val="24"/>
          <w:szCs w:val="24"/>
          <w:lang w:eastAsia="zh-CN"/>
        </w:rPr>
        <w:t>На уровне событий</w:t>
      </w:r>
      <w:r w:rsidRPr="00C46F29">
        <w:rPr>
          <w:rFonts w:ascii="Times New Roman" w:hAnsi="Times New Roman" w:cs="Times New Roman"/>
          <w:sz w:val="24"/>
          <w:szCs w:val="24"/>
          <w:lang w:eastAsia="zh-CN"/>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8C2E11" w:rsidRPr="00C46F29" w:rsidRDefault="008C2E11" w:rsidP="008C2E11">
      <w:pPr>
        <w:tabs>
          <w:tab w:val="left" w:pos="567"/>
          <w:tab w:val="left" w:pos="851"/>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Основными условиями осуществления воспитательной деятельности в условиях инклюзивного образования выступают:</w:t>
      </w:r>
    </w:p>
    <w:p w:rsidR="008C2E11" w:rsidRPr="00C46F29" w:rsidRDefault="008C2E11" w:rsidP="009E1A2D">
      <w:pPr>
        <w:numPr>
          <w:ilvl w:val="0"/>
          <w:numId w:val="56"/>
        </w:numPr>
        <w:tabs>
          <w:tab w:val="left" w:pos="567"/>
          <w:tab w:val="left" w:pos="709"/>
          <w:tab w:val="left" w:pos="993"/>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C2E11" w:rsidRPr="00C46F29" w:rsidRDefault="008C2E11" w:rsidP="009E1A2D">
      <w:pPr>
        <w:numPr>
          <w:ilvl w:val="0"/>
          <w:numId w:val="56"/>
        </w:numPr>
        <w:tabs>
          <w:tab w:val="left" w:pos="567"/>
          <w:tab w:val="left" w:pos="709"/>
          <w:tab w:val="left" w:pos="993"/>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8C2E11" w:rsidRPr="00C46F29" w:rsidRDefault="008C2E11" w:rsidP="009E1A2D">
      <w:pPr>
        <w:numPr>
          <w:ilvl w:val="0"/>
          <w:numId w:val="56"/>
        </w:numPr>
        <w:tabs>
          <w:tab w:val="left" w:pos="567"/>
          <w:tab w:val="left" w:pos="709"/>
          <w:tab w:val="left" w:pos="993"/>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содействие и сотрудничество детей и взрослых, признание ребенка полноценным участником (субъектом) образовательных отношений;</w:t>
      </w:r>
    </w:p>
    <w:p w:rsidR="008C2E11" w:rsidRPr="00C46F29" w:rsidRDefault="008C2E11" w:rsidP="009E1A2D">
      <w:pPr>
        <w:numPr>
          <w:ilvl w:val="0"/>
          <w:numId w:val="56"/>
        </w:numPr>
        <w:tabs>
          <w:tab w:val="left" w:pos="567"/>
          <w:tab w:val="left" w:pos="709"/>
          <w:tab w:val="left" w:pos="993"/>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формирование и поддержка инициативы детей в различных видах детской деятельности;</w:t>
      </w:r>
    </w:p>
    <w:p w:rsidR="008C2E11" w:rsidRPr="00C46F29" w:rsidRDefault="008C2E11" w:rsidP="009E1A2D">
      <w:pPr>
        <w:numPr>
          <w:ilvl w:val="0"/>
          <w:numId w:val="56"/>
        </w:numPr>
        <w:tabs>
          <w:tab w:val="left" w:pos="567"/>
          <w:tab w:val="left" w:pos="709"/>
          <w:tab w:val="left" w:pos="993"/>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активное привлечение ближайшего социального окружения к воспитанию ребенка.</w:t>
      </w:r>
    </w:p>
    <w:p w:rsidR="008C2E11" w:rsidRPr="00C46F29" w:rsidRDefault="008C2E11" w:rsidP="008C2E11">
      <w:pPr>
        <w:tabs>
          <w:tab w:val="left" w:pos="567"/>
        </w:tabs>
        <w:suppressAutoHyphens/>
        <w:ind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Задачами воспитания детей с ОВЗ являются:</w:t>
      </w:r>
    </w:p>
    <w:p w:rsidR="008C2E11" w:rsidRPr="00C46F29" w:rsidRDefault="008C2E11" w:rsidP="009E1A2D">
      <w:pPr>
        <w:numPr>
          <w:ilvl w:val="0"/>
          <w:numId w:val="57"/>
        </w:numPr>
        <w:tabs>
          <w:tab w:val="left" w:pos="567"/>
          <w:tab w:val="left" w:pos="709"/>
          <w:tab w:val="left" w:pos="993"/>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lastRenderedPageBreak/>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8C2E11" w:rsidRPr="00C46F29" w:rsidRDefault="008C2E11" w:rsidP="009E1A2D">
      <w:pPr>
        <w:numPr>
          <w:ilvl w:val="0"/>
          <w:numId w:val="57"/>
        </w:numPr>
        <w:tabs>
          <w:tab w:val="left" w:pos="567"/>
          <w:tab w:val="left" w:pos="709"/>
          <w:tab w:val="left" w:pos="993"/>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формирование доброжелательного отношения к детям с ОВЗ и их семьям со стороны всех участников образовательных отношений;</w:t>
      </w:r>
    </w:p>
    <w:p w:rsidR="008C2E11" w:rsidRPr="00C46F29" w:rsidRDefault="008C2E11" w:rsidP="009E1A2D">
      <w:pPr>
        <w:numPr>
          <w:ilvl w:val="0"/>
          <w:numId w:val="57"/>
        </w:numPr>
        <w:tabs>
          <w:tab w:val="left" w:pos="567"/>
          <w:tab w:val="left" w:pos="709"/>
          <w:tab w:val="left" w:pos="993"/>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8C2E11" w:rsidRPr="00C46F29" w:rsidRDefault="008C2E11" w:rsidP="009E1A2D">
      <w:pPr>
        <w:numPr>
          <w:ilvl w:val="0"/>
          <w:numId w:val="57"/>
        </w:numPr>
        <w:tabs>
          <w:tab w:val="left" w:pos="567"/>
          <w:tab w:val="left" w:pos="709"/>
          <w:tab w:val="left" w:pos="993"/>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обеспечение эмоционально-положительного взаимодействия детей с окружающими в целях их успешной адаптации и интеграции в общество;</w:t>
      </w:r>
    </w:p>
    <w:p w:rsidR="008C2E11" w:rsidRPr="00C46F29" w:rsidRDefault="008C2E11" w:rsidP="009E1A2D">
      <w:pPr>
        <w:numPr>
          <w:ilvl w:val="0"/>
          <w:numId w:val="57"/>
        </w:numPr>
        <w:tabs>
          <w:tab w:val="left" w:pos="567"/>
          <w:tab w:val="left" w:pos="709"/>
          <w:tab w:val="left" w:pos="993"/>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расширение у детей с различными нарушениями развития знаний и представлений об окружающем мире;</w:t>
      </w:r>
    </w:p>
    <w:p w:rsidR="008C2E11" w:rsidRPr="00C46F29" w:rsidRDefault="008C2E11" w:rsidP="009E1A2D">
      <w:pPr>
        <w:numPr>
          <w:ilvl w:val="0"/>
          <w:numId w:val="57"/>
        </w:numPr>
        <w:tabs>
          <w:tab w:val="left" w:pos="567"/>
          <w:tab w:val="left" w:pos="709"/>
          <w:tab w:val="left" w:pos="993"/>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взаимодействие с семьей для обеспечения полноценного развития детей с ОВЗ;</w:t>
      </w:r>
    </w:p>
    <w:p w:rsidR="008C2E11" w:rsidRPr="00C46F29" w:rsidRDefault="008C2E11" w:rsidP="009E1A2D">
      <w:pPr>
        <w:numPr>
          <w:ilvl w:val="0"/>
          <w:numId w:val="57"/>
        </w:numPr>
        <w:tabs>
          <w:tab w:val="left" w:pos="567"/>
          <w:tab w:val="left" w:pos="709"/>
          <w:tab w:val="left" w:pos="993"/>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охрана и укрепление физического и психического здоровья детей, в том числе их эмоционального благополучия;</w:t>
      </w:r>
    </w:p>
    <w:p w:rsidR="008C2E11" w:rsidRPr="00C46F29" w:rsidRDefault="008C2E11" w:rsidP="009E1A2D">
      <w:pPr>
        <w:numPr>
          <w:ilvl w:val="0"/>
          <w:numId w:val="57"/>
        </w:numPr>
        <w:tabs>
          <w:tab w:val="left" w:pos="567"/>
          <w:tab w:val="left" w:pos="709"/>
          <w:tab w:val="left" w:pos="993"/>
        </w:tabs>
        <w:suppressAutoHyphens/>
        <w:spacing w:after="0" w:line="240" w:lineRule="auto"/>
        <w:ind w:left="0" w:firstLine="284"/>
        <w:jc w:val="both"/>
        <w:rPr>
          <w:rFonts w:ascii="Times New Roman" w:hAnsi="Times New Roman" w:cs="Times New Roman"/>
          <w:sz w:val="24"/>
          <w:szCs w:val="24"/>
          <w:lang w:eastAsia="zh-CN"/>
        </w:rPr>
      </w:pPr>
      <w:r w:rsidRPr="00C46F29">
        <w:rPr>
          <w:rFonts w:ascii="Times New Roman" w:hAnsi="Times New Roman" w:cs="Times New Roman"/>
          <w:sz w:val="24"/>
          <w:szCs w:val="24"/>
          <w:lang w:eastAsia="zh-CN"/>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C2E11" w:rsidRPr="00C46F29" w:rsidRDefault="008C2E11" w:rsidP="008C2E11">
      <w:pPr>
        <w:shd w:val="clear" w:color="auto" w:fill="FFFFFF"/>
        <w:tabs>
          <w:tab w:val="left" w:pos="567"/>
          <w:tab w:val="left" w:pos="993"/>
          <w:tab w:val="left" w:pos="1310"/>
        </w:tabs>
        <w:ind w:firstLine="284"/>
        <w:rPr>
          <w:rFonts w:ascii="Times New Roman" w:eastAsia="№Е" w:hAnsi="Times New Roman" w:cs="Times New Roman"/>
          <w:b/>
          <w:iCs/>
          <w:w w:val="0"/>
          <w:kern w:val="2"/>
          <w:sz w:val="24"/>
          <w:szCs w:val="24"/>
        </w:rPr>
      </w:pPr>
      <w:r w:rsidRPr="00C46F29">
        <w:rPr>
          <w:rFonts w:ascii="Times New Roman" w:eastAsia="№Е" w:hAnsi="Times New Roman" w:cs="Times New Roman"/>
          <w:b/>
          <w:iCs/>
          <w:w w:val="0"/>
          <w:kern w:val="2"/>
          <w:sz w:val="24"/>
          <w:szCs w:val="24"/>
        </w:rPr>
        <w:t>3.6. Основные направления самоанализа воспитательной работы</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Самоанализ воспитательной деятельности проводится по следующим направлениям:</w:t>
      </w:r>
    </w:p>
    <w:p w:rsidR="008C2E11" w:rsidRPr="00C46F29" w:rsidRDefault="008C2E11" w:rsidP="008C2E11">
      <w:pPr>
        <w:tabs>
          <w:tab w:val="left" w:pos="567"/>
        </w:tabs>
        <w:adjustRightInd w:val="0"/>
        <w:ind w:firstLine="284"/>
        <w:jc w:val="both"/>
        <w:rPr>
          <w:rFonts w:ascii="Times New Roman" w:hAnsi="Times New Roman" w:cs="Times New Roman"/>
          <w:b/>
          <w:kern w:val="2"/>
          <w:sz w:val="24"/>
          <w:szCs w:val="24"/>
          <w:lang w:eastAsia="ko-KR"/>
        </w:rPr>
      </w:pPr>
      <w:r w:rsidRPr="00C46F29">
        <w:rPr>
          <w:rFonts w:ascii="Times New Roman" w:hAnsi="Times New Roman" w:cs="Times New Roman"/>
          <w:b/>
          <w:kern w:val="2"/>
          <w:sz w:val="24"/>
          <w:szCs w:val="24"/>
          <w:lang w:eastAsia="ko-KR"/>
        </w:rPr>
        <w:t>Оценка результатов воспитательной деятельности</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Для проведения оценки по данному направлению используются следующие показатели:</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proofErr w:type="gramStart"/>
      <w:r w:rsidRPr="00C46F29">
        <w:rPr>
          <w:rFonts w:ascii="Times New Roman" w:hAnsi="Times New Roman" w:cs="Times New Roman"/>
          <w:kern w:val="2"/>
          <w:sz w:val="24"/>
          <w:szCs w:val="24"/>
          <w:lang w:eastAsia="ko-KR"/>
        </w:rPr>
        <w:t>Доля обучающихся, участвовавших в творческих мероприятиях (конкурсах, выставках, смотрах, фестивалях, форумах и т.п.);</w:t>
      </w:r>
      <w:proofErr w:type="gramEnd"/>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Численность / доля детей, обучающихся по дополнительным общеразвивающим программам;</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Отсутствие случаев детского травматизма, иных повреждений здоровья, обусловленных воздействием внешних факторов;</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proofErr w:type="gramStart"/>
      <w:r w:rsidRPr="00C46F29">
        <w:rPr>
          <w:rFonts w:ascii="Times New Roman" w:hAnsi="Times New Roman" w:cs="Times New Roman"/>
          <w:kern w:val="2"/>
          <w:sz w:val="24"/>
          <w:szCs w:val="24"/>
          <w:lang w:eastAsia="ko-KR"/>
        </w:rPr>
        <w:t>Доля родителей (законных представителей) обучающихся, удовлетворенных доброжелательностью, вежливостью работников организации (или – воспитателей, или – работников, выполняющих воспитательные функции), в % от общего числа опрошенных родителей (законных представителей);</w:t>
      </w:r>
      <w:proofErr w:type="gramEnd"/>
    </w:p>
    <w:p w:rsidR="008C2E11" w:rsidRPr="00C46F29" w:rsidRDefault="008C2E11" w:rsidP="009E1A2D">
      <w:pPr>
        <w:pStyle w:val="a3"/>
        <w:widowControl w:val="0"/>
        <w:numPr>
          <w:ilvl w:val="0"/>
          <w:numId w:val="81"/>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численность / доля обучающихся, принявших участие в различных олимпиадах, смотрах, конкурсах, в общей численности учащихся</w:t>
      </w:r>
      <w:r w:rsidRPr="00C46F29">
        <w:rPr>
          <w:rFonts w:ascii="Times New Roman" w:hAnsi="Times New Roman"/>
          <w:sz w:val="24"/>
          <w:szCs w:val="24"/>
          <w:vertAlign w:val="superscript"/>
          <w:lang w:eastAsia="ko-KR"/>
        </w:rPr>
        <w:t>;</w:t>
      </w:r>
    </w:p>
    <w:p w:rsidR="008C2E11" w:rsidRPr="00C46F29" w:rsidRDefault="008C2E11" w:rsidP="009E1A2D">
      <w:pPr>
        <w:pStyle w:val="a3"/>
        <w:widowControl w:val="0"/>
        <w:numPr>
          <w:ilvl w:val="0"/>
          <w:numId w:val="81"/>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численность/удельный вес численности учащихся - победителей и призеров олимпиад, смотров, конкурсов, в общей численности учащихся, в том числе:</w:t>
      </w:r>
    </w:p>
    <w:p w:rsidR="008C2E11" w:rsidRPr="00C46F29" w:rsidRDefault="008C2E11" w:rsidP="009E1A2D">
      <w:pPr>
        <w:pStyle w:val="a3"/>
        <w:widowControl w:val="0"/>
        <w:numPr>
          <w:ilvl w:val="0"/>
          <w:numId w:val="81"/>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регионального уровня;</w:t>
      </w:r>
    </w:p>
    <w:p w:rsidR="008C2E11" w:rsidRPr="00C46F29" w:rsidRDefault="008C2E11" w:rsidP="009E1A2D">
      <w:pPr>
        <w:pStyle w:val="a3"/>
        <w:widowControl w:val="0"/>
        <w:numPr>
          <w:ilvl w:val="0"/>
          <w:numId w:val="81"/>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федерального уровня;</w:t>
      </w:r>
    </w:p>
    <w:p w:rsidR="008C2E11" w:rsidRPr="00C46F29" w:rsidRDefault="008C2E11" w:rsidP="009E1A2D">
      <w:pPr>
        <w:pStyle w:val="a3"/>
        <w:widowControl w:val="0"/>
        <w:numPr>
          <w:ilvl w:val="0"/>
          <w:numId w:val="81"/>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международного уровня.</w:t>
      </w:r>
    </w:p>
    <w:p w:rsidR="008C2E11" w:rsidRPr="00C46F29" w:rsidRDefault="008C2E11" w:rsidP="008C2E11">
      <w:pPr>
        <w:tabs>
          <w:tab w:val="left" w:pos="567"/>
        </w:tabs>
        <w:adjustRightInd w:val="0"/>
        <w:ind w:firstLine="284"/>
        <w:jc w:val="both"/>
        <w:rPr>
          <w:rFonts w:ascii="Times New Roman" w:hAnsi="Times New Roman" w:cs="Times New Roman"/>
          <w:b/>
          <w:kern w:val="2"/>
          <w:sz w:val="24"/>
          <w:szCs w:val="24"/>
          <w:lang w:eastAsia="ko-KR"/>
        </w:rPr>
      </w:pPr>
      <w:r w:rsidRPr="00C46F29">
        <w:rPr>
          <w:rFonts w:ascii="Times New Roman" w:hAnsi="Times New Roman" w:cs="Times New Roman"/>
          <w:b/>
          <w:sz w:val="24"/>
          <w:szCs w:val="24"/>
        </w:rPr>
        <w:t>Результаты воспитания отражаются в «Карте индивидуального развития ребенка», форма которой, определена локальным нормативным актом «Положение об индивидуальном учете освоения воспитанниками образовательной программы дошкольного образования».</w:t>
      </w:r>
    </w:p>
    <w:p w:rsidR="008C2E11" w:rsidRPr="00C46F29" w:rsidRDefault="008C2E11" w:rsidP="008C2E11">
      <w:pPr>
        <w:tabs>
          <w:tab w:val="left" w:pos="567"/>
        </w:tabs>
        <w:adjustRightInd w:val="0"/>
        <w:ind w:firstLine="284"/>
        <w:jc w:val="center"/>
        <w:rPr>
          <w:rFonts w:ascii="Times New Roman" w:hAnsi="Times New Roman" w:cs="Times New Roman"/>
          <w:b/>
          <w:kern w:val="2"/>
          <w:sz w:val="24"/>
          <w:szCs w:val="24"/>
          <w:lang w:eastAsia="ko-KR"/>
        </w:rPr>
      </w:pPr>
      <w:r w:rsidRPr="00C46F29">
        <w:rPr>
          <w:rFonts w:ascii="Times New Roman" w:hAnsi="Times New Roman" w:cs="Times New Roman"/>
          <w:b/>
          <w:kern w:val="2"/>
          <w:sz w:val="24"/>
          <w:szCs w:val="24"/>
          <w:lang w:eastAsia="ko-KR"/>
        </w:rPr>
        <w:t>Оценка условий осуществления воспитательной деятельности</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Для проведения оценки по данному направлению используются следующие показатели:</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Создание благоприятных условий развития детей в соответствии с их возрастными и индивидуальными особенностями:</w:t>
      </w:r>
    </w:p>
    <w:p w:rsidR="008C2E11" w:rsidRPr="00C46F29" w:rsidRDefault="008C2E11" w:rsidP="009E1A2D">
      <w:pPr>
        <w:pStyle w:val="a3"/>
        <w:widowControl w:val="0"/>
        <w:numPr>
          <w:ilvl w:val="0"/>
          <w:numId w:val="46"/>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lastRenderedPageBreak/>
        <w:t>высокий уровень и разнообразие творческих, исследовательских, проектных и других работ воспитанников;</w:t>
      </w:r>
    </w:p>
    <w:p w:rsidR="008C2E11" w:rsidRPr="00C46F29" w:rsidRDefault="008C2E11" w:rsidP="009E1A2D">
      <w:pPr>
        <w:pStyle w:val="a3"/>
        <w:widowControl w:val="0"/>
        <w:numPr>
          <w:ilvl w:val="0"/>
          <w:numId w:val="46"/>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 xml:space="preserve">осуществление деятельности </w:t>
      </w:r>
      <w:proofErr w:type="gramStart"/>
      <w:r w:rsidRPr="00C46F29">
        <w:rPr>
          <w:rFonts w:ascii="Times New Roman" w:hAnsi="Times New Roman"/>
          <w:kern w:val="2"/>
          <w:sz w:val="24"/>
          <w:szCs w:val="24"/>
          <w:lang w:eastAsia="ko-KR"/>
        </w:rPr>
        <w:t>по</w:t>
      </w:r>
      <w:proofErr w:type="gramEnd"/>
      <w:r w:rsidRPr="00C46F29">
        <w:rPr>
          <w:rFonts w:ascii="Times New Roman" w:hAnsi="Times New Roman"/>
          <w:kern w:val="2"/>
          <w:sz w:val="24"/>
          <w:szCs w:val="24"/>
          <w:lang w:eastAsia="ko-KR"/>
        </w:rPr>
        <w:t xml:space="preserve">: </w:t>
      </w:r>
    </w:p>
    <w:p w:rsidR="008C2E11" w:rsidRPr="00C46F29" w:rsidRDefault="008C2E11" w:rsidP="008C2E11">
      <w:pPr>
        <w:pStyle w:val="a3"/>
        <w:tabs>
          <w:tab w:val="left" w:pos="567"/>
        </w:tabs>
        <w:adjustRightInd w:val="0"/>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 xml:space="preserve">а) регулярной оценке индивидуального развития детей; </w:t>
      </w:r>
    </w:p>
    <w:p w:rsidR="008C2E11" w:rsidRPr="00C46F29" w:rsidRDefault="008C2E11" w:rsidP="008C2E11">
      <w:pPr>
        <w:pStyle w:val="a3"/>
        <w:tabs>
          <w:tab w:val="left" w:pos="567"/>
        </w:tabs>
        <w:adjustRightInd w:val="0"/>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б) использованию результатов оценки для индивидуализации образовательной деятельности;</w:t>
      </w:r>
    </w:p>
    <w:p w:rsidR="008C2E11" w:rsidRPr="00C46F29" w:rsidRDefault="008C2E11" w:rsidP="009E1A2D">
      <w:pPr>
        <w:pStyle w:val="a3"/>
        <w:widowControl w:val="0"/>
        <w:numPr>
          <w:ilvl w:val="0"/>
          <w:numId w:val="47"/>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реализация специальных форм и методов воспитательной деятельности в период адаптации детей младенческого и раннего возраста к детскому саду;</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Охрана и укрепления физического и психического здоровья детей:</w:t>
      </w:r>
    </w:p>
    <w:p w:rsidR="008C2E11" w:rsidRPr="00C46F29" w:rsidRDefault="008C2E11" w:rsidP="009E1A2D">
      <w:pPr>
        <w:pStyle w:val="a3"/>
        <w:widowControl w:val="0"/>
        <w:numPr>
          <w:ilvl w:val="0"/>
          <w:numId w:val="45"/>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реализация мероприятий по снижению заболеваемости обучающихся;</w:t>
      </w:r>
    </w:p>
    <w:p w:rsidR="008C2E11" w:rsidRPr="00C46F29" w:rsidRDefault="008C2E11" w:rsidP="009E1A2D">
      <w:pPr>
        <w:pStyle w:val="a3"/>
        <w:widowControl w:val="0"/>
        <w:numPr>
          <w:ilvl w:val="0"/>
          <w:numId w:val="45"/>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 xml:space="preserve">внедрение передового опыта по оздоровлению </w:t>
      </w:r>
      <w:proofErr w:type="gramStart"/>
      <w:r w:rsidRPr="00C46F29">
        <w:rPr>
          <w:rFonts w:ascii="Times New Roman" w:hAnsi="Times New Roman"/>
          <w:kern w:val="2"/>
          <w:sz w:val="24"/>
          <w:szCs w:val="24"/>
          <w:lang w:eastAsia="ko-KR"/>
        </w:rPr>
        <w:t>обучающихся</w:t>
      </w:r>
      <w:proofErr w:type="gramEnd"/>
      <w:r w:rsidRPr="00C46F29">
        <w:rPr>
          <w:rFonts w:ascii="Times New Roman" w:hAnsi="Times New Roman"/>
          <w:kern w:val="2"/>
          <w:sz w:val="24"/>
          <w:szCs w:val="24"/>
          <w:lang w:eastAsia="ko-KR"/>
        </w:rPr>
        <w:t>;</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Поддержка родителей (законных представителей) в воспитании детей, охране и укреплении их здоровья, вовлечение семей в осуществление воспитательной деятельности в детском саду:</w:t>
      </w:r>
    </w:p>
    <w:p w:rsidR="008C2E11" w:rsidRPr="00C46F29" w:rsidRDefault="008C2E11" w:rsidP="009E1A2D">
      <w:pPr>
        <w:pStyle w:val="a3"/>
        <w:widowControl w:val="0"/>
        <w:numPr>
          <w:ilvl w:val="0"/>
          <w:numId w:val="43"/>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проведение мероприятий по психолого-педагогическому просвещению и консультированию родителей (родительских собраний, индивидуальных и групповых консультаций, в том числе в дистанционной форме, оформлению стендов, уголков для родителей, выставок книг по семейному воспитанию и других мероприятий);</w:t>
      </w:r>
    </w:p>
    <w:p w:rsidR="008C2E11" w:rsidRPr="00C46F29" w:rsidRDefault="008C2E11" w:rsidP="009E1A2D">
      <w:pPr>
        <w:pStyle w:val="a3"/>
        <w:widowControl w:val="0"/>
        <w:numPr>
          <w:ilvl w:val="0"/>
          <w:numId w:val="43"/>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обеспечение участия родителей в осуществлении воспитательной деятельности в учреждении (в проведении занятий по дополнительным общеразвивающим программам, в проведении утренников, праздников, экскурсий, походов и т.п.);</w:t>
      </w:r>
    </w:p>
    <w:p w:rsidR="008C2E11" w:rsidRPr="00C46F29" w:rsidRDefault="008C2E11" w:rsidP="009E1A2D">
      <w:pPr>
        <w:pStyle w:val="a3"/>
        <w:widowControl w:val="0"/>
        <w:numPr>
          <w:ilvl w:val="0"/>
          <w:numId w:val="43"/>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проведение работы в социальных сетях (своевременное обновление контента группы, ответы на вопросы и т.п.);</w:t>
      </w:r>
    </w:p>
    <w:p w:rsidR="008C2E11" w:rsidRPr="00C46F29" w:rsidRDefault="008C2E11" w:rsidP="009E1A2D">
      <w:pPr>
        <w:pStyle w:val="a3"/>
        <w:widowControl w:val="0"/>
        <w:numPr>
          <w:ilvl w:val="0"/>
          <w:numId w:val="43"/>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обеспечение участия родителей в коллегиальных органах управления учреждением и иных органах, созданных по инициативе родителей;</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Совершенствование предметно-пространственной развивающей образовательной среды:</w:t>
      </w:r>
    </w:p>
    <w:p w:rsidR="008C2E11" w:rsidRPr="00C46F29" w:rsidRDefault="008C2E11" w:rsidP="009E1A2D">
      <w:pPr>
        <w:pStyle w:val="a3"/>
        <w:widowControl w:val="0"/>
        <w:numPr>
          <w:ilvl w:val="0"/>
          <w:numId w:val="44"/>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обновление оформления помещений групп;</w:t>
      </w:r>
    </w:p>
    <w:p w:rsidR="008C2E11" w:rsidRPr="00C46F29" w:rsidRDefault="008C2E11" w:rsidP="009E1A2D">
      <w:pPr>
        <w:pStyle w:val="a3"/>
        <w:widowControl w:val="0"/>
        <w:numPr>
          <w:ilvl w:val="0"/>
          <w:numId w:val="44"/>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обновление фонда средств воспитательной деятельности;</w:t>
      </w:r>
    </w:p>
    <w:p w:rsidR="008C2E11" w:rsidRPr="00C46F29" w:rsidRDefault="008C2E11" w:rsidP="009E1A2D">
      <w:pPr>
        <w:pStyle w:val="a3"/>
        <w:widowControl w:val="0"/>
        <w:numPr>
          <w:ilvl w:val="0"/>
          <w:numId w:val="44"/>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обновление информационных стендов, стендовых презентаций вне помещений групп;</w:t>
      </w:r>
    </w:p>
    <w:p w:rsidR="008C2E11" w:rsidRPr="00C46F29" w:rsidRDefault="008C2E11" w:rsidP="009E1A2D">
      <w:pPr>
        <w:pStyle w:val="a3"/>
        <w:widowControl w:val="0"/>
        <w:numPr>
          <w:ilvl w:val="0"/>
          <w:numId w:val="44"/>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обновление оформления прогулочных участков, цветников и т.д.;</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Совершенствование кадровых условий осуществления воспитательной деятельности:</w:t>
      </w:r>
    </w:p>
    <w:p w:rsidR="008C2E11" w:rsidRPr="00C46F29" w:rsidRDefault="008C2E11" w:rsidP="009E1A2D">
      <w:pPr>
        <w:pStyle w:val="a3"/>
        <w:widowControl w:val="0"/>
        <w:numPr>
          <w:ilvl w:val="0"/>
          <w:numId w:val="48"/>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численность / доля педагогических работников, прошедших за последние 3 года повышение квалификации или профессиональную переподготовку по вопросам осуществления воспитательной деятельности;</w:t>
      </w:r>
    </w:p>
    <w:p w:rsidR="008C2E11" w:rsidRPr="00C46F29" w:rsidRDefault="008C2E11" w:rsidP="009E1A2D">
      <w:pPr>
        <w:pStyle w:val="a3"/>
        <w:widowControl w:val="0"/>
        <w:numPr>
          <w:ilvl w:val="0"/>
          <w:numId w:val="48"/>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реализация воспитателями, другими педагогическими работниками планов самообразования в части повышения воспитательной компетентности;</w:t>
      </w:r>
    </w:p>
    <w:p w:rsidR="008C2E11" w:rsidRPr="00C46F29" w:rsidRDefault="008C2E11" w:rsidP="008C2E11">
      <w:pPr>
        <w:pStyle w:val="a3"/>
        <w:tabs>
          <w:tab w:val="left" w:pos="567"/>
        </w:tabs>
        <w:adjustRightInd w:val="0"/>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Совершенствование материально-технических условий осуществления воспитательной деятельности:</w:t>
      </w:r>
    </w:p>
    <w:p w:rsidR="008C2E11" w:rsidRPr="00C46F29" w:rsidRDefault="008C2E11" w:rsidP="009E1A2D">
      <w:pPr>
        <w:pStyle w:val="a3"/>
        <w:widowControl w:val="0"/>
        <w:numPr>
          <w:ilvl w:val="0"/>
          <w:numId w:val="49"/>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 xml:space="preserve">обновление </w:t>
      </w:r>
      <w:proofErr w:type="gramStart"/>
      <w:r w:rsidRPr="00C46F29">
        <w:rPr>
          <w:rFonts w:ascii="Times New Roman" w:hAnsi="Times New Roman"/>
          <w:kern w:val="2"/>
          <w:sz w:val="24"/>
          <w:szCs w:val="24"/>
          <w:lang w:eastAsia="ko-KR"/>
        </w:rPr>
        <w:t>материально-технический</w:t>
      </w:r>
      <w:proofErr w:type="gramEnd"/>
      <w:r w:rsidRPr="00C46F29">
        <w:rPr>
          <w:rFonts w:ascii="Times New Roman" w:hAnsi="Times New Roman"/>
          <w:kern w:val="2"/>
          <w:sz w:val="24"/>
          <w:szCs w:val="24"/>
          <w:lang w:eastAsia="ko-KR"/>
        </w:rPr>
        <w:t xml:space="preserve"> условий для музыкального творчества;</w:t>
      </w:r>
    </w:p>
    <w:p w:rsidR="008C2E11" w:rsidRPr="00C46F29" w:rsidRDefault="008C2E11" w:rsidP="009E1A2D">
      <w:pPr>
        <w:pStyle w:val="a3"/>
        <w:widowControl w:val="0"/>
        <w:numPr>
          <w:ilvl w:val="0"/>
          <w:numId w:val="49"/>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обновление материально-технических условий для художественного творчества;</w:t>
      </w:r>
    </w:p>
    <w:p w:rsidR="008C2E11" w:rsidRPr="00C46F29" w:rsidRDefault="008C2E11" w:rsidP="008C2E11">
      <w:pPr>
        <w:pStyle w:val="a3"/>
        <w:tabs>
          <w:tab w:val="left" w:pos="567"/>
        </w:tabs>
        <w:adjustRightInd w:val="0"/>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Совершенствование методических условий осуществления воспитательной деятельности:</w:t>
      </w:r>
    </w:p>
    <w:p w:rsidR="008C2E11" w:rsidRPr="00C46F29" w:rsidRDefault="008C2E11" w:rsidP="009E1A2D">
      <w:pPr>
        <w:pStyle w:val="a3"/>
        <w:widowControl w:val="0"/>
        <w:numPr>
          <w:ilvl w:val="0"/>
          <w:numId w:val="50"/>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осуществление наставничества над педагогическими работниками с опытом работы по специальности менее 2-х лет;</w:t>
      </w:r>
    </w:p>
    <w:p w:rsidR="008C2E11" w:rsidRPr="00C46F29" w:rsidRDefault="008C2E11" w:rsidP="009E1A2D">
      <w:pPr>
        <w:pStyle w:val="a3"/>
        <w:widowControl w:val="0"/>
        <w:numPr>
          <w:ilvl w:val="0"/>
          <w:numId w:val="50"/>
        </w:numPr>
        <w:tabs>
          <w:tab w:val="left" w:pos="567"/>
        </w:tabs>
        <w:autoSpaceDE w:val="0"/>
        <w:autoSpaceDN w:val="0"/>
        <w:adjustRightInd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ежегодное обновление рабочей программы воспитания с учетом оценки условий и результатов воспитательной деятельности;</w:t>
      </w:r>
    </w:p>
    <w:p w:rsidR="008C2E11" w:rsidRPr="00C46F29" w:rsidRDefault="008C2E11" w:rsidP="008C2E11">
      <w:pPr>
        <w:tabs>
          <w:tab w:val="left" w:pos="567"/>
        </w:tabs>
        <w:ind w:firstLine="284"/>
        <w:jc w:val="both"/>
        <w:rPr>
          <w:rFonts w:ascii="Times New Roman" w:hAnsi="Times New Roman" w:cs="Times New Roman"/>
          <w:sz w:val="24"/>
          <w:szCs w:val="24"/>
        </w:rPr>
      </w:pPr>
      <w:r w:rsidRPr="00C46F29">
        <w:rPr>
          <w:rFonts w:ascii="Times New Roman" w:hAnsi="Times New Roman" w:cs="Times New Roman"/>
          <w:sz w:val="24"/>
          <w:szCs w:val="24"/>
        </w:rPr>
        <w:t xml:space="preserve">Ежегодно в  конце  учебного года – последние 2 недели апреля, каждый воспитатель осуществляет педагогическую диагностику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 </w:t>
      </w:r>
    </w:p>
    <w:p w:rsidR="008C2E11" w:rsidRPr="00C46F29" w:rsidRDefault="008C2E11" w:rsidP="008C2E11">
      <w:pPr>
        <w:tabs>
          <w:tab w:val="left" w:pos="567"/>
        </w:tabs>
        <w:adjustRightInd w:val="0"/>
        <w:ind w:firstLine="284"/>
        <w:jc w:val="both"/>
        <w:rPr>
          <w:rFonts w:ascii="Times New Roman" w:hAnsi="Times New Roman" w:cs="Times New Roman"/>
          <w:i/>
          <w:kern w:val="2"/>
          <w:sz w:val="24"/>
          <w:szCs w:val="24"/>
          <w:lang w:eastAsia="ko-KR"/>
        </w:rPr>
      </w:pPr>
      <w:r w:rsidRPr="00C46F29">
        <w:rPr>
          <w:rFonts w:ascii="Times New Roman" w:hAnsi="Times New Roman" w:cs="Times New Roman"/>
          <w:i/>
          <w:kern w:val="2"/>
          <w:sz w:val="24"/>
          <w:szCs w:val="24"/>
          <w:lang w:eastAsia="ko-KR"/>
        </w:rPr>
        <w:t>Диагностический инструментарий</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lastRenderedPageBreak/>
        <w:t>1. Наблюдение за ребенком в разных видах деятельности.</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2. «Итоговые» занятия.</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3. Игровые упражнения, направленные на развитие следующих умений:</w:t>
      </w:r>
    </w:p>
    <w:p w:rsidR="008C2E11" w:rsidRPr="00C46F29" w:rsidRDefault="008C2E11" w:rsidP="008C2E11">
      <w:pPr>
        <w:tabs>
          <w:tab w:val="left" w:pos="567"/>
        </w:tabs>
        <w:adjustRightInd w:val="0"/>
        <w:ind w:firstLine="284"/>
        <w:jc w:val="both"/>
        <w:rPr>
          <w:rFonts w:ascii="Times New Roman" w:hAnsi="Times New Roman" w:cs="Times New Roman"/>
          <w:i/>
          <w:kern w:val="2"/>
          <w:sz w:val="24"/>
          <w:szCs w:val="24"/>
          <w:lang w:eastAsia="ko-KR"/>
        </w:rPr>
      </w:pPr>
      <w:r w:rsidRPr="00C46F29">
        <w:rPr>
          <w:rFonts w:ascii="Times New Roman" w:hAnsi="Times New Roman" w:cs="Times New Roman"/>
          <w:i/>
          <w:kern w:val="2"/>
          <w:sz w:val="24"/>
          <w:szCs w:val="24"/>
          <w:lang w:eastAsia="ko-KR"/>
        </w:rPr>
        <w:t xml:space="preserve">Распознавать свои чувства. </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 xml:space="preserve">«Волшебный мешочек» (в мешочек предлагается сложить все отрицательные эмоции – злость, обиду, гнев – и обсудить их настроение); </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proofErr w:type="gramStart"/>
      <w:r w:rsidRPr="00C46F29">
        <w:rPr>
          <w:rFonts w:ascii="Times New Roman" w:hAnsi="Times New Roman" w:cs="Times New Roman"/>
          <w:kern w:val="2"/>
          <w:sz w:val="24"/>
          <w:szCs w:val="24"/>
          <w:lang w:eastAsia="ko-KR"/>
        </w:rPr>
        <w:t>«Закончи предложение» (Я обижаюсь, когда..., Я сержусь, когда... и т.п.).</w:t>
      </w:r>
      <w:proofErr w:type="gramEnd"/>
    </w:p>
    <w:p w:rsidR="008C2E11" w:rsidRPr="00C46F29" w:rsidRDefault="008C2E11" w:rsidP="008C2E11">
      <w:pPr>
        <w:tabs>
          <w:tab w:val="left" w:pos="567"/>
        </w:tabs>
        <w:adjustRightInd w:val="0"/>
        <w:ind w:firstLine="284"/>
        <w:jc w:val="both"/>
        <w:rPr>
          <w:rFonts w:ascii="Times New Roman" w:hAnsi="Times New Roman" w:cs="Times New Roman"/>
          <w:i/>
          <w:kern w:val="2"/>
          <w:sz w:val="24"/>
          <w:szCs w:val="24"/>
          <w:lang w:eastAsia="ko-KR"/>
        </w:rPr>
      </w:pPr>
      <w:r w:rsidRPr="00C46F29">
        <w:rPr>
          <w:rFonts w:ascii="Times New Roman" w:hAnsi="Times New Roman" w:cs="Times New Roman"/>
          <w:i/>
          <w:kern w:val="2"/>
          <w:sz w:val="24"/>
          <w:szCs w:val="24"/>
          <w:lang w:eastAsia="ko-KR"/>
        </w:rPr>
        <w:t xml:space="preserve">Понимать настроение и желание окружающих. </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proofErr w:type="gramStart"/>
      <w:r w:rsidRPr="00C46F29">
        <w:rPr>
          <w:rFonts w:ascii="Times New Roman" w:hAnsi="Times New Roman" w:cs="Times New Roman"/>
          <w:kern w:val="2"/>
          <w:sz w:val="24"/>
          <w:szCs w:val="24"/>
          <w:lang w:eastAsia="ko-KR"/>
        </w:rPr>
        <w:t>«Цветик-</w:t>
      </w:r>
      <w:proofErr w:type="spellStart"/>
      <w:r w:rsidRPr="00C46F29">
        <w:rPr>
          <w:rFonts w:ascii="Times New Roman" w:hAnsi="Times New Roman" w:cs="Times New Roman"/>
          <w:kern w:val="2"/>
          <w:sz w:val="24"/>
          <w:szCs w:val="24"/>
          <w:lang w:eastAsia="ko-KR"/>
        </w:rPr>
        <w:t>семицветик</w:t>
      </w:r>
      <w:proofErr w:type="spellEnd"/>
      <w:r w:rsidRPr="00C46F29">
        <w:rPr>
          <w:rFonts w:ascii="Times New Roman" w:hAnsi="Times New Roman" w:cs="Times New Roman"/>
          <w:kern w:val="2"/>
          <w:sz w:val="24"/>
          <w:szCs w:val="24"/>
          <w:lang w:eastAsia="ko-KR"/>
        </w:rPr>
        <w:t>» (из картона вырезается цветок, к нему на липучках прикрепляются лепестки.</w:t>
      </w:r>
      <w:proofErr w:type="gramEnd"/>
      <w:r w:rsidRPr="00C46F29">
        <w:rPr>
          <w:rFonts w:ascii="Times New Roman" w:hAnsi="Times New Roman" w:cs="Times New Roman"/>
          <w:kern w:val="2"/>
          <w:sz w:val="24"/>
          <w:szCs w:val="24"/>
          <w:lang w:eastAsia="ko-KR"/>
        </w:rPr>
        <w:t xml:space="preserve"> Каждый ребёнок, сорвав лепесток, загадывает одно заветное желание. Рассказать о нём другим можно только тогда, когда лепесток «облетит весь свет». Если загаданное желание связано с удовлетворением личных потребностей ребёнка – он получает жёлтую фишку, если оно имеет общественное значение – красную. </w:t>
      </w:r>
      <w:proofErr w:type="gramStart"/>
      <w:r w:rsidRPr="00C46F29">
        <w:rPr>
          <w:rFonts w:ascii="Times New Roman" w:hAnsi="Times New Roman" w:cs="Times New Roman"/>
          <w:kern w:val="2"/>
          <w:sz w:val="24"/>
          <w:szCs w:val="24"/>
          <w:lang w:eastAsia="ko-KR"/>
        </w:rPr>
        <w:t xml:space="preserve">В конце игры педагог предлагает обсудить, какие желания понравились всем детям и почему). </w:t>
      </w:r>
      <w:proofErr w:type="gramEnd"/>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«Угадай настроение Бабы-яги» (эмоции), «Угадай настроение по рисунку».</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i/>
          <w:kern w:val="2"/>
          <w:sz w:val="24"/>
          <w:szCs w:val="24"/>
          <w:lang w:eastAsia="ko-KR"/>
        </w:rPr>
        <w:t>Слушать собеседника.</w:t>
      </w:r>
      <w:r w:rsidRPr="00C46F29">
        <w:rPr>
          <w:rFonts w:ascii="Times New Roman" w:hAnsi="Times New Roman" w:cs="Times New Roman"/>
          <w:kern w:val="2"/>
          <w:sz w:val="24"/>
          <w:szCs w:val="24"/>
          <w:lang w:eastAsia="ko-KR"/>
        </w:rPr>
        <w:t xml:space="preserve"> «Испорченный телефон».</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i/>
          <w:kern w:val="2"/>
          <w:sz w:val="24"/>
          <w:szCs w:val="24"/>
          <w:lang w:eastAsia="ko-KR"/>
        </w:rPr>
        <w:t>Беседа по прочитанным сказкам и рассказам:</w:t>
      </w:r>
      <w:r w:rsidRPr="00C46F29">
        <w:rPr>
          <w:rFonts w:ascii="Times New Roman" w:hAnsi="Times New Roman" w:cs="Times New Roman"/>
          <w:kern w:val="2"/>
          <w:sz w:val="24"/>
          <w:szCs w:val="24"/>
          <w:lang w:eastAsia="ko-KR"/>
        </w:rPr>
        <w:t xml:space="preserve"> «Я злюсь» (Э. </w:t>
      </w:r>
      <w:proofErr w:type="spellStart"/>
      <w:r w:rsidRPr="00C46F29">
        <w:rPr>
          <w:rFonts w:ascii="Times New Roman" w:hAnsi="Times New Roman" w:cs="Times New Roman"/>
          <w:kern w:val="2"/>
          <w:sz w:val="24"/>
          <w:szCs w:val="24"/>
          <w:lang w:eastAsia="ko-KR"/>
        </w:rPr>
        <w:t>Крейрли</w:t>
      </w:r>
      <w:proofErr w:type="spellEnd"/>
      <w:r w:rsidRPr="00C46F29">
        <w:rPr>
          <w:rFonts w:ascii="Times New Roman" w:hAnsi="Times New Roman" w:cs="Times New Roman"/>
          <w:kern w:val="2"/>
          <w:sz w:val="24"/>
          <w:szCs w:val="24"/>
          <w:lang w:eastAsia="ko-KR"/>
        </w:rPr>
        <w:t xml:space="preserve"> – серия книг «Учимся владеть чувствами»), «Рассказы о птицах» (К.Д. Ушинский), «Старик сажал яблони...» </w:t>
      </w:r>
      <w:proofErr w:type="gramStart"/>
      <w:r w:rsidRPr="00C46F29">
        <w:rPr>
          <w:rFonts w:ascii="Times New Roman" w:hAnsi="Times New Roman" w:cs="Times New Roman"/>
          <w:kern w:val="2"/>
          <w:sz w:val="24"/>
          <w:szCs w:val="24"/>
          <w:lang w:eastAsia="ko-KR"/>
        </w:rPr>
        <w:t>(Л.Н. Толстой), «Упрямые козы» (узбекская народная сказка), «Самое страшное» (Е.А. Пермяк), «Лучший друг» (Ю.И. Ермолаев), «Лиса и заяц» (русская народная сказка), «Заяц, лиса и петух» (русская народная сказка).</w:t>
      </w:r>
      <w:proofErr w:type="gramEnd"/>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4. Проигрывание ситуаций, которые дают возможность детям не просто рассуждать о той или иной проблеме, а эмоционально проживать ее.</w:t>
      </w:r>
    </w:p>
    <w:p w:rsidR="008C2E11" w:rsidRPr="00C46F29" w:rsidRDefault="008C2E11" w:rsidP="008C2E11">
      <w:pPr>
        <w:tabs>
          <w:tab w:val="left" w:pos="567"/>
        </w:tabs>
        <w:adjustRightInd w:val="0"/>
        <w:ind w:firstLine="284"/>
        <w:jc w:val="both"/>
        <w:rPr>
          <w:rFonts w:ascii="Times New Roman" w:hAnsi="Times New Roman" w:cs="Times New Roman"/>
          <w:i/>
          <w:kern w:val="2"/>
          <w:sz w:val="24"/>
          <w:szCs w:val="24"/>
          <w:lang w:eastAsia="ko-KR"/>
        </w:rPr>
      </w:pPr>
      <w:r w:rsidRPr="00C46F29">
        <w:rPr>
          <w:rFonts w:ascii="Times New Roman" w:hAnsi="Times New Roman" w:cs="Times New Roman"/>
          <w:i/>
          <w:kern w:val="2"/>
          <w:sz w:val="24"/>
          <w:szCs w:val="24"/>
          <w:lang w:eastAsia="ko-KR"/>
        </w:rPr>
        <w:t>Варианты ситуаций</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Передача характера изображаемого персонажа (хитрый злой, добрый) при помощи голоса и движений: «Покажите шаловливых мышат, сердитых мышат, весёлых мышат» и т.п.</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Усвоение правил поведения в сложных ситуациях.</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 xml:space="preserve">Например: </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Юра пришел в детский сад с утра рассерженным, так как мама не купила ему игрушку. Увидев, что Коля и Миша строят игрушечный гараж для новой машины, он подошёл к ним и сказал: «Мне не нравится ваш гараж, не так нужно строить».</w:t>
      </w:r>
      <w:r w:rsidRPr="00C46F29">
        <w:rPr>
          <w:rFonts w:ascii="Times New Roman" w:hAnsi="Times New Roman" w:cs="Times New Roman"/>
          <w:sz w:val="24"/>
          <w:szCs w:val="24"/>
        </w:rPr>
        <w:t xml:space="preserve"> И</w:t>
      </w:r>
      <w:r w:rsidRPr="00C46F29">
        <w:rPr>
          <w:rFonts w:ascii="Times New Roman" w:hAnsi="Times New Roman" w:cs="Times New Roman"/>
          <w:kern w:val="2"/>
          <w:sz w:val="24"/>
          <w:szCs w:val="24"/>
          <w:lang w:eastAsia="ko-KR"/>
        </w:rPr>
        <w:t xml:space="preserve"> ногой разрушил постройку». Вопрос: Как поступят Коля и Миша? (Ситуация обыгрывается детьми.) </w:t>
      </w:r>
    </w:p>
    <w:p w:rsidR="008C2E11" w:rsidRPr="00C46F29" w:rsidRDefault="008C2E11" w:rsidP="008C2E11">
      <w:pPr>
        <w:tabs>
          <w:tab w:val="left" w:pos="567"/>
        </w:tabs>
        <w:adjustRightInd w:val="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Наташа с Леной играли в мяч. Мяч покатился в лужу. Лена хотела достать мяч, но не удержалась на ногах и сама упала в лужу. Наташа начала смеяться, а Лена горько заплакала. Вопросы: Почему заплакала Лена? Правильно ли поступила Наташа? Как бы ты поступил на её месте? Давайте поможем девочкам помириться. Обобщение. Если ты являешься виновником ссоры, научись первым признавать свою вину. Тебе помогут волшебные слова: «извини», «давай играть вместе» и т.п.</w:t>
      </w:r>
    </w:p>
    <w:p w:rsidR="008C2E11" w:rsidRPr="00C46F29" w:rsidRDefault="008C2E11" w:rsidP="00993B2D">
      <w:pPr>
        <w:tabs>
          <w:tab w:val="left" w:pos="567"/>
        </w:tabs>
        <w:adjustRightInd w:val="0"/>
        <w:spacing w:after="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lastRenderedPageBreak/>
        <w:t>Формирование адекватных форм поведения. Воспитатель предлагает разыграть ситуации: «Тебе купили новую игрушку, такую же, какую хотел твой друг. Он очень расстроился. Помоги ему успокоиться»</w:t>
      </w:r>
      <w:proofErr w:type="gramStart"/>
      <w:r w:rsidRPr="00C46F29">
        <w:rPr>
          <w:rFonts w:ascii="Times New Roman" w:hAnsi="Times New Roman" w:cs="Times New Roman"/>
          <w:kern w:val="2"/>
          <w:sz w:val="24"/>
          <w:szCs w:val="24"/>
          <w:lang w:eastAsia="ko-KR"/>
        </w:rPr>
        <w:t>.</w:t>
      </w:r>
      <w:proofErr w:type="gramEnd"/>
      <w:r w:rsidRPr="00C46F29">
        <w:rPr>
          <w:rFonts w:ascii="Times New Roman" w:hAnsi="Times New Roman" w:cs="Times New Roman"/>
          <w:kern w:val="2"/>
          <w:sz w:val="24"/>
          <w:szCs w:val="24"/>
          <w:lang w:eastAsia="ko-KR"/>
        </w:rPr>
        <w:t xml:space="preserve"> «</w:t>
      </w:r>
      <w:proofErr w:type="gramStart"/>
      <w:r w:rsidRPr="00C46F29">
        <w:rPr>
          <w:rFonts w:ascii="Times New Roman" w:hAnsi="Times New Roman" w:cs="Times New Roman"/>
          <w:kern w:val="2"/>
          <w:sz w:val="24"/>
          <w:szCs w:val="24"/>
          <w:lang w:eastAsia="ko-KR"/>
        </w:rPr>
        <w:t>т</w:t>
      </w:r>
      <w:proofErr w:type="gramEnd"/>
      <w:r w:rsidRPr="00C46F29">
        <w:rPr>
          <w:rFonts w:ascii="Times New Roman" w:hAnsi="Times New Roman" w:cs="Times New Roman"/>
          <w:kern w:val="2"/>
          <w:sz w:val="24"/>
          <w:szCs w:val="24"/>
          <w:lang w:eastAsia="ko-KR"/>
        </w:rPr>
        <w:t xml:space="preserve">воя подруга попросила у тебя цветные карандаши для рисования, а когда отдала карандаши, некоторые из них оказались сломанными». «ты обозвал своего друга, и он очень на тебя за это обиделся. Попробуй помириться с ним». </w:t>
      </w:r>
    </w:p>
    <w:p w:rsidR="008C2E11" w:rsidRPr="00C46F29" w:rsidRDefault="00DD4D97" w:rsidP="00993B2D">
      <w:pPr>
        <w:tabs>
          <w:tab w:val="left" w:pos="567"/>
        </w:tabs>
        <w:adjustRightInd w:val="0"/>
        <w:spacing w:after="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 xml:space="preserve"> </w:t>
      </w:r>
      <w:r w:rsidR="008C2E11" w:rsidRPr="00C46F29">
        <w:rPr>
          <w:rFonts w:ascii="Times New Roman" w:hAnsi="Times New Roman" w:cs="Times New Roman"/>
          <w:kern w:val="2"/>
          <w:sz w:val="24"/>
          <w:szCs w:val="24"/>
          <w:lang w:eastAsia="ko-KR"/>
        </w:rPr>
        <w:t>«Ты наступил нечаянно на ногу мальчику. Как ты поступишь?»</w:t>
      </w:r>
    </w:p>
    <w:p w:rsidR="008C2E11" w:rsidRPr="00C46F29" w:rsidRDefault="008C2E11" w:rsidP="00993B2D">
      <w:pPr>
        <w:tabs>
          <w:tab w:val="left" w:pos="567"/>
        </w:tabs>
        <w:adjustRightInd w:val="0"/>
        <w:spacing w:after="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«Играя на детской площадке, ты потерял свою машинку. Ребята помогли тебе найти твою пропажу. Как ты поступишь?»</w:t>
      </w:r>
    </w:p>
    <w:p w:rsidR="008C2E11" w:rsidRPr="00C46F29" w:rsidRDefault="008C2E11" w:rsidP="00993B2D">
      <w:pPr>
        <w:tabs>
          <w:tab w:val="left" w:pos="567"/>
        </w:tabs>
        <w:adjustRightInd w:val="0"/>
        <w:spacing w:after="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 xml:space="preserve">Выражение сочувствия и сопереживания. </w:t>
      </w:r>
    </w:p>
    <w:p w:rsidR="008C2E11" w:rsidRPr="00C46F29" w:rsidRDefault="008C2E11" w:rsidP="00993B2D">
      <w:pPr>
        <w:tabs>
          <w:tab w:val="left" w:pos="567"/>
        </w:tabs>
        <w:adjustRightInd w:val="0"/>
        <w:spacing w:after="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 xml:space="preserve">«Малыш ушибся и заплакал. Пожалейте его». Один ребёнок </w:t>
      </w:r>
      <w:proofErr w:type="gramStart"/>
      <w:r w:rsidRPr="00C46F29">
        <w:rPr>
          <w:rFonts w:ascii="Times New Roman" w:hAnsi="Times New Roman" w:cs="Times New Roman"/>
          <w:kern w:val="2"/>
          <w:sz w:val="24"/>
          <w:szCs w:val="24"/>
          <w:lang w:eastAsia="ko-KR"/>
        </w:rPr>
        <w:t>выполняет роль</w:t>
      </w:r>
      <w:proofErr w:type="gramEnd"/>
      <w:r w:rsidRPr="00C46F29">
        <w:rPr>
          <w:rFonts w:ascii="Times New Roman" w:hAnsi="Times New Roman" w:cs="Times New Roman"/>
          <w:kern w:val="2"/>
          <w:sz w:val="24"/>
          <w:szCs w:val="24"/>
          <w:lang w:eastAsia="ko-KR"/>
        </w:rPr>
        <w:t xml:space="preserve"> малыша, падает, плачет. Своё эмоциональное состояние ребёнок должен показать с помощью мимики и пантомимики: брови приподняты и сдвинуты, глаза прищурены; ребёнок сидит на полу, движением рук «вытирает слёзы», туловище вздрагивает. Остальные дети по очереди находят слова утешения и способы оказания помощи. Затем дети меняются ролями и т.п.</w:t>
      </w:r>
    </w:p>
    <w:p w:rsidR="008C2E11" w:rsidRPr="00C46F29" w:rsidRDefault="008C2E11" w:rsidP="00993B2D">
      <w:pPr>
        <w:tabs>
          <w:tab w:val="left" w:pos="567"/>
        </w:tabs>
        <w:adjustRightInd w:val="0"/>
        <w:spacing w:after="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5. Прием ТРИЗ (теория решения изобретательских задач).</w:t>
      </w:r>
    </w:p>
    <w:p w:rsidR="008C2E11" w:rsidRPr="00C46F29" w:rsidRDefault="00DD4D97" w:rsidP="00993B2D">
      <w:pPr>
        <w:tabs>
          <w:tab w:val="left" w:pos="567"/>
        </w:tabs>
        <w:adjustRightInd w:val="0"/>
        <w:spacing w:after="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 xml:space="preserve"> </w:t>
      </w:r>
      <w:r w:rsidR="008C2E11" w:rsidRPr="00C46F29">
        <w:rPr>
          <w:rFonts w:ascii="Times New Roman" w:hAnsi="Times New Roman" w:cs="Times New Roman"/>
          <w:kern w:val="2"/>
          <w:sz w:val="24"/>
          <w:szCs w:val="24"/>
          <w:lang w:eastAsia="ko-KR"/>
        </w:rPr>
        <w:t>«</w:t>
      </w:r>
      <w:proofErr w:type="gramStart"/>
      <w:r w:rsidR="008C2E11" w:rsidRPr="00C46F29">
        <w:rPr>
          <w:rFonts w:ascii="Times New Roman" w:hAnsi="Times New Roman" w:cs="Times New Roman"/>
          <w:kern w:val="2"/>
          <w:sz w:val="24"/>
          <w:szCs w:val="24"/>
          <w:lang w:eastAsia="ko-KR"/>
        </w:rPr>
        <w:t>Хорошо-плохо</w:t>
      </w:r>
      <w:proofErr w:type="gramEnd"/>
      <w:r w:rsidR="008C2E11" w:rsidRPr="00C46F29">
        <w:rPr>
          <w:rFonts w:ascii="Times New Roman" w:hAnsi="Times New Roman" w:cs="Times New Roman"/>
          <w:kern w:val="2"/>
          <w:sz w:val="24"/>
          <w:szCs w:val="24"/>
          <w:lang w:eastAsia="ko-KR"/>
        </w:rPr>
        <w:t>»: найти как положительные, так и отрицательные стороны сложившейся ситуации (заболела бабушка, пошёл дождь и т.п.);</w:t>
      </w:r>
    </w:p>
    <w:p w:rsidR="008C2E11" w:rsidRPr="00C46F29" w:rsidRDefault="008C2E11" w:rsidP="00993B2D">
      <w:pPr>
        <w:tabs>
          <w:tab w:val="left" w:pos="567"/>
        </w:tabs>
        <w:adjustRightInd w:val="0"/>
        <w:spacing w:after="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6. Продуктивный вид деятельности – рисование.</w:t>
      </w:r>
    </w:p>
    <w:p w:rsidR="008C2E11" w:rsidRPr="00C46F29" w:rsidRDefault="008C2E11" w:rsidP="00993B2D">
      <w:pPr>
        <w:tabs>
          <w:tab w:val="left" w:pos="567"/>
        </w:tabs>
        <w:adjustRightInd w:val="0"/>
        <w:spacing w:after="0"/>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На темы: «Моё настроение», Пиктограмма (схематичное выражение лица с разным настроением): «</w:t>
      </w:r>
      <w:proofErr w:type="gramStart"/>
      <w:r w:rsidRPr="00C46F29">
        <w:rPr>
          <w:rFonts w:ascii="Times New Roman" w:hAnsi="Times New Roman" w:cs="Times New Roman"/>
          <w:kern w:val="2"/>
          <w:sz w:val="24"/>
          <w:szCs w:val="24"/>
          <w:lang w:eastAsia="ko-KR"/>
        </w:rPr>
        <w:t>Добрый</w:t>
      </w:r>
      <w:proofErr w:type="gramEnd"/>
      <w:r w:rsidRPr="00C46F29">
        <w:rPr>
          <w:rFonts w:ascii="Times New Roman" w:hAnsi="Times New Roman" w:cs="Times New Roman"/>
          <w:kern w:val="2"/>
          <w:sz w:val="24"/>
          <w:szCs w:val="24"/>
          <w:lang w:eastAsia="ko-KR"/>
        </w:rPr>
        <w:t xml:space="preserve"> и злой», «Злость», «Дорисуй картинку».</w:t>
      </w:r>
    </w:p>
    <w:p w:rsidR="008C2E11" w:rsidRPr="00C46F29" w:rsidRDefault="008C2E11" w:rsidP="008C2E11">
      <w:pPr>
        <w:tabs>
          <w:tab w:val="left" w:pos="567"/>
        </w:tabs>
        <w:adjustRightInd w:val="0"/>
        <w:ind w:firstLine="284"/>
        <w:rPr>
          <w:rFonts w:ascii="Times New Roman" w:hAnsi="Times New Roman" w:cs="Times New Roman"/>
          <w:b/>
          <w:kern w:val="2"/>
          <w:sz w:val="24"/>
          <w:szCs w:val="24"/>
          <w:lang w:eastAsia="ko-KR"/>
        </w:rPr>
      </w:pPr>
      <w:r w:rsidRPr="00C46F29">
        <w:rPr>
          <w:rFonts w:ascii="Times New Roman" w:hAnsi="Times New Roman" w:cs="Times New Roman"/>
          <w:b/>
          <w:kern w:val="2"/>
          <w:sz w:val="24"/>
          <w:szCs w:val="24"/>
          <w:lang w:eastAsia="ko-KR"/>
        </w:rPr>
        <w:t>3.7. Управление процессом реализации рабочей программы воспитания</w:t>
      </w:r>
    </w:p>
    <w:p w:rsidR="008C2E11" w:rsidRPr="00C46F29" w:rsidRDefault="008C2E11" w:rsidP="008C2E11">
      <w:pPr>
        <w:tabs>
          <w:tab w:val="left" w:pos="567"/>
        </w:tabs>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 xml:space="preserve">Обновление / коррекция системы показателей и средств оценки качества воспитательной деятельности, увязанной с показателями на федеральном, региональном и местном уровнях. </w:t>
      </w:r>
    </w:p>
    <w:p w:rsidR="008C2E11" w:rsidRPr="00C46F29" w:rsidRDefault="008C2E11" w:rsidP="008C2E11">
      <w:pPr>
        <w:tabs>
          <w:tab w:val="left" w:pos="567"/>
        </w:tabs>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Совершенствование организационного и методического обеспечения процедур оценки качества воспитательной деятельности:</w:t>
      </w:r>
    </w:p>
    <w:p w:rsidR="008C2E11" w:rsidRPr="00C46F29" w:rsidRDefault="008C2E11" w:rsidP="008C2E11">
      <w:pPr>
        <w:tabs>
          <w:tab w:val="left" w:pos="567"/>
        </w:tabs>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 повышение открытости процедур и результатов оценки качества воспитательной деятельности;</w:t>
      </w:r>
    </w:p>
    <w:p w:rsidR="008C2E11" w:rsidRPr="00C46F29" w:rsidRDefault="008C2E11" w:rsidP="008C2E11">
      <w:pPr>
        <w:tabs>
          <w:tab w:val="left" w:pos="567"/>
        </w:tabs>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 создание условий для участия родителей в оценке качества условий осуществления воспитательной деятельности;</w:t>
      </w:r>
    </w:p>
    <w:p w:rsidR="008C2E11" w:rsidRPr="00C46F29" w:rsidRDefault="008C2E11" w:rsidP="008C2E11">
      <w:pPr>
        <w:tabs>
          <w:tab w:val="left" w:pos="567"/>
        </w:tabs>
        <w:ind w:firstLine="284"/>
        <w:jc w:val="both"/>
        <w:rPr>
          <w:rFonts w:ascii="Times New Roman" w:hAnsi="Times New Roman" w:cs="Times New Roman"/>
          <w:kern w:val="2"/>
          <w:sz w:val="24"/>
          <w:szCs w:val="24"/>
          <w:lang w:eastAsia="ko-KR"/>
        </w:rPr>
      </w:pPr>
      <w:r w:rsidRPr="00C46F29">
        <w:rPr>
          <w:rFonts w:ascii="Times New Roman" w:hAnsi="Times New Roman" w:cs="Times New Roman"/>
          <w:kern w:val="2"/>
          <w:sz w:val="24"/>
          <w:szCs w:val="24"/>
          <w:lang w:eastAsia="ko-KR"/>
        </w:rPr>
        <w:t>Совершенствование системы управления процессом воспитания:</w:t>
      </w:r>
    </w:p>
    <w:p w:rsidR="008C2E11" w:rsidRPr="00C46F29" w:rsidRDefault="008C2E11" w:rsidP="009E1A2D">
      <w:pPr>
        <w:pStyle w:val="a3"/>
        <w:widowControl w:val="0"/>
        <w:numPr>
          <w:ilvl w:val="0"/>
          <w:numId w:val="82"/>
        </w:numPr>
        <w:tabs>
          <w:tab w:val="left" w:pos="567"/>
          <w:tab w:val="left" w:pos="851"/>
        </w:tabs>
        <w:autoSpaceDE w:val="0"/>
        <w:autoSpaceDN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внесение изменений в структуру учреждения (создание структурных подразделений по развитию дополнительного образования, по воспитательной работе);</w:t>
      </w:r>
    </w:p>
    <w:p w:rsidR="008C2E11" w:rsidRPr="00C46F29" w:rsidRDefault="008C2E11" w:rsidP="009E1A2D">
      <w:pPr>
        <w:pStyle w:val="a3"/>
        <w:widowControl w:val="0"/>
        <w:numPr>
          <w:ilvl w:val="0"/>
          <w:numId w:val="82"/>
        </w:numPr>
        <w:tabs>
          <w:tab w:val="left" w:pos="567"/>
          <w:tab w:val="left" w:pos="851"/>
        </w:tabs>
        <w:autoSpaceDE w:val="0"/>
        <w:autoSpaceDN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обновление (уточнение) должностных инструкций педагогических и иных работников учреждения с учетом содержания соответствующих профессиональных стандартов;</w:t>
      </w:r>
    </w:p>
    <w:p w:rsidR="008C2E11" w:rsidRPr="00C46F29" w:rsidRDefault="008C2E11" w:rsidP="009E1A2D">
      <w:pPr>
        <w:pStyle w:val="a3"/>
        <w:widowControl w:val="0"/>
        <w:numPr>
          <w:ilvl w:val="0"/>
          <w:numId w:val="82"/>
        </w:numPr>
        <w:tabs>
          <w:tab w:val="left" w:pos="567"/>
          <w:tab w:val="left" w:pos="851"/>
        </w:tabs>
        <w:autoSpaceDE w:val="0"/>
        <w:autoSpaceDN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совершенствование системы оплаты труда работников, в том числе уточнение перечня и оснований выплат стимулирующего и компенсационного характера;</w:t>
      </w:r>
    </w:p>
    <w:p w:rsidR="008C2E11" w:rsidRPr="00C46F29" w:rsidRDefault="008C2E11" w:rsidP="009E1A2D">
      <w:pPr>
        <w:pStyle w:val="a3"/>
        <w:widowControl w:val="0"/>
        <w:numPr>
          <w:ilvl w:val="0"/>
          <w:numId w:val="82"/>
        </w:numPr>
        <w:tabs>
          <w:tab w:val="left" w:pos="567"/>
          <w:tab w:val="left" w:pos="851"/>
        </w:tabs>
        <w:autoSpaceDE w:val="0"/>
        <w:autoSpaceDN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совершенствование распределения обязанностей между заведующим, заместителями заведующего, старшим воспитателем, руководителями структурных подразделений учреждения;</w:t>
      </w:r>
    </w:p>
    <w:p w:rsidR="008C2E11" w:rsidRPr="00C46F29" w:rsidRDefault="008C2E11" w:rsidP="009E1A2D">
      <w:pPr>
        <w:pStyle w:val="a3"/>
        <w:widowControl w:val="0"/>
        <w:numPr>
          <w:ilvl w:val="0"/>
          <w:numId w:val="82"/>
        </w:numPr>
        <w:tabs>
          <w:tab w:val="left" w:pos="567"/>
          <w:tab w:val="left" w:pos="851"/>
        </w:tabs>
        <w:autoSpaceDE w:val="0"/>
        <w:autoSpaceDN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разработка или совершенствование локальных нормативных актов, регламентирующих воспитательную деятельность учреждения;</w:t>
      </w:r>
    </w:p>
    <w:p w:rsidR="008C2E11" w:rsidRPr="00C46F29" w:rsidRDefault="008C2E11" w:rsidP="009E1A2D">
      <w:pPr>
        <w:pStyle w:val="a3"/>
        <w:widowControl w:val="0"/>
        <w:numPr>
          <w:ilvl w:val="0"/>
          <w:numId w:val="82"/>
        </w:numPr>
        <w:tabs>
          <w:tab w:val="left" w:pos="567"/>
          <w:tab w:val="left" w:pos="851"/>
        </w:tabs>
        <w:autoSpaceDE w:val="0"/>
        <w:autoSpaceDN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совершенствование трудовых договоров (эффективных контрактов) с работниками;</w:t>
      </w:r>
    </w:p>
    <w:p w:rsidR="008C2E11" w:rsidRPr="00C46F29" w:rsidRDefault="008C2E11" w:rsidP="009E1A2D">
      <w:pPr>
        <w:pStyle w:val="a3"/>
        <w:widowControl w:val="0"/>
        <w:numPr>
          <w:ilvl w:val="0"/>
          <w:numId w:val="82"/>
        </w:numPr>
        <w:tabs>
          <w:tab w:val="left" w:pos="567"/>
          <w:tab w:val="left" w:pos="851"/>
        </w:tabs>
        <w:autoSpaceDE w:val="0"/>
        <w:autoSpaceDN w:val="0"/>
        <w:spacing w:after="0" w:line="240" w:lineRule="auto"/>
        <w:ind w:left="0" w:firstLine="284"/>
        <w:jc w:val="both"/>
        <w:rPr>
          <w:rFonts w:ascii="Times New Roman" w:hAnsi="Times New Roman"/>
          <w:kern w:val="2"/>
          <w:sz w:val="24"/>
          <w:szCs w:val="24"/>
          <w:lang w:eastAsia="ko-KR"/>
        </w:rPr>
      </w:pPr>
      <w:r w:rsidRPr="00C46F29">
        <w:rPr>
          <w:rFonts w:ascii="Times New Roman" w:hAnsi="Times New Roman"/>
          <w:kern w:val="2"/>
          <w:sz w:val="24"/>
          <w:szCs w:val="24"/>
          <w:lang w:eastAsia="ko-KR"/>
        </w:rPr>
        <w:t>повышение качества годового планирования воспитательной деятельности учреждения;</w:t>
      </w:r>
    </w:p>
    <w:p w:rsidR="008C2E11" w:rsidRPr="00C46F29" w:rsidRDefault="008C2E11" w:rsidP="008C2E11">
      <w:pPr>
        <w:jc w:val="both"/>
        <w:rPr>
          <w:rFonts w:ascii="Times New Roman" w:hAnsi="Times New Roman" w:cs="Times New Roman"/>
          <w:sz w:val="24"/>
          <w:szCs w:val="24"/>
        </w:rPr>
        <w:sectPr w:rsidR="008C2E11" w:rsidRPr="00C46F29" w:rsidSect="0041237D">
          <w:footerReference w:type="default" r:id="rId11"/>
          <w:pgSz w:w="11910" w:h="16840"/>
          <w:pgMar w:top="340" w:right="420" w:bottom="280" w:left="1020" w:header="720" w:footer="720" w:gutter="0"/>
          <w:cols w:space="720"/>
        </w:sectPr>
      </w:pPr>
      <w:r w:rsidRPr="00C46F29">
        <w:rPr>
          <w:rFonts w:ascii="Times New Roman" w:hAnsi="Times New Roman" w:cs="Times New Roman"/>
          <w:kern w:val="2"/>
          <w:sz w:val="24"/>
          <w:szCs w:val="24"/>
          <w:lang w:eastAsia="ko-KR"/>
        </w:rPr>
        <w:t xml:space="preserve">совершенствование внутриорганизационного контроля, привлечение к </w:t>
      </w:r>
      <w:proofErr w:type="gramStart"/>
      <w:r w:rsidRPr="00C46F29">
        <w:rPr>
          <w:rFonts w:ascii="Times New Roman" w:hAnsi="Times New Roman" w:cs="Times New Roman"/>
          <w:kern w:val="2"/>
          <w:sz w:val="24"/>
          <w:szCs w:val="24"/>
          <w:lang w:eastAsia="ko-KR"/>
        </w:rPr>
        <w:t>контролю за</w:t>
      </w:r>
      <w:proofErr w:type="gramEnd"/>
      <w:r w:rsidRPr="00C46F29">
        <w:rPr>
          <w:rFonts w:ascii="Times New Roman" w:hAnsi="Times New Roman" w:cs="Times New Roman"/>
          <w:kern w:val="2"/>
          <w:sz w:val="24"/>
          <w:szCs w:val="24"/>
          <w:lang w:eastAsia="ko-KR"/>
        </w:rPr>
        <w:t xml:space="preserve"> условиями осуществления воспитательной деятельности представителей родительской общественности</w:t>
      </w:r>
    </w:p>
    <w:p w:rsidR="008C2E11" w:rsidRPr="00C46F29" w:rsidRDefault="00993B2D" w:rsidP="00993B2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2</w:t>
      </w:r>
    </w:p>
    <w:p w:rsidR="001403EE" w:rsidRPr="00C46F29" w:rsidRDefault="004B1025" w:rsidP="00FE3507">
      <w:pPr>
        <w:spacing w:after="0" w:line="240" w:lineRule="auto"/>
        <w:ind w:firstLine="851"/>
        <w:jc w:val="center"/>
        <w:rPr>
          <w:rFonts w:ascii="Times New Roman" w:hAnsi="Times New Roman" w:cs="Times New Roman"/>
          <w:b/>
          <w:sz w:val="24"/>
          <w:szCs w:val="24"/>
        </w:rPr>
      </w:pPr>
      <w:r w:rsidRPr="00C46F29">
        <w:rPr>
          <w:rFonts w:ascii="Times New Roman" w:hAnsi="Times New Roman" w:cs="Times New Roman"/>
          <w:b/>
          <w:sz w:val="24"/>
          <w:szCs w:val="24"/>
        </w:rPr>
        <w:t>Календарный план воспитательной работы</w:t>
      </w:r>
    </w:p>
    <w:p w:rsidR="001403EE" w:rsidRPr="00C46F29" w:rsidRDefault="004B1025" w:rsidP="00FE3507">
      <w:pPr>
        <w:spacing w:after="0" w:line="240" w:lineRule="auto"/>
        <w:ind w:firstLine="851"/>
        <w:jc w:val="center"/>
        <w:rPr>
          <w:rFonts w:ascii="Times New Roman" w:hAnsi="Times New Roman" w:cs="Times New Roman"/>
          <w:b/>
          <w:sz w:val="24"/>
          <w:szCs w:val="24"/>
        </w:rPr>
      </w:pPr>
      <w:r w:rsidRPr="00C46F29">
        <w:rPr>
          <w:rFonts w:ascii="Times New Roman" w:hAnsi="Times New Roman" w:cs="Times New Roman"/>
          <w:b/>
          <w:sz w:val="24"/>
          <w:szCs w:val="24"/>
        </w:rPr>
        <w:t>«традиционные события, праздники, мероприятия»</w:t>
      </w:r>
    </w:p>
    <w:p w:rsidR="001403EE" w:rsidRPr="00C46F29" w:rsidRDefault="001403EE" w:rsidP="00993B2D">
      <w:pPr>
        <w:spacing w:after="0" w:line="240" w:lineRule="auto"/>
        <w:jc w:val="both"/>
        <w:rPr>
          <w:rFonts w:ascii="Times New Roman" w:hAnsi="Times New Roman" w:cs="Times New Roman"/>
          <w:sz w:val="24"/>
          <w:szCs w:val="24"/>
        </w:rPr>
      </w:pPr>
    </w:p>
    <w:p w:rsidR="001403EE" w:rsidRPr="00C46F29" w:rsidRDefault="001403EE"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На основе рабочей программы воспитания ДОО составляет примерный календарный план воспитательной работы.</w:t>
      </w:r>
    </w:p>
    <w:p w:rsidR="001403EE" w:rsidRPr="00C46F29" w:rsidRDefault="001403EE"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Календарный план воспитательной работы составляется на каждый учебный год – традиционно в конце августа – начале сентября. В нем конкретизируется заявленная в программе воспитания работа применительно к конкретному учебному году.</w:t>
      </w:r>
    </w:p>
    <w:p w:rsidR="001403EE" w:rsidRPr="00C46F29" w:rsidRDefault="001403EE"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Календарный план воспитательной работы может корректироваться в течение года в связи с происходящими в работе ДОУ изменениями: организационными, кадровыми, финансовыми и т.п.</w:t>
      </w:r>
    </w:p>
    <w:p w:rsidR="001403EE" w:rsidRPr="00C46F29" w:rsidRDefault="001403EE"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Вся воспитательная работа организуется в ДОУ в течени</w:t>
      </w:r>
      <w:proofErr w:type="gramStart"/>
      <w:r w:rsidRPr="00C46F29">
        <w:rPr>
          <w:rFonts w:ascii="Times New Roman" w:hAnsi="Times New Roman" w:cs="Times New Roman"/>
          <w:sz w:val="24"/>
          <w:szCs w:val="24"/>
        </w:rPr>
        <w:t>и</w:t>
      </w:r>
      <w:proofErr w:type="gramEnd"/>
      <w:r w:rsidRPr="00C46F29">
        <w:rPr>
          <w:rFonts w:ascii="Times New Roman" w:hAnsi="Times New Roman" w:cs="Times New Roman"/>
          <w:sz w:val="24"/>
          <w:szCs w:val="24"/>
        </w:rPr>
        <w:t xml:space="preserve"> всего дня. В этой связи для удобства, план воспитательной работы можно интегрировать с годовым планом образовательной деятельности ДОУ. Тем более</w:t>
      </w:r>
      <w:proofErr w:type="gramStart"/>
      <w:r w:rsidRPr="00C46F29">
        <w:rPr>
          <w:rFonts w:ascii="Times New Roman" w:hAnsi="Times New Roman" w:cs="Times New Roman"/>
          <w:sz w:val="24"/>
          <w:szCs w:val="24"/>
        </w:rPr>
        <w:t>,</w:t>
      </w:r>
      <w:proofErr w:type="gramEnd"/>
      <w:r w:rsidRPr="00C46F29">
        <w:rPr>
          <w:rFonts w:ascii="Times New Roman" w:hAnsi="Times New Roman" w:cs="Times New Roman"/>
          <w:sz w:val="24"/>
          <w:szCs w:val="24"/>
        </w:rPr>
        <w:t xml:space="preserve"> что согласно тем же ФГОС ДО, программа воспитания реализуется в основной и дополнительной деятельности.</w:t>
      </w:r>
    </w:p>
    <w:p w:rsidR="001403EE" w:rsidRPr="00C46F29" w:rsidRDefault="001403EE"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Примерный план воспитательной работы строится на основе базовых ценностей </w:t>
      </w:r>
      <w:proofErr w:type="gramStart"/>
      <w:r w:rsidRPr="00C46F29">
        <w:rPr>
          <w:rFonts w:ascii="Times New Roman" w:hAnsi="Times New Roman" w:cs="Times New Roman"/>
          <w:sz w:val="24"/>
          <w:szCs w:val="24"/>
        </w:rPr>
        <w:t>по</w:t>
      </w:r>
      <w:proofErr w:type="gramEnd"/>
      <w:r w:rsidRPr="00C46F29">
        <w:rPr>
          <w:rFonts w:ascii="Times New Roman" w:hAnsi="Times New Roman" w:cs="Times New Roman"/>
          <w:sz w:val="24"/>
          <w:szCs w:val="24"/>
        </w:rPr>
        <w:t xml:space="preserve"> следующим</w:t>
      </w:r>
    </w:p>
    <w:p w:rsidR="001403EE" w:rsidRPr="00C46F29" w:rsidRDefault="001403EE" w:rsidP="00FE3507">
      <w:pPr>
        <w:spacing w:after="0" w:line="240" w:lineRule="auto"/>
        <w:ind w:firstLine="851"/>
        <w:jc w:val="both"/>
        <w:rPr>
          <w:rFonts w:ascii="Times New Roman" w:hAnsi="Times New Roman" w:cs="Times New Roman"/>
          <w:sz w:val="24"/>
          <w:szCs w:val="24"/>
        </w:rPr>
      </w:pPr>
      <w:proofErr w:type="gramStart"/>
      <w:r w:rsidRPr="00C46F29">
        <w:rPr>
          <w:rFonts w:ascii="Times New Roman" w:hAnsi="Times New Roman" w:cs="Times New Roman"/>
          <w:sz w:val="24"/>
          <w:szCs w:val="24"/>
        </w:rPr>
        <w:t>Этапе</w:t>
      </w:r>
      <w:proofErr w:type="gramEnd"/>
      <w:r w:rsidRPr="00C46F29">
        <w:rPr>
          <w:rFonts w:ascii="Times New Roman" w:hAnsi="Times New Roman" w:cs="Times New Roman"/>
          <w:sz w:val="24"/>
          <w:szCs w:val="24"/>
        </w:rPr>
        <w:t>:</w:t>
      </w:r>
    </w:p>
    <w:p w:rsidR="001403EE" w:rsidRPr="00C46F29" w:rsidRDefault="004B1025"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 </w:t>
      </w:r>
      <w:r w:rsidR="001403EE" w:rsidRPr="00C46F29">
        <w:rPr>
          <w:rFonts w:ascii="Times New Roman" w:hAnsi="Times New Roman" w:cs="Times New Roman"/>
          <w:sz w:val="24"/>
          <w:szCs w:val="24"/>
        </w:rPr>
        <w:t>погружение-знакомство, которое реализуется в различных формах (чтение, просмотр, экскурсия).</w:t>
      </w:r>
    </w:p>
    <w:p w:rsidR="001403EE" w:rsidRPr="00C46F29" w:rsidRDefault="004B1025"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 </w:t>
      </w:r>
      <w:r w:rsidR="001403EE" w:rsidRPr="00C46F29">
        <w:rPr>
          <w:rFonts w:ascii="Times New Roman" w:hAnsi="Times New Roman" w:cs="Times New Roman"/>
          <w:sz w:val="24"/>
          <w:szCs w:val="24"/>
        </w:rPr>
        <w:t>разработка коллективного проекта, в рамках которого создаются творческие продукты;</w:t>
      </w:r>
    </w:p>
    <w:p w:rsidR="001403EE" w:rsidRPr="00C46F29" w:rsidRDefault="004B1025"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 </w:t>
      </w:r>
      <w:r w:rsidR="001403EE" w:rsidRPr="00C46F29">
        <w:rPr>
          <w:rFonts w:ascii="Times New Roman" w:hAnsi="Times New Roman" w:cs="Times New Roman"/>
          <w:sz w:val="24"/>
          <w:szCs w:val="24"/>
        </w:rPr>
        <w:t>организация события, которое формирует ценности.</w:t>
      </w:r>
    </w:p>
    <w:p w:rsidR="001403EE" w:rsidRPr="00C46F29" w:rsidRDefault="001403EE"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План-сетку воспитательной работы </w:t>
      </w:r>
      <w:proofErr w:type="gramStart"/>
      <w:r w:rsidRPr="00C46F29">
        <w:rPr>
          <w:rFonts w:ascii="Times New Roman" w:hAnsi="Times New Roman" w:cs="Times New Roman"/>
          <w:sz w:val="24"/>
          <w:szCs w:val="24"/>
        </w:rPr>
        <w:t>разделена</w:t>
      </w:r>
      <w:proofErr w:type="gramEnd"/>
      <w:r w:rsidRPr="00C46F29">
        <w:rPr>
          <w:rFonts w:ascii="Times New Roman" w:hAnsi="Times New Roman" w:cs="Times New Roman"/>
          <w:sz w:val="24"/>
          <w:szCs w:val="24"/>
        </w:rPr>
        <w:t xml:space="preserve"> на несколько частей – в соответствии с реализуемыми ДОУ направлениями воспитания, закрепленными в соответствующих модулях программы. Таким образом, все проводимые в ДОУ дела, события, мероприятия воспитательной направленности могут быть распределены по модулям</w:t>
      </w:r>
    </w:p>
    <w:p w:rsidR="001403EE" w:rsidRPr="00C46F29" w:rsidRDefault="001403EE"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Тематика событий модулей ориентирована на все направления развития ребенка дошкольного возраста и посвящена различным сторонам человеческого бытия:</w:t>
      </w:r>
    </w:p>
    <w:p w:rsidR="001403EE" w:rsidRPr="00C46F29" w:rsidRDefault="004B1025"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 </w:t>
      </w:r>
      <w:r w:rsidR="001403EE" w:rsidRPr="00C46F29">
        <w:rPr>
          <w:rFonts w:ascii="Times New Roman" w:hAnsi="Times New Roman" w:cs="Times New Roman"/>
          <w:sz w:val="24"/>
          <w:szCs w:val="24"/>
        </w:rPr>
        <w:t>явлениям нравственной жизни ребенка (Дни «спасибо», доброты, друзей и др.);</w:t>
      </w:r>
    </w:p>
    <w:p w:rsidR="001403EE" w:rsidRPr="00C46F29" w:rsidRDefault="004B1025"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 </w:t>
      </w:r>
      <w:r w:rsidR="001403EE" w:rsidRPr="00C46F29">
        <w:rPr>
          <w:rFonts w:ascii="Times New Roman" w:hAnsi="Times New Roman" w:cs="Times New Roman"/>
          <w:sz w:val="24"/>
          <w:szCs w:val="24"/>
        </w:rPr>
        <w:t>окружающей природе (вода, земля, птицы, животные и др.);</w:t>
      </w:r>
    </w:p>
    <w:p w:rsidR="001403EE" w:rsidRPr="00C46F29" w:rsidRDefault="004B1025"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 </w:t>
      </w:r>
      <w:r w:rsidR="001403EE" w:rsidRPr="00C46F29">
        <w:rPr>
          <w:rFonts w:ascii="Times New Roman" w:hAnsi="Times New Roman" w:cs="Times New Roman"/>
          <w:sz w:val="24"/>
          <w:szCs w:val="24"/>
        </w:rPr>
        <w:t>миру искусства и литературы (Дни поэзии, детской книги, театра и др.);</w:t>
      </w:r>
    </w:p>
    <w:p w:rsidR="001403EE" w:rsidRPr="00C46F29" w:rsidRDefault="004B1025"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 </w:t>
      </w:r>
      <w:r w:rsidR="001403EE" w:rsidRPr="00C46F29">
        <w:rPr>
          <w:rFonts w:ascii="Times New Roman" w:hAnsi="Times New Roman" w:cs="Times New Roman"/>
          <w:sz w:val="24"/>
          <w:szCs w:val="24"/>
        </w:rPr>
        <w:t>традиционным для семьи, общества и государства праздничным событиям (Новый год, Праздник весны и труда, День матери и др.);</w:t>
      </w:r>
    </w:p>
    <w:p w:rsidR="001403EE" w:rsidRPr="00C46F29" w:rsidRDefault="004B1025"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 </w:t>
      </w:r>
      <w:r w:rsidR="001403EE" w:rsidRPr="00C46F29">
        <w:rPr>
          <w:rFonts w:ascii="Times New Roman" w:hAnsi="Times New Roman" w:cs="Times New Roman"/>
          <w:sz w:val="24"/>
          <w:szCs w:val="24"/>
        </w:rPr>
        <w:t>наиболее «важным» профессиям (воспитатель, врач, почтальон, строитель и др.);</w:t>
      </w:r>
    </w:p>
    <w:p w:rsidR="001403EE" w:rsidRPr="00C46F29" w:rsidRDefault="004B1025"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 </w:t>
      </w:r>
      <w:r w:rsidR="001403EE" w:rsidRPr="00C46F29">
        <w:rPr>
          <w:rFonts w:ascii="Times New Roman" w:hAnsi="Times New Roman" w:cs="Times New Roman"/>
          <w:sz w:val="24"/>
          <w:szCs w:val="24"/>
        </w:rPr>
        <w:t>событиям,</w:t>
      </w:r>
      <w:r w:rsidR="001403EE" w:rsidRPr="00C46F29">
        <w:rPr>
          <w:rFonts w:ascii="Times New Roman" w:hAnsi="Times New Roman" w:cs="Times New Roman"/>
          <w:sz w:val="24"/>
          <w:szCs w:val="24"/>
        </w:rPr>
        <w:tab/>
        <w:t>формирующим</w:t>
      </w:r>
      <w:r w:rsidR="001403EE" w:rsidRPr="00C46F29">
        <w:rPr>
          <w:rFonts w:ascii="Times New Roman" w:hAnsi="Times New Roman" w:cs="Times New Roman"/>
          <w:sz w:val="24"/>
          <w:szCs w:val="24"/>
        </w:rPr>
        <w:tab/>
        <w:t>чувство</w:t>
      </w:r>
      <w:r w:rsidR="001403EE" w:rsidRPr="00C46F29">
        <w:rPr>
          <w:rFonts w:ascii="Times New Roman" w:hAnsi="Times New Roman" w:cs="Times New Roman"/>
          <w:sz w:val="24"/>
          <w:szCs w:val="24"/>
        </w:rPr>
        <w:tab/>
        <w:t>гражданской</w:t>
      </w:r>
      <w:r w:rsidR="001403EE" w:rsidRPr="00C46F29">
        <w:rPr>
          <w:rFonts w:ascii="Times New Roman" w:hAnsi="Times New Roman" w:cs="Times New Roman"/>
          <w:sz w:val="24"/>
          <w:szCs w:val="24"/>
        </w:rPr>
        <w:tab/>
        <w:t>принадлежности</w:t>
      </w:r>
      <w:r w:rsidR="001403EE" w:rsidRPr="00C46F29">
        <w:rPr>
          <w:rFonts w:ascii="Times New Roman" w:hAnsi="Times New Roman" w:cs="Times New Roman"/>
          <w:sz w:val="24"/>
          <w:szCs w:val="24"/>
        </w:rPr>
        <w:tab/>
        <w:t>ребенка</w:t>
      </w:r>
      <w:r w:rsidR="001403EE" w:rsidRPr="00C46F29">
        <w:rPr>
          <w:rFonts w:ascii="Times New Roman" w:hAnsi="Times New Roman" w:cs="Times New Roman"/>
          <w:sz w:val="24"/>
          <w:szCs w:val="24"/>
        </w:rPr>
        <w:tab/>
        <w:t>(День Государственного флага, День России, День защитника Отечества и др.).</w:t>
      </w:r>
    </w:p>
    <w:p w:rsidR="001403EE" w:rsidRPr="00C46F29" w:rsidRDefault="001403EE"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Рекомендуемое время проведения события не всегда совпадает с официальной датой празднования; в целях оптимизации организации образовательного процесса оно распределено по неделям месяца; фактическая дата проведения праздника самостоятельно определяется педагогами, реализующими РПВ.</w:t>
      </w:r>
    </w:p>
    <w:p w:rsidR="001403EE" w:rsidRPr="00C46F29" w:rsidRDefault="001403EE" w:rsidP="00FE3507">
      <w:pPr>
        <w:spacing w:after="0" w:line="240" w:lineRule="auto"/>
        <w:ind w:firstLine="851"/>
        <w:jc w:val="both"/>
        <w:rPr>
          <w:rFonts w:ascii="Times New Roman" w:hAnsi="Times New Roman" w:cs="Times New Roman"/>
          <w:sz w:val="24"/>
          <w:szCs w:val="24"/>
        </w:rPr>
      </w:pPr>
      <w:r w:rsidRPr="00C46F29">
        <w:rPr>
          <w:rFonts w:ascii="Times New Roman" w:hAnsi="Times New Roman" w:cs="Times New Roman"/>
          <w:sz w:val="24"/>
          <w:szCs w:val="24"/>
        </w:rPr>
        <w:t xml:space="preserve">Период подготовки к каждому событию определяется педагогами, реализующими РПВ, в соответствии с возрастом и контингентом детей, условиями и спецификой осуществления образовательного процесса, промежуточными результатами освоения Программы, тематикой события. </w:t>
      </w:r>
      <w:proofErr w:type="gramStart"/>
      <w:r w:rsidRPr="00C46F29">
        <w:rPr>
          <w:rFonts w:ascii="Times New Roman" w:hAnsi="Times New Roman" w:cs="Times New Roman"/>
          <w:sz w:val="24"/>
          <w:szCs w:val="24"/>
        </w:rPr>
        <w:t xml:space="preserve">Возраст детей, участвующих в подготовке и проведении праздников, формы проведения события, формы работы по подготовке к событию носят рекомендательный характер; В таких событиях участвуют дети разных групп и разных возрастов, что очень ценно с педагогической точки зрения – ведь это расширяет круг </w:t>
      </w:r>
      <w:r w:rsidRPr="00C46F29">
        <w:rPr>
          <w:rFonts w:ascii="Times New Roman" w:hAnsi="Times New Roman" w:cs="Times New Roman"/>
          <w:sz w:val="24"/>
          <w:szCs w:val="24"/>
        </w:rPr>
        <w:lastRenderedPageBreak/>
        <w:t xml:space="preserve">общения детей и открывает широкие возможности для продуктивного </w:t>
      </w:r>
      <w:proofErr w:type="spellStart"/>
      <w:r w:rsidRPr="00C46F29">
        <w:rPr>
          <w:rFonts w:ascii="Times New Roman" w:hAnsi="Times New Roman" w:cs="Times New Roman"/>
          <w:sz w:val="24"/>
          <w:szCs w:val="24"/>
        </w:rPr>
        <w:t>межвозрастного</w:t>
      </w:r>
      <w:proofErr w:type="spellEnd"/>
      <w:r w:rsidRPr="00C46F29">
        <w:rPr>
          <w:rFonts w:ascii="Times New Roman" w:hAnsi="Times New Roman" w:cs="Times New Roman"/>
          <w:sz w:val="24"/>
          <w:szCs w:val="24"/>
        </w:rPr>
        <w:t xml:space="preserve"> взаимодействия, способствуя тем самым социализации дошкольников.</w:t>
      </w:r>
      <w:proofErr w:type="gramEnd"/>
      <w:r w:rsidRPr="00C46F29">
        <w:rPr>
          <w:rFonts w:ascii="Times New Roman" w:hAnsi="Times New Roman" w:cs="Times New Roman"/>
          <w:sz w:val="24"/>
          <w:szCs w:val="24"/>
        </w:rPr>
        <w:t xml:space="preserve"> Формы подготовки и проведения событий носят интегративный характер, то есть позволяют решать задачи психолого-педагогической работы нескольких модулей. Подготовка к событиям представляет собой описание средств решения задач психолого-педагогической работы и достижения планируемых результатов освоения Программы.</w:t>
      </w:r>
    </w:p>
    <w:p w:rsidR="00576049" w:rsidRPr="00C46F29" w:rsidRDefault="00576049" w:rsidP="001403EE">
      <w:pPr>
        <w:spacing w:after="0" w:line="240" w:lineRule="auto"/>
        <w:ind w:firstLine="851"/>
        <w:rPr>
          <w:rFonts w:ascii="Times New Roman" w:hAnsi="Times New Roman" w:cs="Times New Roman"/>
          <w:sz w:val="24"/>
          <w:szCs w:val="24"/>
        </w:rPr>
      </w:pPr>
    </w:p>
    <w:p w:rsidR="001403EE" w:rsidRPr="00C46F29" w:rsidRDefault="001403EE" w:rsidP="00FE3507">
      <w:pPr>
        <w:spacing w:after="0" w:line="240" w:lineRule="auto"/>
        <w:ind w:firstLine="851"/>
        <w:jc w:val="center"/>
        <w:rPr>
          <w:rFonts w:ascii="Times New Roman" w:hAnsi="Times New Roman" w:cs="Times New Roman"/>
          <w:b/>
          <w:sz w:val="24"/>
          <w:szCs w:val="24"/>
        </w:rPr>
      </w:pPr>
      <w:r w:rsidRPr="00C46F29">
        <w:rPr>
          <w:rFonts w:ascii="Times New Roman" w:hAnsi="Times New Roman" w:cs="Times New Roman"/>
          <w:b/>
          <w:sz w:val="24"/>
          <w:szCs w:val="24"/>
        </w:rPr>
        <w:t xml:space="preserve">Календарный план воспитательной работы </w:t>
      </w:r>
      <w:proofErr w:type="gramStart"/>
      <w:r w:rsidRPr="00C46F29">
        <w:rPr>
          <w:rFonts w:ascii="Times New Roman" w:hAnsi="Times New Roman" w:cs="Times New Roman"/>
          <w:b/>
          <w:sz w:val="24"/>
          <w:szCs w:val="24"/>
        </w:rPr>
        <w:t>разработана</w:t>
      </w:r>
      <w:proofErr w:type="gramEnd"/>
      <w:r w:rsidRPr="00C46F29">
        <w:rPr>
          <w:rFonts w:ascii="Times New Roman" w:hAnsi="Times New Roman" w:cs="Times New Roman"/>
          <w:b/>
          <w:sz w:val="24"/>
          <w:szCs w:val="24"/>
        </w:rPr>
        <w:t xml:space="preserve"> рабочей группой ДОУ и согласованна с советом родителей (законных представителей) воспитанников.</w:t>
      </w:r>
    </w:p>
    <w:tbl>
      <w:tblPr>
        <w:tblStyle w:val="a5"/>
        <w:tblW w:w="0" w:type="auto"/>
        <w:jc w:val="right"/>
        <w:tblLook w:val="04A0" w:firstRow="1" w:lastRow="0" w:firstColumn="1" w:lastColumn="0" w:noHBand="0" w:noVBand="1"/>
      </w:tblPr>
      <w:tblGrid>
        <w:gridCol w:w="981"/>
        <w:gridCol w:w="8482"/>
      </w:tblGrid>
      <w:tr w:rsidR="00221CEF" w:rsidRPr="00C46F29" w:rsidTr="00221CEF">
        <w:trPr>
          <w:jc w:val="right"/>
        </w:trPr>
        <w:tc>
          <w:tcPr>
            <w:tcW w:w="981" w:type="dxa"/>
          </w:tcPr>
          <w:p w:rsidR="00221CEF" w:rsidRPr="00C46F29" w:rsidRDefault="00221CEF" w:rsidP="00221CEF">
            <w:pPr>
              <w:jc w:val="center"/>
              <w:rPr>
                <w:rFonts w:ascii="Times New Roman" w:hAnsi="Times New Roman" w:cs="Times New Roman"/>
                <w:b/>
                <w:sz w:val="20"/>
                <w:szCs w:val="20"/>
              </w:rPr>
            </w:pPr>
            <w:r w:rsidRPr="00C46F29">
              <w:rPr>
                <w:rFonts w:ascii="Times New Roman" w:hAnsi="Times New Roman" w:cs="Times New Roman"/>
                <w:b/>
                <w:sz w:val="20"/>
                <w:szCs w:val="20"/>
              </w:rPr>
              <w:t>Возраст</w:t>
            </w:r>
          </w:p>
        </w:tc>
        <w:tc>
          <w:tcPr>
            <w:tcW w:w="8482" w:type="dxa"/>
          </w:tcPr>
          <w:p w:rsidR="00221CEF" w:rsidRPr="00C46F29" w:rsidRDefault="00221CEF" w:rsidP="00221CEF">
            <w:pPr>
              <w:jc w:val="center"/>
              <w:rPr>
                <w:rFonts w:ascii="Times New Roman" w:hAnsi="Times New Roman" w:cs="Times New Roman"/>
                <w:b/>
                <w:sz w:val="20"/>
                <w:szCs w:val="20"/>
              </w:rPr>
            </w:pPr>
            <w:r w:rsidRPr="00C46F29">
              <w:rPr>
                <w:rFonts w:ascii="Times New Roman" w:hAnsi="Times New Roman" w:cs="Times New Roman"/>
                <w:b/>
                <w:sz w:val="20"/>
                <w:szCs w:val="20"/>
              </w:rPr>
              <w:t>Планируемые результаты</w:t>
            </w:r>
          </w:p>
        </w:tc>
      </w:tr>
      <w:tr w:rsidR="00221CEF" w:rsidRPr="00C46F29" w:rsidTr="00221CEF">
        <w:trPr>
          <w:trHeight w:val="60"/>
          <w:jc w:val="right"/>
        </w:trPr>
        <w:tc>
          <w:tcPr>
            <w:tcW w:w="981" w:type="dxa"/>
          </w:tcPr>
          <w:p w:rsidR="00221CEF" w:rsidRPr="00C46F29" w:rsidRDefault="00221CEF" w:rsidP="00221CEF">
            <w:pPr>
              <w:rPr>
                <w:rFonts w:ascii="Times New Roman" w:hAnsi="Times New Roman" w:cs="Times New Roman"/>
                <w:sz w:val="20"/>
                <w:szCs w:val="20"/>
              </w:rPr>
            </w:pPr>
            <w:r w:rsidRPr="00C46F29">
              <w:rPr>
                <w:rFonts w:ascii="Times New Roman" w:hAnsi="Times New Roman" w:cs="Times New Roman"/>
                <w:sz w:val="20"/>
                <w:szCs w:val="20"/>
              </w:rPr>
              <w:t>3-4 года</w:t>
            </w:r>
          </w:p>
          <w:p w:rsidR="00221CEF" w:rsidRPr="00C46F29" w:rsidRDefault="00221CEF" w:rsidP="00221CEF">
            <w:pPr>
              <w:rPr>
                <w:rFonts w:ascii="Times New Roman" w:hAnsi="Times New Roman" w:cs="Times New Roman"/>
                <w:sz w:val="20"/>
                <w:szCs w:val="20"/>
              </w:rPr>
            </w:pPr>
          </w:p>
        </w:tc>
        <w:tc>
          <w:tcPr>
            <w:tcW w:w="8482" w:type="dxa"/>
          </w:tcPr>
          <w:p w:rsidR="001D23E0" w:rsidRPr="00C46F29" w:rsidRDefault="00221CEF" w:rsidP="00035F12">
            <w:pPr>
              <w:pStyle w:val="a3"/>
              <w:numPr>
                <w:ilvl w:val="0"/>
                <w:numId w:val="40"/>
              </w:numPr>
              <w:ind w:left="45" w:firstLine="0"/>
              <w:rPr>
                <w:rFonts w:ascii="Times New Roman" w:hAnsi="Times New Roman"/>
                <w:sz w:val="20"/>
                <w:szCs w:val="20"/>
              </w:rPr>
            </w:pPr>
            <w:r w:rsidRPr="00C46F29">
              <w:rPr>
                <w:rFonts w:ascii="Times New Roman" w:hAnsi="Times New Roman"/>
                <w:sz w:val="20"/>
                <w:szCs w:val="20"/>
              </w:rPr>
              <w:t xml:space="preserve">ребёнок приветлив с окружающими, проявляет интерес к словам и действиям взрослых, охотно посещает детский сад; </w:t>
            </w:r>
            <w:r w:rsidR="001D23E0" w:rsidRPr="00C46F29">
              <w:rPr>
                <w:rFonts w:ascii="Times New Roman" w:hAnsi="Times New Roman"/>
                <w:sz w:val="20"/>
                <w:szCs w:val="20"/>
              </w:rPr>
              <w:t xml:space="preserve"> </w:t>
            </w:r>
          </w:p>
          <w:p w:rsidR="00221CEF" w:rsidRPr="00C46F29" w:rsidRDefault="00221CEF" w:rsidP="00035F12">
            <w:pPr>
              <w:pStyle w:val="a3"/>
              <w:numPr>
                <w:ilvl w:val="0"/>
                <w:numId w:val="40"/>
              </w:numPr>
              <w:ind w:left="45" w:firstLine="0"/>
              <w:rPr>
                <w:rFonts w:ascii="Times New Roman" w:hAnsi="Times New Roman"/>
                <w:sz w:val="20"/>
                <w:szCs w:val="20"/>
              </w:rPr>
            </w:pPr>
            <w:r w:rsidRPr="00C46F29">
              <w:rPr>
                <w:rFonts w:ascii="Times New Roman" w:hAnsi="Times New Roman"/>
                <w:sz w:val="20"/>
                <w:szCs w:val="20"/>
              </w:rPr>
              <w:t xml:space="preserve">дружелюбно </w:t>
            </w:r>
            <w:proofErr w:type="gramStart"/>
            <w:r w:rsidRPr="00C46F29">
              <w:rPr>
                <w:rFonts w:ascii="Times New Roman" w:hAnsi="Times New Roman"/>
                <w:sz w:val="20"/>
                <w:szCs w:val="20"/>
              </w:rPr>
              <w:t>настроен</w:t>
            </w:r>
            <w:proofErr w:type="gramEnd"/>
            <w:r w:rsidRPr="00C46F29">
              <w:rPr>
                <w:rFonts w:ascii="Times New Roman" w:hAnsi="Times New Roman"/>
                <w:sz w:val="20"/>
                <w:szCs w:val="20"/>
              </w:rPr>
              <w:t>, спокойно играет рядом с детьми;</w:t>
            </w:r>
          </w:p>
          <w:p w:rsidR="00221CEF" w:rsidRPr="00C46F29" w:rsidRDefault="00221CEF" w:rsidP="00035F12">
            <w:pPr>
              <w:pStyle w:val="a3"/>
              <w:numPr>
                <w:ilvl w:val="0"/>
                <w:numId w:val="40"/>
              </w:numPr>
              <w:ind w:left="45" w:firstLine="0"/>
              <w:rPr>
                <w:rFonts w:ascii="Times New Roman" w:hAnsi="Times New Roman"/>
                <w:sz w:val="20"/>
                <w:szCs w:val="20"/>
              </w:rPr>
            </w:pPr>
            <w:r w:rsidRPr="00C46F29">
              <w:rPr>
                <w:rFonts w:ascii="Times New Roman" w:hAnsi="Times New Roman"/>
                <w:sz w:val="20"/>
                <w:szCs w:val="20"/>
              </w:rPr>
              <w:t>вступает в общение по поводу игрушек, игровых действий;</w:t>
            </w:r>
          </w:p>
          <w:p w:rsidR="00221CEF" w:rsidRPr="00C46F29" w:rsidRDefault="00221CEF" w:rsidP="00035F12">
            <w:pPr>
              <w:pStyle w:val="a3"/>
              <w:numPr>
                <w:ilvl w:val="0"/>
                <w:numId w:val="40"/>
              </w:numPr>
              <w:ind w:left="45" w:firstLine="0"/>
              <w:rPr>
                <w:rFonts w:ascii="Times New Roman" w:hAnsi="Times New Roman"/>
                <w:sz w:val="20"/>
                <w:szCs w:val="20"/>
              </w:rPr>
            </w:pPr>
            <w:r w:rsidRPr="00C46F29">
              <w:rPr>
                <w:rFonts w:ascii="Times New Roman" w:hAnsi="Times New Roman"/>
                <w:sz w:val="20"/>
                <w:szCs w:val="20"/>
              </w:rPr>
              <w:t>положительно оценивает себя, проявляет доверие к миру;</w:t>
            </w:r>
          </w:p>
          <w:p w:rsidR="00221CEF" w:rsidRPr="00C46F29" w:rsidRDefault="00221CEF" w:rsidP="00035F12">
            <w:pPr>
              <w:pStyle w:val="a3"/>
              <w:numPr>
                <w:ilvl w:val="0"/>
                <w:numId w:val="40"/>
              </w:numPr>
              <w:ind w:left="45" w:firstLine="0"/>
              <w:rPr>
                <w:rFonts w:ascii="Times New Roman" w:hAnsi="Times New Roman"/>
                <w:sz w:val="20"/>
                <w:szCs w:val="20"/>
              </w:rPr>
            </w:pPr>
            <w:r w:rsidRPr="00C46F29">
              <w:rPr>
                <w:rFonts w:ascii="Times New Roman" w:hAnsi="Times New Roman"/>
                <w:sz w:val="20"/>
                <w:szCs w:val="20"/>
              </w:rPr>
              <w:t>эмоционально откликается на музыкальные и литературные произведения, красоту окружающего мира, произведения народного искусства.</w:t>
            </w:r>
          </w:p>
        </w:tc>
      </w:tr>
    </w:tbl>
    <w:p w:rsidR="00221CEF" w:rsidRPr="00C46F29" w:rsidRDefault="00221CEF" w:rsidP="001D23E0">
      <w:pPr>
        <w:spacing w:after="0" w:line="240" w:lineRule="auto"/>
        <w:rPr>
          <w:rFonts w:ascii="Times New Roman" w:hAnsi="Times New Roman" w:cs="Times New Roman"/>
          <w:b/>
          <w:sz w:val="24"/>
          <w:szCs w:val="24"/>
        </w:rPr>
      </w:pPr>
    </w:p>
    <w:tbl>
      <w:tblPr>
        <w:tblStyle w:val="a5"/>
        <w:tblW w:w="0" w:type="auto"/>
        <w:tblLayout w:type="fixed"/>
        <w:tblLook w:val="04A0" w:firstRow="1" w:lastRow="0" w:firstColumn="1" w:lastColumn="0" w:noHBand="0" w:noVBand="1"/>
      </w:tblPr>
      <w:tblGrid>
        <w:gridCol w:w="1951"/>
        <w:gridCol w:w="2268"/>
        <w:gridCol w:w="1276"/>
        <w:gridCol w:w="2008"/>
        <w:gridCol w:w="2068"/>
      </w:tblGrid>
      <w:tr w:rsidR="004D25B9" w:rsidRPr="00C46F29" w:rsidTr="00EE17C2">
        <w:tc>
          <w:tcPr>
            <w:tcW w:w="1951" w:type="dxa"/>
          </w:tcPr>
          <w:p w:rsidR="00576049" w:rsidRPr="00C46F29" w:rsidRDefault="00576049" w:rsidP="00F90EB9">
            <w:pPr>
              <w:jc w:val="center"/>
              <w:rPr>
                <w:rFonts w:ascii="Times New Roman" w:hAnsi="Times New Roman" w:cs="Times New Roman"/>
                <w:b/>
                <w:sz w:val="20"/>
                <w:szCs w:val="20"/>
              </w:rPr>
            </w:pPr>
            <w:r w:rsidRPr="00C46F29">
              <w:rPr>
                <w:rFonts w:ascii="Times New Roman" w:hAnsi="Times New Roman" w:cs="Times New Roman"/>
                <w:b/>
                <w:sz w:val="20"/>
                <w:szCs w:val="20"/>
              </w:rPr>
              <w:t>Название (события)</w:t>
            </w:r>
          </w:p>
        </w:tc>
        <w:tc>
          <w:tcPr>
            <w:tcW w:w="2268" w:type="dxa"/>
          </w:tcPr>
          <w:p w:rsidR="00576049" w:rsidRPr="00C46F29" w:rsidRDefault="00576049" w:rsidP="00F90EB9">
            <w:pPr>
              <w:jc w:val="center"/>
              <w:rPr>
                <w:rFonts w:ascii="Times New Roman" w:hAnsi="Times New Roman" w:cs="Times New Roman"/>
                <w:b/>
                <w:sz w:val="20"/>
                <w:szCs w:val="20"/>
              </w:rPr>
            </w:pPr>
            <w:r w:rsidRPr="00C46F29">
              <w:rPr>
                <w:rFonts w:ascii="Times New Roman" w:hAnsi="Times New Roman" w:cs="Times New Roman"/>
                <w:b/>
                <w:sz w:val="20"/>
                <w:szCs w:val="20"/>
              </w:rPr>
              <w:t>Краткая информационная справка</w:t>
            </w:r>
          </w:p>
        </w:tc>
        <w:tc>
          <w:tcPr>
            <w:tcW w:w="1276" w:type="dxa"/>
          </w:tcPr>
          <w:p w:rsidR="00576049" w:rsidRPr="00C46F29" w:rsidRDefault="00576049" w:rsidP="00F90EB9">
            <w:pPr>
              <w:jc w:val="center"/>
              <w:rPr>
                <w:rFonts w:ascii="Times New Roman" w:hAnsi="Times New Roman" w:cs="Times New Roman"/>
                <w:b/>
                <w:sz w:val="20"/>
                <w:szCs w:val="20"/>
              </w:rPr>
            </w:pPr>
            <w:r w:rsidRPr="00C46F29">
              <w:rPr>
                <w:rFonts w:ascii="Times New Roman" w:hAnsi="Times New Roman" w:cs="Times New Roman"/>
                <w:b/>
                <w:sz w:val="20"/>
                <w:szCs w:val="20"/>
              </w:rPr>
              <w:t>Рекомендуемое время проведения (события)</w:t>
            </w:r>
          </w:p>
        </w:tc>
        <w:tc>
          <w:tcPr>
            <w:tcW w:w="2008" w:type="dxa"/>
          </w:tcPr>
          <w:p w:rsidR="00576049" w:rsidRPr="00C46F29" w:rsidRDefault="00576049" w:rsidP="00F90EB9">
            <w:pPr>
              <w:jc w:val="center"/>
              <w:rPr>
                <w:rFonts w:ascii="Times New Roman" w:hAnsi="Times New Roman" w:cs="Times New Roman"/>
                <w:b/>
                <w:sz w:val="20"/>
                <w:szCs w:val="20"/>
              </w:rPr>
            </w:pPr>
            <w:r w:rsidRPr="00C46F29">
              <w:rPr>
                <w:rFonts w:ascii="Times New Roman" w:hAnsi="Times New Roman" w:cs="Times New Roman"/>
                <w:b/>
                <w:sz w:val="20"/>
                <w:szCs w:val="20"/>
              </w:rPr>
              <w:t>Форма проведения праздника</w:t>
            </w:r>
          </w:p>
        </w:tc>
        <w:tc>
          <w:tcPr>
            <w:tcW w:w="2068" w:type="dxa"/>
          </w:tcPr>
          <w:p w:rsidR="00576049" w:rsidRPr="00C46F29" w:rsidRDefault="00576049" w:rsidP="00F90EB9">
            <w:pPr>
              <w:jc w:val="center"/>
              <w:rPr>
                <w:rFonts w:ascii="Times New Roman" w:hAnsi="Times New Roman" w:cs="Times New Roman"/>
                <w:b/>
                <w:sz w:val="20"/>
                <w:szCs w:val="20"/>
              </w:rPr>
            </w:pPr>
            <w:r w:rsidRPr="00C46F29">
              <w:rPr>
                <w:rFonts w:ascii="Times New Roman" w:hAnsi="Times New Roman" w:cs="Times New Roman"/>
                <w:b/>
                <w:sz w:val="20"/>
                <w:szCs w:val="20"/>
              </w:rPr>
              <w:t>Подготовка к событию</w:t>
            </w:r>
          </w:p>
        </w:tc>
      </w:tr>
      <w:tr w:rsidR="004D25B9" w:rsidRPr="00C46F29" w:rsidTr="00EE17C2">
        <w:trPr>
          <w:trHeight w:val="130"/>
        </w:trPr>
        <w:tc>
          <w:tcPr>
            <w:tcW w:w="1951" w:type="dxa"/>
          </w:tcPr>
          <w:p w:rsidR="00576049" w:rsidRPr="00C46F29" w:rsidRDefault="00EE17C2" w:rsidP="00F90EB9">
            <w:pPr>
              <w:rPr>
                <w:rFonts w:ascii="Times New Roman" w:hAnsi="Times New Roman" w:cs="Times New Roman"/>
                <w:b/>
                <w:sz w:val="20"/>
                <w:szCs w:val="20"/>
              </w:rPr>
            </w:pPr>
            <w:r w:rsidRPr="00C46F29">
              <w:rPr>
                <w:rFonts w:ascii="Times New Roman" w:hAnsi="Times New Roman" w:cs="Times New Roman"/>
                <w:b/>
                <w:sz w:val="20"/>
                <w:szCs w:val="20"/>
              </w:rPr>
              <w:t>День соли</w:t>
            </w:r>
            <w:r w:rsidR="003919DB" w:rsidRPr="00C46F29">
              <w:rPr>
                <w:rFonts w:ascii="Times New Roman" w:hAnsi="Times New Roman" w:cs="Times New Roman"/>
                <w:b/>
                <w:sz w:val="20"/>
                <w:szCs w:val="20"/>
              </w:rPr>
              <w:t>дарности в борьбе с терроризмом</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Ежегодно 3 сентября в России отмечают День солидарности в борьбе с терроризмом. Он был установлен ФЗ "О днях воинской славы (победных днях) России" (2005г) и  связан с трагическими событиями в Беслане (Северная Осетия, 3 сентября 2004г).</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По всей стране в эти дни проводятся мероприятия, посвященные борьбе против терроризма.</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3 сентября</w:t>
            </w:r>
          </w:p>
          <w:p w:rsidR="00576049" w:rsidRPr="00C46F29" w:rsidRDefault="00576049" w:rsidP="00F90EB9">
            <w:pPr>
              <w:rPr>
                <w:rFonts w:ascii="Times New Roman" w:hAnsi="Times New Roman" w:cs="Times New Roman"/>
                <w:sz w:val="20"/>
                <w:szCs w:val="20"/>
              </w:rPr>
            </w:pP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 Утренний </w:t>
            </w:r>
            <w:proofErr w:type="spellStart"/>
            <w:r w:rsidRPr="00C46F29">
              <w:rPr>
                <w:rFonts w:ascii="Times New Roman" w:hAnsi="Times New Roman" w:cs="Times New Roman"/>
                <w:sz w:val="20"/>
                <w:szCs w:val="20"/>
              </w:rPr>
              <w:t>флешмоб</w:t>
            </w:r>
            <w:proofErr w:type="spellEnd"/>
            <w:r w:rsidRPr="00C46F29">
              <w:rPr>
                <w:rFonts w:ascii="Times New Roman" w:hAnsi="Times New Roman" w:cs="Times New Roman"/>
                <w:sz w:val="20"/>
                <w:szCs w:val="20"/>
              </w:rPr>
              <w:t xml:space="preserve"> </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«Мы за мир – Ладошки МИРА»</w:t>
            </w:r>
          </w:p>
          <w:p w:rsidR="00576049" w:rsidRPr="00C46F29" w:rsidRDefault="00576049" w:rsidP="00F90EB9">
            <w:pPr>
              <w:rPr>
                <w:rFonts w:ascii="Times New Roman" w:hAnsi="Times New Roman" w:cs="Times New Roman"/>
                <w:sz w:val="20"/>
                <w:szCs w:val="20"/>
              </w:rPr>
            </w:pPr>
          </w:p>
        </w:tc>
        <w:tc>
          <w:tcPr>
            <w:tcW w:w="2068" w:type="dxa"/>
          </w:tcPr>
          <w:p w:rsidR="001338CF" w:rsidRPr="00C46F29" w:rsidRDefault="001338CF" w:rsidP="001338CF">
            <w:pPr>
              <w:rPr>
                <w:rFonts w:ascii="Times New Roman" w:hAnsi="Times New Roman" w:cs="Times New Roman"/>
                <w:sz w:val="20"/>
                <w:szCs w:val="20"/>
              </w:rPr>
            </w:pPr>
            <w:proofErr w:type="gramStart"/>
            <w:r w:rsidRPr="00C46F29">
              <w:rPr>
                <w:rFonts w:ascii="Times New Roman" w:hAnsi="Times New Roman" w:cs="Times New Roman"/>
                <w:sz w:val="20"/>
                <w:szCs w:val="20"/>
              </w:rPr>
              <w:t>-проектная деятельность (создание и презентация плакатов, основы для расписания уроков класса, памятки по организации здорового образа жизни; выкладывание</w:t>
            </w:r>
            <w:proofErr w:type="gramEnd"/>
          </w:p>
          <w:p w:rsidR="001338CF" w:rsidRPr="00C46F29" w:rsidRDefault="001338CF" w:rsidP="001338CF">
            <w:pPr>
              <w:rPr>
                <w:rFonts w:ascii="Times New Roman" w:hAnsi="Times New Roman" w:cs="Times New Roman"/>
                <w:sz w:val="20"/>
                <w:szCs w:val="20"/>
              </w:rPr>
            </w:pPr>
            <w:r w:rsidRPr="00C46F29">
              <w:rPr>
                <w:rFonts w:ascii="Times New Roman" w:hAnsi="Times New Roman" w:cs="Times New Roman"/>
                <w:sz w:val="20"/>
                <w:szCs w:val="20"/>
              </w:rPr>
              <w:t>из мелких   предметов   праздничного   букета,   здания</w:t>
            </w:r>
          </w:p>
          <w:p w:rsidR="001338CF" w:rsidRPr="00C46F29" w:rsidRDefault="001338CF" w:rsidP="001338CF">
            <w:pPr>
              <w:rPr>
                <w:rFonts w:ascii="Times New Roman" w:hAnsi="Times New Roman" w:cs="Times New Roman"/>
                <w:sz w:val="20"/>
                <w:szCs w:val="20"/>
              </w:rPr>
            </w:pPr>
            <w:r w:rsidRPr="00C46F29">
              <w:rPr>
                <w:rFonts w:ascii="Times New Roman" w:hAnsi="Times New Roman" w:cs="Times New Roman"/>
                <w:sz w:val="20"/>
                <w:szCs w:val="20"/>
              </w:rPr>
              <w:t>школы);</w:t>
            </w:r>
          </w:p>
          <w:p w:rsidR="001338CF" w:rsidRPr="00C46F29" w:rsidRDefault="001338CF" w:rsidP="001338CF">
            <w:pPr>
              <w:rPr>
                <w:rFonts w:ascii="Times New Roman" w:hAnsi="Times New Roman" w:cs="Times New Roman"/>
                <w:sz w:val="20"/>
                <w:szCs w:val="20"/>
              </w:rPr>
            </w:pPr>
            <w:r w:rsidRPr="00C46F29">
              <w:rPr>
                <w:rFonts w:ascii="Times New Roman" w:hAnsi="Times New Roman" w:cs="Times New Roman"/>
                <w:sz w:val="20"/>
                <w:szCs w:val="20"/>
              </w:rPr>
              <w:t>- познавательные беседы «Терроризм  и личная безопасность»;</w:t>
            </w:r>
          </w:p>
          <w:p w:rsidR="001338CF" w:rsidRPr="00C46F29" w:rsidRDefault="001338CF" w:rsidP="001338CF">
            <w:pPr>
              <w:rPr>
                <w:rFonts w:ascii="Times New Roman" w:hAnsi="Times New Roman" w:cs="Times New Roman"/>
                <w:sz w:val="20"/>
                <w:szCs w:val="20"/>
              </w:rPr>
            </w:pPr>
            <w:r w:rsidRPr="00C46F29">
              <w:rPr>
                <w:rFonts w:ascii="Times New Roman" w:hAnsi="Times New Roman" w:cs="Times New Roman"/>
                <w:sz w:val="20"/>
                <w:szCs w:val="20"/>
              </w:rPr>
              <w:t xml:space="preserve">- творческая мастерская «Свеча </w:t>
            </w:r>
            <w:proofErr w:type="gramStart"/>
            <w:r w:rsidRPr="00C46F29">
              <w:rPr>
                <w:rFonts w:ascii="Times New Roman" w:hAnsi="Times New Roman" w:cs="Times New Roman"/>
                <w:sz w:val="20"/>
                <w:szCs w:val="20"/>
              </w:rPr>
              <w:t>памяти-Мы</w:t>
            </w:r>
            <w:proofErr w:type="gramEnd"/>
            <w:r w:rsidRPr="00C46F29">
              <w:rPr>
                <w:rFonts w:ascii="Times New Roman" w:hAnsi="Times New Roman" w:cs="Times New Roman"/>
                <w:sz w:val="20"/>
                <w:szCs w:val="20"/>
              </w:rPr>
              <w:t xml:space="preserve"> помним!»; </w:t>
            </w:r>
          </w:p>
          <w:p w:rsidR="001338CF" w:rsidRPr="00C46F29" w:rsidRDefault="001338CF" w:rsidP="001338CF">
            <w:pPr>
              <w:rPr>
                <w:rFonts w:ascii="Times New Roman" w:hAnsi="Times New Roman" w:cs="Times New Roman"/>
                <w:sz w:val="20"/>
                <w:szCs w:val="20"/>
              </w:rPr>
            </w:pPr>
            <w:r w:rsidRPr="00C46F29">
              <w:rPr>
                <w:rFonts w:ascii="Times New Roman" w:hAnsi="Times New Roman" w:cs="Times New Roman"/>
                <w:sz w:val="20"/>
                <w:szCs w:val="20"/>
              </w:rPr>
              <w:t xml:space="preserve">-выставка детских рисунков «Я люблю </w:t>
            </w:r>
            <w:proofErr w:type="gramStart"/>
            <w:r w:rsidRPr="00C46F29">
              <w:rPr>
                <w:rFonts w:ascii="Times New Roman" w:hAnsi="Times New Roman" w:cs="Times New Roman"/>
                <w:sz w:val="20"/>
                <w:szCs w:val="20"/>
              </w:rPr>
              <w:t>тебя-Мир</w:t>
            </w:r>
            <w:proofErr w:type="gramEnd"/>
            <w:r w:rsidRPr="00C46F29">
              <w:rPr>
                <w:rFonts w:ascii="Times New Roman" w:hAnsi="Times New Roman" w:cs="Times New Roman"/>
                <w:sz w:val="20"/>
                <w:szCs w:val="20"/>
              </w:rPr>
              <w:t>!»;</w:t>
            </w:r>
          </w:p>
          <w:p w:rsidR="00576049" w:rsidRPr="00C46F29" w:rsidRDefault="001338CF" w:rsidP="001338CF">
            <w:pPr>
              <w:rPr>
                <w:rFonts w:ascii="Times New Roman" w:hAnsi="Times New Roman" w:cs="Times New Roman"/>
              </w:rPr>
            </w:pPr>
            <w:r w:rsidRPr="00C46F29">
              <w:rPr>
                <w:rFonts w:ascii="Times New Roman" w:hAnsi="Times New Roman" w:cs="Times New Roman"/>
                <w:sz w:val="20"/>
                <w:szCs w:val="20"/>
              </w:rPr>
              <w:t>-проблемные ситуации «Правила поведения при угрозе».</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t>Неделя безопасности</w:t>
            </w:r>
          </w:p>
        </w:tc>
        <w:tc>
          <w:tcPr>
            <w:tcW w:w="2268" w:type="dxa"/>
          </w:tcPr>
          <w:p w:rsidR="00576049" w:rsidRPr="00C46F29" w:rsidRDefault="00733DCB" w:rsidP="00F90EB9">
            <w:pPr>
              <w:rPr>
                <w:rFonts w:ascii="Times New Roman" w:hAnsi="Times New Roman" w:cs="Times New Roman"/>
                <w:sz w:val="20"/>
                <w:szCs w:val="20"/>
              </w:rPr>
            </w:pPr>
            <w:r w:rsidRPr="00C46F29">
              <w:rPr>
                <w:rFonts w:ascii="Times New Roman" w:hAnsi="Times New Roman" w:cs="Times New Roman"/>
                <w:sz w:val="20"/>
                <w:szCs w:val="20"/>
              </w:rPr>
              <w:t>С 10 по 16 сентября</w:t>
            </w:r>
            <w:r w:rsidR="00576049" w:rsidRPr="00C46F29">
              <w:rPr>
                <w:rFonts w:ascii="Times New Roman" w:hAnsi="Times New Roman" w:cs="Times New Roman"/>
                <w:sz w:val="20"/>
                <w:szCs w:val="20"/>
              </w:rPr>
              <w:t xml:space="preserve"> на территории всей России пройдет Неделя безопасности населения и </w:t>
            </w:r>
            <w:r w:rsidR="00576049" w:rsidRPr="00C46F29">
              <w:rPr>
                <w:rFonts w:ascii="Times New Roman" w:hAnsi="Times New Roman" w:cs="Times New Roman"/>
                <w:sz w:val="20"/>
                <w:szCs w:val="20"/>
              </w:rPr>
              <w:lastRenderedPageBreak/>
              <w:t xml:space="preserve">территорий от чрезвычайных ситуаций природного и техногенного характера. </w:t>
            </w:r>
          </w:p>
          <w:p w:rsidR="00576049" w:rsidRPr="00C46F29" w:rsidRDefault="00576049" w:rsidP="00F90EB9">
            <w:pPr>
              <w:rPr>
                <w:rFonts w:ascii="Times New Roman" w:hAnsi="Times New Roman" w:cs="Times New Roman"/>
                <w:sz w:val="20"/>
                <w:szCs w:val="20"/>
              </w:rPr>
            </w:pPr>
          </w:p>
        </w:tc>
        <w:tc>
          <w:tcPr>
            <w:tcW w:w="1276" w:type="dxa"/>
          </w:tcPr>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2 неделя</w:t>
            </w:r>
          </w:p>
          <w:p w:rsidR="00576049" w:rsidRPr="00C46F29" w:rsidRDefault="00576049" w:rsidP="00F90EB9">
            <w:pPr>
              <w:rPr>
                <w:rFonts w:ascii="Times New Roman" w:hAnsi="Times New Roman" w:cs="Times New Roman"/>
                <w:sz w:val="20"/>
                <w:szCs w:val="20"/>
              </w:rPr>
            </w:pP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Экскурсии; участие в конкурсах рисунков и творческих работ; </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игры – ситуации; </w:t>
            </w:r>
            <w:r w:rsidRPr="00C46F29">
              <w:rPr>
                <w:rFonts w:ascii="Times New Roman" w:hAnsi="Times New Roman" w:cs="Times New Roman"/>
                <w:sz w:val="20"/>
                <w:szCs w:val="20"/>
              </w:rPr>
              <w:lastRenderedPageBreak/>
              <w:t xml:space="preserve">игра </w:t>
            </w:r>
            <w:proofErr w:type="spellStart"/>
            <w:r w:rsidRPr="00C46F29">
              <w:rPr>
                <w:rFonts w:ascii="Times New Roman" w:hAnsi="Times New Roman" w:cs="Times New Roman"/>
                <w:sz w:val="20"/>
                <w:szCs w:val="20"/>
              </w:rPr>
              <w:t>Квест</w:t>
            </w:r>
            <w:proofErr w:type="spellEnd"/>
            <w:r w:rsidRPr="00C46F29">
              <w:rPr>
                <w:rFonts w:ascii="Times New Roman" w:hAnsi="Times New Roman" w:cs="Times New Roman"/>
                <w:sz w:val="20"/>
                <w:szCs w:val="20"/>
              </w:rPr>
              <w:t xml:space="preserve">; акция, </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изготовление </w:t>
            </w:r>
            <w:proofErr w:type="spellStart"/>
            <w:r w:rsidRPr="00C46F29">
              <w:rPr>
                <w:rFonts w:ascii="Times New Roman" w:hAnsi="Times New Roman" w:cs="Times New Roman"/>
                <w:sz w:val="20"/>
                <w:szCs w:val="20"/>
              </w:rPr>
              <w:t>фликеров</w:t>
            </w:r>
            <w:proofErr w:type="spellEnd"/>
            <w:r w:rsidRPr="00C46F29">
              <w:rPr>
                <w:rFonts w:ascii="Times New Roman" w:hAnsi="Times New Roman" w:cs="Times New Roman"/>
                <w:sz w:val="20"/>
                <w:szCs w:val="20"/>
              </w:rPr>
              <w:t xml:space="preserve">; выставка творческих работ «Светофор»; </w:t>
            </w:r>
            <w:proofErr w:type="spellStart"/>
            <w:r w:rsidRPr="00C46F29">
              <w:rPr>
                <w:rFonts w:ascii="Times New Roman" w:hAnsi="Times New Roman" w:cs="Times New Roman"/>
                <w:sz w:val="20"/>
                <w:szCs w:val="20"/>
              </w:rPr>
              <w:t>флешмоб</w:t>
            </w:r>
            <w:proofErr w:type="spellEnd"/>
            <w:r w:rsidRPr="00C46F29">
              <w:rPr>
                <w:rFonts w:ascii="Times New Roman" w:hAnsi="Times New Roman" w:cs="Times New Roman"/>
                <w:sz w:val="20"/>
                <w:szCs w:val="20"/>
              </w:rPr>
              <w:t>.</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-Акция «Засветись!»</w:t>
            </w: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 беседа «Безопасность при любой погоде»;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 чтение художественной </w:t>
            </w:r>
            <w:r w:rsidRPr="00C46F29">
              <w:rPr>
                <w:rFonts w:ascii="Times New Roman" w:hAnsi="Times New Roman" w:cs="Times New Roman"/>
                <w:sz w:val="20"/>
                <w:szCs w:val="20"/>
              </w:rPr>
              <w:lastRenderedPageBreak/>
              <w:t>литературы;</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просмотр презентаций по теме;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просмотр мультфильмов по теме;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дидактические игры по теме;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подвижные игры по теме;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целевая прогулка «Прогулка по улице»;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экскурсия «Правила для пешеходов;</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акция «Засветись»;</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акция «Пристегнись, улыбнись»;</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 </w:t>
            </w:r>
            <w:proofErr w:type="spellStart"/>
            <w:r w:rsidRPr="00C46F29">
              <w:rPr>
                <w:rFonts w:ascii="Times New Roman" w:hAnsi="Times New Roman" w:cs="Times New Roman"/>
                <w:sz w:val="20"/>
                <w:szCs w:val="20"/>
              </w:rPr>
              <w:t>флэшмоб</w:t>
            </w:r>
            <w:proofErr w:type="spellEnd"/>
            <w:r w:rsidRPr="00C46F29">
              <w:rPr>
                <w:rFonts w:ascii="Times New Roman" w:hAnsi="Times New Roman" w:cs="Times New Roman"/>
                <w:sz w:val="20"/>
                <w:szCs w:val="20"/>
              </w:rPr>
              <w:t xml:space="preserve"> «Утренний»;</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 </w:t>
            </w:r>
            <w:proofErr w:type="spellStart"/>
            <w:r w:rsidRPr="00C46F29">
              <w:rPr>
                <w:rFonts w:ascii="Times New Roman" w:hAnsi="Times New Roman" w:cs="Times New Roman"/>
                <w:sz w:val="20"/>
                <w:szCs w:val="20"/>
              </w:rPr>
              <w:t>квест</w:t>
            </w:r>
            <w:proofErr w:type="spellEnd"/>
            <w:r w:rsidRPr="00C46F29">
              <w:rPr>
                <w:rFonts w:ascii="Times New Roman" w:hAnsi="Times New Roman" w:cs="Times New Roman"/>
                <w:sz w:val="20"/>
                <w:szCs w:val="20"/>
              </w:rPr>
              <w:t xml:space="preserve"> игра «Незнайка на дороге»</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roofErr w:type="spellStart"/>
            <w:r w:rsidRPr="00C46F29">
              <w:rPr>
                <w:rFonts w:ascii="Times New Roman" w:hAnsi="Times New Roman" w:cs="Times New Roman"/>
                <w:b/>
                <w:sz w:val="20"/>
                <w:szCs w:val="20"/>
              </w:rPr>
              <w:t>Осенины</w:t>
            </w:r>
            <w:proofErr w:type="spellEnd"/>
          </w:p>
          <w:p w:rsidR="00576049" w:rsidRPr="00C46F29" w:rsidRDefault="00576049" w:rsidP="00F90EB9">
            <w:pPr>
              <w:rPr>
                <w:rFonts w:ascii="Times New Roman" w:hAnsi="Times New Roman" w:cs="Times New Roman"/>
                <w:b/>
                <w:sz w:val="20"/>
                <w:szCs w:val="20"/>
              </w:rPr>
            </w:pP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21 сентября Праздник осеннего равноденствия (</w:t>
            </w:r>
            <w:proofErr w:type="spellStart"/>
            <w:r w:rsidRPr="00C46F29">
              <w:rPr>
                <w:rFonts w:ascii="Times New Roman" w:hAnsi="Times New Roman" w:cs="Times New Roman"/>
                <w:sz w:val="20"/>
                <w:szCs w:val="20"/>
              </w:rPr>
              <w:t>Осенины</w:t>
            </w:r>
            <w:proofErr w:type="spellEnd"/>
            <w:r w:rsidRPr="00C46F29">
              <w:rPr>
                <w:rFonts w:ascii="Times New Roman" w:hAnsi="Times New Roman" w:cs="Times New Roman"/>
                <w:sz w:val="20"/>
                <w:szCs w:val="20"/>
              </w:rPr>
              <w:t xml:space="preserve">) на Руси широко отмечался вплоть до 19-20 века. В это время гремели самые широкие и богатые ярмарки. Кроме того, он был связан с окончанием основных полевых и земельных хозяйственных работ – наступала пора веселья и относительной праздности. Работы мужские и женские перемещались с леса, поля, огорода всё более в дом – наступало время побыть с семьёй и заняться воспитанием отпрысков – уж под родительским доглядом от работы не </w:t>
            </w:r>
            <w:proofErr w:type="spellStart"/>
            <w:r w:rsidRPr="00C46F29">
              <w:rPr>
                <w:rFonts w:ascii="Times New Roman" w:hAnsi="Times New Roman" w:cs="Times New Roman"/>
                <w:sz w:val="20"/>
                <w:szCs w:val="20"/>
              </w:rPr>
              <w:t>отлынишь</w:t>
            </w:r>
            <w:proofErr w:type="spellEnd"/>
            <w:r w:rsidRPr="00C46F29">
              <w:rPr>
                <w:rFonts w:ascii="Times New Roman" w:hAnsi="Times New Roman" w:cs="Times New Roman"/>
                <w:sz w:val="20"/>
                <w:szCs w:val="20"/>
              </w:rPr>
              <w:t>! Вот поэтому и начинается до сих пор путь в ученики осенью.</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3 неделя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-Выставка творческих работ «Овощи и </w:t>
            </w:r>
            <w:proofErr w:type="gramStart"/>
            <w:r w:rsidRPr="00C46F29">
              <w:rPr>
                <w:rFonts w:ascii="Times New Roman" w:hAnsi="Times New Roman" w:cs="Times New Roman"/>
                <w:sz w:val="20"/>
                <w:szCs w:val="20"/>
              </w:rPr>
              <w:t>фрукты</w:t>
            </w:r>
            <w:proofErr w:type="gramEnd"/>
            <w:r w:rsidRPr="00C46F29">
              <w:rPr>
                <w:rFonts w:ascii="Times New Roman" w:hAnsi="Times New Roman" w:cs="Times New Roman"/>
                <w:sz w:val="20"/>
                <w:szCs w:val="20"/>
              </w:rPr>
              <w:t xml:space="preserve"> полезные продукты»</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-Выставка урожая: «Дары природы»; </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-фотовыставка «Чудо природы»</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 кукольный спектакль «Мешок яблок» по сказке </w:t>
            </w:r>
            <w:proofErr w:type="spellStart"/>
            <w:r w:rsidRPr="00C46F29">
              <w:rPr>
                <w:rFonts w:ascii="Times New Roman" w:hAnsi="Times New Roman" w:cs="Times New Roman"/>
                <w:sz w:val="20"/>
                <w:szCs w:val="20"/>
              </w:rPr>
              <w:t>Сутеева</w:t>
            </w:r>
            <w:proofErr w:type="spellEnd"/>
            <w:r w:rsidRPr="00C46F29">
              <w:rPr>
                <w:rFonts w:ascii="Times New Roman" w:hAnsi="Times New Roman" w:cs="Times New Roman"/>
                <w:sz w:val="20"/>
                <w:szCs w:val="20"/>
              </w:rPr>
              <w:t>,</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игра драматизация  «Вершки и корешки».</w:t>
            </w: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беседы по теме;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рассматривание картин по теме;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дидактические игры по теме;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подвижные игры по теме;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сюжетно – ролевые игры;</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выставка творческих работ;</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-слушание музыкальных произведений;</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экскурсия на ярмарку (виртуальная)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-осеннее развлечение.</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t>День воспитателя и всех дошкольных работников</w:t>
            </w:r>
          </w:p>
        </w:tc>
        <w:tc>
          <w:tcPr>
            <w:tcW w:w="2268" w:type="dxa"/>
          </w:tcPr>
          <w:p w:rsidR="00576049" w:rsidRPr="00C46F29" w:rsidRDefault="001338CF" w:rsidP="00F90EB9">
            <w:pPr>
              <w:rPr>
                <w:rFonts w:ascii="Times New Roman" w:hAnsi="Times New Roman" w:cs="Times New Roman"/>
                <w:sz w:val="20"/>
                <w:szCs w:val="20"/>
              </w:rPr>
            </w:pPr>
            <w:r w:rsidRPr="00C46F29">
              <w:rPr>
                <w:rFonts w:ascii="Times New Roman" w:hAnsi="Times New Roman" w:cs="Times New Roman"/>
                <w:sz w:val="20"/>
                <w:szCs w:val="20"/>
              </w:rPr>
              <w:t>27</w:t>
            </w:r>
            <w:r w:rsidR="00576049" w:rsidRPr="00C46F29">
              <w:rPr>
                <w:rFonts w:ascii="Times New Roman" w:hAnsi="Times New Roman" w:cs="Times New Roman"/>
                <w:sz w:val="20"/>
                <w:szCs w:val="20"/>
              </w:rPr>
              <w:t>сентябр</w:t>
            </w:r>
            <w:r w:rsidRPr="00C46F29">
              <w:rPr>
                <w:rFonts w:ascii="Times New Roman" w:hAnsi="Times New Roman" w:cs="Times New Roman"/>
                <w:sz w:val="20"/>
                <w:szCs w:val="20"/>
              </w:rPr>
              <w:t xml:space="preserve">я </w:t>
            </w:r>
            <w:proofErr w:type="gramStart"/>
            <w:r w:rsidRPr="00C46F29">
              <w:rPr>
                <w:rFonts w:ascii="Times New Roman" w:hAnsi="Times New Roman" w:cs="Times New Roman"/>
                <w:sz w:val="20"/>
                <w:szCs w:val="20"/>
              </w:rPr>
              <w:t>-</w:t>
            </w:r>
            <w:r w:rsidR="00576049" w:rsidRPr="00C46F29">
              <w:rPr>
                <w:rFonts w:ascii="Times New Roman" w:hAnsi="Times New Roman" w:cs="Times New Roman"/>
                <w:sz w:val="20"/>
                <w:szCs w:val="20"/>
              </w:rPr>
              <w:t>н</w:t>
            </w:r>
            <w:proofErr w:type="gramEnd"/>
            <w:r w:rsidR="00576049" w:rsidRPr="00C46F29">
              <w:rPr>
                <w:rFonts w:ascii="Times New Roman" w:hAnsi="Times New Roman" w:cs="Times New Roman"/>
                <w:sz w:val="20"/>
                <w:szCs w:val="20"/>
              </w:rPr>
              <w:t>овый общенациональный праздник «День воспитателя и всех дошкольных работников».</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Идея этого праздника - помочь обществу </w:t>
            </w:r>
            <w:r w:rsidRPr="00C46F29">
              <w:rPr>
                <w:rFonts w:ascii="Times New Roman" w:hAnsi="Times New Roman" w:cs="Times New Roman"/>
                <w:sz w:val="20"/>
                <w:szCs w:val="20"/>
              </w:rPr>
              <w:lastRenderedPageBreak/>
              <w:t>обратить больше внимания на детский сад и на дошкольное детство в целом. Дошкольный возраст - особенно важный и ответственный период в жизни ребен</w:t>
            </w:r>
            <w:r w:rsidR="001338CF" w:rsidRPr="00C46F29">
              <w:rPr>
                <w:rFonts w:ascii="Times New Roman" w:hAnsi="Times New Roman" w:cs="Times New Roman"/>
                <w:sz w:val="20"/>
                <w:szCs w:val="20"/>
              </w:rPr>
              <w:t xml:space="preserve">ка, в этом возрасте формируется личность, </w:t>
            </w:r>
            <w:r w:rsidRPr="00C46F29">
              <w:rPr>
                <w:rFonts w:ascii="Times New Roman" w:hAnsi="Times New Roman" w:cs="Times New Roman"/>
                <w:sz w:val="20"/>
                <w:szCs w:val="20"/>
              </w:rPr>
              <w:t xml:space="preserve">и закладываются </w:t>
            </w:r>
            <w:r w:rsidR="001338CF" w:rsidRPr="00C46F29">
              <w:rPr>
                <w:rFonts w:ascii="Times New Roman" w:hAnsi="Times New Roman" w:cs="Times New Roman"/>
                <w:sz w:val="20"/>
                <w:szCs w:val="20"/>
              </w:rPr>
              <w:t>основы здоровья. Благополучное</w:t>
            </w:r>
            <w:r w:rsidR="001338CF" w:rsidRPr="00C46F29">
              <w:rPr>
                <w:rFonts w:ascii="Times New Roman" w:hAnsi="Times New Roman" w:cs="Times New Roman"/>
                <w:sz w:val="20"/>
                <w:szCs w:val="20"/>
              </w:rPr>
              <w:tab/>
              <w:t xml:space="preserve"> </w:t>
            </w:r>
            <w:r w:rsidRPr="00C46F29">
              <w:rPr>
                <w:rFonts w:ascii="Times New Roman" w:hAnsi="Times New Roman" w:cs="Times New Roman"/>
                <w:sz w:val="20"/>
                <w:szCs w:val="20"/>
              </w:rPr>
              <w:t>детство</w:t>
            </w:r>
            <w:r w:rsidRPr="00C46F29">
              <w:rPr>
                <w:rFonts w:ascii="Times New Roman" w:hAnsi="Times New Roman" w:cs="Times New Roman"/>
                <w:sz w:val="20"/>
                <w:szCs w:val="20"/>
              </w:rPr>
              <w:tab/>
              <w:t>и дальнейшая судьба каждого ребенка зависит от мудрости воспитателя, его терпения, внимания к внутреннему миру ребенка. С помощью своих воспитателей дошкольники познают секреты окружающего мира, учатся любить и беречь свою Родину.</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4-я неделя сентября</w:t>
            </w:r>
          </w:p>
        </w:tc>
        <w:tc>
          <w:tcPr>
            <w:tcW w:w="2008" w:type="dxa"/>
          </w:tcPr>
          <w:p w:rsidR="00576049" w:rsidRPr="00C46F29" w:rsidRDefault="001338CF"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день открытых дверей;</w:t>
            </w:r>
          </w:p>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выставка рисунков   («Моя любимая</w:t>
            </w:r>
            <w:proofErr w:type="gramEnd"/>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воспитательница».</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 </w:t>
            </w:r>
            <w:proofErr w:type="gramStart"/>
            <w:r w:rsidRPr="00C46F29">
              <w:rPr>
                <w:rFonts w:ascii="Times New Roman" w:hAnsi="Times New Roman" w:cs="Times New Roman"/>
                <w:sz w:val="20"/>
                <w:szCs w:val="20"/>
              </w:rPr>
              <w:t>«Мой любимый детский сад», и др.);</w:t>
            </w:r>
            <w:proofErr w:type="gramEnd"/>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 конструирования </w:t>
            </w:r>
            <w:r w:rsidRPr="00C46F29">
              <w:rPr>
                <w:rFonts w:ascii="Times New Roman" w:hAnsi="Times New Roman" w:cs="Times New Roman"/>
                <w:sz w:val="20"/>
                <w:szCs w:val="20"/>
              </w:rPr>
              <w:lastRenderedPageBreak/>
              <w:t>здания детского сада.</w:t>
            </w: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 xml:space="preserve">Формирование первичных представлений и положительного отношения к профессии воспитателя, другим профессиям </w:t>
            </w:r>
            <w:r w:rsidRPr="00C46F29">
              <w:rPr>
                <w:rFonts w:ascii="Times New Roman" w:hAnsi="Times New Roman" w:cs="Times New Roman"/>
                <w:sz w:val="20"/>
                <w:szCs w:val="20"/>
              </w:rPr>
              <w:lastRenderedPageBreak/>
              <w:t>дошкольных работников, детскому саду как ближайшему социуму:</w:t>
            </w:r>
          </w:p>
          <w:p w:rsidR="00576049" w:rsidRPr="00C46F29" w:rsidRDefault="001338CF" w:rsidP="001338CF">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сюжетно-ролевая игра «Детский сад»;</w:t>
            </w:r>
          </w:p>
          <w:p w:rsidR="00576049" w:rsidRPr="00C46F29" w:rsidRDefault="001338CF" w:rsidP="001338CF">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рассматривание помещений групповой комнаты (какие есть уголки, что в них можно делать, кто их организовал и т.д.), групповых фотографий (узнавание детей, педагогов);</w:t>
            </w:r>
          </w:p>
          <w:p w:rsidR="00576049" w:rsidRPr="00C46F29" w:rsidRDefault="004D25B9" w:rsidP="004D25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наблюдения за трудом младшего воспитателя (накрывает на стол, моет посуду и др.), отдельными сторонами труда воспитателя (например, подготовка к прогулке);</w:t>
            </w:r>
          </w:p>
          <w:p w:rsidR="004D25B9" w:rsidRPr="00C46F29" w:rsidRDefault="004D25B9" w:rsidP="004D25B9">
            <w:pPr>
              <w:pStyle w:val="a3"/>
              <w:ind w:left="70"/>
              <w:rPr>
                <w:rFonts w:ascii="Times New Roman" w:hAnsi="Times New Roman"/>
                <w:sz w:val="20"/>
                <w:szCs w:val="20"/>
              </w:rPr>
            </w:pPr>
            <w:r w:rsidRPr="00C46F29">
              <w:rPr>
                <w:rFonts w:ascii="Times New Roman" w:hAnsi="Times New Roman"/>
                <w:sz w:val="20"/>
                <w:szCs w:val="20"/>
              </w:rPr>
              <w:t>-«обзорная»</w:t>
            </w:r>
          </w:p>
          <w:p w:rsidR="00576049" w:rsidRPr="00C46F29" w:rsidRDefault="00576049" w:rsidP="004D25B9">
            <w:pPr>
              <w:pStyle w:val="a3"/>
              <w:ind w:left="70"/>
              <w:rPr>
                <w:rFonts w:ascii="Times New Roman" w:hAnsi="Times New Roman"/>
                <w:sz w:val="20"/>
                <w:szCs w:val="20"/>
              </w:rPr>
            </w:pPr>
            <w:r w:rsidRPr="00C46F29">
              <w:rPr>
                <w:rFonts w:ascii="Times New Roman" w:hAnsi="Times New Roman"/>
                <w:sz w:val="20"/>
                <w:szCs w:val="20"/>
              </w:rPr>
              <w:t>экскурсия по детскому саду;</w:t>
            </w:r>
          </w:p>
          <w:p w:rsidR="00576049" w:rsidRPr="00C46F29" w:rsidRDefault="004D25B9" w:rsidP="004D25B9">
            <w:pPr>
              <w:pStyle w:val="a3"/>
              <w:ind w:left="70"/>
              <w:rPr>
                <w:rFonts w:ascii="Times New Roman" w:hAnsi="Times New Roman"/>
                <w:sz w:val="20"/>
                <w:szCs w:val="20"/>
              </w:rPr>
            </w:pPr>
            <w:r w:rsidRPr="00C46F29">
              <w:rPr>
                <w:rFonts w:ascii="Times New Roman" w:hAnsi="Times New Roman"/>
                <w:sz w:val="20"/>
                <w:szCs w:val="20"/>
              </w:rPr>
              <w:t>-</w:t>
            </w:r>
            <w:r w:rsidR="00576049" w:rsidRPr="00C46F29">
              <w:rPr>
                <w:rFonts w:ascii="Times New Roman" w:hAnsi="Times New Roman"/>
                <w:sz w:val="20"/>
                <w:szCs w:val="20"/>
              </w:rPr>
              <w:t>чтение художественной литературы по теме;</w:t>
            </w:r>
          </w:p>
          <w:p w:rsidR="00576049" w:rsidRPr="00C46F29" w:rsidRDefault="004D25B9" w:rsidP="004D25B9">
            <w:pPr>
              <w:pStyle w:val="a3"/>
              <w:ind w:left="70"/>
              <w:rPr>
                <w:rFonts w:ascii="Times New Roman" w:hAnsi="Times New Roman"/>
                <w:sz w:val="20"/>
                <w:szCs w:val="20"/>
              </w:rPr>
            </w:pPr>
            <w:r w:rsidRPr="00C46F29">
              <w:rPr>
                <w:rFonts w:ascii="Times New Roman" w:hAnsi="Times New Roman"/>
                <w:sz w:val="20"/>
                <w:szCs w:val="20"/>
              </w:rPr>
              <w:t>-</w:t>
            </w:r>
            <w:r w:rsidR="00576049" w:rsidRPr="00C46F29">
              <w:rPr>
                <w:rFonts w:ascii="Times New Roman" w:hAnsi="Times New Roman"/>
                <w:sz w:val="20"/>
                <w:szCs w:val="20"/>
              </w:rPr>
              <w:t>разучивание стихотворений по теме;</w:t>
            </w:r>
          </w:p>
          <w:p w:rsidR="00576049" w:rsidRPr="00C46F29" w:rsidRDefault="004D25B9" w:rsidP="004D25B9">
            <w:pPr>
              <w:pStyle w:val="a3"/>
              <w:ind w:left="70"/>
              <w:rPr>
                <w:rFonts w:ascii="Times New Roman" w:hAnsi="Times New Roman"/>
                <w:sz w:val="20"/>
                <w:szCs w:val="20"/>
              </w:rPr>
            </w:pPr>
            <w:r w:rsidRPr="00C46F29">
              <w:rPr>
                <w:rFonts w:ascii="Times New Roman" w:hAnsi="Times New Roman"/>
                <w:sz w:val="20"/>
                <w:szCs w:val="20"/>
              </w:rPr>
              <w:t>-</w:t>
            </w:r>
            <w:r w:rsidR="00576049" w:rsidRPr="00C46F29">
              <w:rPr>
                <w:rFonts w:ascii="Times New Roman" w:hAnsi="Times New Roman"/>
                <w:sz w:val="20"/>
                <w:szCs w:val="20"/>
              </w:rPr>
              <w:t>ситуативные разговоры и беседы по теме;</w:t>
            </w:r>
          </w:p>
          <w:p w:rsidR="00576049" w:rsidRPr="00C46F29" w:rsidRDefault="004D25B9" w:rsidP="004D25B9">
            <w:pPr>
              <w:pStyle w:val="a3"/>
              <w:ind w:left="70"/>
              <w:rPr>
                <w:rFonts w:ascii="Times New Roman" w:hAnsi="Times New Roman"/>
                <w:sz w:val="20"/>
                <w:szCs w:val="20"/>
              </w:rPr>
            </w:pPr>
            <w:r w:rsidRPr="00C46F29">
              <w:rPr>
                <w:rFonts w:ascii="Times New Roman" w:hAnsi="Times New Roman"/>
                <w:sz w:val="20"/>
                <w:szCs w:val="20"/>
              </w:rPr>
              <w:t>-</w:t>
            </w:r>
            <w:r w:rsidR="00576049" w:rsidRPr="00C46F29">
              <w:rPr>
                <w:rFonts w:ascii="Times New Roman" w:hAnsi="Times New Roman"/>
                <w:sz w:val="20"/>
                <w:szCs w:val="20"/>
              </w:rPr>
              <w:t>слушание и исполнение песен «про детский сад»;</w:t>
            </w:r>
          </w:p>
          <w:p w:rsidR="00576049" w:rsidRPr="00C46F29" w:rsidRDefault="004D25B9" w:rsidP="004D25B9">
            <w:pPr>
              <w:pStyle w:val="a3"/>
              <w:ind w:left="70"/>
              <w:rPr>
                <w:rFonts w:ascii="Times New Roman" w:hAnsi="Times New Roman"/>
                <w:sz w:val="20"/>
                <w:szCs w:val="20"/>
              </w:rPr>
            </w:pPr>
            <w:r w:rsidRPr="00C46F29">
              <w:rPr>
                <w:rFonts w:ascii="Times New Roman" w:hAnsi="Times New Roman"/>
                <w:sz w:val="20"/>
                <w:szCs w:val="20"/>
              </w:rPr>
              <w:t>-</w:t>
            </w:r>
            <w:r w:rsidR="00576049" w:rsidRPr="00C46F29">
              <w:rPr>
                <w:rFonts w:ascii="Times New Roman" w:hAnsi="Times New Roman"/>
                <w:sz w:val="20"/>
                <w:szCs w:val="20"/>
              </w:rPr>
              <w:t>мастерская (обсуждение, выбор и изготовление вместе с родителями детей «подарков» для сотрудников детского сада - поздравительных открыток, закладок, лепка бус с последующей росписью; создание коллективных работ - панно «Ладошки нашей группы»);</w:t>
            </w:r>
          </w:p>
          <w:p w:rsidR="00576049" w:rsidRPr="00C46F29" w:rsidRDefault="004D25B9" w:rsidP="004D25B9">
            <w:pPr>
              <w:pStyle w:val="a3"/>
              <w:ind w:left="70"/>
              <w:rPr>
                <w:rFonts w:ascii="Times New Roman" w:hAnsi="Times New Roman"/>
                <w:sz w:val="20"/>
                <w:szCs w:val="20"/>
              </w:rPr>
            </w:pPr>
            <w:r w:rsidRPr="00C46F29">
              <w:rPr>
                <w:rFonts w:ascii="Times New Roman" w:hAnsi="Times New Roman"/>
                <w:sz w:val="20"/>
                <w:szCs w:val="20"/>
              </w:rPr>
              <w:t>-</w:t>
            </w:r>
            <w:r w:rsidR="00576049" w:rsidRPr="00C46F29">
              <w:rPr>
                <w:rFonts w:ascii="Times New Roman" w:hAnsi="Times New Roman"/>
                <w:sz w:val="20"/>
                <w:szCs w:val="20"/>
              </w:rPr>
              <w:t xml:space="preserve">развивающие игры «Профессии», «Что нужно повару» и </w:t>
            </w:r>
            <w:r w:rsidR="00576049" w:rsidRPr="00C46F29">
              <w:rPr>
                <w:rFonts w:ascii="Times New Roman" w:hAnsi="Times New Roman"/>
                <w:sz w:val="20"/>
                <w:szCs w:val="20"/>
              </w:rPr>
              <w:lastRenderedPageBreak/>
              <w:t>др.;</w:t>
            </w:r>
          </w:p>
          <w:p w:rsidR="00576049" w:rsidRPr="00C46F29" w:rsidRDefault="004D25B9" w:rsidP="004D25B9">
            <w:pPr>
              <w:pStyle w:val="a3"/>
              <w:ind w:left="70"/>
              <w:rPr>
                <w:rFonts w:ascii="Times New Roman" w:hAnsi="Times New Roman"/>
                <w:sz w:val="20"/>
                <w:szCs w:val="20"/>
              </w:rPr>
            </w:pPr>
            <w:r w:rsidRPr="00C46F29">
              <w:rPr>
                <w:rFonts w:ascii="Times New Roman" w:hAnsi="Times New Roman"/>
                <w:sz w:val="20"/>
                <w:szCs w:val="20"/>
              </w:rPr>
              <w:t>-</w:t>
            </w:r>
            <w:r w:rsidR="00576049" w:rsidRPr="00C46F29">
              <w:rPr>
                <w:rFonts w:ascii="Times New Roman" w:hAnsi="Times New Roman"/>
                <w:sz w:val="20"/>
                <w:szCs w:val="20"/>
              </w:rPr>
              <w:t>организация посильной помощи воспитателю и младшему воспитателю;</w:t>
            </w:r>
          </w:p>
          <w:p w:rsidR="00576049" w:rsidRPr="00C46F29" w:rsidRDefault="004D25B9" w:rsidP="004D25B9">
            <w:pPr>
              <w:pStyle w:val="a3"/>
              <w:ind w:left="70"/>
              <w:rPr>
                <w:rFonts w:ascii="Times New Roman" w:hAnsi="Times New Roman"/>
                <w:sz w:val="20"/>
                <w:szCs w:val="20"/>
              </w:rPr>
            </w:pPr>
            <w:r w:rsidRPr="00C46F29">
              <w:rPr>
                <w:rFonts w:ascii="Times New Roman" w:hAnsi="Times New Roman"/>
                <w:sz w:val="20"/>
                <w:szCs w:val="20"/>
              </w:rPr>
              <w:t>-</w:t>
            </w:r>
            <w:r w:rsidR="00576049" w:rsidRPr="00C46F29">
              <w:rPr>
                <w:rFonts w:ascii="Times New Roman" w:hAnsi="Times New Roman"/>
                <w:sz w:val="20"/>
                <w:szCs w:val="20"/>
              </w:rPr>
              <w:t>кукольный спектакль «Маша и медведь»</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t>Международный день музыки</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Международный день музыки учрежден 1 октября 1975 года по решению ЮНЕСКО. Одним из инициаторов</w:t>
            </w:r>
            <w:r w:rsidRPr="00C46F29">
              <w:rPr>
                <w:rFonts w:ascii="Times New Roman" w:hAnsi="Times New Roman" w:cs="Times New Roman"/>
                <w:sz w:val="20"/>
                <w:szCs w:val="20"/>
              </w:rPr>
              <w:tab/>
              <w:t>учреждения Международного дня музыки является композитор Дмитрий Шостакович. Праздник отмечается ежегодно во всем мире большими концертными программами, с участием лучших артистов и художественных коллективов. В этот день звучат сочинения, вошедшие в сокровищницу мировой культуры.</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1-ая неделя октября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конкурс «Серебристый голосок»;</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музыкальная викторина;</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экскурсия</w:t>
            </w:r>
            <w:r w:rsidRPr="00C46F29">
              <w:rPr>
                <w:rFonts w:ascii="Times New Roman" w:hAnsi="Times New Roman" w:cs="Times New Roman"/>
                <w:sz w:val="20"/>
                <w:szCs w:val="20"/>
              </w:rPr>
              <w:tab/>
              <w:t>в филармонию (виртуальная)</w:t>
            </w:r>
          </w:p>
        </w:tc>
        <w:tc>
          <w:tcPr>
            <w:tcW w:w="2068" w:type="dxa"/>
          </w:tcPr>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 xml:space="preserve">Приобщение и формирование </w:t>
            </w:r>
            <w:r w:rsidR="00576049" w:rsidRPr="00C46F29">
              <w:rPr>
                <w:rFonts w:ascii="Times New Roman" w:hAnsi="Times New Roman" w:cs="Times New Roman"/>
                <w:sz w:val="20"/>
                <w:szCs w:val="20"/>
              </w:rPr>
              <w:t>положительного отношения к музыкальному искусству:</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слушание музыки разных жанров и направлений;</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слушание музыкальных песенок.</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придумывание движений под музыку.</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t>День пожилого человека</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ООН призывает все правительства мировых стран и всех простых людей уделять внимание созданию</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общества для всех возрастов, связанных с проблемами старения.</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1 неделя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 октября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За неделю до праздника изготовление подарков.</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Фотовыставка «Я и </w:t>
            </w:r>
            <w:proofErr w:type="gramStart"/>
            <w:r w:rsidRPr="00C46F29">
              <w:rPr>
                <w:rFonts w:ascii="Times New Roman" w:hAnsi="Times New Roman" w:cs="Times New Roman"/>
                <w:sz w:val="20"/>
                <w:szCs w:val="20"/>
              </w:rPr>
              <w:t>мои</w:t>
            </w:r>
            <w:proofErr w:type="gramEnd"/>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любимые</w:t>
            </w:r>
            <w:r w:rsidRPr="00C46F29">
              <w:rPr>
                <w:rFonts w:ascii="Times New Roman" w:hAnsi="Times New Roman" w:cs="Times New Roman"/>
                <w:sz w:val="20"/>
                <w:szCs w:val="20"/>
              </w:rPr>
              <w:tab/>
              <w:t xml:space="preserve">бабушки и    </w:t>
            </w:r>
          </w:p>
          <w:p w:rsidR="00576049" w:rsidRPr="00C46F29" w:rsidRDefault="00576049" w:rsidP="00F90EB9">
            <w:pPr>
              <w:rPr>
                <w:rFonts w:ascii="Times New Roman" w:hAnsi="Times New Roman" w:cs="Times New Roman"/>
                <w:sz w:val="20"/>
                <w:szCs w:val="20"/>
              </w:rPr>
            </w:pPr>
            <w:proofErr w:type="spellStart"/>
            <w:r w:rsidRPr="00C46F29">
              <w:rPr>
                <w:rFonts w:ascii="Times New Roman" w:hAnsi="Times New Roman" w:cs="Times New Roman"/>
                <w:sz w:val="20"/>
                <w:szCs w:val="20"/>
              </w:rPr>
              <w:t>дедущки</w:t>
            </w:r>
            <w:proofErr w:type="spellEnd"/>
            <w:r w:rsidRPr="00C46F29">
              <w:rPr>
                <w:rFonts w:ascii="Times New Roman" w:hAnsi="Times New Roman" w:cs="Times New Roman"/>
                <w:sz w:val="20"/>
                <w:szCs w:val="20"/>
              </w:rPr>
              <w:t>»</w:t>
            </w: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3-7 лет</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беседа «Старшее поколение в моей семье»;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знакомство с бабушкиными и дедушкиными  играми «Бабушкины игры»;</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рассматривание фотоальбомов «Древо – дерево».</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t>Всемирный день животных</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Решение </w:t>
            </w:r>
            <w:proofErr w:type="gramStart"/>
            <w:r w:rsidRPr="00C46F29">
              <w:rPr>
                <w:rFonts w:ascii="Times New Roman" w:hAnsi="Times New Roman" w:cs="Times New Roman"/>
                <w:sz w:val="20"/>
                <w:szCs w:val="20"/>
              </w:rPr>
              <w:t>отмечать Всемирный день животных было принято</w:t>
            </w:r>
            <w:proofErr w:type="gramEnd"/>
            <w:r w:rsidRPr="00C46F29">
              <w:rPr>
                <w:rFonts w:ascii="Times New Roman" w:hAnsi="Times New Roman" w:cs="Times New Roman"/>
                <w:sz w:val="20"/>
                <w:szCs w:val="20"/>
              </w:rPr>
              <w:t xml:space="preserve"> 4 октября на Международном конгрессе сторонников движения в защиту природы, проходившем во Флоренции в 1931 году. Общества защиты животных многих стран мира заявили о своей готовности ежегодно организовывать разнообразные массовые мероприятия. В России эта дата отмечается с 2000 г. по </w:t>
            </w:r>
            <w:r w:rsidRPr="00C46F29">
              <w:rPr>
                <w:rFonts w:ascii="Times New Roman" w:hAnsi="Times New Roman" w:cs="Times New Roman"/>
                <w:sz w:val="20"/>
                <w:szCs w:val="20"/>
              </w:rPr>
              <w:lastRenderedPageBreak/>
              <w:t>инициативе Международного фонда защиты животных. День животных установлен с целью повышения осознания</w:t>
            </w:r>
            <w:r w:rsidRPr="00C46F29">
              <w:rPr>
                <w:rFonts w:ascii="Times New Roman" w:hAnsi="Times New Roman" w:cs="Times New Roman"/>
                <w:sz w:val="20"/>
                <w:szCs w:val="20"/>
              </w:rPr>
              <w:tab/>
              <w:t>общественностью необходимости защиты окружающей среды, повышения активности в защите животных. Россия прочно удерживает второе после США место в мире по численности домашних животных. В каждой третьей российской семье живут «братья меньшие».</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2  неделя октября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экскурсия в зоопарк (виртуальная);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выставка (конкурс) рисунков (фотографий);</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домашних животных;</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викторина</w:t>
            </w:r>
            <w:r w:rsidRPr="00C46F29">
              <w:rPr>
                <w:rFonts w:ascii="Times New Roman" w:hAnsi="Times New Roman" w:cs="Times New Roman"/>
                <w:sz w:val="20"/>
                <w:szCs w:val="20"/>
              </w:rPr>
              <w:tab/>
              <w:t>«В</w:t>
            </w:r>
            <w:r w:rsidRPr="00C46F29">
              <w:rPr>
                <w:rFonts w:ascii="Times New Roman" w:hAnsi="Times New Roman" w:cs="Times New Roman"/>
                <w:sz w:val="20"/>
                <w:szCs w:val="20"/>
              </w:rPr>
              <w:tab/>
              <w:t>мире животных»;</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завершение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конструирования зоопарка.</w:t>
            </w: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Формирование первичных ценностных представлений о</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животных как «меньших братьях» человека:</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сюжетно-ролевая игра «Зоопарк»;</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подвижные игры по теме праздника, игры-имитации характерных особенностей (повадок, поз, движений) животных;</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 xml:space="preserve">чтение художественной </w:t>
            </w:r>
            <w:r w:rsidR="00576049" w:rsidRPr="00C46F29">
              <w:rPr>
                <w:rFonts w:ascii="Times New Roman" w:hAnsi="Times New Roman" w:cs="Times New Roman"/>
                <w:sz w:val="20"/>
                <w:szCs w:val="20"/>
              </w:rPr>
              <w:lastRenderedPageBreak/>
              <w:t>литературы по теме праздника;</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разучивание стихов о животных;</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игры-драматизации сказок о животных;</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рассматривание фотографий домашних животных, изображений домашних и диких животных, иллюстраций с изображением персонажей-животных, живых объектов в уголке природы);</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беседы, ситуативные разговоры и рассказы педагогов по теме, в том числе о видовом разнообразии животных, местах их обитания и питании, их значении в жизни человека и всего живого, последствиях уничтожения животных, защите животных со стороны людей и государства, посильной помощи детей в деле защиты животных;</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развивающие игры «Чей этот дом?», «</w:t>
            </w:r>
            <w:proofErr w:type="gramStart"/>
            <w:r w:rsidR="00576049" w:rsidRPr="00C46F29">
              <w:rPr>
                <w:rFonts w:ascii="Times New Roman" w:hAnsi="Times New Roman" w:cs="Times New Roman"/>
                <w:sz w:val="20"/>
                <w:szCs w:val="20"/>
              </w:rPr>
              <w:t>Кто</w:t>
            </w:r>
            <w:proofErr w:type="gramEnd"/>
            <w:r w:rsidR="00576049" w:rsidRPr="00C46F29">
              <w:rPr>
                <w:rFonts w:ascii="Times New Roman" w:hAnsi="Times New Roman" w:cs="Times New Roman"/>
                <w:sz w:val="20"/>
                <w:szCs w:val="20"/>
              </w:rPr>
              <w:t xml:space="preserve"> чем питается?», «Путаница» («Животный мир») и т.д.;</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наблюдения за животными (во дворе, в уголке природы, домашними);</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просмотр кукольного спектакля «Лиса и заяц».</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proofErr w:type="spellStart"/>
            <w:proofErr w:type="gramStart"/>
            <w:r w:rsidRPr="00C46F29">
              <w:rPr>
                <w:rFonts w:ascii="Times New Roman" w:hAnsi="Times New Roman" w:cs="Times New Roman"/>
                <w:b/>
                <w:sz w:val="20"/>
                <w:szCs w:val="20"/>
              </w:rPr>
              <w:lastRenderedPageBreak/>
              <w:t>Международн</w:t>
            </w:r>
            <w:proofErr w:type="spellEnd"/>
            <w:r w:rsidRPr="00C46F29">
              <w:rPr>
                <w:rFonts w:ascii="Times New Roman" w:hAnsi="Times New Roman" w:cs="Times New Roman"/>
                <w:b/>
                <w:sz w:val="20"/>
                <w:szCs w:val="20"/>
              </w:rPr>
              <w:t xml:space="preserve"> </w:t>
            </w:r>
            <w:proofErr w:type="spellStart"/>
            <w:r w:rsidRPr="00C46F29">
              <w:rPr>
                <w:rFonts w:ascii="Times New Roman" w:hAnsi="Times New Roman" w:cs="Times New Roman"/>
                <w:b/>
                <w:sz w:val="20"/>
                <w:szCs w:val="20"/>
              </w:rPr>
              <w:t>ый</w:t>
            </w:r>
            <w:proofErr w:type="spellEnd"/>
            <w:proofErr w:type="gramEnd"/>
            <w:r w:rsidRPr="00C46F29">
              <w:rPr>
                <w:rFonts w:ascii="Times New Roman" w:hAnsi="Times New Roman" w:cs="Times New Roman"/>
                <w:b/>
                <w:sz w:val="20"/>
                <w:szCs w:val="20"/>
              </w:rPr>
              <w:t xml:space="preserve"> день врача</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Профе</w:t>
            </w:r>
            <w:r w:rsidR="004D25B9" w:rsidRPr="00C46F29">
              <w:rPr>
                <w:rFonts w:ascii="Times New Roman" w:hAnsi="Times New Roman" w:cs="Times New Roman"/>
                <w:sz w:val="20"/>
                <w:szCs w:val="20"/>
              </w:rPr>
              <w:t xml:space="preserve">ссия врача относится к одной из </w:t>
            </w:r>
            <w:r w:rsidRPr="00C46F29">
              <w:rPr>
                <w:rFonts w:ascii="Times New Roman" w:hAnsi="Times New Roman" w:cs="Times New Roman"/>
                <w:sz w:val="20"/>
                <w:szCs w:val="20"/>
              </w:rPr>
              <w:t>самых древних. По инициативе Всемирной орган</w:t>
            </w:r>
            <w:r w:rsidR="004D25B9" w:rsidRPr="00C46F29">
              <w:rPr>
                <w:rFonts w:ascii="Times New Roman" w:hAnsi="Times New Roman" w:cs="Times New Roman"/>
                <w:sz w:val="20"/>
                <w:szCs w:val="20"/>
              </w:rPr>
              <w:t xml:space="preserve">изации </w:t>
            </w:r>
            <w:r w:rsidRPr="00C46F29">
              <w:rPr>
                <w:rFonts w:ascii="Times New Roman" w:hAnsi="Times New Roman" w:cs="Times New Roman"/>
                <w:sz w:val="20"/>
                <w:szCs w:val="20"/>
              </w:rPr>
              <w:t xml:space="preserve">здравоохранения отмечается Международный день </w:t>
            </w:r>
            <w:r w:rsidRPr="00C46F29">
              <w:rPr>
                <w:rFonts w:ascii="Times New Roman" w:hAnsi="Times New Roman" w:cs="Times New Roman"/>
                <w:sz w:val="20"/>
                <w:szCs w:val="20"/>
              </w:rPr>
              <w:lastRenderedPageBreak/>
              <w:t>врача. Это день солидарности и активных действий врачей всего мира. В 1971 г</w:t>
            </w:r>
            <w:r w:rsidR="004D25B9" w:rsidRPr="00C46F29">
              <w:rPr>
                <w:rFonts w:ascii="Times New Roman" w:hAnsi="Times New Roman" w:cs="Times New Roman"/>
                <w:sz w:val="20"/>
                <w:szCs w:val="20"/>
              </w:rPr>
              <w:t xml:space="preserve">оду была создана международная </w:t>
            </w:r>
            <w:r w:rsidRPr="00C46F29">
              <w:rPr>
                <w:rFonts w:ascii="Times New Roman" w:hAnsi="Times New Roman" w:cs="Times New Roman"/>
                <w:sz w:val="20"/>
                <w:szCs w:val="20"/>
              </w:rPr>
              <w:t>медицинская гуманитарная организация «Врачи без границ». Действуя под эгидой ООН, она оказывает помощь жертвам пр</w:t>
            </w:r>
            <w:r w:rsidR="004D25B9" w:rsidRPr="00C46F29">
              <w:rPr>
                <w:rFonts w:ascii="Times New Roman" w:hAnsi="Times New Roman" w:cs="Times New Roman"/>
                <w:sz w:val="20"/>
                <w:szCs w:val="20"/>
              </w:rPr>
              <w:t xml:space="preserve">иродных катастроф, вооруженных </w:t>
            </w:r>
            <w:r w:rsidRPr="00C46F29">
              <w:rPr>
                <w:rFonts w:ascii="Times New Roman" w:hAnsi="Times New Roman" w:cs="Times New Roman"/>
                <w:sz w:val="20"/>
                <w:szCs w:val="20"/>
              </w:rPr>
              <w:t>конфликтов, эпидемий, социальных бедствий более чем в 80 странах мира, помогает всем вне зависимости от политической, религиозной или этнической принадлежности.</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3-я неделя октября</w:t>
            </w:r>
          </w:p>
        </w:tc>
        <w:tc>
          <w:tcPr>
            <w:tcW w:w="2008" w:type="dxa"/>
          </w:tcPr>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сюжетно-ролевая игра («Больница»,</w:t>
            </w:r>
            <w:proofErr w:type="gramEnd"/>
          </w:p>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«Поликлиника»);</w:t>
            </w:r>
            <w:proofErr w:type="gramEnd"/>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спортивно-музыкальное развлечение (основы ЗОЖ);</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виртуальная </w:t>
            </w:r>
            <w:r w:rsidRPr="00C46F29">
              <w:rPr>
                <w:rFonts w:ascii="Times New Roman" w:hAnsi="Times New Roman" w:cs="Times New Roman"/>
                <w:sz w:val="20"/>
                <w:szCs w:val="20"/>
              </w:rPr>
              <w:lastRenderedPageBreak/>
              <w:t>экскурсия</w:t>
            </w:r>
            <w:r w:rsidRPr="00C46F29">
              <w:rPr>
                <w:rFonts w:ascii="Times New Roman" w:hAnsi="Times New Roman" w:cs="Times New Roman"/>
                <w:sz w:val="20"/>
                <w:szCs w:val="20"/>
              </w:rPr>
              <w:tab/>
              <w:t>в поликлинику (виртуальная)</w:t>
            </w: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 xml:space="preserve">Формирование первичных представлений о профессии врача, ее социальной значимости и гуманной направленности </w:t>
            </w:r>
            <w:r w:rsidRPr="00C46F29">
              <w:rPr>
                <w:rFonts w:ascii="Times New Roman" w:hAnsi="Times New Roman" w:cs="Times New Roman"/>
                <w:sz w:val="20"/>
                <w:szCs w:val="20"/>
              </w:rPr>
              <w:lastRenderedPageBreak/>
              <w:t>(</w:t>
            </w:r>
            <w:proofErr w:type="gramStart"/>
            <w:r w:rsidRPr="00C46F29">
              <w:rPr>
                <w:rFonts w:ascii="Times New Roman" w:hAnsi="Times New Roman" w:cs="Times New Roman"/>
                <w:sz w:val="20"/>
                <w:szCs w:val="20"/>
              </w:rPr>
              <w:t>помогать больным восстанавливать</w:t>
            </w:r>
            <w:proofErr w:type="gramEnd"/>
            <w:r w:rsidRPr="00C46F29">
              <w:rPr>
                <w:rFonts w:ascii="Times New Roman" w:hAnsi="Times New Roman" w:cs="Times New Roman"/>
                <w:sz w:val="20"/>
                <w:szCs w:val="20"/>
              </w:rPr>
              <w:t xml:space="preserve"> здоровье, облегчать страдания):</w:t>
            </w:r>
          </w:p>
          <w:p w:rsidR="00576049" w:rsidRPr="00C46F29" w:rsidRDefault="004D25B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w:t>
            </w:r>
            <w:r w:rsidR="00576049" w:rsidRPr="00C46F29">
              <w:rPr>
                <w:rFonts w:ascii="Times New Roman" w:hAnsi="Times New Roman" w:cs="Times New Roman"/>
                <w:sz w:val="20"/>
                <w:szCs w:val="20"/>
              </w:rPr>
              <w:t>сюжетно-ролевые игры («Больница», «Поликлиника»,</w:t>
            </w:r>
            <w:proofErr w:type="gramEnd"/>
          </w:p>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«Аптека», «Скорая помощь»);</w:t>
            </w:r>
            <w:proofErr w:type="gramEnd"/>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рассматривание предметных и сюжетных картинок по теме праздника;</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ситуативные разговоры и беседы с детьми по теме праздника (об отдельных профессиональных действиях врача, отношениях врача и пациента);</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чтение художественной литературы по теме;</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разучивание стихотворений по теме;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просмотр пальчикового театра «Доктор Айболит»;</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чтение музык</w:t>
            </w:r>
            <w:r w:rsidR="004D25B9" w:rsidRPr="00C46F29">
              <w:rPr>
                <w:rFonts w:ascii="Times New Roman" w:hAnsi="Times New Roman" w:cs="Times New Roman"/>
                <w:sz w:val="20"/>
                <w:szCs w:val="20"/>
              </w:rPr>
              <w:t>альной книжки «Доктор Айболит».</w:t>
            </w:r>
          </w:p>
        </w:tc>
      </w:tr>
      <w:tr w:rsidR="004D25B9" w:rsidRPr="00C46F29" w:rsidTr="00EE17C2">
        <w:tc>
          <w:tcPr>
            <w:tcW w:w="1951" w:type="dxa"/>
          </w:tcPr>
          <w:p w:rsidR="004D25B9" w:rsidRPr="00C46F29" w:rsidRDefault="004D25B9" w:rsidP="004D25B9">
            <w:pPr>
              <w:rPr>
                <w:rFonts w:ascii="Times New Roman" w:hAnsi="Times New Roman" w:cs="Times New Roman"/>
                <w:b/>
                <w:sz w:val="20"/>
                <w:szCs w:val="20"/>
              </w:rPr>
            </w:pPr>
            <w:r w:rsidRPr="00C46F29">
              <w:rPr>
                <w:rFonts w:ascii="Times New Roman" w:hAnsi="Times New Roman" w:cs="Times New Roman"/>
                <w:b/>
                <w:sz w:val="20"/>
                <w:szCs w:val="20"/>
              </w:rPr>
              <w:lastRenderedPageBreak/>
              <w:t>День отца</w:t>
            </w:r>
          </w:p>
          <w:p w:rsidR="004D25B9" w:rsidRPr="00C46F29" w:rsidRDefault="004D25B9" w:rsidP="004D25B9">
            <w:pPr>
              <w:rPr>
                <w:rFonts w:ascii="Times New Roman" w:hAnsi="Times New Roman" w:cs="Times New Roman"/>
                <w:b/>
                <w:sz w:val="20"/>
                <w:szCs w:val="20"/>
              </w:rPr>
            </w:pPr>
          </w:p>
        </w:tc>
        <w:tc>
          <w:tcPr>
            <w:tcW w:w="2268" w:type="dxa"/>
          </w:tcPr>
          <w:p w:rsidR="004D25B9" w:rsidRPr="00C46F29" w:rsidRDefault="004D25B9" w:rsidP="004D25B9">
            <w:pPr>
              <w:rPr>
                <w:rFonts w:ascii="Times New Roman" w:hAnsi="Times New Roman" w:cs="Times New Roman"/>
                <w:sz w:val="20"/>
                <w:szCs w:val="20"/>
              </w:rPr>
            </w:pPr>
            <w:r w:rsidRPr="00C46F29">
              <w:rPr>
                <w:rFonts w:ascii="Times New Roman" w:hAnsi="Times New Roman" w:cs="Times New Roman"/>
                <w:sz w:val="20"/>
                <w:szCs w:val="20"/>
              </w:rPr>
              <w:t>17 октября 2021 г. Президент подписал указ  об учреждении праздника  День отца»</w:t>
            </w:r>
          </w:p>
          <w:p w:rsidR="004D25B9" w:rsidRPr="00C46F29" w:rsidRDefault="004D25B9" w:rsidP="004D25B9">
            <w:pPr>
              <w:rPr>
                <w:rFonts w:ascii="Times New Roman" w:hAnsi="Times New Roman" w:cs="Times New Roman"/>
                <w:sz w:val="20"/>
                <w:szCs w:val="20"/>
              </w:rPr>
            </w:pPr>
            <w:r w:rsidRPr="00C46F29">
              <w:rPr>
                <w:rFonts w:ascii="Times New Roman" w:hAnsi="Times New Roman" w:cs="Times New Roman"/>
                <w:sz w:val="20"/>
                <w:szCs w:val="20"/>
              </w:rPr>
              <w:t>В целях укрепления института семьи и повышения значимости отцовства в воспитании ребенка.</w:t>
            </w:r>
          </w:p>
        </w:tc>
        <w:tc>
          <w:tcPr>
            <w:tcW w:w="1276" w:type="dxa"/>
          </w:tcPr>
          <w:p w:rsidR="004D25B9" w:rsidRPr="00C46F29" w:rsidRDefault="004D25B9" w:rsidP="004D25B9">
            <w:pPr>
              <w:rPr>
                <w:rFonts w:ascii="Times New Roman" w:hAnsi="Times New Roman" w:cs="Times New Roman"/>
                <w:sz w:val="20"/>
                <w:szCs w:val="20"/>
              </w:rPr>
            </w:pPr>
            <w:r w:rsidRPr="00C46F29">
              <w:rPr>
                <w:rFonts w:ascii="Times New Roman" w:hAnsi="Times New Roman" w:cs="Times New Roman"/>
                <w:sz w:val="20"/>
                <w:szCs w:val="20"/>
              </w:rPr>
              <w:t>3-неделя октября</w:t>
            </w:r>
          </w:p>
        </w:tc>
        <w:tc>
          <w:tcPr>
            <w:tcW w:w="2008" w:type="dxa"/>
          </w:tcPr>
          <w:p w:rsidR="004D25B9" w:rsidRPr="00C46F29" w:rsidRDefault="004D25B9" w:rsidP="004D25B9">
            <w:pPr>
              <w:rPr>
                <w:rFonts w:ascii="Times New Roman" w:hAnsi="Times New Roman" w:cs="Times New Roman"/>
                <w:sz w:val="20"/>
                <w:szCs w:val="20"/>
              </w:rPr>
            </w:pPr>
            <w:r w:rsidRPr="00C46F29">
              <w:rPr>
                <w:rFonts w:ascii="Times New Roman" w:hAnsi="Times New Roman" w:cs="Times New Roman"/>
                <w:sz w:val="20"/>
                <w:szCs w:val="20"/>
              </w:rPr>
              <w:t>выставка рисунков «Мой папа самый лучший»</w:t>
            </w:r>
          </w:p>
          <w:p w:rsidR="004D25B9" w:rsidRPr="00C46F29" w:rsidRDefault="004D25B9" w:rsidP="004D25B9">
            <w:pPr>
              <w:rPr>
                <w:rFonts w:ascii="Times New Roman" w:hAnsi="Times New Roman" w:cs="Times New Roman"/>
                <w:sz w:val="20"/>
                <w:szCs w:val="20"/>
              </w:rPr>
            </w:pPr>
            <w:r w:rsidRPr="00C46F29">
              <w:rPr>
                <w:rFonts w:ascii="Times New Roman" w:hAnsi="Times New Roman" w:cs="Times New Roman"/>
                <w:sz w:val="20"/>
                <w:szCs w:val="20"/>
              </w:rPr>
              <w:t>Смотр творческих работ «Папины умелые ручки»</w:t>
            </w:r>
          </w:p>
        </w:tc>
        <w:tc>
          <w:tcPr>
            <w:tcW w:w="2068" w:type="dxa"/>
          </w:tcPr>
          <w:p w:rsidR="004D25B9" w:rsidRPr="00C46F29" w:rsidRDefault="004D25B9" w:rsidP="004D25B9">
            <w:pPr>
              <w:rPr>
                <w:rFonts w:ascii="Times New Roman" w:hAnsi="Times New Roman" w:cs="Times New Roman"/>
                <w:sz w:val="20"/>
                <w:szCs w:val="20"/>
              </w:rPr>
            </w:pPr>
            <w:r w:rsidRPr="00C46F29">
              <w:rPr>
                <w:rFonts w:ascii="Times New Roman" w:hAnsi="Times New Roman" w:cs="Times New Roman"/>
                <w:sz w:val="20"/>
                <w:szCs w:val="20"/>
              </w:rPr>
              <w:t>Воспитание уважения к отцам:</w:t>
            </w:r>
          </w:p>
          <w:p w:rsidR="004D25B9" w:rsidRPr="00C46F29" w:rsidRDefault="004D25B9" w:rsidP="004D25B9">
            <w:pPr>
              <w:rPr>
                <w:rFonts w:ascii="Times New Roman" w:hAnsi="Times New Roman" w:cs="Times New Roman"/>
                <w:sz w:val="20"/>
                <w:szCs w:val="20"/>
              </w:rPr>
            </w:pPr>
            <w:r w:rsidRPr="00C46F29">
              <w:rPr>
                <w:rFonts w:ascii="Times New Roman" w:hAnsi="Times New Roman" w:cs="Times New Roman"/>
                <w:sz w:val="20"/>
                <w:szCs w:val="20"/>
              </w:rPr>
              <w:t>-сюжетно-ролевая игра «Папа, мама, я – дружная семья»;</w:t>
            </w:r>
          </w:p>
          <w:p w:rsidR="004D25B9" w:rsidRPr="00C46F29" w:rsidRDefault="004D25B9" w:rsidP="004D25B9">
            <w:pPr>
              <w:rPr>
                <w:rFonts w:ascii="Times New Roman" w:hAnsi="Times New Roman" w:cs="Times New Roman"/>
                <w:sz w:val="20"/>
                <w:szCs w:val="20"/>
              </w:rPr>
            </w:pPr>
            <w:r w:rsidRPr="00C46F29">
              <w:rPr>
                <w:rFonts w:ascii="Times New Roman" w:hAnsi="Times New Roman" w:cs="Times New Roman"/>
                <w:sz w:val="20"/>
                <w:szCs w:val="20"/>
              </w:rPr>
              <w:t>-беседы о папе;</w:t>
            </w:r>
          </w:p>
          <w:p w:rsidR="004D25B9" w:rsidRPr="00C46F29" w:rsidRDefault="004D25B9" w:rsidP="004D25B9">
            <w:pPr>
              <w:rPr>
                <w:rFonts w:ascii="Times New Roman" w:hAnsi="Times New Roman" w:cs="Times New Roman"/>
                <w:sz w:val="20"/>
                <w:szCs w:val="20"/>
              </w:rPr>
            </w:pPr>
            <w:r w:rsidRPr="00C46F29">
              <w:rPr>
                <w:rFonts w:ascii="Times New Roman" w:hAnsi="Times New Roman" w:cs="Times New Roman"/>
                <w:sz w:val="20"/>
                <w:szCs w:val="20"/>
              </w:rPr>
              <w:t>-рассматривание семейных фотографий;</w:t>
            </w:r>
          </w:p>
          <w:p w:rsidR="004D25B9" w:rsidRPr="00C46F29" w:rsidRDefault="004D25B9" w:rsidP="004D25B9">
            <w:pPr>
              <w:rPr>
                <w:rFonts w:ascii="Times New Roman" w:hAnsi="Times New Roman" w:cs="Times New Roman"/>
                <w:sz w:val="20"/>
                <w:szCs w:val="20"/>
              </w:rPr>
            </w:pPr>
            <w:r w:rsidRPr="00C46F29">
              <w:rPr>
                <w:rFonts w:ascii="Times New Roman" w:hAnsi="Times New Roman" w:cs="Times New Roman"/>
                <w:sz w:val="20"/>
                <w:szCs w:val="20"/>
              </w:rPr>
              <w:t>-чтение художественной литературы по теме;</w:t>
            </w:r>
          </w:p>
          <w:p w:rsidR="004D25B9" w:rsidRPr="00C46F29" w:rsidRDefault="004D25B9" w:rsidP="004D25B9">
            <w:pPr>
              <w:rPr>
                <w:rFonts w:ascii="Times New Roman" w:hAnsi="Times New Roman" w:cs="Times New Roman"/>
                <w:sz w:val="20"/>
                <w:szCs w:val="20"/>
              </w:rPr>
            </w:pPr>
            <w:r w:rsidRPr="00C46F29">
              <w:rPr>
                <w:rFonts w:ascii="Times New Roman" w:hAnsi="Times New Roman" w:cs="Times New Roman"/>
                <w:sz w:val="20"/>
                <w:szCs w:val="20"/>
              </w:rPr>
              <w:t>-разучивание стихов по теме;</w:t>
            </w:r>
          </w:p>
          <w:p w:rsidR="004D25B9" w:rsidRPr="00C46F29" w:rsidRDefault="004D25B9" w:rsidP="004D25B9">
            <w:pPr>
              <w:rPr>
                <w:rFonts w:ascii="Times New Roman" w:hAnsi="Times New Roman" w:cs="Times New Roman"/>
                <w:sz w:val="20"/>
                <w:szCs w:val="20"/>
              </w:rPr>
            </w:pPr>
            <w:r w:rsidRPr="00C46F29">
              <w:rPr>
                <w:rFonts w:ascii="Times New Roman" w:hAnsi="Times New Roman" w:cs="Times New Roman"/>
                <w:sz w:val="20"/>
                <w:szCs w:val="20"/>
              </w:rPr>
              <w:t>- слушание и исполнение «военных» песен;</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proofErr w:type="spellStart"/>
            <w:proofErr w:type="gramStart"/>
            <w:r w:rsidRPr="00C46F29">
              <w:rPr>
                <w:rFonts w:ascii="Times New Roman" w:hAnsi="Times New Roman" w:cs="Times New Roman"/>
                <w:b/>
                <w:sz w:val="20"/>
                <w:szCs w:val="20"/>
              </w:rPr>
              <w:t>Международн</w:t>
            </w:r>
            <w:proofErr w:type="spellEnd"/>
            <w:r w:rsidRPr="00C46F29">
              <w:rPr>
                <w:rFonts w:ascii="Times New Roman" w:hAnsi="Times New Roman" w:cs="Times New Roman"/>
                <w:b/>
                <w:sz w:val="20"/>
                <w:szCs w:val="20"/>
              </w:rPr>
              <w:t xml:space="preserve"> </w:t>
            </w:r>
            <w:proofErr w:type="spellStart"/>
            <w:r w:rsidRPr="00C46F29">
              <w:rPr>
                <w:rFonts w:ascii="Times New Roman" w:hAnsi="Times New Roman" w:cs="Times New Roman"/>
                <w:b/>
                <w:sz w:val="20"/>
                <w:szCs w:val="20"/>
              </w:rPr>
              <w:t>ый</w:t>
            </w:r>
            <w:proofErr w:type="spellEnd"/>
            <w:proofErr w:type="gramEnd"/>
            <w:r w:rsidRPr="00C46F29">
              <w:rPr>
                <w:rFonts w:ascii="Times New Roman" w:hAnsi="Times New Roman" w:cs="Times New Roman"/>
                <w:b/>
                <w:sz w:val="20"/>
                <w:szCs w:val="20"/>
              </w:rPr>
              <w:t xml:space="preserve"> день анимации (мультфильм </w:t>
            </w:r>
            <w:proofErr w:type="spellStart"/>
            <w:r w:rsidRPr="00C46F29">
              <w:rPr>
                <w:rFonts w:ascii="Times New Roman" w:hAnsi="Times New Roman" w:cs="Times New Roman"/>
                <w:b/>
                <w:sz w:val="20"/>
                <w:szCs w:val="20"/>
              </w:rPr>
              <w:t>ов</w:t>
            </w:r>
            <w:proofErr w:type="spellEnd"/>
            <w:r w:rsidRPr="00C46F29">
              <w:rPr>
                <w:rFonts w:ascii="Times New Roman" w:hAnsi="Times New Roman" w:cs="Times New Roman"/>
                <w:b/>
                <w:sz w:val="20"/>
                <w:szCs w:val="20"/>
              </w:rPr>
              <w:t>)</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28 октября 1892 года в Париже кудесник Эмиль </w:t>
            </w:r>
            <w:proofErr w:type="spellStart"/>
            <w:r w:rsidRPr="00C46F29">
              <w:rPr>
                <w:rFonts w:ascii="Times New Roman" w:hAnsi="Times New Roman" w:cs="Times New Roman"/>
                <w:sz w:val="20"/>
                <w:szCs w:val="20"/>
              </w:rPr>
              <w:t>Рейно</w:t>
            </w:r>
            <w:proofErr w:type="spellEnd"/>
            <w:r w:rsidRPr="00C46F29">
              <w:rPr>
                <w:rFonts w:ascii="Times New Roman" w:hAnsi="Times New Roman" w:cs="Times New Roman"/>
                <w:sz w:val="20"/>
                <w:szCs w:val="20"/>
              </w:rPr>
              <w:t xml:space="preserve"> созвал зрителей на новое, доселе никем не виданное зрелище - «оптический театр».</w:t>
            </w:r>
            <w:r w:rsidRPr="00C46F29">
              <w:rPr>
                <w:rFonts w:ascii="Times New Roman" w:hAnsi="Times New Roman" w:cs="Times New Roman"/>
                <w:sz w:val="20"/>
                <w:szCs w:val="20"/>
              </w:rPr>
              <w:tab/>
              <w:t xml:space="preserve">Там талантливый изобретатель впервые публично </w:t>
            </w:r>
            <w:r w:rsidRPr="00C46F29">
              <w:rPr>
                <w:rFonts w:ascii="Times New Roman" w:hAnsi="Times New Roman" w:cs="Times New Roman"/>
                <w:sz w:val="20"/>
                <w:szCs w:val="20"/>
              </w:rPr>
              <w:lastRenderedPageBreak/>
              <w:t xml:space="preserve">продемонстрировал свой аппарат </w:t>
            </w:r>
            <w:proofErr w:type="spellStart"/>
            <w:r w:rsidRPr="00C46F29">
              <w:rPr>
                <w:rFonts w:ascii="Times New Roman" w:hAnsi="Times New Roman" w:cs="Times New Roman"/>
                <w:sz w:val="20"/>
                <w:szCs w:val="20"/>
              </w:rPr>
              <w:t>праксиноскоп</w:t>
            </w:r>
            <w:proofErr w:type="spellEnd"/>
            <w:r w:rsidRPr="00C46F29">
              <w:rPr>
                <w:rFonts w:ascii="Times New Roman" w:hAnsi="Times New Roman" w:cs="Times New Roman"/>
                <w:sz w:val="20"/>
                <w:szCs w:val="20"/>
              </w:rPr>
              <w:t>, который показывал движущиеся картинки. Именно эта дата теперь и считается началом эпохи анимационного кино. Международный День Анимации был учрежден пять лет назад и ныне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празднуется       во       всем       мире. В его преддверии аниматоры со всего света обмениваются программами своих фильмов и устраивают премьерные и лучшие просмотры для благодарной, целый год ждущей этого события публики. Сейчас</w:t>
            </w:r>
            <w:r w:rsidRPr="00C46F29">
              <w:rPr>
                <w:rFonts w:ascii="Times New Roman" w:hAnsi="Times New Roman" w:cs="Times New Roman"/>
                <w:sz w:val="20"/>
                <w:szCs w:val="20"/>
              </w:rPr>
              <w:tab/>
              <w:t>подобные</w:t>
            </w:r>
            <w:r w:rsidRPr="00C46F29">
              <w:rPr>
                <w:rFonts w:ascii="Times New Roman" w:hAnsi="Times New Roman" w:cs="Times New Roman"/>
                <w:sz w:val="20"/>
                <w:szCs w:val="20"/>
              </w:rPr>
              <w:tab/>
              <w:t>сеансы мультфильмов</w:t>
            </w:r>
            <w:r w:rsidRPr="00C46F29">
              <w:rPr>
                <w:rFonts w:ascii="Times New Roman" w:hAnsi="Times New Roman" w:cs="Times New Roman"/>
                <w:sz w:val="20"/>
                <w:szCs w:val="20"/>
              </w:rPr>
              <w:tab/>
              <w:t>одновременно проходят уже в 104 странах мира</w:t>
            </w:r>
          </w:p>
          <w:p w:rsidR="00576049" w:rsidRPr="00C46F29" w:rsidRDefault="00576049" w:rsidP="00F90EB9">
            <w:pPr>
              <w:rPr>
                <w:rFonts w:ascii="Times New Roman" w:hAnsi="Times New Roman" w:cs="Times New Roman"/>
                <w:sz w:val="20"/>
                <w:szCs w:val="20"/>
              </w:rPr>
            </w:pP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4-я неделя октября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-просмотр</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мультипликационного фильма;</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сюжетно-ролевая игра</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«Художники-</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мультипликаторы»;</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-выставка работ</w:t>
            </w:r>
          </w:p>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(рисование, лепка, художественное конструирование,</w:t>
            </w:r>
            <w:proofErr w:type="gramEnd"/>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аппликация) «Любимые герои мультфильма»</w:t>
            </w: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Приобщение к искусству анимации. Формирование первичных ценностных представлений (на содержании лучших образцов анимационного кино):</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 xml:space="preserve">сюжетно-ролевые </w:t>
            </w:r>
            <w:r w:rsidR="00576049" w:rsidRPr="00C46F29">
              <w:rPr>
                <w:rFonts w:ascii="Times New Roman" w:hAnsi="Times New Roman" w:cs="Times New Roman"/>
                <w:sz w:val="20"/>
                <w:szCs w:val="20"/>
              </w:rPr>
              <w:lastRenderedPageBreak/>
              <w:t>игры (по мотивам мультфильмов);</w:t>
            </w:r>
          </w:p>
          <w:p w:rsidR="00576049" w:rsidRPr="00C46F29" w:rsidRDefault="004D25B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w:t>
            </w:r>
            <w:r w:rsidR="00576049" w:rsidRPr="00C46F29">
              <w:rPr>
                <w:rFonts w:ascii="Times New Roman" w:hAnsi="Times New Roman" w:cs="Times New Roman"/>
                <w:sz w:val="20"/>
                <w:szCs w:val="20"/>
              </w:rPr>
              <w:t>просмотр мультфильмов, содержащих проблемные ситуации (например, «Вовка из тридесятого царства»,</w:t>
            </w:r>
            <w:proofErr w:type="gramEnd"/>
          </w:p>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 xml:space="preserve">«Малыш и </w:t>
            </w:r>
            <w:proofErr w:type="spellStart"/>
            <w:r w:rsidRPr="00C46F29">
              <w:rPr>
                <w:rFonts w:ascii="Times New Roman" w:hAnsi="Times New Roman" w:cs="Times New Roman"/>
                <w:sz w:val="20"/>
                <w:szCs w:val="20"/>
              </w:rPr>
              <w:t>Карлсон</w:t>
            </w:r>
            <w:proofErr w:type="spellEnd"/>
            <w:r w:rsidRPr="00C46F29">
              <w:rPr>
                <w:rFonts w:ascii="Times New Roman" w:hAnsi="Times New Roman" w:cs="Times New Roman"/>
                <w:sz w:val="20"/>
                <w:szCs w:val="20"/>
              </w:rPr>
              <w:t>» и др.);</w:t>
            </w:r>
            <w:proofErr w:type="gramEnd"/>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рассказ</w:t>
            </w:r>
            <w:r w:rsidRPr="00C46F29">
              <w:rPr>
                <w:rFonts w:ascii="Times New Roman" w:hAnsi="Times New Roman" w:cs="Times New Roman"/>
                <w:sz w:val="20"/>
                <w:szCs w:val="20"/>
              </w:rPr>
              <w:tab/>
              <w:t xml:space="preserve">воспитателя о технологии </w:t>
            </w:r>
            <w:r w:rsidR="00576049" w:rsidRPr="00C46F29">
              <w:rPr>
                <w:rFonts w:ascii="Times New Roman" w:hAnsi="Times New Roman" w:cs="Times New Roman"/>
                <w:sz w:val="20"/>
                <w:szCs w:val="20"/>
              </w:rPr>
              <w:t>создания мультфильмов;</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слушание музыки из мультфильмов, исполнение песен из мультфильмов;</w:t>
            </w:r>
          </w:p>
          <w:p w:rsidR="0057604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разучивание танцев под музыку из мультфильмов;</w:t>
            </w:r>
          </w:p>
          <w:p w:rsidR="004D25B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 xml:space="preserve">проектная деятельность (создание мультфильма из детских рисунков; </w:t>
            </w:r>
          </w:p>
          <w:p w:rsidR="004D25B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составление сценария нового мультфильма с известными героями или «своего» мультфильма;</w:t>
            </w:r>
            <w:r w:rsidR="00576049" w:rsidRPr="00C46F29">
              <w:rPr>
                <w:rFonts w:ascii="Times New Roman" w:hAnsi="Times New Roman" w:cs="Times New Roman"/>
                <w:sz w:val="20"/>
                <w:szCs w:val="20"/>
              </w:rPr>
              <w:tab/>
            </w:r>
          </w:p>
          <w:p w:rsidR="004D25B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 xml:space="preserve">озвучивание мультфильмов; </w:t>
            </w:r>
          </w:p>
          <w:p w:rsidR="004D25B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 xml:space="preserve">конструирование или создание макета сказочного дворца, города по мотивам любимых мультфильмов; </w:t>
            </w:r>
          </w:p>
          <w:p w:rsidR="004D25B9"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выкладывание из мелких предметов героя мультфильма и др.);</w:t>
            </w:r>
          </w:p>
          <w:p w:rsidR="001F289D" w:rsidRPr="00C46F29" w:rsidRDefault="004D25B9" w:rsidP="00F90EB9">
            <w:pPr>
              <w:rPr>
                <w:rFonts w:ascii="Times New Roman" w:hAnsi="Times New Roman" w:cs="Times New Roman"/>
                <w:sz w:val="20"/>
                <w:szCs w:val="20"/>
              </w:rPr>
            </w:pPr>
            <w:r w:rsidRPr="00C46F29">
              <w:rPr>
                <w:rFonts w:ascii="Times New Roman" w:hAnsi="Times New Roman" w:cs="Times New Roman"/>
                <w:sz w:val="20"/>
                <w:szCs w:val="20"/>
              </w:rPr>
              <w:t xml:space="preserve">-мастерская (рисование, лепка, </w:t>
            </w:r>
            <w:r w:rsidR="00576049" w:rsidRPr="00C46F29">
              <w:rPr>
                <w:rFonts w:ascii="Times New Roman" w:hAnsi="Times New Roman" w:cs="Times New Roman"/>
                <w:sz w:val="20"/>
                <w:szCs w:val="20"/>
              </w:rPr>
              <w:t>ап</w:t>
            </w:r>
            <w:r w:rsidR="001F289D" w:rsidRPr="00C46F29">
              <w:rPr>
                <w:rFonts w:ascii="Times New Roman" w:hAnsi="Times New Roman" w:cs="Times New Roman"/>
                <w:sz w:val="20"/>
                <w:szCs w:val="20"/>
              </w:rPr>
              <w:t xml:space="preserve">пликация, художественный труд </w:t>
            </w:r>
            <w:r w:rsidR="00576049" w:rsidRPr="00C46F29">
              <w:rPr>
                <w:rFonts w:ascii="Times New Roman" w:hAnsi="Times New Roman" w:cs="Times New Roman"/>
                <w:sz w:val="20"/>
                <w:szCs w:val="20"/>
              </w:rPr>
              <w:t xml:space="preserve">«Любимый герой»); </w:t>
            </w:r>
          </w:p>
          <w:p w:rsidR="001F289D"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 xml:space="preserve">ситуации морального выбора, педагогические ситуации по теме; </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-беседы</w:t>
            </w:r>
            <w:r w:rsidRPr="00C46F29">
              <w:rPr>
                <w:rFonts w:ascii="Times New Roman" w:hAnsi="Times New Roman" w:cs="Times New Roman"/>
                <w:sz w:val="20"/>
                <w:szCs w:val="20"/>
              </w:rPr>
              <w:tab/>
              <w:t xml:space="preserve">о нравственных качествах </w:t>
            </w:r>
            <w:r w:rsidR="00576049" w:rsidRPr="00C46F29">
              <w:rPr>
                <w:rFonts w:ascii="Times New Roman" w:hAnsi="Times New Roman" w:cs="Times New Roman"/>
                <w:sz w:val="20"/>
                <w:szCs w:val="20"/>
              </w:rPr>
              <w:t xml:space="preserve">героев                  </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мультфильмов.</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lastRenderedPageBreak/>
              <w:t>Всемирный день</w:t>
            </w:r>
          </w:p>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t>приветствий</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Всемирный день приветствий» </w:t>
            </w:r>
            <w:r w:rsidRPr="00C46F29">
              <w:rPr>
                <w:rFonts w:ascii="Times New Roman" w:hAnsi="Times New Roman" w:cs="Times New Roman"/>
                <w:sz w:val="20"/>
                <w:szCs w:val="20"/>
              </w:rPr>
              <w:lastRenderedPageBreak/>
              <w:t>отмечается ежегодно с 1973 года. Его придумали два брат</w:t>
            </w:r>
            <w:proofErr w:type="gramStart"/>
            <w:r w:rsidRPr="00C46F29">
              <w:rPr>
                <w:rFonts w:ascii="Times New Roman" w:hAnsi="Times New Roman" w:cs="Times New Roman"/>
                <w:sz w:val="20"/>
                <w:szCs w:val="20"/>
              </w:rPr>
              <w:t>а-</w:t>
            </w:r>
            <w:proofErr w:type="gramEnd"/>
            <w:r w:rsidRPr="00C46F29">
              <w:rPr>
                <w:rFonts w:ascii="Times New Roman" w:hAnsi="Times New Roman" w:cs="Times New Roman"/>
                <w:sz w:val="20"/>
                <w:szCs w:val="20"/>
              </w:rPr>
              <w:t xml:space="preserve"> американца (Майкл и </w:t>
            </w:r>
            <w:proofErr w:type="spellStart"/>
            <w:r w:rsidRPr="00C46F29">
              <w:rPr>
                <w:rFonts w:ascii="Times New Roman" w:hAnsi="Times New Roman" w:cs="Times New Roman"/>
                <w:sz w:val="20"/>
                <w:szCs w:val="20"/>
              </w:rPr>
              <w:t>Брайен</w:t>
            </w:r>
            <w:proofErr w:type="spellEnd"/>
            <w:r w:rsidRPr="00C46F29">
              <w:rPr>
                <w:rFonts w:ascii="Times New Roman" w:hAnsi="Times New Roman" w:cs="Times New Roman"/>
                <w:sz w:val="20"/>
                <w:szCs w:val="20"/>
              </w:rPr>
              <w:t xml:space="preserve"> </w:t>
            </w:r>
            <w:proofErr w:type="spellStart"/>
            <w:r w:rsidRPr="00C46F29">
              <w:rPr>
                <w:rFonts w:ascii="Times New Roman" w:hAnsi="Times New Roman" w:cs="Times New Roman"/>
                <w:sz w:val="20"/>
                <w:szCs w:val="20"/>
              </w:rPr>
              <w:t>Маккомак</w:t>
            </w:r>
            <w:proofErr w:type="spellEnd"/>
            <w:r w:rsidRPr="00C46F29">
              <w:rPr>
                <w:rFonts w:ascii="Times New Roman" w:hAnsi="Times New Roman" w:cs="Times New Roman"/>
                <w:sz w:val="20"/>
                <w:szCs w:val="20"/>
              </w:rPr>
              <w:t>) в самый разгар холодной войны, в знак протеста против усиления</w:t>
            </w:r>
            <w:r w:rsidRPr="00C46F29">
              <w:rPr>
                <w:rFonts w:ascii="Times New Roman" w:hAnsi="Times New Roman" w:cs="Times New Roman"/>
                <w:sz w:val="20"/>
                <w:szCs w:val="20"/>
              </w:rPr>
              <w:tab/>
              <w:t>международной напряженности. «Нужен простой, но эффективный поступок», - решили братья и отправили письма с радушными приветствиями во все концы мира. Они никому не навязывали своих идей борьбы за мир во всем мире. Они лишь просили адресата поприветствовать еще кого-нибудь, еще хотя бы человек</w:t>
            </w:r>
            <w:r w:rsidRPr="00C46F29">
              <w:rPr>
                <w:rFonts w:ascii="Times New Roman" w:hAnsi="Times New Roman" w:cs="Times New Roman"/>
                <w:sz w:val="20"/>
                <w:szCs w:val="20"/>
              </w:rPr>
              <w:tab/>
            </w:r>
            <w:r w:rsidRPr="00C46F29">
              <w:rPr>
                <w:rFonts w:ascii="Times New Roman" w:hAnsi="Times New Roman" w:cs="Times New Roman"/>
                <w:sz w:val="20"/>
                <w:szCs w:val="20"/>
              </w:rPr>
              <w:tab/>
              <w:t>десять…</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Эта идея была поддержана и руководителями государств, и простыми людьми. С тех пор каждый год 21 ноября отмечается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«Всемирный день приветствий», радостных эмоций и хорошего настроения.</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3-я неделя ноября</w:t>
            </w:r>
          </w:p>
        </w:tc>
        <w:tc>
          <w:tcPr>
            <w:tcW w:w="2008" w:type="dxa"/>
          </w:tcPr>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сюжетно-ролевая игра («В гостях»,</w:t>
            </w:r>
            <w:proofErr w:type="gramEnd"/>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«Добро</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пожаловать», др.);</w:t>
            </w:r>
          </w:p>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вручение приветственных открыток, изготовленных руками</w:t>
            </w:r>
            <w:r w:rsidRPr="00C46F29">
              <w:rPr>
                <w:rFonts w:ascii="Times New Roman" w:hAnsi="Times New Roman" w:cs="Times New Roman"/>
                <w:sz w:val="20"/>
                <w:szCs w:val="20"/>
              </w:rPr>
              <w:tab/>
            </w:r>
            <w:r w:rsidRPr="00C46F29">
              <w:rPr>
                <w:rFonts w:ascii="Times New Roman" w:hAnsi="Times New Roman" w:cs="Times New Roman"/>
                <w:sz w:val="20"/>
                <w:szCs w:val="20"/>
              </w:rPr>
              <w:tab/>
              <w:t>детей, родителям (детям соседней группы, соседнего</w:t>
            </w:r>
            <w:proofErr w:type="gramEnd"/>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детского</w:t>
            </w:r>
            <w:r w:rsidRPr="00C46F29">
              <w:rPr>
                <w:rFonts w:ascii="Times New Roman" w:hAnsi="Times New Roman" w:cs="Times New Roman"/>
                <w:sz w:val="20"/>
                <w:szCs w:val="20"/>
              </w:rPr>
              <w:tab/>
              <w:t>сада</w:t>
            </w:r>
            <w:r w:rsidRPr="00C46F29">
              <w:rPr>
                <w:rFonts w:ascii="Times New Roman" w:hAnsi="Times New Roman" w:cs="Times New Roman"/>
                <w:sz w:val="20"/>
                <w:szCs w:val="20"/>
              </w:rPr>
              <w:tab/>
              <w:t>и др.);</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конкурс</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звуковых</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приветствий</w:t>
            </w:r>
            <w:r w:rsidRPr="00C46F29">
              <w:rPr>
                <w:rFonts w:ascii="Times New Roman" w:hAnsi="Times New Roman" w:cs="Times New Roman"/>
                <w:sz w:val="20"/>
                <w:szCs w:val="20"/>
              </w:rPr>
              <w:tab/>
              <w:t>(с использованием ТСО).</w:t>
            </w: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 xml:space="preserve">Формирование представлений о </w:t>
            </w:r>
            <w:r w:rsidRPr="00C46F29">
              <w:rPr>
                <w:rFonts w:ascii="Times New Roman" w:hAnsi="Times New Roman" w:cs="Times New Roman"/>
                <w:sz w:val="20"/>
                <w:szCs w:val="20"/>
              </w:rPr>
              <w:lastRenderedPageBreak/>
              <w:t>формах и способах приветствий, культуры поведения, желания и умения устанавливать положительные взаимоотношения с людьми:</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сюжетно-ролевая игра («Семья», «Гости»);</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наблюдения, игровые ситуации по теме праздника (формы и способы приветствий – «Здравствуйте», «Добро</w:t>
            </w:r>
            <w:proofErr w:type="gramStart"/>
            <w:r w:rsidR="00576049" w:rsidRPr="00C46F29">
              <w:rPr>
                <w:rFonts w:ascii="Times New Roman" w:hAnsi="Times New Roman" w:cs="Times New Roman"/>
                <w:sz w:val="20"/>
                <w:szCs w:val="20"/>
              </w:rPr>
              <w:t>е(</w:t>
            </w:r>
            <w:proofErr w:type="spellStart"/>
            <w:proofErr w:type="gramEnd"/>
            <w:r w:rsidR="00576049" w:rsidRPr="00C46F29">
              <w:rPr>
                <w:rFonts w:ascii="Times New Roman" w:hAnsi="Times New Roman" w:cs="Times New Roman"/>
                <w:sz w:val="20"/>
                <w:szCs w:val="20"/>
              </w:rPr>
              <w:t>ый</w:t>
            </w:r>
            <w:proofErr w:type="spellEnd"/>
            <w:r w:rsidR="00576049" w:rsidRPr="00C46F29">
              <w:rPr>
                <w:rFonts w:ascii="Times New Roman" w:hAnsi="Times New Roman" w:cs="Times New Roman"/>
                <w:sz w:val="20"/>
                <w:szCs w:val="20"/>
              </w:rPr>
              <w:t>) утро (день, вечер)»,</w:t>
            </w:r>
          </w:p>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«Привет», кивок головой, улыбка; ситуации приветствий – встреча, телефонный разговор, письмо и др.);</w:t>
            </w:r>
            <w:proofErr w:type="gramEnd"/>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ситуативные разговоры с детьми, педагогические ситуации («Научим кукол Ваню и Аню здороваться», «Кукла Аня принимает гостей»);</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чтение художественной литературы, разучивание стихотворений;</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развивающие игры на узнавание эмоций («Путешествие в мир эмоций» и др.);</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-развлечение «Дружная семейка».</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lastRenderedPageBreak/>
              <w:t>День матери</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Праздник «День Матери» основан Президентом Российской Федерации 30 января 1998 года, он празднуется в   последнее   воскресенье   ноября,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воздавая    должное    </w:t>
            </w:r>
            <w:proofErr w:type="gramStart"/>
            <w:r w:rsidRPr="00C46F29">
              <w:rPr>
                <w:rFonts w:ascii="Times New Roman" w:hAnsi="Times New Roman" w:cs="Times New Roman"/>
                <w:sz w:val="20"/>
                <w:szCs w:val="20"/>
              </w:rPr>
              <w:t>материнскому</w:t>
            </w:r>
            <w:proofErr w:type="gramEnd"/>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труду и их бескорыстной жертве ради блага своих детей. Среди многочисленных</w:t>
            </w:r>
            <w:r w:rsidRPr="00C46F29">
              <w:rPr>
                <w:rFonts w:ascii="Times New Roman" w:hAnsi="Times New Roman" w:cs="Times New Roman"/>
                <w:sz w:val="20"/>
                <w:szCs w:val="20"/>
              </w:rPr>
              <w:tab/>
              <w:t xml:space="preserve">праздников, отмечаемых в нашей стране, «День Матери» </w:t>
            </w:r>
            <w:r w:rsidRPr="00C46F29">
              <w:rPr>
                <w:rFonts w:ascii="Times New Roman" w:hAnsi="Times New Roman" w:cs="Times New Roman"/>
                <w:sz w:val="20"/>
                <w:szCs w:val="20"/>
              </w:rPr>
              <w:lastRenderedPageBreak/>
              <w:t>занимает особое место. Это праздник, к которому никто не может остаться равнодушным. В этот день хочется сказать слова благодарности всем Матерям, которые дарят детям любовь, добро, нежность и ласку</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4-я неделя ноября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конкурс чтецов</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«Милой</w:t>
            </w:r>
            <w:r w:rsidRPr="00C46F29">
              <w:rPr>
                <w:rFonts w:ascii="Times New Roman" w:hAnsi="Times New Roman" w:cs="Times New Roman"/>
                <w:sz w:val="20"/>
                <w:szCs w:val="20"/>
              </w:rPr>
              <w:tab/>
              <w:t>мамочке моей</w:t>
            </w:r>
            <w:r w:rsidRPr="00C46F29">
              <w:rPr>
                <w:rFonts w:ascii="Times New Roman" w:hAnsi="Times New Roman" w:cs="Times New Roman"/>
                <w:sz w:val="20"/>
                <w:szCs w:val="20"/>
              </w:rPr>
              <w:tab/>
            </w:r>
            <w:r w:rsidRPr="00C46F29">
              <w:rPr>
                <w:rFonts w:ascii="Times New Roman" w:hAnsi="Times New Roman" w:cs="Times New Roman"/>
                <w:sz w:val="20"/>
                <w:szCs w:val="20"/>
              </w:rPr>
              <w:tab/>
              <w:t>это</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поздравленье…»;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-выставки рисунков («Моя мама»);</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--спортивный конкурс</w:t>
            </w:r>
            <w:r w:rsidRPr="00C46F29">
              <w:rPr>
                <w:rFonts w:ascii="Times New Roman" w:hAnsi="Times New Roman" w:cs="Times New Roman"/>
                <w:sz w:val="20"/>
                <w:szCs w:val="20"/>
              </w:rPr>
              <w:tab/>
              <w:t>(с участием мам).</w:t>
            </w: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Воспитание чувства любви и уважения к матери, желания помогать ей, заботиться о ней:</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сюжетно-ролевая игра «Дочки-матери»;</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 xml:space="preserve">игровые и педагогические ситуации, ситуативные разговоры </w:t>
            </w:r>
            <w:proofErr w:type="gramStart"/>
            <w:r w:rsidR="00576049" w:rsidRPr="00C46F29">
              <w:rPr>
                <w:rFonts w:ascii="Times New Roman" w:hAnsi="Times New Roman" w:cs="Times New Roman"/>
                <w:sz w:val="20"/>
                <w:szCs w:val="20"/>
              </w:rPr>
              <w:t>с</w:t>
            </w:r>
            <w:proofErr w:type="gramEnd"/>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детьми («Ласковые слова», «Какой подарок для мамы лучше» и т.п.);</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w:t>
            </w:r>
            <w:r w:rsidR="00576049" w:rsidRPr="00C46F29">
              <w:rPr>
                <w:rFonts w:ascii="Times New Roman" w:hAnsi="Times New Roman" w:cs="Times New Roman"/>
                <w:sz w:val="20"/>
                <w:szCs w:val="20"/>
              </w:rPr>
              <w:t>чтение художественной литературы по теме праздника;</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разучивание стихов по теме праздника;</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слушание и исполнение музыки (песен) о маме;</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разучивание танцев для мам;</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-развлечение «Вместе с мамой»</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lastRenderedPageBreak/>
              <w:t>Новый год</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Традиция празднования Нового года была связана с началом в конце марта земледельческих работ. В течение 12 дней шествиями, карнавалами,</w:t>
            </w:r>
            <w:r w:rsidRPr="00C46F29">
              <w:rPr>
                <w:rFonts w:ascii="Times New Roman" w:hAnsi="Times New Roman" w:cs="Times New Roman"/>
                <w:sz w:val="20"/>
                <w:szCs w:val="20"/>
              </w:rPr>
              <w:tab/>
            </w:r>
            <w:r w:rsidRPr="00C46F29">
              <w:rPr>
                <w:rFonts w:ascii="Times New Roman" w:hAnsi="Times New Roman" w:cs="Times New Roman"/>
                <w:sz w:val="20"/>
                <w:szCs w:val="20"/>
              </w:rPr>
              <w:tab/>
              <w:t>маскарадами ознаменовывалось это событие. Когда Юлий Цезарь ввел новый календарь (сейчас его называют юлианским), первым днем Нового Года стали считать первый день января. В России, со времени введения христианства, начинали летоисчисление или с марта или со дня святой Пасхи. В 1492 году великий князь Иоанн III утвердил постановление Московского собора считать за начало года 1 сентября. Кроме того, важно сказать, что вплоть до 1700 года Россия вела счет годам «От сотворения мира». Но так продолжалось относительно недолго.</w:t>
            </w:r>
            <w:r w:rsidRPr="00C46F29">
              <w:rPr>
                <w:rFonts w:ascii="Times New Roman" w:hAnsi="Times New Roman" w:cs="Times New Roman"/>
                <w:sz w:val="20"/>
                <w:szCs w:val="20"/>
              </w:rPr>
              <w:tab/>
              <w:t>Россия начинала устанавливать связи с Европой и такая «разница во времени» очень</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мешала. В 7207 году (от сотворения мира) Петр I   издал указ отмечать Новый</w:t>
            </w:r>
            <w:r w:rsidRPr="00C46F29">
              <w:rPr>
                <w:rFonts w:ascii="Times New Roman" w:hAnsi="Times New Roman" w:cs="Times New Roman"/>
                <w:sz w:val="20"/>
                <w:szCs w:val="20"/>
              </w:rPr>
              <w:tab/>
              <w:t>год</w:t>
            </w:r>
            <w:r w:rsidRPr="00C46F29">
              <w:rPr>
                <w:rFonts w:ascii="Times New Roman" w:hAnsi="Times New Roman" w:cs="Times New Roman"/>
                <w:sz w:val="20"/>
                <w:szCs w:val="20"/>
              </w:rPr>
              <w:tab/>
              <w:t>со</w:t>
            </w:r>
            <w:r w:rsidRPr="00C46F29">
              <w:rPr>
                <w:rFonts w:ascii="Times New Roman" w:hAnsi="Times New Roman" w:cs="Times New Roman"/>
                <w:sz w:val="20"/>
                <w:szCs w:val="20"/>
              </w:rPr>
              <w:tab/>
              <w:t>дня</w:t>
            </w:r>
            <w:r w:rsidRPr="00C46F29">
              <w:rPr>
                <w:rFonts w:ascii="Times New Roman" w:hAnsi="Times New Roman" w:cs="Times New Roman"/>
                <w:sz w:val="20"/>
                <w:szCs w:val="20"/>
              </w:rPr>
              <w:tab/>
              <w:t>Рождества Богочеловека и 1 января вместо 1</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сентября.</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2-4-я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неделя декабря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-новогодний утренник;</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карнавал;</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костюмированный бал.</w:t>
            </w:r>
          </w:p>
        </w:tc>
        <w:tc>
          <w:tcPr>
            <w:tcW w:w="2068" w:type="dxa"/>
          </w:tcPr>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Формирование представлений о Новом годе как веселом и добром празднике (утренники; новогодние спектакли; сказки; каникулы; совместные с семьей новогодние развлечения и поездки; пожелания счастья, здоровья, добра; поздравления и подарки; Лапландия – родина Деда Мороза и др.), как начале календарного года (времена года; цикличность, периодичность и необратимость времени; причинно-следственные связи; зимние месяцы;</w:t>
            </w:r>
            <w:proofErr w:type="gramEnd"/>
            <w:r w:rsidRPr="00C46F29">
              <w:rPr>
                <w:rFonts w:ascii="Times New Roman" w:hAnsi="Times New Roman" w:cs="Times New Roman"/>
                <w:sz w:val="20"/>
                <w:szCs w:val="20"/>
              </w:rPr>
              <w:t xml:space="preserve"> особенности Нового года в теплых странах и др.). Формирование умений доставлять радость </w:t>
            </w:r>
            <w:proofErr w:type="gramStart"/>
            <w:r w:rsidRPr="00C46F29">
              <w:rPr>
                <w:rFonts w:ascii="Times New Roman" w:hAnsi="Times New Roman" w:cs="Times New Roman"/>
                <w:sz w:val="20"/>
                <w:szCs w:val="20"/>
              </w:rPr>
              <w:t>близким</w:t>
            </w:r>
            <w:proofErr w:type="gramEnd"/>
            <w:r w:rsidRPr="00C46F29">
              <w:rPr>
                <w:rFonts w:ascii="Times New Roman" w:hAnsi="Times New Roman" w:cs="Times New Roman"/>
                <w:sz w:val="20"/>
                <w:szCs w:val="20"/>
              </w:rPr>
              <w:t xml:space="preserve"> и благодарить за новогодние сюрпризы и подарки.</w:t>
            </w: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Новый год – традиционный и самый любимый праздник детей. В российском дошкольном образовании накоплен достаточный опыт по подготовке и проведению новогодних </w:t>
            </w:r>
            <w:r w:rsidRPr="00C46F29">
              <w:rPr>
                <w:rFonts w:ascii="Times New Roman" w:hAnsi="Times New Roman" w:cs="Times New Roman"/>
                <w:sz w:val="20"/>
                <w:szCs w:val="20"/>
              </w:rPr>
              <w:lastRenderedPageBreak/>
              <w:t>утренников (других форм проведения праздника).</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 процессе подготовки к праздничным мероприятиям особое внимание       необходимо   обратить   на</w:t>
            </w:r>
            <w:r w:rsidRPr="00C46F29">
              <w:rPr>
                <w:rFonts w:ascii="Times New Roman" w:hAnsi="Times New Roman" w:cs="Times New Roman"/>
                <w:sz w:val="20"/>
                <w:szCs w:val="20"/>
              </w:rPr>
              <w:tab/>
              <w:t>решение психолог</w:t>
            </w:r>
            <w:proofErr w:type="gramStart"/>
            <w:r w:rsidRPr="00C46F29">
              <w:rPr>
                <w:rFonts w:ascii="Times New Roman" w:hAnsi="Times New Roman" w:cs="Times New Roman"/>
                <w:sz w:val="20"/>
                <w:szCs w:val="20"/>
              </w:rPr>
              <w:t>о-</w:t>
            </w:r>
            <w:proofErr w:type="gramEnd"/>
            <w:r w:rsidRPr="00C46F29">
              <w:rPr>
                <w:rFonts w:ascii="Times New Roman" w:hAnsi="Times New Roman" w:cs="Times New Roman"/>
                <w:sz w:val="20"/>
                <w:szCs w:val="20"/>
              </w:rPr>
              <w:t xml:space="preserve"> педагогических задач образовательной области «Безопасность».</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lastRenderedPageBreak/>
              <w:t>Всемирный день</w:t>
            </w:r>
          </w:p>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t>«спасибо»</w:t>
            </w: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p w:rsidR="00576049" w:rsidRPr="00C46F29" w:rsidRDefault="00576049" w:rsidP="00F90EB9">
            <w:pPr>
              <w:rPr>
                <w:rFonts w:ascii="Times New Roman" w:hAnsi="Times New Roman" w:cs="Times New Roman"/>
                <w:b/>
                <w:sz w:val="20"/>
                <w:szCs w:val="20"/>
              </w:rPr>
            </w:pP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11       января       является       самой</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«вежливой» датой в году – в этот день отмечается Всемирный день</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«спасибо». Слово «спасибо» - устоявшееся сокращение от фразы</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«спаси Бог». Этой фразой на Руси выражали благодарность. Мы прекрасно осознаем значение хороших манер, их необходимость в повседневной жизни, но большую часть благодарностей мы выражаем, как бы походя, не задумываясь об их смысле.</w:t>
            </w:r>
            <w:r w:rsidRPr="00C46F29">
              <w:rPr>
                <w:rFonts w:ascii="Times New Roman" w:hAnsi="Times New Roman" w:cs="Times New Roman"/>
                <w:sz w:val="20"/>
                <w:szCs w:val="20"/>
              </w:rPr>
              <w:tab/>
              <w:t>Однако</w:t>
            </w:r>
            <w:r w:rsidRPr="00C46F29">
              <w:rPr>
                <w:rFonts w:ascii="Times New Roman" w:hAnsi="Times New Roman" w:cs="Times New Roman"/>
                <w:sz w:val="20"/>
                <w:szCs w:val="20"/>
              </w:rPr>
              <w:tab/>
              <w:t xml:space="preserve">слова благодарности обладают особыми свойствами, с их помощью люди дарят радость друг другу и выражают внимание. Психологи уверены, что слова благодарности – это устные «поглаживания», и они способны успокоить и согреть своей теплотой. Главное, чтобы «спасибо» шло от чистого сердца! Неслучайно издавна в народе существовало поверье – нельзя произносить слова благодарности в </w:t>
            </w:r>
            <w:r w:rsidRPr="00C46F29">
              <w:rPr>
                <w:rFonts w:ascii="Times New Roman" w:hAnsi="Times New Roman" w:cs="Times New Roman"/>
                <w:sz w:val="20"/>
                <w:szCs w:val="20"/>
              </w:rPr>
              <w:lastRenderedPageBreak/>
              <w:t>состоянии раздражения.</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3-я неделя января</w:t>
            </w: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11 января</w:t>
            </w: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-подведение итогов недели вежливости.</w:t>
            </w: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Формирования умения благодарить как составляющей нравственного развития человека и этикетного поведения:</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сюжетно-ролевая игра (любой тематики с акцентом на выражение благодарности за покупку, оказанную помощь, сделанный подарок и т.п.);</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игровые и педагогические ситуации, ситуативные разговоры с детьми по теме («День рождения куклы Ани», «Магазин игрушек» и др.);</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наблюдения по теме (за проявлениями чувства благодарности, формами выражения, интонацией, мимикой и др.);</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чтение художественной литературы по теме;</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рассматривание сюжетных картинок по теме («В магазине», В автобусе», «Мамины руки», «В детском саду»);</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развивающая игра «Скажи по-другому (слова благодарности);</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 xml:space="preserve">разучивание стихов </w:t>
            </w:r>
            <w:r w:rsidR="00576049" w:rsidRPr="00C46F29">
              <w:rPr>
                <w:rFonts w:ascii="Times New Roman" w:hAnsi="Times New Roman" w:cs="Times New Roman"/>
                <w:sz w:val="20"/>
                <w:szCs w:val="20"/>
              </w:rPr>
              <w:lastRenderedPageBreak/>
              <w:t>о правилах вежливости;</w:t>
            </w:r>
          </w:p>
          <w:p w:rsidR="00576049" w:rsidRPr="00C46F29" w:rsidRDefault="00576049" w:rsidP="00F90EB9">
            <w:pPr>
              <w:rPr>
                <w:rFonts w:ascii="Times New Roman" w:hAnsi="Times New Roman" w:cs="Times New Roman"/>
                <w:sz w:val="20"/>
                <w:szCs w:val="20"/>
              </w:rPr>
            </w:pP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lastRenderedPageBreak/>
              <w:t>День доброты</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День спонтанного проявления доброты – одна из недавних инициатив</w:t>
            </w:r>
            <w:r w:rsidRPr="00C46F29">
              <w:rPr>
                <w:rFonts w:ascii="Times New Roman" w:hAnsi="Times New Roman" w:cs="Times New Roman"/>
                <w:sz w:val="20"/>
                <w:szCs w:val="20"/>
              </w:rPr>
              <w:tab/>
              <w:t>международных благотворительных организаций. Этот праздник имеет общемировое значение,     празднуют     его     всем</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миром, вне зависимости от гражданства,     национальности     и религиозных убеждений. В России этот праздник пока еще </w:t>
            </w:r>
            <w:proofErr w:type="gramStart"/>
            <w:r w:rsidRPr="00C46F29">
              <w:rPr>
                <w:rFonts w:ascii="Times New Roman" w:hAnsi="Times New Roman" w:cs="Times New Roman"/>
                <w:sz w:val="20"/>
                <w:szCs w:val="20"/>
              </w:rPr>
              <w:t>мало известен</w:t>
            </w:r>
            <w:proofErr w:type="gramEnd"/>
            <w:r w:rsidRPr="00C46F29">
              <w:rPr>
                <w:rFonts w:ascii="Times New Roman" w:hAnsi="Times New Roman" w:cs="Times New Roman"/>
                <w:sz w:val="20"/>
                <w:szCs w:val="20"/>
              </w:rPr>
              <w:t>. В этот день, как призывают организаторы, нужно стараться быть добрым ко всем, и не просто добрым, а добрым безгранично и бескорыстно. Немногие в наше неспокойное время способны на такой «подвиг» – в состоянии усталости и раздражения от насущных забот мы все чаще равнодушно проходим мимо чужих проблем, пока они не коснуться нас самих. И тогда мы ищем поддержку и участие у людей, для которых</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«бескорыстная помощь»,</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«милосердие» и «отзывчивость» не просто слова, а смысл жизни, ставший призванием.</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1-я неделя февраля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-подведение итогов недели добрых дел.</w:t>
            </w: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Формирование первичных ценностных представлений о добре и зле:</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рассматривание иллюстраций к сказкам, художественным произведениям, изображающих добрых и злых героев;</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чтение по теме праздника;</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 xml:space="preserve">ситуативные разговоры, педагогические ситуации и беседы по теме праздника (о добрых и злых героях, поступках; </w:t>
            </w:r>
            <w:proofErr w:type="gramStart"/>
            <w:r w:rsidRPr="00C46F29">
              <w:rPr>
                <w:rFonts w:ascii="Times New Roman" w:hAnsi="Times New Roman" w:cs="Times New Roman"/>
                <w:sz w:val="20"/>
                <w:szCs w:val="20"/>
              </w:rPr>
              <w:t>-</w:t>
            </w:r>
            <w:r w:rsidR="00576049" w:rsidRPr="00C46F29">
              <w:rPr>
                <w:rFonts w:ascii="Times New Roman" w:hAnsi="Times New Roman" w:cs="Times New Roman"/>
                <w:sz w:val="20"/>
                <w:szCs w:val="20"/>
              </w:rPr>
              <w:t>с</w:t>
            </w:r>
            <w:proofErr w:type="gramEnd"/>
            <w:r w:rsidR="00576049" w:rsidRPr="00C46F29">
              <w:rPr>
                <w:rFonts w:ascii="Times New Roman" w:hAnsi="Times New Roman" w:cs="Times New Roman"/>
                <w:sz w:val="20"/>
                <w:szCs w:val="20"/>
              </w:rPr>
              <w:t>пособах и формах выражения доброты друг к другу, родным, домашним животным,</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окружающим людям; </w:t>
            </w:r>
            <w:proofErr w:type="gramStart"/>
            <w:r w:rsidR="001F289D" w:rsidRPr="00C46F29">
              <w:rPr>
                <w:rFonts w:ascii="Times New Roman" w:hAnsi="Times New Roman" w:cs="Times New Roman"/>
                <w:sz w:val="20"/>
                <w:szCs w:val="20"/>
              </w:rPr>
              <w:t>-</w:t>
            </w:r>
            <w:r w:rsidRPr="00C46F29">
              <w:rPr>
                <w:rFonts w:ascii="Times New Roman" w:hAnsi="Times New Roman" w:cs="Times New Roman"/>
                <w:sz w:val="20"/>
                <w:szCs w:val="20"/>
              </w:rPr>
              <w:t>м</w:t>
            </w:r>
            <w:proofErr w:type="gramEnd"/>
            <w:r w:rsidRPr="00C46F29">
              <w:rPr>
                <w:rFonts w:ascii="Times New Roman" w:hAnsi="Times New Roman" w:cs="Times New Roman"/>
                <w:sz w:val="20"/>
                <w:szCs w:val="20"/>
              </w:rPr>
              <w:t>оральных нормах и правилах поведения, отражающих противоположные понятия, например, хороший-плохой, добрый-злой, смелый-трусливый, честный-лживый);</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наблюдения за поступками взрослых и детей;</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разучивание стихов по теме праздника;</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воспроизведение диалогов литературных и сказочных героев, героев мультфильмов;</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организация</w:t>
            </w:r>
            <w:r w:rsidR="00576049" w:rsidRPr="00C46F29">
              <w:rPr>
                <w:rFonts w:ascii="Times New Roman" w:hAnsi="Times New Roman" w:cs="Times New Roman"/>
                <w:sz w:val="20"/>
                <w:szCs w:val="20"/>
              </w:rPr>
              <w:tab/>
              <w:t>трудовой</w:t>
            </w:r>
            <w:r w:rsidR="00576049" w:rsidRPr="00C46F29">
              <w:rPr>
                <w:rFonts w:ascii="Times New Roman" w:hAnsi="Times New Roman" w:cs="Times New Roman"/>
                <w:sz w:val="20"/>
                <w:szCs w:val="20"/>
              </w:rPr>
              <w:tab/>
              <w:t>деятельности</w:t>
            </w:r>
            <w:r w:rsidR="00576049" w:rsidRPr="00C46F29">
              <w:rPr>
                <w:rFonts w:ascii="Times New Roman" w:hAnsi="Times New Roman" w:cs="Times New Roman"/>
                <w:sz w:val="20"/>
                <w:szCs w:val="20"/>
              </w:rPr>
              <w:tab/>
              <w:t>(посильная</w:t>
            </w:r>
            <w:r w:rsidR="00576049" w:rsidRPr="00C46F29">
              <w:rPr>
                <w:rFonts w:ascii="Times New Roman" w:hAnsi="Times New Roman" w:cs="Times New Roman"/>
                <w:sz w:val="20"/>
                <w:szCs w:val="20"/>
              </w:rPr>
              <w:tab/>
              <w:t>помощь воспитателям, младшим воспитателям, дворникам и т.п.);</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 xml:space="preserve">развивающие игры «Что доброго делают </w:t>
            </w:r>
            <w:r w:rsidR="00576049" w:rsidRPr="00C46F29">
              <w:rPr>
                <w:rFonts w:ascii="Times New Roman" w:hAnsi="Times New Roman" w:cs="Times New Roman"/>
                <w:sz w:val="20"/>
                <w:szCs w:val="20"/>
              </w:rPr>
              <w:lastRenderedPageBreak/>
              <w:t>люди этой профессии?»,</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w:t>
            </w:r>
            <w:r w:rsidR="001F289D" w:rsidRPr="00C46F29">
              <w:rPr>
                <w:rFonts w:ascii="Times New Roman" w:hAnsi="Times New Roman" w:cs="Times New Roman"/>
                <w:sz w:val="20"/>
                <w:szCs w:val="20"/>
              </w:rPr>
              <w:t>утешествие в мир эмоций» и др.;</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proofErr w:type="spellStart"/>
            <w:proofErr w:type="gramStart"/>
            <w:r w:rsidRPr="00C46F29">
              <w:rPr>
                <w:rFonts w:ascii="Times New Roman" w:hAnsi="Times New Roman" w:cs="Times New Roman"/>
                <w:b/>
                <w:sz w:val="20"/>
                <w:szCs w:val="20"/>
              </w:rPr>
              <w:lastRenderedPageBreak/>
              <w:t>Международн</w:t>
            </w:r>
            <w:proofErr w:type="spellEnd"/>
            <w:r w:rsidRPr="00C46F29">
              <w:rPr>
                <w:rFonts w:ascii="Times New Roman" w:hAnsi="Times New Roman" w:cs="Times New Roman"/>
                <w:b/>
                <w:sz w:val="20"/>
                <w:szCs w:val="20"/>
              </w:rPr>
              <w:t xml:space="preserve"> </w:t>
            </w:r>
            <w:proofErr w:type="spellStart"/>
            <w:r w:rsidRPr="00C46F29">
              <w:rPr>
                <w:rFonts w:ascii="Times New Roman" w:hAnsi="Times New Roman" w:cs="Times New Roman"/>
                <w:b/>
                <w:sz w:val="20"/>
                <w:szCs w:val="20"/>
              </w:rPr>
              <w:t>ый</w:t>
            </w:r>
            <w:proofErr w:type="spellEnd"/>
            <w:proofErr w:type="gramEnd"/>
            <w:r w:rsidRPr="00C46F29">
              <w:rPr>
                <w:rFonts w:ascii="Times New Roman" w:hAnsi="Times New Roman" w:cs="Times New Roman"/>
                <w:b/>
                <w:sz w:val="20"/>
                <w:szCs w:val="20"/>
              </w:rPr>
              <w:t xml:space="preserve"> день родного</w:t>
            </w:r>
          </w:p>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t xml:space="preserve"> языка</w:t>
            </w:r>
          </w:p>
          <w:p w:rsidR="00576049" w:rsidRPr="00C46F29" w:rsidRDefault="00576049" w:rsidP="00F90EB9">
            <w:pPr>
              <w:jc w:val="center"/>
              <w:rPr>
                <w:rFonts w:ascii="Times New Roman" w:hAnsi="Times New Roman" w:cs="Times New Roman"/>
                <w:b/>
                <w:sz w:val="20"/>
                <w:szCs w:val="20"/>
              </w:rPr>
            </w:pP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Международный день родного языка, провозглашенный ЮНЕСКО, отмечается каждый год с февраля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2000 года для содействия языковому и культурному разнообразию. Языки являются</w:t>
            </w:r>
            <w:r w:rsidRPr="00C46F29">
              <w:rPr>
                <w:rFonts w:ascii="Times New Roman" w:hAnsi="Times New Roman" w:cs="Times New Roman"/>
                <w:sz w:val="20"/>
                <w:szCs w:val="20"/>
              </w:rPr>
              <w:tab/>
              <w:t>самым</w:t>
            </w:r>
            <w:r w:rsidRPr="00C46F29">
              <w:rPr>
                <w:rFonts w:ascii="Times New Roman" w:hAnsi="Times New Roman" w:cs="Times New Roman"/>
                <w:sz w:val="20"/>
                <w:szCs w:val="20"/>
              </w:rPr>
              <w:tab/>
              <w:t>сильным инструментом сохранения и развития нашего материального и духовного наследия. По оценкам ЮНЕСКО половина из 6 тысяч языков мира могут в ближайшее время потерять последних носителей. Все шаги по способствованию распространения родных языков служат не только содействию</w:t>
            </w:r>
            <w:r w:rsidRPr="00C46F29">
              <w:rPr>
                <w:rFonts w:ascii="Times New Roman" w:hAnsi="Times New Roman" w:cs="Times New Roman"/>
                <w:sz w:val="20"/>
                <w:szCs w:val="20"/>
              </w:rPr>
              <w:tab/>
            </w:r>
            <w:r w:rsidRPr="00C46F29">
              <w:rPr>
                <w:rFonts w:ascii="Times New Roman" w:hAnsi="Times New Roman" w:cs="Times New Roman"/>
                <w:sz w:val="20"/>
                <w:szCs w:val="20"/>
              </w:rPr>
              <w:tab/>
              <w:t>языковому разнообразию и многоязыковому образованию, развитию более полного знакомства с языковыми и культурными традициями по всему миру, но и крепят солидарность, основанную на взаимопонимании,</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терпимости и диалоге.</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2-я неделя февраля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-фольклорный праздник;</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сочинение</w:t>
            </w:r>
            <w:r w:rsidRPr="00C46F29">
              <w:rPr>
                <w:rFonts w:ascii="Times New Roman" w:hAnsi="Times New Roman" w:cs="Times New Roman"/>
                <w:sz w:val="20"/>
                <w:szCs w:val="20"/>
              </w:rPr>
              <w:tab/>
              <w:t>и рисование аппликация,</w:t>
            </w:r>
          </w:p>
          <w:p w:rsidR="00576049" w:rsidRPr="00C46F29" w:rsidRDefault="00576049" w:rsidP="00F90EB9">
            <w:pPr>
              <w:rPr>
                <w:rFonts w:ascii="Times New Roman" w:hAnsi="Times New Roman" w:cs="Times New Roman"/>
                <w:sz w:val="20"/>
                <w:szCs w:val="20"/>
              </w:rPr>
            </w:pPr>
            <w:proofErr w:type="spellStart"/>
            <w:r w:rsidRPr="00C46F29">
              <w:rPr>
                <w:rFonts w:ascii="Times New Roman" w:hAnsi="Times New Roman" w:cs="Times New Roman"/>
                <w:sz w:val="20"/>
                <w:szCs w:val="20"/>
              </w:rPr>
              <w:t>худ</w:t>
            </w:r>
            <w:proofErr w:type="gramStart"/>
            <w:r w:rsidRPr="00C46F29">
              <w:rPr>
                <w:rFonts w:ascii="Times New Roman" w:hAnsi="Times New Roman" w:cs="Times New Roman"/>
                <w:sz w:val="20"/>
                <w:szCs w:val="20"/>
              </w:rPr>
              <w:t>.т</w:t>
            </w:r>
            <w:proofErr w:type="gramEnd"/>
            <w:r w:rsidRPr="00C46F29">
              <w:rPr>
                <w:rFonts w:ascii="Times New Roman" w:hAnsi="Times New Roman" w:cs="Times New Roman"/>
                <w:sz w:val="20"/>
                <w:szCs w:val="20"/>
              </w:rPr>
              <w:t>руд</w:t>
            </w:r>
            <w:proofErr w:type="spellEnd"/>
            <w:r w:rsidRPr="00C46F29">
              <w:rPr>
                <w:rFonts w:ascii="Times New Roman" w:hAnsi="Times New Roman" w:cs="Times New Roman"/>
                <w:sz w:val="20"/>
                <w:szCs w:val="20"/>
              </w:rPr>
              <w:t>) сказки;</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конкурс чтецов, на</w:t>
            </w:r>
            <w:r w:rsidRPr="00C46F29">
              <w:rPr>
                <w:rFonts w:ascii="Times New Roman" w:hAnsi="Times New Roman" w:cs="Times New Roman"/>
                <w:sz w:val="20"/>
                <w:szCs w:val="20"/>
              </w:rPr>
              <w:tab/>
              <w:t>лучшую загадку,</w:t>
            </w:r>
          </w:p>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сочиненную</w:t>
            </w:r>
            <w:proofErr w:type="gramEnd"/>
            <w:r w:rsidRPr="00C46F29">
              <w:rPr>
                <w:rFonts w:ascii="Times New Roman" w:hAnsi="Times New Roman" w:cs="Times New Roman"/>
                <w:sz w:val="20"/>
                <w:szCs w:val="20"/>
              </w:rPr>
              <w:t xml:space="preserve"> детьми, и др.;</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дидактическая игра</w:t>
            </w:r>
            <w:r w:rsidRPr="00C46F29">
              <w:rPr>
                <w:rFonts w:ascii="Times New Roman" w:hAnsi="Times New Roman" w:cs="Times New Roman"/>
                <w:sz w:val="20"/>
                <w:szCs w:val="20"/>
              </w:rPr>
              <w:tab/>
              <w:t>(викторина)</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«Скажи правильно»,</w:t>
            </w:r>
          </w:p>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«Подбери рифму» и др. (лепка,</w:t>
            </w:r>
            <w:proofErr w:type="gramEnd"/>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Воспитание интереса и уважения к родному языку, языковой толерантности:</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 чтение и заучивание стихов, песенок, </w:t>
            </w:r>
            <w:proofErr w:type="spellStart"/>
            <w:r w:rsidRPr="00C46F29">
              <w:rPr>
                <w:rFonts w:ascii="Times New Roman" w:hAnsi="Times New Roman" w:cs="Times New Roman"/>
                <w:sz w:val="20"/>
                <w:szCs w:val="20"/>
              </w:rPr>
              <w:t>потешек</w:t>
            </w:r>
            <w:proofErr w:type="spellEnd"/>
            <w:r w:rsidRPr="00C46F29">
              <w:rPr>
                <w:rFonts w:ascii="Times New Roman" w:hAnsi="Times New Roman" w:cs="Times New Roman"/>
                <w:sz w:val="20"/>
                <w:szCs w:val="20"/>
              </w:rPr>
              <w:t xml:space="preserve">, прибауток, </w:t>
            </w:r>
            <w:proofErr w:type="spellStart"/>
            <w:r w:rsidRPr="00C46F29">
              <w:rPr>
                <w:rFonts w:ascii="Times New Roman" w:hAnsi="Times New Roman" w:cs="Times New Roman"/>
                <w:sz w:val="20"/>
                <w:szCs w:val="20"/>
              </w:rPr>
              <w:t>пестушек</w:t>
            </w:r>
            <w:proofErr w:type="spellEnd"/>
            <w:r w:rsidRPr="00C46F29">
              <w:rPr>
                <w:rFonts w:ascii="Times New Roman" w:hAnsi="Times New Roman" w:cs="Times New Roman"/>
                <w:sz w:val="20"/>
                <w:szCs w:val="20"/>
              </w:rPr>
              <w:t>;</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прослушивание музыкальных произведений по теме;</w:t>
            </w:r>
          </w:p>
          <w:p w:rsidR="00576049" w:rsidRPr="00C46F29" w:rsidRDefault="00576049" w:rsidP="00F90EB9">
            <w:pPr>
              <w:rPr>
                <w:rFonts w:ascii="Times New Roman" w:hAnsi="Times New Roman" w:cs="Times New Roman"/>
                <w:sz w:val="20"/>
                <w:szCs w:val="20"/>
              </w:rPr>
            </w:pP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t>День</w:t>
            </w:r>
          </w:p>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t>защитника Отечества</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Сегодня большинство граждан России склонны рассматривать День защитника Отечества не столько, как День Рождения Красной Армии, сколько, как день настоящих мужчин - защитников в широком смысле этого слова.</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3-я неделя февраля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-спортивный праздник</w:t>
            </w:r>
            <w:r w:rsidRPr="00C46F29">
              <w:rPr>
                <w:rFonts w:ascii="Times New Roman" w:hAnsi="Times New Roman" w:cs="Times New Roman"/>
                <w:sz w:val="20"/>
                <w:szCs w:val="20"/>
              </w:rPr>
              <w:tab/>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 участием пап);</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музыкальн</w:t>
            </w:r>
            <w:proofErr w:type="gramStart"/>
            <w:r w:rsidRPr="00C46F29">
              <w:rPr>
                <w:rFonts w:ascii="Times New Roman" w:hAnsi="Times New Roman" w:cs="Times New Roman"/>
                <w:sz w:val="20"/>
                <w:szCs w:val="20"/>
              </w:rPr>
              <w:t>о-</w:t>
            </w:r>
            <w:proofErr w:type="gramEnd"/>
            <w:r w:rsidRPr="00C46F29">
              <w:rPr>
                <w:rFonts w:ascii="Times New Roman" w:hAnsi="Times New Roman" w:cs="Times New Roman"/>
                <w:sz w:val="20"/>
                <w:szCs w:val="20"/>
              </w:rPr>
              <w:t xml:space="preserve"> театрализованный досуг;</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завершение конструирования танка,</w:t>
            </w:r>
            <w:r w:rsidRPr="00C46F29">
              <w:rPr>
                <w:rFonts w:ascii="Times New Roman" w:hAnsi="Times New Roman" w:cs="Times New Roman"/>
                <w:sz w:val="20"/>
                <w:szCs w:val="20"/>
              </w:rPr>
              <w:tab/>
              <w:t xml:space="preserve">пушки, </w:t>
            </w:r>
            <w:proofErr w:type="spellStart"/>
            <w:r w:rsidRPr="00C46F29">
              <w:rPr>
                <w:rFonts w:ascii="Times New Roman" w:hAnsi="Times New Roman" w:cs="Times New Roman"/>
                <w:sz w:val="20"/>
                <w:szCs w:val="20"/>
              </w:rPr>
              <w:t>др</w:t>
            </w:r>
            <w:proofErr w:type="gramStart"/>
            <w:r w:rsidRPr="00C46F29">
              <w:rPr>
                <w:rFonts w:ascii="Times New Roman" w:hAnsi="Times New Roman" w:cs="Times New Roman"/>
                <w:sz w:val="20"/>
                <w:szCs w:val="20"/>
              </w:rPr>
              <w:t>.в</w:t>
            </w:r>
            <w:proofErr w:type="gramEnd"/>
            <w:r w:rsidRPr="00C46F29">
              <w:rPr>
                <w:rFonts w:ascii="Times New Roman" w:hAnsi="Times New Roman" w:cs="Times New Roman"/>
                <w:sz w:val="20"/>
                <w:szCs w:val="20"/>
              </w:rPr>
              <w:t>оенной</w:t>
            </w:r>
            <w:proofErr w:type="spellEnd"/>
            <w:r w:rsidRPr="00C46F29">
              <w:rPr>
                <w:rFonts w:ascii="Times New Roman" w:hAnsi="Times New Roman" w:cs="Times New Roman"/>
                <w:sz w:val="20"/>
                <w:szCs w:val="20"/>
              </w:rPr>
              <w:t xml:space="preserve"> техники.</w:t>
            </w:r>
          </w:p>
        </w:tc>
        <w:tc>
          <w:tcPr>
            <w:tcW w:w="2068" w:type="dxa"/>
          </w:tcPr>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Формирование первичных представлений о Российской армии, о мужчинах как защитниках «малой» и «большой» Родины, всех слабых людей (детей, женщин, стариков, больных).</w:t>
            </w:r>
            <w:proofErr w:type="gramEnd"/>
            <w:r w:rsidRPr="00C46F29">
              <w:rPr>
                <w:rFonts w:ascii="Times New Roman" w:hAnsi="Times New Roman" w:cs="Times New Roman"/>
                <w:sz w:val="20"/>
                <w:szCs w:val="20"/>
              </w:rPr>
              <w:t xml:space="preserve"> Воспитание уважения к защитникам Отечества:</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сюжетно-ролевая игра «Семья»;</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 xml:space="preserve">ситуативные </w:t>
            </w:r>
            <w:r w:rsidR="00576049" w:rsidRPr="00C46F29">
              <w:rPr>
                <w:rFonts w:ascii="Times New Roman" w:hAnsi="Times New Roman" w:cs="Times New Roman"/>
                <w:sz w:val="20"/>
                <w:szCs w:val="20"/>
              </w:rPr>
              <w:lastRenderedPageBreak/>
              <w:t>разговоры с детьми, беседы по теме праздника;</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рассматривание военных игрушек, изображений военной формы, сюжетных картинок, фотографий, иллюстраций к книгам по теме праздника;</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чтение художественной литературы по теме;</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разучивание стихов по теме;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мастерская (изготовление подарков для пап и дедушек);</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слушание и исполне</w:t>
            </w:r>
            <w:r w:rsidRPr="00C46F29">
              <w:rPr>
                <w:rFonts w:ascii="Times New Roman" w:hAnsi="Times New Roman" w:cs="Times New Roman"/>
                <w:sz w:val="20"/>
                <w:szCs w:val="20"/>
              </w:rPr>
              <w:t>ние «военных» песен.</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proofErr w:type="spellStart"/>
            <w:proofErr w:type="gramStart"/>
            <w:r w:rsidRPr="00C46F29">
              <w:rPr>
                <w:rFonts w:ascii="Times New Roman" w:hAnsi="Times New Roman" w:cs="Times New Roman"/>
                <w:b/>
                <w:sz w:val="20"/>
                <w:szCs w:val="20"/>
              </w:rPr>
              <w:lastRenderedPageBreak/>
              <w:t>Международн</w:t>
            </w:r>
            <w:proofErr w:type="spellEnd"/>
            <w:r w:rsidRPr="00C46F29">
              <w:rPr>
                <w:rFonts w:ascii="Times New Roman" w:hAnsi="Times New Roman" w:cs="Times New Roman"/>
                <w:b/>
                <w:sz w:val="20"/>
                <w:szCs w:val="20"/>
              </w:rPr>
              <w:t xml:space="preserve"> </w:t>
            </w:r>
            <w:proofErr w:type="spellStart"/>
            <w:r w:rsidRPr="00C46F29">
              <w:rPr>
                <w:rFonts w:ascii="Times New Roman" w:hAnsi="Times New Roman" w:cs="Times New Roman"/>
                <w:b/>
                <w:sz w:val="20"/>
                <w:szCs w:val="20"/>
              </w:rPr>
              <w:t>ый</w:t>
            </w:r>
            <w:proofErr w:type="spellEnd"/>
            <w:proofErr w:type="gramEnd"/>
            <w:r w:rsidRPr="00C46F29">
              <w:rPr>
                <w:rFonts w:ascii="Times New Roman" w:hAnsi="Times New Roman" w:cs="Times New Roman"/>
                <w:b/>
                <w:sz w:val="20"/>
                <w:szCs w:val="20"/>
              </w:rPr>
              <w:t xml:space="preserve"> женский день</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Уже в древнем Риме существовал женский день, который отмечали матроны - женщины, состоящие в браке. Они получали от своих мужей подарки, были окружены любовью и вниманием. Облаченные в лучшие одежды, с благоухающими венками на головах, римлянки приходили в храм богини Весты - хранительницы домашнего очага. Впервые</w:t>
            </w:r>
            <w:r w:rsidRPr="00C46F29">
              <w:rPr>
                <w:rFonts w:ascii="Times New Roman" w:hAnsi="Times New Roman" w:cs="Times New Roman"/>
                <w:sz w:val="20"/>
                <w:szCs w:val="20"/>
              </w:rPr>
              <w:tab/>
              <w:t xml:space="preserve">«международным» женский день стал в 1911 году: тогда его отмечали в четырех странах - Австрии, Германии, Дании и Швейцарии (по инициативе </w:t>
            </w:r>
            <w:proofErr w:type="spellStart"/>
            <w:r w:rsidRPr="00C46F29">
              <w:rPr>
                <w:rFonts w:ascii="Times New Roman" w:hAnsi="Times New Roman" w:cs="Times New Roman"/>
                <w:sz w:val="20"/>
                <w:szCs w:val="20"/>
              </w:rPr>
              <w:t>К.Цеткин</w:t>
            </w:r>
            <w:proofErr w:type="spellEnd"/>
            <w:r w:rsidRPr="00C46F29">
              <w:rPr>
                <w:rFonts w:ascii="Times New Roman" w:hAnsi="Times New Roman" w:cs="Times New Roman"/>
                <w:sz w:val="20"/>
                <w:szCs w:val="20"/>
              </w:rPr>
              <w:t xml:space="preserve">). В Россию Женский день пришел в 1913 году. С 1975 года 8 Марта получило </w:t>
            </w:r>
            <w:proofErr w:type="gramStart"/>
            <w:r w:rsidRPr="00C46F29">
              <w:rPr>
                <w:rFonts w:ascii="Times New Roman" w:hAnsi="Times New Roman" w:cs="Times New Roman"/>
                <w:sz w:val="20"/>
                <w:szCs w:val="20"/>
              </w:rPr>
              <w:t>официальный</w:t>
            </w:r>
            <w:proofErr w:type="gramEnd"/>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статус «Международного женского дня».</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1-я неделя марта</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-утренник, посвященный Международному женскому дню;</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-выставка поделок, изготовленных</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совместно</w:t>
            </w:r>
            <w:r w:rsidRPr="00C46F29">
              <w:rPr>
                <w:rFonts w:ascii="Times New Roman" w:hAnsi="Times New Roman" w:cs="Times New Roman"/>
                <w:sz w:val="20"/>
                <w:szCs w:val="20"/>
              </w:rPr>
              <w:tab/>
              <w:t>с мамами;</w:t>
            </w:r>
          </w:p>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-выставка рисунков («Моя мама»,</w:t>
            </w:r>
            <w:r w:rsidRPr="00C46F29">
              <w:rPr>
                <w:rFonts w:ascii="Times New Roman" w:hAnsi="Times New Roman" w:cs="Times New Roman"/>
                <w:sz w:val="20"/>
                <w:szCs w:val="20"/>
              </w:rPr>
              <w:tab/>
            </w:r>
            <w:r w:rsidRPr="00C46F29">
              <w:rPr>
                <w:rFonts w:ascii="Times New Roman" w:hAnsi="Times New Roman" w:cs="Times New Roman"/>
                <w:sz w:val="20"/>
                <w:szCs w:val="20"/>
              </w:rPr>
              <w:tab/>
              <w:t>«Моя бабушка»,</w:t>
            </w:r>
            <w:proofErr w:type="gramEnd"/>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«Любимая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сестренка»);</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-проведение вечера в группе (чаепитие</w:t>
            </w:r>
            <w:r w:rsidRPr="00C46F29">
              <w:rPr>
                <w:rFonts w:ascii="Times New Roman" w:hAnsi="Times New Roman" w:cs="Times New Roman"/>
                <w:sz w:val="20"/>
                <w:szCs w:val="20"/>
              </w:rPr>
              <w:tab/>
              <w:t>с мамами).</w:t>
            </w: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Воспитание чувства любви и уважения к женщине, желания помогать им, заботиться о них:</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В российском дошкольном образовании накоплен достаточный опыт по подготовке и проведению праздника, посвященного Международному женскому дню. Мероприятия подготовки </w:t>
            </w:r>
            <w:proofErr w:type="gramStart"/>
            <w:r w:rsidRPr="00C46F29">
              <w:rPr>
                <w:rFonts w:ascii="Times New Roman" w:hAnsi="Times New Roman" w:cs="Times New Roman"/>
                <w:sz w:val="20"/>
                <w:szCs w:val="20"/>
              </w:rPr>
              <w:t>к</w:t>
            </w:r>
            <w:proofErr w:type="gramEnd"/>
            <w:r w:rsidRPr="00C46F29">
              <w:rPr>
                <w:rFonts w:ascii="Times New Roman" w:hAnsi="Times New Roman" w:cs="Times New Roman"/>
                <w:sz w:val="20"/>
                <w:szCs w:val="20"/>
              </w:rPr>
              <w:t xml:space="preserve"> Дню матери могут быть использованы педагогами также при подготовке к Международному женскому дню.</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t>Международный день театра</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Международный день театра с 1961 года отмечается 27 марта. Это не просто </w:t>
            </w:r>
            <w:r w:rsidRPr="00C46F29">
              <w:rPr>
                <w:rFonts w:ascii="Times New Roman" w:hAnsi="Times New Roman" w:cs="Times New Roman"/>
                <w:sz w:val="20"/>
                <w:szCs w:val="20"/>
              </w:rPr>
              <w:lastRenderedPageBreak/>
              <w:t>профессиональный праздник мастеров сцены, это праздник миллионов зрителей. Для дошколят каждое посещение спектаклей кукольных театров, театров юного зрителя – яркое, запоминающееся событие, впечатление от которого память хранит многие годы.</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А еще это игра, в которой в полной мере проявляется творческая активность ребенка дошкольного возраста.</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4-я неделя марта</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сюжетно-ролевая игра «Театр»;</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-выставка декораций</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(атрибутов) к </w:t>
            </w:r>
            <w:proofErr w:type="gramStart"/>
            <w:r w:rsidRPr="00C46F29">
              <w:rPr>
                <w:rFonts w:ascii="Times New Roman" w:hAnsi="Times New Roman" w:cs="Times New Roman"/>
                <w:sz w:val="20"/>
                <w:szCs w:val="20"/>
              </w:rPr>
              <w:lastRenderedPageBreak/>
              <w:t>театрализованном</w:t>
            </w:r>
            <w:proofErr w:type="gramEnd"/>
            <w:r w:rsidRPr="00C46F29">
              <w:rPr>
                <w:rFonts w:ascii="Times New Roman" w:hAnsi="Times New Roman" w:cs="Times New Roman"/>
                <w:sz w:val="20"/>
                <w:szCs w:val="20"/>
              </w:rPr>
              <w:t xml:space="preserve"> у представлению;</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-музыкальн</w:t>
            </w:r>
            <w:proofErr w:type="gramStart"/>
            <w:r w:rsidRPr="00C46F29">
              <w:rPr>
                <w:rFonts w:ascii="Times New Roman" w:hAnsi="Times New Roman" w:cs="Times New Roman"/>
                <w:sz w:val="20"/>
                <w:szCs w:val="20"/>
              </w:rPr>
              <w:t>о-</w:t>
            </w:r>
            <w:proofErr w:type="gramEnd"/>
            <w:r w:rsidRPr="00C46F29">
              <w:rPr>
                <w:rFonts w:ascii="Times New Roman" w:hAnsi="Times New Roman" w:cs="Times New Roman"/>
                <w:sz w:val="20"/>
                <w:szCs w:val="20"/>
              </w:rPr>
              <w:t xml:space="preserve"> театрализованное представление;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конкурс «Я   б актером стать хотел</w:t>
            </w:r>
            <w:proofErr w:type="gramStart"/>
            <w:r w:rsidRPr="00C46F29">
              <w:rPr>
                <w:rFonts w:ascii="Times New Roman" w:hAnsi="Times New Roman" w:cs="Times New Roman"/>
                <w:sz w:val="20"/>
                <w:szCs w:val="20"/>
              </w:rPr>
              <w:t>..»;</w:t>
            </w:r>
            <w:proofErr w:type="gramEnd"/>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-посещение (экскурсия) театра.</w:t>
            </w:r>
          </w:p>
        </w:tc>
        <w:tc>
          <w:tcPr>
            <w:tcW w:w="2068" w:type="dxa"/>
          </w:tcPr>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Приобщение</w:t>
            </w:r>
            <w:r w:rsidRPr="00C46F29">
              <w:rPr>
                <w:rFonts w:ascii="Times New Roman" w:hAnsi="Times New Roman" w:cs="Times New Roman"/>
                <w:sz w:val="20"/>
                <w:szCs w:val="20"/>
              </w:rPr>
              <w:tab/>
              <w:t xml:space="preserve">и формирование положительного </w:t>
            </w:r>
            <w:r w:rsidR="00576049" w:rsidRPr="00C46F29">
              <w:rPr>
                <w:rFonts w:ascii="Times New Roman" w:hAnsi="Times New Roman" w:cs="Times New Roman"/>
                <w:sz w:val="20"/>
                <w:szCs w:val="20"/>
              </w:rPr>
              <w:t>отношения</w:t>
            </w:r>
            <w:r w:rsidR="00576049" w:rsidRPr="00C46F29">
              <w:rPr>
                <w:rFonts w:ascii="Times New Roman" w:hAnsi="Times New Roman" w:cs="Times New Roman"/>
                <w:sz w:val="20"/>
                <w:szCs w:val="20"/>
              </w:rPr>
              <w:tab/>
              <w:t xml:space="preserve">к </w:t>
            </w:r>
            <w:r w:rsidR="00576049" w:rsidRPr="00C46F29">
              <w:rPr>
                <w:rFonts w:ascii="Times New Roman" w:hAnsi="Times New Roman" w:cs="Times New Roman"/>
                <w:sz w:val="20"/>
                <w:szCs w:val="20"/>
              </w:rPr>
              <w:lastRenderedPageBreak/>
              <w:t>театральному искусству:</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игры-драматизации сказок («Репка», «Колобок», «Теремок»)</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музыкальные, ритмические, пластические игры и упражнения;</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 xml:space="preserve">посещение театра (кукольного, </w:t>
            </w:r>
            <w:proofErr w:type="spellStart"/>
            <w:r w:rsidR="00576049" w:rsidRPr="00C46F29">
              <w:rPr>
                <w:rFonts w:ascii="Times New Roman" w:hAnsi="Times New Roman" w:cs="Times New Roman"/>
                <w:sz w:val="20"/>
                <w:szCs w:val="20"/>
              </w:rPr>
              <w:t>ТЮЗа</w:t>
            </w:r>
            <w:proofErr w:type="spellEnd"/>
            <w:r w:rsidR="00576049" w:rsidRPr="00C46F29">
              <w:rPr>
                <w:rFonts w:ascii="Times New Roman" w:hAnsi="Times New Roman" w:cs="Times New Roman"/>
                <w:sz w:val="20"/>
                <w:szCs w:val="20"/>
              </w:rPr>
              <w:t>, детского спектакля в драматическом театре и др.);</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слушание и исполнение песен о театре и для театра, та</w:t>
            </w:r>
            <w:r w:rsidRPr="00C46F29">
              <w:rPr>
                <w:rFonts w:ascii="Times New Roman" w:hAnsi="Times New Roman" w:cs="Times New Roman"/>
                <w:sz w:val="20"/>
                <w:szCs w:val="20"/>
              </w:rPr>
              <w:t>нцев для театральных спектаклей.</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proofErr w:type="spellStart"/>
            <w:r w:rsidRPr="00C46F29">
              <w:rPr>
                <w:rFonts w:ascii="Times New Roman" w:hAnsi="Times New Roman" w:cs="Times New Roman"/>
                <w:b/>
                <w:sz w:val="20"/>
                <w:szCs w:val="20"/>
              </w:rPr>
              <w:lastRenderedPageBreak/>
              <w:t>Междунаро</w:t>
            </w:r>
            <w:proofErr w:type="gramStart"/>
            <w:r w:rsidRPr="00C46F29">
              <w:rPr>
                <w:rFonts w:ascii="Times New Roman" w:hAnsi="Times New Roman" w:cs="Times New Roman"/>
                <w:b/>
                <w:sz w:val="20"/>
                <w:szCs w:val="20"/>
              </w:rPr>
              <w:t>д</w:t>
            </w:r>
            <w:proofErr w:type="spellEnd"/>
            <w:r w:rsidRPr="00C46F29">
              <w:rPr>
                <w:rFonts w:ascii="Times New Roman" w:hAnsi="Times New Roman" w:cs="Times New Roman"/>
                <w:b/>
                <w:sz w:val="20"/>
                <w:szCs w:val="20"/>
              </w:rPr>
              <w:t>-</w:t>
            </w:r>
            <w:proofErr w:type="gramEnd"/>
            <w:r w:rsidRPr="00C46F29">
              <w:rPr>
                <w:rFonts w:ascii="Times New Roman" w:hAnsi="Times New Roman" w:cs="Times New Roman"/>
                <w:b/>
                <w:sz w:val="20"/>
                <w:szCs w:val="20"/>
              </w:rPr>
              <w:t xml:space="preserve"> н </w:t>
            </w:r>
            <w:proofErr w:type="spellStart"/>
            <w:r w:rsidRPr="00C46F29">
              <w:rPr>
                <w:rFonts w:ascii="Times New Roman" w:hAnsi="Times New Roman" w:cs="Times New Roman"/>
                <w:b/>
                <w:sz w:val="20"/>
                <w:szCs w:val="20"/>
              </w:rPr>
              <w:t>ый</w:t>
            </w:r>
            <w:proofErr w:type="spellEnd"/>
            <w:r w:rsidRPr="00C46F29">
              <w:rPr>
                <w:rFonts w:ascii="Times New Roman" w:hAnsi="Times New Roman" w:cs="Times New Roman"/>
                <w:b/>
                <w:sz w:val="20"/>
                <w:szCs w:val="20"/>
              </w:rPr>
              <w:t xml:space="preserve"> день птиц</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Международный день птиц отмечается с 1906 года. В этом году</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1 апреля была подписана Международная конвенция по охране птиц, к которой Россия присоединилась    в    1927     году. По традиции в это время в ожидании пернатых</w:t>
            </w:r>
            <w:r w:rsidRPr="00C46F29">
              <w:rPr>
                <w:rFonts w:ascii="Times New Roman" w:hAnsi="Times New Roman" w:cs="Times New Roman"/>
                <w:sz w:val="20"/>
                <w:szCs w:val="20"/>
              </w:rPr>
              <w:tab/>
              <w:t xml:space="preserve">развешиваются скворечники, </w:t>
            </w:r>
            <w:proofErr w:type="spellStart"/>
            <w:r w:rsidRPr="00C46F29">
              <w:rPr>
                <w:rFonts w:ascii="Times New Roman" w:hAnsi="Times New Roman" w:cs="Times New Roman"/>
                <w:sz w:val="20"/>
                <w:szCs w:val="20"/>
              </w:rPr>
              <w:t>синичники</w:t>
            </w:r>
            <w:proofErr w:type="spellEnd"/>
            <w:r w:rsidRPr="00C46F29">
              <w:rPr>
                <w:rFonts w:ascii="Times New Roman" w:hAnsi="Times New Roman" w:cs="Times New Roman"/>
                <w:sz w:val="20"/>
                <w:szCs w:val="20"/>
              </w:rPr>
              <w:t>,     прочие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«птичьи домики».</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1-я неделя апреля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выставка</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«Птицы      мира»,</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«Птицы России» (лепка, рисование, аппликация);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экскурсия в зоопарк, лес;</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развлечение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«Птичьи голоса».</w:t>
            </w: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Аналогично празднику «Всемирный день животных»</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proofErr w:type="spellStart"/>
            <w:r w:rsidRPr="00C46F29">
              <w:rPr>
                <w:rFonts w:ascii="Times New Roman" w:hAnsi="Times New Roman" w:cs="Times New Roman"/>
                <w:b/>
                <w:sz w:val="20"/>
                <w:szCs w:val="20"/>
              </w:rPr>
              <w:t>Междунаро</w:t>
            </w:r>
            <w:proofErr w:type="gramStart"/>
            <w:r w:rsidRPr="00C46F29">
              <w:rPr>
                <w:rFonts w:ascii="Times New Roman" w:hAnsi="Times New Roman" w:cs="Times New Roman"/>
                <w:b/>
                <w:sz w:val="20"/>
                <w:szCs w:val="20"/>
              </w:rPr>
              <w:t>д</w:t>
            </w:r>
            <w:proofErr w:type="spellEnd"/>
            <w:r w:rsidRPr="00C46F29">
              <w:rPr>
                <w:rFonts w:ascii="Times New Roman" w:hAnsi="Times New Roman" w:cs="Times New Roman"/>
                <w:b/>
                <w:sz w:val="20"/>
                <w:szCs w:val="20"/>
              </w:rPr>
              <w:t>-</w:t>
            </w:r>
            <w:proofErr w:type="gramEnd"/>
            <w:r w:rsidRPr="00C46F29">
              <w:rPr>
                <w:rFonts w:ascii="Times New Roman" w:hAnsi="Times New Roman" w:cs="Times New Roman"/>
                <w:b/>
                <w:sz w:val="20"/>
                <w:szCs w:val="20"/>
              </w:rPr>
              <w:t xml:space="preserve"> </w:t>
            </w:r>
            <w:proofErr w:type="spellStart"/>
            <w:r w:rsidRPr="00C46F29">
              <w:rPr>
                <w:rFonts w:ascii="Times New Roman" w:hAnsi="Times New Roman" w:cs="Times New Roman"/>
                <w:b/>
                <w:sz w:val="20"/>
                <w:szCs w:val="20"/>
              </w:rPr>
              <w:t>ный</w:t>
            </w:r>
            <w:proofErr w:type="spellEnd"/>
            <w:r w:rsidRPr="00C46F29">
              <w:rPr>
                <w:rFonts w:ascii="Times New Roman" w:hAnsi="Times New Roman" w:cs="Times New Roman"/>
                <w:b/>
                <w:sz w:val="20"/>
                <w:szCs w:val="20"/>
              </w:rPr>
              <w:t xml:space="preserve"> день</w:t>
            </w:r>
          </w:p>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t>детской книги</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Начиная с 1967 года 2 апреля, в день рождения великого сказочника Ганса </w:t>
            </w:r>
            <w:proofErr w:type="spellStart"/>
            <w:r w:rsidRPr="00C46F29">
              <w:rPr>
                <w:rFonts w:ascii="Times New Roman" w:hAnsi="Times New Roman" w:cs="Times New Roman"/>
                <w:sz w:val="20"/>
                <w:szCs w:val="20"/>
              </w:rPr>
              <w:t>Христиана</w:t>
            </w:r>
            <w:proofErr w:type="spellEnd"/>
            <w:r w:rsidRPr="00C46F29">
              <w:rPr>
                <w:rFonts w:ascii="Times New Roman" w:hAnsi="Times New Roman" w:cs="Times New Roman"/>
                <w:sz w:val="20"/>
                <w:szCs w:val="20"/>
              </w:rPr>
              <w:t xml:space="preserve"> Андерсена, весь мир отмечает Международный день детской книги, подчеркивая тем самым непреходящую роль детской книги в формировании духовного и интеллектуального облика новых поколений Земли.</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2-я неделя апреля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-выставка книг, изготовленных руками детей (с помощью воспитателей, родителей);</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сюжетно-ролевая игра</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«Библиотека»,</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«Книжный магазин»;</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экскурсия</w:t>
            </w:r>
            <w:r w:rsidRPr="00C46F29">
              <w:rPr>
                <w:rFonts w:ascii="Times New Roman" w:hAnsi="Times New Roman" w:cs="Times New Roman"/>
                <w:sz w:val="20"/>
                <w:szCs w:val="20"/>
              </w:rPr>
              <w:tab/>
              <w:t>в Библиотеку (виртуальная);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-встреча</w:t>
            </w:r>
            <w:r w:rsidRPr="00C46F29">
              <w:rPr>
                <w:rFonts w:ascii="Times New Roman" w:hAnsi="Times New Roman" w:cs="Times New Roman"/>
                <w:sz w:val="20"/>
                <w:szCs w:val="20"/>
              </w:rPr>
              <w:tab/>
            </w:r>
          </w:p>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с</w:t>
            </w:r>
            <w:proofErr w:type="gramEnd"/>
            <w:r w:rsidRPr="00C46F29">
              <w:rPr>
                <w:rFonts w:ascii="Times New Roman" w:hAnsi="Times New Roman" w:cs="Times New Roman"/>
                <w:sz w:val="20"/>
                <w:szCs w:val="20"/>
              </w:rPr>
              <w:t xml:space="preserve"> детским</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писателем, художником-</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иллюстратором.</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Создание книжек своими руками.</w:t>
            </w: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Воспитание желания и потребности «читать» книги, бережного отношения к книге:</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сюжетно-ролевая игра «Книжный магазин»;</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чтение и рассматривание книг для детей;</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знакомство с различными видами детских книг (книжка-игрушка, книжка-панорама, книжка-раскладка, книжка-раскраска и др.);</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знакомство с пословицами и поговорками по теме праздника;</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 xml:space="preserve">слушание и исполнение песен по </w:t>
            </w:r>
            <w:r w:rsidR="00576049" w:rsidRPr="00C46F29">
              <w:rPr>
                <w:rFonts w:ascii="Times New Roman" w:hAnsi="Times New Roman" w:cs="Times New Roman"/>
                <w:sz w:val="20"/>
                <w:szCs w:val="20"/>
              </w:rPr>
              <w:lastRenderedPageBreak/>
              <w:t>ли</w:t>
            </w:r>
            <w:r w:rsidRPr="00C46F29">
              <w:rPr>
                <w:rFonts w:ascii="Times New Roman" w:hAnsi="Times New Roman" w:cs="Times New Roman"/>
                <w:sz w:val="20"/>
                <w:szCs w:val="20"/>
              </w:rPr>
              <w:t>тературным и сказочным сюжетам;</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lastRenderedPageBreak/>
              <w:t>Всемирный день здоровья</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Ежегодное проведение дня здоровья стало традицией с 1950 года. Он проводится для того, чтобы люди могли понять, как много </w:t>
            </w:r>
            <w:proofErr w:type="gramStart"/>
            <w:r w:rsidRPr="00C46F29">
              <w:rPr>
                <w:rFonts w:ascii="Times New Roman" w:hAnsi="Times New Roman" w:cs="Times New Roman"/>
                <w:sz w:val="20"/>
                <w:szCs w:val="20"/>
              </w:rPr>
              <w:t>значит</w:t>
            </w:r>
            <w:proofErr w:type="gramEnd"/>
            <w:r w:rsidRPr="00C46F29">
              <w:rPr>
                <w:rFonts w:ascii="Times New Roman" w:hAnsi="Times New Roman" w:cs="Times New Roman"/>
                <w:sz w:val="20"/>
                <w:szCs w:val="20"/>
              </w:rPr>
              <w:t xml:space="preserve"> здоровье в их жизни и решить, что им нужно сделать, чтобы здоровье людей во всем мире стало лучше. Каждый год Всемирный день здоровья посвящается глобальным проблемам, стоящим перед здравоохранением планеты и проходит под разными девизами: «В безопасности твоей крови – спасение</w:t>
            </w:r>
            <w:r w:rsidRPr="00C46F29">
              <w:rPr>
                <w:rFonts w:ascii="Times New Roman" w:hAnsi="Times New Roman" w:cs="Times New Roman"/>
                <w:sz w:val="20"/>
                <w:szCs w:val="20"/>
              </w:rPr>
              <w:tab/>
              <w:t>жизни</w:t>
            </w:r>
            <w:r w:rsidRPr="00C46F29">
              <w:rPr>
                <w:rFonts w:ascii="Times New Roman" w:hAnsi="Times New Roman" w:cs="Times New Roman"/>
                <w:sz w:val="20"/>
                <w:szCs w:val="20"/>
              </w:rPr>
              <w:tab/>
              <w:t>многих»,</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«Активность – путь к долголетию»,</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«Окажите помощь»…</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3-я неделя апреля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Спортивные соревнования «Быстрее, Выше, Сильнее»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 - Выставка фотографий с рецептами и видео-работ «Любимое блюдо нашей семьи»</w:t>
            </w: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Формирование первичных ценностных представлений о здоровье и здоровом образе жизни:</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proofErr w:type="gramStart"/>
            <w:r w:rsidR="00576049" w:rsidRPr="00C46F29">
              <w:rPr>
                <w:rFonts w:ascii="Times New Roman" w:hAnsi="Times New Roman" w:cs="Times New Roman"/>
                <w:sz w:val="20"/>
                <w:szCs w:val="20"/>
              </w:rPr>
              <w:t>игры-экспериментирование</w:t>
            </w:r>
            <w:proofErr w:type="gramEnd"/>
            <w:r w:rsidR="00576049" w:rsidRPr="00C46F29">
              <w:rPr>
                <w:rFonts w:ascii="Times New Roman" w:hAnsi="Times New Roman" w:cs="Times New Roman"/>
                <w:sz w:val="20"/>
                <w:szCs w:val="20"/>
              </w:rPr>
              <w:t xml:space="preserve"> (с водой, мылом, зубными щеткой и пастой, бумажными салфетками и др.);</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чтение и разучивание стихотворений по теме праздника (на литературном и фольклорном материале);</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игра малой подвижности «Помоги иммунитету»;</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отгадывание загадок про витамины (овощи и фрукты);</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-игровые ситуации, ситуативные разговоры, беседы по теме праздника (как чувствует себя человек, когда болеет; что лучше – болеть или быть здоровым; что делать, чтобы не заболеть и когда человек болеет; признаки больного и здорового человека и т.п.);</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слушание и исполнение песен по теме праздника;</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развивающие игры «Пирамида Здоровья», «Аскорбинка и ее друзья» и др.</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познавательная игра «В стране здоровых привычек»;</w:t>
            </w:r>
          </w:p>
          <w:p w:rsidR="00576049" w:rsidRPr="00C46F29" w:rsidRDefault="001F289D"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день заг</w:t>
            </w:r>
            <w:r w:rsidRPr="00C46F29">
              <w:rPr>
                <w:rFonts w:ascii="Times New Roman" w:hAnsi="Times New Roman" w:cs="Times New Roman"/>
                <w:sz w:val="20"/>
                <w:szCs w:val="20"/>
              </w:rPr>
              <w:t>адок «</w:t>
            </w:r>
            <w:proofErr w:type="spellStart"/>
            <w:r w:rsidRPr="00C46F29">
              <w:rPr>
                <w:rFonts w:ascii="Times New Roman" w:hAnsi="Times New Roman" w:cs="Times New Roman"/>
                <w:sz w:val="20"/>
                <w:szCs w:val="20"/>
              </w:rPr>
              <w:t>Витаминки</w:t>
            </w:r>
            <w:proofErr w:type="spellEnd"/>
            <w:r w:rsidRPr="00C46F29">
              <w:rPr>
                <w:rFonts w:ascii="Times New Roman" w:hAnsi="Times New Roman" w:cs="Times New Roman"/>
                <w:sz w:val="20"/>
                <w:szCs w:val="20"/>
              </w:rPr>
              <w:t>-овощи и фрукты».</w:t>
            </w:r>
          </w:p>
        </w:tc>
      </w:tr>
      <w:tr w:rsidR="001F289D" w:rsidRPr="00C46F29" w:rsidTr="00EE17C2">
        <w:tc>
          <w:tcPr>
            <w:tcW w:w="1951" w:type="dxa"/>
          </w:tcPr>
          <w:p w:rsidR="001F289D" w:rsidRPr="00C46F29" w:rsidRDefault="001F289D" w:rsidP="001F289D">
            <w:pPr>
              <w:rPr>
                <w:rFonts w:ascii="Times New Roman" w:hAnsi="Times New Roman" w:cs="Times New Roman"/>
                <w:b/>
                <w:sz w:val="20"/>
                <w:szCs w:val="20"/>
              </w:rPr>
            </w:pPr>
            <w:r w:rsidRPr="00C46F29">
              <w:rPr>
                <w:rFonts w:ascii="Times New Roman" w:hAnsi="Times New Roman" w:cs="Times New Roman"/>
                <w:b/>
                <w:sz w:val="20"/>
                <w:szCs w:val="20"/>
              </w:rPr>
              <w:t>9 Мая День победы</w:t>
            </w:r>
          </w:p>
        </w:tc>
        <w:tc>
          <w:tcPr>
            <w:tcW w:w="2268" w:type="dxa"/>
          </w:tcPr>
          <w:p w:rsidR="001F289D" w:rsidRPr="00C46F29" w:rsidRDefault="001F289D" w:rsidP="001F289D">
            <w:pPr>
              <w:rPr>
                <w:rFonts w:ascii="Times New Roman" w:hAnsi="Times New Roman" w:cs="Times New Roman"/>
                <w:sz w:val="20"/>
                <w:szCs w:val="20"/>
              </w:rPr>
            </w:pPr>
            <w:r w:rsidRPr="00C46F29">
              <w:rPr>
                <w:rFonts w:ascii="Times New Roman" w:hAnsi="Times New Roman" w:cs="Times New Roman"/>
                <w:sz w:val="20"/>
                <w:szCs w:val="20"/>
              </w:rPr>
              <w:t>День победы  Красной армии</w:t>
            </w:r>
          </w:p>
        </w:tc>
        <w:tc>
          <w:tcPr>
            <w:tcW w:w="1276" w:type="dxa"/>
          </w:tcPr>
          <w:p w:rsidR="001F289D" w:rsidRPr="00C46F29" w:rsidRDefault="001F289D" w:rsidP="001F289D">
            <w:pPr>
              <w:rPr>
                <w:rFonts w:ascii="Times New Roman" w:hAnsi="Times New Roman" w:cs="Times New Roman"/>
                <w:sz w:val="20"/>
                <w:szCs w:val="20"/>
              </w:rPr>
            </w:pPr>
            <w:r w:rsidRPr="00C46F29">
              <w:rPr>
                <w:rFonts w:ascii="Times New Roman" w:hAnsi="Times New Roman" w:cs="Times New Roman"/>
                <w:sz w:val="20"/>
                <w:szCs w:val="20"/>
              </w:rPr>
              <w:t>2 –я неделя</w:t>
            </w:r>
          </w:p>
        </w:tc>
        <w:tc>
          <w:tcPr>
            <w:tcW w:w="2008" w:type="dxa"/>
          </w:tcPr>
          <w:p w:rsidR="001F289D" w:rsidRPr="00C46F29" w:rsidRDefault="001F289D" w:rsidP="001F289D">
            <w:pPr>
              <w:rPr>
                <w:rFonts w:ascii="Times New Roman" w:hAnsi="Times New Roman" w:cs="Times New Roman"/>
                <w:sz w:val="20"/>
                <w:szCs w:val="20"/>
              </w:rPr>
            </w:pPr>
            <w:r w:rsidRPr="00C46F29">
              <w:rPr>
                <w:rFonts w:ascii="Times New Roman" w:hAnsi="Times New Roman" w:cs="Times New Roman"/>
                <w:sz w:val="20"/>
                <w:szCs w:val="20"/>
              </w:rPr>
              <w:t xml:space="preserve">- Выставка творческих работ </w:t>
            </w:r>
            <w:proofErr w:type="gramStart"/>
            <w:r w:rsidRPr="00C46F29">
              <w:rPr>
                <w:rFonts w:ascii="Times New Roman" w:hAnsi="Times New Roman" w:cs="Times New Roman"/>
                <w:sz w:val="20"/>
                <w:szCs w:val="20"/>
              </w:rPr>
              <w:t>к</w:t>
            </w:r>
            <w:proofErr w:type="gramEnd"/>
            <w:r w:rsidRPr="00C46F29">
              <w:rPr>
                <w:rFonts w:ascii="Times New Roman" w:hAnsi="Times New Roman" w:cs="Times New Roman"/>
                <w:sz w:val="20"/>
                <w:szCs w:val="20"/>
              </w:rPr>
              <w:t xml:space="preserve"> Дню Победы</w:t>
            </w:r>
          </w:p>
          <w:p w:rsidR="001F289D" w:rsidRPr="00C46F29" w:rsidRDefault="001F289D" w:rsidP="001F289D">
            <w:pPr>
              <w:rPr>
                <w:rFonts w:ascii="Times New Roman" w:hAnsi="Times New Roman" w:cs="Times New Roman"/>
                <w:sz w:val="20"/>
                <w:szCs w:val="20"/>
              </w:rPr>
            </w:pPr>
            <w:r w:rsidRPr="00C46F29">
              <w:rPr>
                <w:rFonts w:ascii="Times New Roman" w:hAnsi="Times New Roman" w:cs="Times New Roman"/>
                <w:sz w:val="20"/>
                <w:szCs w:val="20"/>
              </w:rPr>
              <w:t>- Концерт в честь праздника</w:t>
            </w:r>
          </w:p>
        </w:tc>
        <w:tc>
          <w:tcPr>
            <w:tcW w:w="2068" w:type="dxa"/>
          </w:tcPr>
          <w:p w:rsidR="001F289D" w:rsidRPr="00C46F29" w:rsidRDefault="001F289D" w:rsidP="001F289D">
            <w:pPr>
              <w:rPr>
                <w:rFonts w:ascii="Times New Roman" w:hAnsi="Times New Roman" w:cs="Times New Roman"/>
                <w:sz w:val="20"/>
                <w:szCs w:val="20"/>
              </w:rPr>
            </w:pPr>
            <w:r w:rsidRPr="00C46F29">
              <w:rPr>
                <w:rFonts w:ascii="Times New Roman" w:hAnsi="Times New Roman" w:cs="Times New Roman"/>
                <w:sz w:val="20"/>
                <w:szCs w:val="20"/>
              </w:rPr>
              <w:t xml:space="preserve">Формирование первичных представлений о Великой отечественной войне </w:t>
            </w:r>
            <w:r w:rsidRPr="00C46F29">
              <w:rPr>
                <w:rFonts w:ascii="Times New Roman" w:hAnsi="Times New Roman" w:cs="Times New Roman"/>
                <w:sz w:val="20"/>
                <w:szCs w:val="20"/>
              </w:rPr>
              <w:lastRenderedPageBreak/>
              <w:t>Воспитание уважения к защитникам Отечества:</w:t>
            </w:r>
          </w:p>
          <w:p w:rsidR="001F289D" w:rsidRPr="00C46F29" w:rsidRDefault="003813BC" w:rsidP="001F289D">
            <w:pPr>
              <w:rPr>
                <w:rFonts w:ascii="Times New Roman" w:hAnsi="Times New Roman" w:cs="Times New Roman"/>
                <w:sz w:val="20"/>
                <w:szCs w:val="20"/>
              </w:rPr>
            </w:pPr>
            <w:r w:rsidRPr="00C46F29">
              <w:rPr>
                <w:rFonts w:ascii="Times New Roman" w:hAnsi="Times New Roman" w:cs="Times New Roman"/>
                <w:sz w:val="20"/>
                <w:szCs w:val="20"/>
              </w:rPr>
              <w:t>-</w:t>
            </w:r>
            <w:r w:rsidR="001F289D" w:rsidRPr="00C46F29">
              <w:rPr>
                <w:rFonts w:ascii="Times New Roman" w:hAnsi="Times New Roman" w:cs="Times New Roman"/>
                <w:sz w:val="20"/>
                <w:szCs w:val="20"/>
              </w:rPr>
              <w:t>ситуативные разговоры с детьми, беседы по теме праздника;</w:t>
            </w:r>
          </w:p>
          <w:p w:rsidR="001F289D" w:rsidRPr="00C46F29" w:rsidRDefault="003813BC" w:rsidP="001F289D">
            <w:pPr>
              <w:rPr>
                <w:rFonts w:ascii="Times New Roman" w:hAnsi="Times New Roman" w:cs="Times New Roman"/>
                <w:sz w:val="20"/>
                <w:szCs w:val="20"/>
              </w:rPr>
            </w:pPr>
            <w:r w:rsidRPr="00C46F29">
              <w:rPr>
                <w:rFonts w:ascii="Times New Roman" w:hAnsi="Times New Roman" w:cs="Times New Roman"/>
                <w:sz w:val="20"/>
                <w:szCs w:val="20"/>
              </w:rPr>
              <w:t>-</w:t>
            </w:r>
            <w:r w:rsidR="001F289D" w:rsidRPr="00C46F29">
              <w:rPr>
                <w:rFonts w:ascii="Times New Roman" w:hAnsi="Times New Roman" w:cs="Times New Roman"/>
                <w:sz w:val="20"/>
                <w:szCs w:val="20"/>
              </w:rPr>
              <w:t>рассматривание военных игрушек, изображений военной формы, сюжетных картинок, фотографий, иллюстраций к книгам по теме праздника;</w:t>
            </w:r>
          </w:p>
          <w:p w:rsidR="001F289D" w:rsidRPr="00C46F29" w:rsidRDefault="003813BC" w:rsidP="001F289D">
            <w:pPr>
              <w:rPr>
                <w:rFonts w:ascii="Times New Roman" w:hAnsi="Times New Roman" w:cs="Times New Roman"/>
                <w:sz w:val="20"/>
                <w:szCs w:val="20"/>
              </w:rPr>
            </w:pPr>
            <w:r w:rsidRPr="00C46F29">
              <w:rPr>
                <w:rFonts w:ascii="Times New Roman" w:hAnsi="Times New Roman" w:cs="Times New Roman"/>
                <w:sz w:val="20"/>
                <w:szCs w:val="20"/>
              </w:rPr>
              <w:t>-</w:t>
            </w:r>
            <w:r w:rsidR="001F289D" w:rsidRPr="00C46F29">
              <w:rPr>
                <w:rFonts w:ascii="Times New Roman" w:hAnsi="Times New Roman" w:cs="Times New Roman"/>
                <w:sz w:val="20"/>
                <w:szCs w:val="20"/>
              </w:rPr>
              <w:t>чтение художественной литературы по теме;</w:t>
            </w:r>
          </w:p>
          <w:p w:rsidR="001F289D" w:rsidRPr="00C46F29" w:rsidRDefault="003813BC" w:rsidP="001F289D">
            <w:pPr>
              <w:rPr>
                <w:rFonts w:ascii="Times New Roman" w:hAnsi="Times New Roman" w:cs="Times New Roman"/>
                <w:sz w:val="20"/>
                <w:szCs w:val="20"/>
              </w:rPr>
            </w:pPr>
            <w:r w:rsidRPr="00C46F29">
              <w:rPr>
                <w:rFonts w:ascii="Times New Roman" w:hAnsi="Times New Roman" w:cs="Times New Roman"/>
                <w:sz w:val="20"/>
                <w:szCs w:val="20"/>
              </w:rPr>
              <w:t>-</w:t>
            </w:r>
            <w:r w:rsidR="001F289D" w:rsidRPr="00C46F29">
              <w:rPr>
                <w:rFonts w:ascii="Times New Roman" w:hAnsi="Times New Roman" w:cs="Times New Roman"/>
                <w:sz w:val="20"/>
                <w:szCs w:val="20"/>
              </w:rPr>
              <w:t>разучивание стихов по теме;</w:t>
            </w:r>
          </w:p>
          <w:p w:rsidR="001F289D" w:rsidRPr="00C46F29" w:rsidRDefault="003813BC" w:rsidP="001F289D">
            <w:pPr>
              <w:rPr>
                <w:rFonts w:ascii="Times New Roman" w:hAnsi="Times New Roman" w:cs="Times New Roman"/>
                <w:sz w:val="20"/>
                <w:szCs w:val="20"/>
              </w:rPr>
            </w:pPr>
            <w:r w:rsidRPr="00C46F29">
              <w:rPr>
                <w:rFonts w:ascii="Times New Roman" w:hAnsi="Times New Roman" w:cs="Times New Roman"/>
                <w:sz w:val="20"/>
                <w:szCs w:val="20"/>
              </w:rPr>
              <w:t>-</w:t>
            </w:r>
            <w:r w:rsidR="001F289D" w:rsidRPr="00C46F29">
              <w:rPr>
                <w:rFonts w:ascii="Times New Roman" w:hAnsi="Times New Roman" w:cs="Times New Roman"/>
                <w:sz w:val="20"/>
                <w:szCs w:val="20"/>
              </w:rPr>
              <w:t>слушан</w:t>
            </w:r>
            <w:r w:rsidRPr="00C46F29">
              <w:rPr>
                <w:rFonts w:ascii="Times New Roman" w:hAnsi="Times New Roman" w:cs="Times New Roman"/>
                <w:sz w:val="20"/>
                <w:szCs w:val="20"/>
              </w:rPr>
              <w:t>ие и исполнение «военных» песен.</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proofErr w:type="spellStart"/>
            <w:proofErr w:type="gramStart"/>
            <w:r w:rsidRPr="00C46F29">
              <w:rPr>
                <w:rFonts w:ascii="Times New Roman" w:hAnsi="Times New Roman" w:cs="Times New Roman"/>
                <w:b/>
                <w:sz w:val="20"/>
                <w:szCs w:val="20"/>
              </w:rPr>
              <w:lastRenderedPageBreak/>
              <w:t>Международн</w:t>
            </w:r>
            <w:proofErr w:type="spellEnd"/>
            <w:r w:rsidRPr="00C46F29">
              <w:rPr>
                <w:rFonts w:ascii="Times New Roman" w:hAnsi="Times New Roman" w:cs="Times New Roman"/>
                <w:b/>
                <w:sz w:val="20"/>
                <w:szCs w:val="20"/>
              </w:rPr>
              <w:t xml:space="preserve"> </w:t>
            </w:r>
            <w:proofErr w:type="spellStart"/>
            <w:r w:rsidRPr="00C46F29">
              <w:rPr>
                <w:rFonts w:ascii="Times New Roman" w:hAnsi="Times New Roman" w:cs="Times New Roman"/>
                <w:b/>
                <w:sz w:val="20"/>
                <w:szCs w:val="20"/>
              </w:rPr>
              <w:t>ый</w:t>
            </w:r>
            <w:proofErr w:type="spellEnd"/>
            <w:proofErr w:type="gramEnd"/>
            <w:r w:rsidRPr="00C46F29">
              <w:rPr>
                <w:rFonts w:ascii="Times New Roman" w:hAnsi="Times New Roman" w:cs="Times New Roman"/>
                <w:b/>
                <w:sz w:val="20"/>
                <w:szCs w:val="20"/>
              </w:rPr>
              <w:t xml:space="preserve"> день</w:t>
            </w:r>
          </w:p>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t>семьи</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Международный день семьи учрежден Генеральной Ассамблеей ООН в 1993 году. Установление этого дня призвано обратить внимание общественности разных стран на многочисленные проблемы семьи.</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Семья как основной элемент общества была и остается хранительницей</w:t>
            </w:r>
            <w:r w:rsidRPr="00C46F29">
              <w:rPr>
                <w:rFonts w:ascii="Times New Roman" w:hAnsi="Times New Roman" w:cs="Times New Roman"/>
                <w:sz w:val="20"/>
                <w:szCs w:val="20"/>
              </w:rPr>
              <w:tab/>
              <w:t xml:space="preserve">человеческих ценностей, культуры и исторической </w:t>
            </w:r>
            <w:r w:rsidR="003813BC" w:rsidRPr="00C46F29">
              <w:rPr>
                <w:rFonts w:ascii="Times New Roman" w:hAnsi="Times New Roman" w:cs="Times New Roman"/>
                <w:sz w:val="20"/>
                <w:szCs w:val="20"/>
              </w:rPr>
              <w:t>преемственности</w:t>
            </w:r>
            <w:r w:rsidRPr="00C46F29">
              <w:rPr>
                <w:rFonts w:ascii="Times New Roman" w:hAnsi="Times New Roman" w:cs="Times New Roman"/>
                <w:sz w:val="20"/>
                <w:szCs w:val="20"/>
              </w:rPr>
              <w:tab/>
              <w:t>поколений, фактором стабильности и развития. Благодаря семье крепнет и развивается государство, растет благосостояние</w:t>
            </w:r>
            <w:r w:rsidRPr="00C46F29">
              <w:rPr>
                <w:rFonts w:ascii="Times New Roman" w:hAnsi="Times New Roman" w:cs="Times New Roman"/>
                <w:sz w:val="20"/>
                <w:szCs w:val="20"/>
              </w:rPr>
              <w:tab/>
            </w:r>
            <w:r w:rsidRPr="00C46F29">
              <w:rPr>
                <w:rFonts w:ascii="Times New Roman" w:hAnsi="Times New Roman" w:cs="Times New Roman"/>
                <w:sz w:val="20"/>
                <w:szCs w:val="20"/>
              </w:rPr>
              <w:tab/>
            </w:r>
            <w:r w:rsidRPr="00C46F29">
              <w:rPr>
                <w:rFonts w:ascii="Times New Roman" w:hAnsi="Times New Roman" w:cs="Times New Roman"/>
                <w:sz w:val="20"/>
                <w:szCs w:val="20"/>
              </w:rPr>
              <w:tab/>
              <w:t xml:space="preserve">народа. Во все времена по отношению государства к семье, а также по положению семьи в обществе судили      о       развитии      страны. С семьи начинается жизнь человека, здесь </w:t>
            </w:r>
            <w:r w:rsidRPr="00C46F29">
              <w:rPr>
                <w:rFonts w:ascii="Times New Roman" w:hAnsi="Times New Roman" w:cs="Times New Roman"/>
                <w:sz w:val="20"/>
                <w:szCs w:val="20"/>
              </w:rPr>
              <w:lastRenderedPageBreak/>
              <w:t>происходит формирование его как   гражданина.   Она   -   источник</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любви, уважения, солидарности и привязанности, то, на чем строится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любое</w:t>
            </w:r>
            <w:r w:rsidRPr="00C46F29">
              <w:rPr>
                <w:rFonts w:ascii="Times New Roman" w:hAnsi="Times New Roman" w:cs="Times New Roman"/>
                <w:sz w:val="20"/>
                <w:szCs w:val="20"/>
              </w:rPr>
              <w:tab/>
              <w:t>цивилизованное</w:t>
            </w:r>
            <w:r w:rsidRPr="00C46F29">
              <w:rPr>
                <w:rFonts w:ascii="Times New Roman" w:hAnsi="Times New Roman" w:cs="Times New Roman"/>
                <w:sz w:val="20"/>
                <w:szCs w:val="20"/>
              </w:rPr>
              <w:tab/>
              <w:t>общество, без чего не может существовать</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человек.</w:t>
            </w:r>
          </w:p>
        </w:tc>
        <w:tc>
          <w:tcPr>
            <w:tcW w:w="1276" w:type="dxa"/>
          </w:tcPr>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 xml:space="preserve">    3-4</w:t>
            </w:r>
            <w:r w:rsidR="00576049" w:rsidRPr="00C46F29">
              <w:rPr>
                <w:rFonts w:ascii="Times New Roman" w:hAnsi="Times New Roman" w:cs="Times New Roman"/>
                <w:sz w:val="20"/>
                <w:szCs w:val="20"/>
              </w:rPr>
              <w:t>-я неделя мая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спортивные соревнования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«Мама, папа, я – спортивная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семья»;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выставка </w:t>
            </w:r>
            <w:proofErr w:type="gramStart"/>
            <w:r w:rsidRPr="00C46F29">
              <w:rPr>
                <w:rFonts w:ascii="Times New Roman" w:hAnsi="Times New Roman" w:cs="Times New Roman"/>
                <w:sz w:val="20"/>
                <w:szCs w:val="20"/>
              </w:rPr>
              <w:t>семейных</w:t>
            </w:r>
            <w:proofErr w:type="gramEnd"/>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фотографий; фотоконкурс «Как мы играем дома»;</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посадка цветов на</w:t>
            </w:r>
            <w:r w:rsidRPr="00C46F29">
              <w:rPr>
                <w:rFonts w:ascii="Times New Roman" w:hAnsi="Times New Roman" w:cs="Times New Roman"/>
                <w:sz w:val="20"/>
                <w:szCs w:val="20"/>
              </w:rPr>
              <w:tab/>
              <w:t>участке детского сада, группы</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(совместно</w:t>
            </w:r>
            <w:r w:rsidRPr="00C46F29">
              <w:rPr>
                <w:rFonts w:ascii="Times New Roman" w:hAnsi="Times New Roman" w:cs="Times New Roman"/>
                <w:sz w:val="20"/>
                <w:szCs w:val="20"/>
              </w:rPr>
              <w:tab/>
              <w:t>с родителями).</w:t>
            </w:r>
          </w:p>
        </w:tc>
        <w:tc>
          <w:tcPr>
            <w:tcW w:w="2068" w:type="dxa"/>
          </w:tcPr>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 xml:space="preserve">- Формирование </w:t>
            </w:r>
            <w:r w:rsidR="00576049" w:rsidRPr="00C46F29">
              <w:rPr>
                <w:rFonts w:ascii="Times New Roman" w:hAnsi="Times New Roman" w:cs="Times New Roman"/>
                <w:sz w:val="20"/>
                <w:szCs w:val="20"/>
              </w:rPr>
              <w:t>пе</w:t>
            </w:r>
            <w:r w:rsidRPr="00C46F29">
              <w:rPr>
                <w:rFonts w:ascii="Times New Roman" w:hAnsi="Times New Roman" w:cs="Times New Roman"/>
                <w:sz w:val="20"/>
                <w:szCs w:val="20"/>
              </w:rPr>
              <w:t>рвичных ценностных представлений</w:t>
            </w:r>
            <w:r w:rsidRPr="00C46F29">
              <w:rPr>
                <w:rFonts w:ascii="Times New Roman" w:hAnsi="Times New Roman" w:cs="Times New Roman"/>
                <w:sz w:val="20"/>
                <w:szCs w:val="20"/>
              </w:rPr>
              <w:tab/>
              <w:t xml:space="preserve">о </w:t>
            </w:r>
            <w:r w:rsidR="00576049" w:rsidRPr="00C46F29">
              <w:rPr>
                <w:rFonts w:ascii="Times New Roman" w:hAnsi="Times New Roman" w:cs="Times New Roman"/>
                <w:sz w:val="20"/>
                <w:szCs w:val="20"/>
              </w:rPr>
              <w:t>семье, семейных традициях, обязанностях:</w:t>
            </w:r>
          </w:p>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сюжетно-ролевая игра «Семья»;</w:t>
            </w:r>
          </w:p>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чтение художественной литературы по теме;</w:t>
            </w:r>
          </w:p>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рассказы из личного опыта по теме праздника;</w:t>
            </w:r>
          </w:p>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организация совместных с членами семьи досугов (чаепития, развлечения);</w:t>
            </w:r>
          </w:p>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рассматривание и обсуждение семейных фотографий;</w:t>
            </w:r>
          </w:p>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ситуативные разговоры и беседы по теме праздника;</w:t>
            </w:r>
          </w:p>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разучивание стихотворений по теме праздника;</w:t>
            </w:r>
          </w:p>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слушание и исполнение песен о семье, членах семьи (папе, маме, дедушке, бабушке, старших братья</w:t>
            </w:r>
            <w:r w:rsidRPr="00C46F29">
              <w:rPr>
                <w:rFonts w:ascii="Times New Roman" w:hAnsi="Times New Roman" w:cs="Times New Roman"/>
                <w:sz w:val="20"/>
                <w:szCs w:val="20"/>
              </w:rPr>
              <w:t>х и сестрах).</w:t>
            </w: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tc>
      </w:tr>
      <w:tr w:rsidR="004D25B9" w:rsidRPr="00C46F29" w:rsidTr="00EE17C2">
        <w:tc>
          <w:tcPr>
            <w:tcW w:w="1951" w:type="dxa"/>
          </w:tcPr>
          <w:p w:rsidR="00576049" w:rsidRPr="00C46F29" w:rsidRDefault="00576049" w:rsidP="003813BC">
            <w:pPr>
              <w:rPr>
                <w:rFonts w:ascii="Times New Roman" w:hAnsi="Times New Roman" w:cs="Times New Roman"/>
                <w:b/>
                <w:sz w:val="20"/>
                <w:szCs w:val="20"/>
              </w:rPr>
            </w:pPr>
            <w:r w:rsidRPr="00C46F29">
              <w:rPr>
                <w:rFonts w:ascii="Times New Roman" w:hAnsi="Times New Roman" w:cs="Times New Roman"/>
                <w:b/>
                <w:sz w:val="20"/>
                <w:szCs w:val="20"/>
              </w:rPr>
              <w:lastRenderedPageBreak/>
              <w:t xml:space="preserve">Международный </w:t>
            </w:r>
            <w:r w:rsidR="003813BC" w:rsidRPr="00C46F29">
              <w:rPr>
                <w:rFonts w:ascii="Times New Roman" w:hAnsi="Times New Roman" w:cs="Times New Roman"/>
                <w:b/>
                <w:sz w:val="20"/>
                <w:szCs w:val="20"/>
              </w:rPr>
              <w:t xml:space="preserve">          </w:t>
            </w:r>
            <w:r w:rsidRPr="00C46F29">
              <w:rPr>
                <w:rFonts w:ascii="Times New Roman" w:hAnsi="Times New Roman" w:cs="Times New Roman"/>
                <w:b/>
                <w:sz w:val="20"/>
                <w:szCs w:val="20"/>
              </w:rPr>
              <w:t>день защиты</w:t>
            </w:r>
          </w:p>
          <w:p w:rsidR="00576049" w:rsidRPr="00C46F29" w:rsidRDefault="00576049" w:rsidP="003813BC">
            <w:pPr>
              <w:rPr>
                <w:rFonts w:ascii="Times New Roman" w:hAnsi="Times New Roman" w:cs="Times New Roman"/>
                <w:b/>
                <w:sz w:val="20"/>
                <w:szCs w:val="20"/>
                <w:lang w:val="en-US"/>
              </w:rPr>
            </w:pPr>
            <w:r w:rsidRPr="00C46F29">
              <w:rPr>
                <w:rFonts w:ascii="Times New Roman" w:hAnsi="Times New Roman" w:cs="Times New Roman"/>
                <w:b/>
                <w:sz w:val="20"/>
                <w:szCs w:val="20"/>
              </w:rPr>
              <w:t>детей</w:t>
            </w:r>
          </w:p>
        </w:tc>
        <w:tc>
          <w:tcPr>
            <w:tcW w:w="2268" w:type="dxa"/>
          </w:tcPr>
          <w:p w:rsidR="00576049" w:rsidRPr="00C46F29" w:rsidRDefault="00576049" w:rsidP="00576049">
            <w:pPr>
              <w:pStyle w:val="TableParagraph"/>
              <w:tabs>
                <w:tab w:val="left" w:pos="2461"/>
              </w:tabs>
              <w:ind w:left="0" w:right="96"/>
              <w:rPr>
                <w:sz w:val="20"/>
                <w:szCs w:val="20"/>
              </w:rPr>
            </w:pPr>
            <w:r w:rsidRPr="00C46F29">
              <w:rPr>
                <w:sz w:val="20"/>
                <w:szCs w:val="20"/>
              </w:rPr>
              <w:t>1</w:t>
            </w:r>
            <w:r w:rsidRPr="00C46F29">
              <w:rPr>
                <w:spacing w:val="1"/>
                <w:sz w:val="20"/>
                <w:szCs w:val="20"/>
              </w:rPr>
              <w:t xml:space="preserve"> </w:t>
            </w:r>
            <w:r w:rsidRPr="00C46F29">
              <w:rPr>
                <w:sz w:val="20"/>
                <w:szCs w:val="20"/>
              </w:rPr>
              <w:t>июня</w:t>
            </w:r>
            <w:r w:rsidRPr="00C46F29">
              <w:rPr>
                <w:spacing w:val="1"/>
                <w:sz w:val="20"/>
                <w:szCs w:val="20"/>
              </w:rPr>
              <w:t xml:space="preserve"> </w:t>
            </w:r>
            <w:r w:rsidRPr="00C46F29">
              <w:rPr>
                <w:sz w:val="20"/>
                <w:szCs w:val="20"/>
              </w:rPr>
              <w:t>-</w:t>
            </w:r>
            <w:r w:rsidRPr="00C46F29">
              <w:rPr>
                <w:spacing w:val="1"/>
                <w:sz w:val="20"/>
                <w:szCs w:val="20"/>
              </w:rPr>
              <w:t xml:space="preserve"> </w:t>
            </w:r>
            <w:r w:rsidRPr="00C46F29">
              <w:rPr>
                <w:sz w:val="20"/>
                <w:szCs w:val="20"/>
              </w:rPr>
              <w:t>один</w:t>
            </w:r>
            <w:r w:rsidRPr="00C46F29">
              <w:rPr>
                <w:spacing w:val="1"/>
                <w:sz w:val="20"/>
                <w:szCs w:val="20"/>
              </w:rPr>
              <w:t xml:space="preserve"> </w:t>
            </w:r>
            <w:r w:rsidRPr="00C46F29">
              <w:rPr>
                <w:sz w:val="20"/>
                <w:szCs w:val="20"/>
              </w:rPr>
              <w:t>из</w:t>
            </w:r>
            <w:r w:rsidRPr="00C46F29">
              <w:rPr>
                <w:spacing w:val="1"/>
                <w:sz w:val="20"/>
                <w:szCs w:val="20"/>
              </w:rPr>
              <w:t xml:space="preserve"> </w:t>
            </w:r>
            <w:r w:rsidRPr="00C46F29">
              <w:rPr>
                <w:sz w:val="20"/>
                <w:szCs w:val="20"/>
              </w:rPr>
              <w:t>самых</w:t>
            </w:r>
            <w:r w:rsidRPr="00C46F29">
              <w:rPr>
                <w:spacing w:val="1"/>
                <w:sz w:val="20"/>
                <w:szCs w:val="20"/>
              </w:rPr>
              <w:t xml:space="preserve"> </w:t>
            </w:r>
            <w:r w:rsidRPr="00C46F29">
              <w:rPr>
                <w:sz w:val="20"/>
                <w:szCs w:val="20"/>
              </w:rPr>
              <w:t>старых</w:t>
            </w:r>
            <w:r w:rsidRPr="00C46F29">
              <w:rPr>
                <w:spacing w:val="1"/>
                <w:sz w:val="20"/>
                <w:szCs w:val="20"/>
              </w:rPr>
              <w:t xml:space="preserve"> </w:t>
            </w:r>
            <w:r w:rsidRPr="00C46F29">
              <w:rPr>
                <w:sz w:val="20"/>
                <w:szCs w:val="20"/>
              </w:rPr>
              <w:t>международных</w:t>
            </w:r>
            <w:r w:rsidRPr="00C46F29">
              <w:rPr>
                <w:sz w:val="20"/>
                <w:szCs w:val="20"/>
              </w:rPr>
              <w:tab/>
            </w:r>
            <w:r w:rsidRPr="00C46F29">
              <w:rPr>
                <w:spacing w:val="-1"/>
                <w:sz w:val="20"/>
                <w:szCs w:val="20"/>
              </w:rPr>
              <w:t>праздников.</w:t>
            </w:r>
            <w:r w:rsidRPr="00C46F29">
              <w:rPr>
                <w:spacing w:val="-53"/>
                <w:sz w:val="20"/>
                <w:szCs w:val="20"/>
              </w:rPr>
              <w:t xml:space="preserve"> </w:t>
            </w:r>
            <w:r w:rsidRPr="00C46F29">
              <w:rPr>
                <w:sz w:val="20"/>
                <w:szCs w:val="20"/>
              </w:rPr>
              <w:t>Первый</w:t>
            </w:r>
            <w:r w:rsidRPr="00C46F29">
              <w:rPr>
                <w:spacing w:val="1"/>
                <w:sz w:val="20"/>
                <w:szCs w:val="20"/>
              </w:rPr>
              <w:t xml:space="preserve"> </w:t>
            </w:r>
            <w:r w:rsidRPr="00C46F29">
              <w:rPr>
                <w:sz w:val="20"/>
                <w:szCs w:val="20"/>
              </w:rPr>
              <w:t>Международный</w:t>
            </w:r>
            <w:r w:rsidRPr="00C46F29">
              <w:rPr>
                <w:spacing w:val="1"/>
                <w:sz w:val="20"/>
                <w:szCs w:val="20"/>
              </w:rPr>
              <w:t xml:space="preserve"> </w:t>
            </w:r>
            <w:r w:rsidRPr="00C46F29">
              <w:rPr>
                <w:sz w:val="20"/>
                <w:szCs w:val="20"/>
              </w:rPr>
              <w:t>день</w:t>
            </w:r>
            <w:r w:rsidRPr="00C46F29">
              <w:rPr>
                <w:spacing w:val="1"/>
                <w:sz w:val="20"/>
                <w:szCs w:val="20"/>
              </w:rPr>
              <w:t xml:space="preserve"> </w:t>
            </w:r>
            <w:r w:rsidRPr="00C46F29">
              <w:rPr>
                <w:sz w:val="20"/>
                <w:szCs w:val="20"/>
              </w:rPr>
              <w:t>защиты детей был проведен в 1950</w:t>
            </w:r>
            <w:r w:rsidRPr="00C46F29">
              <w:rPr>
                <w:spacing w:val="1"/>
                <w:sz w:val="20"/>
                <w:szCs w:val="20"/>
              </w:rPr>
              <w:t xml:space="preserve"> </w:t>
            </w:r>
            <w:r w:rsidRPr="00C46F29">
              <w:rPr>
                <w:sz w:val="20"/>
                <w:szCs w:val="20"/>
              </w:rPr>
              <w:t>году.</w:t>
            </w:r>
            <w:r w:rsidRPr="00C46F29">
              <w:rPr>
                <w:spacing w:val="1"/>
                <w:sz w:val="20"/>
                <w:szCs w:val="20"/>
              </w:rPr>
              <w:t xml:space="preserve"> </w:t>
            </w:r>
            <w:r w:rsidRPr="00C46F29">
              <w:rPr>
                <w:sz w:val="20"/>
                <w:szCs w:val="20"/>
              </w:rPr>
              <w:t>ООН</w:t>
            </w:r>
            <w:r w:rsidRPr="00C46F29">
              <w:rPr>
                <w:spacing w:val="1"/>
                <w:sz w:val="20"/>
                <w:szCs w:val="20"/>
              </w:rPr>
              <w:t xml:space="preserve"> </w:t>
            </w:r>
            <w:r w:rsidRPr="00C46F29">
              <w:rPr>
                <w:sz w:val="20"/>
                <w:szCs w:val="20"/>
              </w:rPr>
              <w:t>поддержала</w:t>
            </w:r>
            <w:r w:rsidRPr="00C46F29">
              <w:rPr>
                <w:spacing w:val="1"/>
                <w:sz w:val="20"/>
                <w:szCs w:val="20"/>
              </w:rPr>
              <w:t xml:space="preserve"> </w:t>
            </w:r>
            <w:r w:rsidRPr="00C46F29">
              <w:rPr>
                <w:sz w:val="20"/>
                <w:szCs w:val="20"/>
              </w:rPr>
              <w:t>эту</w:t>
            </w:r>
            <w:r w:rsidRPr="00C46F29">
              <w:rPr>
                <w:spacing w:val="1"/>
                <w:sz w:val="20"/>
                <w:szCs w:val="20"/>
              </w:rPr>
              <w:t xml:space="preserve"> </w:t>
            </w:r>
            <w:r w:rsidRPr="00C46F29">
              <w:rPr>
                <w:sz w:val="20"/>
                <w:szCs w:val="20"/>
              </w:rPr>
              <w:t>инициативу и объявила защиту прав,</w:t>
            </w:r>
            <w:r w:rsidRPr="00C46F29">
              <w:rPr>
                <w:spacing w:val="-52"/>
                <w:sz w:val="20"/>
                <w:szCs w:val="20"/>
              </w:rPr>
              <w:t xml:space="preserve"> </w:t>
            </w:r>
            <w:r w:rsidRPr="00C46F29">
              <w:rPr>
                <w:sz w:val="20"/>
                <w:szCs w:val="20"/>
              </w:rPr>
              <w:t>жизни</w:t>
            </w:r>
            <w:r w:rsidRPr="00C46F29">
              <w:rPr>
                <w:spacing w:val="1"/>
                <w:sz w:val="20"/>
                <w:szCs w:val="20"/>
              </w:rPr>
              <w:t xml:space="preserve"> </w:t>
            </w:r>
            <w:r w:rsidRPr="00C46F29">
              <w:rPr>
                <w:sz w:val="20"/>
                <w:szCs w:val="20"/>
              </w:rPr>
              <w:t>и</w:t>
            </w:r>
            <w:r w:rsidRPr="00C46F29">
              <w:rPr>
                <w:spacing w:val="1"/>
                <w:sz w:val="20"/>
                <w:szCs w:val="20"/>
              </w:rPr>
              <w:t xml:space="preserve"> </w:t>
            </w:r>
            <w:r w:rsidRPr="00C46F29">
              <w:rPr>
                <w:sz w:val="20"/>
                <w:szCs w:val="20"/>
              </w:rPr>
              <w:t>здоровья</w:t>
            </w:r>
            <w:r w:rsidRPr="00C46F29">
              <w:rPr>
                <w:spacing w:val="1"/>
                <w:sz w:val="20"/>
                <w:szCs w:val="20"/>
              </w:rPr>
              <w:t xml:space="preserve"> </w:t>
            </w:r>
            <w:r w:rsidRPr="00C46F29">
              <w:rPr>
                <w:sz w:val="20"/>
                <w:szCs w:val="20"/>
              </w:rPr>
              <w:t>детей</w:t>
            </w:r>
            <w:r w:rsidRPr="00C46F29">
              <w:rPr>
                <w:spacing w:val="1"/>
                <w:sz w:val="20"/>
                <w:szCs w:val="20"/>
              </w:rPr>
              <w:t xml:space="preserve"> </w:t>
            </w:r>
            <w:r w:rsidRPr="00C46F29">
              <w:rPr>
                <w:sz w:val="20"/>
                <w:szCs w:val="20"/>
              </w:rPr>
              <w:t>одним</w:t>
            </w:r>
            <w:r w:rsidRPr="00C46F29">
              <w:rPr>
                <w:spacing w:val="1"/>
                <w:sz w:val="20"/>
                <w:szCs w:val="20"/>
              </w:rPr>
              <w:t xml:space="preserve"> </w:t>
            </w:r>
            <w:r w:rsidRPr="00C46F29">
              <w:rPr>
                <w:sz w:val="20"/>
                <w:szCs w:val="20"/>
              </w:rPr>
              <w:t>из</w:t>
            </w:r>
            <w:r w:rsidRPr="00C46F29">
              <w:rPr>
                <w:spacing w:val="1"/>
                <w:sz w:val="20"/>
                <w:szCs w:val="20"/>
              </w:rPr>
              <w:t xml:space="preserve"> </w:t>
            </w:r>
            <w:r w:rsidRPr="00C46F29">
              <w:rPr>
                <w:sz w:val="20"/>
                <w:szCs w:val="20"/>
              </w:rPr>
              <w:t>приоритетных</w:t>
            </w:r>
            <w:r w:rsidRPr="00C46F29">
              <w:rPr>
                <w:spacing w:val="1"/>
                <w:sz w:val="20"/>
                <w:szCs w:val="20"/>
              </w:rPr>
              <w:t xml:space="preserve"> </w:t>
            </w:r>
            <w:r w:rsidRPr="00C46F29">
              <w:rPr>
                <w:sz w:val="20"/>
                <w:szCs w:val="20"/>
              </w:rPr>
              <w:t>направлений</w:t>
            </w:r>
            <w:r w:rsidRPr="00C46F29">
              <w:rPr>
                <w:spacing w:val="1"/>
                <w:sz w:val="20"/>
                <w:szCs w:val="20"/>
              </w:rPr>
              <w:t xml:space="preserve"> </w:t>
            </w:r>
            <w:r w:rsidRPr="00C46F29">
              <w:rPr>
                <w:sz w:val="20"/>
                <w:szCs w:val="20"/>
              </w:rPr>
              <w:t>своей</w:t>
            </w:r>
            <w:r w:rsidRPr="00C46F29">
              <w:rPr>
                <w:spacing w:val="1"/>
                <w:sz w:val="20"/>
                <w:szCs w:val="20"/>
              </w:rPr>
              <w:t xml:space="preserve"> </w:t>
            </w:r>
            <w:r w:rsidRPr="00C46F29">
              <w:rPr>
                <w:sz w:val="20"/>
                <w:szCs w:val="20"/>
              </w:rPr>
              <w:t>деятельности.</w:t>
            </w:r>
          </w:p>
        </w:tc>
        <w:tc>
          <w:tcPr>
            <w:tcW w:w="1276" w:type="dxa"/>
          </w:tcPr>
          <w:p w:rsidR="00576049" w:rsidRPr="00C46F29" w:rsidRDefault="00576049" w:rsidP="00576049">
            <w:pPr>
              <w:pStyle w:val="TableParagraph"/>
              <w:spacing w:line="251" w:lineRule="exact"/>
              <w:ind w:left="0"/>
              <w:rPr>
                <w:sz w:val="20"/>
                <w:szCs w:val="20"/>
                <w:lang w:val="en-US"/>
              </w:rPr>
            </w:pPr>
            <w:r w:rsidRPr="00C46F29">
              <w:rPr>
                <w:sz w:val="20"/>
                <w:szCs w:val="20"/>
                <w:lang w:val="en-US"/>
              </w:rPr>
              <w:t>1</w:t>
            </w:r>
            <w:r w:rsidRPr="00C46F29">
              <w:rPr>
                <w:spacing w:val="-1"/>
                <w:sz w:val="20"/>
                <w:szCs w:val="20"/>
                <w:lang w:val="en-US"/>
              </w:rPr>
              <w:t xml:space="preserve"> </w:t>
            </w:r>
            <w:proofErr w:type="spellStart"/>
            <w:r w:rsidRPr="00C46F29">
              <w:rPr>
                <w:sz w:val="20"/>
                <w:szCs w:val="20"/>
                <w:lang w:val="en-US"/>
              </w:rPr>
              <w:t>июня</w:t>
            </w:r>
            <w:proofErr w:type="spellEnd"/>
          </w:p>
        </w:tc>
        <w:tc>
          <w:tcPr>
            <w:tcW w:w="2008" w:type="dxa"/>
          </w:tcPr>
          <w:p w:rsidR="00576049" w:rsidRPr="00C46F29" w:rsidRDefault="00576049" w:rsidP="00576049">
            <w:pPr>
              <w:pStyle w:val="TableParagraph"/>
              <w:numPr>
                <w:ilvl w:val="0"/>
                <w:numId w:val="38"/>
              </w:numPr>
              <w:tabs>
                <w:tab w:val="left" w:pos="290"/>
              </w:tabs>
              <w:ind w:left="0" w:right="96" w:firstLine="0"/>
              <w:rPr>
                <w:sz w:val="20"/>
                <w:szCs w:val="20"/>
              </w:rPr>
            </w:pPr>
            <w:r w:rsidRPr="00C46F29">
              <w:rPr>
                <w:sz w:val="20"/>
                <w:szCs w:val="20"/>
              </w:rPr>
              <w:t>беседа</w:t>
            </w:r>
            <w:r w:rsidRPr="00C46F29">
              <w:rPr>
                <w:spacing w:val="1"/>
                <w:sz w:val="20"/>
                <w:szCs w:val="20"/>
              </w:rPr>
              <w:t xml:space="preserve"> </w:t>
            </w:r>
            <w:r w:rsidRPr="00C46F29">
              <w:rPr>
                <w:sz w:val="20"/>
                <w:szCs w:val="20"/>
              </w:rPr>
              <w:t>о</w:t>
            </w:r>
            <w:r w:rsidRPr="00C46F29">
              <w:rPr>
                <w:spacing w:val="1"/>
                <w:sz w:val="20"/>
                <w:szCs w:val="20"/>
              </w:rPr>
              <w:t xml:space="preserve"> </w:t>
            </w:r>
            <w:r w:rsidRPr="00C46F29">
              <w:rPr>
                <w:sz w:val="20"/>
                <w:szCs w:val="20"/>
              </w:rPr>
              <w:t>правах</w:t>
            </w:r>
            <w:r w:rsidRPr="00C46F29">
              <w:rPr>
                <w:spacing w:val="-52"/>
                <w:sz w:val="20"/>
                <w:szCs w:val="20"/>
              </w:rPr>
              <w:t xml:space="preserve"> </w:t>
            </w:r>
            <w:r w:rsidRPr="00C46F29">
              <w:rPr>
                <w:sz w:val="20"/>
                <w:szCs w:val="20"/>
              </w:rPr>
              <w:t>детей</w:t>
            </w:r>
            <w:r w:rsidRPr="00C46F29">
              <w:rPr>
                <w:spacing w:val="1"/>
                <w:sz w:val="20"/>
                <w:szCs w:val="20"/>
              </w:rPr>
              <w:t xml:space="preserve"> </w:t>
            </w:r>
            <w:r w:rsidRPr="00C46F29">
              <w:rPr>
                <w:sz w:val="20"/>
                <w:szCs w:val="20"/>
              </w:rPr>
              <w:t>в</w:t>
            </w:r>
            <w:r w:rsidRPr="00C46F29">
              <w:rPr>
                <w:spacing w:val="1"/>
                <w:sz w:val="20"/>
                <w:szCs w:val="20"/>
              </w:rPr>
              <w:t xml:space="preserve"> </w:t>
            </w:r>
            <w:r w:rsidRPr="00C46F29">
              <w:rPr>
                <w:sz w:val="20"/>
                <w:szCs w:val="20"/>
              </w:rPr>
              <w:t>нашей</w:t>
            </w:r>
            <w:r w:rsidRPr="00C46F29">
              <w:rPr>
                <w:spacing w:val="1"/>
                <w:sz w:val="20"/>
                <w:szCs w:val="20"/>
              </w:rPr>
              <w:t xml:space="preserve"> </w:t>
            </w:r>
            <w:r w:rsidRPr="00C46F29">
              <w:rPr>
                <w:sz w:val="20"/>
                <w:szCs w:val="20"/>
              </w:rPr>
              <w:t>стране;</w:t>
            </w:r>
          </w:p>
          <w:p w:rsidR="00576049" w:rsidRPr="00C46F29" w:rsidRDefault="00576049" w:rsidP="00576049">
            <w:pPr>
              <w:pStyle w:val="TableParagraph"/>
              <w:numPr>
                <w:ilvl w:val="0"/>
                <w:numId w:val="38"/>
              </w:numPr>
              <w:tabs>
                <w:tab w:val="left" w:pos="234"/>
              </w:tabs>
              <w:spacing w:line="252" w:lineRule="exact"/>
              <w:ind w:left="0" w:hanging="128"/>
              <w:rPr>
                <w:sz w:val="20"/>
                <w:szCs w:val="20"/>
                <w:lang w:val="en-US"/>
              </w:rPr>
            </w:pPr>
            <w:proofErr w:type="spellStart"/>
            <w:r w:rsidRPr="00C46F29">
              <w:rPr>
                <w:sz w:val="20"/>
                <w:szCs w:val="20"/>
                <w:lang w:val="en-US"/>
              </w:rPr>
              <w:t>ярмарка</w:t>
            </w:r>
            <w:proofErr w:type="spellEnd"/>
            <w:r w:rsidRPr="00C46F29">
              <w:rPr>
                <w:sz w:val="20"/>
                <w:szCs w:val="20"/>
                <w:lang w:val="en-US"/>
              </w:rPr>
              <w:t>;</w:t>
            </w:r>
          </w:p>
          <w:p w:rsidR="00576049" w:rsidRPr="00C46F29" w:rsidRDefault="00576049" w:rsidP="00576049">
            <w:pPr>
              <w:pStyle w:val="TableParagraph"/>
              <w:tabs>
                <w:tab w:val="left" w:pos="166"/>
              </w:tabs>
              <w:ind w:left="0" w:right="98"/>
              <w:rPr>
                <w:sz w:val="20"/>
                <w:szCs w:val="20"/>
                <w:lang w:val="en-US"/>
              </w:rPr>
            </w:pPr>
            <w:r w:rsidRPr="00C46F29">
              <w:rPr>
                <w:spacing w:val="-1"/>
                <w:sz w:val="20"/>
                <w:szCs w:val="20"/>
                <w:lang w:val="en-US"/>
              </w:rPr>
              <w:t>-</w:t>
            </w:r>
            <w:proofErr w:type="spellStart"/>
            <w:r w:rsidRPr="00C46F29">
              <w:rPr>
                <w:spacing w:val="-1"/>
                <w:sz w:val="20"/>
                <w:szCs w:val="20"/>
                <w:lang w:val="en-US"/>
              </w:rPr>
              <w:t>развлечение</w:t>
            </w:r>
            <w:proofErr w:type="spellEnd"/>
            <w:r w:rsidRPr="00C46F29">
              <w:rPr>
                <w:spacing w:val="-1"/>
                <w:sz w:val="20"/>
                <w:szCs w:val="20"/>
                <w:lang w:val="en-US"/>
              </w:rPr>
              <w:t>,</w:t>
            </w:r>
            <w:r w:rsidRPr="00C46F29">
              <w:rPr>
                <w:spacing w:val="-53"/>
                <w:sz w:val="20"/>
                <w:szCs w:val="20"/>
                <w:lang w:val="en-US"/>
              </w:rPr>
              <w:t xml:space="preserve"> </w:t>
            </w:r>
            <w:proofErr w:type="spellStart"/>
            <w:r w:rsidRPr="00C46F29">
              <w:rPr>
                <w:sz w:val="20"/>
                <w:szCs w:val="20"/>
                <w:lang w:val="en-US"/>
              </w:rPr>
              <w:t>досуг</w:t>
            </w:r>
            <w:proofErr w:type="spellEnd"/>
            <w:r w:rsidRPr="00C46F29">
              <w:rPr>
                <w:sz w:val="20"/>
                <w:szCs w:val="20"/>
                <w:lang w:val="en-US"/>
              </w:rPr>
              <w:t>.</w:t>
            </w:r>
          </w:p>
        </w:tc>
        <w:tc>
          <w:tcPr>
            <w:tcW w:w="2068" w:type="dxa"/>
          </w:tcPr>
          <w:p w:rsidR="00576049" w:rsidRPr="00C46F29" w:rsidRDefault="00576049" w:rsidP="00576049">
            <w:pPr>
              <w:pStyle w:val="TableParagraph"/>
              <w:ind w:left="0" w:right="95"/>
              <w:rPr>
                <w:sz w:val="20"/>
                <w:szCs w:val="20"/>
              </w:rPr>
            </w:pPr>
            <w:r w:rsidRPr="00C46F29">
              <w:rPr>
                <w:sz w:val="20"/>
                <w:szCs w:val="20"/>
              </w:rPr>
              <w:t>Формирование</w:t>
            </w:r>
            <w:r w:rsidRPr="00C46F29">
              <w:rPr>
                <w:spacing w:val="42"/>
                <w:sz w:val="20"/>
                <w:szCs w:val="20"/>
              </w:rPr>
              <w:t xml:space="preserve"> </w:t>
            </w:r>
            <w:r w:rsidRPr="00C46F29">
              <w:rPr>
                <w:sz w:val="20"/>
                <w:szCs w:val="20"/>
              </w:rPr>
              <w:t>представлений</w:t>
            </w:r>
            <w:r w:rsidRPr="00C46F29">
              <w:rPr>
                <w:spacing w:val="44"/>
                <w:sz w:val="20"/>
                <w:szCs w:val="20"/>
              </w:rPr>
              <w:t xml:space="preserve"> </w:t>
            </w:r>
            <w:r w:rsidRPr="00C46F29">
              <w:rPr>
                <w:sz w:val="20"/>
                <w:szCs w:val="20"/>
              </w:rPr>
              <w:t>о</w:t>
            </w:r>
            <w:r w:rsidRPr="00C46F29">
              <w:rPr>
                <w:spacing w:val="43"/>
                <w:sz w:val="20"/>
                <w:szCs w:val="20"/>
              </w:rPr>
              <w:t xml:space="preserve"> </w:t>
            </w:r>
            <w:r w:rsidRPr="00C46F29">
              <w:rPr>
                <w:sz w:val="20"/>
                <w:szCs w:val="20"/>
              </w:rPr>
              <w:t>детях</w:t>
            </w:r>
            <w:r w:rsidRPr="00C46F29">
              <w:rPr>
                <w:spacing w:val="42"/>
                <w:sz w:val="20"/>
                <w:szCs w:val="20"/>
              </w:rPr>
              <w:t xml:space="preserve"> </w:t>
            </w:r>
            <w:r w:rsidRPr="00C46F29">
              <w:rPr>
                <w:sz w:val="20"/>
                <w:szCs w:val="20"/>
              </w:rPr>
              <w:t>как</w:t>
            </w:r>
            <w:r w:rsidRPr="00C46F29">
              <w:rPr>
                <w:spacing w:val="44"/>
                <w:sz w:val="20"/>
                <w:szCs w:val="20"/>
              </w:rPr>
              <w:t xml:space="preserve"> </w:t>
            </w:r>
            <w:r w:rsidRPr="00C46F29">
              <w:rPr>
                <w:sz w:val="20"/>
                <w:szCs w:val="20"/>
              </w:rPr>
              <w:t>особой</w:t>
            </w:r>
            <w:r w:rsidRPr="00C46F29">
              <w:rPr>
                <w:spacing w:val="43"/>
                <w:sz w:val="20"/>
                <w:szCs w:val="20"/>
              </w:rPr>
              <w:t xml:space="preserve"> </w:t>
            </w:r>
            <w:r w:rsidRPr="00C46F29">
              <w:rPr>
                <w:sz w:val="20"/>
                <w:szCs w:val="20"/>
              </w:rPr>
              <w:t>категории</w:t>
            </w:r>
            <w:r w:rsidRPr="00C46F29">
              <w:rPr>
                <w:spacing w:val="41"/>
                <w:sz w:val="20"/>
                <w:szCs w:val="20"/>
              </w:rPr>
              <w:t xml:space="preserve"> </w:t>
            </w:r>
            <w:r w:rsidRPr="00C46F29">
              <w:rPr>
                <w:sz w:val="20"/>
                <w:szCs w:val="20"/>
              </w:rPr>
              <w:t>членов</w:t>
            </w:r>
            <w:r w:rsidRPr="00C46F29">
              <w:rPr>
                <w:spacing w:val="-52"/>
                <w:sz w:val="20"/>
                <w:szCs w:val="20"/>
              </w:rPr>
              <w:t xml:space="preserve"> </w:t>
            </w:r>
            <w:r w:rsidRPr="00C46F29">
              <w:rPr>
                <w:sz w:val="20"/>
                <w:szCs w:val="20"/>
              </w:rPr>
              <w:t>общества,</w:t>
            </w:r>
            <w:r w:rsidRPr="00C46F29">
              <w:rPr>
                <w:spacing w:val="54"/>
                <w:sz w:val="20"/>
                <w:szCs w:val="20"/>
              </w:rPr>
              <w:t xml:space="preserve"> </w:t>
            </w:r>
            <w:r w:rsidRPr="00C46F29">
              <w:rPr>
                <w:sz w:val="20"/>
                <w:szCs w:val="20"/>
              </w:rPr>
              <w:t>которых защищают взрослые</w:t>
            </w:r>
            <w:r w:rsidRPr="00C46F29">
              <w:rPr>
                <w:spacing w:val="-2"/>
                <w:sz w:val="20"/>
                <w:szCs w:val="20"/>
              </w:rPr>
              <w:t xml:space="preserve"> </w:t>
            </w:r>
            <w:r w:rsidRPr="00C46F29">
              <w:rPr>
                <w:sz w:val="20"/>
                <w:szCs w:val="20"/>
              </w:rPr>
              <w:t>люди:</w:t>
            </w:r>
          </w:p>
          <w:p w:rsidR="00576049" w:rsidRPr="00C46F29" w:rsidRDefault="00576049" w:rsidP="00576049">
            <w:pPr>
              <w:pStyle w:val="TableParagraph"/>
              <w:numPr>
                <w:ilvl w:val="0"/>
                <w:numId w:val="39"/>
              </w:numPr>
              <w:tabs>
                <w:tab w:val="left" w:pos="305"/>
              </w:tabs>
              <w:ind w:left="0" w:right="98" w:firstLine="0"/>
              <w:rPr>
                <w:sz w:val="20"/>
                <w:szCs w:val="20"/>
              </w:rPr>
            </w:pPr>
            <w:r w:rsidRPr="00C46F29">
              <w:rPr>
                <w:sz w:val="20"/>
                <w:szCs w:val="20"/>
              </w:rPr>
              <w:t>сюжетно-ролевые</w:t>
            </w:r>
            <w:r w:rsidRPr="00C46F29">
              <w:rPr>
                <w:spacing w:val="1"/>
                <w:sz w:val="20"/>
                <w:szCs w:val="20"/>
              </w:rPr>
              <w:t xml:space="preserve"> </w:t>
            </w:r>
            <w:r w:rsidRPr="00C46F29">
              <w:rPr>
                <w:sz w:val="20"/>
                <w:szCs w:val="20"/>
              </w:rPr>
              <w:t>игры</w:t>
            </w:r>
            <w:r w:rsidRPr="00C46F29">
              <w:rPr>
                <w:spacing w:val="1"/>
                <w:sz w:val="20"/>
                <w:szCs w:val="20"/>
              </w:rPr>
              <w:t xml:space="preserve"> </w:t>
            </w:r>
            <w:r w:rsidRPr="00C46F29">
              <w:rPr>
                <w:sz w:val="20"/>
                <w:szCs w:val="20"/>
              </w:rPr>
              <w:t>«Путешествие»,</w:t>
            </w:r>
            <w:r w:rsidRPr="00C46F29">
              <w:rPr>
                <w:spacing w:val="1"/>
                <w:sz w:val="20"/>
                <w:szCs w:val="20"/>
              </w:rPr>
              <w:t xml:space="preserve"> </w:t>
            </w:r>
            <w:r w:rsidRPr="00C46F29">
              <w:rPr>
                <w:sz w:val="20"/>
                <w:szCs w:val="20"/>
              </w:rPr>
              <w:t>«Юридическая</w:t>
            </w:r>
            <w:r w:rsidRPr="00C46F29">
              <w:rPr>
                <w:spacing w:val="1"/>
                <w:sz w:val="20"/>
                <w:szCs w:val="20"/>
              </w:rPr>
              <w:t xml:space="preserve"> </w:t>
            </w:r>
            <w:r w:rsidRPr="00C46F29">
              <w:rPr>
                <w:sz w:val="20"/>
                <w:szCs w:val="20"/>
              </w:rPr>
              <w:t>консультация»</w:t>
            </w:r>
            <w:r w:rsidRPr="00C46F29">
              <w:rPr>
                <w:spacing w:val="-6"/>
                <w:sz w:val="20"/>
                <w:szCs w:val="20"/>
              </w:rPr>
              <w:t xml:space="preserve"> </w:t>
            </w:r>
            <w:r w:rsidRPr="00C46F29">
              <w:rPr>
                <w:sz w:val="20"/>
                <w:szCs w:val="20"/>
              </w:rPr>
              <w:t>(защита прав</w:t>
            </w:r>
            <w:r w:rsidRPr="00C46F29">
              <w:rPr>
                <w:spacing w:val="-1"/>
                <w:sz w:val="20"/>
                <w:szCs w:val="20"/>
              </w:rPr>
              <w:t xml:space="preserve"> </w:t>
            </w:r>
            <w:r w:rsidRPr="00C46F29">
              <w:rPr>
                <w:sz w:val="20"/>
                <w:szCs w:val="20"/>
              </w:rPr>
              <w:t>детей);</w:t>
            </w:r>
          </w:p>
          <w:p w:rsidR="00576049" w:rsidRPr="00C46F29" w:rsidRDefault="00576049" w:rsidP="00576049">
            <w:pPr>
              <w:pStyle w:val="TableParagraph"/>
              <w:numPr>
                <w:ilvl w:val="0"/>
                <w:numId w:val="39"/>
              </w:numPr>
              <w:tabs>
                <w:tab w:val="left" w:pos="431"/>
              </w:tabs>
              <w:spacing w:line="252" w:lineRule="exact"/>
              <w:ind w:left="0" w:hanging="328"/>
              <w:rPr>
                <w:sz w:val="20"/>
                <w:szCs w:val="20"/>
              </w:rPr>
            </w:pPr>
            <w:r w:rsidRPr="00C46F29">
              <w:rPr>
                <w:sz w:val="20"/>
                <w:szCs w:val="20"/>
              </w:rPr>
              <w:t xml:space="preserve">развивающие   </w:t>
            </w:r>
            <w:r w:rsidRPr="00C46F29">
              <w:rPr>
                <w:spacing w:val="34"/>
                <w:sz w:val="20"/>
                <w:szCs w:val="20"/>
              </w:rPr>
              <w:t xml:space="preserve"> </w:t>
            </w:r>
            <w:r w:rsidRPr="00C46F29">
              <w:rPr>
                <w:sz w:val="20"/>
                <w:szCs w:val="20"/>
              </w:rPr>
              <w:t xml:space="preserve">игры       </w:t>
            </w:r>
            <w:r w:rsidRPr="00C46F29">
              <w:rPr>
                <w:spacing w:val="14"/>
                <w:sz w:val="20"/>
                <w:szCs w:val="20"/>
              </w:rPr>
              <w:t xml:space="preserve"> </w:t>
            </w:r>
            <w:r w:rsidRPr="00C46F29">
              <w:rPr>
                <w:sz w:val="20"/>
                <w:szCs w:val="20"/>
              </w:rPr>
              <w:t xml:space="preserve">«Чрезвычайные   </w:t>
            </w:r>
            <w:r w:rsidRPr="00C46F29">
              <w:rPr>
                <w:spacing w:val="35"/>
                <w:sz w:val="20"/>
                <w:szCs w:val="20"/>
              </w:rPr>
              <w:t xml:space="preserve"> </w:t>
            </w:r>
            <w:r w:rsidRPr="00C46F29">
              <w:rPr>
                <w:sz w:val="20"/>
                <w:szCs w:val="20"/>
              </w:rPr>
              <w:t xml:space="preserve">ситуации   </w:t>
            </w:r>
            <w:r w:rsidRPr="00C46F29">
              <w:rPr>
                <w:spacing w:val="34"/>
                <w:sz w:val="20"/>
                <w:szCs w:val="20"/>
              </w:rPr>
              <w:t xml:space="preserve"> </w:t>
            </w:r>
            <w:r w:rsidRPr="00C46F29">
              <w:rPr>
                <w:sz w:val="20"/>
                <w:szCs w:val="20"/>
              </w:rPr>
              <w:t xml:space="preserve">в   </w:t>
            </w:r>
            <w:r w:rsidRPr="00C46F29">
              <w:rPr>
                <w:spacing w:val="33"/>
                <w:sz w:val="20"/>
                <w:szCs w:val="20"/>
              </w:rPr>
              <w:t xml:space="preserve"> </w:t>
            </w:r>
            <w:r w:rsidRPr="00C46F29">
              <w:rPr>
                <w:sz w:val="20"/>
                <w:szCs w:val="20"/>
              </w:rPr>
              <w:t>доме»,</w:t>
            </w:r>
          </w:p>
          <w:p w:rsidR="00576049" w:rsidRPr="00C46F29" w:rsidRDefault="00576049" w:rsidP="00576049">
            <w:pPr>
              <w:pStyle w:val="TableParagraph"/>
              <w:spacing w:line="252" w:lineRule="exact"/>
              <w:ind w:left="0"/>
              <w:rPr>
                <w:sz w:val="20"/>
                <w:szCs w:val="20"/>
              </w:rPr>
            </w:pPr>
            <w:r w:rsidRPr="00C46F29">
              <w:rPr>
                <w:sz w:val="20"/>
                <w:szCs w:val="20"/>
              </w:rPr>
              <w:t>«Чрезвычайные</w:t>
            </w:r>
            <w:r w:rsidRPr="00C46F29">
              <w:rPr>
                <w:spacing w:val="-1"/>
                <w:sz w:val="20"/>
                <w:szCs w:val="20"/>
              </w:rPr>
              <w:t xml:space="preserve"> </w:t>
            </w:r>
            <w:r w:rsidRPr="00C46F29">
              <w:rPr>
                <w:sz w:val="20"/>
                <w:szCs w:val="20"/>
              </w:rPr>
              <w:t>ситуации на</w:t>
            </w:r>
            <w:r w:rsidRPr="00C46F29">
              <w:rPr>
                <w:spacing w:val="-1"/>
                <w:sz w:val="20"/>
                <w:szCs w:val="20"/>
              </w:rPr>
              <w:t xml:space="preserve"> </w:t>
            </w:r>
            <w:r w:rsidRPr="00C46F29">
              <w:rPr>
                <w:sz w:val="20"/>
                <w:szCs w:val="20"/>
              </w:rPr>
              <w:t>прогулке»</w:t>
            </w:r>
            <w:r w:rsidRPr="00C46F29">
              <w:rPr>
                <w:spacing w:val="-5"/>
                <w:sz w:val="20"/>
                <w:szCs w:val="20"/>
              </w:rPr>
              <w:t xml:space="preserve"> </w:t>
            </w:r>
            <w:r w:rsidRPr="00C46F29">
              <w:rPr>
                <w:sz w:val="20"/>
                <w:szCs w:val="20"/>
              </w:rPr>
              <w:t>и</w:t>
            </w:r>
            <w:r w:rsidRPr="00C46F29">
              <w:rPr>
                <w:spacing w:val="-1"/>
                <w:sz w:val="20"/>
                <w:szCs w:val="20"/>
              </w:rPr>
              <w:t xml:space="preserve"> </w:t>
            </w:r>
            <w:r w:rsidRPr="00C46F29">
              <w:rPr>
                <w:sz w:val="20"/>
                <w:szCs w:val="20"/>
              </w:rPr>
              <w:t>др.;</w:t>
            </w:r>
          </w:p>
          <w:p w:rsidR="00576049" w:rsidRPr="00C46F29" w:rsidRDefault="00576049" w:rsidP="00576049">
            <w:pPr>
              <w:pStyle w:val="TableParagraph"/>
              <w:numPr>
                <w:ilvl w:val="0"/>
                <w:numId w:val="39"/>
              </w:numPr>
              <w:tabs>
                <w:tab w:val="left" w:pos="265"/>
              </w:tabs>
              <w:ind w:left="0" w:right="100" w:firstLine="0"/>
              <w:rPr>
                <w:sz w:val="20"/>
                <w:szCs w:val="20"/>
              </w:rPr>
            </w:pPr>
            <w:r w:rsidRPr="00C46F29">
              <w:rPr>
                <w:sz w:val="20"/>
                <w:szCs w:val="20"/>
              </w:rPr>
              <w:t>беседы и рассказы (об истории праздника, о детях других стран и</w:t>
            </w:r>
            <w:r w:rsidRPr="00C46F29">
              <w:rPr>
                <w:spacing w:val="1"/>
                <w:sz w:val="20"/>
                <w:szCs w:val="20"/>
              </w:rPr>
              <w:t xml:space="preserve"> </w:t>
            </w:r>
            <w:r w:rsidRPr="00C46F29">
              <w:rPr>
                <w:sz w:val="20"/>
                <w:szCs w:val="20"/>
              </w:rPr>
              <w:t>народов,</w:t>
            </w:r>
            <w:r w:rsidRPr="00C46F29">
              <w:rPr>
                <w:spacing w:val="1"/>
                <w:sz w:val="20"/>
                <w:szCs w:val="20"/>
              </w:rPr>
              <w:t xml:space="preserve"> </w:t>
            </w:r>
            <w:r w:rsidRPr="00C46F29">
              <w:rPr>
                <w:sz w:val="20"/>
                <w:szCs w:val="20"/>
              </w:rPr>
              <w:t>безопасности</w:t>
            </w:r>
            <w:r w:rsidRPr="00C46F29">
              <w:rPr>
                <w:spacing w:val="1"/>
                <w:sz w:val="20"/>
                <w:szCs w:val="20"/>
              </w:rPr>
              <w:t xml:space="preserve"> </w:t>
            </w:r>
            <w:r w:rsidRPr="00C46F29">
              <w:rPr>
                <w:sz w:val="20"/>
                <w:szCs w:val="20"/>
              </w:rPr>
              <w:t>каждого</w:t>
            </w:r>
            <w:r w:rsidRPr="00C46F29">
              <w:rPr>
                <w:spacing w:val="1"/>
                <w:sz w:val="20"/>
                <w:szCs w:val="20"/>
              </w:rPr>
              <w:t xml:space="preserve"> </w:t>
            </w:r>
            <w:r w:rsidRPr="00C46F29">
              <w:rPr>
                <w:sz w:val="20"/>
                <w:szCs w:val="20"/>
              </w:rPr>
              <w:t>ребенка,</w:t>
            </w:r>
            <w:r w:rsidRPr="00C46F29">
              <w:rPr>
                <w:spacing w:val="56"/>
                <w:sz w:val="20"/>
                <w:szCs w:val="20"/>
              </w:rPr>
              <w:t xml:space="preserve"> </w:t>
            </w:r>
            <w:r w:rsidRPr="00C46F29">
              <w:rPr>
                <w:sz w:val="20"/>
                <w:szCs w:val="20"/>
              </w:rPr>
              <w:t>правах</w:t>
            </w:r>
            <w:r w:rsidRPr="00C46F29">
              <w:rPr>
                <w:spacing w:val="55"/>
                <w:sz w:val="20"/>
                <w:szCs w:val="20"/>
              </w:rPr>
              <w:t xml:space="preserve"> </w:t>
            </w:r>
            <w:r w:rsidRPr="00C46F29">
              <w:rPr>
                <w:sz w:val="20"/>
                <w:szCs w:val="20"/>
              </w:rPr>
              <w:t>и</w:t>
            </w:r>
            <w:r w:rsidRPr="00C46F29">
              <w:rPr>
                <w:spacing w:val="55"/>
                <w:sz w:val="20"/>
                <w:szCs w:val="20"/>
              </w:rPr>
              <w:t xml:space="preserve"> </w:t>
            </w:r>
            <w:r w:rsidRPr="00C46F29">
              <w:rPr>
                <w:sz w:val="20"/>
                <w:szCs w:val="20"/>
              </w:rPr>
              <w:t>обязанностях</w:t>
            </w:r>
            <w:r w:rsidRPr="00C46F29">
              <w:rPr>
                <w:spacing w:val="-52"/>
                <w:sz w:val="20"/>
                <w:szCs w:val="20"/>
              </w:rPr>
              <w:t xml:space="preserve"> </w:t>
            </w:r>
            <w:r w:rsidRPr="00C46F29">
              <w:rPr>
                <w:sz w:val="20"/>
                <w:szCs w:val="20"/>
              </w:rPr>
              <w:t>детей,</w:t>
            </w:r>
            <w:r w:rsidRPr="00C46F29">
              <w:rPr>
                <w:spacing w:val="-1"/>
                <w:sz w:val="20"/>
                <w:szCs w:val="20"/>
              </w:rPr>
              <w:t xml:space="preserve"> </w:t>
            </w:r>
            <w:r w:rsidRPr="00C46F29">
              <w:rPr>
                <w:sz w:val="20"/>
                <w:szCs w:val="20"/>
              </w:rPr>
              <w:t>детских учреждениях и др.);</w:t>
            </w:r>
          </w:p>
          <w:p w:rsidR="00576049" w:rsidRPr="00C46F29" w:rsidRDefault="00576049" w:rsidP="00576049">
            <w:pPr>
              <w:pStyle w:val="TableParagraph"/>
              <w:numPr>
                <w:ilvl w:val="0"/>
                <w:numId w:val="39"/>
              </w:numPr>
              <w:tabs>
                <w:tab w:val="left" w:pos="229"/>
              </w:tabs>
              <w:spacing w:line="252" w:lineRule="exact"/>
              <w:ind w:left="0" w:hanging="126"/>
              <w:rPr>
                <w:sz w:val="20"/>
                <w:szCs w:val="20"/>
                <w:lang w:val="en-US"/>
              </w:rPr>
            </w:pPr>
            <w:proofErr w:type="spellStart"/>
            <w:r w:rsidRPr="00C46F29">
              <w:rPr>
                <w:sz w:val="20"/>
                <w:szCs w:val="20"/>
                <w:lang w:val="en-US"/>
              </w:rPr>
              <w:t>рассматривание</w:t>
            </w:r>
            <w:proofErr w:type="spellEnd"/>
            <w:r w:rsidRPr="00C46F29">
              <w:rPr>
                <w:spacing w:val="-2"/>
                <w:sz w:val="20"/>
                <w:szCs w:val="20"/>
                <w:lang w:val="en-US"/>
              </w:rPr>
              <w:t xml:space="preserve"> </w:t>
            </w:r>
            <w:proofErr w:type="spellStart"/>
            <w:r w:rsidRPr="00C46F29">
              <w:rPr>
                <w:sz w:val="20"/>
                <w:szCs w:val="20"/>
                <w:lang w:val="en-US"/>
              </w:rPr>
              <w:t>фотографий</w:t>
            </w:r>
            <w:proofErr w:type="spellEnd"/>
            <w:r w:rsidRPr="00C46F29">
              <w:rPr>
                <w:sz w:val="20"/>
                <w:szCs w:val="20"/>
                <w:lang w:val="en-US"/>
              </w:rPr>
              <w:t>,</w:t>
            </w:r>
            <w:r w:rsidRPr="00C46F29">
              <w:rPr>
                <w:spacing w:val="-1"/>
                <w:sz w:val="20"/>
                <w:szCs w:val="20"/>
                <w:lang w:val="en-US"/>
              </w:rPr>
              <w:t xml:space="preserve"> </w:t>
            </w:r>
            <w:proofErr w:type="spellStart"/>
            <w:r w:rsidRPr="00C46F29">
              <w:rPr>
                <w:sz w:val="20"/>
                <w:szCs w:val="20"/>
                <w:lang w:val="en-US"/>
              </w:rPr>
              <w:t>глобуса</w:t>
            </w:r>
            <w:proofErr w:type="spellEnd"/>
            <w:r w:rsidRPr="00C46F29">
              <w:rPr>
                <w:sz w:val="20"/>
                <w:szCs w:val="20"/>
                <w:lang w:val="en-US"/>
              </w:rPr>
              <w:t>,</w:t>
            </w:r>
            <w:r w:rsidRPr="00C46F29">
              <w:rPr>
                <w:spacing w:val="-2"/>
                <w:sz w:val="20"/>
                <w:szCs w:val="20"/>
                <w:lang w:val="en-US"/>
              </w:rPr>
              <w:t xml:space="preserve"> </w:t>
            </w:r>
            <w:proofErr w:type="spellStart"/>
            <w:r w:rsidRPr="00C46F29">
              <w:rPr>
                <w:sz w:val="20"/>
                <w:szCs w:val="20"/>
                <w:lang w:val="en-US"/>
              </w:rPr>
              <w:t>карты</w:t>
            </w:r>
            <w:proofErr w:type="spellEnd"/>
            <w:r w:rsidRPr="00C46F29">
              <w:rPr>
                <w:sz w:val="20"/>
                <w:szCs w:val="20"/>
                <w:lang w:val="en-US"/>
              </w:rPr>
              <w:t>;</w:t>
            </w:r>
          </w:p>
          <w:p w:rsidR="00576049" w:rsidRPr="00C46F29" w:rsidRDefault="00576049" w:rsidP="00576049">
            <w:pPr>
              <w:pStyle w:val="TableParagraph"/>
              <w:numPr>
                <w:ilvl w:val="0"/>
                <w:numId w:val="39"/>
              </w:numPr>
              <w:tabs>
                <w:tab w:val="left" w:pos="340"/>
              </w:tabs>
              <w:ind w:left="0" w:right="97" w:firstLine="0"/>
              <w:rPr>
                <w:sz w:val="20"/>
                <w:szCs w:val="20"/>
              </w:rPr>
            </w:pPr>
            <w:r w:rsidRPr="00C46F29">
              <w:rPr>
                <w:sz w:val="20"/>
                <w:szCs w:val="20"/>
              </w:rPr>
              <w:t>знакомство</w:t>
            </w:r>
            <w:r w:rsidRPr="00C46F29">
              <w:rPr>
                <w:spacing w:val="1"/>
                <w:sz w:val="20"/>
                <w:szCs w:val="20"/>
              </w:rPr>
              <w:t xml:space="preserve"> </w:t>
            </w:r>
            <w:r w:rsidRPr="00C46F29">
              <w:rPr>
                <w:sz w:val="20"/>
                <w:szCs w:val="20"/>
              </w:rPr>
              <w:t>с</w:t>
            </w:r>
            <w:r w:rsidRPr="00C46F29">
              <w:rPr>
                <w:spacing w:val="1"/>
                <w:sz w:val="20"/>
                <w:szCs w:val="20"/>
              </w:rPr>
              <w:t xml:space="preserve"> </w:t>
            </w:r>
            <w:r w:rsidRPr="00C46F29">
              <w:rPr>
                <w:sz w:val="20"/>
                <w:szCs w:val="20"/>
              </w:rPr>
              <w:t>предупреждающими</w:t>
            </w:r>
            <w:r w:rsidRPr="00C46F29">
              <w:rPr>
                <w:spacing w:val="1"/>
                <w:sz w:val="20"/>
                <w:szCs w:val="20"/>
              </w:rPr>
              <w:t xml:space="preserve"> </w:t>
            </w:r>
            <w:r w:rsidRPr="00C46F29">
              <w:rPr>
                <w:sz w:val="20"/>
                <w:szCs w:val="20"/>
              </w:rPr>
              <w:t>и</w:t>
            </w:r>
            <w:r w:rsidRPr="00C46F29">
              <w:rPr>
                <w:spacing w:val="1"/>
                <w:sz w:val="20"/>
                <w:szCs w:val="20"/>
              </w:rPr>
              <w:t xml:space="preserve"> </w:t>
            </w:r>
            <w:r w:rsidRPr="00C46F29">
              <w:rPr>
                <w:sz w:val="20"/>
                <w:szCs w:val="20"/>
              </w:rPr>
              <w:t>запрещающими</w:t>
            </w:r>
            <w:r w:rsidRPr="00C46F29">
              <w:rPr>
                <w:spacing w:val="1"/>
                <w:sz w:val="20"/>
                <w:szCs w:val="20"/>
              </w:rPr>
              <w:t xml:space="preserve"> </w:t>
            </w:r>
            <w:r w:rsidRPr="00C46F29">
              <w:rPr>
                <w:sz w:val="20"/>
                <w:szCs w:val="20"/>
              </w:rPr>
              <w:t>знаками</w:t>
            </w:r>
            <w:r w:rsidRPr="00C46F29">
              <w:rPr>
                <w:spacing w:val="1"/>
                <w:sz w:val="20"/>
                <w:szCs w:val="20"/>
              </w:rPr>
              <w:t xml:space="preserve"> </w:t>
            </w:r>
            <w:r w:rsidRPr="00C46F29">
              <w:rPr>
                <w:sz w:val="20"/>
                <w:szCs w:val="20"/>
              </w:rPr>
              <w:t>дорожного движения «Пешеходный переход», «Дети», «Движение на</w:t>
            </w:r>
            <w:r w:rsidRPr="00C46F29">
              <w:rPr>
                <w:spacing w:val="1"/>
                <w:sz w:val="20"/>
                <w:szCs w:val="20"/>
              </w:rPr>
              <w:t xml:space="preserve"> </w:t>
            </w:r>
            <w:r w:rsidRPr="00C46F29">
              <w:rPr>
                <w:sz w:val="20"/>
                <w:szCs w:val="20"/>
              </w:rPr>
              <w:t xml:space="preserve">велосипеде запрещено», «Движение пешеходов </w:t>
            </w:r>
            <w:r w:rsidRPr="00C46F29">
              <w:rPr>
                <w:sz w:val="20"/>
                <w:szCs w:val="20"/>
              </w:rPr>
              <w:lastRenderedPageBreak/>
              <w:t>запрещено», беседа о</w:t>
            </w:r>
            <w:r w:rsidRPr="00C46F29">
              <w:rPr>
                <w:spacing w:val="1"/>
                <w:sz w:val="20"/>
                <w:szCs w:val="20"/>
              </w:rPr>
              <w:t xml:space="preserve"> </w:t>
            </w:r>
            <w:r w:rsidRPr="00C46F29">
              <w:rPr>
                <w:sz w:val="20"/>
                <w:szCs w:val="20"/>
              </w:rPr>
              <w:t>безопасности пешеходов</w:t>
            </w:r>
            <w:r w:rsidRPr="00C46F29">
              <w:rPr>
                <w:spacing w:val="-4"/>
                <w:sz w:val="20"/>
                <w:szCs w:val="20"/>
              </w:rPr>
              <w:t xml:space="preserve"> </w:t>
            </w:r>
            <w:r w:rsidRPr="00C46F29">
              <w:rPr>
                <w:sz w:val="20"/>
                <w:szCs w:val="20"/>
              </w:rPr>
              <w:t>и водителей;</w:t>
            </w:r>
          </w:p>
          <w:p w:rsidR="00576049" w:rsidRPr="00C46F29" w:rsidRDefault="00576049" w:rsidP="00576049">
            <w:pPr>
              <w:pStyle w:val="TableParagraph"/>
              <w:numPr>
                <w:ilvl w:val="0"/>
                <w:numId w:val="39"/>
              </w:numPr>
              <w:tabs>
                <w:tab w:val="left" w:pos="299"/>
              </w:tabs>
              <w:ind w:left="0" w:right="97" w:firstLine="0"/>
              <w:rPr>
                <w:sz w:val="20"/>
                <w:szCs w:val="20"/>
              </w:rPr>
            </w:pPr>
            <w:r w:rsidRPr="00C46F29">
              <w:rPr>
                <w:sz w:val="20"/>
                <w:szCs w:val="20"/>
              </w:rPr>
              <w:t>проектная</w:t>
            </w:r>
            <w:r w:rsidRPr="00C46F29">
              <w:rPr>
                <w:spacing w:val="1"/>
                <w:sz w:val="20"/>
                <w:szCs w:val="20"/>
              </w:rPr>
              <w:t xml:space="preserve"> </w:t>
            </w:r>
            <w:r w:rsidRPr="00C46F29">
              <w:rPr>
                <w:sz w:val="20"/>
                <w:szCs w:val="20"/>
              </w:rPr>
              <w:t>деятельность</w:t>
            </w:r>
            <w:r w:rsidRPr="00C46F29">
              <w:rPr>
                <w:spacing w:val="1"/>
                <w:sz w:val="20"/>
                <w:szCs w:val="20"/>
              </w:rPr>
              <w:t xml:space="preserve"> </w:t>
            </w:r>
            <w:r w:rsidRPr="00C46F29">
              <w:rPr>
                <w:sz w:val="20"/>
                <w:szCs w:val="20"/>
              </w:rPr>
              <w:t>(изготовление</w:t>
            </w:r>
            <w:r w:rsidRPr="00C46F29">
              <w:rPr>
                <w:spacing w:val="1"/>
                <w:sz w:val="20"/>
                <w:szCs w:val="20"/>
              </w:rPr>
              <w:t xml:space="preserve"> </w:t>
            </w:r>
            <w:r w:rsidRPr="00C46F29">
              <w:rPr>
                <w:sz w:val="20"/>
                <w:szCs w:val="20"/>
              </w:rPr>
              <w:t>бумажного</w:t>
            </w:r>
            <w:r w:rsidRPr="00C46F29">
              <w:rPr>
                <w:spacing w:val="1"/>
                <w:sz w:val="20"/>
                <w:szCs w:val="20"/>
              </w:rPr>
              <w:t xml:space="preserve"> </w:t>
            </w:r>
            <w:r w:rsidRPr="00C46F29">
              <w:rPr>
                <w:sz w:val="20"/>
                <w:szCs w:val="20"/>
              </w:rPr>
              <w:t>журавлика</w:t>
            </w:r>
            <w:r w:rsidRPr="00C46F29">
              <w:rPr>
                <w:spacing w:val="1"/>
                <w:sz w:val="20"/>
                <w:szCs w:val="20"/>
              </w:rPr>
              <w:t xml:space="preserve"> </w:t>
            </w:r>
            <w:r w:rsidRPr="00C46F29">
              <w:rPr>
                <w:sz w:val="20"/>
                <w:szCs w:val="20"/>
              </w:rPr>
              <w:t>как</w:t>
            </w:r>
            <w:r w:rsidRPr="00C46F29">
              <w:rPr>
                <w:spacing w:val="1"/>
                <w:sz w:val="20"/>
                <w:szCs w:val="20"/>
              </w:rPr>
              <w:t xml:space="preserve"> </w:t>
            </w:r>
            <w:r w:rsidRPr="00C46F29">
              <w:rPr>
                <w:sz w:val="20"/>
                <w:szCs w:val="20"/>
              </w:rPr>
              <w:t>символа праздника, создание и презентация плакатов о безопасности,</w:t>
            </w:r>
            <w:r w:rsidRPr="00C46F29">
              <w:rPr>
                <w:spacing w:val="1"/>
                <w:sz w:val="20"/>
                <w:szCs w:val="20"/>
              </w:rPr>
              <w:t xml:space="preserve"> </w:t>
            </w:r>
            <w:r w:rsidRPr="00C46F29">
              <w:rPr>
                <w:sz w:val="20"/>
                <w:szCs w:val="20"/>
              </w:rPr>
              <w:t>мирной</w:t>
            </w:r>
            <w:r w:rsidRPr="00C46F29">
              <w:rPr>
                <w:spacing w:val="1"/>
                <w:sz w:val="20"/>
                <w:szCs w:val="20"/>
              </w:rPr>
              <w:t xml:space="preserve"> </w:t>
            </w:r>
            <w:r w:rsidRPr="00C46F29">
              <w:rPr>
                <w:sz w:val="20"/>
                <w:szCs w:val="20"/>
              </w:rPr>
              <w:t>жизни</w:t>
            </w:r>
            <w:r w:rsidRPr="00C46F29">
              <w:rPr>
                <w:spacing w:val="1"/>
                <w:sz w:val="20"/>
                <w:szCs w:val="20"/>
              </w:rPr>
              <w:t xml:space="preserve"> </w:t>
            </w:r>
            <w:r w:rsidRPr="00C46F29">
              <w:rPr>
                <w:sz w:val="20"/>
                <w:szCs w:val="20"/>
              </w:rPr>
              <w:t>на</w:t>
            </w:r>
            <w:r w:rsidRPr="00C46F29">
              <w:rPr>
                <w:spacing w:val="1"/>
                <w:sz w:val="20"/>
                <w:szCs w:val="20"/>
              </w:rPr>
              <w:t xml:space="preserve"> </w:t>
            </w:r>
            <w:r w:rsidRPr="00C46F29">
              <w:rPr>
                <w:sz w:val="20"/>
                <w:szCs w:val="20"/>
              </w:rPr>
              <w:t>земле;</w:t>
            </w:r>
            <w:r w:rsidRPr="00C46F29">
              <w:rPr>
                <w:spacing w:val="1"/>
                <w:sz w:val="20"/>
                <w:szCs w:val="20"/>
              </w:rPr>
              <w:t xml:space="preserve"> </w:t>
            </w:r>
            <w:r w:rsidRPr="00C46F29">
              <w:rPr>
                <w:sz w:val="20"/>
                <w:szCs w:val="20"/>
              </w:rPr>
              <w:t>создание</w:t>
            </w:r>
            <w:r w:rsidRPr="00C46F29">
              <w:rPr>
                <w:spacing w:val="1"/>
                <w:sz w:val="20"/>
                <w:szCs w:val="20"/>
              </w:rPr>
              <w:t xml:space="preserve"> </w:t>
            </w:r>
            <w:r w:rsidRPr="00C46F29">
              <w:rPr>
                <w:sz w:val="20"/>
                <w:szCs w:val="20"/>
              </w:rPr>
              <w:t>и</w:t>
            </w:r>
            <w:r w:rsidRPr="00C46F29">
              <w:rPr>
                <w:spacing w:val="1"/>
                <w:sz w:val="20"/>
                <w:szCs w:val="20"/>
              </w:rPr>
              <w:t xml:space="preserve"> </w:t>
            </w:r>
            <w:r w:rsidRPr="00C46F29">
              <w:rPr>
                <w:sz w:val="20"/>
                <w:szCs w:val="20"/>
              </w:rPr>
              <w:t>презентация</w:t>
            </w:r>
            <w:r w:rsidRPr="00C46F29">
              <w:rPr>
                <w:spacing w:val="1"/>
                <w:sz w:val="20"/>
                <w:szCs w:val="20"/>
              </w:rPr>
              <w:t xml:space="preserve"> </w:t>
            </w:r>
            <w:r w:rsidRPr="00C46F29">
              <w:rPr>
                <w:sz w:val="20"/>
                <w:szCs w:val="20"/>
              </w:rPr>
              <w:t>макета</w:t>
            </w:r>
            <w:r w:rsidRPr="00C46F29">
              <w:rPr>
                <w:spacing w:val="1"/>
                <w:sz w:val="20"/>
                <w:szCs w:val="20"/>
              </w:rPr>
              <w:t xml:space="preserve"> </w:t>
            </w:r>
            <w:r w:rsidRPr="00C46F29">
              <w:rPr>
                <w:sz w:val="20"/>
                <w:szCs w:val="20"/>
              </w:rPr>
              <w:t>«Планета</w:t>
            </w:r>
            <w:r w:rsidRPr="00C46F29">
              <w:rPr>
                <w:spacing w:val="1"/>
                <w:sz w:val="20"/>
                <w:szCs w:val="20"/>
              </w:rPr>
              <w:t xml:space="preserve"> </w:t>
            </w:r>
            <w:r w:rsidRPr="00C46F29">
              <w:rPr>
                <w:sz w:val="20"/>
                <w:szCs w:val="20"/>
              </w:rPr>
              <w:t>Земля»,</w:t>
            </w:r>
            <w:r w:rsidRPr="00C46F29">
              <w:rPr>
                <w:spacing w:val="1"/>
                <w:sz w:val="20"/>
                <w:szCs w:val="20"/>
              </w:rPr>
              <w:t xml:space="preserve"> </w:t>
            </w:r>
            <w:r w:rsidRPr="00C46F29">
              <w:rPr>
                <w:sz w:val="20"/>
                <w:szCs w:val="20"/>
              </w:rPr>
              <w:t>настольно-печатной</w:t>
            </w:r>
            <w:r w:rsidRPr="00C46F29">
              <w:rPr>
                <w:spacing w:val="1"/>
                <w:sz w:val="20"/>
                <w:szCs w:val="20"/>
              </w:rPr>
              <w:t xml:space="preserve"> </w:t>
            </w:r>
            <w:r w:rsidRPr="00C46F29">
              <w:rPr>
                <w:sz w:val="20"/>
                <w:szCs w:val="20"/>
              </w:rPr>
              <w:t>игры</w:t>
            </w:r>
            <w:r w:rsidRPr="00C46F29">
              <w:rPr>
                <w:spacing w:val="1"/>
                <w:sz w:val="20"/>
                <w:szCs w:val="20"/>
              </w:rPr>
              <w:t xml:space="preserve"> </w:t>
            </w:r>
            <w:r w:rsidRPr="00C46F29">
              <w:rPr>
                <w:sz w:val="20"/>
                <w:szCs w:val="20"/>
              </w:rPr>
              <w:t>«</w:t>
            </w:r>
            <w:proofErr w:type="gramStart"/>
            <w:r w:rsidRPr="00C46F29">
              <w:rPr>
                <w:sz w:val="20"/>
                <w:szCs w:val="20"/>
              </w:rPr>
              <w:t>Правильно-неправильно</w:t>
            </w:r>
            <w:proofErr w:type="gramEnd"/>
            <w:r w:rsidRPr="00C46F29">
              <w:rPr>
                <w:sz w:val="20"/>
                <w:szCs w:val="20"/>
              </w:rPr>
              <w:t>»,</w:t>
            </w:r>
            <w:r w:rsidRPr="00C46F29">
              <w:rPr>
                <w:spacing w:val="-52"/>
                <w:sz w:val="20"/>
                <w:szCs w:val="20"/>
              </w:rPr>
              <w:t xml:space="preserve"> </w:t>
            </w:r>
            <w:r w:rsidRPr="00C46F29">
              <w:rPr>
                <w:sz w:val="20"/>
                <w:szCs w:val="20"/>
              </w:rPr>
              <w:t>энциклопедии</w:t>
            </w:r>
            <w:r w:rsidRPr="00C46F29">
              <w:rPr>
                <w:spacing w:val="-1"/>
                <w:sz w:val="20"/>
                <w:szCs w:val="20"/>
              </w:rPr>
              <w:t xml:space="preserve"> </w:t>
            </w:r>
            <w:r w:rsidRPr="00C46F29">
              <w:rPr>
                <w:sz w:val="20"/>
                <w:szCs w:val="20"/>
              </w:rPr>
              <w:t>опасных</w:t>
            </w:r>
            <w:r w:rsidRPr="00C46F29">
              <w:rPr>
                <w:spacing w:val="-2"/>
                <w:sz w:val="20"/>
                <w:szCs w:val="20"/>
              </w:rPr>
              <w:t xml:space="preserve"> </w:t>
            </w:r>
            <w:r w:rsidRPr="00C46F29">
              <w:rPr>
                <w:sz w:val="20"/>
                <w:szCs w:val="20"/>
              </w:rPr>
              <w:t>для</w:t>
            </w:r>
            <w:r w:rsidRPr="00C46F29">
              <w:rPr>
                <w:spacing w:val="-1"/>
                <w:sz w:val="20"/>
                <w:szCs w:val="20"/>
              </w:rPr>
              <w:t xml:space="preserve"> </w:t>
            </w:r>
            <w:r w:rsidRPr="00C46F29">
              <w:rPr>
                <w:sz w:val="20"/>
                <w:szCs w:val="20"/>
              </w:rPr>
              <w:t>жизни</w:t>
            </w:r>
            <w:r w:rsidRPr="00C46F29">
              <w:rPr>
                <w:spacing w:val="-1"/>
                <w:sz w:val="20"/>
                <w:szCs w:val="20"/>
              </w:rPr>
              <w:t xml:space="preserve"> </w:t>
            </w:r>
            <w:r w:rsidRPr="00C46F29">
              <w:rPr>
                <w:sz w:val="20"/>
                <w:szCs w:val="20"/>
              </w:rPr>
              <w:t>и</w:t>
            </w:r>
            <w:r w:rsidRPr="00C46F29">
              <w:rPr>
                <w:spacing w:val="-1"/>
                <w:sz w:val="20"/>
                <w:szCs w:val="20"/>
              </w:rPr>
              <w:t xml:space="preserve"> </w:t>
            </w:r>
            <w:r w:rsidRPr="00C46F29">
              <w:rPr>
                <w:sz w:val="20"/>
                <w:szCs w:val="20"/>
              </w:rPr>
              <w:t>здоровья</w:t>
            </w:r>
            <w:r w:rsidRPr="00C46F29">
              <w:rPr>
                <w:spacing w:val="-2"/>
                <w:sz w:val="20"/>
                <w:szCs w:val="20"/>
              </w:rPr>
              <w:t xml:space="preserve"> </w:t>
            </w:r>
            <w:r w:rsidRPr="00C46F29">
              <w:rPr>
                <w:sz w:val="20"/>
                <w:szCs w:val="20"/>
              </w:rPr>
              <w:t>ситуаций</w:t>
            </w:r>
            <w:r w:rsidRPr="00C46F29">
              <w:rPr>
                <w:spacing w:val="-1"/>
                <w:sz w:val="20"/>
                <w:szCs w:val="20"/>
              </w:rPr>
              <w:t xml:space="preserve"> </w:t>
            </w:r>
            <w:r w:rsidRPr="00C46F29">
              <w:rPr>
                <w:sz w:val="20"/>
                <w:szCs w:val="20"/>
              </w:rPr>
              <w:t>и</w:t>
            </w:r>
            <w:r w:rsidRPr="00C46F29">
              <w:rPr>
                <w:spacing w:val="-1"/>
                <w:sz w:val="20"/>
                <w:szCs w:val="20"/>
              </w:rPr>
              <w:t xml:space="preserve"> </w:t>
            </w:r>
            <w:r w:rsidRPr="00C46F29">
              <w:rPr>
                <w:sz w:val="20"/>
                <w:szCs w:val="20"/>
              </w:rPr>
              <w:t>др.);</w:t>
            </w:r>
          </w:p>
          <w:p w:rsidR="00576049" w:rsidRPr="00C46F29" w:rsidRDefault="00576049" w:rsidP="00576049">
            <w:pPr>
              <w:pStyle w:val="TableParagraph"/>
              <w:numPr>
                <w:ilvl w:val="0"/>
                <w:numId w:val="39"/>
              </w:numPr>
              <w:tabs>
                <w:tab w:val="left" w:pos="229"/>
              </w:tabs>
              <w:ind w:left="0" w:hanging="126"/>
              <w:rPr>
                <w:sz w:val="20"/>
                <w:szCs w:val="20"/>
              </w:rPr>
            </w:pPr>
            <w:r w:rsidRPr="00C46F29">
              <w:rPr>
                <w:sz w:val="20"/>
                <w:szCs w:val="20"/>
              </w:rPr>
              <w:t>создание</w:t>
            </w:r>
            <w:r w:rsidRPr="00C46F29">
              <w:rPr>
                <w:spacing w:val="-1"/>
                <w:sz w:val="20"/>
                <w:szCs w:val="20"/>
              </w:rPr>
              <w:t xml:space="preserve"> </w:t>
            </w:r>
            <w:r w:rsidRPr="00C46F29">
              <w:rPr>
                <w:sz w:val="20"/>
                <w:szCs w:val="20"/>
              </w:rPr>
              <w:t>коллекции</w:t>
            </w:r>
            <w:r w:rsidRPr="00C46F29">
              <w:rPr>
                <w:spacing w:val="-1"/>
                <w:sz w:val="20"/>
                <w:szCs w:val="20"/>
              </w:rPr>
              <w:t xml:space="preserve"> </w:t>
            </w:r>
            <w:r w:rsidRPr="00C46F29">
              <w:rPr>
                <w:sz w:val="20"/>
                <w:szCs w:val="20"/>
              </w:rPr>
              <w:t>(дети</w:t>
            </w:r>
            <w:r w:rsidRPr="00C46F29">
              <w:rPr>
                <w:spacing w:val="-1"/>
                <w:sz w:val="20"/>
                <w:szCs w:val="20"/>
              </w:rPr>
              <w:t xml:space="preserve"> </w:t>
            </w:r>
            <w:r w:rsidRPr="00C46F29">
              <w:rPr>
                <w:sz w:val="20"/>
                <w:szCs w:val="20"/>
              </w:rPr>
              <w:t>разных</w:t>
            </w:r>
            <w:r w:rsidRPr="00C46F29">
              <w:rPr>
                <w:spacing w:val="-1"/>
                <w:sz w:val="20"/>
                <w:szCs w:val="20"/>
              </w:rPr>
              <w:t xml:space="preserve"> </w:t>
            </w:r>
            <w:r w:rsidRPr="00C46F29">
              <w:rPr>
                <w:sz w:val="20"/>
                <w:szCs w:val="20"/>
              </w:rPr>
              <w:t>стран</w:t>
            </w:r>
            <w:r w:rsidRPr="00C46F29">
              <w:rPr>
                <w:spacing w:val="-1"/>
                <w:sz w:val="20"/>
                <w:szCs w:val="20"/>
              </w:rPr>
              <w:t xml:space="preserve"> </w:t>
            </w:r>
            <w:r w:rsidRPr="00C46F29">
              <w:rPr>
                <w:sz w:val="20"/>
                <w:szCs w:val="20"/>
              </w:rPr>
              <w:t>и</w:t>
            </w:r>
            <w:r w:rsidRPr="00C46F29">
              <w:rPr>
                <w:spacing w:val="-2"/>
                <w:sz w:val="20"/>
                <w:szCs w:val="20"/>
              </w:rPr>
              <w:t xml:space="preserve"> </w:t>
            </w:r>
            <w:r w:rsidRPr="00C46F29">
              <w:rPr>
                <w:sz w:val="20"/>
                <w:szCs w:val="20"/>
              </w:rPr>
              <w:t>народов);</w:t>
            </w:r>
          </w:p>
          <w:p w:rsidR="00576049" w:rsidRPr="00C46F29" w:rsidRDefault="00576049" w:rsidP="00576049">
            <w:pPr>
              <w:pStyle w:val="TableParagraph"/>
              <w:numPr>
                <w:ilvl w:val="0"/>
                <w:numId w:val="39"/>
              </w:numPr>
              <w:tabs>
                <w:tab w:val="left" w:pos="229"/>
              </w:tabs>
              <w:spacing w:line="252" w:lineRule="exact"/>
              <w:ind w:left="0" w:hanging="126"/>
              <w:rPr>
                <w:sz w:val="20"/>
                <w:szCs w:val="20"/>
              </w:rPr>
            </w:pPr>
            <w:r w:rsidRPr="00C46F29">
              <w:rPr>
                <w:sz w:val="20"/>
                <w:szCs w:val="20"/>
              </w:rPr>
              <w:t>организация</w:t>
            </w:r>
            <w:r w:rsidRPr="00C46F29">
              <w:rPr>
                <w:spacing w:val="-3"/>
                <w:sz w:val="20"/>
                <w:szCs w:val="20"/>
              </w:rPr>
              <w:t xml:space="preserve"> </w:t>
            </w:r>
            <w:r w:rsidRPr="00C46F29">
              <w:rPr>
                <w:sz w:val="20"/>
                <w:szCs w:val="20"/>
              </w:rPr>
              <w:t>конкурса</w:t>
            </w:r>
            <w:r w:rsidRPr="00C46F29">
              <w:rPr>
                <w:spacing w:val="-2"/>
                <w:sz w:val="20"/>
                <w:szCs w:val="20"/>
              </w:rPr>
              <w:t xml:space="preserve"> </w:t>
            </w:r>
            <w:r w:rsidRPr="00C46F29">
              <w:rPr>
                <w:sz w:val="20"/>
                <w:szCs w:val="20"/>
              </w:rPr>
              <w:t>рисунков</w:t>
            </w:r>
            <w:r w:rsidRPr="00C46F29">
              <w:rPr>
                <w:spacing w:val="-2"/>
                <w:sz w:val="20"/>
                <w:szCs w:val="20"/>
              </w:rPr>
              <w:t xml:space="preserve"> </w:t>
            </w:r>
            <w:r w:rsidRPr="00C46F29">
              <w:rPr>
                <w:sz w:val="20"/>
                <w:szCs w:val="20"/>
              </w:rPr>
              <w:t>на</w:t>
            </w:r>
            <w:r w:rsidRPr="00C46F29">
              <w:rPr>
                <w:spacing w:val="-2"/>
                <w:sz w:val="20"/>
                <w:szCs w:val="20"/>
              </w:rPr>
              <w:t xml:space="preserve"> </w:t>
            </w:r>
            <w:r w:rsidRPr="00C46F29">
              <w:rPr>
                <w:sz w:val="20"/>
                <w:szCs w:val="20"/>
              </w:rPr>
              <w:t>асфальте</w:t>
            </w:r>
            <w:r w:rsidRPr="00C46F29">
              <w:rPr>
                <w:spacing w:val="-2"/>
                <w:sz w:val="20"/>
                <w:szCs w:val="20"/>
              </w:rPr>
              <w:t xml:space="preserve"> </w:t>
            </w:r>
            <w:r w:rsidRPr="00C46F29">
              <w:rPr>
                <w:sz w:val="20"/>
                <w:szCs w:val="20"/>
              </w:rPr>
              <w:t>по</w:t>
            </w:r>
            <w:r w:rsidRPr="00C46F29">
              <w:rPr>
                <w:spacing w:val="-1"/>
                <w:sz w:val="20"/>
                <w:szCs w:val="20"/>
              </w:rPr>
              <w:t xml:space="preserve"> </w:t>
            </w:r>
            <w:r w:rsidRPr="00C46F29">
              <w:rPr>
                <w:sz w:val="20"/>
                <w:szCs w:val="20"/>
              </w:rPr>
              <w:t>теме</w:t>
            </w:r>
            <w:r w:rsidRPr="00C46F29">
              <w:rPr>
                <w:spacing w:val="-2"/>
                <w:sz w:val="20"/>
                <w:szCs w:val="20"/>
              </w:rPr>
              <w:t xml:space="preserve"> </w:t>
            </w:r>
            <w:r w:rsidRPr="00C46F29">
              <w:rPr>
                <w:sz w:val="20"/>
                <w:szCs w:val="20"/>
              </w:rPr>
              <w:t>праздника;</w:t>
            </w:r>
          </w:p>
          <w:p w:rsidR="00576049" w:rsidRPr="00C46F29" w:rsidRDefault="00576049" w:rsidP="00576049">
            <w:pPr>
              <w:pStyle w:val="TableParagraph"/>
              <w:numPr>
                <w:ilvl w:val="0"/>
                <w:numId w:val="39"/>
              </w:numPr>
              <w:tabs>
                <w:tab w:val="left" w:pos="436"/>
              </w:tabs>
              <w:ind w:left="0" w:right="98" w:firstLine="0"/>
              <w:rPr>
                <w:sz w:val="20"/>
                <w:szCs w:val="20"/>
              </w:rPr>
            </w:pPr>
            <w:r w:rsidRPr="00C46F29">
              <w:rPr>
                <w:sz w:val="20"/>
                <w:szCs w:val="20"/>
              </w:rPr>
              <w:t>чтение</w:t>
            </w:r>
            <w:r w:rsidRPr="00C46F29">
              <w:rPr>
                <w:spacing w:val="1"/>
                <w:sz w:val="20"/>
                <w:szCs w:val="20"/>
              </w:rPr>
              <w:t xml:space="preserve"> </w:t>
            </w:r>
            <w:r w:rsidRPr="00C46F29">
              <w:rPr>
                <w:sz w:val="20"/>
                <w:szCs w:val="20"/>
              </w:rPr>
              <w:t>художественной,</w:t>
            </w:r>
            <w:r w:rsidRPr="00C46F29">
              <w:rPr>
                <w:spacing w:val="1"/>
                <w:sz w:val="20"/>
                <w:szCs w:val="20"/>
              </w:rPr>
              <w:t xml:space="preserve"> </w:t>
            </w:r>
            <w:r w:rsidRPr="00C46F29">
              <w:rPr>
                <w:sz w:val="20"/>
                <w:szCs w:val="20"/>
              </w:rPr>
              <w:t>научно-познавательной</w:t>
            </w:r>
            <w:r w:rsidRPr="00C46F29">
              <w:rPr>
                <w:spacing w:val="1"/>
                <w:sz w:val="20"/>
                <w:szCs w:val="20"/>
              </w:rPr>
              <w:t xml:space="preserve"> </w:t>
            </w:r>
            <w:r w:rsidRPr="00C46F29">
              <w:rPr>
                <w:sz w:val="20"/>
                <w:szCs w:val="20"/>
              </w:rPr>
              <w:t>и</w:t>
            </w:r>
            <w:r w:rsidRPr="00C46F29">
              <w:rPr>
                <w:spacing w:val="1"/>
                <w:sz w:val="20"/>
                <w:szCs w:val="20"/>
              </w:rPr>
              <w:t xml:space="preserve"> </w:t>
            </w:r>
            <w:r w:rsidRPr="00C46F29">
              <w:rPr>
                <w:sz w:val="20"/>
                <w:szCs w:val="20"/>
              </w:rPr>
              <w:t>научн</w:t>
            </w:r>
            <w:proofErr w:type="gramStart"/>
            <w:r w:rsidRPr="00C46F29">
              <w:rPr>
                <w:sz w:val="20"/>
                <w:szCs w:val="20"/>
              </w:rPr>
              <w:t>о-</w:t>
            </w:r>
            <w:proofErr w:type="gramEnd"/>
            <w:r w:rsidRPr="00C46F29">
              <w:rPr>
                <w:spacing w:val="1"/>
                <w:sz w:val="20"/>
                <w:szCs w:val="20"/>
              </w:rPr>
              <w:t xml:space="preserve"> </w:t>
            </w:r>
            <w:r w:rsidRPr="00C46F29">
              <w:rPr>
                <w:sz w:val="20"/>
                <w:szCs w:val="20"/>
              </w:rPr>
              <w:t>художественной</w:t>
            </w:r>
            <w:r w:rsidRPr="00C46F29">
              <w:rPr>
                <w:spacing w:val="-1"/>
                <w:sz w:val="20"/>
                <w:szCs w:val="20"/>
              </w:rPr>
              <w:t xml:space="preserve"> </w:t>
            </w:r>
            <w:r w:rsidRPr="00C46F29">
              <w:rPr>
                <w:sz w:val="20"/>
                <w:szCs w:val="20"/>
              </w:rPr>
              <w:t>литературы по теме праздника;</w:t>
            </w:r>
          </w:p>
          <w:p w:rsidR="00576049" w:rsidRPr="00C46F29" w:rsidRDefault="00576049" w:rsidP="00576049">
            <w:pPr>
              <w:pStyle w:val="TableParagraph"/>
              <w:numPr>
                <w:ilvl w:val="0"/>
                <w:numId w:val="39"/>
              </w:numPr>
              <w:tabs>
                <w:tab w:val="left" w:pos="352"/>
              </w:tabs>
              <w:ind w:left="0" w:right="100" w:firstLine="0"/>
              <w:rPr>
                <w:sz w:val="20"/>
                <w:szCs w:val="20"/>
              </w:rPr>
            </w:pPr>
            <w:r w:rsidRPr="00C46F29">
              <w:rPr>
                <w:sz w:val="20"/>
                <w:szCs w:val="20"/>
              </w:rPr>
              <w:t>слушание</w:t>
            </w:r>
            <w:r w:rsidRPr="00C46F29">
              <w:rPr>
                <w:spacing w:val="11"/>
                <w:sz w:val="20"/>
                <w:szCs w:val="20"/>
              </w:rPr>
              <w:t xml:space="preserve"> </w:t>
            </w:r>
            <w:r w:rsidRPr="00C46F29">
              <w:rPr>
                <w:sz w:val="20"/>
                <w:szCs w:val="20"/>
              </w:rPr>
              <w:t>и</w:t>
            </w:r>
            <w:r w:rsidRPr="00C46F29">
              <w:rPr>
                <w:spacing w:val="10"/>
                <w:sz w:val="20"/>
                <w:szCs w:val="20"/>
              </w:rPr>
              <w:t xml:space="preserve"> </w:t>
            </w:r>
            <w:r w:rsidRPr="00C46F29">
              <w:rPr>
                <w:sz w:val="20"/>
                <w:szCs w:val="20"/>
              </w:rPr>
              <w:t>исполнение</w:t>
            </w:r>
            <w:r w:rsidRPr="00C46F29">
              <w:rPr>
                <w:spacing w:val="11"/>
                <w:sz w:val="20"/>
                <w:szCs w:val="20"/>
              </w:rPr>
              <w:t xml:space="preserve"> </w:t>
            </w:r>
            <w:r w:rsidRPr="00C46F29">
              <w:rPr>
                <w:sz w:val="20"/>
                <w:szCs w:val="20"/>
              </w:rPr>
              <w:t>музыки</w:t>
            </w:r>
            <w:r w:rsidRPr="00C46F29">
              <w:rPr>
                <w:spacing w:val="10"/>
                <w:sz w:val="20"/>
                <w:szCs w:val="20"/>
              </w:rPr>
              <w:t xml:space="preserve"> </w:t>
            </w:r>
            <w:r w:rsidRPr="00C46F29">
              <w:rPr>
                <w:sz w:val="20"/>
                <w:szCs w:val="20"/>
              </w:rPr>
              <w:t>(песен)</w:t>
            </w:r>
            <w:r w:rsidRPr="00C46F29">
              <w:rPr>
                <w:spacing w:val="9"/>
                <w:sz w:val="20"/>
                <w:szCs w:val="20"/>
              </w:rPr>
              <w:t xml:space="preserve"> </w:t>
            </w:r>
            <w:r w:rsidRPr="00C46F29">
              <w:rPr>
                <w:sz w:val="20"/>
                <w:szCs w:val="20"/>
              </w:rPr>
              <w:t>о</w:t>
            </w:r>
            <w:r w:rsidRPr="00C46F29">
              <w:rPr>
                <w:spacing w:val="8"/>
                <w:sz w:val="20"/>
                <w:szCs w:val="20"/>
              </w:rPr>
              <w:t xml:space="preserve"> </w:t>
            </w:r>
            <w:r w:rsidRPr="00C46F29">
              <w:rPr>
                <w:sz w:val="20"/>
                <w:szCs w:val="20"/>
              </w:rPr>
              <w:t>детях</w:t>
            </w:r>
            <w:r w:rsidRPr="00C46F29">
              <w:rPr>
                <w:spacing w:val="11"/>
                <w:sz w:val="20"/>
                <w:szCs w:val="20"/>
              </w:rPr>
              <w:t xml:space="preserve"> </w:t>
            </w:r>
            <w:r w:rsidRPr="00C46F29">
              <w:rPr>
                <w:sz w:val="20"/>
                <w:szCs w:val="20"/>
              </w:rPr>
              <w:t>и</w:t>
            </w:r>
            <w:r w:rsidRPr="00C46F29">
              <w:rPr>
                <w:spacing w:val="8"/>
                <w:sz w:val="20"/>
                <w:szCs w:val="20"/>
              </w:rPr>
              <w:t xml:space="preserve"> </w:t>
            </w:r>
            <w:r w:rsidRPr="00C46F29">
              <w:rPr>
                <w:sz w:val="20"/>
                <w:szCs w:val="20"/>
              </w:rPr>
              <w:t>детстве,</w:t>
            </w:r>
            <w:r w:rsidRPr="00C46F29">
              <w:rPr>
                <w:spacing w:val="-52"/>
                <w:sz w:val="20"/>
                <w:szCs w:val="20"/>
              </w:rPr>
              <w:t xml:space="preserve"> </w:t>
            </w:r>
            <w:r w:rsidRPr="00C46F29">
              <w:rPr>
                <w:sz w:val="20"/>
                <w:szCs w:val="20"/>
              </w:rPr>
              <w:t>исполнение</w:t>
            </w:r>
            <w:r w:rsidRPr="00C46F29">
              <w:rPr>
                <w:spacing w:val="-1"/>
                <w:sz w:val="20"/>
                <w:szCs w:val="20"/>
              </w:rPr>
              <w:t xml:space="preserve"> </w:t>
            </w:r>
            <w:r w:rsidRPr="00C46F29">
              <w:rPr>
                <w:sz w:val="20"/>
                <w:szCs w:val="20"/>
              </w:rPr>
              <w:t>танцев, имеющих «детскую»</w:t>
            </w:r>
            <w:r w:rsidRPr="00C46F29">
              <w:rPr>
                <w:spacing w:val="-5"/>
                <w:sz w:val="20"/>
                <w:szCs w:val="20"/>
              </w:rPr>
              <w:t xml:space="preserve"> </w:t>
            </w:r>
            <w:r w:rsidRPr="00C46F29">
              <w:rPr>
                <w:sz w:val="20"/>
                <w:szCs w:val="20"/>
              </w:rPr>
              <w:t>тематику;</w:t>
            </w:r>
          </w:p>
          <w:p w:rsidR="00576049" w:rsidRPr="00C46F29" w:rsidRDefault="00576049" w:rsidP="00576049">
            <w:pPr>
              <w:pStyle w:val="TableParagraph"/>
              <w:numPr>
                <w:ilvl w:val="0"/>
                <w:numId w:val="39"/>
              </w:numPr>
              <w:tabs>
                <w:tab w:val="left" w:pos="294"/>
              </w:tabs>
              <w:ind w:left="0" w:right="96" w:firstLine="0"/>
              <w:rPr>
                <w:sz w:val="20"/>
                <w:szCs w:val="20"/>
              </w:rPr>
            </w:pPr>
            <w:r w:rsidRPr="00C46F29">
              <w:rPr>
                <w:sz w:val="20"/>
                <w:szCs w:val="20"/>
              </w:rPr>
              <w:t>игры</w:t>
            </w:r>
            <w:r w:rsidRPr="00C46F29">
              <w:rPr>
                <w:spacing w:val="6"/>
                <w:sz w:val="20"/>
                <w:szCs w:val="20"/>
              </w:rPr>
              <w:t xml:space="preserve"> </w:t>
            </w:r>
            <w:r w:rsidRPr="00C46F29">
              <w:rPr>
                <w:sz w:val="20"/>
                <w:szCs w:val="20"/>
              </w:rPr>
              <w:t>и</w:t>
            </w:r>
            <w:r w:rsidRPr="00C46F29">
              <w:rPr>
                <w:spacing w:val="5"/>
                <w:sz w:val="20"/>
                <w:szCs w:val="20"/>
              </w:rPr>
              <w:t xml:space="preserve"> </w:t>
            </w:r>
            <w:r w:rsidRPr="00C46F29">
              <w:rPr>
                <w:sz w:val="20"/>
                <w:szCs w:val="20"/>
              </w:rPr>
              <w:t>викторины</w:t>
            </w:r>
            <w:r w:rsidRPr="00C46F29">
              <w:rPr>
                <w:spacing w:val="6"/>
                <w:sz w:val="20"/>
                <w:szCs w:val="20"/>
              </w:rPr>
              <w:t xml:space="preserve"> </w:t>
            </w:r>
            <w:r w:rsidRPr="00C46F29">
              <w:rPr>
                <w:sz w:val="20"/>
                <w:szCs w:val="20"/>
              </w:rPr>
              <w:t>по</w:t>
            </w:r>
            <w:r w:rsidRPr="00C46F29">
              <w:rPr>
                <w:spacing w:val="3"/>
                <w:sz w:val="20"/>
                <w:szCs w:val="20"/>
              </w:rPr>
              <w:t xml:space="preserve"> </w:t>
            </w:r>
            <w:r w:rsidRPr="00C46F29">
              <w:rPr>
                <w:sz w:val="20"/>
                <w:szCs w:val="20"/>
              </w:rPr>
              <w:t>правилам</w:t>
            </w:r>
            <w:r w:rsidRPr="00C46F29">
              <w:rPr>
                <w:spacing w:val="5"/>
                <w:sz w:val="20"/>
                <w:szCs w:val="20"/>
              </w:rPr>
              <w:t xml:space="preserve"> </w:t>
            </w:r>
            <w:r w:rsidRPr="00C46F29">
              <w:rPr>
                <w:sz w:val="20"/>
                <w:szCs w:val="20"/>
              </w:rPr>
              <w:t>безопасного</w:t>
            </w:r>
            <w:r w:rsidRPr="00C46F29">
              <w:rPr>
                <w:spacing w:val="4"/>
                <w:sz w:val="20"/>
                <w:szCs w:val="20"/>
              </w:rPr>
              <w:t xml:space="preserve"> </w:t>
            </w:r>
            <w:r w:rsidRPr="00C46F29">
              <w:rPr>
                <w:sz w:val="20"/>
                <w:szCs w:val="20"/>
              </w:rPr>
              <w:t>поведения</w:t>
            </w:r>
            <w:r w:rsidRPr="00C46F29">
              <w:rPr>
                <w:spacing w:val="5"/>
                <w:sz w:val="20"/>
                <w:szCs w:val="20"/>
              </w:rPr>
              <w:t xml:space="preserve"> </w:t>
            </w:r>
            <w:r w:rsidRPr="00C46F29">
              <w:rPr>
                <w:sz w:val="20"/>
                <w:szCs w:val="20"/>
              </w:rPr>
              <w:t>(в</w:t>
            </w:r>
            <w:r w:rsidRPr="00C46F29">
              <w:rPr>
                <w:spacing w:val="5"/>
                <w:sz w:val="20"/>
                <w:szCs w:val="20"/>
              </w:rPr>
              <w:t xml:space="preserve"> </w:t>
            </w:r>
            <w:r w:rsidRPr="00C46F29">
              <w:rPr>
                <w:sz w:val="20"/>
                <w:szCs w:val="20"/>
              </w:rPr>
              <w:t>быту,</w:t>
            </w:r>
            <w:r w:rsidRPr="00C46F29">
              <w:rPr>
                <w:spacing w:val="-52"/>
                <w:sz w:val="20"/>
                <w:szCs w:val="20"/>
              </w:rPr>
              <w:t xml:space="preserve"> </w:t>
            </w:r>
            <w:r w:rsidRPr="00C46F29">
              <w:rPr>
                <w:sz w:val="20"/>
                <w:szCs w:val="20"/>
              </w:rPr>
              <w:t>природе,</w:t>
            </w:r>
            <w:r w:rsidRPr="00C46F29">
              <w:rPr>
                <w:spacing w:val="-1"/>
                <w:sz w:val="20"/>
                <w:szCs w:val="20"/>
              </w:rPr>
              <w:t xml:space="preserve"> </w:t>
            </w:r>
            <w:r w:rsidRPr="00C46F29">
              <w:rPr>
                <w:sz w:val="20"/>
                <w:szCs w:val="20"/>
              </w:rPr>
              <w:t>общении</w:t>
            </w:r>
            <w:r w:rsidRPr="00C46F29">
              <w:rPr>
                <w:spacing w:val="-3"/>
                <w:sz w:val="20"/>
                <w:szCs w:val="20"/>
              </w:rPr>
              <w:t xml:space="preserve"> </w:t>
            </w:r>
            <w:r w:rsidRPr="00C46F29">
              <w:rPr>
                <w:sz w:val="20"/>
                <w:szCs w:val="20"/>
              </w:rPr>
              <w:t>с</w:t>
            </w:r>
            <w:r w:rsidRPr="00C46F29">
              <w:rPr>
                <w:spacing w:val="-1"/>
                <w:sz w:val="20"/>
                <w:szCs w:val="20"/>
              </w:rPr>
              <w:t xml:space="preserve"> </w:t>
            </w:r>
            <w:r w:rsidRPr="00C46F29">
              <w:rPr>
                <w:sz w:val="20"/>
                <w:szCs w:val="20"/>
              </w:rPr>
              <w:t>незнакомыми людьми, на</w:t>
            </w:r>
            <w:r w:rsidRPr="00C46F29">
              <w:rPr>
                <w:spacing w:val="-1"/>
                <w:sz w:val="20"/>
                <w:szCs w:val="20"/>
              </w:rPr>
              <w:t xml:space="preserve"> </w:t>
            </w:r>
            <w:r w:rsidRPr="00C46F29">
              <w:rPr>
                <w:sz w:val="20"/>
                <w:szCs w:val="20"/>
              </w:rPr>
              <w:t>дороге);</w:t>
            </w:r>
          </w:p>
          <w:p w:rsidR="00576049" w:rsidRPr="00C46F29" w:rsidRDefault="00576049" w:rsidP="00576049">
            <w:pPr>
              <w:pStyle w:val="TableParagraph"/>
              <w:numPr>
                <w:ilvl w:val="0"/>
                <w:numId w:val="39"/>
              </w:numPr>
              <w:tabs>
                <w:tab w:val="left" w:pos="232"/>
              </w:tabs>
              <w:spacing w:line="238" w:lineRule="exact"/>
              <w:ind w:left="0" w:hanging="129"/>
              <w:rPr>
                <w:sz w:val="20"/>
                <w:szCs w:val="20"/>
              </w:rPr>
            </w:pPr>
            <w:r w:rsidRPr="00C46F29">
              <w:rPr>
                <w:sz w:val="20"/>
                <w:szCs w:val="20"/>
              </w:rPr>
              <w:t>игровые</w:t>
            </w:r>
            <w:r w:rsidRPr="00C46F29">
              <w:rPr>
                <w:spacing w:val="-2"/>
                <w:sz w:val="20"/>
                <w:szCs w:val="20"/>
              </w:rPr>
              <w:t xml:space="preserve"> </w:t>
            </w:r>
            <w:r w:rsidRPr="00C46F29">
              <w:rPr>
                <w:sz w:val="20"/>
                <w:szCs w:val="20"/>
              </w:rPr>
              <w:t>ситуации</w:t>
            </w:r>
            <w:r w:rsidRPr="00C46F29">
              <w:rPr>
                <w:spacing w:val="-2"/>
                <w:sz w:val="20"/>
                <w:szCs w:val="20"/>
              </w:rPr>
              <w:t xml:space="preserve"> </w:t>
            </w:r>
            <w:r w:rsidRPr="00C46F29">
              <w:rPr>
                <w:sz w:val="20"/>
                <w:szCs w:val="20"/>
              </w:rPr>
              <w:t>(применение</w:t>
            </w:r>
            <w:r w:rsidRPr="00C46F29">
              <w:rPr>
                <w:spacing w:val="-2"/>
                <w:sz w:val="20"/>
                <w:szCs w:val="20"/>
              </w:rPr>
              <w:t xml:space="preserve"> </w:t>
            </w:r>
            <w:r w:rsidRPr="00C46F29">
              <w:rPr>
                <w:sz w:val="20"/>
                <w:szCs w:val="20"/>
              </w:rPr>
              <w:t>правил</w:t>
            </w:r>
            <w:r w:rsidRPr="00C46F29">
              <w:rPr>
                <w:spacing w:val="-4"/>
                <w:sz w:val="20"/>
                <w:szCs w:val="20"/>
              </w:rPr>
              <w:t xml:space="preserve"> </w:t>
            </w:r>
            <w:r w:rsidRPr="00C46F29">
              <w:rPr>
                <w:sz w:val="20"/>
                <w:szCs w:val="20"/>
              </w:rPr>
              <w:t>безопасного</w:t>
            </w:r>
            <w:r w:rsidRPr="00C46F29">
              <w:rPr>
                <w:spacing w:val="-2"/>
                <w:sz w:val="20"/>
                <w:szCs w:val="20"/>
              </w:rPr>
              <w:t xml:space="preserve"> </w:t>
            </w:r>
            <w:r w:rsidRPr="00C46F29">
              <w:rPr>
                <w:sz w:val="20"/>
                <w:szCs w:val="20"/>
              </w:rPr>
              <w:t>поведения).</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lastRenderedPageBreak/>
              <w:t>Межд</w:t>
            </w:r>
            <w:r w:rsidR="00FE3507" w:rsidRPr="00C46F29">
              <w:rPr>
                <w:rFonts w:ascii="Times New Roman" w:hAnsi="Times New Roman" w:cs="Times New Roman"/>
                <w:b/>
                <w:sz w:val="20"/>
                <w:szCs w:val="20"/>
              </w:rPr>
              <w:t>ународн</w:t>
            </w:r>
            <w:r w:rsidRPr="00C46F29">
              <w:rPr>
                <w:rFonts w:ascii="Times New Roman" w:hAnsi="Times New Roman" w:cs="Times New Roman"/>
                <w:b/>
                <w:sz w:val="20"/>
                <w:szCs w:val="20"/>
              </w:rPr>
              <w:t>ый день друзей</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«Друг – это одна душа, живущая в двух телах» </w:t>
            </w:r>
            <w:r w:rsidRPr="00C46F29">
              <w:rPr>
                <w:rFonts w:ascii="Times New Roman" w:hAnsi="Times New Roman" w:cs="Times New Roman"/>
                <w:sz w:val="20"/>
                <w:szCs w:val="20"/>
              </w:rPr>
              <w:lastRenderedPageBreak/>
              <w:t>Аристотель. Хотя все народы во все времена почитали дружбу величайшей социальной и нравственной ценностью, они неизменно считали «подлинную дружбу» крайне редкой, представляя ее</w:t>
            </w:r>
            <w:r w:rsidRPr="00C46F29">
              <w:rPr>
                <w:rFonts w:ascii="Times New Roman" w:hAnsi="Times New Roman" w:cs="Times New Roman"/>
                <w:sz w:val="20"/>
                <w:szCs w:val="20"/>
              </w:rPr>
              <w:tab/>
              <w:t>как</w:t>
            </w:r>
            <w:r w:rsidRPr="00C46F29">
              <w:rPr>
                <w:rFonts w:ascii="Times New Roman" w:hAnsi="Times New Roman" w:cs="Times New Roman"/>
                <w:sz w:val="20"/>
                <w:szCs w:val="20"/>
              </w:rPr>
              <w:tab/>
              <w:t xml:space="preserve">идеал. </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Международный день друзей просто создан для того, чтобы, независимо от жизненных обстоятельств и различных перипетий, мы напомнили своим друзьям о том, как они важны для нас, и порадовали их.</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3-я неделя июня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конкурс</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плакатов «Дружат </w:t>
            </w:r>
            <w:r w:rsidRPr="00C46F29">
              <w:rPr>
                <w:rFonts w:ascii="Times New Roman" w:hAnsi="Times New Roman" w:cs="Times New Roman"/>
                <w:sz w:val="20"/>
                <w:szCs w:val="20"/>
              </w:rPr>
              <w:lastRenderedPageBreak/>
              <w:t>дети на планете»;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-составление фотоальбома группы</w:t>
            </w:r>
            <w:r w:rsidRPr="00C46F29">
              <w:rPr>
                <w:rFonts w:ascii="Times New Roman" w:hAnsi="Times New Roman" w:cs="Times New Roman"/>
                <w:sz w:val="20"/>
                <w:szCs w:val="20"/>
              </w:rPr>
              <w:tab/>
              <w:t>«Наши дружные ребята»;</w:t>
            </w:r>
          </w:p>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досуг «Дружба верная…» (по мотивам</w:t>
            </w:r>
            <w:proofErr w:type="gramEnd"/>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художественных и музыкальных произведений).</w:t>
            </w: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 xml:space="preserve">Формирование первичных </w:t>
            </w:r>
            <w:r w:rsidRPr="00C46F29">
              <w:rPr>
                <w:rFonts w:ascii="Times New Roman" w:hAnsi="Times New Roman" w:cs="Times New Roman"/>
                <w:sz w:val="20"/>
                <w:szCs w:val="20"/>
              </w:rPr>
              <w:lastRenderedPageBreak/>
              <w:t>ценностных представлений о дружеских взаимоотношениях между людьми, умения устанавливать положительные взаимоотношения со сверстниками:</w:t>
            </w:r>
          </w:p>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наблюдения и ситуативные разговоры с детьми по теме праздника;</w:t>
            </w:r>
          </w:p>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слушание и исполнение песен о друзьях и дружбе, танцев соответствующей тематики;</w:t>
            </w:r>
          </w:p>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чтение художественной литературы по теме праздника;</w:t>
            </w:r>
          </w:p>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разговоры и беседы с детьми (о сказочных литературных героя</w:t>
            </w:r>
            <w:proofErr w:type="gramStart"/>
            <w:r w:rsidR="00576049" w:rsidRPr="00C46F29">
              <w:rPr>
                <w:rFonts w:ascii="Times New Roman" w:hAnsi="Times New Roman" w:cs="Times New Roman"/>
                <w:sz w:val="20"/>
                <w:szCs w:val="20"/>
              </w:rPr>
              <w:t>х-</w:t>
            </w:r>
            <w:proofErr w:type="gramEnd"/>
            <w:r w:rsidR="00576049" w:rsidRPr="00C46F29">
              <w:rPr>
                <w:rFonts w:ascii="Times New Roman" w:hAnsi="Times New Roman" w:cs="Times New Roman"/>
                <w:sz w:val="20"/>
                <w:szCs w:val="20"/>
              </w:rPr>
              <w:t xml:space="preserve"> друзьях, способах выражения дружбы, дружеских поступках героев и др.);</w:t>
            </w:r>
          </w:p>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воспроизведение диалогов литературных и сказочных героев;</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рассказы из личного опыта по теме;</w:t>
            </w:r>
          </w:p>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рассматривание иллюстраций, репродукций по теме;</w:t>
            </w:r>
          </w:p>
          <w:p w:rsidR="00576049" w:rsidRPr="00C46F29" w:rsidRDefault="003813BC" w:rsidP="00F90EB9">
            <w:pPr>
              <w:rPr>
                <w:rFonts w:ascii="Times New Roman" w:hAnsi="Times New Roman" w:cs="Times New Roman"/>
                <w:sz w:val="20"/>
                <w:szCs w:val="20"/>
              </w:rPr>
            </w:pPr>
            <w:r w:rsidRPr="00C46F29">
              <w:rPr>
                <w:rFonts w:ascii="Times New Roman" w:hAnsi="Times New Roman" w:cs="Times New Roman"/>
                <w:sz w:val="20"/>
                <w:szCs w:val="20"/>
              </w:rPr>
              <w:t>-</w:t>
            </w:r>
            <w:r w:rsidR="00576049" w:rsidRPr="00C46F29">
              <w:rPr>
                <w:rFonts w:ascii="Times New Roman" w:hAnsi="Times New Roman" w:cs="Times New Roman"/>
                <w:sz w:val="20"/>
                <w:szCs w:val="20"/>
              </w:rPr>
              <w:t xml:space="preserve">мастерская (изобразительная (продуктивная) </w:t>
            </w:r>
            <w:r w:rsidRPr="00C46F29">
              <w:rPr>
                <w:rFonts w:ascii="Times New Roman" w:hAnsi="Times New Roman" w:cs="Times New Roman"/>
                <w:sz w:val="20"/>
                <w:szCs w:val="20"/>
              </w:rPr>
              <w:t>деятельность по теме праздника).</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lastRenderedPageBreak/>
              <w:t>День ГБДД</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В 60-x </w:t>
            </w:r>
            <w:proofErr w:type="spellStart"/>
            <w:proofErr w:type="gramStart"/>
            <w:r w:rsidR="003813BC" w:rsidRPr="00C46F29">
              <w:rPr>
                <w:rFonts w:ascii="Times New Roman" w:hAnsi="Times New Roman" w:cs="Times New Roman"/>
                <w:sz w:val="20"/>
                <w:szCs w:val="20"/>
              </w:rPr>
              <w:t>г</w:t>
            </w:r>
            <w:proofErr w:type="gramEnd"/>
            <w:r w:rsidR="003813BC" w:rsidRPr="00C46F29">
              <w:rPr>
                <w:rFonts w:ascii="Times New Roman" w:hAnsi="Times New Roman" w:cs="Times New Roman"/>
                <w:sz w:val="20"/>
                <w:szCs w:val="20"/>
              </w:rPr>
              <w:t>oдax</w:t>
            </w:r>
            <w:proofErr w:type="spellEnd"/>
            <w:r w:rsidR="003813BC" w:rsidRPr="00C46F29">
              <w:rPr>
                <w:rFonts w:ascii="Times New Roman" w:hAnsi="Times New Roman" w:cs="Times New Roman"/>
                <w:sz w:val="20"/>
                <w:szCs w:val="20"/>
              </w:rPr>
              <w:t xml:space="preserve"> прошлого века наша страна </w:t>
            </w:r>
            <w:proofErr w:type="spellStart"/>
            <w:r w:rsidRPr="00C46F29">
              <w:rPr>
                <w:rFonts w:ascii="Times New Roman" w:hAnsi="Times New Roman" w:cs="Times New Roman"/>
                <w:sz w:val="20"/>
                <w:szCs w:val="20"/>
              </w:rPr>
              <w:t>пpиcoeдинилаcь</w:t>
            </w:r>
            <w:proofErr w:type="spellEnd"/>
            <w:r w:rsidRPr="00C46F29">
              <w:rPr>
                <w:rFonts w:ascii="Times New Roman" w:hAnsi="Times New Roman" w:cs="Times New Roman"/>
                <w:sz w:val="20"/>
                <w:szCs w:val="20"/>
              </w:rPr>
              <w:tab/>
            </w:r>
            <w:r w:rsidR="003813BC" w:rsidRPr="00C46F29">
              <w:rPr>
                <w:rFonts w:ascii="Times New Roman" w:hAnsi="Times New Roman" w:cs="Times New Roman"/>
                <w:sz w:val="20"/>
                <w:szCs w:val="20"/>
              </w:rPr>
              <w:t xml:space="preserve"> </w:t>
            </w:r>
            <w:r w:rsidRPr="00C46F29">
              <w:rPr>
                <w:rFonts w:ascii="Times New Roman" w:hAnsi="Times New Roman" w:cs="Times New Roman"/>
                <w:sz w:val="20"/>
                <w:szCs w:val="20"/>
              </w:rPr>
              <w:t xml:space="preserve">к </w:t>
            </w:r>
            <w:proofErr w:type="spellStart"/>
            <w:r w:rsidRPr="00C46F29">
              <w:rPr>
                <w:rFonts w:ascii="Times New Roman" w:hAnsi="Times New Roman" w:cs="Times New Roman"/>
                <w:sz w:val="20"/>
                <w:szCs w:val="20"/>
              </w:rPr>
              <w:t>Мeждyнapoднoй</w:t>
            </w:r>
            <w:proofErr w:type="spellEnd"/>
            <w:r w:rsidRPr="00C46F29">
              <w:rPr>
                <w:rFonts w:ascii="Times New Roman" w:hAnsi="Times New Roman" w:cs="Times New Roman"/>
                <w:sz w:val="20"/>
                <w:szCs w:val="20"/>
              </w:rPr>
              <w:t xml:space="preserve"> </w:t>
            </w:r>
            <w:proofErr w:type="spellStart"/>
            <w:r w:rsidRPr="00C46F29">
              <w:rPr>
                <w:rFonts w:ascii="Times New Roman" w:hAnsi="Times New Roman" w:cs="Times New Roman"/>
                <w:sz w:val="20"/>
                <w:szCs w:val="20"/>
              </w:rPr>
              <w:t>кoнвeнции</w:t>
            </w:r>
            <w:proofErr w:type="spellEnd"/>
            <w:r w:rsidRPr="00C46F29">
              <w:rPr>
                <w:rFonts w:ascii="Times New Roman" w:hAnsi="Times New Roman" w:cs="Times New Roman"/>
                <w:sz w:val="20"/>
                <w:szCs w:val="20"/>
              </w:rPr>
              <w:t xml:space="preserve"> o </w:t>
            </w:r>
            <w:proofErr w:type="spellStart"/>
            <w:r w:rsidRPr="00C46F29">
              <w:rPr>
                <w:rFonts w:ascii="Times New Roman" w:hAnsi="Times New Roman" w:cs="Times New Roman"/>
                <w:sz w:val="20"/>
                <w:szCs w:val="20"/>
              </w:rPr>
              <w:t>дopoжнoм</w:t>
            </w:r>
            <w:proofErr w:type="spellEnd"/>
            <w:r w:rsidRPr="00C46F29">
              <w:rPr>
                <w:rFonts w:ascii="Times New Roman" w:hAnsi="Times New Roman" w:cs="Times New Roman"/>
                <w:sz w:val="20"/>
                <w:szCs w:val="20"/>
              </w:rPr>
              <w:t xml:space="preserve"> </w:t>
            </w:r>
            <w:proofErr w:type="spellStart"/>
            <w:r w:rsidRPr="00C46F29">
              <w:rPr>
                <w:rFonts w:ascii="Times New Roman" w:hAnsi="Times New Roman" w:cs="Times New Roman"/>
                <w:sz w:val="20"/>
                <w:szCs w:val="20"/>
              </w:rPr>
              <w:t>движeнии</w:t>
            </w:r>
            <w:proofErr w:type="spellEnd"/>
            <w:r w:rsidRPr="00C46F29">
              <w:rPr>
                <w:rFonts w:ascii="Times New Roman" w:hAnsi="Times New Roman" w:cs="Times New Roman"/>
                <w:sz w:val="20"/>
                <w:szCs w:val="20"/>
              </w:rPr>
              <w:t xml:space="preserve">, а </w:t>
            </w:r>
            <w:proofErr w:type="spellStart"/>
            <w:r w:rsidRPr="00C46F29">
              <w:rPr>
                <w:rFonts w:ascii="Times New Roman" w:hAnsi="Times New Roman" w:cs="Times New Roman"/>
                <w:sz w:val="20"/>
                <w:szCs w:val="20"/>
              </w:rPr>
              <w:t>пepвыe</w:t>
            </w:r>
            <w:proofErr w:type="spellEnd"/>
            <w:r w:rsidRPr="00C46F29">
              <w:rPr>
                <w:rFonts w:ascii="Times New Roman" w:hAnsi="Times New Roman" w:cs="Times New Roman"/>
                <w:sz w:val="20"/>
                <w:szCs w:val="20"/>
              </w:rPr>
              <w:t xml:space="preserve"> </w:t>
            </w:r>
            <w:proofErr w:type="spellStart"/>
            <w:r w:rsidRPr="00C46F29">
              <w:rPr>
                <w:rFonts w:ascii="Times New Roman" w:hAnsi="Times New Roman" w:cs="Times New Roman"/>
                <w:sz w:val="20"/>
                <w:szCs w:val="20"/>
              </w:rPr>
              <w:t>eдиныe</w:t>
            </w:r>
            <w:proofErr w:type="spellEnd"/>
            <w:r w:rsidRPr="00C46F29">
              <w:rPr>
                <w:rFonts w:ascii="Times New Roman" w:hAnsi="Times New Roman" w:cs="Times New Roman"/>
                <w:sz w:val="20"/>
                <w:szCs w:val="20"/>
              </w:rPr>
              <w:t xml:space="preserve"> </w:t>
            </w:r>
            <w:proofErr w:type="spellStart"/>
            <w:r w:rsidRPr="00C46F29">
              <w:rPr>
                <w:rFonts w:ascii="Times New Roman" w:hAnsi="Times New Roman" w:cs="Times New Roman"/>
                <w:sz w:val="20"/>
                <w:szCs w:val="20"/>
              </w:rPr>
              <w:t>пpaвилa</w:t>
            </w:r>
            <w:proofErr w:type="spellEnd"/>
            <w:r w:rsidRPr="00C46F29">
              <w:rPr>
                <w:rFonts w:ascii="Times New Roman" w:hAnsi="Times New Roman" w:cs="Times New Roman"/>
                <w:sz w:val="20"/>
                <w:szCs w:val="20"/>
              </w:rPr>
              <w:t xml:space="preserve"> </w:t>
            </w:r>
            <w:proofErr w:type="spellStart"/>
            <w:r w:rsidRPr="00C46F29">
              <w:rPr>
                <w:rFonts w:ascii="Times New Roman" w:hAnsi="Times New Roman" w:cs="Times New Roman"/>
                <w:sz w:val="20"/>
                <w:szCs w:val="20"/>
              </w:rPr>
              <w:t>дopoжнoгo</w:t>
            </w:r>
            <w:proofErr w:type="spellEnd"/>
            <w:r w:rsidRPr="00C46F29">
              <w:rPr>
                <w:rFonts w:ascii="Times New Roman" w:hAnsi="Times New Roman" w:cs="Times New Roman"/>
                <w:sz w:val="20"/>
                <w:szCs w:val="20"/>
              </w:rPr>
              <w:t xml:space="preserve"> </w:t>
            </w:r>
            <w:proofErr w:type="spellStart"/>
            <w:r w:rsidRPr="00C46F29">
              <w:rPr>
                <w:rFonts w:ascii="Times New Roman" w:hAnsi="Times New Roman" w:cs="Times New Roman"/>
                <w:sz w:val="20"/>
                <w:szCs w:val="20"/>
              </w:rPr>
              <w:t>движeния</w:t>
            </w:r>
            <w:proofErr w:type="spellEnd"/>
            <w:r w:rsidRPr="00C46F29">
              <w:rPr>
                <w:rFonts w:ascii="Times New Roman" w:hAnsi="Times New Roman" w:cs="Times New Roman"/>
                <w:sz w:val="20"/>
                <w:szCs w:val="20"/>
              </w:rPr>
              <w:t xml:space="preserve"> </w:t>
            </w:r>
            <w:proofErr w:type="spellStart"/>
            <w:r w:rsidRPr="00C46F29">
              <w:rPr>
                <w:rFonts w:ascii="Times New Roman" w:hAnsi="Times New Roman" w:cs="Times New Roman"/>
                <w:sz w:val="20"/>
                <w:szCs w:val="20"/>
              </w:rPr>
              <w:t>cтaли</w:t>
            </w:r>
            <w:proofErr w:type="spellEnd"/>
            <w:r w:rsidRPr="00C46F29">
              <w:rPr>
                <w:rFonts w:ascii="Times New Roman" w:hAnsi="Times New Roman" w:cs="Times New Roman"/>
                <w:sz w:val="20"/>
                <w:szCs w:val="20"/>
              </w:rPr>
              <w:t xml:space="preserve"> </w:t>
            </w:r>
            <w:proofErr w:type="spellStart"/>
            <w:r w:rsidRPr="00C46F29">
              <w:rPr>
                <w:rFonts w:ascii="Times New Roman" w:hAnsi="Times New Roman" w:cs="Times New Roman"/>
                <w:sz w:val="20"/>
                <w:szCs w:val="20"/>
              </w:rPr>
              <w:t>дeйcтвoвaть</w:t>
            </w:r>
            <w:proofErr w:type="spellEnd"/>
            <w:r w:rsidRPr="00C46F29">
              <w:rPr>
                <w:rFonts w:ascii="Times New Roman" w:hAnsi="Times New Roman" w:cs="Times New Roman"/>
                <w:sz w:val="20"/>
                <w:szCs w:val="20"/>
              </w:rPr>
              <w:t xml:space="preserve"> c 1 </w:t>
            </w:r>
            <w:proofErr w:type="spellStart"/>
            <w:r w:rsidRPr="00C46F29">
              <w:rPr>
                <w:rFonts w:ascii="Times New Roman" w:hAnsi="Times New Roman" w:cs="Times New Roman"/>
                <w:sz w:val="20"/>
                <w:szCs w:val="20"/>
              </w:rPr>
              <w:t>янвapя</w:t>
            </w:r>
            <w:proofErr w:type="spellEnd"/>
            <w:r w:rsidRPr="00C46F29">
              <w:rPr>
                <w:rFonts w:ascii="Times New Roman" w:hAnsi="Times New Roman" w:cs="Times New Roman"/>
                <w:sz w:val="20"/>
                <w:szCs w:val="20"/>
              </w:rPr>
              <w:t xml:space="preserve"> 1961 </w:t>
            </w:r>
            <w:proofErr w:type="spellStart"/>
            <w:r w:rsidRPr="00C46F29">
              <w:rPr>
                <w:rFonts w:ascii="Times New Roman" w:hAnsi="Times New Roman" w:cs="Times New Roman"/>
                <w:sz w:val="20"/>
                <w:szCs w:val="20"/>
              </w:rPr>
              <w:t>гoдa</w:t>
            </w:r>
            <w:proofErr w:type="spellEnd"/>
            <w:r w:rsidRPr="00C46F29">
              <w:rPr>
                <w:rFonts w:ascii="Times New Roman" w:hAnsi="Times New Roman" w:cs="Times New Roman"/>
                <w:sz w:val="20"/>
                <w:szCs w:val="20"/>
              </w:rPr>
              <w:t xml:space="preserve">. Главная задача Государственной автомобильной инспекции, созданной в </w:t>
            </w:r>
            <w:r w:rsidRPr="00C46F29">
              <w:rPr>
                <w:rFonts w:ascii="Times New Roman" w:hAnsi="Times New Roman" w:cs="Times New Roman"/>
                <w:sz w:val="20"/>
                <w:szCs w:val="20"/>
              </w:rPr>
              <w:lastRenderedPageBreak/>
              <w:t>1936 году – безопасность и пешеходов, и автомобилистов на дорогах России.</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1-я неделя июля</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встреча</w:t>
            </w:r>
            <w:r w:rsidRPr="00C46F29">
              <w:rPr>
                <w:rFonts w:ascii="Times New Roman" w:hAnsi="Times New Roman" w:cs="Times New Roman"/>
                <w:sz w:val="20"/>
                <w:szCs w:val="20"/>
              </w:rPr>
              <w:tab/>
              <w:t>с сотрудником ГБДД;</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Акция «Засветись»</w:t>
            </w:r>
          </w:p>
          <w:p w:rsidR="00576049" w:rsidRPr="00C46F29" w:rsidRDefault="00576049" w:rsidP="00F90EB9">
            <w:pPr>
              <w:rPr>
                <w:rFonts w:ascii="Times New Roman" w:hAnsi="Times New Roman" w:cs="Times New Roman"/>
                <w:sz w:val="20"/>
                <w:szCs w:val="20"/>
              </w:rPr>
            </w:pPr>
            <w:proofErr w:type="gramStart"/>
            <w:r w:rsidRPr="00C46F29">
              <w:rPr>
                <w:rFonts w:ascii="Times New Roman" w:hAnsi="Times New Roman" w:cs="Times New Roman"/>
                <w:sz w:val="20"/>
                <w:szCs w:val="20"/>
              </w:rPr>
              <w:t>- дидактическая игра-викторина (на знание правил дорожного</w:t>
            </w:r>
            <w:proofErr w:type="gramEnd"/>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движения).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Развлечения «Знаки на дорогах» и др. на знание дорожных знаков, правил дорожного движения;</w:t>
            </w: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Формирование первичных представлений о работе сотрудников ГАИ, необходимости соблюдения правил дорожного движения: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-мультимедийная презентация «Машины и всё о них»;</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-Беседа «Опасности на дороге»</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lastRenderedPageBreak/>
              <w:t>- выставка рисунков «</w:t>
            </w:r>
            <w:proofErr w:type="spellStart"/>
            <w:r w:rsidRPr="00C46F29">
              <w:rPr>
                <w:rFonts w:ascii="Times New Roman" w:hAnsi="Times New Roman" w:cs="Times New Roman"/>
                <w:sz w:val="20"/>
                <w:szCs w:val="20"/>
              </w:rPr>
              <w:t>Светофорчик</w:t>
            </w:r>
            <w:proofErr w:type="spellEnd"/>
            <w:r w:rsidRPr="00C46F29">
              <w:rPr>
                <w:rFonts w:ascii="Times New Roman" w:hAnsi="Times New Roman" w:cs="Times New Roman"/>
                <w:sz w:val="20"/>
                <w:szCs w:val="20"/>
              </w:rPr>
              <w:t>»</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-чтение стишков про светофор и </w:t>
            </w:r>
            <w:proofErr w:type="spellStart"/>
            <w:r w:rsidRPr="00C46F29">
              <w:rPr>
                <w:rFonts w:ascii="Times New Roman" w:hAnsi="Times New Roman" w:cs="Times New Roman"/>
                <w:sz w:val="20"/>
                <w:szCs w:val="20"/>
              </w:rPr>
              <w:t>транспотрт</w:t>
            </w:r>
            <w:proofErr w:type="spellEnd"/>
            <w:r w:rsidRPr="00C46F29">
              <w:rPr>
                <w:rFonts w:ascii="Times New Roman" w:hAnsi="Times New Roman" w:cs="Times New Roman"/>
                <w:sz w:val="20"/>
                <w:szCs w:val="20"/>
              </w:rPr>
              <w:t xml:space="preserve"> </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 - игра </w:t>
            </w:r>
            <w:proofErr w:type="gramStart"/>
            <w:r w:rsidRPr="00C46F29">
              <w:rPr>
                <w:rFonts w:ascii="Times New Roman" w:hAnsi="Times New Roman" w:cs="Times New Roman"/>
                <w:sz w:val="20"/>
                <w:szCs w:val="20"/>
              </w:rPr>
              <w:t>–</w:t>
            </w:r>
            <w:r w:rsidR="003813BC" w:rsidRPr="00C46F29">
              <w:rPr>
                <w:rFonts w:ascii="Times New Roman" w:hAnsi="Times New Roman" w:cs="Times New Roman"/>
                <w:sz w:val="20"/>
                <w:szCs w:val="20"/>
              </w:rPr>
              <w:t>и</w:t>
            </w:r>
            <w:proofErr w:type="gramEnd"/>
            <w:r w:rsidR="003813BC" w:rsidRPr="00C46F29">
              <w:rPr>
                <w:rFonts w:ascii="Times New Roman" w:hAnsi="Times New Roman" w:cs="Times New Roman"/>
                <w:sz w:val="20"/>
                <w:szCs w:val="20"/>
              </w:rPr>
              <w:t>митация «Выполняй правила ПДД»</w:t>
            </w:r>
          </w:p>
        </w:tc>
      </w:tr>
      <w:tr w:rsidR="004D25B9" w:rsidRPr="00C46F29" w:rsidTr="00EE17C2">
        <w:tc>
          <w:tcPr>
            <w:tcW w:w="1951" w:type="dxa"/>
          </w:tcPr>
          <w:p w:rsidR="00576049" w:rsidRPr="00C46F29" w:rsidRDefault="00576049" w:rsidP="00F90EB9">
            <w:pPr>
              <w:rPr>
                <w:rFonts w:ascii="Times New Roman" w:hAnsi="Times New Roman" w:cs="Times New Roman"/>
                <w:b/>
                <w:sz w:val="20"/>
                <w:szCs w:val="20"/>
              </w:rPr>
            </w:pPr>
            <w:r w:rsidRPr="00C46F29">
              <w:rPr>
                <w:rFonts w:ascii="Times New Roman" w:hAnsi="Times New Roman" w:cs="Times New Roman"/>
                <w:b/>
                <w:sz w:val="20"/>
                <w:szCs w:val="20"/>
              </w:rPr>
              <w:lastRenderedPageBreak/>
              <w:t>День Физкультурника</w:t>
            </w:r>
          </w:p>
        </w:tc>
        <w:tc>
          <w:tcPr>
            <w:tcW w:w="22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Этот праздник получил широкое распространение еще в первой половине в ХХ века под лозунгом:</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 здоровом теле – здоровый дух». Спортсмены стали одними из наиболее популярных людей в стране.     Ни     одна     праздничная демонстрация    не    проходила    без участия гимнастов, футболистов и других представителей спорта. В университетах и институтах начали открываться физкультурные факультеты, а позднее целые учебные заведения готовили будущих физкультурников</w:t>
            </w:r>
          </w:p>
        </w:tc>
        <w:tc>
          <w:tcPr>
            <w:tcW w:w="1276"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1-я неделя августа</w:t>
            </w:r>
          </w:p>
        </w:tc>
        <w:tc>
          <w:tcPr>
            <w:tcW w:w="200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w:t>
            </w:r>
            <w:r w:rsidRPr="00C46F29">
              <w:rPr>
                <w:rFonts w:ascii="Times New Roman" w:hAnsi="Times New Roman" w:cs="Times New Roman"/>
                <w:sz w:val="20"/>
                <w:szCs w:val="20"/>
              </w:rPr>
              <w:tab/>
              <w:t>спортивная акция «Все на зарядку».</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 </w:t>
            </w:r>
            <w:proofErr w:type="gramStart"/>
            <w:r w:rsidRPr="00C46F29">
              <w:rPr>
                <w:rFonts w:ascii="Times New Roman" w:hAnsi="Times New Roman" w:cs="Times New Roman"/>
                <w:sz w:val="20"/>
                <w:szCs w:val="20"/>
              </w:rPr>
              <w:t>с</w:t>
            </w:r>
            <w:proofErr w:type="gramEnd"/>
            <w:r w:rsidRPr="00C46F29">
              <w:rPr>
                <w:rFonts w:ascii="Times New Roman" w:hAnsi="Times New Roman" w:cs="Times New Roman"/>
                <w:sz w:val="20"/>
                <w:szCs w:val="20"/>
              </w:rPr>
              <w:t>портивные игры;</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Спортивный праздник «Детские Олимпийские игры».</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Выставка фотоколлажей «Мой любимый вид спорта»</w:t>
            </w:r>
          </w:p>
          <w:p w:rsidR="00576049" w:rsidRPr="00C46F29" w:rsidRDefault="00576049" w:rsidP="00F90EB9">
            <w:pPr>
              <w:rPr>
                <w:rFonts w:ascii="Times New Roman" w:hAnsi="Times New Roman" w:cs="Times New Roman"/>
                <w:sz w:val="20"/>
                <w:szCs w:val="20"/>
              </w:rPr>
            </w:pPr>
          </w:p>
        </w:tc>
        <w:tc>
          <w:tcPr>
            <w:tcW w:w="2068" w:type="dxa"/>
          </w:tcPr>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xml:space="preserve">Формирование первичных ценностных представлений о физической культуре как средстве, </w:t>
            </w:r>
            <w:proofErr w:type="gramStart"/>
            <w:r w:rsidRPr="00C46F29">
              <w:rPr>
                <w:rFonts w:ascii="Times New Roman" w:hAnsi="Times New Roman" w:cs="Times New Roman"/>
                <w:sz w:val="20"/>
                <w:szCs w:val="20"/>
              </w:rPr>
              <w:t>обеспечивающим</w:t>
            </w:r>
            <w:proofErr w:type="gramEnd"/>
            <w:r w:rsidRPr="00C46F29">
              <w:rPr>
                <w:rFonts w:ascii="Times New Roman" w:hAnsi="Times New Roman" w:cs="Times New Roman"/>
                <w:sz w:val="20"/>
                <w:szCs w:val="20"/>
              </w:rPr>
              <w:t xml:space="preserve"> сохранение и укрепление здоровья человека, интереса и опыта </w:t>
            </w:r>
            <w:proofErr w:type="spellStart"/>
            <w:r w:rsidRPr="00C46F29">
              <w:rPr>
                <w:rFonts w:ascii="Times New Roman" w:hAnsi="Times New Roman" w:cs="Times New Roman"/>
                <w:sz w:val="20"/>
                <w:szCs w:val="20"/>
              </w:rPr>
              <w:t>здоровьесберегающего</w:t>
            </w:r>
            <w:proofErr w:type="spellEnd"/>
            <w:r w:rsidRPr="00C46F29">
              <w:rPr>
                <w:rFonts w:ascii="Times New Roman" w:hAnsi="Times New Roman" w:cs="Times New Roman"/>
                <w:sz w:val="20"/>
                <w:szCs w:val="20"/>
              </w:rPr>
              <w:t xml:space="preserve"> и безопасного поведения.</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-беседы «Виды спорта»;</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игровая программа «Мой веселый звонкий мяч»;</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-познавательная игра «Мой любимый вид спорта»;</w:t>
            </w:r>
          </w:p>
          <w:p w:rsidR="00576049" w:rsidRPr="00C46F29" w:rsidRDefault="00576049" w:rsidP="00F90EB9">
            <w:pPr>
              <w:rPr>
                <w:rFonts w:ascii="Times New Roman" w:hAnsi="Times New Roman" w:cs="Times New Roman"/>
                <w:sz w:val="20"/>
                <w:szCs w:val="20"/>
              </w:rPr>
            </w:pPr>
            <w:r w:rsidRPr="00C46F29">
              <w:rPr>
                <w:rFonts w:ascii="Times New Roman" w:hAnsi="Times New Roman" w:cs="Times New Roman"/>
                <w:sz w:val="20"/>
                <w:szCs w:val="20"/>
              </w:rPr>
              <w:t>- интерактивная игра «Виды спорта»</w:t>
            </w: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p w:rsidR="00576049" w:rsidRPr="00C46F29" w:rsidRDefault="00576049" w:rsidP="00F90EB9">
            <w:pPr>
              <w:rPr>
                <w:rFonts w:ascii="Times New Roman" w:hAnsi="Times New Roman" w:cs="Times New Roman"/>
                <w:sz w:val="20"/>
                <w:szCs w:val="20"/>
              </w:rPr>
            </w:pPr>
          </w:p>
        </w:tc>
      </w:tr>
    </w:tbl>
    <w:p w:rsidR="00623EDE" w:rsidRPr="00C46F29" w:rsidRDefault="00623EDE" w:rsidP="00623EDE">
      <w:pPr>
        <w:spacing w:after="0" w:line="240" w:lineRule="auto"/>
        <w:contextualSpacing/>
        <w:jc w:val="both"/>
        <w:rPr>
          <w:rFonts w:ascii="Times New Roman" w:hAnsi="Times New Roman" w:cs="Times New Roman"/>
          <w:sz w:val="20"/>
          <w:szCs w:val="20"/>
        </w:rPr>
      </w:pPr>
    </w:p>
    <w:p w:rsidR="00623EDE" w:rsidRPr="00C46F29" w:rsidRDefault="00623EDE" w:rsidP="00623EDE">
      <w:pPr>
        <w:spacing w:after="0" w:line="240" w:lineRule="auto"/>
        <w:contextualSpacing/>
        <w:jc w:val="both"/>
        <w:rPr>
          <w:rFonts w:ascii="Times New Roman" w:hAnsi="Times New Roman" w:cs="Times New Roman"/>
          <w:sz w:val="20"/>
          <w:szCs w:val="20"/>
        </w:rPr>
      </w:pPr>
    </w:p>
    <w:p w:rsidR="00C15E64" w:rsidRPr="00C46F29" w:rsidRDefault="00C15E64"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Pr="00C46F29" w:rsidRDefault="00245E97" w:rsidP="001403EE">
      <w:pPr>
        <w:spacing w:after="0" w:line="240" w:lineRule="auto"/>
        <w:rPr>
          <w:rFonts w:ascii="Times New Roman" w:hAnsi="Times New Roman" w:cs="Times New Roman"/>
          <w:sz w:val="20"/>
          <w:szCs w:val="20"/>
        </w:rPr>
      </w:pPr>
    </w:p>
    <w:p w:rsidR="00245E97" w:rsidRDefault="00245E97" w:rsidP="001403EE">
      <w:pPr>
        <w:spacing w:after="0" w:line="240" w:lineRule="auto"/>
        <w:rPr>
          <w:rFonts w:ascii="Times New Roman" w:hAnsi="Times New Roman" w:cs="Times New Roman"/>
          <w:sz w:val="20"/>
          <w:szCs w:val="20"/>
        </w:rPr>
      </w:pPr>
    </w:p>
    <w:p w:rsidR="00001FC4" w:rsidRDefault="00001FC4" w:rsidP="001403EE">
      <w:pPr>
        <w:spacing w:after="0" w:line="240" w:lineRule="auto"/>
        <w:rPr>
          <w:rFonts w:ascii="Times New Roman" w:hAnsi="Times New Roman" w:cs="Times New Roman"/>
          <w:sz w:val="20"/>
          <w:szCs w:val="20"/>
        </w:rPr>
      </w:pPr>
    </w:p>
    <w:p w:rsidR="00001FC4" w:rsidRDefault="00001FC4" w:rsidP="001403EE">
      <w:pPr>
        <w:spacing w:after="0" w:line="240" w:lineRule="auto"/>
        <w:rPr>
          <w:rFonts w:ascii="Times New Roman" w:hAnsi="Times New Roman" w:cs="Times New Roman"/>
          <w:sz w:val="20"/>
          <w:szCs w:val="20"/>
        </w:rPr>
      </w:pPr>
    </w:p>
    <w:p w:rsidR="00001FC4" w:rsidRPr="00C46F29" w:rsidRDefault="00001FC4" w:rsidP="001403EE">
      <w:pPr>
        <w:spacing w:after="0" w:line="240" w:lineRule="auto"/>
        <w:rPr>
          <w:rFonts w:ascii="Times New Roman" w:hAnsi="Times New Roman" w:cs="Times New Roman"/>
          <w:sz w:val="20"/>
          <w:szCs w:val="20"/>
        </w:rPr>
      </w:pPr>
    </w:p>
    <w:p w:rsidR="006130F3" w:rsidRPr="00C46F29" w:rsidRDefault="006130F3" w:rsidP="006130F3">
      <w:pPr>
        <w:rPr>
          <w:rFonts w:ascii="Times New Roman" w:eastAsia="Times New Roman" w:hAnsi="Times New Roman" w:cs="Times New Roman"/>
          <w:b/>
          <w:sz w:val="24"/>
          <w:szCs w:val="24"/>
        </w:rPr>
      </w:pPr>
    </w:p>
    <w:p w:rsidR="00245E97" w:rsidRPr="00C46F29" w:rsidRDefault="00C15E64" w:rsidP="00245E97">
      <w:pPr>
        <w:jc w:val="right"/>
        <w:rPr>
          <w:rFonts w:ascii="Times New Roman" w:eastAsia="Times New Roman" w:hAnsi="Times New Roman" w:cs="Times New Roman"/>
          <w:b/>
          <w:sz w:val="24"/>
          <w:szCs w:val="24"/>
        </w:rPr>
      </w:pPr>
      <w:r w:rsidRPr="00C46F29">
        <w:rPr>
          <w:rFonts w:ascii="Times New Roman" w:eastAsia="Times New Roman" w:hAnsi="Times New Roman" w:cs="Times New Roman"/>
          <w:b/>
          <w:sz w:val="24"/>
          <w:szCs w:val="24"/>
        </w:rPr>
        <w:lastRenderedPageBreak/>
        <w:t xml:space="preserve">Приложение 3 </w:t>
      </w:r>
    </w:p>
    <w:p w:rsidR="00C15E64" w:rsidRPr="00C46F29" w:rsidRDefault="00C15E64" w:rsidP="00245E97">
      <w:pPr>
        <w:jc w:val="center"/>
        <w:rPr>
          <w:rFonts w:ascii="Times New Roman" w:eastAsia="Times New Roman" w:hAnsi="Times New Roman" w:cs="Times New Roman"/>
          <w:sz w:val="24"/>
          <w:szCs w:val="24"/>
        </w:rPr>
      </w:pPr>
      <w:r w:rsidRPr="00C46F29">
        <w:rPr>
          <w:rFonts w:ascii="Times New Roman" w:eastAsia="Times New Roman" w:hAnsi="Times New Roman" w:cs="Times New Roman"/>
          <w:sz w:val="24"/>
          <w:szCs w:val="24"/>
        </w:rPr>
        <w:t>Определение динамики развития детей</w:t>
      </w:r>
    </w:p>
    <w:p w:rsidR="00C15E64" w:rsidRPr="00C46F29" w:rsidRDefault="00C15E64" w:rsidP="00C15E64">
      <w:pPr>
        <w:rPr>
          <w:rFonts w:ascii="Times New Roman" w:eastAsia="Times New Roman" w:hAnsi="Times New Roman" w:cs="Times New Roman"/>
          <w:sz w:val="24"/>
          <w:szCs w:val="24"/>
        </w:rPr>
      </w:pPr>
    </w:p>
    <w:p w:rsidR="00AE0FA4" w:rsidRPr="00C46F29" w:rsidRDefault="00AE0FA4" w:rsidP="00AE0FA4">
      <w:pPr>
        <w:spacing w:after="0" w:line="240" w:lineRule="auto"/>
        <w:rPr>
          <w:rFonts w:ascii="Times New Roman" w:eastAsia="Times New Roman" w:hAnsi="Times New Roman" w:cs="Times New Roman"/>
          <w:b/>
          <w:bCs/>
          <w:sz w:val="24"/>
          <w:szCs w:val="24"/>
          <w:lang w:eastAsia="ru-RU"/>
        </w:rPr>
        <w:sectPr w:rsidR="00AE0FA4" w:rsidRPr="00C46F29" w:rsidSect="001403EE">
          <w:footerReference w:type="default" r:id="rId12"/>
          <w:pgSz w:w="11906" w:h="16838"/>
          <w:pgMar w:top="1134" w:right="850" w:bottom="1134" w:left="1701" w:header="0" w:footer="970" w:gutter="0"/>
          <w:cols w:space="720"/>
          <w:formProt w:val="0"/>
          <w:docGrid w:linePitch="299"/>
        </w:sectPr>
      </w:pPr>
    </w:p>
    <w:tbl>
      <w:tblPr>
        <w:tblpPr w:leftFromText="180" w:rightFromText="180" w:horzAnchor="page" w:tblpX="1" w:tblpY="996"/>
        <w:tblW w:w="22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566"/>
        <w:gridCol w:w="666"/>
        <w:gridCol w:w="266"/>
        <w:gridCol w:w="222"/>
        <w:gridCol w:w="222"/>
        <w:gridCol w:w="222"/>
        <w:gridCol w:w="222"/>
        <w:gridCol w:w="236"/>
        <w:gridCol w:w="236"/>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180"/>
        <w:gridCol w:w="42"/>
      </w:tblGrid>
      <w:tr w:rsidR="00AE0FA4" w:rsidRPr="00C46F29" w:rsidTr="006130F3">
        <w:trPr>
          <w:gridAfter w:val="1"/>
          <w:wAfter w:w="42" w:type="dxa"/>
          <w:trHeight w:val="315"/>
        </w:trPr>
        <w:tc>
          <w:tcPr>
            <w:tcW w:w="22043" w:type="dxa"/>
            <w:gridSpan w:val="6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b/>
                <w:bCs/>
                <w:sz w:val="24"/>
                <w:szCs w:val="24"/>
                <w:lang w:eastAsia="ru-RU"/>
              </w:rPr>
            </w:pPr>
            <w:r w:rsidRPr="00C46F29">
              <w:rPr>
                <w:rFonts w:ascii="Times New Roman" w:eastAsia="Times New Roman" w:hAnsi="Times New Roman" w:cs="Times New Roman"/>
                <w:b/>
                <w:bCs/>
                <w:sz w:val="24"/>
                <w:szCs w:val="24"/>
                <w:lang w:eastAsia="ru-RU"/>
              </w:rPr>
              <w:lastRenderedPageBreak/>
              <w:t>Педагогическая диагностика (оценка эффективности педагогических действий)                                  РЕЧЕВОЕ РАЗВИТИЕ</w:t>
            </w:r>
          </w:p>
        </w:tc>
      </w:tr>
      <w:tr w:rsidR="00AE0FA4" w:rsidRPr="00C46F29" w:rsidTr="006130F3">
        <w:trPr>
          <w:trHeight w:val="652"/>
        </w:trPr>
        <w:tc>
          <w:tcPr>
            <w:tcW w:w="3372" w:type="dxa"/>
            <w:gridSpan w:val="4"/>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u w:val="single"/>
                <w:lang w:eastAsia="ru-RU"/>
              </w:rPr>
            </w:pPr>
            <w:r w:rsidRPr="00C46F29">
              <w:rPr>
                <w:rFonts w:ascii="Times New Roman" w:eastAsia="Times New Roman" w:hAnsi="Times New Roman" w:cs="Times New Roman"/>
                <w:sz w:val="24"/>
                <w:szCs w:val="24"/>
                <w:u w:val="single"/>
                <w:lang w:eastAsia="ru-RU"/>
              </w:rPr>
              <w:t>Группа младшая</w:t>
            </w: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4131" w:type="dxa"/>
            <w:gridSpan w:val="9"/>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u w:val="single"/>
                <w:lang w:eastAsia="ru-RU"/>
              </w:rPr>
            </w:pPr>
            <w:r w:rsidRPr="00C46F29">
              <w:rPr>
                <w:rFonts w:ascii="Times New Roman" w:eastAsia="Times New Roman" w:hAnsi="Times New Roman" w:cs="Times New Roman"/>
                <w:sz w:val="24"/>
                <w:szCs w:val="24"/>
                <w:u w:val="single"/>
                <w:lang w:eastAsia="ru-RU"/>
              </w:rPr>
              <w:t>2022-2023 год</w:t>
            </w:r>
          </w:p>
        </w:tc>
        <w:tc>
          <w:tcPr>
            <w:tcW w:w="4590" w:type="dxa"/>
            <w:gridSpan w:val="10"/>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r w:rsidRPr="00C46F29">
              <w:rPr>
                <w:rFonts w:ascii="Times New Roman" w:eastAsia="Times New Roman" w:hAnsi="Times New Roman" w:cs="Times New Roman"/>
                <w:sz w:val="24"/>
                <w:szCs w:val="24"/>
                <w:lang w:eastAsia="ru-RU"/>
              </w:rPr>
              <w:t xml:space="preserve">Воспитатели </w:t>
            </w:r>
            <w:proofErr w:type="spellStart"/>
            <w:r w:rsidRPr="00C46F29">
              <w:rPr>
                <w:rFonts w:ascii="Times New Roman" w:eastAsia="Times New Roman" w:hAnsi="Times New Roman" w:cs="Times New Roman"/>
                <w:sz w:val="24"/>
                <w:szCs w:val="24"/>
                <w:lang w:eastAsia="ru-RU"/>
              </w:rPr>
              <w:t>Шалунова</w:t>
            </w:r>
            <w:proofErr w:type="spellEnd"/>
            <w:r w:rsidRPr="00C46F29">
              <w:rPr>
                <w:rFonts w:ascii="Times New Roman" w:eastAsia="Times New Roman" w:hAnsi="Times New Roman" w:cs="Times New Roman"/>
                <w:sz w:val="24"/>
                <w:szCs w:val="24"/>
                <w:lang w:eastAsia="ru-RU"/>
              </w:rPr>
              <w:t xml:space="preserve"> Л.А.</w:t>
            </w: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5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6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gridSpan w:val="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r>
      <w:tr w:rsidR="00AE0FA4" w:rsidRPr="00C46F29" w:rsidTr="006130F3">
        <w:trPr>
          <w:trHeight w:val="330"/>
        </w:trPr>
        <w:tc>
          <w:tcPr>
            <w:tcW w:w="1995"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5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6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gridSpan w:val="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r>
      <w:tr w:rsidR="00AE0FA4" w:rsidRPr="00C46F29" w:rsidTr="006130F3">
        <w:trPr>
          <w:trHeight w:val="1590"/>
        </w:trPr>
        <w:tc>
          <w:tcPr>
            <w:tcW w:w="1995" w:type="dxa"/>
            <w:shd w:val="clear" w:color="auto" w:fill="auto"/>
            <w:vAlign w:val="center"/>
            <w:hideMark/>
          </w:tcPr>
          <w:p w:rsidR="00AE0FA4" w:rsidRPr="00C46F29" w:rsidRDefault="00AE0FA4" w:rsidP="006130F3">
            <w:pPr>
              <w:spacing w:after="0" w:line="240" w:lineRule="auto"/>
              <w:jc w:val="center"/>
              <w:rPr>
                <w:rFonts w:ascii="Times New Roman" w:eastAsia="Times New Roman" w:hAnsi="Times New Roman" w:cs="Times New Roman"/>
                <w:b/>
                <w:bCs/>
                <w:sz w:val="20"/>
                <w:szCs w:val="20"/>
                <w:lang w:eastAsia="ru-RU"/>
              </w:rPr>
            </w:pPr>
            <w:r w:rsidRPr="00C46F29">
              <w:rPr>
                <w:rFonts w:ascii="Times New Roman" w:eastAsia="Times New Roman" w:hAnsi="Times New Roman" w:cs="Times New Roman"/>
                <w:b/>
                <w:bCs/>
                <w:sz w:val="20"/>
                <w:szCs w:val="20"/>
                <w:lang w:eastAsia="ru-RU"/>
              </w:rPr>
              <w:t>Показатели</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А</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Б</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В</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Г</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Д</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Е</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Ё</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Ж</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proofErr w:type="gramStart"/>
            <w:r w:rsidRPr="00C46F29">
              <w:rPr>
                <w:rFonts w:ascii="Times New Roman" w:eastAsia="Times New Roman" w:hAnsi="Times New Roman" w:cs="Times New Roman"/>
                <w:sz w:val="20"/>
                <w:szCs w:val="20"/>
                <w:lang w:eastAsia="ru-RU"/>
              </w:rPr>
              <w:t>З</w:t>
            </w:r>
            <w:proofErr w:type="gramEnd"/>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И</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Й</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К</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Л</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М</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Н</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О</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proofErr w:type="gramStart"/>
            <w:r w:rsidRPr="00C46F29">
              <w:rPr>
                <w:rFonts w:ascii="Times New Roman" w:eastAsia="Times New Roman" w:hAnsi="Times New Roman" w:cs="Times New Roman"/>
                <w:sz w:val="20"/>
                <w:szCs w:val="20"/>
                <w:lang w:eastAsia="ru-RU"/>
              </w:rPr>
              <w:t>П</w:t>
            </w:r>
            <w:proofErr w:type="gramEnd"/>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proofErr w:type="gramStart"/>
            <w:r w:rsidRPr="00C46F29">
              <w:rPr>
                <w:rFonts w:ascii="Times New Roman" w:eastAsia="Times New Roman" w:hAnsi="Times New Roman" w:cs="Times New Roman"/>
                <w:sz w:val="20"/>
                <w:szCs w:val="20"/>
                <w:lang w:eastAsia="ru-RU"/>
              </w:rPr>
              <w:t>Р</w:t>
            </w:r>
            <w:proofErr w:type="gramEnd"/>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С</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У</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Ф</w:t>
            </w:r>
          </w:p>
        </w:tc>
        <w:tc>
          <w:tcPr>
            <w:tcW w:w="459"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Х</w:t>
            </w:r>
          </w:p>
        </w:tc>
        <w:tc>
          <w:tcPr>
            <w:tcW w:w="459"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 </w:t>
            </w:r>
          </w:p>
        </w:tc>
        <w:tc>
          <w:tcPr>
            <w:tcW w:w="459"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 </w:t>
            </w:r>
          </w:p>
        </w:tc>
        <w:tc>
          <w:tcPr>
            <w:tcW w:w="566"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b/>
                <w:bCs/>
                <w:sz w:val="20"/>
                <w:szCs w:val="20"/>
                <w:lang w:eastAsia="ru-RU"/>
              </w:rPr>
            </w:pPr>
            <w:r w:rsidRPr="00C46F29">
              <w:rPr>
                <w:rFonts w:ascii="Times New Roman" w:eastAsia="Times New Roman" w:hAnsi="Times New Roman" w:cs="Times New Roman"/>
                <w:b/>
                <w:bCs/>
                <w:sz w:val="20"/>
                <w:szCs w:val="20"/>
                <w:lang w:eastAsia="ru-RU"/>
              </w:rPr>
              <w:t>Средний балл</w:t>
            </w:r>
          </w:p>
        </w:tc>
        <w:tc>
          <w:tcPr>
            <w:tcW w:w="666" w:type="dxa"/>
            <w:shd w:val="clear" w:color="auto" w:fill="auto"/>
            <w:noWrap/>
            <w:textDirection w:val="btLr"/>
            <w:vAlign w:val="bottom"/>
            <w:hideMark/>
          </w:tcPr>
          <w:p w:rsidR="00AE0FA4" w:rsidRPr="00C46F29" w:rsidRDefault="00AE0FA4" w:rsidP="006130F3">
            <w:pPr>
              <w:spacing w:after="0" w:line="240" w:lineRule="auto"/>
              <w:jc w:val="center"/>
              <w:rPr>
                <w:rFonts w:ascii="Times New Roman" w:eastAsia="Times New Roman" w:hAnsi="Times New Roman" w:cs="Times New Roman"/>
                <w:b/>
                <w:bCs/>
                <w:sz w:val="20"/>
                <w:szCs w:val="20"/>
                <w:lang w:eastAsia="ru-RU"/>
              </w:rPr>
            </w:pPr>
            <w:r w:rsidRPr="00C46F29">
              <w:rPr>
                <w:rFonts w:ascii="Times New Roman" w:eastAsia="Times New Roman" w:hAnsi="Times New Roman" w:cs="Times New Roman"/>
                <w:b/>
                <w:bCs/>
                <w:sz w:val="20"/>
                <w:szCs w:val="20"/>
                <w:lang w:eastAsia="ru-RU"/>
              </w:rPr>
              <w:t>общий средний балл</w:t>
            </w:r>
          </w:p>
        </w:tc>
        <w:tc>
          <w:tcPr>
            <w:tcW w:w="266"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gridSpan w:val="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r>
      <w:tr w:rsidR="00AE0FA4" w:rsidRPr="00C46F29" w:rsidTr="006130F3">
        <w:trPr>
          <w:trHeight w:val="525"/>
        </w:trPr>
        <w:tc>
          <w:tcPr>
            <w:tcW w:w="13011" w:type="dxa"/>
            <w:gridSpan w:val="25"/>
            <w:shd w:val="clear" w:color="000000" w:fill="92D050"/>
            <w:vAlign w:val="center"/>
            <w:hideMark/>
          </w:tcPr>
          <w:p w:rsidR="00AE0FA4" w:rsidRPr="00C46F29" w:rsidRDefault="00AE0FA4" w:rsidP="006130F3">
            <w:pPr>
              <w:spacing w:after="0" w:line="240" w:lineRule="auto"/>
              <w:jc w:val="center"/>
              <w:rPr>
                <w:rFonts w:ascii="Times New Roman" w:eastAsia="Times New Roman" w:hAnsi="Times New Roman" w:cs="Times New Roman"/>
                <w:b/>
                <w:bCs/>
                <w:sz w:val="20"/>
                <w:szCs w:val="20"/>
                <w:lang w:eastAsia="ru-RU"/>
              </w:rPr>
            </w:pPr>
            <w:r w:rsidRPr="00C46F29">
              <w:rPr>
                <w:rFonts w:ascii="Times New Roman" w:eastAsia="Times New Roman" w:hAnsi="Times New Roman" w:cs="Times New Roman"/>
                <w:b/>
                <w:bCs/>
                <w:sz w:val="20"/>
                <w:szCs w:val="20"/>
                <w:lang w:eastAsia="ru-RU"/>
              </w:rPr>
              <w:t>Развитие речи</w:t>
            </w:r>
          </w:p>
        </w:tc>
        <w:tc>
          <w:tcPr>
            <w:tcW w:w="566" w:type="dxa"/>
            <w:shd w:val="clear" w:color="000000" w:fill="92D050"/>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 </w:t>
            </w:r>
          </w:p>
        </w:tc>
        <w:tc>
          <w:tcPr>
            <w:tcW w:w="666" w:type="dxa"/>
            <w:shd w:val="clear" w:color="000000" w:fill="92D050"/>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 </w:t>
            </w:r>
          </w:p>
        </w:tc>
        <w:tc>
          <w:tcPr>
            <w:tcW w:w="266"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textDirection w:val="btLr"/>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gridSpan w:val="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r>
      <w:tr w:rsidR="00AE0FA4" w:rsidRPr="00C46F29" w:rsidTr="006130F3">
        <w:trPr>
          <w:trHeight w:val="1590"/>
        </w:trPr>
        <w:tc>
          <w:tcPr>
            <w:tcW w:w="1995" w:type="dxa"/>
            <w:shd w:val="clear" w:color="auto" w:fill="auto"/>
            <w:vAlign w:val="center"/>
            <w:hideMark/>
          </w:tcPr>
          <w:p w:rsidR="00AE0FA4" w:rsidRPr="00C46F29" w:rsidRDefault="00AE0FA4" w:rsidP="006130F3">
            <w:pPr>
              <w:spacing w:after="0" w:line="240" w:lineRule="auto"/>
              <w:jc w:val="both"/>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Использует речь для инициирования  общения, обращается к взрослому  с просьбами, вопросами, делится впечатлениями из личного опыта. Отвечает на разнообразные вопросы, касающиеся предметного окружения</w:t>
            </w: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566"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6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2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gridSpan w:val="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r>
      <w:tr w:rsidR="00AE0FA4" w:rsidRPr="00C46F29" w:rsidTr="006130F3">
        <w:trPr>
          <w:trHeight w:val="1515"/>
        </w:trPr>
        <w:tc>
          <w:tcPr>
            <w:tcW w:w="1995" w:type="dxa"/>
            <w:shd w:val="clear" w:color="auto" w:fill="auto"/>
            <w:vAlign w:val="center"/>
            <w:hideMark/>
          </w:tcPr>
          <w:p w:rsidR="00AE0FA4" w:rsidRPr="00C46F29" w:rsidRDefault="00AE0FA4" w:rsidP="006130F3">
            <w:pPr>
              <w:spacing w:after="0" w:line="240" w:lineRule="auto"/>
              <w:jc w:val="both"/>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Сопровождает речью индивидуальные игры, рисование, конструирование, бытовые действия. Вступает  в игровое взаимодействие со сверстниками, используя речь</w:t>
            </w: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566"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6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2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gridSpan w:val="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r>
      <w:tr w:rsidR="00AE0FA4" w:rsidRPr="00C46F29" w:rsidTr="006130F3">
        <w:trPr>
          <w:trHeight w:val="1185"/>
        </w:trPr>
        <w:tc>
          <w:tcPr>
            <w:tcW w:w="1995" w:type="dxa"/>
            <w:shd w:val="clear" w:color="auto" w:fill="auto"/>
            <w:vAlign w:val="center"/>
            <w:hideMark/>
          </w:tcPr>
          <w:p w:rsidR="00AE0FA4" w:rsidRPr="00C46F29" w:rsidRDefault="00AE0FA4" w:rsidP="006130F3">
            <w:pPr>
              <w:spacing w:after="0" w:line="240" w:lineRule="auto"/>
              <w:jc w:val="both"/>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 xml:space="preserve">Использует все части речи, простые распространенные и нераспространенные предложения, предложения с </w:t>
            </w:r>
            <w:r w:rsidRPr="00C46F29">
              <w:rPr>
                <w:rFonts w:ascii="Times New Roman" w:eastAsia="Times New Roman" w:hAnsi="Times New Roman" w:cs="Times New Roman"/>
                <w:sz w:val="20"/>
                <w:szCs w:val="20"/>
                <w:lang w:eastAsia="ru-RU"/>
              </w:rPr>
              <w:lastRenderedPageBreak/>
              <w:t>однородными членами</w:t>
            </w: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566"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6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 </w:t>
            </w:r>
          </w:p>
        </w:tc>
        <w:tc>
          <w:tcPr>
            <w:tcW w:w="2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gridSpan w:val="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r>
      <w:tr w:rsidR="00AE0FA4" w:rsidRPr="00C46F29" w:rsidTr="006130F3">
        <w:trPr>
          <w:trHeight w:val="450"/>
        </w:trPr>
        <w:tc>
          <w:tcPr>
            <w:tcW w:w="13011" w:type="dxa"/>
            <w:gridSpan w:val="25"/>
            <w:shd w:val="clear" w:color="auto" w:fill="auto"/>
            <w:vAlign w:val="center"/>
            <w:hideMark/>
          </w:tcPr>
          <w:p w:rsidR="00AE0FA4" w:rsidRPr="00C46F29" w:rsidRDefault="00AE0FA4" w:rsidP="006130F3">
            <w:pPr>
              <w:spacing w:after="0" w:line="240" w:lineRule="auto"/>
              <w:jc w:val="both"/>
              <w:rPr>
                <w:rFonts w:ascii="Times New Roman" w:eastAsia="Times New Roman" w:hAnsi="Times New Roman" w:cs="Times New Roman"/>
                <w:b/>
                <w:bCs/>
                <w:sz w:val="20"/>
                <w:szCs w:val="20"/>
                <w:lang w:eastAsia="ru-RU"/>
              </w:rPr>
            </w:pPr>
            <w:r w:rsidRPr="00C46F29">
              <w:rPr>
                <w:rFonts w:ascii="Times New Roman" w:eastAsia="Times New Roman" w:hAnsi="Times New Roman" w:cs="Times New Roman"/>
                <w:b/>
                <w:bCs/>
                <w:sz w:val="20"/>
                <w:szCs w:val="20"/>
                <w:lang w:eastAsia="ru-RU"/>
              </w:rPr>
              <w:lastRenderedPageBreak/>
              <w:t>Итого по разделу</w:t>
            </w:r>
          </w:p>
        </w:tc>
        <w:tc>
          <w:tcPr>
            <w:tcW w:w="566"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666"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2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gridSpan w:val="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r>
      <w:tr w:rsidR="00AE0FA4" w:rsidRPr="00C46F29" w:rsidTr="006130F3">
        <w:trPr>
          <w:trHeight w:val="585"/>
        </w:trPr>
        <w:tc>
          <w:tcPr>
            <w:tcW w:w="13577" w:type="dxa"/>
            <w:gridSpan w:val="26"/>
            <w:shd w:val="clear" w:color="000000" w:fill="92D050"/>
            <w:vAlign w:val="center"/>
            <w:hideMark/>
          </w:tcPr>
          <w:p w:rsidR="00AE0FA4" w:rsidRPr="00C46F29" w:rsidRDefault="00AE0FA4" w:rsidP="006130F3">
            <w:pPr>
              <w:spacing w:after="0" w:line="240" w:lineRule="auto"/>
              <w:jc w:val="center"/>
              <w:rPr>
                <w:rFonts w:ascii="Times New Roman" w:eastAsia="Times New Roman" w:hAnsi="Times New Roman" w:cs="Times New Roman"/>
                <w:b/>
                <w:bCs/>
                <w:sz w:val="20"/>
                <w:szCs w:val="20"/>
                <w:lang w:eastAsia="ru-RU"/>
              </w:rPr>
            </w:pPr>
            <w:r w:rsidRPr="00C46F29">
              <w:rPr>
                <w:rFonts w:ascii="Times New Roman" w:eastAsia="Times New Roman" w:hAnsi="Times New Roman" w:cs="Times New Roman"/>
                <w:b/>
                <w:bCs/>
                <w:sz w:val="20"/>
                <w:szCs w:val="20"/>
                <w:lang w:eastAsia="ru-RU"/>
              </w:rPr>
              <w:t>Приобщение к художественной литературе</w:t>
            </w:r>
          </w:p>
        </w:tc>
        <w:tc>
          <w:tcPr>
            <w:tcW w:w="666" w:type="dxa"/>
            <w:shd w:val="clear" w:color="000000" w:fill="92D050"/>
            <w:vAlign w:val="center"/>
            <w:hideMark/>
          </w:tcPr>
          <w:p w:rsidR="00AE0FA4" w:rsidRPr="00C46F29" w:rsidRDefault="00AE0FA4" w:rsidP="006130F3">
            <w:pPr>
              <w:spacing w:after="0" w:line="240" w:lineRule="auto"/>
              <w:jc w:val="center"/>
              <w:rPr>
                <w:rFonts w:ascii="Times New Roman" w:eastAsia="Times New Roman" w:hAnsi="Times New Roman" w:cs="Times New Roman"/>
                <w:b/>
                <w:bCs/>
                <w:sz w:val="20"/>
                <w:szCs w:val="20"/>
                <w:lang w:eastAsia="ru-RU"/>
              </w:rPr>
            </w:pPr>
            <w:r w:rsidRPr="00C46F29">
              <w:rPr>
                <w:rFonts w:ascii="Times New Roman" w:eastAsia="Times New Roman" w:hAnsi="Times New Roman" w:cs="Times New Roman"/>
                <w:b/>
                <w:bCs/>
                <w:sz w:val="20"/>
                <w:szCs w:val="20"/>
                <w:lang w:eastAsia="ru-RU"/>
              </w:rPr>
              <w:t> </w:t>
            </w:r>
          </w:p>
        </w:tc>
        <w:tc>
          <w:tcPr>
            <w:tcW w:w="266" w:type="dxa"/>
            <w:shd w:val="clear" w:color="000000" w:fill="FFFFFF"/>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 </w:t>
            </w: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gridSpan w:val="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r>
      <w:tr w:rsidR="00AE0FA4" w:rsidRPr="00C46F29" w:rsidTr="006130F3">
        <w:trPr>
          <w:trHeight w:val="330"/>
        </w:trPr>
        <w:tc>
          <w:tcPr>
            <w:tcW w:w="1995" w:type="dxa"/>
            <w:shd w:val="clear" w:color="auto" w:fill="auto"/>
            <w:vAlign w:val="center"/>
            <w:hideMark/>
          </w:tcPr>
          <w:p w:rsidR="00AE0FA4" w:rsidRPr="00C46F29" w:rsidRDefault="00AE0FA4" w:rsidP="006130F3">
            <w:pPr>
              <w:spacing w:after="0" w:line="240" w:lineRule="auto"/>
              <w:jc w:val="both"/>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Рассматривает иллюстрации в книгах</w:t>
            </w: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566"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6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 </w:t>
            </w:r>
          </w:p>
        </w:tc>
        <w:tc>
          <w:tcPr>
            <w:tcW w:w="2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gridSpan w:val="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r>
      <w:tr w:rsidR="00AE0FA4" w:rsidRPr="00C46F29" w:rsidTr="006130F3">
        <w:trPr>
          <w:trHeight w:val="525"/>
        </w:trPr>
        <w:tc>
          <w:tcPr>
            <w:tcW w:w="1995" w:type="dxa"/>
            <w:shd w:val="clear" w:color="auto" w:fill="auto"/>
            <w:vAlign w:val="center"/>
            <w:hideMark/>
          </w:tcPr>
          <w:p w:rsidR="00AE0FA4" w:rsidRPr="00C46F29" w:rsidRDefault="00AE0FA4" w:rsidP="006130F3">
            <w:pPr>
              <w:spacing w:after="0" w:line="240" w:lineRule="auto"/>
              <w:jc w:val="both"/>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Узнает и эмоционально реагирует на знакомые стихи, сказки, рассказы</w:t>
            </w: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566"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6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 </w:t>
            </w:r>
          </w:p>
        </w:tc>
        <w:tc>
          <w:tcPr>
            <w:tcW w:w="2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gridSpan w:val="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r>
      <w:tr w:rsidR="00AE0FA4" w:rsidRPr="00C46F29" w:rsidTr="006130F3">
        <w:trPr>
          <w:trHeight w:val="330"/>
        </w:trPr>
        <w:tc>
          <w:tcPr>
            <w:tcW w:w="1995" w:type="dxa"/>
            <w:shd w:val="clear" w:color="auto" w:fill="auto"/>
            <w:vAlign w:val="center"/>
            <w:hideMark/>
          </w:tcPr>
          <w:p w:rsidR="00AE0FA4" w:rsidRPr="00C46F29" w:rsidRDefault="00AE0FA4" w:rsidP="006130F3">
            <w:pPr>
              <w:spacing w:after="0" w:line="240" w:lineRule="auto"/>
              <w:jc w:val="both"/>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Любит слушать новые сказки, рассказы, стихи</w:t>
            </w: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566"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6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 </w:t>
            </w:r>
          </w:p>
        </w:tc>
        <w:tc>
          <w:tcPr>
            <w:tcW w:w="2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gridSpan w:val="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r>
      <w:tr w:rsidR="00AE0FA4" w:rsidRPr="00C46F29" w:rsidTr="006130F3">
        <w:trPr>
          <w:trHeight w:val="330"/>
        </w:trPr>
        <w:tc>
          <w:tcPr>
            <w:tcW w:w="1995" w:type="dxa"/>
            <w:shd w:val="clear" w:color="auto" w:fill="auto"/>
            <w:vAlign w:val="center"/>
            <w:hideMark/>
          </w:tcPr>
          <w:p w:rsidR="00AE0FA4" w:rsidRPr="00C46F29" w:rsidRDefault="00AE0FA4" w:rsidP="006130F3">
            <w:pPr>
              <w:spacing w:after="0" w:line="240" w:lineRule="auto"/>
              <w:jc w:val="both"/>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Читает наизусть потешки и небольшие стихи</w:t>
            </w: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center"/>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459"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566"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6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r w:rsidRPr="00C46F29">
              <w:rPr>
                <w:rFonts w:ascii="Times New Roman" w:eastAsia="Times New Roman" w:hAnsi="Times New Roman" w:cs="Times New Roman"/>
                <w:sz w:val="20"/>
                <w:szCs w:val="20"/>
                <w:lang w:eastAsia="ru-RU"/>
              </w:rPr>
              <w:t> </w:t>
            </w:r>
          </w:p>
        </w:tc>
        <w:tc>
          <w:tcPr>
            <w:tcW w:w="2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gridSpan w:val="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r>
      <w:tr w:rsidR="00AE0FA4" w:rsidRPr="00C46F29" w:rsidTr="006130F3">
        <w:trPr>
          <w:trHeight w:val="330"/>
        </w:trPr>
        <w:tc>
          <w:tcPr>
            <w:tcW w:w="13011" w:type="dxa"/>
            <w:gridSpan w:val="25"/>
            <w:shd w:val="clear" w:color="auto" w:fill="auto"/>
            <w:vAlign w:val="center"/>
            <w:hideMark/>
          </w:tcPr>
          <w:p w:rsidR="00AE0FA4" w:rsidRPr="00C46F29" w:rsidRDefault="00AE0FA4" w:rsidP="006130F3">
            <w:pPr>
              <w:spacing w:after="0" w:line="240" w:lineRule="auto"/>
              <w:jc w:val="both"/>
              <w:rPr>
                <w:rFonts w:ascii="Times New Roman" w:eastAsia="Times New Roman" w:hAnsi="Times New Roman" w:cs="Times New Roman"/>
                <w:b/>
                <w:bCs/>
                <w:sz w:val="20"/>
                <w:szCs w:val="20"/>
                <w:lang w:eastAsia="ru-RU"/>
              </w:rPr>
            </w:pPr>
            <w:r w:rsidRPr="00C46F29">
              <w:rPr>
                <w:rFonts w:ascii="Times New Roman" w:eastAsia="Times New Roman" w:hAnsi="Times New Roman" w:cs="Times New Roman"/>
                <w:b/>
                <w:bCs/>
                <w:sz w:val="20"/>
                <w:szCs w:val="20"/>
                <w:lang w:eastAsia="ru-RU"/>
              </w:rPr>
              <w:t>Итого по разделу</w:t>
            </w:r>
          </w:p>
        </w:tc>
        <w:tc>
          <w:tcPr>
            <w:tcW w:w="566"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666" w:type="dxa"/>
            <w:shd w:val="clear" w:color="auto" w:fill="auto"/>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2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gridSpan w:val="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r>
      <w:tr w:rsidR="00AE0FA4" w:rsidRPr="00C46F29" w:rsidTr="006130F3">
        <w:trPr>
          <w:trHeight w:val="345"/>
        </w:trPr>
        <w:tc>
          <w:tcPr>
            <w:tcW w:w="13011" w:type="dxa"/>
            <w:gridSpan w:val="25"/>
            <w:shd w:val="clear" w:color="000000" w:fill="00B0F0"/>
            <w:vAlign w:val="center"/>
            <w:hideMark/>
          </w:tcPr>
          <w:p w:rsidR="00AE0FA4" w:rsidRPr="00C46F29" w:rsidRDefault="00AE0FA4" w:rsidP="006130F3">
            <w:pPr>
              <w:spacing w:after="0" w:line="240" w:lineRule="auto"/>
              <w:jc w:val="both"/>
              <w:rPr>
                <w:rFonts w:ascii="Times New Roman" w:eastAsia="Times New Roman" w:hAnsi="Times New Roman" w:cs="Times New Roman"/>
                <w:b/>
                <w:bCs/>
                <w:sz w:val="20"/>
                <w:szCs w:val="20"/>
                <w:lang w:eastAsia="ru-RU"/>
              </w:rPr>
            </w:pPr>
            <w:r w:rsidRPr="00C46F29">
              <w:rPr>
                <w:rFonts w:ascii="Times New Roman" w:eastAsia="Times New Roman" w:hAnsi="Times New Roman" w:cs="Times New Roman"/>
                <w:b/>
                <w:bCs/>
                <w:sz w:val="20"/>
                <w:szCs w:val="20"/>
                <w:lang w:eastAsia="ru-RU"/>
              </w:rPr>
              <w:t>ИТОГО по направлению</w:t>
            </w:r>
          </w:p>
        </w:tc>
        <w:tc>
          <w:tcPr>
            <w:tcW w:w="566" w:type="dxa"/>
            <w:shd w:val="clear" w:color="000000" w:fill="00B0F0"/>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666" w:type="dxa"/>
            <w:shd w:val="clear" w:color="000000" w:fill="00B0F0"/>
            <w:noWrap/>
            <w:vAlign w:val="bottom"/>
            <w:hideMark/>
          </w:tcPr>
          <w:p w:rsidR="00AE0FA4" w:rsidRPr="00C46F29" w:rsidRDefault="00AE0FA4" w:rsidP="006130F3">
            <w:pPr>
              <w:spacing w:after="0" w:line="240" w:lineRule="auto"/>
              <w:jc w:val="right"/>
              <w:rPr>
                <w:rFonts w:ascii="Times New Roman" w:eastAsia="Times New Roman" w:hAnsi="Times New Roman" w:cs="Times New Roman"/>
                <w:sz w:val="20"/>
                <w:szCs w:val="20"/>
                <w:lang w:eastAsia="ru-RU"/>
              </w:rPr>
            </w:pPr>
          </w:p>
        </w:tc>
        <w:tc>
          <w:tcPr>
            <w:tcW w:w="26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0"/>
                <w:szCs w:val="20"/>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36"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c>
          <w:tcPr>
            <w:tcW w:w="222" w:type="dxa"/>
            <w:gridSpan w:val="2"/>
            <w:shd w:val="clear" w:color="auto" w:fill="auto"/>
            <w:noWrap/>
            <w:vAlign w:val="bottom"/>
            <w:hideMark/>
          </w:tcPr>
          <w:p w:rsidR="00AE0FA4" w:rsidRPr="00C46F29" w:rsidRDefault="00AE0FA4" w:rsidP="006130F3">
            <w:pPr>
              <w:spacing w:after="0" w:line="240" w:lineRule="auto"/>
              <w:rPr>
                <w:rFonts w:ascii="Times New Roman" w:eastAsia="Times New Roman" w:hAnsi="Times New Roman" w:cs="Times New Roman"/>
                <w:sz w:val="24"/>
                <w:szCs w:val="24"/>
                <w:lang w:eastAsia="ru-RU"/>
              </w:rPr>
            </w:pPr>
          </w:p>
        </w:tc>
      </w:tr>
    </w:tbl>
    <w:p w:rsidR="00AE0FA4" w:rsidRPr="00C46F29" w:rsidRDefault="00AE0FA4" w:rsidP="00C15E64">
      <w:pPr>
        <w:rPr>
          <w:rFonts w:ascii="Times New Roman" w:eastAsia="Times New Roman" w:hAnsi="Times New Roman" w:cs="Times New Roman"/>
          <w:sz w:val="24"/>
          <w:szCs w:val="24"/>
        </w:rPr>
      </w:pPr>
    </w:p>
    <w:p w:rsidR="00AE0FA4" w:rsidRPr="00C46F29" w:rsidRDefault="00AE0FA4" w:rsidP="00C15E64">
      <w:pPr>
        <w:rPr>
          <w:rFonts w:ascii="Times New Roman" w:eastAsia="Times New Roman" w:hAnsi="Times New Roman" w:cs="Times New Roman"/>
          <w:sz w:val="24"/>
          <w:szCs w:val="24"/>
        </w:rPr>
      </w:pPr>
    </w:p>
    <w:p w:rsidR="00AE0FA4" w:rsidRPr="00C46F29" w:rsidRDefault="00AE0FA4" w:rsidP="00C15E64">
      <w:pPr>
        <w:rPr>
          <w:rFonts w:ascii="Times New Roman" w:eastAsia="Times New Roman" w:hAnsi="Times New Roman" w:cs="Times New Roman"/>
          <w:sz w:val="24"/>
          <w:szCs w:val="24"/>
        </w:rPr>
      </w:pPr>
    </w:p>
    <w:p w:rsidR="00AE0FA4" w:rsidRPr="00C46F29" w:rsidRDefault="00AE0FA4" w:rsidP="00C15E64">
      <w:pPr>
        <w:rPr>
          <w:rFonts w:ascii="Times New Roman" w:eastAsia="Times New Roman" w:hAnsi="Times New Roman" w:cs="Times New Roman"/>
          <w:sz w:val="24"/>
          <w:szCs w:val="24"/>
        </w:rPr>
      </w:pPr>
    </w:p>
    <w:p w:rsidR="00AE0FA4" w:rsidRPr="00C46F29" w:rsidRDefault="00AE0FA4" w:rsidP="00C15E64">
      <w:pPr>
        <w:rPr>
          <w:rFonts w:ascii="Times New Roman" w:eastAsia="Times New Roman" w:hAnsi="Times New Roman" w:cs="Times New Roman"/>
          <w:sz w:val="24"/>
          <w:szCs w:val="24"/>
        </w:rPr>
      </w:pPr>
    </w:p>
    <w:p w:rsidR="00AE0FA4" w:rsidRPr="00C46F29" w:rsidRDefault="00AE0FA4" w:rsidP="00C15E64">
      <w:pPr>
        <w:rPr>
          <w:rFonts w:ascii="Times New Roman" w:eastAsia="Times New Roman" w:hAnsi="Times New Roman" w:cs="Times New Roman"/>
          <w:sz w:val="24"/>
          <w:szCs w:val="24"/>
        </w:rPr>
      </w:pPr>
    </w:p>
    <w:p w:rsidR="00AE0FA4" w:rsidRPr="00C46F29" w:rsidRDefault="00AE0FA4" w:rsidP="00C15E64">
      <w:pPr>
        <w:rPr>
          <w:rFonts w:ascii="Times New Roman" w:eastAsia="Times New Roman" w:hAnsi="Times New Roman" w:cs="Times New Roman"/>
          <w:sz w:val="24"/>
          <w:szCs w:val="24"/>
        </w:rPr>
      </w:pPr>
    </w:p>
    <w:p w:rsidR="00AE0FA4" w:rsidRPr="00C46F29" w:rsidRDefault="00AE0FA4" w:rsidP="00C15E64">
      <w:pPr>
        <w:rPr>
          <w:rFonts w:ascii="Times New Roman" w:eastAsia="Times New Roman" w:hAnsi="Times New Roman" w:cs="Times New Roman"/>
          <w:sz w:val="24"/>
          <w:szCs w:val="24"/>
        </w:rPr>
      </w:pPr>
    </w:p>
    <w:p w:rsidR="006130F3" w:rsidRPr="00C46F29" w:rsidRDefault="006130F3" w:rsidP="00C15E64">
      <w:pPr>
        <w:rPr>
          <w:rFonts w:ascii="Times New Roman" w:eastAsia="Times New Roman" w:hAnsi="Times New Roman" w:cs="Times New Roman"/>
          <w:sz w:val="24"/>
          <w:szCs w:val="24"/>
        </w:rPr>
        <w:sectPr w:rsidR="006130F3" w:rsidRPr="00C46F29" w:rsidSect="006130F3">
          <w:pgSz w:w="16838" w:h="11906" w:orient="landscape"/>
          <w:pgMar w:top="284" w:right="1134" w:bottom="851" w:left="1134" w:header="0" w:footer="970" w:gutter="0"/>
          <w:cols w:space="720"/>
          <w:formProt w:val="0"/>
          <w:titlePg/>
          <w:docGrid w:linePitch="299"/>
        </w:sectPr>
      </w:pPr>
    </w:p>
    <w:p w:rsidR="00AE0FA4" w:rsidRPr="00C46F29" w:rsidRDefault="006130F3" w:rsidP="006130F3">
      <w:pPr>
        <w:jc w:val="right"/>
        <w:rPr>
          <w:rFonts w:ascii="Times New Roman" w:eastAsia="Times New Roman" w:hAnsi="Times New Roman" w:cs="Times New Roman"/>
          <w:sz w:val="24"/>
          <w:szCs w:val="24"/>
        </w:rPr>
      </w:pPr>
      <w:r w:rsidRPr="00C46F29">
        <w:rPr>
          <w:rFonts w:ascii="Times New Roman" w:eastAsia="Times New Roman" w:hAnsi="Times New Roman" w:cs="Times New Roman"/>
          <w:sz w:val="24"/>
          <w:szCs w:val="24"/>
        </w:rPr>
        <w:lastRenderedPageBreak/>
        <w:t>Приложение 4</w:t>
      </w:r>
    </w:p>
    <w:p w:rsidR="006130F3" w:rsidRPr="00C46F29" w:rsidRDefault="006130F3" w:rsidP="006130F3">
      <w:pPr>
        <w:jc w:val="center"/>
        <w:rPr>
          <w:rFonts w:ascii="Times New Roman" w:eastAsia="Times New Roman" w:hAnsi="Times New Roman" w:cs="Times New Roman"/>
          <w:sz w:val="24"/>
          <w:szCs w:val="24"/>
        </w:rPr>
      </w:pPr>
      <w:r w:rsidRPr="00C46F29">
        <w:rPr>
          <w:rFonts w:ascii="Times New Roman" w:eastAsia="Times New Roman" w:hAnsi="Times New Roman" w:cs="Times New Roman"/>
          <w:sz w:val="24"/>
          <w:szCs w:val="24"/>
        </w:rPr>
        <w:t>Индивидуальная карта развития ребенка</w:t>
      </w:r>
    </w:p>
    <w:tbl>
      <w:tblPr>
        <w:tblW w:w="9161" w:type="dxa"/>
        <w:tblInd w:w="93" w:type="dxa"/>
        <w:tblLook w:val="04A0" w:firstRow="1" w:lastRow="0" w:firstColumn="1" w:lastColumn="0" w:noHBand="0" w:noVBand="1"/>
      </w:tblPr>
      <w:tblGrid>
        <w:gridCol w:w="892"/>
        <w:gridCol w:w="892"/>
        <w:gridCol w:w="221"/>
        <w:gridCol w:w="221"/>
        <w:gridCol w:w="221"/>
        <w:gridCol w:w="3129"/>
        <w:gridCol w:w="1254"/>
        <w:gridCol w:w="1354"/>
        <w:gridCol w:w="1294"/>
      </w:tblGrid>
      <w:tr w:rsidR="006130F3" w:rsidRPr="00C46F29" w:rsidTr="0041237D">
        <w:trPr>
          <w:trHeight w:val="315"/>
        </w:trPr>
        <w:tc>
          <w:tcPr>
            <w:tcW w:w="1920" w:type="dxa"/>
            <w:gridSpan w:val="2"/>
            <w:tcBorders>
              <w:top w:val="nil"/>
              <w:left w:val="nil"/>
              <w:bottom w:val="nil"/>
              <w:right w:val="nil"/>
            </w:tcBorders>
            <w:shd w:val="clear" w:color="auto" w:fill="auto"/>
            <w:noWrap/>
            <w:vAlign w:val="bottom"/>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xml:space="preserve">Ф.И. ребенка </w:t>
            </w:r>
          </w:p>
        </w:tc>
        <w:tc>
          <w:tcPr>
            <w:tcW w:w="3841" w:type="dxa"/>
            <w:gridSpan w:val="4"/>
            <w:tcBorders>
              <w:top w:val="nil"/>
              <w:left w:val="nil"/>
              <w:bottom w:val="nil"/>
              <w:right w:val="nil"/>
            </w:tcBorders>
            <w:shd w:val="clear" w:color="auto" w:fill="auto"/>
            <w:noWrap/>
            <w:vAlign w:val="bottom"/>
            <w:hideMark/>
          </w:tcPr>
          <w:p w:rsidR="006130F3" w:rsidRPr="00C46F29" w:rsidRDefault="006130F3" w:rsidP="0041237D">
            <w:pPr>
              <w:jc w:val="center"/>
              <w:rPr>
                <w:rFonts w:ascii="Times New Roman" w:hAnsi="Times New Roman" w:cs="Times New Roman"/>
                <w:color w:val="000000"/>
                <w:sz w:val="20"/>
                <w:szCs w:val="20"/>
                <w:lang w:eastAsia="ru-RU"/>
              </w:rPr>
            </w:pPr>
          </w:p>
        </w:tc>
        <w:tc>
          <w:tcPr>
            <w:tcW w:w="1080" w:type="dxa"/>
            <w:tcBorders>
              <w:top w:val="nil"/>
              <w:left w:val="nil"/>
              <w:bottom w:val="nil"/>
              <w:right w:val="nil"/>
            </w:tcBorders>
            <w:shd w:val="clear" w:color="auto" w:fill="auto"/>
            <w:noWrap/>
            <w:vAlign w:val="bottom"/>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xml:space="preserve">Дата: </w:t>
            </w:r>
          </w:p>
        </w:tc>
        <w:tc>
          <w:tcPr>
            <w:tcW w:w="2320" w:type="dxa"/>
            <w:gridSpan w:val="2"/>
            <w:tcBorders>
              <w:top w:val="nil"/>
              <w:left w:val="nil"/>
              <w:bottom w:val="single" w:sz="4" w:space="0" w:color="auto"/>
              <w:right w:val="nil"/>
            </w:tcBorders>
            <w:shd w:val="clear" w:color="auto" w:fill="auto"/>
            <w:noWrap/>
            <w:vAlign w:val="bottom"/>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315"/>
        </w:trPr>
        <w:tc>
          <w:tcPr>
            <w:tcW w:w="5761" w:type="dxa"/>
            <w:gridSpan w:val="6"/>
            <w:tcBorders>
              <w:top w:val="nil"/>
              <w:left w:val="nil"/>
              <w:bottom w:val="single" w:sz="4" w:space="0" w:color="auto"/>
              <w:right w:val="nil"/>
            </w:tcBorders>
            <w:shd w:val="clear" w:color="auto" w:fill="auto"/>
            <w:noWrap/>
            <w:vAlign w:val="bottom"/>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080" w:type="dxa"/>
            <w:tcBorders>
              <w:top w:val="nil"/>
              <w:left w:val="nil"/>
              <w:bottom w:val="nil"/>
              <w:right w:val="nil"/>
            </w:tcBorders>
            <w:shd w:val="clear" w:color="auto" w:fill="auto"/>
            <w:noWrap/>
            <w:vAlign w:val="bottom"/>
            <w:hideMark/>
          </w:tcPr>
          <w:p w:rsidR="006130F3" w:rsidRPr="00C46F29" w:rsidRDefault="006130F3" w:rsidP="0041237D">
            <w:pPr>
              <w:rPr>
                <w:rFonts w:ascii="Times New Roman" w:hAnsi="Times New Roman" w:cs="Times New Roman"/>
                <w:color w:val="000000"/>
                <w:sz w:val="20"/>
                <w:szCs w:val="20"/>
                <w:lang w:eastAsia="ru-RU"/>
              </w:rPr>
            </w:pPr>
          </w:p>
        </w:tc>
        <w:tc>
          <w:tcPr>
            <w:tcW w:w="1200" w:type="dxa"/>
            <w:tcBorders>
              <w:top w:val="nil"/>
              <w:left w:val="nil"/>
              <w:bottom w:val="nil"/>
              <w:right w:val="nil"/>
            </w:tcBorders>
            <w:shd w:val="clear" w:color="auto" w:fill="auto"/>
            <w:noWrap/>
            <w:vAlign w:val="bottom"/>
            <w:hideMark/>
          </w:tcPr>
          <w:p w:rsidR="006130F3" w:rsidRPr="00C46F29" w:rsidRDefault="006130F3" w:rsidP="0041237D">
            <w:pPr>
              <w:rPr>
                <w:rFonts w:ascii="Times New Roman" w:hAnsi="Times New Roman" w:cs="Times New Roman"/>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6130F3" w:rsidRPr="00C46F29" w:rsidRDefault="006130F3" w:rsidP="0041237D">
            <w:pPr>
              <w:rPr>
                <w:rFonts w:ascii="Times New Roman" w:hAnsi="Times New Roman" w:cs="Times New Roman"/>
                <w:color w:val="000000"/>
                <w:sz w:val="20"/>
                <w:szCs w:val="20"/>
                <w:lang w:eastAsia="ru-RU"/>
              </w:rPr>
            </w:pPr>
          </w:p>
        </w:tc>
      </w:tr>
      <w:tr w:rsidR="006130F3" w:rsidRPr="00C46F29" w:rsidTr="0041237D">
        <w:trPr>
          <w:trHeight w:val="315"/>
        </w:trPr>
        <w:tc>
          <w:tcPr>
            <w:tcW w:w="960" w:type="dxa"/>
            <w:tcBorders>
              <w:top w:val="nil"/>
              <w:left w:val="nil"/>
              <w:bottom w:val="nil"/>
              <w:right w:val="nil"/>
            </w:tcBorders>
            <w:shd w:val="clear" w:color="auto" w:fill="auto"/>
            <w:noWrap/>
            <w:vAlign w:val="bottom"/>
            <w:hideMark/>
          </w:tcPr>
          <w:p w:rsidR="006130F3" w:rsidRPr="00C46F29" w:rsidRDefault="006130F3" w:rsidP="0041237D">
            <w:pPr>
              <w:rPr>
                <w:rFonts w:ascii="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6130F3" w:rsidRPr="00C46F29" w:rsidRDefault="006130F3" w:rsidP="0041237D">
            <w:pPr>
              <w:rPr>
                <w:rFonts w:ascii="Times New Roman" w:hAnsi="Times New Roman" w:cs="Times New Roman"/>
                <w:color w:val="000000"/>
                <w:sz w:val="20"/>
                <w:szCs w:val="20"/>
                <w:lang w:eastAsia="ru-RU"/>
              </w:rPr>
            </w:pPr>
          </w:p>
        </w:tc>
        <w:tc>
          <w:tcPr>
            <w:tcW w:w="139" w:type="dxa"/>
            <w:tcBorders>
              <w:top w:val="nil"/>
              <w:left w:val="nil"/>
              <w:bottom w:val="nil"/>
              <w:right w:val="nil"/>
            </w:tcBorders>
            <w:shd w:val="clear" w:color="auto" w:fill="auto"/>
            <w:noWrap/>
            <w:vAlign w:val="bottom"/>
            <w:hideMark/>
          </w:tcPr>
          <w:p w:rsidR="006130F3" w:rsidRPr="00C46F29" w:rsidRDefault="006130F3" w:rsidP="0041237D">
            <w:pPr>
              <w:rPr>
                <w:rFonts w:ascii="Times New Roman" w:hAnsi="Times New Roman" w:cs="Times New Roman"/>
                <w:color w:val="000000"/>
                <w:sz w:val="20"/>
                <w:szCs w:val="20"/>
                <w:lang w:eastAsia="ru-RU"/>
              </w:rPr>
            </w:pPr>
          </w:p>
        </w:tc>
        <w:tc>
          <w:tcPr>
            <w:tcW w:w="139" w:type="dxa"/>
            <w:tcBorders>
              <w:top w:val="nil"/>
              <w:left w:val="nil"/>
              <w:bottom w:val="nil"/>
              <w:right w:val="nil"/>
            </w:tcBorders>
            <w:shd w:val="clear" w:color="auto" w:fill="auto"/>
            <w:noWrap/>
            <w:vAlign w:val="bottom"/>
            <w:hideMark/>
          </w:tcPr>
          <w:p w:rsidR="006130F3" w:rsidRPr="00C46F29" w:rsidRDefault="006130F3" w:rsidP="0041237D">
            <w:pPr>
              <w:rPr>
                <w:rFonts w:ascii="Times New Roman" w:hAnsi="Times New Roman" w:cs="Times New Roman"/>
                <w:color w:val="000000"/>
                <w:sz w:val="20"/>
                <w:szCs w:val="20"/>
                <w:lang w:eastAsia="ru-RU"/>
              </w:rPr>
            </w:pPr>
          </w:p>
        </w:tc>
        <w:tc>
          <w:tcPr>
            <w:tcW w:w="139" w:type="dxa"/>
            <w:tcBorders>
              <w:top w:val="nil"/>
              <w:left w:val="nil"/>
              <w:bottom w:val="nil"/>
              <w:right w:val="nil"/>
            </w:tcBorders>
            <w:shd w:val="clear" w:color="auto" w:fill="auto"/>
            <w:noWrap/>
            <w:vAlign w:val="bottom"/>
            <w:hideMark/>
          </w:tcPr>
          <w:p w:rsidR="006130F3" w:rsidRPr="00C46F29" w:rsidRDefault="006130F3" w:rsidP="0041237D">
            <w:pPr>
              <w:rPr>
                <w:rFonts w:ascii="Times New Roman" w:hAnsi="Times New Roman" w:cs="Times New Roman"/>
                <w:color w:val="000000"/>
                <w:sz w:val="20"/>
                <w:szCs w:val="20"/>
                <w:lang w:eastAsia="ru-RU"/>
              </w:rPr>
            </w:pPr>
          </w:p>
        </w:tc>
        <w:tc>
          <w:tcPr>
            <w:tcW w:w="3424" w:type="dxa"/>
            <w:tcBorders>
              <w:top w:val="nil"/>
              <w:left w:val="nil"/>
              <w:bottom w:val="nil"/>
              <w:right w:val="nil"/>
            </w:tcBorders>
            <w:shd w:val="clear" w:color="auto" w:fill="auto"/>
            <w:noWrap/>
            <w:vAlign w:val="bottom"/>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Возраст:</w:t>
            </w:r>
          </w:p>
        </w:tc>
        <w:tc>
          <w:tcPr>
            <w:tcW w:w="1080" w:type="dxa"/>
            <w:tcBorders>
              <w:top w:val="nil"/>
              <w:left w:val="nil"/>
              <w:bottom w:val="single" w:sz="4" w:space="0" w:color="auto"/>
              <w:right w:val="nil"/>
            </w:tcBorders>
            <w:shd w:val="clear" w:color="auto" w:fill="auto"/>
            <w:noWrap/>
            <w:vAlign w:val="bottom"/>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nil"/>
              <w:right w:val="nil"/>
            </w:tcBorders>
            <w:shd w:val="clear" w:color="auto" w:fill="auto"/>
            <w:noWrap/>
            <w:vAlign w:val="bottom"/>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группы</w:t>
            </w:r>
          </w:p>
        </w:tc>
        <w:tc>
          <w:tcPr>
            <w:tcW w:w="1120" w:type="dxa"/>
            <w:tcBorders>
              <w:top w:val="nil"/>
              <w:left w:val="nil"/>
              <w:bottom w:val="single" w:sz="4" w:space="0" w:color="auto"/>
              <w:right w:val="nil"/>
            </w:tcBorders>
            <w:shd w:val="clear" w:color="auto" w:fill="auto"/>
            <w:noWrap/>
            <w:vAlign w:val="bottom"/>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570"/>
        </w:trPr>
        <w:tc>
          <w:tcPr>
            <w:tcW w:w="9161" w:type="dxa"/>
            <w:gridSpan w:val="9"/>
            <w:tcBorders>
              <w:top w:val="nil"/>
              <w:left w:val="nil"/>
              <w:bottom w:val="nil"/>
              <w:right w:val="nil"/>
            </w:tcBorders>
            <w:shd w:val="clear" w:color="auto" w:fill="auto"/>
            <w:noWrap/>
            <w:vAlign w:val="bottom"/>
            <w:hideMark/>
          </w:tcPr>
          <w:p w:rsidR="006130F3" w:rsidRPr="00C46F29" w:rsidRDefault="006130F3" w:rsidP="0041237D">
            <w:pPr>
              <w:rPr>
                <w:rFonts w:ascii="Times New Roman" w:hAnsi="Times New Roman" w:cs="Times New Roman"/>
                <w:color w:val="A6A6A6"/>
                <w:sz w:val="20"/>
                <w:szCs w:val="20"/>
                <w:lang w:eastAsia="ru-RU"/>
              </w:rPr>
            </w:pPr>
          </w:p>
          <w:p w:rsidR="006130F3" w:rsidRPr="00C46F29" w:rsidRDefault="006130F3" w:rsidP="0041237D">
            <w:pPr>
              <w:jc w:val="center"/>
              <w:rPr>
                <w:rFonts w:ascii="Times New Roman" w:hAnsi="Times New Roman" w:cs="Times New Roman"/>
                <w:color w:val="A6A6A6"/>
                <w:sz w:val="20"/>
                <w:szCs w:val="20"/>
                <w:lang w:eastAsia="ru-RU"/>
              </w:rPr>
            </w:pPr>
          </w:p>
        </w:tc>
      </w:tr>
      <w:tr w:rsidR="006130F3" w:rsidRPr="00C46F29" w:rsidTr="0041237D">
        <w:trPr>
          <w:trHeight w:val="795"/>
        </w:trPr>
        <w:tc>
          <w:tcPr>
            <w:tcW w:w="576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b/>
                <w:bCs/>
                <w:color w:val="000000"/>
                <w:sz w:val="20"/>
                <w:szCs w:val="20"/>
                <w:lang w:eastAsia="ru-RU"/>
              </w:rPr>
            </w:pPr>
            <w:r w:rsidRPr="00C46F29">
              <w:rPr>
                <w:rFonts w:ascii="Times New Roman" w:hAnsi="Times New Roman" w:cs="Times New Roman"/>
                <w:b/>
                <w:bCs/>
                <w:color w:val="000000"/>
                <w:sz w:val="20"/>
                <w:szCs w:val="20"/>
                <w:lang w:eastAsia="ru-RU"/>
              </w:rPr>
              <w:t>Показатели</w:t>
            </w:r>
          </w:p>
        </w:tc>
        <w:tc>
          <w:tcPr>
            <w:tcW w:w="3400" w:type="dxa"/>
            <w:gridSpan w:val="3"/>
            <w:tcBorders>
              <w:top w:val="single" w:sz="4" w:space="0" w:color="auto"/>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b/>
                <w:bCs/>
                <w:color w:val="000000"/>
                <w:sz w:val="20"/>
                <w:szCs w:val="20"/>
                <w:lang w:eastAsia="ru-RU"/>
              </w:rPr>
            </w:pPr>
            <w:r w:rsidRPr="00C46F29">
              <w:rPr>
                <w:rFonts w:ascii="Times New Roman" w:hAnsi="Times New Roman" w:cs="Times New Roman"/>
                <w:b/>
                <w:bCs/>
                <w:color w:val="000000"/>
                <w:sz w:val="20"/>
                <w:szCs w:val="20"/>
                <w:lang w:eastAsia="ru-RU"/>
              </w:rPr>
              <w:t>Проявление</w:t>
            </w:r>
          </w:p>
        </w:tc>
      </w:tr>
      <w:tr w:rsidR="006130F3" w:rsidRPr="00C46F29" w:rsidTr="0041237D">
        <w:trPr>
          <w:trHeight w:val="1035"/>
        </w:trPr>
        <w:tc>
          <w:tcPr>
            <w:tcW w:w="5761" w:type="dxa"/>
            <w:gridSpan w:val="6"/>
            <w:tcBorders>
              <w:top w:val="single" w:sz="4" w:space="0" w:color="auto"/>
              <w:left w:val="single" w:sz="4" w:space="0" w:color="auto"/>
              <w:bottom w:val="nil"/>
              <w:right w:val="single" w:sz="4" w:space="0" w:color="000000"/>
            </w:tcBorders>
            <w:shd w:val="clear" w:color="000000" w:fill="A6A6A6"/>
            <w:noWrap/>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I. Физическое развитие</w:t>
            </w:r>
          </w:p>
        </w:tc>
        <w:tc>
          <w:tcPr>
            <w:tcW w:w="1080" w:type="dxa"/>
            <w:tcBorders>
              <w:top w:val="nil"/>
              <w:left w:val="nil"/>
              <w:bottom w:val="single" w:sz="4" w:space="0" w:color="auto"/>
              <w:right w:val="single" w:sz="4" w:space="0" w:color="auto"/>
            </w:tcBorders>
            <w:shd w:val="clear" w:color="auto" w:fill="auto"/>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xml:space="preserve">Не сформирован </w:t>
            </w:r>
          </w:p>
        </w:tc>
        <w:tc>
          <w:tcPr>
            <w:tcW w:w="1200" w:type="dxa"/>
            <w:tcBorders>
              <w:top w:val="nil"/>
              <w:left w:val="nil"/>
              <w:bottom w:val="single" w:sz="4" w:space="0" w:color="auto"/>
              <w:right w:val="single" w:sz="4" w:space="0" w:color="auto"/>
            </w:tcBorders>
            <w:shd w:val="clear" w:color="auto" w:fill="auto"/>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Находится в стадии формирования</w:t>
            </w:r>
          </w:p>
        </w:tc>
        <w:tc>
          <w:tcPr>
            <w:tcW w:w="1120" w:type="dxa"/>
            <w:tcBorders>
              <w:top w:val="nil"/>
              <w:left w:val="nil"/>
              <w:bottom w:val="single" w:sz="4" w:space="0" w:color="auto"/>
              <w:right w:val="single" w:sz="4" w:space="0" w:color="auto"/>
            </w:tcBorders>
            <w:shd w:val="clear" w:color="auto" w:fill="auto"/>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xml:space="preserve">Сформирован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 Ходит прямо, сохраняя заданное воспитателем направление</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2. Бегает, сохраняя равновесие, изменяя направление, темп бега в соответствии с задачей</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3. Сохраняет равновесие при ходьбе по ограниченной плоскости, при перешагивании через предметы</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4. Сохраняет равновесие при беге по ограниченной плоскости (плоскость ограничена линиями на полу, не возвышенная)</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5. Ползает на четвереньках произвольным способом</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6. Лазает по лесенке произвольным способом</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7. Лазает по гимнастической стенке произвольным способом</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8. Прыгает в длину, отталкиваясь двумя ногами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9. Катит мяч в заданном направлении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10. Бросает мяч двумя руками от груди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11.Ударяет мячом об пол 2-3 раза и ловит</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12. Бросает мяч вверх 2-3 раза и ловит</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13. Метает предметы вдаль</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14. Самостоятельно выполняет доступные возрасту гигиенические процедуры</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lastRenderedPageBreak/>
              <w:t>15. Сам (или после напоминания взрослого) соблюдает элементарные правила поведения во время еды</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16. Сам (или после напоминания взрослого) соблюдает элементарные правила поведения во время умывания</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735"/>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17. Имеет элементарные представления о ценности здоровья, пользе закаливания, необходимости соблюдения правил гигиены в повседневной жизни.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499"/>
        </w:trPr>
        <w:tc>
          <w:tcPr>
            <w:tcW w:w="5761" w:type="dxa"/>
            <w:gridSpan w:val="6"/>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II. Социально-коммуникативное развитие</w:t>
            </w:r>
          </w:p>
        </w:tc>
        <w:tc>
          <w:tcPr>
            <w:tcW w:w="3400" w:type="dxa"/>
            <w:gridSpan w:val="3"/>
            <w:tcBorders>
              <w:top w:val="single" w:sz="4" w:space="0" w:color="auto"/>
              <w:left w:val="nil"/>
              <w:bottom w:val="single" w:sz="4" w:space="0" w:color="auto"/>
              <w:right w:val="single" w:sz="4" w:space="0" w:color="000000"/>
            </w:tcBorders>
            <w:shd w:val="clear" w:color="000000" w:fill="A6A6A6"/>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nil"/>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 Самостоятельно одевается и раздевается в определенной последовательности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2. Умеет с помощью воспитателя накрыть стол к обеду (расставить на столе тарелки, разложить ложки, поставить салфетки и т.п.)</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3. Соблюдает порядок и чистоту в помещении и на участке</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4. После игры, при напоминании, убирает на место игрушки и строительные материалы</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5. Соблюдает доступные ему  правила безопасного поведения в быту и на улице</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6. Владеет элементарными  навыками поведения в потенциально опасных ситуациях</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7. Имеет первичные гендерные преставления (мужчины сильные, смелые; женщины нежные, заботливые)</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8. Отражает в игре действия с предметами и взаимоотношения людей</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9. Принимает на себя роль:  непродолжительно взаимодействует от имени героя со сверстниками в игре</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10. Объединяет несколько действий в единую сюжетную линию игры</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xml:space="preserve">11. Объединяется </w:t>
            </w:r>
            <w:proofErr w:type="gramStart"/>
            <w:r w:rsidRPr="00C46F29">
              <w:rPr>
                <w:rFonts w:ascii="Times New Roman" w:hAnsi="Times New Roman" w:cs="Times New Roman"/>
                <w:color w:val="000000"/>
                <w:sz w:val="20"/>
                <w:szCs w:val="20"/>
                <w:lang w:eastAsia="ru-RU"/>
              </w:rPr>
              <w:t>со сверстниками для игры в группу из двух-трех человек на основе</w:t>
            </w:r>
            <w:proofErr w:type="gramEnd"/>
            <w:r w:rsidRPr="00C46F29">
              <w:rPr>
                <w:rFonts w:ascii="Times New Roman" w:hAnsi="Times New Roman" w:cs="Times New Roman"/>
                <w:color w:val="000000"/>
                <w:sz w:val="20"/>
                <w:szCs w:val="20"/>
                <w:lang w:eastAsia="ru-RU"/>
              </w:rPr>
              <w:t xml:space="preserve"> личных симпатий</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12. Разыгрывает по просьбе взрослого и самостоятельно небольшие отрывки знакомых сказок, историй</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13. В быту, самостоятельных играх посредством речи налаживает контакты</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14. Делится своими впечатлениями с воспитателями, родителями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15. В случае затруднения в игре, взаимодействии обращается за помощью к близкому взрослому</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lastRenderedPageBreak/>
              <w:t>16. Адекватно реагирует на замечания и предложения взрослого</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17. Понимает, что надо вместе пользоваться игрушками, книгами, делиться с товарищами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18. В диалоге с педагогом слышит и понимает заданный вопрос, не перебивая  говорящего взрослого</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19. Занимает себя игрой и самостоятельной художественной деятельностью</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20. Проявляет интерес к участию в праздниках, постановках, досугах и  развлечениях</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21. Проявляет доброжелательность, дружелюбие</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22. Откликается на эмоции близких людей и друзей</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23. Делает попытки выразить сочувствие, пожалеть сверстника, обнять его, помочь</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III. Художественно-эстетическое развитие</w:t>
            </w:r>
          </w:p>
        </w:tc>
        <w:tc>
          <w:tcPr>
            <w:tcW w:w="3400" w:type="dxa"/>
            <w:gridSpan w:val="3"/>
            <w:tcBorders>
              <w:top w:val="single" w:sz="4" w:space="0" w:color="auto"/>
              <w:left w:val="nil"/>
              <w:bottom w:val="single" w:sz="4" w:space="0" w:color="auto"/>
              <w:right w:val="single" w:sz="4" w:space="0" w:color="000000"/>
            </w:tcBorders>
            <w:shd w:val="clear" w:color="000000" w:fill="A6A6A6"/>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 Эмоционально откликается на простые музыкальные произведения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xml:space="preserve">2. Замечает изменения в динамике и настроении звучания музыки (тише – громче, веселое – грустное) </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3. Умеет внимательно слушать (от начала до конца) небольшие музыкальные произведения</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4. Узнает знакомые песни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5. Поет, не отставая и не опережая других</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6. Выполняет доступные танцевальные движения по одному и в паре с предметами в соответствии с характером музыки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7. Называет детские музыкальные инструменты: погремушки, бубен, металлофон, барабан и др.</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8. Участвует в музыкальных играх-драматизациях</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9. Рассматривает иллюстрации в книгах</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10. Узнает и эмоционально реагирует на знакомые стихи, сказки, рассказы</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11. Любит слушать новые сказки, рассказы, стихи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12. Читает наизусть потешки и небольшие стихи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lastRenderedPageBreak/>
              <w:t>13. В свободной деятельности с удовольствием  рисует, лепит. Пользуясь различными изобразительными средствами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xml:space="preserve">14. </w:t>
            </w:r>
            <w:proofErr w:type="gramStart"/>
            <w:r w:rsidRPr="00C46F29">
              <w:rPr>
                <w:rFonts w:ascii="Times New Roman" w:hAnsi="Times New Roman" w:cs="Times New Roman"/>
                <w:color w:val="000000"/>
                <w:sz w:val="20"/>
                <w:szCs w:val="20"/>
                <w:lang w:eastAsia="ru-RU"/>
              </w:rPr>
              <w:t>Активен</w:t>
            </w:r>
            <w:proofErr w:type="gramEnd"/>
            <w:r w:rsidRPr="00C46F29">
              <w:rPr>
                <w:rFonts w:ascii="Times New Roman" w:hAnsi="Times New Roman" w:cs="Times New Roman"/>
                <w:color w:val="000000"/>
                <w:sz w:val="20"/>
                <w:szCs w:val="20"/>
                <w:lang w:eastAsia="ru-RU"/>
              </w:rPr>
              <w:t xml:space="preserve">  при создании индивидуальных и   коллективных композиций</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15. Изображает отдельные предметы, сюжеты, простые по композиции  и содержанию</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16. Подбирает цвета, соответствующие  изображаемым предметам, материалы</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17. Лепит  различные  предметы, состоящие из одной – трех частей, используя  разнообразные приемы лепки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18. Создает изображение предметов  из готовых фигур</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19. Правильно и аккуратно пользуется  инструментами для творчества</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IV. Познавательное развитие</w:t>
            </w:r>
          </w:p>
        </w:tc>
        <w:tc>
          <w:tcPr>
            <w:tcW w:w="3400" w:type="dxa"/>
            <w:gridSpan w:val="3"/>
            <w:tcBorders>
              <w:top w:val="single" w:sz="4" w:space="0" w:color="auto"/>
              <w:left w:val="nil"/>
              <w:bottom w:val="single" w:sz="4" w:space="0" w:color="auto"/>
              <w:right w:val="single" w:sz="4" w:space="0" w:color="000000"/>
            </w:tcBorders>
            <w:shd w:val="clear" w:color="000000" w:fill="A6A6A6"/>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 Знает и правильно использует детали строительного материала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2. При создании знакомых построек располагает кирпичики в соответствии с замыслом и/или целью постройки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3. Изменяет  простые конструкции в длину и высоту двумя способами: надстраивая или заменяя одни детали другими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xml:space="preserve">4. Владеет простыми способами конструирования из бумаги (разрывание, </w:t>
            </w:r>
            <w:proofErr w:type="spellStart"/>
            <w:r w:rsidRPr="00C46F29">
              <w:rPr>
                <w:rFonts w:ascii="Times New Roman" w:hAnsi="Times New Roman" w:cs="Times New Roman"/>
                <w:color w:val="000000"/>
                <w:sz w:val="20"/>
                <w:szCs w:val="20"/>
                <w:lang w:eastAsia="ru-RU"/>
              </w:rPr>
              <w:t>сминание</w:t>
            </w:r>
            <w:proofErr w:type="spellEnd"/>
            <w:r w:rsidRPr="00C46F29">
              <w:rPr>
                <w:rFonts w:ascii="Times New Roman" w:hAnsi="Times New Roman" w:cs="Times New Roman"/>
                <w:color w:val="000000"/>
                <w:sz w:val="20"/>
                <w:szCs w:val="20"/>
                <w:lang w:eastAsia="ru-RU"/>
              </w:rPr>
              <w:t>, скручивание)</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5. Группирует предметы по цвету, размеру, форме, отбирает по одному признаку</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72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xml:space="preserve">6. </w:t>
            </w:r>
            <w:proofErr w:type="gramStart"/>
            <w:r w:rsidRPr="00C46F29">
              <w:rPr>
                <w:rFonts w:ascii="Times New Roman" w:hAnsi="Times New Roman" w:cs="Times New Roman"/>
                <w:color w:val="000000"/>
                <w:sz w:val="20"/>
                <w:szCs w:val="20"/>
                <w:lang w:eastAsia="ru-RU"/>
              </w:rPr>
              <w:t>При помощи взрослого составляет из однородных предметов группы и выделяет один предмет из группы (напр. собрать все крупные и найти среди них красный</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7. Находит в окружающей знакомой обстановке несколько одинаковых предметов по одному признаку</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855"/>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8. Правильно определяет количественное соотношение двух групп предметов (понимает конкретный смысл слов "больше, "меньше", "столько же")</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9. Различает круг, квадрат, треугольник, предметы, имеющие углы и круглую форму</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xml:space="preserve">10. Понимает смысл обозначений: вверх-вниз, спереди-сзади, слева-справа, </w:t>
            </w:r>
            <w:proofErr w:type="gramStart"/>
            <w:r w:rsidRPr="00C46F29">
              <w:rPr>
                <w:rFonts w:ascii="Times New Roman" w:hAnsi="Times New Roman" w:cs="Times New Roman"/>
                <w:color w:val="000000"/>
                <w:sz w:val="20"/>
                <w:szCs w:val="20"/>
                <w:lang w:eastAsia="ru-RU"/>
              </w:rPr>
              <w:t>на</w:t>
            </w:r>
            <w:proofErr w:type="gramEnd"/>
            <w:r w:rsidRPr="00C46F29">
              <w:rPr>
                <w:rFonts w:ascii="Times New Roman" w:hAnsi="Times New Roman" w:cs="Times New Roman"/>
                <w:color w:val="000000"/>
                <w:sz w:val="20"/>
                <w:szCs w:val="20"/>
                <w:lang w:eastAsia="ru-RU"/>
              </w:rPr>
              <w:t>, над, под</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11. Понимает смысл слов: утро, вечер, день, ночь</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lastRenderedPageBreak/>
              <w:t>12. Знает свое имя, возраст, пол. Интересуется собой (Кто я?), сведениями о себе, о происходящих с ним изменениях</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13. Ориентируется в помещении группы, на участке (веранде) группы</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14. Называет незнакомые предметы, объясняет их назначение, признаки (цвет, форму, материал)</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15. Узнает и называет некоторые растения, животных, их детенышей</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16. Выделяет наиболее характерные сезонные изменения в природе</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17. Знает несколько семейных праздников</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9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18. Интересуется новыми предметами, ближайшего окружения, их назначением, свойствами. Использует разные способы обследования предметов, включая простейшие опыты</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V. Речевое развитие</w:t>
            </w:r>
          </w:p>
        </w:tc>
        <w:tc>
          <w:tcPr>
            <w:tcW w:w="3400" w:type="dxa"/>
            <w:gridSpan w:val="3"/>
            <w:tcBorders>
              <w:top w:val="single" w:sz="4" w:space="0" w:color="auto"/>
              <w:left w:val="nil"/>
              <w:bottom w:val="single" w:sz="4" w:space="0" w:color="auto"/>
              <w:right w:val="single" w:sz="4" w:space="0" w:color="000000"/>
            </w:tcBorders>
            <w:shd w:val="clear" w:color="000000" w:fill="A6A6A6"/>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108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1. Использует речь для инициирования  общения, обращается к взрослому  с просьбами, вопросами, делится впечатлениями из личного опыта. Отвечает на разнообразные вопросы, касающиеся предметного окружения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xml:space="preserve">2. Сопровождает речью индивидуальные игры, рисование, конструирование, бытовые действия. </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600"/>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3. Вступает  в игровое взаимодействие со сверстниками, используя речь</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r w:rsidR="006130F3" w:rsidRPr="00C46F29" w:rsidTr="0041237D">
        <w:trPr>
          <w:trHeight w:val="825"/>
        </w:trPr>
        <w:tc>
          <w:tcPr>
            <w:tcW w:w="57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130F3" w:rsidRPr="00C46F29" w:rsidRDefault="006130F3" w:rsidP="0041237D">
            <w:pP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4. Использует все части речи, простые распространенные и нераспространенные предложения, предложения с однородными членами</w:t>
            </w:r>
          </w:p>
        </w:tc>
        <w:tc>
          <w:tcPr>
            <w:tcW w:w="108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6130F3" w:rsidRPr="00C46F29" w:rsidRDefault="006130F3" w:rsidP="0041237D">
            <w:pPr>
              <w:jc w:val="center"/>
              <w:rPr>
                <w:rFonts w:ascii="Times New Roman" w:hAnsi="Times New Roman" w:cs="Times New Roman"/>
                <w:color w:val="000000"/>
                <w:sz w:val="20"/>
                <w:szCs w:val="20"/>
                <w:lang w:eastAsia="ru-RU"/>
              </w:rPr>
            </w:pPr>
            <w:r w:rsidRPr="00C46F29">
              <w:rPr>
                <w:rFonts w:ascii="Times New Roman" w:hAnsi="Times New Roman" w:cs="Times New Roman"/>
                <w:color w:val="000000"/>
                <w:sz w:val="20"/>
                <w:szCs w:val="20"/>
                <w:lang w:eastAsia="ru-RU"/>
              </w:rPr>
              <w:t> </w:t>
            </w:r>
          </w:p>
        </w:tc>
      </w:tr>
    </w:tbl>
    <w:p w:rsidR="001403EE" w:rsidRPr="00C46F29" w:rsidRDefault="001403EE" w:rsidP="003813BC">
      <w:pPr>
        <w:rPr>
          <w:rFonts w:ascii="Times New Roman" w:hAnsi="Times New Roman" w:cs="Times New Roman"/>
          <w:sz w:val="20"/>
          <w:szCs w:val="20"/>
        </w:rPr>
      </w:pPr>
    </w:p>
    <w:sectPr w:rsidR="001403EE" w:rsidRPr="00C46F29" w:rsidSect="00277E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943" w:rsidRDefault="001E6943" w:rsidP="00AB2458">
      <w:pPr>
        <w:spacing w:after="0" w:line="240" w:lineRule="auto"/>
      </w:pPr>
      <w:r>
        <w:separator/>
      </w:r>
    </w:p>
  </w:endnote>
  <w:endnote w:type="continuationSeparator" w:id="0">
    <w:p w:rsidR="001E6943" w:rsidRDefault="001E6943" w:rsidP="00AB2458">
      <w:pPr>
        <w:spacing w:after="0" w:line="240" w:lineRule="auto"/>
      </w:pPr>
      <w:r>
        <w:continuationSeparator/>
      </w:r>
    </w:p>
  </w:endnote>
  <w:endnote w:id="1">
    <w:p w:rsidR="00F409F7" w:rsidRPr="006E78E9" w:rsidRDefault="00F409F7" w:rsidP="00F409F7">
      <w:pPr>
        <w:pStyle w:val="af"/>
        <w:spacing w:after="60" w:line="216" w:lineRule="auto"/>
        <w:jc w:val="both"/>
      </w:pPr>
      <w:r w:rsidRPr="006E78E9">
        <w:rPr>
          <w:rStyle w:val="afa"/>
        </w:rPr>
        <w:endnoteRef/>
      </w:r>
      <w:r>
        <w:t xml:space="preserve">ФЗ «Об образовании в РФ» </w:t>
      </w:r>
      <w:r w:rsidRPr="006E78E9">
        <w:t xml:space="preserve">– </w:t>
      </w:r>
      <w:r>
        <w:t xml:space="preserve">ч. 6 ст. 12. </w:t>
      </w:r>
      <w:r w:rsidRPr="006E78E9">
        <w:t>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w:t>
      </w:r>
    </w:p>
  </w:endnote>
  <w:endnote w:id="2">
    <w:p w:rsidR="0041237D" w:rsidRPr="0053173D" w:rsidRDefault="0041237D" w:rsidP="008C2E11">
      <w:pPr>
        <w:pStyle w:val="af"/>
        <w:spacing w:before="120"/>
        <w:rPr>
          <w:rFonts w:ascii="Times New Roman" w:hAnsi="Times New Roman" w:cs="Times New Roman"/>
          <w:color w:val="0070C0"/>
        </w:rPr>
      </w:pPr>
    </w:p>
  </w:endnote>
  <w:endnote w:id="3">
    <w:p w:rsidR="0041237D" w:rsidRPr="0053173D" w:rsidRDefault="0041237D" w:rsidP="008C2E11">
      <w:pPr>
        <w:pStyle w:val="af"/>
        <w:spacing w:before="120"/>
        <w:rPr>
          <w:rFonts w:ascii="Times New Roman" w:hAnsi="Times New Roman" w:cs="Times New Roman"/>
          <w:color w:val="0070C0"/>
        </w:rPr>
      </w:pPr>
    </w:p>
    <w:p w:rsidR="0041237D" w:rsidRPr="0053173D" w:rsidRDefault="0041237D" w:rsidP="008C2E11">
      <w:pPr>
        <w:pStyle w:val="af"/>
        <w:spacing w:before="120"/>
        <w:rPr>
          <w:rFonts w:ascii="Times New Roman" w:hAnsi="Times New Roman" w:cs="Times New Roman"/>
          <w:color w:val="0070C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7269843"/>
      <w:docPartObj>
        <w:docPartGallery w:val="Page Numbers (Bottom of Page)"/>
        <w:docPartUnique/>
      </w:docPartObj>
    </w:sdtPr>
    <w:sdtEndPr/>
    <w:sdtContent>
      <w:p w:rsidR="0041237D" w:rsidRPr="006130F3" w:rsidRDefault="00A5090C">
        <w:pPr>
          <w:pStyle w:val="ad"/>
          <w:jc w:val="center"/>
          <w:rPr>
            <w:sz w:val="28"/>
            <w:szCs w:val="28"/>
          </w:rPr>
        </w:pPr>
        <w:r w:rsidRPr="006130F3">
          <w:rPr>
            <w:sz w:val="28"/>
            <w:szCs w:val="28"/>
          </w:rPr>
          <w:fldChar w:fldCharType="begin"/>
        </w:r>
        <w:r w:rsidR="0041237D" w:rsidRPr="006130F3">
          <w:rPr>
            <w:sz w:val="28"/>
            <w:szCs w:val="28"/>
          </w:rPr>
          <w:instrText xml:space="preserve"> PAGE   \* MERGEFORMAT </w:instrText>
        </w:r>
        <w:r w:rsidRPr="006130F3">
          <w:rPr>
            <w:sz w:val="28"/>
            <w:szCs w:val="28"/>
          </w:rPr>
          <w:fldChar w:fldCharType="separate"/>
        </w:r>
        <w:r w:rsidR="00F44FCB">
          <w:rPr>
            <w:noProof/>
            <w:sz w:val="28"/>
            <w:szCs w:val="28"/>
          </w:rPr>
          <w:t>2</w:t>
        </w:r>
        <w:r w:rsidRPr="006130F3">
          <w:rPr>
            <w:sz w:val="28"/>
            <w:szCs w:val="28"/>
          </w:rPr>
          <w:fldChar w:fldCharType="end"/>
        </w:r>
      </w:p>
    </w:sdtContent>
  </w:sdt>
  <w:p w:rsidR="0041237D" w:rsidRDefault="0041237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97927"/>
      <w:docPartObj>
        <w:docPartGallery w:val="Page Numbers (Bottom of Page)"/>
        <w:docPartUnique/>
      </w:docPartObj>
    </w:sdtPr>
    <w:sdtEndPr/>
    <w:sdtContent>
      <w:p w:rsidR="00C46F29" w:rsidRDefault="001E6943">
        <w:pPr>
          <w:pStyle w:val="ad"/>
          <w:jc w:val="center"/>
        </w:pPr>
        <w:r>
          <w:fldChar w:fldCharType="begin"/>
        </w:r>
        <w:r>
          <w:instrText xml:space="preserve"> PAGE   \* MERGEFORMAT </w:instrText>
        </w:r>
        <w:r>
          <w:fldChar w:fldCharType="separate"/>
        </w:r>
        <w:r w:rsidR="00F44FCB">
          <w:rPr>
            <w:noProof/>
          </w:rPr>
          <w:t>60</w:t>
        </w:r>
        <w:r>
          <w:rPr>
            <w:noProof/>
          </w:rPr>
          <w:fldChar w:fldCharType="end"/>
        </w:r>
      </w:p>
    </w:sdtContent>
  </w:sdt>
  <w:p w:rsidR="0041237D" w:rsidRDefault="0041237D">
    <w:pPr>
      <w:pStyle w:val="a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9842"/>
      <w:docPartObj>
        <w:docPartGallery w:val="Page Numbers (Bottom of Page)"/>
        <w:docPartUnique/>
      </w:docPartObj>
    </w:sdtPr>
    <w:sdtEndPr/>
    <w:sdtContent>
      <w:p w:rsidR="0041237D" w:rsidRDefault="001E6943">
        <w:pPr>
          <w:pStyle w:val="ad"/>
          <w:jc w:val="center"/>
        </w:pPr>
        <w:r>
          <w:fldChar w:fldCharType="begin"/>
        </w:r>
        <w:r>
          <w:instrText xml:space="preserve"> PAGE   \* MERGEFORMAT </w:instrText>
        </w:r>
        <w:r>
          <w:fldChar w:fldCharType="separate"/>
        </w:r>
        <w:r w:rsidR="00F44FCB">
          <w:rPr>
            <w:noProof/>
          </w:rPr>
          <w:t>89</w:t>
        </w:r>
        <w:r>
          <w:rPr>
            <w:noProof/>
          </w:rPr>
          <w:fldChar w:fldCharType="end"/>
        </w:r>
      </w:p>
    </w:sdtContent>
  </w:sdt>
  <w:p w:rsidR="0041237D" w:rsidRDefault="0041237D">
    <w:pPr>
      <w:pStyle w:val="a6"/>
      <w:spacing w:line="12"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943" w:rsidRDefault="001E6943" w:rsidP="00AB2458">
      <w:pPr>
        <w:spacing w:after="0" w:line="240" w:lineRule="auto"/>
      </w:pPr>
      <w:r>
        <w:separator/>
      </w:r>
    </w:p>
  </w:footnote>
  <w:footnote w:type="continuationSeparator" w:id="0">
    <w:p w:rsidR="001E6943" w:rsidRDefault="001E6943" w:rsidP="00AB24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0"/>
        </w:tabs>
        <w:ind w:left="1632" w:hanging="1065"/>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4"/>
    <w:lvl w:ilvl="0">
      <w:start w:val="1"/>
      <w:numFmt w:val="decimal"/>
      <w:lvlText w:val="%1)"/>
      <w:lvlJc w:val="left"/>
      <w:pPr>
        <w:tabs>
          <w:tab w:val="num" w:pos="0"/>
        </w:tabs>
        <w:ind w:left="5322" w:hanging="360"/>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E"/>
    <w:multiLevelType w:val="singleLevel"/>
    <w:tmpl w:val="0000000E"/>
    <w:name w:val="WW8Num19"/>
    <w:lvl w:ilvl="0">
      <w:start w:val="1"/>
      <w:numFmt w:val="decimal"/>
      <w:lvlText w:val="%1)"/>
      <w:lvlJc w:val="left"/>
      <w:pPr>
        <w:tabs>
          <w:tab w:val="num" w:pos="0"/>
        </w:tabs>
        <w:ind w:left="1429" w:hanging="360"/>
      </w:pPr>
    </w:lvl>
  </w:abstractNum>
  <w:abstractNum w:abstractNumId="3">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1"/>
    <w:multiLevelType w:val="singleLevel"/>
    <w:tmpl w:val="00000011"/>
    <w:name w:val="WW8Num23"/>
    <w:lvl w:ilvl="0">
      <w:start w:val="1"/>
      <w:numFmt w:val="decimal"/>
      <w:lvlText w:val="%1)"/>
      <w:lvlJc w:val="left"/>
      <w:pPr>
        <w:tabs>
          <w:tab w:val="num" w:pos="0"/>
        </w:tabs>
        <w:ind w:left="720" w:hanging="360"/>
      </w:pPr>
      <w:rPr>
        <w:color w:val="000000"/>
      </w:rPr>
    </w:lvl>
  </w:abstractNum>
  <w:abstractNum w:abstractNumId="5">
    <w:nsid w:val="00000018"/>
    <w:multiLevelType w:val="singleLevel"/>
    <w:tmpl w:val="00000018"/>
    <w:name w:val="WW8Num32"/>
    <w:lvl w:ilvl="0">
      <w:start w:val="1"/>
      <w:numFmt w:val="decimal"/>
      <w:lvlText w:val="%1)"/>
      <w:lvlJc w:val="left"/>
      <w:pPr>
        <w:tabs>
          <w:tab w:val="num" w:pos="0"/>
        </w:tabs>
        <w:ind w:left="1429" w:hanging="360"/>
      </w:pPr>
    </w:lvl>
  </w:abstractNum>
  <w:abstractNum w:abstractNumId="6">
    <w:nsid w:val="03D822D9"/>
    <w:multiLevelType w:val="hybridMultilevel"/>
    <w:tmpl w:val="2460E8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20558D"/>
    <w:multiLevelType w:val="multilevel"/>
    <w:tmpl w:val="9AC61054"/>
    <w:lvl w:ilvl="0">
      <w:numFmt w:val="bullet"/>
      <w:lvlText w:val=""/>
      <w:lvlJc w:val="left"/>
      <w:pPr>
        <w:tabs>
          <w:tab w:val="num" w:pos="0"/>
        </w:tabs>
        <w:ind w:left="107"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936" w:hanging="284"/>
      </w:pPr>
      <w:rPr>
        <w:rFonts w:ascii="Symbol" w:hAnsi="Symbol" w:cs="Symbol" w:hint="default"/>
        <w:lang w:val="ru-RU" w:eastAsia="en-US" w:bidi="ar-SA"/>
      </w:rPr>
    </w:lvl>
    <w:lvl w:ilvl="2">
      <w:numFmt w:val="bullet"/>
      <w:lvlText w:val=""/>
      <w:lvlJc w:val="left"/>
      <w:pPr>
        <w:tabs>
          <w:tab w:val="num" w:pos="0"/>
        </w:tabs>
        <w:ind w:left="1772" w:hanging="284"/>
      </w:pPr>
      <w:rPr>
        <w:rFonts w:ascii="Symbol" w:hAnsi="Symbol" w:cs="Symbol" w:hint="default"/>
        <w:lang w:val="ru-RU" w:eastAsia="en-US" w:bidi="ar-SA"/>
      </w:rPr>
    </w:lvl>
    <w:lvl w:ilvl="3">
      <w:numFmt w:val="bullet"/>
      <w:lvlText w:val=""/>
      <w:lvlJc w:val="left"/>
      <w:pPr>
        <w:tabs>
          <w:tab w:val="num" w:pos="0"/>
        </w:tabs>
        <w:ind w:left="2608" w:hanging="284"/>
      </w:pPr>
      <w:rPr>
        <w:rFonts w:ascii="Symbol" w:hAnsi="Symbol" w:cs="Symbol" w:hint="default"/>
        <w:lang w:val="ru-RU" w:eastAsia="en-US" w:bidi="ar-SA"/>
      </w:rPr>
    </w:lvl>
    <w:lvl w:ilvl="4">
      <w:numFmt w:val="bullet"/>
      <w:lvlText w:val=""/>
      <w:lvlJc w:val="left"/>
      <w:pPr>
        <w:tabs>
          <w:tab w:val="num" w:pos="0"/>
        </w:tabs>
        <w:ind w:left="3444" w:hanging="284"/>
      </w:pPr>
      <w:rPr>
        <w:rFonts w:ascii="Symbol" w:hAnsi="Symbol" w:cs="Symbol" w:hint="default"/>
        <w:lang w:val="ru-RU" w:eastAsia="en-US" w:bidi="ar-SA"/>
      </w:rPr>
    </w:lvl>
    <w:lvl w:ilvl="5">
      <w:numFmt w:val="bullet"/>
      <w:lvlText w:val=""/>
      <w:lvlJc w:val="left"/>
      <w:pPr>
        <w:tabs>
          <w:tab w:val="num" w:pos="0"/>
        </w:tabs>
        <w:ind w:left="4281" w:hanging="284"/>
      </w:pPr>
      <w:rPr>
        <w:rFonts w:ascii="Symbol" w:hAnsi="Symbol" w:cs="Symbol" w:hint="default"/>
        <w:lang w:val="ru-RU" w:eastAsia="en-US" w:bidi="ar-SA"/>
      </w:rPr>
    </w:lvl>
    <w:lvl w:ilvl="6">
      <w:numFmt w:val="bullet"/>
      <w:lvlText w:val=""/>
      <w:lvlJc w:val="left"/>
      <w:pPr>
        <w:tabs>
          <w:tab w:val="num" w:pos="0"/>
        </w:tabs>
        <w:ind w:left="5117" w:hanging="284"/>
      </w:pPr>
      <w:rPr>
        <w:rFonts w:ascii="Symbol" w:hAnsi="Symbol" w:cs="Symbol" w:hint="default"/>
        <w:lang w:val="ru-RU" w:eastAsia="en-US" w:bidi="ar-SA"/>
      </w:rPr>
    </w:lvl>
    <w:lvl w:ilvl="7">
      <w:numFmt w:val="bullet"/>
      <w:lvlText w:val=""/>
      <w:lvlJc w:val="left"/>
      <w:pPr>
        <w:tabs>
          <w:tab w:val="num" w:pos="0"/>
        </w:tabs>
        <w:ind w:left="5953" w:hanging="284"/>
      </w:pPr>
      <w:rPr>
        <w:rFonts w:ascii="Symbol" w:hAnsi="Symbol" w:cs="Symbol" w:hint="default"/>
        <w:lang w:val="ru-RU" w:eastAsia="en-US" w:bidi="ar-SA"/>
      </w:rPr>
    </w:lvl>
    <w:lvl w:ilvl="8">
      <w:numFmt w:val="bullet"/>
      <w:lvlText w:val=""/>
      <w:lvlJc w:val="left"/>
      <w:pPr>
        <w:tabs>
          <w:tab w:val="num" w:pos="0"/>
        </w:tabs>
        <w:ind w:left="6789" w:hanging="284"/>
      </w:pPr>
      <w:rPr>
        <w:rFonts w:ascii="Symbol" w:hAnsi="Symbol" w:cs="Symbol" w:hint="default"/>
        <w:lang w:val="ru-RU" w:eastAsia="en-US" w:bidi="ar-SA"/>
      </w:rPr>
    </w:lvl>
  </w:abstractNum>
  <w:abstractNum w:abstractNumId="8">
    <w:nsid w:val="05816731"/>
    <w:multiLevelType w:val="hybridMultilevel"/>
    <w:tmpl w:val="3386160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6580684"/>
    <w:multiLevelType w:val="hybridMultilevel"/>
    <w:tmpl w:val="55646B1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7BC67D5"/>
    <w:multiLevelType w:val="hybridMultilevel"/>
    <w:tmpl w:val="B86E056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91A4D7C"/>
    <w:multiLevelType w:val="multilevel"/>
    <w:tmpl w:val="AE02366A"/>
    <w:lvl w:ilvl="0">
      <w:numFmt w:val="bullet"/>
      <w:lvlText w:val=""/>
      <w:lvlJc w:val="left"/>
      <w:pPr>
        <w:tabs>
          <w:tab w:val="num" w:pos="0"/>
        </w:tabs>
        <w:ind w:left="107" w:hanging="675"/>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936" w:hanging="675"/>
      </w:pPr>
      <w:rPr>
        <w:rFonts w:ascii="Symbol" w:hAnsi="Symbol" w:cs="Symbol" w:hint="default"/>
        <w:lang w:val="ru-RU" w:eastAsia="en-US" w:bidi="ar-SA"/>
      </w:rPr>
    </w:lvl>
    <w:lvl w:ilvl="2">
      <w:numFmt w:val="bullet"/>
      <w:lvlText w:val=""/>
      <w:lvlJc w:val="left"/>
      <w:pPr>
        <w:tabs>
          <w:tab w:val="num" w:pos="0"/>
        </w:tabs>
        <w:ind w:left="1772" w:hanging="675"/>
      </w:pPr>
      <w:rPr>
        <w:rFonts w:ascii="Symbol" w:hAnsi="Symbol" w:cs="Symbol" w:hint="default"/>
        <w:lang w:val="ru-RU" w:eastAsia="en-US" w:bidi="ar-SA"/>
      </w:rPr>
    </w:lvl>
    <w:lvl w:ilvl="3">
      <w:numFmt w:val="bullet"/>
      <w:lvlText w:val=""/>
      <w:lvlJc w:val="left"/>
      <w:pPr>
        <w:tabs>
          <w:tab w:val="num" w:pos="0"/>
        </w:tabs>
        <w:ind w:left="2608" w:hanging="675"/>
      </w:pPr>
      <w:rPr>
        <w:rFonts w:ascii="Symbol" w:hAnsi="Symbol" w:cs="Symbol" w:hint="default"/>
        <w:lang w:val="ru-RU" w:eastAsia="en-US" w:bidi="ar-SA"/>
      </w:rPr>
    </w:lvl>
    <w:lvl w:ilvl="4">
      <w:numFmt w:val="bullet"/>
      <w:lvlText w:val=""/>
      <w:lvlJc w:val="left"/>
      <w:pPr>
        <w:tabs>
          <w:tab w:val="num" w:pos="0"/>
        </w:tabs>
        <w:ind w:left="3444" w:hanging="675"/>
      </w:pPr>
      <w:rPr>
        <w:rFonts w:ascii="Symbol" w:hAnsi="Symbol" w:cs="Symbol" w:hint="default"/>
        <w:lang w:val="ru-RU" w:eastAsia="en-US" w:bidi="ar-SA"/>
      </w:rPr>
    </w:lvl>
    <w:lvl w:ilvl="5">
      <w:numFmt w:val="bullet"/>
      <w:lvlText w:val=""/>
      <w:lvlJc w:val="left"/>
      <w:pPr>
        <w:tabs>
          <w:tab w:val="num" w:pos="0"/>
        </w:tabs>
        <w:ind w:left="4281" w:hanging="675"/>
      </w:pPr>
      <w:rPr>
        <w:rFonts w:ascii="Symbol" w:hAnsi="Symbol" w:cs="Symbol" w:hint="default"/>
        <w:lang w:val="ru-RU" w:eastAsia="en-US" w:bidi="ar-SA"/>
      </w:rPr>
    </w:lvl>
    <w:lvl w:ilvl="6">
      <w:numFmt w:val="bullet"/>
      <w:lvlText w:val=""/>
      <w:lvlJc w:val="left"/>
      <w:pPr>
        <w:tabs>
          <w:tab w:val="num" w:pos="0"/>
        </w:tabs>
        <w:ind w:left="5117" w:hanging="675"/>
      </w:pPr>
      <w:rPr>
        <w:rFonts w:ascii="Symbol" w:hAnsi="Symbol" w:cs="Symbol" w:hint="default"/>
        <w:lang w:val="ru-RU" w:eastAsia="en-US" w:bidi="ar-SA"/>
      </w:rPr>
    </w:lvl>
    <w:lvl w:ilvl="7">
      <w:numFmt w:val="bullet"/>
      <w:lvlText w:val=""/>
      <w:lvlJc w:val="left"/>
      <w:pPr>
        <w:tabs>
          <w:tab w:val="num" w:pos="0"/>
        </w:tabs>
        <w:ind w:left="5953" w:hanging="675"/>
      </w:pPr>
      <w:rPr>
        <w:rFonts w:ascii="Symbol" w:hAnsi="Symbol" w:cs="Symbol" w:hint="default"/>
        <w:lang w:val="ru-RU" w:eastAsia="en-US" w:bidi="ar-SA"/>
      </w:rPr>
    </w:lvl>
    <w:lvl w:ilvl="8">
      <w:numFmt w:val="bullet"/>
      <w:lvlText w:val=""/>
      <w:lvlJc w:val="left"/>
      <w:pPr>
        <w:tabs>
          <w:tab w:val="num" w:pos="0"/>
        </w:tabs>
        <w:ind w:left="6789" w:hanging="675"/>
      </w:pPr>
      <w:rPr>
        <w:rFonts w:ascii="Symbol" w:hAnsi="Symbol" w:cs="Symbol" w:hint="default"/>
        <w:lang w:val="ru-RU" w:eastAsia="en-US" w:bidi="ar-SA"/>
      </w:rPr>
    </w:lvl>
  </w:abstractNum>
  <w:abstractNum w:abstractNumId="12">
    <w:nsid w:val="092156DC"/>
    <w:multiLevelType w:val="hybridMultilevel"/>
    <w:tmpl w:val="F738E0C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092F77F3"/>
    <w:multiLevelType w:val="hybridMultilevel"/>
    <w:tmpl w:val="07C090E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09EA0B29"/>
    <w:multiLevelType w:val="hybridMultilevel"/>
    <w:tmpl w:val="EE945B1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B53149C"/>
    <w:multiLevelType w:val="multilevel"/>
    <w:tmpl w:val="8F9825DE"/>
    <w:lvl w:ilvl="0">
      <w:numFmt w:val="bullet"/>
      <w:lvlText w:val="-"/>
      <w:lvlJc w:val="left"/>
      <w:pPr>
        <w:tabs>
          <w:tab w:val="num" w:pos="0"/>
        </w:tabs>
        <w:ind w:left="106" w:hanging="183"/>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287" w:hanging="183"/>
      </w:pPr>
      <w:rPr>
        <w:rFonts w:ascii="Symbol" w:hAnsi="Symbol" w:cs="Symbol" w:hint="default"/>
        <w:lang w:val="ru-RU" w:eastAsia="en-US" w:bidi="ar-SA"/>
      </w:rPr>
    </w:lvl>
    <w:lvl w:ilvl="2">
      <w:numFmt w:val="bullet"/>
      <w:lvlText w:val=""/>
      <w:lvlJc w:val="left"/>
      <w:pPr>
        <w:tabs>
          <w:tab w:val="num" w:pos="0"/>
        </w:tabs>
        <w:ind w:left="475" w:hanging="183"/>
      </w:pPr>
      <w:rPr>
        <w:rFonts w:ascii="Symbol" w:hAnsi="Symbol" w:cs="Symbol" w:hint="default"/>
        <w:lang w:val="ru-RU" w:eastAsia="en-US" w:bidi="ar-SA"/>
      </w:rPr>
    </w:lvl>
    <w:lvl w:ilvl="3">
      <w:numFmt w:val="bullet"/>
      <w:lvlText w:val=""/>
      <w:lvlJc w:val="left"/>
      <w:pPr>
        <w:tabs>
          <w:tab w:val="num" w:pos="0"/>
        </w:tabs>
        <w:ind w:left="663" w:hanging="183"/>
      </w:pPr>
      <w:rPr>
        <w:rFonts w:ascii="Symbol" w:hAnsi="Symbol" w:cs="Symbol" w:hint="default"/>
        <w:lang w:val="ru-RU" w:eastAsia="en-US" w:bidi="ar-SA"/>
      </w:rPr>
    </w:lvl>
    <w:lvl w:ilvl="4">
      <w:numFmt w:val="bullet"/>
      <w:lvlText w:val=""/>
      <w:lvlJc w:val="left"/>
      <w:pPr>
        <w:tabs>
          <w:tab w:val="num" w:pos="0"/>
        </w:tabs>
        <w:ind w:left="851" w:hanging="183"/>
      </w:pPr>
      <w:rPr>
        <w:rFonts w:ascii="Symbol" w:hAnsi="Symbol" w:cs="Symbol" w:hint="default"/>
        <w:lang w:val="ru-RU" w:eastAsia="en-US" w:bidi="ar-SA"/>
      </w:rPr>
    </w:lvl>
    <w:lvl w:ilvl="5">
      <w:numFmt w:val="bullet"/>
      <w:lvlText w:val=""/>
      <w:lvlJc w:val="left"/>
      <w:pPr>
        <w:tabs>
          <w:tab w:val="num" w:pos="0"/>
        </w:tabs>
        <w:ind w:left="1039" w:hanging="183"/>
      </w:pPr>
      <w:rPr>
        <w:rFonts w:ascii="Symbol" w:hAnsi="Symbol" w:cs="Symbol" w:hint="default"/>
        <w:lang w:val="ru-RU" w:eastAsia="en-US" w:bidi="ar-SA"/>
      </w:rPr>
    </w:lvl>
    <w:lvl w:ilvl="6">
      <w:numFmt w:val="bullet"/>
      <w:lvlText w:val=""/>
      <w:lvlJc w:val="left"/>
      <w:pPr>
        <w:tabs>
          <w:tab w:val="num" w:pos="0"/>
        </w:tabs>
        <w:ind w:left="1226" w:hanging="183"/>
      </w:pPr>
      <w:rPr>
        <w:rFonts w:ascii="Symbol" w:hAnsi="Symbol" w:cs="Symbol" w:hint="default"/>
        <w:lang w:val="ru-RU" w:eastAsia="en-US" w:bidi="ar-SA"/>
      </w:rPr>
    </w:lvl>
    <w:lvl w:ilvl="7">
      <w:numFmt w:val="bullet"/>
      <w:lvlText w:val=""/>
      <w:lvlJc w:val="left"/>
      <w:pPr>
        <w:tabs>
          <w:tab w:val="num" w:pos="0"/>
        </w:tabs>
        <w:ind w:left="1414" w:hanging="183"/>
      </w:pPr>
      <w:rPr>
        <w:rFonts w:ascii="Symbol" w:hAnsi="Symbol" w:cs="Symbol" w:hint="default"/>
        <w:lang w:val="ru-RU" w:eastAsia="en-US" w:bidi="ar-SA"/>
      </w:rPr>
    </w:lvl>
    <w:lvl w:ilvl="8">
      <w:numFmt w:val="bullet"/>
      <w:lvlText w:val=""/>
      <w:lvlJc w:val="left"/>
      <w:pPr>
        <w:tabs>
          <w:tab w:val="num" w:pos="0"/>
        </w:tabs>
        <w:ind w:left="1602" w:hanging="183"/>
      </w:pPr>
      <w:rPr>
        <w:rFonts w:ascii="Symbol" w:hAnsi="Symbol" w:cs="Symbol" w:hint="default"/>
        <w:lang w:val="ru-RU" w:eastAsia="en-US" w:bidi="ar-SA"/>
      </w:rPr>
    </w:lvl>
  </w:abstractNum>
  <w:abstractNum w:abstractNumId="16">
    <w:nsid w:val="0E145ABA"/>
    <w:multiLevelType w:val="hybridMultilevel"/>
    <w:tmpl w:val="AE7EC5D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0F1B2F7A"/>
    <w:multiLevelType w:val="multilevel"/>
    <w:tmpl w:val="10A26B70"/>
    <w:lvl w:ilvl="0">
      <w:numFmt w:val="bullet"/>
      <w:lvlText w:val=""/>
      <w:lvlJc w:val="left"/>
      <w:pPr>
        <w:tabs>
          <w:tab w:val="num" w:pos="0"/>
        </w:tabs>
        <w:ind w:left="424"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1224" w:hanging="284"/>
      </w:pPr>
      <w:rPr>
        <w:rFonts w:ascii="Symbol" w:hAnsi="Symbol" w:cs="Symbol" w:hint="default"/>
        <w:lang w:val="ru-RU" w:eastAsia="en-US" w:bidi="ar-SA"/>
      </w:rPr>
    </w:lvl>
    <w:lvl w:ilvl="2">
      <w:numFmt w:val="bullet"/>
      <w:lvlText w:val=""/>
      <w:lvlJc w:val="left"/>
      <w:pPr>
        <w:tabs>
          <w:tab w:val="num" w:pos="0"/>
        </w:tabs>
        <w:ind w:left="2028" w:hanging="284"/>
      </w:pPr>
      <w:rPr>
        <w:rFonts w:ascii="Symbol" w:hAnsi="Symbol" w:cs="Symbol" w:hint="default"/>
        <w:lang w:val="ru-RU" w:eastAsia="en-US" w:bidi="ar-SA"/>
      </w:rPr>
    </w:lvl>
    <w:lvl w:ilvl="3">
      <w:numFmt w:val="bullet"/>
      <w:lvlText w:val=""/>
      <w:lvlJc w:val="left"/>
      <w:pPr>
        <w:tabs>
          <w:tab w:val="num" w:pos="0"/>
        </w:tabs>
        <w:ind w:left="2832" w:hanging="284"/>
      </w:pPr>
      <w:rPr>
        <w:rFonts w:ascii="Symbol" w:hAnsi="Symbol" w:cs="Symbol" w:hint="default"/>
        <w:lang w:val="ru-RU" w:eastAsia="en-US" w:bidi="ar-SA"/>
      </w:rPr>
    </w:lvl>
    <w:lvl w:ilvl="4">
      <w:numFmt w:val="bullet"/>
      <w:lvlText w:val=""/>
      <w:lvlJc w:val="left"/>
      <w:pPr>
        <w:tabs>
          <w:tab w:val="num" w:pos="0"/>
        </w:tabs>
        <w:ind w:left="3636" w:hanging="284"/>
      </w:pPr>
      <w:rPr>
        <w:rFonts w:ascii="Symbol" w:hAnsi="Symbol" w:cs="Symbol" w:hint="default"/>
        <w:lang w:val="ru-RU" w:eastAsia="en-US" w:bidi="ar-SA"/>
      </w:rPr>
    </w:lvl>
    <w:lvl w:ilvl="5">
      <w:numFmt w:val="bullet"/>
      <w:lvlText w:val=""/>
      <w:lvlJc w:val="left"/>
      <w:pPr>
        <w:tabs>
          <w:tab w:val="num" w:pos="0"/>
        </w:tabs>
        <w:ind w:left="4441" w:hanging="284"/>
      </w:pPr>
      <w:rPr>
        <w:rFonts w:ascii="Symbol" w:hAnsi="Symbol" w:cs="Symbol" w:hint="default"/>
        <w:lang w:val="ru-RU" w:eastAsia="en-US" w:bidi="ar-SA"/>
      </w:rPr>
    </w:lvl>
    <w:lvl w:ilvl="6">
      <w:numFmt w:val="bullet"/>
      <w:lvlText w:val=""/>
      <w:lvlJc w:val="left"/>
      <w:pPr>
        <w:tabs>
          <w:tab w:val="num" w:pos="0"/>
        </w:tabs>
        <w:ind w:left="5245" w:hanging="284"/>
      </w:pPr>
      <w:rPr>
        <w:rFonts w:ascii="Symbol" w:hAnsi="Symbol" w:cs="Symbol" w:hint="default"/>
        <w:lang w:val="ru-RU" w:eastAsia="en-US" w:bidi="ar-SA"/>
      </w:rPr>
    </w:lvl>
    <w:lvl w:ilvl="7">
      <w:numFmt w:val="bullet"/>
      <w:lvlText w:val=""/>
      <w:lvlJc w:val="left"/>
      <w:pPr>
        <w:tabs>
          <w:tab w:val="num" w:pos="0"/>
        </w:tabs>
        <w:ind w:left="6049" w:hanging="284"/>
      </w:pPr>
      <w:rPr>
        <w:rFonts w:ascii="Symbol" w:hAnsi="Symbol" w:cs="Symbol" w:hint="default"/>
        <w:lang w:val="ru-RU" w:eastAsia="en-US" w:bidi="ar-SA"/>
      </w:rPr>
    </w:lvl>
    <w:lvl w:ilvl="8">
      <w:numFmt w:val="bullet"/>
      <w:lvlText w:val=""/>
      <w:lvlJc w:val="left"/>
      <w:pPr>
        <w:tabs>
          <w:tab w:val="num" w:pos="0"/>
        </w:tabs>
        <w:ind w:left="6853" w:hanging="284"/>
      </w:pPr>
      <w:rPr>
        <w:rFonts w:ascii="Symbol" w:hAnsi="Symbol" w:cs="Symbol" w:hint="default"/>
        <w:lang w:val="ru-RU" w:eastAsia="en-US" w:bidi="ar-SA"/>
      </w:rPr>
    </w:lvl>
  </w:abstractNum>
  <w:abstractNum w:abstractNumId="18">
    <w:nsid w:val="0FA9764C"/>
    <w:multiLevelType w:val="hybridMultilevel"/>
    <w:tmpl w:val="48AEACC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FC249D7"/>
    <w:multiLevelType w:val="hybridMultilevel"/>
    <w:tmpl w:val="8CAE8A6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0716184"/>
    <w:multiLevelType w:val="hybridMultilevel"/>
    <w:tmpl w:val="9B56BE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19726C5E"/>
    <w:multiLevelType w:val="multilevel"/>
    <w:tmpl w:val="414A05AC"/>
    <w:lvl w:ilvl="0">
      <w:numFmt w:val="bullet"/>
      <w:lvlText w:val=""/>
      <w:lvlJc w:val="left"/>
      <w:pPr>
        <w:tabs>
          <w:tab w:val="num" w:pos="0"/>
        </w:tabs>
        <w:ind w:left="107"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936" w:hanging="284"/>
      </w:pPr>
      <w:rPr>
        <w:rFonts w:ascii="Symbol" w:hAnsi="Symbol" w:cs="Symbol" w:hint="default"/>
        <w:lang w:val="ru-RU" w:eastAsia="en-US" w:bidi="ar-SA"/>
      </w:rPr>
    </w:lvl>
    <w:lvl w:ilvl="2">
      <w:numFmt w:val="bullet"/>
      <w:lvlText w:val=""/>
      <w:lvlJc w:val="left"/>
      <w:pPr>
        <w:tabs>
          <w:tab w:val="num" w:pos="0"/>
        </w:tabs>
        <w:ind w:left="1772" w:hanging="284"/>
      </w:pPr>
      <w:rPr>
        <w:rFonts w:ascii="Symbol" w:hAnsi="Symbol" w:cs="Symbol" w:hint="default"/>
        <w:lang w:val="ru-RU" w:eastAsia="en-US" w:bidi="ar-SA"/>
      </w:rPr>
    </w:lvl>
    <w:lvl w:ilvl="3">
      <w:numFmt w:val="bullet"/>
      <w:lvlText w:val=""/>
      <w:lvlJc w:val="left"/>
      <w:pPr>
        <w:tabs>
          <w:tab w:val="num" w:pos="0"/>
        </w:tabs>
        <w:ind w:left="2608" w:hanging="284"/>
      </w:pPr>
      <w:rPr>
        <w:rFonts w:ascii="Symbol" w:hAnsi="Symbol" w:cs="Symbol" w:hint="default"/>
        <w:lang w:val="ru-RU" w:eastAsia="en-US" w:bidi="ar-SA"/>
      </w:rPr>
    </w:lvl>
    <w:lvl w:ilvl="4">
      <w:numFmt w:val="bullet"/>
      <w:lvlText w:val=""/>
      <w:lvlJc w:val="left"/>
      <w:pPr>
        <w:tabs>
          <w:tab w:val="num" w:pos="0"/>
        </w:tabs>
        <w:ind w:left="3444" w:hanging="284"/>
      </w:pPr>
      <w:rPr>
        <w:rFonts w:ascii="Symbol" w:hAnsi="Symbol" w:cs="Symbol" w:hint="default"/>
        <w:lang w:val="ru-RU" w:eastAsia="en-US" w:bidi="ar-SA"/>
      </w:rPr>
    </w:lvl>
    <w:lvl w:ilvl="5">
      <w:numFmt w:val="bullet"/>
      <w:lvlText w:val=""/>
      <w:lvlJc w:val="left"/>
      <w:pPr>
        <w:tabs>
          <w:tab w:val="num" w:pos="0"/>
        </w:tabs>
        <w:ind w:left="4281" w:hanging="284"/>
      </w:pPr>
      <w:rPr>
        <w:rFonts w:ascii="Symbol" w:hAnsi="Symbol" w:cs="Symbol" w:hint="default"/>
        <w:lang w:val="ru-RU" w:eastAsia="en-US" w:bidi="ar-SA"/>
      </w:rPr>
    </w:lvl>
    <w:lvl w:ilvl="6">
      <w:numFmt w:val="bullet"/>
      <w:lvlText w:val=""/>
      <w:lvlJc w:val="left"/>
      <w:pPr>
        <w:tabs>
          <w:tab w:val="num" w:pos="0"/>
        </w:tabs>
        <w:ind w:left="5117" w:hanging="284"/>
      </w:pPr>
      <w:rPr>
        <w:rFonts w:ascii="Symbol" w:hAnsi="Symbol" w:cs="Symbol" w:hint="default"/>
        <w:lang w:val="ru-RU" w:eastAsia="en-US" w:bidi="ar-SA"/>
      </w:rPr>
    </w:lvl>
    <w:lvl w:ilvl="7">
      <w:numFmt w:val="bullet"/>
      <w:lvlText w:val=""/>
      <w:lvlJc w:val="left"/>
      <w:pPr>
        <w:tabs>
          <w:tab w:val="num" w:pos="0"/>
        </w:tabs>
        <w:ind w:left="5953" w:hanging="284"/>
      </w:pPr>
      <w:rPr>
        <w:rFonts w:ascii="Symbol" w:hAnsi="Symbol" w:cs="Symbol" w:hint="default"/>
        <w:lang w:val="ru-RU" w:eastAsia="en-US" w:bidi="ar-SA"/>
      </w:rPr>
    </w:lvl>
    <w:lvl w:ilvl="8">
      <w:numFmt w:val="bullet"/>
      <w:lvlText w:val=""/>
      <w:lvlJc w:val="left"/>
      <w:pPr>
        <w:tabs>
          <w:tab w:val="num" w:pos="0"/>
        </w:tabs>
        <w:ind w:left="6789" w:hanging="284"/>
      </w:pPr>
      <w:rPr>
        <w:rFonts w:ascii="Symbol" w:hAnsi="Symbol" w:cs="Symbol" w:hint="default"/>
        <w:lang w:val="ru-RU" w:eastAsia="en-US" w:bidi="ar-SA"/>
      </w:rPr>
    </w:lvl>
  </w:abstractNum>
  <w:abstractNum w:abstractNumId="22">
    <w:nsid w:val="1A7C312D"/>
    <w:multiLevelType w:val="hybridMultilevel"/>
    <w:tmpl w:val="8D5C8A7E"/>
    <w:lvl w:ilvl="0" w:tplc="FE64DB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6A6FF2"/>
    <w:multiLevelType w:val="multilevel"/>
    <w:tmpl w:val="C8200EC8"/>
    <w:lvl w:ilvl="0">
      <w:numFmt w:val="bullet"/>
      <w:lvlText w:val=""/>
      <w:lvlJc w:val="left"/>
      <w:pPr>
        <w:tabs>
          <w:tab w:val="num" w:pos="0"/>
        </w:tabs>
        <w:ind w:left="107"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936" w:hanging="284"/>
      </w:pPr>
      <w:rPr>
        <w:rFonts w:ascii="Symbol" w:hAnsi="Symbol" w:cs="Symbol" w:hint="default"/>
        <w:lang w:val="ru-RU" w:eastAsia="en-US" w:bidi="ar-SA"/>
      </w:rPr>
    </w:lvl>
    <w:lvl w:ilvl="2">
      <w:numFmt w:val="bullet"/>
      <w:lvlText w:val=""/>
      <w:lvlJc w:val="left"/>
      <w:pPr>
        <w:tabs>
          <w:tab w:val="num" w:pos="0"/>
        </w:tabs>
        <w:ind w:left="1772" w:hanging="284"/>
      </w:pPr>
      <w:rPr>
        <w:rFonts w:ascii="Symbol" w:hAnsi="Symbol" w:cs="Symbol" w:hint="default"/>
        <w:lang w:val="ru-RU" w:eastAsia="en-US" w:bidi="ar-SA"/>
      </w:rPr>
    </w:lvl>
    <w:lvl w:ilvl="3">
      <w:numFmt w:val="bullet"/>
      <w:lvlText w:val=""/>
      <w:lvlJc w:val="left"/>
      <w:pPr>
        <w:tabs>
          <w:tab w:val="num" w:pos="0"/>
        </w:tabs>
        <w:ind w:left="2608" w:hanging="284"/>
      </w:pPr>
      <w:rPr>
        <w:rFonts w:ascii="Symbol" w:hAnsi="Symbol" w:cs="Symbol" w:hint="default"/>
        <w:lang w:val="ru-RU" w:eastAsia="en-US" w:bidi="ar-SA"/>
      </w:rPr>
    </w:lvl>
    <w:lvl w:ilvl="4">
      <w:numFmt w:val="bullet"/>
      <w:lvlText w:val=""/>
      <w:lvlJc w:val="left"/>
      <w:pPr>
        <w:tabs>
          <w:tab w:val="num" w:pos="0"/>
        </w:tabs>
        <w:ind w:left="3444" w:hanging="284"/>
      </w:pPr>
      <w:rPr>
        <w:rFonts w:ascii="Symbol" w:hAnsi="Symbol" w:cs="Symbol" w:hint="default"/>
        <w:lang w:val="ru-RU" w:eastAsia="en-US" w:bidi="ar-SA"/>
      </w:rPr>
    </w:lvl>
    <w:lvl w:ilvl="5">
      <w:numFmt w:val="bullet"/>
      <w:lvlText w:val=""/>
      <w:lvlJc w:val="left"/>
      <w:pPr>
        <w:tabs>
          <w:tab w:val="num" w:pos="0"/>
        </w:tabs>
        <w:ind w:left="4281" w:hanging="284"/>
      </w:pPr>
      <w:rPr>
        <w:rFonts w:ascii="Symbol" w:hAnsi="Symbol" w:cs="Symbol" w:hint="default"/>
        <w:lang w:val="ru-RU" w:eastAsia="en-US" w:bidi="ar-SA"/>
      </w:rPr>
    </w:lvl>
    <w:lvl w:ilvl="6">
      <w:numFmt w:val="bullet"/>
      <w:lvlText w:val=""/>
      <w:lvlJc w:val="left"/>
      <w:pPr>
        <w:tabs>
          <w:tab w:val="num" w:pos="0"/>
        </w:tabs>
        <w:ind w:left="5117" w:hanging="284"/>
      </w:pPr>
      <w:rPr>
        <w:rFonts w:ascii="Symbol" w:hAnsi="Symbol" w:cs="Symbol" w:hint="default"/>
        <w:lang w:val="ru-RU" w:eastAsia="en-US" w:bidi="ar-SA"/>
      </w:rPr>
    </w:lvl>
    <w:lvl w:ilvl="7">
      <w:numFmt w:val="bullet"/>
      <w:lvlText w:val=""/>
      <w:lvlJc w:val="left"/>
      <w:pPr>
        <w:tabs>
          <w:tab w:val="num" w:pos="0"/>
        </w:tabs>
        <w:ind w:left="5953" w:hanging="284"/>
      </w:pPr>
      <w:rPr>
        <w:rFonts w:ascii="Symbol" w:hAnsi="Symbol" w:cs="Symbol" w:hint="default"/>
        <w:lang w:val="ru-RU" w:eastAsia="en-US" w:bidi="ar-SA"/>
      </w:rPr>
    </w:lvl>
    <w:lvl w:ilvl="8">
      <w:numFmt w:val="bullet"/>
      <w:lvlText w:val=""/>
      <w:lvlJc w:val="left"/>
      <w:pPr>
        <w:tabs>
          <w:tab w:val="num" w:pos="0"/>
        </w:tabs>
        <w:ind w:left="6789" w:hanging="284"/>
      </w:pPr>
      <w:rPr>
        <w:rFonts w:ascii="Symbol" w:hAnsi="Symbol" w:cs="Symbol" w:hint="default"/>
        <w:lang w:val="ru-RU" w:eastAsia="en-US" w:bidi="ar-SA"/>
      </w:rPr>
    </w:lvl>
  </w:abstractNum>
  <w:abstractNum w:abstractNumId="24">
    <w:nsid w:val="1B6A7172"/>
    <w:multiLevelType w:val="hybridMultilevel"/>
    <w:tmpl w:val="07B4EC1A"/>
    <w:lvl w:ilvl="0" w:tplc="D75A4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C1B61D7"/>
    <w:multiLevelType w:val="multilevel"/>
    <w:tmpl w:val="900E0B22"/>
    <w:lvl w:ilvl="0">
      <w:numFmt w:val="bullet"/>
      <w:lvlText w:val="-"/>
      <w:lvlJc w:val="left"/>
      <w:pPr>
        <w:tabs>
          <w:tab w:val="num" w:pos="0"/>
        </w:tabs>
        <w:ind w:left="222" w:hanging="116"/>
      </w:pPr>
      <w:rPr>
        <w:rFonts w:ascii="Times New Roman" w:hAnsi="Times New Roman" w:cs="Times New Roman" w:hint="default"/>
        <w:b w:val="0"/>
        <w:bCs w:val="0"/>
        <w:i w:val="0"/>
        <w:iCs w:val="0"/>
        <w:w w:val="99"/>
        <w:sz w:val="20"/>
        <w:szCs w:val="20"/>
        <w:lang w:val="ru-RU" w:eastAsia="en-US" w:bidi="ar-SA"/>
      </w:rPr>
    </w:lvl>
    <w:lvl w:ilvl="1">
      <w:numFmt w:val="bullet"/>
      <w:lvlText w:val=""/>
      <w:lvlJc w:val="left"/>
      <w:pPr>
        <w:tabs>
          <w:tab w:val="num" w:pos="0"/>
        </w:tabs>
        <w:ind w:left="1118" w:hanging="116"/>
      </w:pPr>
      <w:rPr>
        <w:rFonts w:ascii="Symbol" w:hAnsi="Symbol" w:cs="Symbol" w:hint="default"/>
        <w:lang w:val="ru-RU" w:eastAsia="en-US" w:bidi="ar-SA"/>
      </w:rPr>
    </w:lvl>
    <w:lvl w:ilvl="2">
      <w:numFmt w:val="bullet"/>
      <w:lvlText w:val=""/>
      <w:lvlJc w:val="left"/>
      <w:pPr>
        <w:tabs>
          <w:tab w:val="num" w:pos="0"/>
        </w:tabs>
        <w:ind w:left="2017" w:hanging="116"/>
      </w:pPr>
      <w:rPr>
        <w:rFonts w:ascii="Symbol" w:hAnsi="Symbol" w:cs="Symbol" w:hint="default"/>
        <w:lang w:val="ru-RU" w:eastAsia="en-US" w:bidi="ar-SA"/>
      </w:rPr>
    </w:lvl>
    <w:lvl w:ilvl="3">
      <w:numFmt w:val="bullet"/>
      <w:lvlText w:val=""/>
      <w:lvlJc w:val="left"/>
      <w:pPr>
        <w:tabs>
          <w:tab w:val="num" w:pos="0"/>
        </w:tabs>
        <w:ind w:left="2915" w:hanging="116"/>
      </w:pPr>
      <w:rPr>
        <w:rFonts w:ascii="Symbol" w:hAnsi="Symbol" w:cs="Symbol" w:hint="default"/>
        <w:lang w:val="ru-RU" w:eastAsia="en-US" w:bidi="ar-SA"/>
      </w:rPr>
    </w:lvl>
    <w:lvl w:ilvl="4">
      <w:numFmt w:val="bullet"/>
      <w:lvlText w:val=""/>
      <w:lvlJc w:val="left"/>
      <w:pPr>
        <w:tabs>
          <w:tab w:val="num" w:pos="0"/>
        </w:tabs>
        <w:ind w:left="3814" w:hanging="116"/>
      </w:pPr>
      <w:rPr>
        <w:rFonts w:ascii="Symbol" w:hAnsi="Symbol" w:cs="Symbol" w:hint="default"/>
        <w:lang w:val="ru-RU" w:eastAsia="en-US" w:bidi="ar-SA"/>
      </w:rPr>
    </w:lvl>
    <w:lvl w:ilvl="5">
      <w:numFmt w:val="bullet"/>
      <w:lvlText w:val=""/>
      <w:lvlJc w:val="left"/>
      <w:pPr>
        <w:tabs>
          <w:tab w:val="num" w:pos="0"/>
        </w:tabs>
        <w:ind w:left="4713" w:hanging="116"/>
      </w:pPr>
      <w:rPr>
        <w:rFonts w:ascii="Symbol" w:hAnsi="Symbol" w:cs="Symbol" w:hint="default"/>
        <w:lang w:val="ru-RU" w:eastAsia="en-US" w:bidi="ar-SA"/>
      </w:rPr>
    </w:lvl>
    <w:lvl w:ilvl="6">
      <w:numFmt w:val="bullet"/>
      <w:lvlText w:val=""/>
      <w:lvlJc w:val="left"/>
      <w:pPr>
        <w:tabs>
          <w:tab w:val="num" w:pos="0"/>
        </w:tabs>
        <w:ind w:left="5611" w:hanging="116"/>
      </w:pPr>
      <w:rPr>
        <w:rFonts w:ascii="Symbol" w:hAnsi="Symbol" w:cs="Symbol" w:hint="default"/>
        <w:lang w:val="ru-RU" w:eastAsia="en-US" w:bidi="ar-SA"/>
      </w:rPr>
    </w:lvl>
    <w:lvl w:ilvl="7">
      <w:numFmt w:val="bullet"/>
      <w:lvlText w:val=""/>
      <w:lvlJc w:val="left"/>
      <w:pPr>
        <w:tabs>
          <w:tab w:val="num" w:pos="0"/>
        </w:tabs>
        <w:ind w:left="6510" w:hanging="116"/>
      </w:pPr>
      <w:rPr>
        <w:rFonts w:ascii="Symbol" w:hAnsi="Symbol" w:cs="Symbol" w:hint="default"/>
        <w:lang w:val="ru-RU" w:eastAsia="en-US" w:bidi="ar-SA"/>
      </w:rPr>
    </w:lvl>
    <w:lvl w:ilvl="8">
      <w:numFmt w:val="bullet"/>
      <w:lvlText w:val=""/>
      <w:lvlJc w:val="left"/>
      <w:pPr>
        <w:tabs>
          <w:tab w:val="num" w:pos="0"/>
        </w:tabs>
        <w:ind w:left="7408" w:hanging="116"/>
      </w:pPr>
      <w:rPr>
        <w:rFonts w:ascii="Symbol" w:hAnsi="Symbol" w:cs="Symbol" w:hint="default"/>
        <w:lang w:val="ru-RU" w:eastAsia="en-US" w:bidi="ar-SA"/>
      </w:rPr>
    </w:lvl>
  </w:abstractNum>
  <w:abstractNum w:abstractNumId="26">
    <w:nsid w:val="1D2B4459"/>
    <w:multiLevelType w:val="multilevel"/>
    <w:tmpl w:val="B52E52CA"/>
    <w:lvl w:ilvl="0">
      <w:numFmt w:val="bullet"/>
      <w:lvlText w:val=""/>
      <w:lvlJc w:val="left"/>
      <w:pPr>
        <w:tabs>
          <w:tab w:val="num" w:pos="0"/>
        </w:tabs>
        <w:ind w:left="424"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1224" w:hanging="284"/>
      </w:pPr>
      <w:rPr>
        <w:rFonts w:ascii="Symbol" w:hAnsi="Symbol" w:cs="Symbol" w:hint="default"/>
        <w:lang w:val="ru-RU" w:eastAsia="en-US" w:bidi="ar-SA"/>
      </w:rPr>
    </w:lvl>
    <w:lvl w:ilvl="2">
      <w:numFmt w:val="bullet"/>
      <w:lvlText w:val=""/>
      <w:lvlJc w:val="left"/>
      <w:pPr>
        <w:tabs>
          <w:tab w:val="num" w:pos="0"/>
        </w:tabs>
        <w:ind w:left="2028" w:hanging="284"/>
      </w:pPr>
      <w:rPr>
        <w:rFonts w:ascii="Symbol" w:hAnsi="Symbol" w:cs="Symbol" w:hint="default"/>
        <w:lang w:val="ru-RU" w:eastAsia="en-US" w:bidi="ar-SA"/>
      </w:rPr>
    </w:lvl>
    <w:lvl w:ilvl="3">
      <w:numFmt w:val="bullet"/>
      <w:lvlText w:val=""/>
      <w:lvlJc w:val="left"/>
      <w:pPr>
        <w:tabs>
          <w:tab w:val="num" w:pos="0"/>
        </w:tabs>
        <w:ind w:left="2832" w:hanging="284"/>
      </w:pPr>
      <w:rPr>
        <w:rFonts w:ascii="Symbol" w:hAnsi="Symbol" w:cs="Symbol" w:hint="default"/>
        <w:lang w:val="ru-RU" w:eastAsia="en-US" w:bidi="ar-SA"/>
      </w:rPr>
    </w:lvl>
    <w:lvl w:ilvl="4">
      <w:numFmt w:val="bullet"/>
      <w:lvlText w:val=""/>
      <w:lvlJc w:val="left"/>
      <w:pPr>
        <w:tabs>
          <w:tab w:val="num" w:pos="0"/>
        </w:tabs>
        <w:ind w:left="3636" w:hanging="284"/>
      </w:pPr>
      <w:rPr>
        <w:rFonts w:ascii="Symbol" w:hAnsi="Symbol" w:cs="Symbol" w:hint="default"/>
        <w:lang w:val="ru-RU" w:eastAsia="en-US" w:bidi="ar-SA"/>
      </w:rPr>
    </w:lvl>
    <w:lvl w:ilvl="5">
      <w:numFmt w:val="bullet"/>
      <w:lvlText w:val=""/>
      <w:lvlJc w:val="left"/>
      <w:pPr>
        <w:tabs>
          <w:tab w:val="num" w:pos="0"/>
        </w:tabs>
        <w:ind w:left="4441" w:hanging="284"/>
      </w:pPr>
      <w:rPr>
        <w:rFonts w:ascii="Symbol" w:hAnsi="Symbol" w:cs="Symbol" w:hint="default"/>
        <w:lang w:val="ru-RU" w:eastAsia="en-US" w:bidi="ar-SA"/>
      </w:rPr>
    </w:lvl>
    <w:lvl w:ilvl="6">
      <w:numFmt w:val="bullet"/>
      <w:lvlText w:val=""/>
      <w:lvlJc w:val="left"/>
      <w:pPr>
        <w:tabs>
          <w:tab w:val="num" w:pos="0"/>
        </w:tabs>
        <w:ind w:left="5245" w:hanging="284"/>
      </w:pPr>
      <w:rPr>
        <w:rFonts w:ascii="Symbol" w:hAnsi="Symbol" w:cs="Symbol" w:hint="default"/>
        <w:lang w:val="ru-RU" w:eastAsia="en-US" w:bidi="ar-SA"/>
      </w:rPr>
    </w:lvl>
    <w:lvl w:ilvl="7">
      <w:numFmt w:val="bullet"/>
      <w:lvlText w:val=""/>
      <w:lvlJc w:val="left"/>
      <w:pPr>
        <w:tabs>
          <w:tab w:val="num" w:pos="0"/>
        </w:tabs>
        <w:ind w:left="6049" w:hanging="284"/>
      </w:pPr>
      <w:rPr>
        <w:rFonts w:ascii="Symbol" w:hAnsi="Symbol" w:cs="Symbol" w:hint="default"/>
        <w:lang w:val="ru-RU" w:eastAsia="en-US" w:bidi="ar-SA"/>
      </w:rPr>
    </w:lvl>
    <w:lvl w:ilvl="8">
      <w:numFmt w:val="bullet"/>
      <w:lvlText w:val=""/>
      <w:lvlJc w:val="left"/>
      <w:pPr>
        <w:tabs>
          <w:tab w:val="num" w:pos="0"/>
        </w:tabs>
        <w:ind w:left="6853" w:hanging="284"/>
      </w:pPr>
      <w:rPr>
        <w:rFonts w:ascii="Symbol" w:hAnsi="Symbol" w:cs="Symbol" w:hint="default"/>
        <w:lang w:val="ru-RU" w:eastAsia="en-US" w:bidi="ar-SA"/>
      </w:rPr>
    </w:lvl>
  </w:abstractNum>
  <w:abstractNum w:abstractNumId="27">
    <w:nsid w:val="21E5079F"/>
    <w:multiLevelType w:val="hybridMultilevel"/>
    <w:tmpl w:val="2572FA0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5585A76"/>
    <w:multiLevelType w:val="multilevel"/>
    <w:tmpl w:val="6578198E"/>
    <w:lvl w:ilvl="0">
      <w:numFmt w:val="bullet"/>
      <w:lvlText w:val=""/>
      <w:lvlJc w:val="left"/>
      <w:pPr>
        <w:tabs>
          <w:tab w:val="num" w:pos="0"/>
        </w:tabs>
        <w:ind w:left="107"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936" w:hanging="284"/>
      </w:pPr>
      <w:rPr>
        <w:rFonts w:ascii="Symbol" w:hAnsi="Symbol" w:cs="Symbol" w:hint="default"/>
        <w:lang w:val="ru-RU" w:eastAsia="en-US" w:bidi="ar-SA"/>
      </w:rPr>
    </w:lvl>
    <w:lvl w:ilvl="2">
      <w:numFmt w:val="bullet"/>
      <w:lvlText w:val=""/>
      <w:lvlJc w:val="left"/>
      <w:pPr>
        <w:tabs>
          <w:tab w:val="num" w:pos="0"/>
        </w:tabs>
        <w:ind w:left="1772" w:hanging="284"/>
      </w:pPr>
      <w:rPr>
        <w:rFonts w:ascii="Symbol" w:hAnsi="Symbol" w:cs="Symbol" w:hint="default"/>
        <w:lang w:val="ru-RU" w:eastAsia="en-US" w:bidi="ar-SA"/>
      </w:rPr>
    </w:lvl>
    <w:lvl w:ilvl="3">
      <w:numFmt w:val="bullet"/>
      <w:lvlText w:val=""/>
      <w:lvlJc w:val="left"/>
      <w:pPr>
        <w:tabs>
          <w:tab w:val="num" w:pos="0"/>
        </w:tabs>
        <w:ind w:left="2608" w:hanging="284"/>
      </w:pPr>
      <w:rPr>
        <w:rFonts w:ascii="Symbol" w:hAnsi="Symbol" w:cs="Symbol" w:hint="default"/>
        <w:lang w:val="ru-RU" w:eastAsia="en-US" w:bidi="ar-SA"/>
      </w:rPr>
    </w:lvl>
    <w:lvl w:ilvl="4">
      <w:numFmt w:val="bullet"/>
      <w:lvlText w:val=""/>
      <w:lvlJc w:val="left"/>
      <w:pPr>
        <w:tabs>
          <w:tab w:val="num" w:pos="0"/>
        </w:tabs>
        <w:ind w:left="3444" w:hanging="284"/>
      </w:pPr>
      <w:rPr>
        <w:rFonts w:ascii="Symbol" w:hAnsi="Symbol" w:cs="Symbol" w:hint="default"/>
        <w:lang w:val="ru-RU" w:eastAsia="en-US" w:bidi="ar-SA"/>
      </w:rPr>
    </w:lvl>
    <w:lvl w:ilvl="5">
      <w:numFmt w:val="bullet"/>
      <w:lvlText w:val=""/>
      <w:lvlJc w:val="left"/>
      <w:pPr>
        <w:tabs>
          <w:tab w:val="num" w:pos="0"/>
        </w:tabs>
        <w:ind w:left="4281" w:hanging="284"/>
      </w:pPr>
      <w:rPr>
        <w:rFonts w:ascii="Symbol" w:hAnsi="Symbol" w:cs="Symbol" w:hint="default"/>
        <w:lang w:val="ru-RU" w:eastAsia="en-US" w:bidi="ar-SA"/>
      </w:rPr>
    </w:lvl>
    <w:lvl w:ilvl="6">
      <w:numFmt w:val="bullet"/>
      <w:lvlText w:val=""/>
      <w:lvlJc w:val="left"/>
      <w:pPr>
        <w:tabs>
          <w:tab w:val="num" w:pos="0"/>
        </w:tabs>
        <w:ind w:left="5117" w:hanging="284"/>
      </w:pPr>
      <w:rPr>
        <w:rFonts w:ascii="Symbol" w:hAnsi="Symbol" w:cs="Symbol" w:hint="default"/>
        <w:lang w:val="ru-RU" w:eastAsia="en-US" w:bidi="ar-SA"/>
      </w:rPr>
    </w:lvl>
    <w:lvl w:ilvl="7">
      <w:numFmt w:val="bullet"/>
      <w:lvlText w:val=""/>
      <w:lvlJc w:val="left"/>
      <w:pPr>
        <w:tabs>
          <w:tab w:val="num" w:pos="0"/>
        </w:tabs>
        <w:ind w:left="5953" w:hanging="284"/>
      </w:pPr>
      <w:rPr>
        <w:rFonts w:ascii="Symbol" w:hAnsi="Symbol" w:cs="Symbol" w:hint="default"/>
        <w:lang w:val="ru-RU" w:eastAsia="en-US" w:bidi="ar-SA"/>
      </w:rPr>
    </w:lvl>
    <w:lvl w:ilvl="8">
      <w:numFmt w:val="bullet"/>
      <w:lvlText w:val=""/>
      <w:lvlJc w:val="left"/>
      <w:pPr>
        <w:tabs>
          <w:tab w:val="num" w:pos="0"/>
        </w:tabs>
        <w:ind w:left="6789" w:hanging="284"/>
      </w:pPr>
      <w:rPr>
        <w:rFonts w:ascii="Symbol" w:hAnsi="Symbol" w:cs="Symbol" w:hint="default"/>
        <w:lang w:val="ru-RU" w:eastAsia="en-US" w:bidi="ar-SA"/>
      </w:rPr>
    </w:lvl>
  </w:abstractNum>
  <w:abstractNum w:abstractNumId="29">
    <w:nsid w:val="257D5DB6"/>
    <w:multiLevelType w:val="hybridMultilevel"/>
    <w:tmpl w:val="CEF299B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29696076"/>
    <w:multiLevelType w:val="multilevel"/>
    <w:tmpl w:val="D8EEB6CA"/>
    <w:lvl w:ilvl="0">
      <w:numFmt w:val="bullet"/>
      <w:lvlText w:val=""/>
      <w:lvlJc w:val="left"/>
      <w:pPr>
        <w:tabs>
          <w:tab w:val="num" w:pos="0"/>
        </w:tabs>
        <w:ind w:left="105" w:hanging="176"/>
      </w:pPr>
      <w:rPr>
        <w:rFonts w:ascii="Wingdings" w:hAnsi="Wingdings" w:cs="Wingdings" w:hint="default"/>
        <w:b w:val="0"/>
        <w:bCs w:val="0"/>
        <w:i w:val="0"/>
        <w:iCs w:val="0"/>
        <w:spacing w:val="16"/>
        <w:w w:val="99"/>
        <w:sz w:val="18"/>
        <w:szCs w:val="18"/>
        <w:lang w:val="ru-RU" w:eastAsia="en-US" w:bidi="ar-SA"/>
      </w:rPr>
    </w:lvl>
    <w:lvl w:ilvl="1">
      <w:numFmt w:val="bullet"/>
      <w:lvlText w:val=""/>
      <w:lvlJc w:val="left"/>
      <w:pPr>
        <w:tabs>
          <w:tab w:val="num" w:pos="0"/>
        </w:tabs>
        <w:ind w:left="968" w:hanging="176"/>
      </w:pPr>
      <w:rPr>
        <w:rFonts w:ascii="Symbol" w:hAnsi="Symbol" w:cs="Symbol" w:hint="default"/>
        <w:lang w:val="ru-RU" w:eastAsia="en-US" w:bidi="ar-SA"/>
      </w:rPr>
    </w:lvl>
    <w:lvl w:ilvl="2">
      <w:numFmt w:val="bullet"/>
      <w:lvlText w:val=""/>
      <w:lvlJc w:val="left"/>
      <w:pPr>
        <w:tabs>
          <w:tab w:val="num" w:pos="0"/>
        </w:tabs>
        <w:ind w:left="1836" w:hanging="176"/>
      </w:pPr>
      <w:rPr>
        <w:rFonts w:ascii="Symbol" w:hAnsi="Symbol" w:cs="Symbol" w:hint="default"/>
        <w:lang w:val="ru-RU" w:eastAsia="en-US" w:bidi="ar-SA"/>
      </w:rPr>
    </w:lvl>
    <w:lvl w:ilvl="3">
      <w:numFmt w:val="bullet"/>
      <w:lvlText w:val=""/>
      <w:lvlJc w:val="left"/>
      <w:pPr>
        <w:tabs>
          <w:tab w:val="num" w:pos="0"/>
        </w:tabs>
        <w:ind w:left="2704" w:hanging="176"/>
      </w:pPr>
      <w:rPr>
        <w:rFonts w:ascii="Symbol" w:hAnsi="Symbol" w:cs="Symbol" w:hint="default"/>
        <w:lang w:val="ru-RU" w:eastAsia="en-US" w:bidi="ar-SA"/>
      </w:rPr>
    </w:lvl>
    <w:lvl w:ilvl="4">
      <w:numFmt w:val="bullet"/>
      <w:lvlText w:val=""/>
      <w:lvlJc w:val="left"/>
      <w:pPr>
        <w:tabs>
          <w:tab w:val="num" w:pos="0"/>
        </w:tabs>
        <w:ind w:left="3572" w:hanging="176"/>
      </w:pPr>
      <w:rPr>
        <w:rFonts w:ascii="Symbol" w:hAnsi="Symbol" w:cs="Symbol" w:hint="default"/>
        <w:lang w:val="ru-RU" w:eastAsia="en-US" w:bidi="ar-SA"/>
      </w:rPr>
    </w:lvl>
    <w:lvl w:ilvl="5">
      <w:numFmt w:val="bullet"/>
      <w:lvlText w:val=""/>
      <w:lvlJc w:val="left"/>
      <w:pPr>
        <w:tabs>
          <w:tab w:val="num" w:pos="0"/>
        </w:tabs>
        <w:ind w:left="4440" w:hanging="176"/>
      </w:pPr>
      <w:rPr>
        <w:rFonts w:ascii="Symbol" w:hAnsi="Symbol" w:cs="Symbol" w:hint="default"/>
        <w:lang w:val="ru-RU" w:eastAsia="en-US" w:bidi="ar-SA"/>
      </w:rPr>
    </w:lvl>
    <w:lvl w:ilvl="6">
      <w:numFmt w:val="bullet"/>
      <w:lvlText w:val=""/>
      <w:lvlJc w:val="left"/>
      <w:pPr>
        <w:tabs>
          <w:tab w:val="num" w:pos="0"/>
        </w:tabs>
        <w:ind w:left="5308" w:hanging="176"/>
      </w:pPr>
      <w:rPr>
        <w:rFonts w:ascii="Symbol" w:hAnsi="Symbol" w:cs="Symbol" w:hint="default"/>
        <w:lang w:val="ru-RU" w:eastAsia="en-US" w:bidi="ar-SA"/>
      </w:rPr>
    </w:lvl>
    <w:lvl w:ilvl="7">
      <w:numFmt w:val="bullet"/>
      <w:lvlText w:val=""/>
      <w:lvlJc w:val="left"/>
      <w:pPr>
        <w:tabs>
          <w:tab w:val="num" w:pos="0"/>
        </w:tabs>
        <w:ind w:left="6176" w:hanging="176"/>
      </w:pPr>
      <w:rPr>
        <w:rFonts w:ascii="Symbol" w:hAnsi="Symbol" w:cs="Symbol" w:hint="default"/>
        <w:lang w:val="ru-RU" w:eastAsia="en-US" w:bidi="ar-SA"/>
      </w:rPr>
    </w:lvl>
    <w:lvl w:ilvl="8">
      <w:numFmt w:val="bullet"/>
      <w:lvlText w:val=""/>
      <w:lvlJc w:val="left"/>
      <w:pPr>
        <w:tabs>
          <w:tab w:val="num" w:pos="0"/>
        </w:tabs>
        <w:ind w:left="7044" w:hanging="176"/>
      </w:pPr>
      <w:rPr>
        <w:rFonts w:ascii="Symbol" w:hAnsi="Symbol" w:cs="Symbol" w:hint="default"/>
        <w:lang w:val="ru-RU" w:eastAsia="en-US" w:bidi="ar-SA"/>
      </w:rPr>
    </w:lvl>
  </w:abstractNum>
  <w:abstractNum w:abstractNumId="31">
    <w:nsid w:val="2A647FBA"/>
    <w:multiLevelType w:val="multilevel"/>
    <w:tmpl w:val="A52AC95A"/>
    <w:lvl w:ilvl="0">
      <w:numFmt w:val="bullet"/>
      <w:lvlText w:val="-"/>
      <w:lvlJc w:val="left"/>
      <w:pPr>
        <w:tabs>
          <w:tab w:val="num" w:pos="0"/>
        </w:tabs>
        <w:ind w:left="104" w:hanging="456"/>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779" w:hanging="456"/>
      </w:pPr>
      <w:rPr>
        <w:rFonts w:ascii="Symbol" w:hAnsi="Symbol" w:cs="Symbol" w:hint="default"/>
        <w:lang w:val="ru-RU" w:eastAsia="en-US" w:bidi="ar-SA"/>
      </w:rPr>
    </w:lvl>
    <w:lvl w:ilvl="2">
      <w:numFmt w:val="bullet"/>
      <w:lvlText w:val=""/>
      <w:lvlJc w:val="left"/>
      <w:pPr>
        <w:tabs>
          <w:tab w:val="num" w:pos="0"/>
        </w:tabs>
        <w:ind w:left="1458" w:hanging="456"/>
      </w:pPr>
      <w:rPr>
        <w:rFonts w:ascii="Symbol" w:hAnsi="Symbol" w:cs="Symbol" w:hint="default"/>
        <w:lang w:val="ru-RU" w:eastAsia="en-US" w:bidi="ar-SA"/>
      </w:rPr>
    </w:lvl>
    <w:lvl w:ilvl="3">
      <w:numFmt w:val="bullet"/>
      <w:lvlText w:val=""/>
      <w:lvlJc w:val="left"/>
      <w:pPr>
        <w:tabs>
          <w:tab w:val="num" w:pos="0"/>
        </w:tabs>
        <w:ind w:left="2137" w:hanging="456"/>
      </w:pPr>
      <w:rPr>
        <w:rFonts w:ascii="Symbol" w:hAnsi="Symbol" w:cs="Symbol" w:hint="default"/>
        <w:lang w:val="ru-RU" w:eastAsia="en-US" w:bidi="ar-SA"/>
      </w:rPr>
    </w:lvl>
    <w:lvl w:ilvl="4">
      <w:numFmt w:val="bullet"/>
      <w:lvlText w:val=""/>
      <w:lvlJc w:val="left"/>
      <w:pPr>
        <w:tabs>
          <w:tab w:val="num" w:pos="0"/>
        </w:tabs>
        <w:ind w:left="2816" w:hanging="456"/>
      </w:pPr>
      <w:rPr>
        <w:rFonts w:ascii="Symbol" w:hAnsi="Symbol" w:cs="Symbol" w:hint="default"/>
        <w:lang w:val="ru-RU" w:eastAsia="en-US" w:bidi="ar-SA"/>
      </w:rPr>
    </w:lvl>
    <w:lvl w:ilvl="5">
      <w:numFmt w:val="bullet"/>
      <w:lvlText w:val=""/>
      <w:lvlJc w:val="left"/>
      <w:pPr>
        <w:tabs>
          <w:tab w:val="num" w:pos="0"/>
        </w:tabs>
        <w:ind w:left="3495" w:hanging="456"/>
      </w:pPr>
      <w:rPr>
        <w:rFonts w:ascii="Symbol" w:hAnsi="Symbol" w:cs="Symbol" w:hint="default"/>
        <w:lang w:val="ru-RU" w:eastAsia="en-US" w:bidi="ar-SA"/>
      </w:rPr>
    </w:lvl>
    <w:lvl w:ilvl="6">
      <w:numFmt w:val="bullet"/>
      <w:lvlText w:val=""/>
      <w:lvlJc w:val="left"/>
      <w:pPr>
        <w:tabs>
          <w:tab w:val="num" w:pos="0"/>
        </w:tabs>
        <w:ind w:left="4174" w:hanging="456"/>
      </w:pPr>
      <w:rPr>
        <w:rFonts w:ascii="Symbol" w:hAnsi="Symbol" w:cs="Symbol" w:hint="default"/>
        <w:lang w:val="ru-RU" w:eastAsia="en-US" w:bidi="ar-SA"/>
      </w:rPr>
    </w:lvl>
    <w:lvl w:ilvl="7">
      <w:numFmt w:val="bullet"/>
      <w:lvlText w:val=""/>
      <w:lvlJc w:val="left"/>
      <w:pPr>
        <w:tabs>
          <w:tab w:val="num" w:pos="0"/>
        </w:tabs>
        <w:ind w:left="4853" w:hanging="456"/>
      </w:pPr>
      <w:rPr>
        <w:rFonts w:ascii="Symbol" w:hAnsi="Symbol" w:cs="Symbol" w:hint="default"/>
        <w:lang w:val="ru-RU" w:eastAsia="en-US" w:bidi="ar-SA"/>
      </w:rPr>
    </w:lvl>
    <w:lvl w:ilvl="8">
      <w:numFmt w:val="bullet"/>
      <w:lvlText w:val=""/>
      <w:lvlJc w:val="left"/>
      <w:pPr>
        <w:tabs>
          <w:tab w:val="num" w:pos="0"/>
        </w:tabs>
        <w:ind w:left="5532" w:hanging="456"/>
      </w:pPr>
      <w:rPr>
        <w:rFonts w:ascii="Symbol" w:hAnsi="Symbol" w:cs="Symbol" w:hint="default"/>
        <w:lang w:val="ru-RU" w:eastAsia="en-US" w:bidi="ar-SA"/>
      </w:rPr>
    </w:lvl>
  </w:abstractNum>
  <w:abstractNum w:abstractNumId="32">
    <w:nsid w:val="2AF70A06"/>
    <w:multiLevelType w:val="multilevel"/>
    <w:tmpl w:val="6D78F504"/>
    <w:lvl w:ilvl="0">
      <w:numFmt w:val="bullet"/>
      <w:lvlText w:val=""/>
      <w:lvlJc w:val="left"/>
      <w:pPr>
        <w:tabs>
          <w:tab w:val="num" w:pos="0"/>
        </w:tabs>
        <w:ind w:left="105" w:hanging="164"/>
      </w:pPr>
      <w:rPr>
        <w:rFonts w:ascii="Wingdings" w:hAnsi="Wingdings" w:cs="Wingdings" w:hint="default"/>
        <w:b w:val="0"/>
        <w:bCs w:val="0"/>
        <w:i w:val="0"/>
        <w:iCs w:val="0"/>
        <w:spacing w:val="4"/>
        <w:w w:val="99"/>
        <w:sz w:val="18"/>
        <w:szCs w:val="18"/>
        <w:lang w:val="ru-RU" w:eastAsia="en-US" w:bidi="ar-SA"/>
      </w:rPr>
    </w:lvl>
    <w:lvl w:ilvl="1">
      <w:numFmt w:val="bullet"/>
      <w:lvlText w:val=""/>
      <w:lvlJc w:val="left"/>
      <w:pPr>
        <w:tabs>
          <w:tab w:val="num" w:pos="0"/>
        </w:tabs>
        <w:ind w:left="968" w:hanging="164"/>
      </w:pPr>
      <w:rPr>
        <w:rFonts w:ascii="Symbol" w:hAnsi="Symbol" w:cs="Symbol" w:hint="default"/>
        <w:lang w:val="ru-RU" w:eastAsia="en-US" w:bidi="ar-SA"/>
      </w:rPr>
    </w:lvl>
    <w:lvl w:ilvl="2">
      <w:numFmt w:val="bullet"/>
      <w:lvlText w:val=""/>
      <w:lvlJc w:val="left"/>
      <w:pPr>
        <w:tabs>
          <w:tab w:val="num" w:pos="0"/>
        </w:tabs>
        <w:ind w:left="1836" w:hanging="164"/>
      </w:pPr>
      <w:rPr>
        <w:rFonts w:ascii="Symbol" w:hAnsi="Symbol" w:cs="Symbol" w:hint="default"/>
        <w:lang w:val="ru-RU" w:eastAsia="en-US" w:bidi="ar-SA"/>
      </w:rPr>
    </w:lvl>
    <w:lvl w:ilvl="3">
      <w:numFmt w:val="bullet"/>
      <w:lvlText w:val=""/>
      <w:lvlJc w:val="left"/>
      <w:pPr>
        <w:tabs>
          <w:tab w:val="num" w:pos="0"/>
        </w:tabs>
        <w:ind w:left="2704" w:hanging="164"/>
      </w:pPr>
      <w:rPr>
        <w:rFonts w:ascii="Symbol" w:hAnsi="Symbol" w:cs="Symbol" w:hint="default"/>
        <w:lang w:val="ru-RU" w:eastAsia="en-US" w:bidi="ar-SA"/>
      </w:rPr>
    </w:lvl>
    <w:lvl w:ilvl="4">
      <w:numFmt w:val="bullet"/>
      <w:lvlText w:val=""/>
      <w:lvlJc w:val="left"/>
      <w:pPr>
        <w:tabs>
          <w:tab w:val="num" w:pos="0"/>
        </w:tabs>
        <w:ind w:left="3572" w:hanging="164"/>
      </w:pPr>
      <w:rPr>
        <w:rFonts w:ascii="Symbol" w:hAnsi="Symbol" w:cs="Symbol" w:hint="default"/>
        <w:lang w:val="ru-RU" w:eastAsia="en-US" w:bidi="ar-SA"/>
      </w:rPr>
    </w:lvl>
    <w:lvl w:ilvl="5">
      <w:numFmt w:val="bullet"/>
      <w:lvlText w:val=""/>
      <w:lvlJc w:val="left"/>
      <w:pPr>
        <w:tabs>
          <w:tab w:val="num" w:pos="0"/>
        </w:tabs>
        <w:ind w:left="4440" w:hanging="164"/>
      </w:pPr>
      <w:rPr>
        <w:rFonts w:ascii="Symbol" w:hAnsi="Symbol" w:cs="Symbol" w:hint="default"/>
        <w:lang w:val="ru-RU" w:eastAsia="en-US" w:bidi="ar-SA"/>
      </w:rPr>
    </w:lvl>
    <w:lvl w:ilvl="6">
      <w:numFmt w:val="bullet"/>
      <w:lvlText w:val=""/>
      <w:lvlJc w:val="left"/>
      <w:pPr>
        <w:tabs>
          <w:tab w:val="num" w:pos="0"/>
        </w:tabs>
        <w:ind w:left="5308" w:hanging="164"/>
      </w:pPr>
      <w:rPr>
        <w:rFonts w:ascii="Symbol" w:hAnsi="Symbol" w:cs="Symbol" w:hint="default"/>
        <w:lang w:val="ru-RU" w:eastAsia="en-US" w:bidi="ar-SA"/>
      </w:rPr>
    </w:lvl>
    <w:lvl w:ilvl="7">
      <w:numFmt w:val="bullet"/>
      <w:lvlText w:val=""/>
      <w:lvlJc w:val="left"/>
      <w:pPr>
        <w:tabs>
          <w:tab w:val="num" w:pos="0"/>
        </w:tabs>
        <w:ind w:left="6176" w:hanging="164"/>
      </w:pPr>
      <w:rPr>
        <w:rFonts w:ascii="Symbol" w:hAnsi="Symbol" w:cs="Symbol" w:hint="default"/>
        <w:lang w:val="ru-RU" w:eastAsia="en-US" w:bidi="ar-SA"/>
      </w:rPr>
    </w:lvl>
    <w:lvl w:ilvl="8">
      <w:numFmt w:val="bullet"/>
      <w:lvlText w:val=""/>
      <w:lvlJc w:val="left"/>
      <w:pPr>
        <w:tabs>
          <w:tab w:val="num" w:pos="0"/>
        </w:tabs>
        <w:ind w:left="7044" w:hanging="164"/>
      </w:pPr>
      <w:rPr>
        <w:rFonts w:ascii="Symbol" w:hAnsi="Symbol" w:cs="Symbol" w:hint="default"/>
        <w:lang w:val="ru-RU" w:eastAsia="en-US" w:bidi="ar-SA"/>
      </w:rPr>
    </w:lvl>
  </w:abstractNum>
  <w:abstractNum w:abstractNumId="33">
    <w:nsid w:val="2B4E79E3"/>
    <w:multiLevelType w:val="hybridMultilevel"/>
    <w:tmpl w:val="79AE720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2D001BB4"/>
    <w:multiLevelType w:val="multilevel"/>
    <w:tmpl w:val="166EFC62"/>
    <w:lvl w:ilvl="0">
      <w:numFmt w:val="bullet"/>
      <w:lvlText w:val="-"/>
      <w:lvlJc w:val="left"/>
      <w:pPr>
        <w:tabs>
          <w:tab w:val="num" w:pos="0"/>
        </w:tabs>
        <w:ind w:left="107" w:hanging="116"/>
      </w:pPr>
      <w:rPr>
        <w:rFonts w:ascii="Times New Roman" w:hAnsi="Times New Roman" w:cs="Times New Roman" w:hint="default"/>
        <w:b w:val="0"/>
        <w:bCs w:val="0"/>
        <w:i w:val="0"/>
        <w:iCs w:val="0"/>
        <w:w w:val="99"/>
        <w:sz w:val="20"/>
        <w:szCs w:val="20"/>
        <w:lang w:val="ru-RU" w:eastAsia="en-US" w:bidi="ar-SA"/>
      </w:rPr>
    </w:lvl>
    <w:lvl w:ilvl="1">
      <w:numFmt w:val="bullet"/>
      <w:lvlText w:val=""/>
      <w:lvlJc w:val="left"/>
      <w:pPr>
        <w:tabs>
          <w:tab w:val="num" w:pos="0"/>
        </w:tabs>
        <w:ind w:left="1010" w:hanging="116"/>
      </w:pPr>
      <w:rPr>
        <w:rFonts w:ascii="Symbol" w:hAnsi="Symbol" w:cs="Symbol" w:hint="default"/>
        <w:lang w:val="ru-RU" w:eastAsia="en-US" w:bidi="ar-SA"/>
      </w:rPr>
    </w:lvl>
    <w:lvl w:ilvl="2">
      <w:numFmt w:val="bullet"/>
      <w:lvlText w:val=""/>
      <w:lvlJc w:val="left"/>
      <w:pPr>
        <w:tabs>
          <w:tab w:val="num" w:pos="0"/>
        </w:tabs>
        <w:ind w:left="1921" w:hanging="116"/>
      </w:pPr>
      <w:rPr>
        <w:rFonts w:ascii="Symbol" w:hAnsi="Symbol" w:cs="Symbol" w:hint="default"/>
        <w:lang w:val="ru-RU" w:eastAsia="en-US" w:bidi="ar-SA"/>
      </w:rPr>
    </w:lvl>
    <w:lvl w:ilvl="3">
      <w:numFmt w:val="bullet"/>
      <w:lvlText w:val=""/>
      <w:lvlJc w:val="left"/>
      <w:pPr>
        <w:tabs>
          <w:tab w:val="num" w:pos="0"/>
        </w:tabs>
        <w:ind w:left="2831" w:hanging="116"/>
      </w:pPr>
      <w:rPr>
        <w:rFonts w:ascii="Symbol" w:hAnsi="Symbol" w:cs="Symbol" w:hint="default"/>
        <w:lang w:val="ru-RU" w:eastAsia="en-US" w:bidi="ar-SA"/>
      </w:rPr>
    </w:lvl>
    <w:lvl w:ilvl="4">
      <w:numFmt w:val="bullet"/>
      <w:lvlText w:val=""/>
      <w:lvlJc w:val="left"/>
      <w:pPr>
        <w:tabs>
          <w:tab w:val="num" w:pos="0"/>
        </w:tabs>
        <w:ind w:left="3742" w:hanging="116"/>
      </w:pPr>
      <w:rPr>
        <w:rFonts w:ascii="Symbol" w:hAnsi="Symbol" w:cs="Symbol" w:hint="default"/>
        <w:lang w:val="ru-RU" w:eastAsia="en-US" w:bidi="ar-SA"/>
      </w:rPr>
    </w:lvl>
    <w:lvl w:ilvl="5">
      <w:numFmt w:val="bullet"/>
      <w:lvlText w:val=""/>
      <w:lvlJc w:val="left"/>
      <w:pPr>
        <w:tabs>
          <w:tab w:val="num" w:pos="0"/>
        </w:tabs>
        <w:ind w:left="4653" w:hanging="116"/>
      </w:pPr>
      <w:rPr>
        <w:rFonts w:ascii="Symbol" w:hAnsi="Symbol" w:cs="Symbol" w:hint="default"/>
        <w:lang w:val="ru-RU" w:eastAsia="en-US" w:bidi="ar-SA"/>
      </w:rPr>
    </w:lvl>
    <w:lvl w:ilvl="6">
      <w:numFmt w:val="bullet"/>
      <w:lvlText w:val=""/>
      <w:lvlJc w:val="left"/>
      <w:pPr>
        <w:tabs>
          <w:tab w:val="num" w:pos="0"/>
        </w:tabs>
        <w:ind w:left="5563" w:hanging="116"/>
      </w:pPr>
      <w:rPr>
        <w:rFonts w:ascii="Symbol" w:hAnsi="Symbol" w:cs="Symbol" w:hint="default"/>
        <w:lang w:val="ru-RU" w:eastAsia="en-US" w:bidi="ar-SA"/>
      </w:rPr>
    </w:lvl>
    <w:lvl w:ilvl="7">
      <w:numFmt w:val="bullet"/>
      <w:lvlText w:val=""/>
      <w:lvlJc w:val="left"/>
      <w:pPr>
        <w:tabs>
          <w:tab w:val="num" w:pos="0"/>
        </w:tabs>
        <w:ind w:left="6474" w:hanging="116"/>
      </w:pPr>
      <w:rPr>
        <w:rFonts w:ascii="Symbol" w:hAnsi="Symbol" w:cs="Symbol" w:hint="default"/>
        <w:lang w:val="ru-RU" w:eastAsia="en-US" w:bidi="ar-SA"/>
      </w:rPr>
    </w:lvl>
    <w:lvl w:ilvl="8">
      <w:numFmt w:val="bullet"/>
      <w:lvlText w:val=""/>
      <w:lvlJc w:val="left"/>
      <w:pPr>
        <w:tabs>
          <w:tab w:val="num" w:pos="0"/>
        </w:tabs>
        <w:ind w:left="7384" w:hanging="116"/>
      </w:pPr>
      <w:rPr>
        <w:rFonts w:ascii="Symbol" w:hAnsi="Symbol" w:cs="Symbol" w:hint="default"/>
        <w:lang w:val="ru-RU" w:eastAsia="en-US" w:bidi="ar-SA"/>
      </w:rPr>
    </w:lvl>
  </w:abstractNum>
  <w:abstractNum w:abstractNumId="35">
    <w:nsid w:val="2E912949"/>
    <w:multiLevelType w:val="hybridMultilevel"/>
    <w:tmpl w:val="3F40D7CC"/>
    <w:lvl w:ilvl="0" w:tplc="FE64DB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2FAD2C1A"/>
    <w:multiLevelType w:val="hybridMultilevel"/>
    <w:tmpl w:val="BE7AD5D6"/>
    <w:lvl w:ilvl="0" w:tplc="FE64DB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21C08A4"/>
    <w:multiLevelType w:val="hybridMultilevel"/>
    <w:tmpl w:val="B52036A6"/>
    <w:lvl w:ilvl="0" w:tplc="D92640AE">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32385536"/>
    <w:multiLevelType w:val="hybridMultilevel"/>
    <w:tmpl w:val="68502456"/>
    <w:lvl w:ilvl="0" w:tplc="FE64DB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36970F74"/>
    <w:multiLevelType w:val="hybridMultilevel"/>
    <w:tmpl w:val="2D0C9A5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372B26BE"/>
    <w:multiLevelType w:val="hybridMultilevel"/>
    <w:tmpl w:val="AA9EF34E"/>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824785F"/>
    <w:multiLevelType w:val="hybridMultilevel"/>
    <w:tmpl w:val="3E76860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38346F25"/>
    <w:multiLevelType w:val="multilevel"/>
    <w:tmpl w:val="3C7A632A"/>
    <w:lvl w:ilvl="0">
      <w:numFmt w:val="bullet"/>
      <w:lvlText w:val=""/>
      <w:lvlJc w:val="left"/>
      <w:pPr>
        <w:tabs>
          <w:tab w:val="num" w:pos="0"/>
        </w:tabs>
        <w:ind w:left="107" w:hanging="318"/>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911" w:hanging="318"/>
      </w:pPr>
      <w:rPr>
        <w:rFonts w:ascii="Symbol" w:hAnsi="Symbol" w:cs="Symbol" w:hint="default"/>
        <w:lang w:val="ru-RU" w:eastAsia="en-US" w:bidi="ar-SA"/>
      </w:rPr>
    </w:lvl>
    <w:lvl w:ilvl="2">
      <w:numFmt w:val="bullet"/>
      <w:lvlText w:val=""/>
      <w:lvlJc w:val="left"/>
      <w:pPr>
        <w:tabs>
          <w:tab w:val="num" w:pos="0"/>
        </w:tabs>
        <w:ind w:left="1723" w:hanging="318"/>
      </w:pPr>
      <w:rPr>
        <w:rFonts w:ascii="Symbol" w:hAnsi="Symbol" w:cs="Symbol" w:hint="default"/>
        <w:lang w:val="ru-RU" w:eastAsia="en-US" w:bidi="ar-SA"/>
      </w:rPr>
    </w:lvl>
    <w:lvl w:ilvl="3">
      <w:numFmt w:val="bullet"/>
      <w:lvlText w:val=""/>
      <w:lvlJc w:val="left"/>
      <w:pPr>
        <w:tabs>
          <w:tab w:val="num" w:pos="0"/>
        </w:tabs>
        <w:ind w:left="2534" w:hanging="318"/>
      </w:pPr>
      <w:rPr>
        <w:rFonts w:ascii="Symbol" w:hAnsi="Symbol" w:cs="Symbol" w:hint="default"/>
        <w:lang w:val="ru-RU" w:eastAsia="en-US" w:bidi="ar-SA"/>
      </w:rPr>
    </w:lvl>
    <w:lvl w:ilvl="4">
      <w:numFmt w:val="bullet"/>
      <w:lvlText w:val=""/>
      <w:lvlJc w:val="left"/>
      <w:pPr>
        <w:tabs>
          <w:tab w:val="num" w:pos="0"/>
        </w:tabs>
        <w:ind w:left="3346" w:hanging="318"/>
      </w:pPr>
      <w:rPr>
        <w:rFonts w:ascii="Symbol" w:hAnsi="Symbol" w:cs="Symbol" w:hint="default"/>
        <w:lang w:val="ru-RU" w:eastAsia="en-US" w:bidi="ar-SA"/>
      </w:rPr>
    </w:lvl>
    <w:lvl w:ilvl="5">
      <w:numFmt w:val="bullet"/>
      <w:lvlText w:val=""/>
      <w:lvlJc w:val="left"/>
      <w:pPr>
        <w:tabs>
          <w:tab w:val="num" w:pos="0"/>
        </w:tabs>
        <w:ind w:left="4157" w:hanging="318"/>
      </w:pPr>
      <w:rPr>
        <w:rFonts w:ascii="Symbol" w:hAnsi="Symbol" w:cs="Symbol" w:hint="default"/>
        <w:lang w:val="ru-RU" w:eastAsia="en-US" w:bidi="ar-SA"/>
      </w:rPr>
    </w:lvl>
    <w:lvl w:ilvl="6">
      <w:numFmt w:val="bullet"/>
      <w:lvlText w:val=""/>
      <w:lvlJc w:val="left"/>
      <w:pPr>
        <w:tabs>
          <w:tab w:val="num" w:pos="0"/>
        </w:tabs>
        <w:ind w:left="4969" w:hanging="318"/>
      </w:pPr>
      <w:rPr>
        <w:rFonts w:ascii="Symbol" w:hAnsi="Symbol" w:cs="Symbol" w:hint="default"/>
        <w:lang w:val="ru-RU" w:eastAsia="en-US" w:bidi="ar-SA"/>
      </w:rPr>
    </w:lvl>
    <w:lvl w:ilvl="7">
      <w:numFmt w:val="bullet"/>
      <w:lvlText w:val=""/>
      <w:lvlJc w:val="left"/>
      <w:pPr>
        <w:tabs>
          <w:tab w:val="num" w:pos="0"/>
        </w:tabs>
        <w:ind w:left="5780" w:hanging="318"/>
      </w:pPr>
      <w:rPr>
        <w:rFonts w:ascii="Symbol" w:hAnsi="Symbol" w:cs="Symbol" w:hint="default"/>
        <w:lang w:val="ru-RU" w:eastAsia="en-US" w:bidi="ar-SA"/>
      </w:rPr>
    </w:lvl>
    <w:lvl w:ilvl="8">
      <w:numFmt w:val="bullet"/>
      <w:lvlText w:val=""/>
      <w:lvlJc w:val="left"/>
      <w:pPr>
        <w:tabs>
          <w:tab w:val="num" w:pos="0"/>
        </w:tabs>
        <w:ind w:left="6592" w:hanging="318"/>
      </w:pPr>
      <w:rPr>
        <w:rFonts w:ascii="Symbol" w:hAnsi="Symbol" w:cs="Symbol" w:hint="default"/>
        <w:lang w:val="ru-RU" w:eastAsia="en-US" w:bidi="ar-SA"/>
      </w:rPr>
    </w:lvl>
  </w:abstractNum>
  <w:abstractNum w:abstractNumId="43">
    <w:nsid w:val="38A00779"/>
    <w:multiLevelType w:val="multilevel"/>
    <w:tmpl w:val="C2EC4C86"/>
    <w:lvl w:ilvl="0">
      <w:numFmt w:val="bullet"/>
      <w:lvlText w:val=""/>
      <w:lvlJc w:val="left"/>
      <w:pPr>
        <w:tabs>
          <w:tab w:val="num" w:pos="0"/>
        </w:tabs>
        <w:ind w:left="424"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1224" w:hanging="284"/>
      </w:pPr>
      <w:rPr>
        <w:rFonts w:ascii="Symbol" w:hAnsi="Symbol" w:cs="Symbol" w:hint="default"/>
        <w:lang w:val="ru-RU" w:eastAsia="en-US" w:bidi="ar-SA"/>
      </w:rPr>
    </w:lvl>
    <w:lvl w:ilvl="2">
      <w:numFmt w:val="bullet"/>
      <w:lvlText w:val=""/>
      <w:lvlJc w:val="left"/>
      <w:pPr>
        <w:tabs>
          <w:tab w:val="num" w:pos="0"/>
        </w:tabs>
        <w:ind w:left="2028" w:hanging="284"/>
      </w:pPr>
      <w:rPr>
        <w:rFonts w:ascii="Symbol" w:hAnsi="Symbol" w:cs="Symbol" w:hint="default"/>
        <w:lang w:val="ru-RU" w:eastAsia="en-US" w:bidi="ar-SA"/>
      </w:rPr>
    </w:lvl>
    <w:lvl w:ilvl="3">
      <w:numFmt w:val="bullet"/>
      <w:lvlText w:val=""/>
      <w:lvlJc w:val="left"/>
      <w:pPr>
        <w:tabs>
          <w:tab w:val="num" w:pos="0"/>
        </w:tabs>
        <w:ind w:left="2832" w:hanging="284"/>
      </w:pPr>
      <w:rPr>
        <w:rFonts w:ascii="Symbol" w:hAnsi="Symbol" w:cs="Symbol" w:hint="default"/>
        <w:lang w:val="ru-RU" w:eastAsia="en-US" w:bidi="ar-SA"/>
      </w:rPr>
    </w:lvl>
    <w:lvl w:ilvl="4">
      <w:numFmt w:val="bullet"/>
      <w:lvlText w:val=""/>
      <w:lvlJc w:val="left"/>
      <w:pPr>
        <w:tabs>
          <w:tab w:val="num" w:pos="0"/>
        </w:tabs>
        <w:ind w:left="3636" w:hanging="284"/>
      </w:pPr>
      <w:rPr>
        <w:rFonts w:ascii="Symbol" w:hAnsi="Symbol" w:cs="Symbol" w:hint="default"/>
        <w:lang w:val="ru-RU" w:eastAsia="en-US" w:bidi="ar-SA"/>
      </w:rPr>
    </w:lvl>
    <w:lvl w:ilvl="5">
      <w:numFmt w:val="bullet"/>
      <w:lvlText w:val=""/>
      <w:lvlJc w:val="left"/>
      <w:pPr>
        <w:tabs>
          <w:tab w:val="num" w:pos="0"/>
        </w:tabs>
        <w:ind w:left="4441" w:hanging="284"/>
      </w:pPr>
      <w:rPr>
        <w:rFonts w:ascii="Symbol" w:hAnsi="Symbol" w:cs="Symbol" w:hint="default"/>
        <w:lang w:val="ru-RU" w:eastAsia="en-US" w:bidi="ar-SA"/>
      </w:rPr>
    </w:lvl>
    <w:lvl w:ilvl="6">
      <w:numFmt w:val="bullet"/>
      <w:lvlText w:val=""/>
      <w:lvlJc w:val="left"/>
      <w:pPr>
        <w:tabs>
          <w:tab w:val="num" w:pos="0"/>
        </w:tabs>
        <w:ind w:left="5245" w:hanging="284"/>
      </w:pPr>
      <w:rPr>
        <w:rFonts w:ascii="Symbol" w:hAnsi="Symbol" w:cs="Symbol" w:hint="default"/>
        <w:lang w:val="ru-RU" w:eastAsia="en-US" w:bidi="ar-SA"/>
      </w:rPr>
    </w:lvl>
    <w:lvl w:ilvl="7">
      <w:numFmt w:val="bullet"/>
      <w:lvlText w:val=""/>
      <w:lvlJc w:val="left"/>
      <w:pPr>
        <w:tabs>
          <w:tab w:val="num" w:pos="0"/>
        </w:tabs>
        <w:ind w:left="6049" w:hanging="284"/>
      </w:pPr>
      <w:rPr>
        <w:rFonts w:ascii="Symbol" w:hAnsi="Symbol" w:cs="Symbol" w:hint="default"/>
        <w:lang w:val="ru-RU" w:eastAsia="en-US" w:bidi="ar-SA"/>
      </w:rPr>
    </w:lvl>
    <w:lvl w:ilvl="8">
      <w:numFmt w:val="bullet"/>
      <w:lvlText w:val=""/>
      <w:lvlJc w:val="left"/>
      <w:pPr>
        <w:tabs>
          <w:tab w:val="num" w:pos="0"/>
        </w:tabs>
        <w:ind w:left="6853" w:hanging="284"/>
      </w:pPr>
      <w:rPr>
        <w:rFonts w:ascii="Symbol" w:hAnsi="Symbol" w:cs="Symbol" w:hint="default"/>
        <w:lang w:val="ru-RU" w:eastAsia="en-US" w:bidi="ar-SA"/>
      </w:rPr>
    </w:lvl>
  </w:abstractNum>
  <w:abstractNum w:abstractNumId="44">
    <w:nsid w:val="392211EC"/>
    <w:multiLevelType w:val="multilevel"/>
    <w:tmpl w:val="6EF2B9E0"/>
    <w:lvl w:ilvl="0">
      <w:numFmt w:val="bullet"/>
      <w:lvlText w:val=""/>
      <w:lvlJc w:val="left"/>
      <w:pPr>
        <w:tabs>
          <w:tab w:val="num" w:pos="0"/>
        </w:tabs>
        <w:ind w:left="107"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936" w:hanging="284"/>
      </w:pPr>
      <w:rPr>
        <w:rFonts w:ascii="Symbol" w:hAnsi="Symbol" w:cs="Symbol" w:hint="default"/>
        <w:lang w:val="ru-RU" w:eastAsia="en-US" w:bidi="ar-SA"/>
      </w:rPr>
    </w:lvl>
    <w:lvl w:ilvl="2">
      <w:numFmt w:val="bullet"/>
      <w:lvlText w:val=""/>
      <w:lvlJc w:val="left"/>
      <w:pPr>
        <w:tabs>
          <w:tab w:val="num" w:pos="0"/>
        </w:tabs>
        <w:ind w:left="1772" w:hanging="284"/>
      </w:pPr>
      <w:rPr>
        <w:rFonts w:ascii="Symbol" w:hAnsi="Symbol" w:cs="Symbol" w:hint="default"/>
        <w:lang w:val="ru-RU" w:eastAsia="en-US" w:bidi="ar-SA"/>
      </w:rPr>
    </w:lvl>
    <w:lvl w:ilvl="3">
      <w:numFmt w:val="bullet"/>
      <w:lvlText w:val=""/>
      <w:lvlJc w:val="left"/>
      <w:pPr>
        <w:tabs>
          <w:tab w:val="num" w:pos="0"/>
        </w:tabs>
        <w:ind w:left="2608" w:hanging="284"/>
      </w:pPr>
      <w:rPr>
        <w:rFonts w:ascii="Symbol" w:hAnsi="Symbol" w:cs="Symbol" w:hint="default"/>
        <w:lang w:val="ru-RU" w:eastAsia="en-US" w:bidi="ar-SA"/>
      </w:rPr>
    </w:lvl>
    <w:lvl w:ilvl="4">
      <w:numFmt w:val="bullet"/>
      <w:lvlText w:val=""/>
      <w:lvlJc w:val="left"/>
      <w:pPr>
        <w:tabs>
          <w:tab w:val="num" w:pos="0"/>
        </w:tabs>
        <w:ind w:left="3444" w:hanging="284"/>
      </w:pPr>
      <w:rPr>
        <w:rFonts w:ascii="Symbol" w:hAnsi="Symbol" w:cs="Symbol" w:hint="default"/>
        <w:lang w:val="ru-RU" w:eastAsia="en-US" w:bidi="ar-SA"/>
      </w:rPr>
    </w:lvl>
    <w:lvl w:ilvl="5">
      <w:numFmt w:val="bullet"/>
      <w:lvlText w:val=""/>
      <w:lvlJc w:val="left"/>
      <w:pPr>
        <w:tabs>
          <w:tab w:val="num" w:pos="0"/>
        </w:tabs>
        <w:ind w:left="4281" w:hanging="284"/>
      </w:pPr>
      <w:rPr>
        <w:rFonts w:ascii="Symbol" w:hAnsi="Symbol" w:cs="Symbol" w:hint="default"/>
        <w:lang w:val="ru-RU" w:eastAsia="en-US" w:bidi="ar-SA"/>
      </w:rPr>
    </w:lvl>
    <w:lvl w:ilvl="6">
      <w:numFmt w:val="bullet"/>
      <w:lvlText w:val=""/>
      <w:lvlJc w:val="left"/>
      <w:pPr>
        <w:tabs>
          <w:tab w:val="num" w:pos="0"/>
        </w:tabs>
        <w:ind w:left="5117" w:hanging="284"/>
      </w:pPr>
      <w:rPr>
        <w:rFonts w:ascii="Symbol" w:hAnsi="Symbol" w:cs="Symbol" w:hint="default"/>
        <w:lang w:val="ru-RU" w:eastAsia="en-US" w:bidi="ar-SA"/>
      </w:rPr>
    </w:lvl>
    <w:lvl w:ilvl="7">
      <w:numFmt w:val="bullet"/>
      <w:lvlText w:val=""/>
      <w:lvlJc w:val="left"/>
      <w:pPr>
        <w:tabs>
          <w:tab w:val="num" w:pos="0"/>
        </w:tabs>
        <w:ind w:left="5953" w:hanging="284"/>
      </w:pPr>
      <w:rPr>
        <w:rFonts w:ascii="Symbol" w:hAnsi="Symbol" w:cs="Symbol" w:hint="default"/>
        <w:lang w:val="ru-RU" w:eastAsia="en-US" w:bidi="ar-SA"/>
      </w:rPr>
    </w:lvl>
    <w:lvl w:ilvl="8">
      <w:numFmt w:val="bullet"/>
      <w:lvlText w:val=""/>
      <w:lvlJc w:val="left"/>
      <w:pPr>
        <w:tabs>
          <w:tab w:val="num" w:pos="0"/>
        </w:tabs>
        <w:ind w:left="6789" w:hanging="284"/>
      </w:pPr>
      <w:rPr>
        <w:rFonts w:ascii="Symbol" w:hAnsi="Symbol" w:cs="Symbol" w:hint="default"/>
        <w:lang w:val="ru-RU" w:eastAsia="en-US" w:bidi="ar-SA"/>
      </w:rPr>
    </w:lvl>
  </w:abstractNum>
  <w:abstractNum w:abstractNumId="45">
    <w:nsid w:val="3A60420B"/>
    <w:multiLevelType w:val="hybridMultilevel"/>
    <w:tmpl w:val="D3C8215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3E131952"/>
    <w:multiLevelType w:val="hybridMultilevel"/>
    <w:tmpl w:val="37EA9E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3FB83CAE"/>
    <w:multiLevelType w:val="hybridMultilevel"/>
    <w:tmpl w:val="574A3B2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410356D2"/>
    <w:multiLevelType w:val="hybridMultilevel"/>
    <w:tmpl w:val="CBDC632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41F2323F"/>
    <w:multiLevelType w:val="hybridMultilevel"/>
    <w:tmpl w:val="BE50823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420205D9"/>
    <w:multiLevelType w:val="multilevel"/>
    <w:tmpl w:val="19D69734"/>
    <w:lvl w:ilvl="0">
      <w:numFmt w:val="bullet"/>
      <w:lvlText w:val=""/>
      <w:lvlJc w:val="left"/>
      <w:pPr>
        <w:tabs>
          <w:tab w:val="num" w:pos="0"/>
        </w:tabs>
        <w:ind w:left="107"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936" w:hanging="284"/>
      </w:pPr>
      <w:rPr>
        <w:rFonts w:ascii="Symbol" w:hAnsi="Symbol" w:cs="Symbol" w:hint="default"/>
        <w:lang w:val="ru-RU" w:eastAsia="en-US" w:bidi="ar-SA"/>
      </w:rPr>
    </w:lvl>
    <w:lvl w:ilvl="2">
      <w:numFmt w:val="bullet"/>
      <w:lvlText w:val=""/>
      <w:lvlJc w:val="left"/>
      <w:pPr>
        <w:tabs>
          <w:tab w:val="num" w:pos="0"/>
        </w:tabs>
        <w:ind w:left="1772" w:hanging="284"/>
      </w:pPr>
      <w:rPr>
        <w:rFonts w:ascii="Symbol" w:hAnsi="Symbol" w:cs="Symbol" w:hint="default"/>
        <w:lang w:val="ru-RU" w:eastAsia="en-US" w:bidi="ar-SA"/>
      </w:rPr>
    </w:lvl>
    <w:lvl w:ilvl="3">
      <w:numFmt w:val="bullet"/>
      <w:lvlText w:val=""/>
      <w:lvlJc w:val="left"/>
      <w:pPr>
        <w:tabs>
          <w:tab w:val="num" w:pos="0"/>
        </w:tabs>
        <w:ind w:left="2608" w:hanging="284"/>
      </w:pPr>
      <w:rPr>
        <w:rFonts w:ascii="Symbol" w:hAnsi="Symbol" w:cs="Symbol" w:hint="default"/>
        <w:lang w:val="ru-RU" w:eastAsia="en-US" w:bidi="ar-SA"/>
      </w:rPr>
    </w:lvl>
    <w:lvl w:ilvl="4">
      <w:numFmt w:val="bullet"/>
      <w:lvlText w:val=""/>
      <w:lvlJc w:val="left"/>
      <w:pPr>
        <w:tabs>
          <w:tab w:val="num" w:pos="0"/>
        </w:tabs>
        <w:ind w:left="3444" w:hanging="284"/>
      </w:pPr>
      <w:rPr>
        <w:rFonts w:ascii="Symbol" w:hAnsi="Symbol" w:cs="Symbol" w:hint="default"/>
        <w:lang w:val="ru-RU" w:eastAsia="en-US" w:bidi="ar-SA"/>
      </w:rPr>
    </w:lvl>
    <w:lvl w:ilvl="5">
      <w:numFmt w:val="bullet"/>
      <w:lvlText w:val=""/>
      <w:lvlJc w:val="left"/>
      <w:pPr>
        <w:tabs>
          <w:tab w:val="num" w:pos="0"/>
        </w:tabs>
        <w:ind w:left="4281" w:hanging="284"/>
      </w:pPr>
      <w:rPr>
        <w:rFonts w:ascii="Symbol" w:hAnsi="Symbol" w:cs="Symbol" w:hint="default"/>
        <w:lang w:val="ru-RU" w:eastAsia="en-US" w:bidi="ar-SA"/>
      </w:rPr>
    </w:lvl>
    <w:lvl w:ilvl="6">
      <w:numFmt w:val="bullet"/>
      <w:lvlText w:val=""/>
      <w:lvlJc w:val="left"/>
      <w:pPr>
        <w:tabs>
          <w:tab w:val="num" w:pos="0"/>
        </w:tabs>
        <w:ind w:left="5117" w:hanging="284"/>
      </w:pPr>
      <w:rPr>
        <w:rFonts w:ascii="Symbol" w:hAnsi="Symbol" w:cs="Symbol" w:hint="default"/>
        <w:lang w:val="ru-RU" w:eastAsia="en-US" w:bidi="ar-SA"/>
      </w:rPr>
    </w:lvl>
    <w:lvl w:ilvl="7">
      <w:numFmt w:val="bullet"/>
      <w:lvlText w:val=""/>
      <w:lvlJc w:val="left"/>
      <w:pPr>
        <w:tabs>
          <w:tab w:val="num" w:pos="0"/>
        </w:tabs>
        <w:ind w:left="5953" w:hanging="284"/>
      </w:pPr>
      <w:rPr>
        <w:rFonts w:ascii="Symbol" w:hAnsi="Symbol" w:cs="Symbol" w:hint="default"/>
        <w:lang w:val="ru-RU" w:eastAsia="en-US" w:bidi="ar-SA"/>
      </w:rPr>
    </w:lvl>
    <w:lvl w:ilvl="8">
      <w:numFmt w:val="bullet"/>
      <w:lvlText w:val=""/>
      <w:lvlJc w:val="left"/>
      <w:pPr>
        <w:tabs>
          <w:tab w:val="num" w:pos="0"/>
        </w:tabs>
        <w:ind w:left="6789" w:hanging="284"/>
      </w:pPr>
      <w:rPr>
        <w:rFonts w:ascii="Symbol" w:hAnsi="Symbol" w:cs="Symbol" w:hint="default"/>
        <w:lang w:val="ru-RU" w:eastAsia="en-US" w:bidi="ar-SA"/>
      </w:rPr>
    </w:lvl>
  </w:abstractNum>
  <w:abstractNum w:abstractNumId="51">
    <w:nsid w:val="42993C12"/>
    <w:multiLevelType w:val="hybridMultilevel"/>
    <w:tmpl w:val="A386F8B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4A387A7B"/>
    <w:multiLevelType w:val="multilevel"/>
    <w:tmpl w:val="1390FA3A"/>
    <w:lvl w:ilvl="0">
      <w:numFmt w:val="bullet"/>
      <w:lvlText w:val=""/>
      <w:lvlJc w:val="left"/>
      <w:pPr>
        <w:tabs>
          <w:tab w:val="num" w:pos="0"/>
        </w:tabs>
        <w:ind w:left="107"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936" w:hanging="284"/>
      </w:pPr>
      <w:rPr>
        <w:rFonts w:ascii="Symbol" w:hAnsi="Symbol" w:cs="Symbol" w:hint="default"/>
        <w:lang w:val="ru-RU" w:eastAsia="en-US" w:bidi="ar-SA"/>
      </w:rPr>
    </w:lvl>
    <w:lvl w:ilvl="2">
      <w:numFmt w:val="bullet"/>
      <w:lvlText w:val=""/>
      <w:lvlJc w:val="left"/>
      <w:pPr>
        <w:tabs>
          <w:tab w:val="num" w:pos="0"/>
        </w:tabs>
        <w:ind w:left="1772" w:hanging="284"/>
      </w:pPr>
      <w:rPr>
        <w:rFonts w:ascii="Symbol" w:hAnsi="Symbol" w:cs="Symbol" w:hint="default"/>
        <w:lang w:val="ru-RU" w:eastAsia="en-US" w:bidi="ar-SA"/>
      </w:rPr>
    </w:lvl>
    <w:lvl w:ilvl="3">
      <w:numFmt w:val="bullet"/>
      <w:lvlText w:val=""/>
      <w:lvlJc w:val="left"/>
      <w:pPr>
        <w:tabs>
          <w:tab w:val="num" w:pos="0"/>
        </w:tabs>
        <w:ind w:left="2608" w:hanging="284"/>
      </w:pPr>
      <w:rPr>
        <w:rFonts w:ascii="Symbol" w:hAnsi="Symbol" w:cs="Symbol" w:hint="default"/>
        <w:lang w:val="ru-RU" w:eastAsia="en-US" w:bidi="ar-SA"/>
      </w:rPr>
    </w:lvl>
    <w:lvl w:ilvl="4">
      <w:numFmt w:val="bullet"/>
      <w:lvlText w:val=""/>
      <w:lvlJc w:val="left"/>
      <w:pPr>
        <w:tabs>
          <w:tab w:val="num" w:pos="0"/>
        </w:tabs>
        <w:ind w:left="3444" w:hanging="284"/>
      </w:pPr>
      <w:rPr>
        <w:rFonts w:ascii="Symbol" w:hAnsi="Symbol" w:cs="Symbol" w:hint="default"/>
        <w:lang w:val="ru-RU" w:eastAsia="en-US" w:bidi="ar-SA"/>
      </w:rPr>
    </w:lvl>
    <w:lvl w:ilvl="5">
      <w:numFmt w:val="bullet"/>
      <w:lvlText w:val=""/>
      <w:lvlJc w:val="left"/>
      <w:pPr>
        <w:tabs>
          <w:tab w:val="num" w:pos="0"/>
        </w:tabs>
        <w:ind w:left="4281" w:hanging="284"/>
      </w:pPr>
      <w:rPr>
        <w:rFonts w:ascii="Symbol" w:hAnsi="Symbol" w:cs="Symbol" w:hint="default"/>
        <w:lang w:val="ru-RU" w:eastAsia="en-US" w:bidi="ar-SA"/>
      </w:rPr>
    </w:lvl>
    <w:lvl w:ilvl="6">
      <w:numFmt w:val="bullet"/>
      <w:lvlText w:val=""/>
      <w:lvlJc w:val="left"/>
      <w:pPr>
        <w:tabs>
          <w:tab w:val="num" w:pos="0"/>
        </w:tabs>
        <w:ind w:left="5117" w:hanging="284"/>
      </w:pPr>
      <w:rPr>
        <w:rFonts w:ascii="Symbol" w:hAnsi="Symbol" w:cs="Symbol" w:hint="default"/>
        <w:lang w:val="ru-RU" w:eastAsia="en-US" w:bidi="ar-SA"/>
      </w:rPr>
    </w:lvl>
    <w:lvl w:ilvl="7">
      <w:numFmt w:val="bullet"/>
      <w:lvlText w:val=""/>
      <w:lvlJc w:val="left"/>
      <w:pPr>
        <w:tabs>
          <w:tab w:val="num" w:pos="0"/>
        </w:tabs>
        <w:ind w:left="5953" w:hanging="284"/>
      </w:pPr>
      <w:rPr>
        <w:rFonts w:ascii="Symbol" w:hAnsi="Symbol" w:cs="Symbol" w:hint="default"/>
        <w:lang w:val="ru-RU" w:eastAsia="en-US" w:bidi="ar-SA"/>
      </w:rPr>
    </w:lvl>
    <w:lvl w:ilvl="8">
      <w:numFmt w:val="bullet"/>
      <w:lvlText w:val=""/>
      <w:lvlJc w:val="left"/>
      <w:pPr>
        <w:tabs>
          <w:tab w:val="num" w:pos="0"/>
        </w:tabs>
        <w:ind w:left="6789" w:hanging="284"/>
      </w:pPr>
      <w:rPr>
        <w:rFonts w:ascii="Symbol" w:hAnsi="Symbol" w:cs="Symbol" w:hint="default"/>
        <w:lang w:val="ru-RU" w:eastAsia="en-US" w:bidi="ar-SA"/>
      </w:rPr>
    </w:lvl>
  </w:abstractNum>
  <w:abstractNum w:abstractNumId="53">
    <w:nsid w:val="4BA9578D"/>
    <w:multiLevelType w:val="hybridMultilevel"/>
    <w:tmpl w:val="FA0C4A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4BB65619"/>
    <w:multiLevelType w:val="multilevel"/>
    <w:tmpl w:val="867A7948"/>
    <w:lvl w:ilvl="0">
      <w:numFmt w:val="bullet"/>
      <w:lvlText w:val=""/>
      <w:lvlJc w:val="left"/>
      <w:pPr>
        <w:tabs>
          <w:tab w:val="num" w:pos="0"/>
        </w:tabs>
        <w:ind w:left="424"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1224" w:hanging="284"/>
      </w:pPr>
      <w:rPr>
        <w:rFonts w:ascii="Symbol" w:hAnsi="Symbol" w:cs="Symbol" w:hint="default"/>
        <w:lang w:val="ru-RU" w:eastAsia="en-US" w:bidi="ar-SA"/>
      </w:rPr>
    </w:lvl>
    <w:lvl w:ilvl="2">
      <w:numFmt w:val="bullet"/>
      <w:lvlText w:val=""/>
      <w:lvlJc w:val="left"/>
      <w:pPr>
        <w:tabs>
          <w:tab w:val="num" w:pos="0"/>
        </w:tabs>
        <w:ind w:left="2028" w:hanging="284"/>
      </w:pPr>
      <w:rPr>
        <w:rFonts w:ascii="Symbol" w:hAnsi="Symbol" w:cs="Symbol" w:hint="default"/>
        <w:lang w:val="ru-RU" w:eastAsia="en-US" w:bidi="ar-SA"/>
      </w:rPr>
    </w:lvl>
    <w:lvl w:ilvl="3">
      <w:numFmt w:val="bullet"/>
      <w:lvlText w:val=""/>
      <w:lvlJc w:val="left"/>
      <w:pPr>
        <w:tabs>
          <w:tab w:val="num" w:pos="0"/>
        </w:tabs>
        <w:ind w:left="2832" w:hanging="284"/>
      </w:pPr>
      <w:rPr>
        <w:rFonts w:ascii="Symbol" w:hAnsi="Symbol" w:cs="Symbol" w:hint="default"/>
        <w:lang w:val="ru-RU" w:eastAsia="en-US" w:bidi="ar-SA"/>
      </w:rPr>
    </w:lvl>
    <w:lvl w:ilvl="4">
      <w:numFmt w:val="bullet"/>
      <w:lvlText w:val=""/>
      <w:lvlJc w:val="left"/>
      <w:pPr>
        <w:tabs>
          <w:tab w:val="num" w:pos="0"/>
        </w:tabs>
        <w:ind w:left="3636" w:hanging="284"/>
      </w:pPr>
      <w:rPr>
        <w:rFonts w:ascii="Symbol" w:hAnsi="Symbol" w:cs="Symbol" w:hint="default"/>
        <w:lang w:val="ru-RU" w:eastAsia="en-US" w:bidi="ar-SA"/>
      </w:rPr>
    </w:lvl>
    <w:lvl w:ilvl="5">
      <w:numFmt w:val="bullet"/>
      <w:lvlText w:val=""/>
      <w:lvlJc w:val="left"/>
      <w:pPr>
        <w:tabs>
          <w:tab w:val="num" w:pos="0"/>
        </w:tabs>
        <w:ind w:left="4441" w:hanging="284"/>
      </w:pPr>
      <w:rPr>
        <w:rFonts w:ascii="Symbol" w:hAnsi="Symbol" w:cs="Symbol" w:hint="default"/>
        <w:lang w:val="ru-RU" w:eastAsia="en-US" w:bidi="ar-SA"/>
      </w:rPr>
    </w:lvl>
    <w:lvl w:ilvl="6">
      <w:numFmt w:val="bullet"/>
      <w:lvlText w:val=""/>
      <w:lvlJc w:val="left"/>
      <w:pPr>
        <w:tabs>
          <w:tab w:val="num" w:pos="0"/>
        </w:tabs>
        <w:ind w:left="5245" w:hanging="284"/>
      </w:pPr>
      <w:rPr>
        <w:rFonts w:ascii="Symbol" w:hAnsi="Symbol" w:cs="Symbol" w:hint="default"/>
        <w:lang w:val="ru-RU" w:eastAsia="en-US" w:bidi="ar-SA"/>
      </w:rPr>
    </w:lvl>
    <w:lvl w:ilvl="7">
      <w:numFmt w:val="bullet"/>
      <w:lvlText w:val=""/>
      <w:lvlJc w:val="left"/>
      <w:pPr>
        <w:tabs>
          <w:tab w:val="num" w:pos="0"/>
        </w:tabs>
        <w:ind w:left="6049" w:hanging="284"/>
      </w:pPr>
      <w:rPr>
        <w:rFonts w:ascii="Symbol" w:hAnsi="Symbol" w:cs="Symbol" w:hint="default"/>
        <w:lang w:val="ru-RU" w:eastAsia="en-US" w:bidi="ar-SA"/>
      </w:rPr>
    </w:lvl>
    <w:lvl w:ilvl="8">
      <w:numFmt w:val="bullet"/>
      <w:lvlText w:val=""/>
      <w:lvlJc w:val="left"/>
      <w:pPr>
        <w:tabs>
          <w:tab w:val="num" w:pos="0"/>
        </w:tabs>
        <w:ind w:left="6853" w:hanging="284"/>
      </w:pPr>
      <w:rPr>
        <w:rFonts w:ascii="Symbol" w:hAnsi="Symbol" w:cs="Symbol" w:hint="default"/>
        <w:lang w:val="ru-RU" w:eastAsia="en-US" w:bidi="ar-SA"/>
      </w:rPr>
    </w:lvl>
  </w:abstractNum>
  <w:abstractNum w:abstractNumId="55">
    <w:nsid w:val="4DE919E7"/>
    <w:multiLevelType w:val="multilevel"/>
    <w:tmpl w:val="B2C0FF64"/>
    <w:lvl w:ilvl="0">
      <w:numFmt w:val="bullet"/>
      <w:lvlText w:val=""/>
      <w:lvlJc w:val="left"/>
      <w:pPr>
        <w:tabs>
          <w:tab w:val="num" w:pos="0"/>
        </w:tabs>
        <w:ind w:left="105" w:hanging="176"/>
      </w:pPr>
      <w:rPr>
        <w:rFonts w:ascii="Wingdings" w:hAnsi="Wingdings" w:cs="Wingdings" w:hint="default"/>
        <w:b w:val="0"/>
        <w:bCs w:val="0"/>
        <w:i w:val="0"/>
        <w:iCs w:val="0"/>
        <w:spacing w:val="16"/>
        <w:w w:val="99"/>
        <w:sz w:val="18"/>
        <w:szCs w:val="18"/>
        <w:lang w:val="ru-RU" w:eastAsia="en-US" w:bidi="ar-SA"/>
      </w:rPr>
    </w:lvl>
    <w:lvl w:ilvl="1">
      <w:numFmt w:val="bullet"/>
      <w:lvlText w:val=""/>
      <w:lvlJc w:val="left"/>
      <w:pPr>
        <w:tabs>
          <w:tab w:val="num" w:pos="0"/>
        </w:tabs>
        <w:ind w:left="968" w:hanging="176"/>
      </w:pPr>
      <w:rPr>
        <w:rFonts w:ascii="Symbol" w:hAnsi="Symbol" w:cs="Symbol" w:hint="default"/>
        <w:lang w:val="ru-RU" w:eastAsia="en-US" w:bidi="ar-SA"/>
      </w:rPr>
    </w:lvl>
    <w:lvl w:ilvl="2">
      <w:numFmt w:val="bullet"/>
      <w:lvlText w:val=""/>
      <w:lvlJc w:val="left"/>
      <w:pPr>
        <w:tabs>
          <w:tab w:val="num" w:pos="0"/>
        </w:tabs>
        <w:ind w:left="1836" w:hanging="176"/>
      </w:pPr>
      <w:rPr>
        <w:rFonts w:ascii="Symbol" w:hAnsi="Symbol" w:cs="Symbol" w:hint="default"/>
        <w:lang w:val="ru-RU" w:eastAsia="en-US" w:bidi="ar-SA"/>
      </w:rPr>
    </w:lvl>
    <w:lvl w:ilvl="3">
      <w:numFmt w:val="bullet"/>
      <w:lvlText w:val=""/>
      <w:lvlJc w:val="left"/>
      <w:pPr>
        <w:tabs>
          <w:tab w:val="num" w:pos="0"/>
        </w:tabs>
        <w:ind w:left="2704" w:hanging="176"/>
      </w:pPr>
      <w:rPr>
        <w:rFonts w:ascii="Symbol" w:hAnsi="Symbol" w:cs="Symbol" w:hint="default"/>
        <w:lang w:val="ru-RU" w:eastAsia="en-US" w:bidi="ar-SA"/>
      </w:rPr>
    </w:lvl>
    <w:lvl w:ilvl="4">
      <w:numFmt w:val="bullet"/>
      <w:lvlText w:val=""/>
      <w:lvlJc w:val="left"/>
      <w:pPr>
        <w:tabs>
          <w:tab w:val="num" w:pos="0"/>
        </w:tabs>
        <w:ind w:left="3572" w:hanging="176"/>
      </w:pPr>
      <w:rPr>
        <w:rFonts w:ascii="Symbol" w:hAnsi="Symbol" w:cs="Symbol" w:hint="default"/>
        <w:lang w:val="ru-RU" w:eastAsia="en-US" w:bidi="ar-SA"/>
      </w:rPr>
    </w:lvl>
    <w:lvl w:ilvl="5">
      <w:numFmt w:val="bullet"/>
      <w:lvlText w:val=""/>
      <w:lvlJc w:val="left"/>
      <w:pPr>
        <w:tabs>
          <w:tab w:val="num" w:pos="0"/>
        </w:tabs>
        <w:ind w:left="4440" w:hanging="176"/>
      </w:pPr>
      <w:rPr>
        <w:rFonts w:ascii="Symbol" w:hAnsi="Symbol" w:cs="Symbol" w:hint="default"/>
        <w:lang w:val="ru-RU" w:eastAsia="en-US" w:bidi="ar-SA"/>
      </w:rPr>
    </w:lvl>
    <w:lvl w:ilvl="6">
      <w:numFmt w:val="bullet"/>
      <w:lvlText w:val=""/>
      <w:lvlJc w:val="left"/>
      <w:pPr>
        <w:tabs>
          <w:tab w:val="num" w:pos="0"/>
        </w:tabs>
        <w:ind w:left="5308" w:hanging="176"/>
      </w:pPr>
      <w:rPr>
        <w:rFonts w:ascii="Symbol" w:hAnsi="Symbol" w:cs="Symbol" w:hint="default"/>
        <w:lang w:val="ru-RU" w:eastAsia="en-US" w:bidi="ar-SA"/>
      </w:rPr>
    </w:lvl>
    <w:lvl w:ilvl="7">
      <w:numFmt w:val="bullet"/>
      <w:lvlText w:val=""/>
      <w:lvlJc w:val="left"/>
      <w:pPr>
        <w:tabs>
          <w:tab w:val="num" w:pos="0"/>
        </w:tabs>
        <w:ind w:left="6176" w:hanging="176"/>
      </w:pPr>
      <w:rPr>
        <w:rFonts w:ascii="Symbol" w:hAnsi="Symbol" w:cs="Symbol" w:hint="default"/>
        <w:lang w:val="ru-RU" w:eastAsia="en-US" w:bidi="ar-SA"/>
      </w:rPr>
    </w:lvl>
    <w:lvl w:ilvl="8">
      <w:numFmt w:val="bullet"/>
      <w:lvlText w:val=""/>
      <w:lvlJc w:val="left"/>
      <w:pPr>
        <w:tabs>
          <w:tab w:val="num" w:pos="0"/>
        </w:tabs>
        <w:ind w:left="7044" w:hanging="176"/>
      </w:pPr>
      <w:rPr>
        <w:rFonts w:ascii="Symbol" w:hAnsi="Symbol" w:cs="Symbol" w:hint="default"/>
        <w:lang w:val="ru-RU" w:eastAsia="en-US" w:bidi="ar-SA"/>
      </w:rPr>
    </w:lvl>
  </w:abstractNum>
  <w:abstractNum w:abstractNumId="56">
    <w:nsid w:val="51AD243D"/>
    <w:multiLevelType w:val="multilevel"/>
    <w:tmpl w:val="0816834C"/>
    <w:lvl w:ilvl="0">
      <w:numFmt w:val="bullet"/>
      <w:lvlText w:val=""/>
      <w:lvlJc w:val="left"/>
      <w:pPr>
        <w:tabs>
          <w:tab w:val="num" w:pos="0"/>
        </w:tabs>
        <w:ind w:left="105" w:hanging="317"/>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968" w:hanging="317"/>
      </w:pPr>
      <w:rPr>
        <w:rFonts w:ascii="Symbol" w:hAnsi="Symbol" w:cs="Symbol" w:hint="default"/>
        <w:lang w:val="ru-RU" w:eastAsia="en-US" w:bidi="ar-SA"/>
      </w:rPr>
    </w:lvl>
    <w:lvl w:ilvl="2">
      <w:numFmt w:val="bullet"/>
      <w:lvlText w:val=""/>
      <w:lvlJc w:val="left"/>
      <w:pPr>
        <w:tabs>
          <w:tab w:val="num" w:pos="0"/>
        </w:tabs>
        <w:ind w:left="1836" w:hanging="317"/>
      </w:pPr>
      <w:rPr>
        <w:rFonts w:ascii="Symbol" w:hAnsi="Symbol" w:cs="Symbol" w:hint="default"/>
        <w:lang w:val="ru-RU" w:eastAsia="en-US" w:bidi="ar-SA"/>
      </w:rPr>
    </w:lvl>
    <w:lvl w:ilvl="3">
      <w:numFmt w:val="bullet"/>
      <w:lvlText w:val=""/>
      <w:lvlJc w:val="left"/>
      <w:pPr>
        <w:tabs>
          <w:tab w:val="num" w:pos="0"/>
        </w:tabs>
        <w:ind w:left="2704" w:hanging="317"/>
      </w:pPr>
      <w:rPr>
        <w:rFonts w:ascii="Symbol" w:hAnsi="Symbol" w:cs="Symbol" w:hint="default"/>
        <w:lang w:val="ru-RU" w:eastAsia="en-US" w:bidi="ar-SA"/>
      </w:rPr>
    </w:lvl>
    <w:lvl w:ilvl="4">
      <w:numFmt w:val="bullet"/>
      <w:lvlText w:val=""/>
      <w:lvlJc w:val="left"/>
      <w:pPr>
        <w:tabs>
          <w:tab w:val="num" w:pos="0"/>
        </w:tabs>
        <w:ind w:left="3572" w:hanging="317"/>
      </w:pPr>
      <w:rPr>
        <w:rFonts w:ascii="Symbol" w:hAnsi="Symbol" w:cs="Symbol" w:hint="default"/>
        <w:lang w:val="ru-RU" w:eastAsia="en-US" w:bidi="ar-SA"/>
      </w:rPr>
    </w:lvl>
    <w:lvl w:ilvl="5">
      <w:numFmt w:val="bullet"/>
      <w:lvlText w:val=""/>
      <w:lvlJc w:val="left"/>
      <w:pPr>
        <w:tabs>
          <w:tab w:val="num" w:pos="0"/>
        </w:tabs>
        <w:ind w:left="4440" w:hanging="317"/>
      </w:pPr>
      <w:rPr>
        <w:rFonts w:ascii="Symbol" w:hAnsi="Symbol" w:cs="Symbol" w:hint="default"/>
        <w:lang w:val="ru-RU" w:eastAsia="en-US" w:bidi="ar-SA"/>
      </w:rPr>
    </w:lvl>
    <w:lvl w:ilvl="6">
      <w:numFmt w:val="bullet"/>
      <w:lvlText w:val=""/>
      <w:lvlJc w:val="left"/>
      <w:pPr>
        <w:tabs>
          <w:tab w:val="num" w:pos="0"/>
        </w:tabs>
        <w:ind w:left="5308" w:hanging="317"/>
      </w:pPr>
      <w:rPr>
        <w:rFonts w:ascii="Symbol" w:hAnsi="Symbol" w:cs="Symbol" w:hint="default"/>
        <w:lang w:val="ru-RU" w:eastAsia="en-US" w:bidi="ar-SA"/>
      </w:rPr>
    </w:lvl>
    <w:lvl w:ilvl="7">
      <w:numFmt w:val="bullet"/>
      <w:lvlText w:val=""/>
      <w:lvlJc w:val="left"/>
      <w:pPr>
        <w:tabs>
          <w:tab w:val="num" w:pos="0"/>
        </w:tabs>
        <w:ind w:left="6176" w:hanging="317"/>
      </w:pPr>
      <w:rPr>
        <w:rFonts w:ascii="Symbol" w:hAnsi="Symbol" w:cs="Symbol" w:hint="default"/>
        <w:lang w:val="ru-RU" w:eastAsia="en-US" w:bidi="ar-SA"/>
      </w:rPr>
    </w:lvl>
    <w:lvl w:ilvl="8">
      <w:numFmt w:val="bullet"/>
      <w:lvlText w:val=""/>
      <w:lvlJc w:val="left"/>
      <w:pPr>
        <w:tabs>
          <w:tab w:val="num" w:pos="0"/>
        </w:tabs>
        <w:ind w:left="7044" w:hanging="317"/>
      </w:pPr>
      <w:rPr>
        <w:rFonts w:ascii="Symbol" w:hAnsi="Symbol" w:cs="Symbol" w:hint="default"/>
        <w:lang w:val="ru-RU" w:eastAsia="en-US" w:bidi="ar-SA"/>
      </w:rPr>
    </w:lvl>
  </w:abstractNum>
  <w:abstractNum w:abstractNumId="57">
    <w:nsid w:val="51DF23B9"/>
    <w:multiLevelType w:val="hybridMultilevel"/>
    <w:tmpl w:val="30C438F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53B46FFC"/>
    <w:multiLevelType w:val="hybridMultilevel"/>
    <w:tmpl w:val="EBDE3D80"/>
    <w:lvl w:ilvl="0" w:tplc="FE64DB36">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9">
    <w:nsid w:val="54741C99"/>
    <w:multiLevelType w:val="hybridMultilevel"/>
    <w:tmpl w:val="AAD2DE1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54D23226"/>
    <w:multiLevelType w:val="hybridMultilevel"/>
    <w:tmpl w:val="158878A8"/>
    <w:lvl w:ilvl="0" w:tplc="FE64DB36">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1">
    <w:nsid w:val="569305CA"/>
    <w:multiLevelType w:val="multilevel"/>
    <w:tmpl w:val="9BF489FE"/>
    <w:lvl w:ilvl="0">
      <w:numFmt w:val="bullet"/>
      <w:lvlText w:val="-"/>
      <w:lvlJc w:val="left"/>
      <w:pPr>
        <w:tabs>
          <w:tab w:val="num" w:pos="0"/>
        </w:tabs>
        <w:ind w:left="222" w:hanging="116"/>
      </w:pPr>
      <w:rPr>
        <w:rFonts w:ascii="Times New Roman" w:hAnsi="Times New Roman" w:cs="Times New Roman" w:hint="default"/>
        <w:b w:val="0"/>
        <w:bCs w:val="0"/>
        <w:i w:val="0"/>
        <w:iCs w:val="0"/>
        <w:w w:val="99"/>
        <w:sz w:val="20"/>
        <w:szCs w:val="20"/>
        <w:lang w:val="ru-RU" w:eastAsia="en-US" w:bidi="ar-SA"/>
      </w:rPr>
    </w:lvl>
    <w:lvl w:ilvl="1">
      <w:numFmt w:val="bullet"/>
      <w:lvlText w:val=""/>
      <w:lvlJc w:val="left"/>
      <w:pPr>
        <w:tabs>
          <w:tab w:val="num" w:pos="0"/>
        </w:tabs>
        <w:ind w:left="1118" w:hanging="116"/>
      </w:pPr>
      <w:rPr>
        <w:rFonts w:ascii="Symbol" w:hAnsi="Symbol" w:cs="Symbol" w:hint="default"/>
        <w:lang w:val="ru-RU" w:eastAsia="en-US" w:bidi="ar-SA"/>
      </w:rPr>
    </w:lvl>
    <w:lvl w:ilvl="2">
      <w:numFmt w:val="bullet"/>
      <w:lvlText w:val=""/>
      <w:lvlJc w:val="left"/>
      <w:pPr>
        <w:tabs>
          <w:tab w:val="num" w:pos="0"/>
        </w:tabs>
        <w:ind w:left="2017" w:hanging="116"/>
      </w:pPr>
      <w:rPr>
        <w:rFonts w:ascii="Symbol" w:hAnsi="Symbol" w:cs="Symbol" w:hint="default"/>
        <w:lang w:val="ru-RU" w:eastAsia="en-US" w:bidi="ar-SA"/>
      </w:rPr>
    </w:lvl>
    <w:lvl w:ilvl="3">
      <w:numFmt w:val="bullet"/>
      <w:lvlText w:val=""/>
      <w:lvlJc w:val="left"/>
      <w:pPr>
        <w:tabs>
          <w:tab w:val="num" w:pos="0"/>
        </w:tabs>
        <w:ind w:left="2915" w:hanging="116"/>
      </w:pPr>
      <w:rPr>
        <w:rFonts w:ascii="Symbol" w:hAnsi="Symbol" w:cs="Symbol" w:hint="default"/>
        <w:lang w:val="ru-RU" w:eastAsia="en-US" w:bidi="ar-SA"/>
      </w:rPr>
    </w:lvl>
    <w:lvl w:ilvl="4">
      <w:numFmt w:val="bullet"/>
      <w:lvlText w:val=""/>
      <w:lvlJc w:val="left"/>
      <w:pPr>
        <w:tabs>
          <w:tab w:val="num" w:pos="0"/>
        </w:tabs>
        <w:ind w:left="3814" w:hanging="116"/>
      </w:pPr>
      <w:rPr>
        <w:rFonts w:ascii="Symbol" w:hAnsi="Symbol" w:cs="Symbol" w:hint="default"/>
        <w:lang w:val="ru-RU" w:eastAsia="en-US" w:bidi="ar-SA"/>
      </w:rPr>
    </w:lvl>
    <w:lvl w:ilvl="5">
      <w:numFmt w:val="bullet"/>
      <w:lvlText w:val=""/>
      <w:lvlJc w:val="left"/>
      <w:pPr>
        <w:tabs>
          <w:tab w:val="num" w:pos="0"/>
        </w:tabs>
        <w:ind w:left="4713" w:hanging="116"/>
      </w:pPr>
      <w:rPr>
        <w:rFonts w:ascii="Symbol" w:hAnsi="Symbol" w:cs="Symbol" w:hint="default"/>
        <w:lang w:val="ru-RU" w:eastAsia="en-US" w:bidi="ar-SA"/>
      </w:rPr>
    </w:lvl>
    <w:lvl w:ilvl="6">
      <w:numFmt w:val="bullet"/>
      <w:lvlText w:val=""/>
      <w:lvlJc w:val="left"/>
      <w:pPr>
        <w:tabs>
          <w:tab w:val="num" w:pos="0"/>
        </w:tabs>
        <w:ind w:left="5611" w:hanging="116"/>
      </w:pPr>
      <w:rPr>
        <w:rFonts w:ascii="Symbol" w:hAnsi="Symbol" w:cs="Symbol" w:hint="default"/>
        <w:lang w:val="ru-RU" w:eastAsia="en-US" w:bidi="ar-SA"/>
      </w:rPr>
    </w:lvl>
    <w:lvl w:ilvl="7">
      <w:numFmt w:val="bullet"/>
      <w:lvlText w:val=""/>
      <w:lvlJc w:val="left"/>
      <w:pPr>
        <w:tabs>
          <w:tab w:val="num" w:pos="0"/>
        </w:tabs>
        <w:ind w:left="6510" w:hanging="116"/>
      </w:pPr>
      <w:rPr>
        <w:rFonts w:ascii="Symbol" w:hAnsi="Symbol" w:cs="Symbol" w:hint="default"/>
        <w:lang w:val="ru-RU" w:eastAsia="en-US" w:bidi="ar-SA"/>
      </w:rPr>
    </w:lvl>
    <w:lvl w:ilvl="8">
      <w:numFmt w:val="bullet"/>
      <w:lvlText w:val=""/>
      <w:lvlJc w:val="left"/>
      <w:pPr>
        <w:tabs>
          <w:tab w:val="num" w:pos="0"/>
        </w:tabs>
        <w:ind w:left="7408" w:hanging="116"/>
      </w:pPr>
      <w:rPr>
        <w:rFonts w:ascii="Symbol" w:hAnsi="Symbol" w:cs="Symbol" w:hint="default"/>
        <w:lang w:val="ru-RU" w:eastAsia="en-US" w:bidi="ar-SA"/>
      </w:rPr>
    </w:lvl>
  </w:abstractNum>
  <w:abstractNum w:abstractNumId="62">
    <w:nsid w:val="57354F94"/>
    <w:multiLevelType w:val="multilevel"/>
    <w:tmpl w:val="3A426D76"/>
    <w:lvl w:ilvl="0">
      <w:numFmt w:val="bullet"/>
      <w:lvlText w:val=""/>
      <w:lvlJc w:val="left"/>
      <w:pPr>
        <w:tabs>
          <w:tab w:val="num" w:pos="0"/>
        </w:tabs>
        <w:ind w:left="107"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936" w:hanging="284"/>
      </w:pPr>
      <w:rPr>
        <w:rFonts w:ascii="Symbol" w:hAnsi="Symbol" w:cs="Symbol" w:hint="default"/>
        <w:lang w:val="ru-RU" w:eastAsia="en-US" w:bidi="ar-SA"/>
      </w:rPr>
    </w:lvl>
    <w:lvl w:ilvl="2">
      <w:numFmt w:val="bullet"/>
      <w:lvlText w:val=""/>
      <w:lvlJc w:val="left"/>
      <w:pPr>
        <w:tabs>
          <w:tab w:val="num" w:pos="0"/>
        </w:tabs>
        <w:ind w:left="1772" w:hanging="284"/>
      </w:pPr>
      <w:rPr>
        <w:rFonts w:ascii="Symbol" w:hAnsi="Symbol" w:cs="Symbol" w:hint="default"/>
        <w:lang w:val="ru-RU" w:eastAsia="en-US" w:bidi="ar-SA"/>
      </w:rPr>
    </w:lvl>
    <w:lvl w:ilvl="3">
      <w:numFmt w:val="bullet"/>
      <w:lvlText w:val=""/>
      <w:lvlJc w:val="left"/>
      <w:pPr>
        <w:tabs>
          <w:tab w:val="num" w:pos="0"/>
        </w:tabs>
        <w:ind w:left="2608" w:hanging="284"/>
      </w:pPr>
      <w:rPr>
        <w:rFonts w:ascii="Symbol" w:hAnsi="Symbol" w:cs="Symbol" w:hint="default"/>
        <w:lang w:val="ru-RU" w:eastAsia="en-US" w:bidi="ar-SA"/>
      </w:rPr>
    </w:lvl>
    <w:lvl w:ilvl="4">
      <w:numFmt w:val="bullet"/>
      <w:lvlText w:val=""/>
      <w:lvlJc w:val="left"/>
      <w:pPr>
        <w:tabs>
          <w:tab w:val="num" w:pos="0"/>
        </w:tabs>
        <w:ind w:left="3444" w:hanging="284"/>
      </w:pPr>
      <w:rPr>
        <w:rFonts w:ascii="Symbol" w:hAnsi="Symbol" w:cs="Symbol" w:hint="default"/>
        <w:lang w:val="ru-RU" w:eastAsia="en-US" w:bidi="ar-SA"/>
      </w:rPr>
    </w:lvl>
    <w:lvl w:ilvl="5">
      <w:numFmt w:val="bullet"/>
      <w:lvlText w:val=""/>
      <w:lvlJc w:val="left"/>
      <w:pPr>
        <w:tabs>
          <w:tab w:val="num" w:pos="0"/>
        </w:tabs>
        <w:ind w:left="4281" w:hanging="284"/>
      </w:pPr>
      <w:rPr>
        <w:rFonts w:ascii="Symbol" w:hAnsi="Symbol" w:cs="Symbol" w:hint="default"/>
        <w:lang w:val="ru-RU" w:eastAsia="en-US" w:bidi="ar-SA"/>
      </w:rPr>
    </w:lvl>
    <w:lvl w:ilvl="6">
      <w:numFmt w:val="bullet"/>
      <w:lvlText w:val=""/>
      <w:lvlJc w:val="left"/>
      <w:pPr>
        <w:tabs>
          <w:tab w:val="num" w:pos="0"/>
        </w:tabs>
        <w:ind w:left="5117" w:hanging="284"/>
      </w:pPr>
      <w:rPr>
        <w:rFonts w:ascii="Symbol" w:hAnsi="Symbol" w:cs="Symbol" w:hint="default"/>
        <w:lang w:val="ru-RU" w:eastAsia="en-US" w:bidi="ar-SA"/>
      </w:rPr>
    </w:lvl>
    <w:lvl w:ilvl="7">
      <w:numFmt w:val="bullet"/>
      <w:lvlText w:val=""/>
      <w:lvlJc w:val="left"/>
      <w:pPr>
        <w:tabs>
          <w:tab w:val="num" w:pos="0"/>
        </w:tabs>
        <w:ind w:left="5953" w:hanging="284"/>
      </w:pPr>
      <w:rPr>
        <w:rFonts w:ascii="Symbol" w:hAnsi="Symbol" w:cs="Symbol" w:hint="default"/>
        <w:lang w:val="ru-RU" w:eastAsia="en-US" w:bidi="ar-SA"/>
      </w:rPr>
    </w:lvl>
    <w:lvl w:ilvl="8">
      <w:numFmt w:val="bullet"/>
      <w:lvlText w:val=""/>
      <w:lvlJc w:val="left"/>
      <w:pPr>
        <w:tabs>
          <w:tab w:val="num" w:pos="0"/>
        </w:tabs>
        <w:ind w:left="6789" w:hanging="284"/>
      </w:pPr>
      <w:rPr>
        <w:rFonts w:ascii="Symbol" w:hAnsi="Symbol" w:cs="Symbol" w:hint="default"/>
        <w:lang w:val="ru-RU" w:eastAsia="en-US" w:bidi="ar-SA"/>
      </w:rPr>
    </w:lvl>
  </w:abstractNum>
  <w:abstractNum w:abstractNumId="63">
    <w:nsid w:val="57A408FC"/>
    <w:multiLevelType w:val="hybridMultilevel"/>
    <w:tmpl w:val="96E2C9F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5A070753"/>
    <w:multiLevelType w:val="hybridMultilevel"/>
    <w:tmpl w:val="64F201E8"/>
    <w:lvl w:ilvl="0" w:tplc="FE64DB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5CF60FF4"/>
    <w:multiLevelType w:val="hybridMultilevel"/>
    <w:tmpl w:val="856AA50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5DCB085F"/>
    <w:multiLevelType w:val="hybridMultilevel"/>
    <w:tmpl w:val="AB66ECE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634B733B"/>
    <w:multiLevelType w:val="multilevel"/>
    <w:tmpl w:val="C560A30A"/>
    <w:lvl w:ilvl="0">
      <w:numFmt w:val="bullet"/>
      <w:lvlText w:val=""/>
      <w:lvlJc w:val="left"/>
      <w:pPr>
        <w:tabs>
          <w:tab w:val="num" w:pos="0"/>
        </w:tabs>
        <w:ind w:left="107"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936" w:hanging="284"/>
      </w:pPr>
      <w:rPr>
        <w:rFonts w:ascii="Symbol" w:hAnsi="Symbol" w:cs="Symbol" w:hint="default"/>
        <w:lang w:val="ru-RU" w:eastAsia="en-US" w:bidi="ar-SA"/>
      </w:rPr>
    </w:lvl>
    <w:lvl w:ilvl="2">
      <w:numFmt w:val="bullet"/>
      <w:lvlText w:val=""/>
      <w:lvlJc w:val="left"/>
      <w:pPr>
        <w:tabs>
          <w:tab w:val="num" w:pos="0"/>
        </w:tabs>
        <w:ind w:left="1772" w:hanging="284"/>
      </w:pPr>
      <w:rPr>
        <w:rFonts w:ascii="Symbol" w:hAnsi="Symbol" w:cs="Symbol" w:hint="default"/>
        <w:lang w:val="ru-RU" w:eastAsia="en-US" w:bidi="ar-SA"/>
      </w:rPr>
    </w:lvl>
    <w:lvl w:ilvl="3">
      <w:numFmt w:val="bullet"/>
      <w:lvlText w:val=""/>
      <w:lvlJc w:val="left"/>
      <w:pPr>
        <w:tabs>
          <w:tab w:val="num" w:pos="0"/>
        </w:tabs>
        <w:ind w:left="2608" w:hanging="284"/>
      </w:pPr>
      <w:rPr>
        <w:rFonts w:ascii="Symbol" w:hAnsi="Symbol" w:cs="Symbol" w:hint="default"/>
        <w:lang w:val="ru-RU" w:eastAsia="en-US" w:bidi="ar-SA"/>
      </w:rPr>
    </w:lvl>
    <w:lvl w:ilvl="4">
      <w:numFmt w:val="bullet"/>
      <w:lvlText w:val=""/>
      <w:lvlJc w:val="left"/>
      <w:pPr>
        <w:tabs>
          <w:tab w:val="num" w:pos="0"/>
        </w:tabs>
        <w:ind w:left="3444" w:hanging="284"/>
      </w:pPr>
      <w:rPr>
        <w:rFonts w:ascii="Symbol" w:hAnsi="Symbol" w:cs="Symbol" w:hint="default"/>
        <w:lang w:val="ru-RU" w:eastAsia="en-US" w:bidi="ar-SA"/>
      </w:rPr>
    </w:lvl>
    <w:lvl w:ilvl="5">
      <w:numFmt w:val="bullet"/>
      <w:lvlText w:val=""/>
      <w:lvlJc w:val="left"/>
      <w:pPr>
        <w:tabs>
          <w:tab w:val="num" w:pos="0"/>
        </w:tabs>
        <w:ind w:left="4281" w:hanging="284"/>
      </w:pPr>
      <w:rPr>
        <w:rFonts w:ascii="Symbol" w:hAnsi="Symbol" w:cs="Symbol" w:hint="default"/>
        <w:lang w:val="ru-RU" w:eastAsia="en-US" w:bidi="ar-SA"/>
      </w:rPr>
    </w:lvl>
    <w:lvl w:ilvl="6">
      <w:numFmt w:val="bullet"/>
      <w:lvlText w:val=""/>
      <w:lvlJc w:val="left"/>
      <w:pPr>
        <w:tabs>
          <w:tab w:val="num" w:pos="0"/>
        </w:tabs>
        <w:ind w:left="5117" w:hanging="284"/>
      </w:pPr>
      <w:rPr>
        <w:rFonts w:ascii="Symbol" w:hAnsi="Symbol" w:cs="Symbol" w:hint="default"/>
        <w:lang w:val="ru-RU" w:eastAsia="en-US" w:bidi="ar-SA"/>
      </w:rPr>
    </w:lvl>
    <w:lvl w:ilvl="7">
      <w:numFmt w:val="bullet"/>
      <w:lvlText w:val=""/>
      <w:lvlJc w:val="left"/>
      <w:pPr>
        <w:tabs>
          <w:tab w:val="num" w:pos="0"/>
        </w:tabs>
        <w:ind w:left="5953" w:hanging="284"/>
      </w:pPr>
      <w:rPr>
        <w:rFonts w:ascii="Symbol" w:hAnsi="Symbol" w:cs="Symbol" w:hint="default"/>
        <w:lang w:val="ru-RU" w:eastAsia="en-US" w:bidi="ar-SA"/>
      </w:rPr>
    </w:lvl>
    <w:lvl w:ilvl="8">
      <w:numFmt w:val="bullet"/>
      <w:lvlText w:val=""/>
      <w:lvlJc w:val="left"/>
      <w:pPr>
        <w:tabs>
          <w:tab w:val="num" w:pos="0"/>
        </w:tabs>
        <w:ind w:left="6789" w:hanging="284"/>
      </w:pPr>
      <w:rPr>
        <w:rFonts w:ascii="Symbol" w:hAnsi="Symbol" w:cs="Symbol" w:hint="default"/>
        <w:lang w:val="ru-RU" w:eastAsia="en-US" w:bidi="ar-SA"/>
      </w:rPr>
    </w:lvl>
  </w:abstractNum>
  <w:abstractNum w:abstractNumId="68">
    <w:nsid w:val="663D73FE"/>
    <w:multiLevelType w:val="multilevel"/>
    <w:tmpl w:val="6C78C412"/>
    <w:lvl w:ilvl="0">
      <w:numFmt w:val="bullet"/>
      <w:lvlText w:val=""/>
      <w:lvlJc w:val="left"/>
      <w:pPr>
        <w:tabs>
          <w:tab w:val="num" w:pos="0"/>
        </w:tabs>
        <w:ind w:left="433" w:hanging="293"/>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1242" w:hanging="293"/>
      </w:pPr>
      <w:rPr>
        <w:rFonts w:ascii="Symbol" w:hAnsi="Symbol" w:cs="Symbol" w:hint="default"/>
        <w:lang w:val="ru-RU" w:eastAsia="en-US" w:bidi="ar-SA"/>
      </w:rPr>
    </w:lvl>
    <w:lvl w:ilvl="2">
      <w:numFmt w:val="bullet"/>
      <w:lvlText w:val=""/>
      <w:lvlJc w:val="left"/>
      <w:pPr>
        <w:tabs>
          <w:tab w:val="num" w:pos="0"/>
        </w:tabs>
        <w:ind w:left="2044" w:hanging="293"/>
      </w:pPr>
      <w:rPr>
        <w:rFonts w:ascii="Symbol" w:hAnsi="Symbol" w:cs="Symbol" w:hint="default"/>
        <w:lang w:val="ru-RU" w:eastAsia="en-US" w:bidi="ar-SA"/>
      </w:rPr>
    </w:lvl>
    <w:lvl w:ilvl="3">
      <w:numFmt w:val="bullet"/>
      <w:lvlText w:val=""/>
      <w:lvlJc w:val="left"/>
      <w:pPr>
        <w:tabs>
          <w:tab w:val="num" w:pos="0"/>
        </w:tabs>
        <w:ind w:left="2846" w:hanging="293"/>
      </w:pPr>
      <w:rPr>
        <w:rFonts w:ascii="Symbol" w:hAnsi="Symbol" w:cs="Symbol" w:hint="default"/>
        <w:lang w:val="ru-RU" w:eastAsia="en-US" w:bidi="ar-SA"/>
      </w:rPr>
    </w:lvl>
    <w:lvl w:ilvl="4">
      <w:numFmt w:val="bullet"/>
      <w:lvlText w:val=""/>
      <w:lvlJc w:val="left"/>
      <w:pPr>
        <w:tabs>
          <w:tab w:val="num" w:pos="0"/>
        </w:tabs>
        <w:ind w:left="3648" w:hanging="293"/>
      </w:pPr>
      <w:rPr>
        <w:rFonts w:ascii="Symbol" w:hAnsi="Symbol" w:cs="Symbol" w:hint="default"/>
        <w:lang w:val="ru-RU" w:eastAsia="en-US" w:bidi="ar-SA"/>
      </w:rPr>
    </w:lvl>
    <w:lvl w:ilvl="5">
      <w:numFmt w:val="bullet"/>
      <w:lvlText w:val=""/>
      <w:lvlJc w:val="left"/>
      <w:pPr>
        <w:tabs>
          <w:tab w:val="num" w:pos="0"/>
        </w:tabs>
        <w:ind w:left="4451" w:hanging="293"/>
      </w:pPr>
      <w:rPr>
        <w:rFonts w:ascii="Symbol" w:hAnsi="Symbol" w:cs="Symbol" w:hint="default"/>
        <w:lang w:val="ru-RU" w:eastAsia="en-US" w:bidi="ar-SA"/>
      </w:rPr>
    </w:lvl>
    <w:lvl w:ilvl="6">
      <w:numFmt w:val="bullet"/>
      <w:lvlText w:val=""/>
      <w:lvlJc w:val="left"/>
      <w:pPr>
        <w:tabs>
          <w:tab w:val="num" w:pos="0"/>
        </w:tabs>
        <w:ind w:left="5253" w:hanging="293"/>
      </w:pPr>
      <w:rPr>
        <w:rFonts w:ascii="Symbol" w:hAnsi="Symbol" w:cs="Symbol" w:hint="default"/>
        <w:lang w:val="ru-RU" w:eastAsia="en-US" w:bidi="ar-SA"/>
      </w:rPr>
    </w:lvl>
    <w:lvl w:ilvl="7">
      <w:numFmt w:val="bullet"/>
      <w:lvlText w:val=""/>
      <w:lvlJc w:val="left"/>
      <w:pPr>
        <w:tabs>
          <w:tab w:val="num" w:pos="0"/>
        </w:tabs>
        <w:ind w:left="6055" w:hanging="293"/>
      </w:pPr>
      <w:rPr>
        <w:rFonts w:ascii="Symbol" w:hAnsi="Symbol" w:cs="Symbol" w:hint="default"/>
        <w:lang w:val="ru-RU" w:eastAsia="en-US" w:bidi="ar-SA"/>
      </w:rPr>
    </w:lvl>
    <w:lvl w:ilvl="8">
      <w:numFmt w:val="bullet"/>
      <w:lvlText w:val=""/>
      <w:lvlJc w:val="left"/>
      <w:pPr>
        <w:tabs>
          <w:tab w:val="num" w:pos="0"/>
        </w:tabs>
        <w:ind w:left="6857" w:hanging="293"/>
      </w:pPr>
      <w:rPr>
        <w:rFonts w:ascii="Symbol" w:hAnsi="Symbol" w:cs="Symbol" w:hint="default"/>
        <w:lang w:val="ru-RU" w:eastAsia="en-US" w:bidi="ar-SA"/>
      </w:rPr>
    </w:lvl>
  </w:abstractNum>
  <w:abstractNum w:abstractNumId="69">
    <w:nsid w:val="67126089"/>
    <w:multiLevelType w:val="hybridMultilevel"/>
    <w:tmpl w:val="0532A4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67376697"/>
    <w:multiLevelType w:val="hybridMultilevel"/>
    <w:tmpl w:val="1B70DBB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6BBF5DA6"/>
    <w:multiLevelType w:val="hybridMultilevel"/>
    <w:tmpl w:val="CA94168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6CA53B50"/>
    <w:multiLevelType w:val="hybridMultilevel"/>
    <w:tmpl w:val="E6D4E7D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6D272E17"/>
    <w:multiLevelType w:val="hybridMultilevel"/>
    <w:tmpl w:val="B05AEB84"/>
    <w:lvl w:ilvl="0" w:tplc="FE64DB36">
      <w:start w:val="1"/>
      <w:numFmt w:val="bullet"/>
      <w:lvlText w:val=""/>
      <w:lvlJc w:val="left"/>
      <w:pPr>
        <w:ind w:left="-15" w:hanging="360"/>
      </w:pPr>
      <w:rPr>
        <w:rFonts w:ascii="Symbol" w:hAnsi="Symbol" w:hint="default"/>
      </w:rPr>
    </w:lvl>
    <w:lvl w:ilvl="1" w:tplc="04190003" w:tentative="1">
      <w:start w:val="1"/>
      <w:numFmt w:val="bullet"/>
      <w:lvlText w:val="o"/>
      <w:lvlJc w:val="left"/>
      <w:pPr>
        <w:ind w:left="705" w:hanging="360"/>
      </w:pPr>
      <w:rPr>
        <w:rFonts w:ascii="Courier New" w:hAnsi="Courier New" w:cs="Courier New" w:hint="default"/>
      </w:rPr>
    </w:lvl>
    <w:lvl w:ilvl="2" w:tplc="04190005" w:tentative="1">
      <w:start w:val="1"/>
      <w:numFmt w:val="bullet"/>
      <w:lvlText w:val=""/>
      <w:lvlJc w:val="left"/>
      <w:pPr>
        <w:ind w:left="1425" w:hanging="360"/>
      </w:pPr>
      <w:rPr>
        <w:rFonts w:ascii="Wingdings" w:hAnsi="Wingdings" w:hint="default"/>
      </w:rPr>
    </w:lvl>
    <w:lvl w:ilvl="3" w:tplc="04190001" w:tentative="1">
      <w:start w:val="1"/>
      <w:numFmt w:val="bullet"/>
      <w:lvlText w:val=""/>
      <w:lvlJc w:val="left"/>
      <w:pPr>
        <w:ind w:left="2145" w:hanging="360"/>
      </w:pPr>
      <w:rPr>
        <w:rFonts w:ascii="Symbol" w:hAnsi="Symbol" w:hint="default"/>
      </w:rPr>
    </w:lvl>
    <w:lvl w:ilvl="4" w:tplc="04190003" w:tentative="1">
      <w:start w:val="1"/>
      <w:numFmt w:val="bullet"/>
      <w:lvlText w:val="o"/>
      <w:lvlJc w:val="left"/>
      <w:pPr>
        <w:ind w:left="2865" w:hanging="360"/>
      </w:pPr>
      <w:rPr>
        <w:rFonts w:ascii="Courier New" w:hAnsi="Courier New" w:cs="Courier New" w:hint="default"/>
      </w:rPr>
    </w:lvl>
    <w:lvl w:ilvl="5" w:tplc="04190005" w:tentative="1">
      <w:start w:val="1"/>
      <w:numFmt w:val="bullet"/>
      <w:lvlText w:val=""/>
      <w:lvlJc w:val="left"/>
      <w:pPr>
        <w:ind w:left="3585" w:hanging="360"/>
      </w:pPr>
      <w:rPr>
        <w:rFonts w:ascii="Wingdings" w:hAnsi="Wingdings" w:hint="default"/>
      </w:rPr>
    </w:lvl>
    <w:lvl w:ilvl="6" w:tplc="04190001" w:tentative="1">
      <w:start w:val="1"/>
      <w:numFmt w:val="bullet"/>
      <w:lvlText w:val=""/>
      <w:lvlJc w:val="left"/>
      <w:pPr>
        <w:ind w:left="4305" w:hanging="360"/>
      </w:pPr>
      <w:rPr>
        <w:rFonts w:ascii="Symbol" w:hAnsi="Symbol" w:hint="default"/>
      </w:rPr>
    </w:lvl>
    <w:lvl w:ilvl="7" w:tplc="04190003" w:tentative="1">
      <w:start w:val="1"/>
      <w:numFmt w:val="bullet"/>
      <w:lvlText w:val="o"/>
      <w:lvlJc w:val="left"/>
      <w:pPr>
        <w:ind w:left="5025" w:hanging="360"/>
      </w:pPr>
      <w:rPr>
        <w:rFonts w:ascii="Courier New" w:hAnsi="Courier New" w:cs="Courier New" w:hint="default"/>
      </w:rPr>
    </w:lvl>
    <w:lvl w:ilvl="8" w:tplc="04190005" w:tentative="1">
      <w:start w:val="1"/>
      <w:numFmt w:val="bullet"/>
      <w:lvlText w:val=""/>
      <w:lvlJc w:val="left"/>
      <w:pPr>
        <w:ind w:left="5745" w:hanging="360"/>
      </w:pPr>
      <w:rPr>
        <w:rFonts w:ascii="Wingdings" w:hAnsi="Wingdings" w:hint="default"/>
      </w:rPr>
    </w:lvl>
  </w:abstractNum>
  <w:abstractNum w:abstractNumId="74">
    <w:nsid w:val="72C6661A"/>
    <w:multiLevelType w:val="multilevel"/>
    <w:tmpl w:val="A3CEA3C2"/>
    <w:lvl w:ilvl="0">
      <w:numFmt w:val="bullet"/>
      <w:lvlText w:val=""/>
      <w:lvlJc w:val="left"/>
      <w:pPr>
        <w:tabs>
          <w:tab w:val="num" w:pos="0"/>
        </w:tabs>
        <w:ind w:left="107"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936" w:hanging="284"/>
      </w:pPr>
      <w:rPr>
        <w:rFonts w:ascii="Symbol" w:hAnsi="Symbol" w:cs="Symbol" w:hint="default"/>
        <w:lang w:val="ru-RU" w:eastAsia="en-US" w:bidi="ar-SA"/>
      </w:rPr>
    </w:lvl>
    <w:lvl w:ilvl="2">
      <w:numFmt w:val="bullet"/>
      <w:lvlText w:val=""/>
      <w:lvlJc w:val="left"/>
      <w:pPr>
        <w:tabs>
          <w:tab w:val="num" w:pos="0"/>
        </w:tabs>
        <w:ind w:left="1772" w:hanging="284"/>
      </w:pPr>
      <w:rPr>
        <w:rFonts w:ascii="Symbol" w:hAnsi="Symbol" w:cs="Symbol" w:hint="default"/>
        <w:lang w:val="ru-RU" w:eastAsia="en-US" w:bidi="ar-SA"/>
      </w:rPr>
    </w:lvl>
    <w:lvl w:ilvl="3">
      <w:numFmt w:val="bullet"/>
      <w:lvlText w:val=""/>
      <w:lvlJc w:val="left"/>
      <w:pPr>
        <w:tabs>
          <w:tab w:val="num" w:pos="0"/>
        </w:tabs>
        <w:ind w:left="2608" w:hanging="284"/>
      </w:pPr>
      <w:rPr>
        <w:rFonts w:ascii="Symbol" w:hAnsi="Symbol" w:cs="Symbol" w:hint="default"/>
        <w:lang w:val="ru-RU" w:eastAsia="en-US" w:bidi="ar-SA"/>
      </w:rPr>
    </w:lvl>
    <w:lvl w:ilvl="4">
      <w:numFmt w:val="bullet"/>
      <w:lvlText w:val=""/>
      <w:lvlJc w:val="left"/>
      <w:pPr>
        <w:tabs>
          <w:tab w:val="num" w:pos="0"/>
        </w:tabs>
        <w:ind w:left="3444" w:hanging="284"/>
      </w:pPr>
      <w:rPr>
        <w:rFonts w:ascii="Symbol" w:hAnsi="Symbol" w:cs="Symbol" w:hint="default"/>
        <w:lang w:val="ru-RU" w:eastAsia="en-US" w:bidi="ar-SA"/>
      </w:rPr>
    </w:lvl>
    <w:lvl w:ilvl="5">
      <w:numFmt w:val="bullet"/>
      <w:lvlText w:val=""/>
      <w:lvlJc w:val="left"/>
      <w:pPr>
        <w:tabs>
          <w:tab w:val="num" w:pos="0"/>
        </w:tabs>
        <w:ind w:left="4281" w:hanging="284"/>
      </w:pPr>
      <w:rPr>
        <w:rFonts w:ascii="Symbol" w:hAnsi="Symbol" w:cs="Symbol" w:hint="default"/>
        <w:lang w:val="ru-RU" w:eastAsia="en-US" w:bidi="ar-SA"/>
      </w:rPr>
    </w:lvl>
    <w:lvl w:ilvl="6">
      <w:numFmt w:val="bullet"/>
      <w:lvlText w:val=""/>
      <w:lvlJc w:val="left"/>
      <w:pPr>
        <w:tabs>
          <w:tab w:val="num" w:pos="0"/>
        </w:tabs>
        <w:ind w:left="5117" w:hanging="284"/>
      </w:pPr>
      <w:rPr>
        <w:rFonts w:ascii="Symbol" w:hAnsi="Symbol" w:cs="Symbol" w:hint="default"/>
        <w:lang w:val="ru-RU" w:eastAsia="en-US" w:bidi="ar-SA"/>
      </w:rPr>
    </w:lvl>
    <w:lvl w:ilvl="7">
      <w:numFmt w:val="bullet"/>
      <w:lvlText w:val=""/>
      <w:lvlJc w:val="left"/>
      <w:pPr>
        <w:tabs>
          <w:tab w:val="num" w:pos="0"/>
        </w:tabs>
        <w:ind w:left="5953" w:hanging="284"/>
      </w:pPr>
      <w:rPr>
        <w:rFonts w:ascii="Symbol" w:hAnsi="Symbol" w:cs="Symbol" w:hint="default"/>
        <w:lang w:val="ru-RU" w:eastAsia="en-US" w:bidi="ar-SA"/>
      </w:rPr>
    </w:lvl>
    <w:lvl w:ilvl="8">
      <w:numFmt w:val="bullet"/>
      <w:lvlText w:val=""/>
      <w:lvlJc w:val="left"/>
      <w:pPr>
        <w:tabs>
          <w:tab w:val="num" w:pos="0"/>
        </w:tabs>
        <w:ind w:left="6789" w:hanging="284"/>
      </w:pPr>
      <w:rPr>
        <w:rFonts w:ascii="Symbol" w:hAnsi="Symbol" w:cs="Symbol" w:hint="default"/>
        <w:lang w:val="ru-RU" w:eastAsia="en-US" w:bidi="ar-SA"/>
      </w:rPr>
    </w:lvl>
  </w:abstractNum>
  <w:abstractNum w:abstractNumId="75">
    <w:nsid w:val="740651F4"/>
    <w:multiLevelType w:val="hybridMultilevel"/>
    <w:tmpl w:val="A364E65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76764D5C"/>
    <w:multiLevelType w:val="multilevel"/>
    <w:tmpl w:val="09D8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8896F04"/>
    <w:multiLevelType w:val="hybridMultilevel"/>
    <w:tmpl w:val="54DC01F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7A393D3B"/>
    <w:multiLevelType w:val="multilevel"/>
    <w:tmpl w:val="849001F6"/>
    <w:lvl w:ilvl="0">
      <w:numFmt w:val="bullet"/>
      <w:lvlText w:val=""/>
      <w:lvlJc w:val="left"/>
      <w:pPr>
        <w:tabs>
          <w:tab w:val="num" w:pos="0"/>
        </w:tabs>
        <w:ind w:left="107"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936" w:hanging="284"/>
      </w:pPr>
      <w:rPr>
        <w:rFonts w:ascii="Symbol" w:hAnsi="Symbol" w:cs="Symbol" w:hint="default"/>
        <w:lang w:val="ru-RU" w:eastAsia="en-US" w:bidi="ar-SA"/>
      </w:rPr>
    </w:lvl>
    <w:lvl w:ilvl="2">
      <w:numFmt w:val="bullet"/>
      <w:lvlText w:val=""/>
      <w:lvlJc w:val="left"/>
      <w:pPr>
        <w:tabs>
          <w:tab w:val="num" w:pos="0"/>
        </w:tabs>
        <w:ind w:left="1772" w:hanging="284"/>
      </w:pPr>
      <w:rPr>
        <w:rFonts w:ascii="Symbol" w:hAnsi="Symbol" w:cs="Symbol" w:hint="default"/>
        <w:lang w:val="ru-RU" w:eastAsia="en-US" w:bidi="ar-SA"/>
      </w:rPr>
    </w:lvl>
    <w:lvl w:ilvl="3">
      <w:numFmt w:val="bullet"/>
      <w:lvlText w:val=""/>
      <w:lvlJc w:val="left"/>
      <w:pPr>
        <w:tabs>
          <w:tab w:val="num" w:pos="0"/>
        </w:tabs>
        <w:ind w:left="2608" w:hanging="284"/>
      </w:pPr>
      <w:rPr>
        <w:rFonts w:ascii="Symbol" w:hAnsi="Symbol" w:cs="Symbol" w:hint="default"/>
        <w:lang w:val="ru-RU" w:eastAsia="en-US" w:bidi="ar-SA"/>
      </w:rPr>
    </w:lvl>
    <w:lvl w:ilvl="4">
      <w:numFmt w:val="bullet"/>
      <w:lvlText w:val=""/>
      <w:lvlJc w:val="left"/>
      <w:pPr>
        <w:tabs>
          <w:tab w:val="num" w:pos="0"/>
        </w:tabs>
        <w:ind w:left="3444" w:hanging="284"/>
      </w:pPr>
      <w:rPr>
        <w:rFonts w:ascii="Symbol" w:hAnsi="Symbol" w:cs="Symbol" w:hint="default"/>
        <w:lang w:val="ru-RU" w:eastAsia="en-US" w:bidi="ar-SA"/>
      </w:rPr>
    </w:lvl>
    <w:lvl w:ilvl="5">
      <w:numFmt w:val="bullet"/>
      <w:lvlText w:val=""/>
      <w:lvlJc w:val="left"/>
      <w:pPr>
        <w:tabs>
          <w:tab w:val="num" w:pos="0"/>
        </w:tabs>
        <w:ind w:left="4281" w:hanging="284"/>
      </w:pPr>
      <w:rPr>
        <w:rFonts w:ascii="Symbol" w:hAnsi="Symbol" w:cs="Symbol" w:hint="default"/>
        <w:lang w:val="ru-RU" w:eastAsia="en-US" w:bidi="ar-SA"/>
      </w:rPr>
    </w:lvl>
    <w:lvl w:ilvl="6">
      <w:numFmt w:val="bullet"/>
      <w:lvlText w:val=""/>
      <w:lvlJc w:val="left"/>
      <w:pPr>
        <w:tabs>
          <w:tab w:val="num" w:pos="0"/>
        </w:tabs>
        <w:ind w:left="5117" w:hanging="284"/>
      </w:pPr>
      <w:rPr>
        <w:rFonts w:ascii="Symbol" w:hAnsi="Symbol" w:cs="Symbol" w:hint="default"/>
        <w:lang w:val="ru-RU" w:eastAsia="en-US" w:bidi="ar-SA"/>
      </w:rPr>
    </w:lvl>
    <w:lvl w:ilvl="7">
      <w:numFmt w:val="bullet"/>
      <w:lvlText w:val=""/>
      <w:lvlJc w:val="left"/>
      <w:pPr>
        <w:tabs>
          <w:tab w:val="num" w:pos="0"/>
        </w:tabs>
        <w:ind w:left="5953" w:hanging="284"/>
      </w:pPr>
      <w:rPr>
        <w:rFonts w:ascii="Symbol" w:hAnsi="Symbol" w:cs="Symbol" w:hint="default"/>
        <w:lang w:val="ru-RU" w:eastAsia="en-US" w:bidi="ar-SA"/>
      </w:rPr>
    </w:lvl>
    <w:lvl w:ilvl="8">
      <w:numFmt w:val="bullet"/>
      <w:lvlText w:val=""/>
      <w:lvlJc w:val="left"/>
      <w:pPr>
        <w:tabs>
          <w:tab w:val="num" w:pos="0"/>
        </w:tabs>
        <w:ind w:left="6789" w:hanging="284"/>
      </w:pPr>
      <w:rPr>
        <w:rFonts w:ascii="Symbol" w:hAnsi="Symbol" w:cs="Symbol" w:hint="default"/>
        <w:lang w:val="ru-RU" w:eastAsia="en-US" w:bidi="ar-SA"/>
      </w:rPr>
    </w:lvl>
  </w:abstractNum>
  <w:abstractNum w:abstractNumId="79">
    <w:nsid w:val="7F605CE2"/>
    <w:multiLevelType w:val="hybridMultilevel"/>
    <w:tmpl w:val="8D627AE6"/>
    <w:lvl w:ilvl="0" w:tplc="A56EFB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7F82757B"/>
    <w:multiLevelType w:val="multilevel"/>
    <w:tmpl w:val="86A02376"/>
    <w:lvl w:ilvl="0">
      <w:numFmt w:val="bullet"/>
      <w:lvlText w:val=""/>
      <w:lvlJc w:val="left"/>
      <w:pPr>
        <w:tabs>
          <w:tab w:val="num" w:pos="0"/>
        </w:tabs>
        <w:ind w:left="105" w:hanging="164"/>
      </w:pPr>
      <w:rPr>
        <w:rFonts w:ascii="Wingdings" w:hAnsi="Wingdings" w:cs="Wingdings" w:hint="default"/>
        <w:b w:val="0"/>
        <w:bCs w:val="0"/>
        <w:i w:val="0"/>
        <w:iCs w:val="0"/>
        <w:spacing w:val="4"/>
        <w:w w:val="99"/>
        <w:sz w:val="18"/>
        <w:szCs w:val="18"/>
        <w:lang w:val="ru-RU" w:eastAsia="en-US" w:bidi="ar-SA"/>
      </w:rPr>
    </w:lvl>
    <w:lvl w:ilvl="1">
      <w:numFmt w:val="bullet"/>
      <w:lvlText w:val=""/>
      <w:lvlJc w:val="left"/>
      <w:pPr>
        <w:tabs>
          <w:tab w:val="num" w:pos="0"/>
        </w:tabs>
        <w:ind w:left="968" w:hanging="164"/>
      </w:pPr>
      <w:rPr>
        <w:rFonts w:ascii="Symbol" w:hAnsi="Symbol" w:cs="Symbol" w:hint="default"/>
        <w:lang w:val="ru-RU" w:eastAsia="en-US" w:bidi="ar-SA"/>
      </w:rPr>
    </w:lvl>
    <w:lvl w:ilvl="2">
      <w:numFmt w:val="bullet"/>
      <w:lvlText w:val=""/>
      <w:lvlJc w:val="left"/>
      <w:pPr>
        <w:tabs>
          <w:tab w:val="num" w:pos="0"/>
        </w:tabs>
        <w:ind w:left="1836" w:hanging="164"/>
      </w:pPr>
      <w:rPr>
        <w:rFonts w:ascii="Symbol" w:hAnsi="Symbol" w:cs="Symbol" w:hint="default"/>
        <w:lang w:val="ru-RU" w:eastAsia="en-US" w:bidi="ar-SA"/>
      </w:rPr>
    </w:lvl>
    <w:lvl w:ilvl="3">
      <w:numFmt w:val="bullet"/>
      <w:lvlText w:val=""/>
      <w:lvlJc w:val="left"/>
      <w:pPr>
        <w:tabs>
          <w:tab w:val="num" w:pos="0"/>
        </w:tabs>
        <w:ind w:left="2704" w:hanging="164"/>
      </w:pPr>
      <w:rPr>
        <w:rFonts w:ascii="Symbol" w:hAnsi="Symbol" w:cs="Symbol" w:hint="default"/>
        <w:lang w:val="ru-RU" w:eastAsia="en-US" w:bidi="ar-SA"/>
      </w:rPr>
    </w:lvl>
    <w:lvl w:ilvl="4">
      <w:numFmt w:val="bullet"/>
      <w:lvlText w:val=""/>
      <w:lvlJc w:val="left"/>
      <w:pPr>
        <w:tabs>
          <w:tab w:val="num" w:pos="0"/>
        </w:tabs>
        <w:ind w:left="3572" w:hanging="164"/>
      </w:pPr>
      <w:rPr>
        <w:rFonts w:ascii="Symbol" w:hAnsi="Symbol" w:cs="Symbol" w:hint="default"/>
        <w:lang w:val="ru-RU" w:eastAsia="en-US" w:bidi="ar-SA"/>
      </w:rPr>
    </w:lvl>
    <w:lvl w:ilvl="5">
      <w:numFmt w:val="bullet"/>
      <w:lvlText w:val=""/>
      <w:lvlJc w:val="left"/>
      <w:pPr>
        <w:tabs>
          <w:tab w:val="num" w:pos="0"/>
        </w:tabs>
        <w:ind w:left="4440" w:hanging="164"/>
      </w:pPr>
      <w:rPr>
        <w:rFonts w:ascii="Symbol" w:hAnsi="Symbol" w:cs="Symbol" w:hint="default"/>
        <w:lang w:val="ru-RU" w:eastAsia="en-US" w:bidi="ar-SA"/>
      </w:rPr>
    </w:lvl>
    <w:lvl w:ilvl="6">
      <w:numFmt w:val="bullet"/>
      <w:lvlText w:val=""/>
      <w:lvlJc w:val="left"/>
      <w:pPr>
        <w:tabs>
          <w:tab w:val="num" w:pos="0"/>
        </w:tabs>
        <w:ind w:left="5308" w:hanging="164"/>
      </w:pPr>
      <w:rPr>
        <w:rFonts w:ascii="Symbol" w:hAnsi="Symbol" w:cs="Symbol" w:hint="default"/>
        <w:lang w:val="ru-RU" w:eastAsia="en-US" w:bidi="ar-SA"/>
      </w:rPr>
    </w:lvl>
    <w:lvl w:ilvl="7">
      <w:numFmt w:val="bullet"/>
      <w:lvlText w:val=""/>
      <w:lvlJc w:val="left"/>
      <w:pPr>
        <w:tabs>
          <w:tab w:val="num" w:pos="0"/>
        </w:tabs>
        <w:ind w:left="6176" w:hanging="164"/>
      </w:pPr>
      <w:rPr>
        <w:rFonts w:ascii="Symbol" w:hAnsi="Symbol" w:cs="Symbol" w:hint="default"/>
        <w:lang w:val="ru-RU" w:eastAsia="en-US" w:bidi="ar-SA"/>
      </w:rPr>
    </w:lvl>
    <w:lvl w:ilvl="8">
      <w:numFmt w:val="bullet"/>
      <w:lvlText w:val=""/>
      <w:lvlJc w:val="left"/>
      <w:pPr>
        <w:tabs>
          <w:tab w:val="num" w:pos="0"/>
        </w:tabs>
        <w:ind w:left="7044" w:hanging="164"/>
      </w:pPr>
      <w:rPr>
        <w:rFonts w:ascii="Symbol" w:hAnsi="Symbol" w:cs="Symbol" w:hint="default"/>
        <w:lang w:val="ru-RU" w:eastAsia="en-US" w:bidi="ar-SA"/>
      </w:rPr>
    </w:lvl>
  </w:abstractNum>
  <w:abstractNum w:abstractNumId="81">
    <w:nsid w:val="7FAC3FCB"/>
    <w:multiLevelType w:val="hybridMultilevel"/>
    <w:tmpl w:val="FE7C7E6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9"/>
  </w:num>
  <w:num w:numId="2">
    <w:abstractNumId w:val="42"/>
  </w:num>
  <w:num w:numId="3">
    <w:abstractNumId w:val="32"/>
  </w:num>
  <w:num w:numId="4">
    <w:abstractNumId w:val="30"/>
  </w:num>
  <w:num w:numId="5">
    <w:abstractNumId w:val="80"/>
  </w:num>
  <w:num w:numId="6">
    <w:abstractNumId w:val="55"/>
  </w:num>
  <w:num w:numId="7">
    <w:abstractNumId w:val="56"/>
  </w:num>
  <w:num w:numId="8">
    <w:abstractNumId w:val="34"/>
  </w:num>
  <w:num w:numId="9">
    <w:abstractNumId w:val="25"/>
  </w:num>
  <w:num w:numId="10">
    <w:abstractNumId w:val="61"/>
  </w:num>
  <w:num w:numId="1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2"/>
  </w:num>
  <w:num w:numId="22">
    <w:abstractNumId w:val="28"/>
  </w:num>
  <w:num w:numId="23">
    <w:abstractNumId w:val="44"/>
  </w:num>
  <w:num w:numId="24">
    <w:abstractNumId w:val="68"/>
  </w:num>
  <w:num w:numId="25">
    <w:abstractNumId w:val="74"/>
  </w:num>
  <w:num w:numId="26">
    <w:abstractNumId w:val="11"/>
  </w:num>
  <w:num w:numId="27">
    <w:abstractNumId w:val="50"/>
  </w:num>
  <w:num w:numId="28">
    <w:abstractNumId w:val="23"/>
  </w:num>
  <w:num w:numId="29">
    <w:abstractNumId w:val="67"/>
  </w:num>
  <w:num w:numId="30">
    <w:abstractNumId w:val="7"/>
  </w:num>
  <w:num w:numId="31">
    <w:abstractNumId w:val="17"/>
  </w:num>
  <w:num w:numId="32">
    <w:abstractNumId w:val="52"/>
  </w:num>
  <w:num w:numId="33">
    <w:abstractNumId w:val="26"/>
  </w:num>
  <w:num w:numId="34">
    <w:abstractNumId w:val="54"/>
  </w:num>
  <w:num w:numId="35">
    <w:abstractNumId w:val="78"/>
  </w:num>
  <w:num w:numId="36">
    <w:abstractNumId w:val="21"/>
  </w:num>
  <w:num w:numId="37">
    <w:abstractNumId w:val="43"/>
  </w:num>
  <w:num w:numId="38">
    <w:abstractNumId w:val="15"/>
  </w:num>
  <w:num w:numId="39">
    <w:abstractNumId w:val="31"/>
  </w:num>
  <w:num w:numId="40">
    <w:abstractNumId w:val="6"/>
  </w:num>
  <w:num w:numId="41">
    <w:abstractNumId w:val="76"/>
  </w:num>
  <w:num w:numId="42">
    <w:abstractNumId w:val="40"/>
  </w:num>
  <w:num w:numId="43">
    <w:abstractNumId w:val="22"/>
  </w:num>
  <w:num w:numId="44">
    <w:abstractNumId w:val="64"/>
  </w:num>
  <w:num w:numId="45">
    <w:abstractNumId w:val="73"/>
  </w:num>
  <w:num w:numId="46">
    <w:abstractNumId w:val="35"/>
  </w:num>
  <w:num w:numId="47">
    <w:abstractNumId w:val="58"/>
  </w:num>
  <w:num w:numId="48">
    <w:abstractNumId w:val="38"/>
  </w:num>
  <w:num w:numId="49">
    <w:abstractNumId w:val="36"/>
  </w:num>
  <w:num w:numId="50">
    <w:abstractNumId w:val="60"/>
  </w:num>
  <w:num w:numId="51">
    <w:abstractNumId w:val="79"/>
  </w:num>
  <w:num w:numId="52">
    <w:abstractNumId w:val="5"/>
  </w:num>
  <w:num w:numId="53">
    <w:abstractNumId w:val="4"/>
  </w:num>
  <w:num w:numId="54">
    <w:abstractNumId w:val="2"/>
  </w:num>
  <w:num w:numId="55">
    <w:abstractNumId w:val="3"/>
  </w:num>
  <w:num w:numId="56">
    <w:abstractNumId w:val="0"/>
  </w:num>
  <w:num w:numId="57">
    <w:abstractNumId w:val="1"/>
  </w:num>
  <w:num w:numId="58">
    <w:abstractNumId w:val="24"/>
  </w:num>
  <w:num w:numId="59">
    <w:abstractNumId w:val="41"/>
  </w:num>
  <w:num w:numId="60">
    <w:abstractNumId w:val="29"/>
  </w:num>
  <w:num w:numId="61">
    <w:abstractNumId w:val="8"/>
  </w:num>
  <w:num w:numId="62">
    <w:abstractNumId w:val="12"/>
  </w:num>
  <w:num w:numId="63">
    <w:abstractNumId w:val="9"/>
  </w:num>
  <w:num w:numId="64">
    <w:abstractNumId w:val="63"/>
  </w:num>
  <w:num w:numId="65">
    <w:abstractNumId w:val="53"/>
  </w:num>
  <w:num w:numId="66">
    <w:abstractNumId w:val="75"/>
  </w:num>
  <w:num w:numId="67">
    <w:abstractNumId w:val="33"/>
  </w:num>
  <w:num w:numId="68">
    <w:abstractNumId w:val="57"/>
  </w:num>
  <w:num w:numId="69">
    <w:abstractNumId w:val="46"/>
  </w:num>
  <w:num w:numId="70">
    <w:abstractNumId w:val="49"/>
  </w:num>
  <w:num w:numId="71">
    <w:abstractNumId w:val="65"/>
  </w:num>
  <w:num w:numId="72">
    <w:abstractNumId w:val="16"/>
  </w:num>
  <w:num w:numId="73">
    <w:abstractNumId w:val="72"/>
  </w:num>
  <w:num w:numId="74">
    <w:abstractNumId w:val="81"/>
  </w:num>
  <w:num w:numId="75">
    <w:abstractNumId w:val="37"/>
  </w:num>
  <w:num w:numId="76">
    <w:abstractNumId w:val="13"/>
  </w:num>
  <w:num w:numId="77">
    <w:abstractNumId w:val="20"/>
  </w:num>
  <w:num w:numId="78">
    <w:abstractNumId w:val="47"/>
  </w:num>
  <w:num w:numId="79">
    <w:abstractNumId w:val="45"/>
  </w:num>
  <w:num w:numId="80">
    <w:abstractNumId w:val="59"/>
  </w:num>
  <w:num w:numId="81">
    <w:abstractNumId w:val="39"/>
  </w:num>
  <w:num w:numId="82">
    <w:abstractNumId w:val="7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47410"/>
    <w:rsid w:val="00001FC4"/>
    <w:rsid w:val="00015FC5"/>
    <w:rsid w:val="00035F12"/>
    <w:rsid w:val="000816ED"/>
    <w:rsid w:val="000C3E74"/>
    <w:rsid w:val="000F0FDF"/>
    <w:rsid w:val="00104B43"/>
    <w:rsid w:val="001077AA"/>
    <w:rsid w:val="001254C0"/>
    <w:rsid w:val="001338CF"/>
    <w:rsid w:val="00136896"/>
    <w:rsid w:val="001403EE"/>
    <w:rsid w:val="0015244E"/>
    <w:rsid w:val="001666D5"/>
    <w:rsid w:val="0018565A"/>
    <w:rsid w:val="001A5EF3"/>
    <w:rsid w:val="001B0F84"/>
    <w:rsid w:val="001D23E0"/>
    <w:rsid w:val="001E13A2"/>
    <w:rsid w:val="001E6943"/>
    <w:rsid w:val="001F0D38"/>
    <w:rsid w:val="001F289D"/>
    <w:rsid w:val="00221CEF"/>
    <w:rsid w:val="00237B1A"/>
    <w:rsid w:val="00245E97"/>
    <w:rsid w:val="00276D7E"/>
    <w:rsid w:val="00277E18"/>
    <w:rsid w:val="002844A0"/>
    <w:rsid w:val="00294062"/>
    <w:rsid w:val="002B366E"/>
    <w:rsid w:val="003122FF"/>
    <w:rsid w:val="00312A23"/>
    <w:rsid w:val="00340608"/>
    <w:rsid w:val="00365237"/>
    <w:rsid w:val="00367755"/>
    <w:rsid w:val="003813BC"/>
    <w:rsid w:val="003919DB"/>
    <w:rsid w:val="003940C3"/>
    <w:rsid w:val="003D5A38"/>
    <w:rsid w:val="003E7D2B"/>
    <w:rsid w:val="00404BBB"/>
    <w:rsid w:val="0041237D"/>
    <w:rsid w:val="0042102F"/>
    <w:rsid w:val="0044294F"/>
    <w:rsid w:val="0044506A"/>
    <w:rsid w:val="00453AEA"/>
    <w:rsid w:val="004671C9"/>
    <w:rsid w:val="00476C55"/>
    <w:rsid w:val="0049242C"/>
    <w:rsid w:val="004A0876"/>
    <w:rsid w:val="004B1025"/>
    <w:rsid w:val="004B6486"/>
    <w:rsid w:val="004D25B9"/>
    <w:rsid w:val="0050229E"/>
    <w:rsid w:val="0053353D"/>
    <w:rsid w:val="005562A4"/>
    <w:rsid w:val="00576049"/>
    <w:rsid w:val="00605903"/>
    <w:rsid w:val="0061025C"/>
    <w:rsid w:val="00610B59"/>
    <w:rsid w:val="006130F3"/>
    <w:rsid w:val="00623EDE"/>
    <w:rsid w:val="006849B3"/>
    <w:rsid w:val="006914CB"/>
    <w:rsid w:val="006F44A7"/>
    <w:rsid w:val="00733DCB"/>
    <w:rsid w:val="00741A96"/>
    <w:rsid w:val="00743510"/>
    <w:rsid w:val="00764F95"/>
    <w:rsid w:val="007708D6"/>
    <w:rsid w:val="00791BEB"/>
    <w:rsid w:val="00794EC7"/>
    <w:rsid w:val="007A310D"/>
    <w:rsid w:val="007A7EB4"/>
    <w:rsid w:val="007B61B1"/>
    <w:rsid w:val="007C7AD4"/>
    <w:rsid w:val="007E4A4F"/>
    <w:rsid w:val="00896E4A"/>
    <w:rsid w:val="008B259C"/>
    <w:rsid w:val="008C2E11"/>
    <w:rsid w:val="008C4DA1"/>
    <w:rsid w:val="0090620B"/>
    <w:rsid w:val="009073F5"/>
    <w:rsid w:val="009174FE"/>
    <w:rsid w:val="009306C7"/>
    <w:rsid w:val="0095433F"/>
    <w:rsid w:val="00993B2D"/>
    <w:rsid w:val="009C1BAC"/>
    <w:rsid w:val="009E0076"/>
    <w:rsid w:val="009E1A2D"/>
    <w:rsid w:val="00A445AC"/>
    <w:rsid w:val="00A5090C"/>
    <w:rsid w:val="00A62B0C"/>
    <w:rsid w:val="00A72093"/>
    <w:rsid w:val="00AA431F"/>
    <w:rsid w:val="00AB2458"/>
    <w:rsid w:val="00AC3EE6"/>
    <w:rsid w:val="00AD4609"/>
    <w:rsid w:val="00AE0FA4"/>
    <w:rsid w:val="00B40CC7"/>
    <w:rsid w:val="00B51D19"/>
    <w:rsid w:val="00B76DF2"/>
    <w:rsid w:val="00BC63F8"/>
    <w:rsid w:val="00C15E64"/>
    <w:rsid w:val="00C2176E"/>
    <w:rsid w:val="00C46F29"/>
    <w:rsid w:val="00C47410"/>
    <w:rsid w:val="00C61480"/>
    <w:rsid w:val="00C66BD3"/>
    <w:rsid w:val="00C705F0"/>
    <w:rsid w:val="00C718BA"/>
    <w:rsid w:val="00C81FAE"/>
    <w:rsid w:val="00C96E50"/>
    <w:rsid w:val="00CB5AAE"/>
    <w:rsid w:val="00D153C4"/>
    <w:rsid w:val="00D40311"/>
    <w:rsid w:val="00D55BA8"/>
    <w:rsid w:val="00D6061C"/>
    <w:rsid w:val="00D60F88"/>
    <w:rsid w:val="00D64E01"/>
    <w:rsid w:val="00D86FF7"/>
    <w:rsid w:val="00D91703"/>
    <w:rsid w:val="00DA2C99"/>
    <w:rsid w:val="00DD4D97"/>
    <w:rsid w:val="00DE0C23"/>
    <w:rsid w:val="00E02BA6"/>
    <w:rsid w:val="00E2198F"/>
    <w:rsid w:val="00E25CB6"/>
    <w:rsid w:val="00E32C83"/>
    <w:rsid w:val="00E35C39"/>
    <w:rsid w:val="00E432CA"/>
    <w:rsid w:val="00E865A0"/>
    <w:rsid w:val="00EB12D3"/>
    <w:rsid w:val="00EE17C2"/>
    <w:rsid w:val="00EF7D65"/>
    <w:rsid w:val="00F20691"/>
    <w:rsid w:val="00F324AC"/>
    <w:rsid w:val="00F409F7"/>
    <w:rsid w:val="00F44184"/>
    <w:rsid w:val="00F44FCB"/>
    <w:rsid w:val="00F478DF"/>
    <w:rsid w:val="00F60D6B"/>
    <w:rsid w:val="00F774CA"/>
    <w:rsid w:val="00F90EB9"/>
    <w:rsid w:val="00FA2717"/>
    <w:rsid w:val="00FB3037"/>
    <w:rsid w:val="00FB5CC9"/>
    <w:rsid w:val="00FD4521"/>
    <w:rsid w:val="00FE3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dnote text" w:qFormat="1"/>
    <w:lsdException w:name="List"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10"/>
  </w:style>
  <w:style w:type="paragraph" w:styleId="1">
    <w:name w:val="heading 1"/>
    <w:basedOn w:val="a"/>
    <w:link w:val="10"/>
    <w:uiPriority w:val="1"/>
    <w:qFormat/>
    <w:rsid w:val="001403EE"/>
    <w:pPr>
      <w:widowControl w:val="0"/>
      <w:suppressAutoHyphens/>
      <w:spacing w:after="0" w:line="240" w:lineRule="auto"/>
      <w:ind w:left="258" w:hanging="562"/>
      <w:outlineLvl w:val="0"/>
    </w:pPr>
    <w:rPr>
      <w:rFonts w:ascii="Times New Roman" w:eastAsia="Times New Roman" w:hAnsi="Times New Roman" w:cs="Times New Roman"/>
      <w:sz w:val="28"/>
      <w:szCs w:val="28"/>
    </w:rPr>
  </w:style>
  <w:style w:type="paragraph" w:styleId="2">
    <w:name w:val="heading 2"/>
    <w:basedOn w:val="a"/>
    <w:link w:val="20"/>
    <w:uiPriority w:val="1"/>
    <w:unhideWhenUsed/>
    <w:qFormat/>
    <w:rsid w:val="001403EE"/>
    <w:pPr>
      <w:widowControl w:val="0"/>
      <w:suppressAutoHyphens/>
      <w:spacing w:before="70" w:after="0" w:line="240" w:lineRule="auto"/>
      <w:ind w:left="3810"/>
      <w:outlineLvl w:val="1"/>
    </w:pPr>
    <w:rPr>
      <w:rFonts w:ascii="Times New Roman" w:eastAsia="Times New Roman" w:hAnsi="Times New Roman" w:cs="Times New Roman"/>
      <w:b/>
      <w:bCs/>
      <w:sz w:val="24"/>
      <w:szCs w:val="24"/>
    </w:rPr>
  </w:style>
  <w:style w:type="paragraph" w:styleId="3">
    <w:name w:val="heading 3"/>
    <w:basedOn w:val="a"/>
    <w:link w:val="30"/>
    <w:uiPriority w:val="1"/>
    <w:unhideWhenUsed/>
    <w:qFormat/>
    <w:rsid w:val="001403EE"/>
    <w:pPr>
      <w:widowControl w:val="0"/>
      <w:suppressAutoHyphens/>
      <w:spacing w:after="0" w:line="274" w:lineRule="exact"/>
      <w:ind w:left="825"/>
      <w:jc w:val="both"/>
      <w:outlineLvl w:val="2"/>
    </w:pPr>
    <w:rPr>
      <w:rFonts w:ascii="Times New Roman" w:eastAsia="Times New Roman" w:hAnsi="Times New Roman" w:cs="Times New Roman"/>
      <w:b/>
      <w:bCs/>
      <w:sz w:val="24"/>
      <w:szCs w:val="24"/>
    </w:rPr>
  </w:style>
  <w:style w:type="paragraph" w:styleId="4">
    <w:name w:val="heading 4"/>
    <w:basedOn w:val="a"/>
    <w:next w:val="a"/>
    <w:link w:val="40"/>
    <w:uiPriority w:val="1"/>
    <w:unhideWhenUsed/>
    <w:qFormat/>
    <w:rsid w:val="001403EE"/>
    <w:pPr>
      <w:keepNext/>
      <w:keepLines/>
      <w:widowControl w:val="0"/>
      <w:suppressAutoHyphens/>
      <w:spacing w:before="40" w:after="0" w:line="240" w:lineRule="auto"/>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1"/>
    <w:unhideWhenUsed/>
    <w:qFormat/>
    <w:rsid w:val="001403EE"/>
    <w:pPr>
      <w:keepNext/>
      <w:keepLines/>
      <w:widowControl w:val="0"/>
      <w:suppressAutoHyphens/>
      <w:spacing w:before="200" w:after="0" w:line="240"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E3507"/>
    <w:pPr>
      <w:spacing w:before="240" w:after="60" w:line="240" w:lineRule="auto"/>
      <w:outlineLvl w:val="5"/>
    </w:pPr>
    <w:rPr>
      <w:rFonts w:ascii="Times New Roman" w:eastAsia="Times New Roman" w:hAnsi="Times New Roman" w:cs="Times New Roman"/>
      <w:b/>
      <w:bCs/>
      <w:sz w:val="20"/>
      <w:szCs w:val="20"/>
      <w:lang w:eastAsia="ru-RU"/>
    </w:rPr>
  </w:style>
  <w:style w:type="paragraph" w:styleId="7">
    <w:name w:val="heading 7"/>
    <w:basedOn w:val="a"/>
    <w:next w:val="a"/>
    <w:link w:val="70"/>
    <w:qFormat/>
    <w:rsid w:val="00FE3507"/>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1403EE"/>
    <w:rPr>
      <w:rFonts w:ascii="Times New Roman" w:eastAsia="Times New Roman" w:hAnsi="Times New Roman" w:cs="Times New Roman"/>
      <w:sz w:val="28"/>
      <w:szCs w:val="28"/>
    </w:rPr>
  </w:style>
  <w:style w:type="character" w:customStyle="1" w:styleId="20">
    <w:name w:val="Заголовок 2 Знак"/>
    <w:basedOn w:val="a0"/>
    <w:link w:val="2"/>
    <w:rsid w:val="001403EE"/>
    <w:rPr>
      <w:rFonts w:ascii="Times New Roman" w:eastAsia="Times New Roman" w:hAnsi="Times New Roman" w:cs="Times New Roman"/>
      <w:b/>
      <w:bCs/>
      <w:sz w:val="24"/>
      <w:szCs w:val="24"/>
    </w:rPr>
  </w:style>
  <w:style w:type="paragraph" w:styleId="a3">
    <w:name w:val="List Paragraph"/>
    <w:basedOn w:val="a"/>
    <w:link w:val="a4"/>
    <w:uiPriority w:val="1"/>
    <w:qFormat/>
    <w:rsid w:val="00C47410"/>
    <w:pPr>
      <w:ind w:left="720"/>
      <w:contextualSpacing/>
    </w:pPr>
    <w:rPr>
      <w:rFonts w:ascii="Calibri" w:eastAsia="Calibri" w:hAnsi="Calibri" w:cs="Times New Roman"/>
    </w:rPr>
  </w:style>
  <w:style w:type="table" w:customStyle="1" w:styleId="14">
    <w:name w:val="Сетка таблицы14"/>
    <w:basedOn w:val="a1"/>
    <w:rsid w:val="00C4741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C47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7708D6"/>
    <w:pPr>
      <w:widowControl w:val="0"/>
      <w:suppressAutoHyphens/>
      <w:spacing w:after="0" w:line="240" w:lineRule="auto"/>
      <w:ind w:left="107"/>
    </w:pPr>
    <w:rPr>
      <w:rFonts w:ascii="Times New Roman" w:eastAsia="Times New Roman" w:hAnsi="Times New Roman" w:cs="Times New Roman"/>
    </w:rPr>
  </w:style>
  <w:style w:type="paragraph" w:styleId="a6">
    <w:name w:val="Body Text"/>
    <w:basedOn w:val="a"/>
    <w:link w:val="a7"/>
    <w:uiPriority w:val="1"/>
    <w:qFormat/>
    <w:rsid w:val="0015244E"/>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1"/>
    <w:rsid w:val="0015244E"/>
    <w:rPr>
      <w:rFonts w:ascii="Times New Roman" w:eastAsia="Times New Roman" w:hAnsi="Times New Roman" w:cs="Times New Roman"/>
      <w:sz w:val="24"/>
      <w:szCs w:val="24"/>
      <w:lang w:eastAsia="ru-RU"/>
    </w:rPr>
  </w:style>
  <w:style w:type="paragraph" w:styleId="a8">
    <w:name w:val="No Spacing"/>
    <w:link w:val="a9"/>
    <w:uiPriority w:val="1"/>
    <w:qFormat/>
    <w:rsid w:val="00D6061C"/>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qFormat/>
    <w:locked/>
    <w:rsid w:val="00D6061C"/>
    <w:rPr>
      <w:rFonts w:ascii="Calibri" w:eastAsia="Times New Roman" w:hAnsi="Calibri" w:cs="Times New Roman"/>
      <w:lang w:eastAsia="ru-RU"/>
    </w:rPr>
  </w:style>
  <w:style w:type="table" w:customStyle="1" w:styleId="TableGrid">
    <w:name w:val="TableGrid"/>
    <w:rsid w:val="00D6061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FrameContents">
    <w:name w:val="Frame Contents"/>
    <w:basedOn w:val="a"/>
    <w:uiPriority w:val="99"/>
    <w:qFormat/>
    <w:rsid w:val="00D6061C"/>
    <w:pPr>
      <w:widowControl w:val="0"/>
      <w:suppressAutoHyphens/>
      <w:spacing w:after="0" w:line="240" w:lineRule="auto"/>
    </w:pPr>
    <w:rPr>
      <w:rFonts w:ascii="Times New Roman" w:eastAsia="Times New Roman" w:hAnsi="Times New Roman" w:cs="Times New Roman"/>
    </w:rPr>
  </w:style>
  <w:style w:type="table" w:customStyle="1" w:styleId="9">
    <w:name w:val="Сетка таблицы9"/>
    <w:basedOn w:val="a1"/>
    <w:next w:val="a5"/>
    <w:uiPriority w:val="59"/>
    <w:rsid w:val="003D5A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3D5A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1"/>
    <w:qFormat/>
    <w:rsid w:val="008B259C"/>
    <w:rPr>
      <w:rFonts w:asciiTheme="majorHAnsi" w:eastAsiaTheme="majorEastAsia" w:hAnsiTheme="majorHAnsi" w:cstheme="majorBidi"/>
      <w:i/>
      <w:iCs/>
      <w:color w:val="365F91" w:themeColor="accent1" w:themeShade="BF"/>
      <w:lang w:val="ru-RU"/>
    </w:rPr>
  </w:style>
  <w:style w:type="table" w:customStyle="1" w:styleId="12">
    <w:name w:val="Сетка таблицы12"/>
    <w:basedOn w:val="a1"/>
    <w:next w:val="a5"/>
    <w:uiPriority w:val="59"/>
    <w:rsid w:val="008B25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5"/>
    <w:uiPriority w:val="59"/>
    <w:rsid w:val="008B259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1403EE"/>
    <w:rPr>
      <w:rFonts w:ascii="Times New Roman" w:eastAsia="Times New Roman" w:hAnsi="Times New Roman" w:cs="Times New Roman"/>
      <w:b/>
      <w:bCs/>
      <w:sz w:val="24"/>
      <w:szCs w:val="24"/>
    </w:rPr>
  </w:style>
  <w:style w:type="character" w:customStyle="1" w:styleId="41">
    <w:name w:val="Заголовок 4 Знак1"/>
    <w:basedOn w:val="a0"/>
    <w:uiPriority w:val="9"/>
    <w:semiHidden/>
    <w:rsid w:val="001403E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qFormat/>
    <w:rsid w:val="001403EE"/>
    <w:rPr>
      <w:rFonts w:asciiTheme="majorHAnsi" w:eastAsiaTheme="majorEastAsia" w:hAnsiTheme="majorHAnsi" w:cstheme="majorBidi"/>
      <w:color w:val="243F60" w:themeColor="accent1" w:themeShade="7F"/>
    </w:rPr>
  </w:style>
  <w:style w:type="paragraph" w:styleId="aa">
    <w:name w:val="Normal (Web)"/>
    <w:basedOn w:val="a"/>
    <w:uiPriority w:val="99"/>
    <w:unhideWhenUsed/>
    <w:qFormat/>
    <w:rsid w:val="001403EE"/>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11"/>
    <w:uiPriority w:val="99"/>
    <w:unhideWhenUsed/>
    <w:qFormat/>
    <w:rsid w:val="001403EE"/>
    <w:pPr>
      <w:widowControl w:val="0"/>
      <w:tabs>
        <w:tab w:val="center" w:pos="4677"/>
        <w:tab w:val="right" w:pos="9355"/>
      </w:tabs>
      <w:suppressAutoHyphens/>
      <w:spacing w:after="0" w:line="240" w:lineRule="auto"/>
    </w:pPr>
    <w:rPr>
      <w:rFonts w:ascii="Times New Roman" w:eastAsia="Times New Roman" w:hAnsi="Times New Roman" w:cs="Times New Roman"/>
    </w:rPr>
  </w:style>
  <w:style w:type="character" w:customStyle="1" w:styleId="11">
    <w:name w:val="Верхний колонтитул Знак1"/>
    <w:basedOn w:val="a0"/>
    <w:link w:val="ab"/>
    <w:uiPriority w:val="99"/>
    <w:locked/>
    <w:rsid w:val="001403EE"/>
    <w:rPr>
      <w:rFonts w:ascii="Times New Roman" w:eastAsia="Times New Roman" w:hAnsi="Times New Roman" w:cs="Times New Roman"/>
    </w:rPr>
  </w:style>
  <w:style w:type="character" w:customStyle="1" w:styleId="ac">
    <w:name w:val="Верхний колонтитул Знак"/>
    <w:basedOn w:val="a0"/>
    <w:uiPriority w:val="99"/>
    <w:qFormat/>
    <w:rsid w:val="001403EE"/>
  </w:style>
  <w:style w:type="paragraph" w:styleId="ad">
    <w:name w:val="footer"/>
    <w:basedOn w:val="a"/>
    <w:link w:val="13"/>
    <w:uiPriority w:val="99"/>
    <w:unhideWhenUsed/>
    <w:qFormat/>
    <w:rsid w:val="001403EE"/>
    <w:pPr>
      <w:widowControl w:val="0"/>
      <w:tabs>
        <w:tab w:val="center" w:pos="4677"/>
        <w:tab w:val="right" w:pos="9355"/>
      </w:tabs>
      <w:suppressAutoHyphens/>
      <w:spacing w:after="0" w:line="240" w:lineRule="auto"/>
    </w:pPr>
    <w:rPr>
      <w:rFonts w:ascii="Times New Roman" w:eastAsia="Times New Roman" w:hAnsi="Times New Roman" w:cs="Times New Roman"/>
    </w:rPr>
  </w:style>
  <w:style w:type="character" w:customStyle="1" w:styleId="13">
    <w:name w:val="Нижний колонтитул Знак1"/>
    <w:basedOn w:val="a0"/>
    <w:link w:val="ad"/>
    <w:uiPriority w:val="99"/>
    <w:locked/>
    <w:rsid w:val="001403EE"/>
    <w:rPr>
      <w:rFonts w:ascii="Times New Roman" w:eastAsia="Times New Roman" w:hAnsi="Times New Roman" w:cs="Times New Roman"/>
    </w:rPr>
  </w:style>
  <w:style w:type="character" w:customStyle="1" w:styleId="ae">
    <w:name w:val="Нижний колонтитул Знак"/>
    <w:basedOn w:val="a0"/>
    <w:uiPriority w:val="99"/>
    <w:qFormat/>
    <w:rsid w:val="001403EE"/>
  </w:style>
  <w:style w:type="paragraph" w:styleId="af">
    <w:name w:val="endnote text"/>
    <w:basedOn w:val="a"/>
    <w:link w:val="15"/>
    <w:uiPriority w:val="99"/>
    <w:unhideWhenUsed/>
    <w:qFormat/>
    <w:rsid w:val="001403EE"/>
    <w:pPr>
      <w:suppressAutoHyphens/>
      <w:spacing w:after="0" w:line="240" w:lineRule="auto"/>
    </w:pPr>
    <w:rPr>
      <w:sz w:val="20"/>
      <w:szCs w:val="20"/>
    </w:rPr>
  </w:style>
  <w:style w:type="character" w:customStyle="1" w:styleId="15">
    <w:name w:val="Текст концевой сноски Знак1"/>
    <w:basedOn w:val="a0"/>
    <w:link w:val="af"/>
    <w:uiPriority w:val="99"/>
    <w:semiHidden/>
    <w:locked/>
    <w:rsid w:val="001403EE"/>
    <w:rPr>
      <w:sz w:val="20"/>
      <w:szCs w:val="20"/>
    </w:rPr>
  </w:style>
  <w:style w:type="character" w:customStyle="1" w:styleId="af0">
    <w:name w:val="Текст концевой сноски Знак"/>
    <w:basedOn w:val="a0"/>
    <w:uiPriority w:val="99"/>
    <w:qFormat/>
    <w:rsid w:val="001403EE"/>
    <w:rPr>
      <w:sz w:val="20"/>
      <w:szCs w:val="20"/>
    </w:rPr>
  </w:style>
  <w:style w:type="paragraph" w:styleId="af1">
    <w:name w:val="Title"/>
    <w:basedOn w:val="a"/>
    <w:link w:val="16"/>
    <w:uiPriority w:val="1"/>
    <w:qFormat/>
    <w:rsid w:val="001403EE"/>
    <w:pPr>
      <w:widowControl w:val="0"/>
      <w:suppressAutoHyphens/>
      <w:spacing w:after="0" w:line="240" w:lineRule="auto"/>
      <w:ind w:left="1229" w:right="1198"/>
      <w:jc w:val="center"/>
    </w:pPr>
    <w:rPr>
      <w:rFonts w:ascii="Times New Roman" w:eastAsia="Times New Roman" w:hAnsi="Times New Roman" w:cs="Times New Roman"/>
      <w:sz w:val="48"/>
      <w:szCs w:val="48"/>
    </w:rPr>
  </w:style>
  <w:style w:type="character" w:customStyle="1" w:styleId="16">
    <w:name w:val="Название Знак1"/>
    <w:basedOn w:val="a0"/>
    <w:link w:val="af1"/>
    <w:uiPriority w:val="1"/>
    <w:locked/>
    <w:rsid w:val="001403EE"/>
    <w:rPr>
      <w:rFonts w:ascii="Times New Roman" w:eastAsia="Times New Roman" w:hAnsi="Times New Roman" w:cs="Times New Roman"/>
      <w:sz w:val="48"/>
      <w:szCs w:val="48"/>
    </w:rPr>
  </w:style>
  <w:style w:type="character" w:customStyle="1" w:styleId="af2">
    <w:name w:val="Название Знак"/>
    <w:basedOn w:val="a0"/>
    <w:uiPriority w:val="1"/>
    <w:qFormat/>
    <w:rsid w:val="001403EE"/>
    <w:rPr>
      <w:rFonts w:asciiTheme="majorHAnsi" w:eastAsiaTheme="majorEastAsia" w:hAnsiTheme="majorHAnsi" w:cstheme="majorBidi"/>
      <w:color w:val="17365D" w:themeColor="text2" w:themeShade="BF"/>
      <w:spacing w:val="5"/>
      <w:kern w:val="28"/>
      <w:sz w:val="52"/>
      <w:szCs w:val="52"/>
    </w:rPr>
  </w:style>
  <w:style w:type="paragraph" w:styleId="af3">
    <w:name w:val="Balloon Text"/>
    <w:basedOn w:val="a"/>
    <w:link w:val="17"/>
    <w:uiPriority w:val="99"/>
    <w:unhideWhenUsed/>
    <w:qFormat/>
    <w:rsid w:val="001403EE"/>
    <w:pPr>
      <w:widowControl w:val="0"/>
      <w:suppressAutoHyphens/>
      <w:spacing w:after="0" w:line="240" w:lineRule="auto"/>
    </w:pPr>
    <w:rPr>
      <w:rFonts w:ascii="Tahoma" w:eastAsia="Times New Roman" w:hAnsi="Tahoma" w:cs="Tahoma"/>
      <w:sz w:val="16"/>
      <w:szCs w:val="16"/>
    </w:rPr>
  </w:style>
  <w:style w:type="character" w:customStyle="1" w:styleId="17">
    <w:name w:val="Текст выноски Знак1"/>
    <w:basedOn w:val="a0"/>
    <w:link w:val="af3"/>
    <w:uiPriority w:val="99"/>
    <w:semiHidden/>
    <w:locked/>
    <w:rsid w:val="001403EE"/>
    <w:rPr>
      <w:rFonts w:ascii="Tahoma" w:eastAsia="Times New Roman" w:hAnsi="Tahoma" w:cs="Tahoma"/>
      <w:sz w:val="16"/>
      <w:szCs w:val="16"/>
    </w:rPr>
  </w:style>
  <w:style w:type="character" w:customStyle="1" w:styleId="af4">
    <w:name w:val="Текст выноски Знак"/>
    <w:basedOn w:val="a0"/>
    <w:uiPriority w:val="99"/>
    <w:qFormat/>
    <w:rsid w:val="001403EE"/>
    <w:rPr>
      <w:rFonts w:ascii="Tahoma" w:hAnsi="Tahoma" w:cs="Tahoma"/>
      <w:sz w:val="16"/>
      <w:szCs w:val="16"/>
    </w:rPr>
  </w:style>
  <w:style w:type="paragraph" w:customStyle="1" w:styleId="Heading">
    <w:name w:val="Heading"/>
    <w:basedOn w:val="a"/>
    <w:next w:val="a6"/>
    <w:uiPriority w:val="99"/>
    <w:qFormat/>
    <w:rsid w:val="001403EE"/>
    <w:pPr>
      <w:keepNext/>
      <w:widowControl w:val="0"/>
      <w:suppressAutoHyphens/>
      <w:spacing w:before="240" w:after="120" w:line="240" w:lineRule="auto"/>
    </w:pPr>
    <w:rPr>
      <w:rFonts w:ascii="Liberation Sans" w:eastAsia="Noto Sans SC Regular" w:hAnsi="Liberation Sans" w:cs="Noto Sans Devanagari"/>
      <w:sz w:val="28"/>
      <w:szCs w:val="28"/>
    </w:rPr>
  </w:style>
  <w:style w:type="paragraph" w:customStyle="1" w:styleId="Index">
    <w:name w:val="Index"/>
    <w:basedOn w:val="a"/>
    <w:uiPriority w:val="99"/>
    <w:qFormat/>
    <w:rsid w:val="001403EE"/>
    <w:pPr>
      <w:widowControl w:val="0"/>
      <w:suppressLineNumbers/>
      <w:suppressAutoHyphens/>
      <w:spacing w:after="0" w:line="240" w:lineRule="auto"/>
    </w:pPr>
    <w:rPr>
      <w:rFonts w:ascii="Times New Roman" w:eastAsia="Times New Roman" w:hAnsi="Times New Roman" w:cs="Noto Sans Devanagari"/>
    </w:rPr>
  </w:style>
  <w:style w:type="paragraph" w:customStyle="1" w:styleId="HeaderandFooter">
    <w:name w:val="Header and Footer"/>
    <w:basedOn w:val="a"/>
    <w:uiPriority w:val="99"/>
    <w:qFormat/>
    <w:rsid w:val="001403EE"/>
    <w:pPr>
      <w:widowControl w:val="0"/>
      <w:suppressAutoHyphens/>
      <w:spacing w:after="0" w:line="240" w:lineRule="auto"/>
    </w:pPr>
    <w:rPr>
      <w:rFonts w:ascii="Times New Roman" w:eastAsia="Times New Roman" w:hAnsi="Times New Roman" w:cs="Times New Roman"/>
    </w:rPr>
  </w:style>
  <w:style w:type="character" w:customStyle="1" w:styleId="EndnoteAnchor">
    <w:name w:val="Endnote Anchor"/>
    <w:rsid w:val="001403EE"/>
    <w:rPr>
      <w:vertAlign w:val="superscript"/>
    </w:rPr>
  </w:style>
  <w:style w:type="character" w:customStyle="1" w:styleId="11pt">
    <w:name w:val="Основной текст + 11 pt"/>
    <w:basedOn w:val="a0"/>
    <w:qFormat/>
    <w:rsid w:val="001403EE"/>
    <w:rPr>
      <w:rFonts w:ascii="Times New Roman" w:eastAsia="Times New Roman" w:hAnsi="Times New Roman" w:cs="Times New Roman" w:hint="default"/>
      <w:b w:val="0"/>
      <w:bCs w:val="0"/>
      <w:i w:val="0"/>
      <w:iCs w:val="0"/>
      <w:caps w:val="0"/>
      <w:smallCaps w:val="0"/>
      <w:strike w:val="0"/>
      <w:dstrike w:val="0"/>
      <w:color w:val="000000"/>
      <w:spacing w:val="0"/>
      <w:w w:val="100"/>
      <w:sz w:val="22"/>
      <w:szCs w:val="22"/>
      <w:u w:val="none"/>
      <w:effect w:val="none"/>
      <w:shd w:val="clear" w:color="auto" w:fill="FFFFFF"/>
      <w:lang w:val="ru-RU" w:eastAsia="ru-RU" w:bidi="ru-RU"/>
    </w:rPr>
  </w:style>
  <w:style w:type="character" w:customStyle="1" w:styleId="apple-converted-space">
    <w:name w:val="apple-converted-space"/>
    <w:basedOn w:val="a0"/>
    <w:qFormat/>
    <w:rsid w:val="001403EE"/>
  </w:style>
  <w:style w:type="paragraph" w:customStyle="1" w:styleId="af5">
    <w:name w:val="Базовый"/>
    <w:rsid w:val="00576049"/>
    <w:pPr>
      <w:tabs>
        <w:tab w:val="left" w:pos="709"/>
      </w:tabs>
      <w:suppressAutoHyphens/>
      <w:spacing w:line="276" w:lineRule="atLeast"/>
    </w:pPr>
    <w:rPr>
      <w:rFonts w:ascii="Calibri" w:eastAsia="DejaVu Sans" w:hAnsi="Calibri" w:cs="Times New Roman"/>
      <w:lang w:eastAsia="ru-RU"/>
    </w:rPr>
  </w:style>
  <w:style w:type="table" w:customStyle="1" w:styleId="TableNormal">
    <w:name w:val="Table Normal"/>
    <w:uiPriority w:val="2"/>
    <w:semiHidden/>
    <w:unhideWhenUsed/>
    <w:qFormat/>
    <w:rsid w:val="000C3E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60">
    <w:name w:val="Заголовок 6 Знак"/>
    <w:basedOn w:val="a0"/>
    <w:link w:val="6"/>
    <w:rsid w:val="00FE3507"/>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FE3507"/>
    <w:rPr>
      <w:rFonts w:ascii="Times New Roman" w:eastAsia="Times New Roman" w:hAnsi="Times New Roman" w:cs="Times New Roman"/>
      <w:sz w:val="24"/>
      <w:szCs w:val="24"/>
      <w:lang w:eastAsia="ru-RU"/>
    </w:rPr>
  </w:style>
  <w:style w:type="paragraph" w:customStyle="1" w:styleId="Style2">
    <w:name w:val="Style2"/>
    <w:basedOn w:val="a"/>
    <w:rsid w:val="00FE35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FE3507"/>
    <w:rPr>
      <w:rFonts w:ascii="Times New Roman" w:hAnsi="Times New Roman" w:cs="Times New Roman" w:hint="default"/>
      <w:b/>
      <w:bCs/>
      <w:i/>
      <w:iCs/>
      <w:sz w:val="20"/>
      <w:szCs w:val="20"/>
    </w:rPr>
  </w:style>
  <w:style w:type="character" w:customStyle="1" w:styleId="FontStyle207">
    <w:name w:val="Font Style207"/>
    <w:rsid w:val="00FE3507"/>
    <w:rPr>
      <w:rFonts w:ascii="Century Schoolbook" w:hAnsi="Century Schoolbook" w:cs="Century Schoolbook"/>
      <w:sz w:val="18"/>
      <w:szCs w:val="18"/>
    </w:rPr>
  </w:style>
  <w:style w:type="paragraph" w:customStyle="1" w:styleId="Style11">
    <w:name w:val="Style11"/>
    <w:basedOn w:val="a"/>
    <w:uiPriority w:val="99"/>
    <w:rsid w:val="00FE3507"/>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27">
    <w:name w:val="Font Style227"/>
    <w:rsid w:val="00FE3507"/>
    <w:rPr>
      <w:rFonts w:ascii="Microsoft Sans Serif" w:hAnsi="Microsoft Sans Serif" w:cs="Microsoft Sans Serif"/>
      <w:b/>
      <w:bCs/>
      <w:sz w:val="20"/>
      <w:szCs w:val="20"/>
    </w:rPr>
  </w:style>
  <w:style w:type="paragraph" w:customStyle="1" w:styleId="Style4">
    <w:name w:val="Style4"/>
    <w:basedOn w:val="a"/>
    <w:uiPriority w:val="99"/>
    <w:rsid w:val="00FE35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02">
    <w:name w:val="Font Style202"/>
    <w:rsid w:val="00FE3507"/>
    <w:rPr>
      <w:rFonts w:ascii="Century Schoolbook" w:hAnsi="Century Schoolbook" w:cs="Century Schoolbook"/>
      <w:b/>
      <w:bCs/>
      <w:sz w:val="20"/>
      <w:szCs w:val="20"/>
    </w:rPr>
  </w:style>
  <w:style w:type="paragraph" w:customStyle="1" w:styleId="Style46">
    <w:name w:val="Style46"/>
    <w:basedOn w:val="a"/>
    <w:rsid w:val="00FE3507"/>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4">
    <w:name w:val="Style14"/>
    <w:basedOn w:val="a"/>
    <w:rsid w:val="00FE350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
    <w:name w:val="Style18"/>
    <w:basedOn w:val="a"/>
    <w:rsid w:val="00FE350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ParagraphStyle">
    <w:name w:val="Paragraph Style"/>
    <w:rsid w:val="00FE3507"/>
    <w:pPr>
      <w:autoSpaceDE w:val="0"/>
      <w:autoSpaceDN w:val="0"/>
      <w:adjustRightInd w:val="0"/>
      <w:spacing w:after="0" w:line="240" w:lineRule="auto"/>
    </w:pPr>
    <w:rPr>
      <w:rFonts w:ascii="Arial" w:hAnsi="Arial" w:cs="Arial"/>
      <w:sz w:val="24"/>
      <w:szCs w:val="24"/>
    </w:rPr>
  </w:style>
  <w:style w:type="character" w:styleId="af6">
    <w:name w:val="footnote reference"/>
    <w:uiPriority w:val="99"/>
    <w:rsid w:val="00FE3507"/>
    <w:rPr>
      <w:vertAlign w:val="superscript"/>
    </w:rPr>
  </w:style>
  <w:style w:type="paragraph" w:styleId="HTML">
    <w:name w:val="HTML Preformatted"/>
    <w:basedOn w:val="a"/>
    <w:link w:val="HTML0"/>
    <w:uiPriority w:val="99"/>
    <w:rsid w:val="00FE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uiPriority w:val="99"/>
    <w:rsid w:val="00FE3507"/>
    <w:rPr>
      <w:rFonts w:ascii="Courier New" w:eastAsia="Courier New" w:hAnsi="Courier New" w:cs="Courier New"/>
      <w:color w:val="000000"/>
      <w:sz w:val="20"/>
      <w:szCs w:val="20"/>
      <w:lang w:eastAsia="zh-CN"/>
    </w:rPr>
  </w:style>
  <w:style w:type="character" w:customStyle="1" w:styleId="Normaltext">
    <w:name w:val="Normal text"/>
    <w:uiPriority w:val="99"/>
    <w:rsid w:val="00FE3507"/>
    <w:rPr>
      <w:color w:val="000000"/>
      <w:sz w:val="20"/>
      <w:szCs w:val="20"/>
    </w:rPr>
  </w:style>
  <w:style w:type="character" w:customStyle="1" w:styleId="WW8Num6z0">
    <w:name w:val="WW8Num6z0"/>
    <w:rsid w:val="00FE3507"/>
    <w:rPr>
      <w:rFonts w:ascii="Symbol" w:hAnsi="Symbol" w:cs="Symbol"/>
      <w:sz w:val="20"/>
    </w:rPr>
  </w:style>
  <w:style w:type="character" w:customStyle="1" w:styleId="WW8Num6z2">
    <w:name w:val="WW8Num6z2"/>
    <w:rsid w:val="00FE3507"/>
    <w:rPr>
      <w:rFonts w:ascii="Wingdings" w:hAnsi="Wingdings" w:cs="Wingdings"/>
      <w:sz w:val="20"/>
    </w:rPr>
  </w:style>
  <w:style w:type="character" w:customStyle="1" w:styleId="WW8Num7z0">
    <w:name w:val="WW8Num7z0"/>
    <w:rsid w:val="00FE3507"/>
    <w:rPr>
      <w:rFonts w:ascii="Symbol" w:hAnsi="Symbol" w:cs="Symbol"/>
    </w:rPr>
  </w:style>
  <w:style w:type="character" w:customStyle="1" w:styleId="WW8Num7z1">
    <w:name w:val="WW8Num7z1"/>
    <w:rsid w:val="00FE3507"/>
    <w:rPr>
      <w:rFonts w:ascii="Courier New" w:hAnsi="Courier New" w:cs="Courier New"/>
    </w:rPr>
  </w:style>
  <w:style w:type="character" w:customStyle="1" w:styleId="WW8Num7z2">
    <w:name w:val="WW8Num7z2"/>
    <w:rsid w:val="00FE3507"/>
    <w:rPr>
      <w:rFonts w:ascii="Wingdings" w:hAnsi="Wingdings" w:cs="Wingdings"/>
    </w:rPr>
  </w:style>
  <w:style w:type="character" w:customStyle="1" w:styleId="18">
    <w:name w:val="Основной шрифт абзаца1"/>
    <w:rsid w:val="00FE3507"/>
  </w:style>
  <w:style w:type="character" w:customStyle="1" w:styleId="af7">
    <w:name w:val="Символ сноски"/>
    <w:rsid w:val="00FE3507"/>
    <w:rPr>
      <w:vertAlign w:val="superscript"/>
    </w:rPr>
  </w:style>
  <w:style w:type="character" w:styleId="af8">
    <w:name w:val="page number"/>
    <w:basedOn w:val="18"/>
    <w:uiPriority w:val="99"/>
    <w:rsid w:val="00FE3507"/>
  </w:style>
  <w:style w:type="character" w:styleId="af9">
    <w:name w:val="Hyperlink"/>
    <w:uiPriority w:val="99"/>
    <w:rsid w:val="00FE3507"/>
    <w:rPr>
      <w:color w:val="0000FF"/>
      <w:u w:val="single"/>
    </w:rPr>
  </w:style>
  <w:style w:type="character" w:styleId="afa">
    <w:name w:val="endnote reference"/>
    <w:uiPriority w:val="99"/>
    <w:rsid w:val="00FE3507"/>
    <w:rPr>
      <w:vertAlign w:val="superscript"/>
    </w:rPr>
  </w:style>
  <w:style w:type="character" w:customStyle="1" w:styleId="afb">
    <w:name w:val="Символы концевой сноски"/>
    <w:rsid w:val="00FE3507"/>
  </w:style>
  <w:style w:type="paragraph" w:customStyle="1" w:styleId="19">
    <w:name w:val="Заголовок1"/>
    <w:basedOn w:val="a"/>
    <w:next w:val="a6"/>
    <w:rsid w:val="00FE3507"/>
    <w:pPr>
      <w:keepNext/>
      <w:suppressAutoHyphens/>
      <w:spacing w:before="240" w:after="120" w:line="240" w:lineRule="auto"/>
    </w:pPr>
    <w:rPr>
      <w:rFonts w:ascii="Arial" w:eastAsia="Arial Unicode MS" w:hAnsi="Arial" w:cs="Mangal"/>
      <w:sz w:val="28"/>
      <w:szCs w:val="28"/>
      <w:lang w:eastAsia="zh-CN"/>
    </w:rPr>
  </w:style>
  <w:style w:type="paragraph" w:styleId="afc">
    <w:name w:val="List"/>
    <w:basedOn w:val="a6"/>
    <w:uiPriority w:val="99"/>
    <w:rsid w:val="00FE3507"/>
    <w:pPr>
      <w:suppressAutoHyphens/>
    </w:pPr>
    <w:rPr>
      <w:rFonts w:cs="Mangal"/>
      <w:lang w:eastAsia="zh-CN"/>
    </w:rPr>
  </w:style>
  <w:style w:type="paragraph" w:styleId="afd">
    <w:name w:val="caption"/>
    <w:basedOn w:val="a"/>
    <w:uiPriority w:val="35"/>
    <w:qFormat/>
    <w:rsid w:val="00FE3507"/>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a">
    <w:name w:val="Указатель1"/>
    <w:basedOn w:val="a"/>
    <w:rsid w:val="00FE3507"/>
    <w:pPr>
      <w:suppressLineNumbers/>
      <w:suppressAutoHyphens/>
      <w:spacing w:after="0" w:line="240" w:lineRule="auto"/>
    </w:pPr>
    <w:rPr>
      <w:rFonts w:ascii="Times New Roman" w:eastAsia="Times New Roman" w:hAnsi="Times New Roman" w:cs="Mangal"/>
      <w:sz w:val="24"/>
      <w:szCs w:val="24"/>
      <w:lang w:eastAsia="zh-CN"/>
    </w:rPr>
  </w:style>
  <w:style w:type="paragraph" w:styleId="afe">
    <w:name w:val="footnote text"/>
    <w:basedOn w:val="a"/>
    <w:link w:val="aff"/>
    <w:uiPriority w:val="99"/>
    <w:rsid w:val="00FE3507"/>
    <w:pPr>
      <w:suppressAutoHyphens/>
      <w:spacing w:after="0" w:line="240" w:lineRule="auto"/>
    </w:pPr>
    <w:rPr>
      <w:rFonts w:ascii="Times New Roman" w:eastAsia="Times New Roman" w:hAnsi="Times New Roman" w:cs="Times New Roman"/>
      <w:sz w:val="20"/>
      <w:szCs w:val="20"/>
      <w:lang w:eastAsia="zh-CN"/>
    </w:rPr>
  </w:style>
  <w:style w:type="character" w:customStyle="1" w:styleId="aff">
    <w:name w:val="Текст сноски Знак"/>
    <w:basedOn w:val="a0"/>
    <w:link w:val="afe"/>
    <w:uiPriority w:val="99"/>
    <w:rsid w:val="00FE3507"/>
    <w:rPr>
      <w:rFonts w:ascii="Times New Roman" w:eastAsia="Times New Roman" w:hAnsi="Times New Roman" w:cs="Times New Roman"/>
      <w:sz w:val="20"/>
      <w:szCs w:val="20"/>
      <w:lang w:eastAsia="zh-CN"/>
    </w:rPr>
  </w:style>
  <w:style w:type="paragraph" w:customStyle="1" w:styleId="FR1">
    <w:name w:val="FR1"/>
    <w:rsid w:val="00FE3507"/>
    <w:pPr>
      <w:widowControl w:val="0"/>
      <w:suppressAutoHyphens/>
      <w:autoSpaceDE w:val="0"/>
      <w:spacing w:after="0" w:line="319" w:lineRule="auto"/>
    </w:pPr>
    <w:rPr>
      <w:rFonts w:ascii="Arial" w:eastAsia="Times New Roman" w:hAnsi="Arial" w:cs="Arial"/>
      <w:sz w:val="18"/>
      <w:szCs w:val="20"/>
      <w:lang w:eastAsia="zh-CN"/>
    </w:rPr>
  </w:style>
  <w:style w:type="paragraph" w:customStyle="1" w:styleId="21">
    <w:name w:val="Основной текст с отступом 21"/>
    <w:basedOn w:val="a"/>
    <w:rsid w:val="00FE3507"/>
    <w:pPr>
      <w:suppressAutoHyphens/>
      <w:spacing w:after="120" w:line="480" w:lineRule="auto"/>
      <w:ind w:left="283"/>
    </w:pPr>
    <w:rPr>
      <w:rFonts w:ascii="Times New Roman" w:eastAsia="Times New Roman" w:hAnsi="Times New Roman" w:cs="Times New Roman"/>
      <w:sz w:val="24"/>
      <w:szCs w:val="24"/>
      <w:lang w:eastAsia="zh-CN"/>
    </w:rPr>
  </w:style>
  <w:style w:type="paragraph" w:styleId="aff0">
    <w:name w:val="Body Text Indent"/>
    <w:basedOn w:val="a"/>
    <w:link w:val="aff1"/>
    <w:rsid w:val="00FE3507"/>
    <w:pPr>
      <w:suppressAutoHyphens/>
      <w:spacing w:after="0" w:line="240" w:lineRule="auto"/>
      <w:ind w:firstLine="720"/>
      <w:jc w:val="center"/>
    </w:pPr>
    <w:rPr>
      <w:rFonts w:ascii="Times New Roman" w:eastAsia="Times New Roman" w:hAnsi="Times New Roman" w:cs="Times New Roman"/>
      <w:sz w:val="28"/>
      <w:szCs w:val="20"/>
      <w:lang w:eastAsia="zh-CN"/>
    </w:rPr>
  </w:style>
  <w:style w:type="character" w:customStyle="1" w:styleId="aff1">
    <w:name w:val="Основной текст с отступом Знак"/>
    <w:basedOn w:val="a0"/>
    <w:link w:val="aff0"/>
    <w:rsid w:val="00FE3507"/>
    <w:rPr>
      <w:rFonts w:ascii="Times New Roman" w:eastAsia="Times New Roman" w:hAnsi="Times New Roman" w:cs="Times New Roman"/>
      <w:sz w:val="28"/>
      <w:szCs w:val="20"/>
      <w:lang w:eastAsia="zh-CN"/>
    </w:rPr>
  </w:style>
  <w:style w:type="paragraph" w:customStyle="1" w:styleId="210">
    <w:name w:val="Основной текст 21"/>
    <w:basedOn w:val="a"/>
    <w:rsid w:val="00FE3507"/>
    <w:pPr>
      <w:suppressAutoHyphens/>
      <w:spacing w:after="120" w:line="480" w:lineRule="auto"/>
    </w:pPr>
    <w:rPr>
      <w:rFonts w:ascii="Times New Roman" w:eastAsia="Times New Roman" w:hAnsi="Times New Roman" w:cs="Times New Roman"/>
      <w:sz w:val="24"/>
      <w:szCs w:val="24"/>
      <w:lang w:eastAsia="zh-CN"/>
    </w:rPr>
  </w:style>
  <w:style w:type="paragraph" w:customStyle="1" w:styleId="51">
    <w:name w:val="Знак5"/>
    <w:basedOn w:val="a"/>
    <w:rsid w:val="00FE3507"/>
    <w:pPr>
      <w:suppressAutoHyphens/>
      <w:spacing w:after="160" w:line="240" w:lineRule="exact"/>
    </w:pPr>
    <w:rPr>
      <w:rFonts w:ascii="Verdana" w:eastAsia="Times New Roman" w:hAnsi="Verdana" w:cs="Verdana"/>
      <w:sz w:val="20"/>
      <w:szCs w:val="20"/>
      <w:lang w:val="en-US" w:eastAsia="zh-CN"/>
    </w:rPr>
  </w:style>
  <w:style w:type="paragraph" w:customStyle="1" w:styleId="aff2">
    <w:name w:val="Содержимое таблицы"/>
    <w:basedOn w:val="a"/>
    <w:rsid w:val="00FE3507"/>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3">
    <w:name w:val="Заголовок таблицы"/>
    <w:basedOn w:val="aff2"/>
    <w:rsid w:val="00FE3507"/>
    <w:pPr>
      <w:jc w:val="center"/>
    </w:pPr>
    <w:rPr>
      <w:b/>
      <w:bCs/>
    </w:rPr>
  </w:style>
  <w:style w:type="paragraph" w:customStyle="1" w:styleId="aff4">
    <w:name w:val="Содержимое врезки"/>
    <w:basedOn w:val="a6"/>
    <w:rsid w:val="00FE3507"/>
    <w:pPr>
      <w:suppressAutoHyphens/>
    </w:pPr>
    <w:rPr>
      <w:lang w:eastAsia="zh-CN"/>
    </w:rPr>
  </w:style>
  <w:style w:type="paragraph" w:customStyle="1" w:styleId="Default">
    <w:name w:val="Default"/>
    <w:rsid w:val="00FE35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21">
    <w:name w:val="p21"/>
    <w:basedOn w:val="a"/>
    <w:rsid w:val="00FE3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FE3507"/>
  </w:style>
  <w:style w:type="character" w:customStyle="1" w:styleId="s7">
    <w:name w:val="s7"/>
    <w:basedOn w:val="a0"/>
    <w:rsid w:val="00FE3507"/>
  </w:style>
  <w:style w:type="paragraph" w:customStyle="1" w:styleId="Style3">
    <w:name w:val="Style3"/>
    <w:basedOn w:val="a"/>
    <w:rsid w:val="00FE3507"/>
    <w:pPr>
      <w:widowControl w:val="0"/>
      <w:autoSpaceDE w:val="0"/>
      <w:autoSpaceDN w:val="0"/>
      <w:adjustRightInd w:val="0"/>
      <w:spacing w:after="0" w:line="226" w:lineRule="exact"/>
      <w:ind w:firstLine="298"/>
      <w:jc w:val="both"/>
    </w:pPr>
    <w:rPr>
      <w:rFonts w:ascii="Times New Roman" w:eastAsia="Times New Roman" w:hAnsi="Times New Roman" w:cs="Times New Roman"/>
      <w:sz w:val="24"/>
      <w:szCs w:val="24"/>
      <w:lang w:eastAsia="ru-RU"/>
    </w:rPr>
  </w:style>
  <w:style w:type="paragraph" w:customStyle="1" w:styleId="Style5">
    <w:name w:val="Style5"/>
    <w:basedOn w:val="a"/>
    <w:rsid w:val="00FE35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FE35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FE3507"/>
    <w:rPr>
      <w:rFonts w:ascii="Times New Roman" w:hAnsi="Times New Roman" w:cs="Times New Roman" w:hint="default"/>
      <w:sz w:val="20"/>
      <w:szCs w:val="20"/>
    </w:rPr>
  </w:style>
  <w:style w:type="character" w:customStyle="1" w:styleId="FontStyle15">
    <w:name w:val="Font Style15"/>
    <w:rsid w:val="00FE3507"/>
    <w:rPr>
      <w:rFonts w:ascii="Times New Roman" w:hAnsi="Times New Roman" w:cs="Times New Roman" w:hint="default"/>
      <w:b/>
      <w:bCs/>
      <w:sz w:val="20"/>
      <w:szCs w:val="20"/>
    </w:rPr>
  </w:style>
  <w:style w:type="character" w:customStyle="1" w:styleId="FontStyle16">
    <w:name w:val="Font Style16"/>
    <w:rsid w:val="00FE3507"/>
    <w:rPr>
      <w:rFonts w:ascii="Times New Roman" w:hAnsi="Times New Roman" w:cs="Times New Roman" w:hint="default"/>
      <w:sz w:val="20"/>
      <w:szCs w:val="20"/>
    </w:rPr>
  </w:style>
  <w:style w:type="character" w:customStyle="1" w:styleId="FontStyle14">
    <w:name w:val="Font Style14"/>
    <w:rsid w:val="00FE3507"/>
    <w:rPr>
      <w:rFonts w:ascii="Times New Roman" w:hAnsi="Times New Roman" w:cs="Times New Roman" w:hint="default"/>
      <w:b/>
      <w:bCs/>
      <w:sz w:val="24"/>
      <w:szCs w:val="24"/>
    </w:rPr>
  </w:style>
  <w:style w:type="character" w:customStyle="1" w:styleId="FontStyle17">
    <w:name w:val="Font Style17"/>
    <w:rsid w:val="00FE3507"/>
    <w:rPr>
      <w:rFonts w:ascii="Times New Roman" w:hAnsi="Times New Roman" w:cs="Times New Roman" w:hint="default"/>
      <w:i/>
      <w:iCs/>
      <w:sz w:val="18"/>
      <w:szCs w:val="18"/>
    </w:rPr>
  </w:style>
  <w:style w:type="character" w:customStyle="1" w:styleId="FontStyle21">
    <w:name w:val="Font Style21"/>
    <w:rsid w:val="00FE3507"/>
    <w:rPr>
      <w:rFonts w:ascii="Microsoft Sans Serif" w:hAnsi="Microsoft Sans Serif" w:cs="Microsoft Sans Serif" w:hint="default"/>
      <w:sz w:val="14"/>
      <w:szCs w:val="14"/>
    </w:rPr>
  </w:style>
  <w:style w:type="character" w:customStyle="1" w:styleId="FontStyle11">
    <w:name w:val="Font Style11"/>
    <w:rsid w:val="00FE3507"/>
    <w:rPr>
      <w:rFonts w:ascii="Calibri" w:hAnsi="Calibri" w:cs="Calibri" w:hint="default"/>
      <w:b/>
      <w:bCs/>
      <w:sz w:val="48"/>
      <w:szCs w:val="48"/>
    </w:rPr>
  </w:style>
  <w:style w:type="paragraph" w:customStyle="1" w:styleId="22">
    <w:name w:val="Абзац списка2"/>
    <w:basedOn w:val="a"/>
    <w:uiPriority w:val="99"/>
    <w:rsid w:val="00FE3507"/>
    <w:pPr>
      <w:spacing w:after="0" w:line="240" w:lineRule="auto"/>
      <w:ind w:left="720"/>
      <w:contextualSpacing/>
    </w:pPr>
    <w:rPr>
      <w:rFonts w:ascii="Times New Roman" w:eastAsia="Calibri" w:hAnsi="Times New Roman" w:cs="Times New Roman"/>
      <w:sz w:val="24"/>
      <w:szCs w:val="24"/>
      <w:lang w:eastAsia="ru-RU"/>
    </w:rPr>
  </w:style>
  <w:style w:type="character" w:customStyle="1" w:styleId="FontStyle217">
    <w:name w:val="Font Style217"/>
    <w:uiPriority w:val="99"/>
    <w:rsid w:val="00FE3507"/>
    <w:rPr>
      <w:rFonts w:ascii="Microsoft Sans Serif" w:hAnsi="Microsoft Sans Serif" w:cs="Microsoft Sans Serif"/>
      <w:sz w:val="14"/>
      <w:szCs w:val="14"/>
    </w:rPr>
  </w:style>
  <w:style w:type="paragraph" w:customStyle="1" w:styleId="Style72">
    <w:name w:val="Style72"/>
    <w:basedOn w:val="a"/>
    <w:uiPriority w:val="99"/>
    <w:rsid w:val="00FE3507"/>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rvps3">
    <w:name w:val="rvps3"/>
    <w:basedOn w:val="a"/>
    <w:rsid w:val="00FE3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rsid w:val="00FE3507"/>
  </w:style>
  <w:style w:type="paragraph" w:customStyle="1" w:styleId="Style8">
    <w:name w:val="Style8"/>
    <w:basedOn w:val="a"/>
    <w:rsid w:val="00FE3507"/>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45">
    <w:name w:val="Font Style245"/>
    <w:rsid w:val="00FE3507"/>
    <w:rPr>
      <w:rFonts w:ascii="Microsoft Sans Serif" w:hAnsi="Microsoft Sans Serif" w:cs="Microsoft Sans Serif"/>
      <w:i/>
      <w:iCs/>
      <w:spacing w:val="10"/>
      <w:sz w:val="14"/>
      <w:szCs w:val="14"/>
    </w:rPr>
  </w:style>
  <w:style w:type="character" w:customStyle="1" w:styleId="FontStyle210">
    <w:name w:val="Font Style210"/>
    <w:rsid w:val="00FE3507"/>
    <w:rPr>
      <w:rFonts w:ascii="Microsoft Sans Serif" w:hAnsi="Microsoft Sans Serif" w:cs="Microsoft Sans Serif"/>
      <w:b/>
      <w:bCs/>
      <w:spacing w:val="-10"/>
      <w:sz w:val="46"/>
      <w:szCs w:val="46"/>
    </w:rPr>
  </w:style>
  <w:style w:type="paragraph" w:customStyle="1" w:styleId="Style20">
    <w:name w:val="Style20"/>
    <w:basedOn w:val="a"/>
    <w:rsid w:val="00FE3507"/>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79">
    <w:name w:val="Style79"/>
    <w:basedOn w:val="a"/>
    <w:rsid w:val="00FE3507"/>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86">
    <w:name w:val="Style86"/>
    <w:basedOn w:val="a"/>
    <w:rsid w:val="00FE3507"/>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numbering" w:customStyle="1" w:styleId="1b">
    <w:name w:val="Нет списка1"/>
    <w:next w:val="a2"/>
    <w:uiPriority w:val="99"/>
    <w:semiHidden/>
    <w:unhideWhenUsed/>
    <w:rsid w:val="00FE3507"/>
  </w:style>
  <w:style w:type="table" w:customStyle="1" w:styleId="1c">
    <w:name w:val="Сетка таблицы1"/>
    <w:basedOn w:val="a1"/>
    <w:next w:val="a5"/>
    <w:rsid w:val="00FE3507"/>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3gif">
    <w:name w:val="msonormalbullet3.gif"/>
    <w:basedOn w:val="a"/>
    <w:rsid w:val="00FE3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FE3507"/>
  </w:style>
  <w:style w:type="table" w:customStyle="1" w:styleId="23">
    <w:name w:val="Сетка таблицы2"/>
    <w:basedOn w:val="a1"/>
    <w:next w:val="a5"/>
    <w:uiPriority w:val="59"/>
    <w:rsid w:val="00FE35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5"/>
    <w:uiPriority w:val="59"/>
    <w:rsid w:val="00FE350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FE350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9">
    <w:name w:val="c9"/>
    <w:basedOn w:val="a"/>
    <w:rsid w:val="00FE3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Strong"/>
    <w:uiPriority w:val="22"/>
    <w:qFormat/>
    <w:rsid w:val="00FE3507"/>
    <w:rPr>
      <w:b/>
      <w:bCs/>
    </w:rPr>
  </w:style>
  <w:style w:type="character" w:customStyle="1" w:styleId="c6">
    <w:name w:val="c6"/>
    <w:rsid w:val="00FE3507"/>
  </w:style>
  <w:style w:type="character" w:customStyle="1" w:styleId="aff6">
    <w:name w:val="Сноска_"/>
    <w:basedOn w:val="a0"/>
    <w:rsid w:val="00FE3507"/>
    <w:rPr>
      <w:rFonts w:ascii="Times New Roman" w:hAnsi="Times New Roman" w:cs="Times New Roman"/>
      <w:spacing w:val="0"/>
      <w:sz w:val="16"/>
      <w:szCs w:val="16"/>
    </w:rPr>
  </w:style>
  <w:style w:type="character" w:customStyle="1" w:styleId="aff7">
    <w:name w:val="Сноска"/>
    <w:basedOn w:val="aff6"/>
    <w:rsid w:val="00FE3507"/>
    <w:rPr>
      <w:rFonts w:ascii="Times New Roman" w:hAnsi="Times New Roman" w:cs="Times New Roman"/>
      <w:spacing w:val="0"/>
      <w:sz w:val="16"/>
      <w:szCs w:val="16"/>
    </w:rPr>
  </w:style>
  <w:style w:type="paragraph" w:customStyle="1" w:styleId="24">
    <w:name w:val="Заголовок2"/>
    <w:basedOn w:val="a"/>
    <w:next w:val="a6"/>
    <w:rsid w:val="00FE3507"/>
    <w:pPr>
      <w:keepNext/>
      <w:suppressAutoHyphens/>
      <w:spacing w:before="240" w:after="120" w:line="240" w:lineRule="auto"/>
    </w:pPr>
    <w:rPr>
      <w:rFonts w:ascii="Arial" w:eastAsia="Arial Unicode MS" w:hAnsi="Arial" w:cs="Mangal"/>
      <w:sz w:val="28"/>
      <w:szCs w:val="28"/>
      <w:lang w:eastAsia="zh-CN"/>
    </w:rPr>
  </w:style>
  <w:style w:type="table" w:customStyle="1" w:styleId="110">
    <w:name w:val="Сетка таблицы11"/>
    <w:basedOn w:val="a1"/>
    <w:next w:val="a5"/>
    <w:uiPriority w:val="59"/>
    <w:rsid w:val="00FE3507"/>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FE3507"/>
    <w:pPr>
      <w:widowControl w:val="0"/>
      <w:autoSpaceDE w:val="0"/>
      <w:autoSpaceDN w:val="0"/>
      <w:adjustRightInd w:val="0"/>
      <w:spacing w:after="0" w:line="240" w:lineRule="exact"/>
      <w:ind w:hanging="96"/>
      <w:jc w:val="both"/>
    </w:pPr>
    <w:rPr>
      <w:rFonts w:ascii="Times New Roman" w:eastAsiaTheme="minorEastAsia" w:hAnsi="Times New Roman" w:cs="Times New Roman"/>
      <w:sz w:val="24"/>
      <w:szCs w:val="24"/>
      <w:lang w:eastAsia="ru-RU"/>
    </w:rPr>
  </w:style>
  <w:style w:type="character" w:customStyle="1" w:styleId="c2">
    <w:name w:val="c2"/>
    <w:basedOn w:val="a0"/>
    <w:rsid w:val="00FE3507"/>
    <w:rPr>
      <w:rFonts w:cs="Times New Roman"/>
    </w:rPr>
  </w:style>
  <w:style w:type="paragraph" w:customStyle="1" w:styleId="c3">
    <w:name w:val="c3"/>
    <w:basedOn w:val="a"/>
    <w:rsid w:val="00FE350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ksblok">
    <w:name w:val="ks_blok"/>
    <w:basedOn w:val="a0"/>
    <w:rsid w:val="00FE3507"/>
    <w:rPr>
      <w:rFonts w:cs="Times New Roman"/>
    </w:rPr>
  </w:style>
  <w:style w:type="character" w:customStyle="1" w:styleId="ksptitle">
    <w:name w:val="ks_ptitle"/>
    <w:basedOn w:val="a0"/>
    <w:rsid w:val="00FE3507"/>
    <w:rPr>
      <w:rFonts w:cs="Times New Roman"/>
    </w:rPr>
  </w:style>
  <w:style w:type="character" w:customStyle="1" w:styleId="b-share-btnwrap">
    <w:name w:val="b-share-btn__wrap"/>
    <w:basedOn w:val="a0"/>
    <w:rsid w:val="00FE3507"/>
    <w:rPr>
      <w:rFonts w:cs="Times New Roman"/>
    </w:rPr>
  </w:style>
  <w:style w:type="character" w:customStyle="1" w:styleId="b-share-counter">
    <w:name w:val="b-share-counter"/>
    <w:basedOn w:val="a0"/>
    <w:rsid w:val="00FE3507"/>
    <w:rPr>
      <w:rFonts w:cs="Times New Roman"/>
    </w:rPr>
  </w:style>
  <w:style w:type="character" w:customStyle="1" w:styleId="label">
    <w:name w:val="label"/>
    <w:basedOn w:val="a0"/>
    <w:rsid w:val="00FE3507"/>
    <w:rPr>
      <w:rFonts w:cs="Times New Roman"/>
    </w:rPr>
  </w:style>
  <w:style w:type="character" w:customStyle="1" w:styleId="tags">
    <w:name w:val="tags"/>
    <w:basedOn w:val="a0"/>
    <w:rsid w:val="00FE3507"/>
    <w:rPr>
      <w:rFonts w:cs="Times New Roman"/>
    </w:rPr>
  </w:style>
  <w:style w:type="character" w:customStyle="1" w:styleId="cmmauthor">
    <w:name w:val="cmm_author"/>
    <w:basedOn w:val="a0"/>
    <w:rsid w:val="00FE3507"/>
    <w:rPr>
      <w:rFonts w:cs="Times New Roman"/>
    </w:rPr>
  </w:style>
  <w:style w:type="character" w:customStyle="1" w:styleId="cmmdate">
    <w:name w:val="cmm_date"/>
    <w:basedOn w:val="a0"/>
    <w:rsid w:val="00FE3507"/>
    <w:rPr>
      <w:rFonts w:cs="Times New Roman"/>
    </w:rPr>
  </w:style>
  <w:style w:type="character" w:customStyle="1" w:styleId="cmmvotes">
    <w:name w:val="cmm_votes"/>
    <w:basedOn w:val="a0"/>
    <w:rsid w:val="00FE3507"/>
    <w:rPr>
      <w:rFonts w:cs="Times New Roman"/>
    </w:rPr>
  </w:style>
  <w:style w:type="character" w:customStyle="1" w:styleId="cmmgood">
    <w:name w:val="cmm_good"/>
    <w:basedOn w:val="a0"/>
    <w:rsid w:val="00FE3507"/>
    <w:rPr>
      <w:rFonts w:cs="Times New Roman"/>
    </w:rPr>
  </w:style>
  <w:style w:type="character" w:customStyle="1" w:styleId="c1">
    <w:name w:val="c1"/>
    <w:basedOn w:val="a0"/>
    <w:rsid w:val="00FE3507"/>
    <w:rPr>
      <w:rFonts w:cs="Times New Roman"/>
    </w:rPr>
  </w:style>
  <w:style w:type="paragraph" w:customStyle="1" w:styleId="dlg">
    <w:name w:val="dlg"/>
    <w:basedOn w:val="a"/>
    <w:rsid w:val="00FE350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ff8">
    <w:name w:val="Subtle Emphasis"/>
    <w:basedOn w:val="a0"/>
    <w:uiPriority w:val="19"/>
    <w:qFormat/>
    <w:rsid w:val="00FE3507"/>
    <w:rPr>
      <w:rFonts w:cs="Times New Roman"/>
      <w:i/>
      <w:color w:val="808080"/>
    </w:rPr>
  </w:style>
  <w:style w:type="paragraph" w:customStyle="1" w:styleId="c5">
    <w:name w:val="c5"/>
    <w:basedOn w:val="a"/>
    <w:rsid w:val="00FE3507"/>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111">
    <w:name w:val="Сетка таблицы111"/>
    <w:basedOn w:val="a1"/>
    <w:next w:val="a5"/>
    <w:uiPriority w:val="59"/>
    <w:rsid w:val="00FE3507"/>
    <w:pPr>
      <w:spacing w:after="0" w:line="240" w:lineRule="auto"/>
    </w:pPr>
    <w:rPr>
      <w:rFonts w:ascii="Calibri" w:eastAsiaTheme="minorEastAsia"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FE3507"/>
    <w:pPr>
      <w:spacing w:after="0" w:line="240" w:lineRule="auto"/>
    </w:pPr>
    <w:rPr>
      <w:rFonts w:ascii="Calibri" w:eastAsiaTheme="minorEastAsia"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FE3507"/>
    <w:pPr>
      <w:spacing w:after="0" w:line="240" w:lineRule="auto"/>
    </w:pPr>
    <w:rPr>
      <w:rFonts w:ascii="Calibri" w:eastAsiaTheme="minorEastAsia"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1"/>
    <w:next w:val="a5"/>
    <w:uiPriority w:val="59"/>
    <w:rsid w:val="00FE3507"/>
    <w:pPr>
      <w:spacing w:after="0" w:line="240" w:lineRule="auto"/>
    </w:pPr>
    <w:rPr>
      <w:rFonts w:ascii="Calibri" w:eastAsiaTheme="minorEastAsia"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5"/>
    <w:uiPriority w:val="59"/>
    <w:rsid w:val="00FE3507"/>
    <w:pPr>
      <w:spacing w:after="0" w:line="240" w:lineRule="auto"/>
    </w:pPr>
    <w:rPr>
      <w:rFonts w:ascii="Calibri" w:eastAsiaTheme="minorEastAsia"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next w:val="a5"/>
    <w:uiPriority w:val="59"/>
    <w:rsid w:val="00FE3507"/>
    <w:pPr>
      <w:spacing w:after="0" w:line="240" w:lineRule="auto"/>
    </w:pPr>
    <w:rPr>
      <w:rFonts w:ascii="Calibri" w:eastAsiaTheme="minorEastAsia"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5"/>
    <w:uiPriority w:val="39"/>
    <w:rsid w:val="00FE3507"/>
    <w:pPr>
      <w:spacing w:after="0" w:line="240" w:lineRule="auto"/>
    </w:pPr>
    <w:rPr>
      <w:rFonts w:ascii="Calibri" w:eastAsiaTheme="minorEastAsia"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5"/>
    <w:uiPriority w:val="59"/>
    <w:rsid w:val="00FE3507"/>
    <w:pPr>
      <w:spacing w:after="0" w:line="240" w:lineRule="auto"/>
    </w:pPr>
    <w:rPr>
      <w:rFonts w:ascii="Calibri" w:eastAsiaTheme="minorEastAsia"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5"/>
    <w:uiPriority w:val="59"/>
    <w:rsid w:val="00FE3507"/>
    <w:pPr>
      <w:spacing w:after="0" w:line="240" w:lineRule="auto"/>
    </w:pPr>
    <w:rPr>
      <w:rFonts w:ascii="Calibri" w:eastAsiaTheme="minorEastAsia"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1"/>
    <w:next w:val="a5"/>
    <w:uiPriority w:val="59"/>
    <w:rsid w:val="00FE3507"/>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00">
    <w:name w:val="Сетка таблицы20"/>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5"/>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6"/>
    <w:basedOn w:val="a1"/>
    <w:next w:val="a5"/>
    <w:uiPriority w:val="59"/>
    <w:rsid w:val="00FE3507"/>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7"/>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8"/>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9"/>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3"/>
    <w:basedOn w:val="a1"/>
    <w:next w:val="a5"/>
    <w:uiPriority w:val="59"/>
    <w:rsid w:val="00FE3507"/>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4">
    <w:name w:val="Сетка таблицы34"/>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5"/>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6"/>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7"/>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8"/>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
    <w:name w:val="Сетка таблицы39"/>
    <w:basedOn w:val="a1"/>
    <w:next w:val="a5"/>
    <w:uiPriority w:val="59"/>
    <w:rsid w:val="00FE3507"/>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0">
    <w:name w:val="Сетка таблицы40"/>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3"/>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4"/>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5"/>
    <w:basedOn w:val="a1"/>
    <w:next w:val="a5"/>
    <w:uiPriority w:val="59"/>
    <w:rsid w:val="00FE3507"/>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6">
    <w:name w:val="Сетка таблицы46"/>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7"/>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
    <w:name w:val="Сетка таблицы48"/>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Сетка таблицы49"/>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basedOn w:val="a1"/>
    <w:next w:val="a5"/>
    <w:uiPriority w:val="59"/>
    <w:rsid w:val="00FE3507"/>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3">
    <w:name w:val="Сетка таблицы53"/>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4"/>
    <w:basedOn w:val="a1"/>
    <w:next w:val="a5"/>
    <w:uiPriority w:val="59"/>
    <w:rsid w:val="00FE3507"/>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5">
    <w:name w:val="Сетка таблицы55"/>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
    <w:name w:val="Сетка таблицы56"/>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Сетка таблицы57"/>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
    <w:name w:val="Сетка таблицы58"/>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
    <w:name w:val="Сетка таблицы59"/>
    <w:basedOn w:val="a1"/>
    <w:next w:val="a5"/>
    <w:uiPriority w:val="59"/>
    <w:rsid w:val="00FE3507"/>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0">
    <w:name w:val="Сетка таблицы60"/>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2"/>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3"/>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4"/>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5"/>
    <w:basedOn w:val="a1"/>
    <w:next w:val="a5"/>
    <w:uiPriority w:val="59"/>
    <w:rsid w:val="00FE3507"/>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6">
    <w:name w:val="Сетка таблицы66"/>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1"/>
    <w:next w:val="a5"/>
    <w:uiPriority w:val="59"/>
    <w:rsid w:val="00FE3507"/>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8">
    <w:name w:val="Сетка таблицы68"/>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basedOn w:val="a1"/>
    <w:next w:val="a5"/>
    <w:uiPriority w:val="59"/>
    <w:rsid w:val="00FE3507"/>
    <w:pPr>
      <w:spacing w:after="0" w:line="240" w:lineRule="auto"/>
    </w:pPr>
    <w:rPr>
      <w:rFonts w:eastAsiaTheme="minorEastAs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1"/>
    <w:next w:val="a5"/>
    <w:rsid w:val="00FE3507"/>
    <w:pPr>
      <w:spacing w:after="0" w:line="240" w:lineRule="auto"/>
    </w:pPr>
    <w:rPr>
      <w:rFonts w:ascii="Calibri" w:eastAsiaTheme="minorEastAsia"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Emphasis"/>
    <w:basedOn w:val="a0"/>
    <w:uiPriority w:val="20"/>
    <w:qFormat/>
    <w:rsid w:val="00FE3507"/>
    <w:rPr>
      <w:rFonts w:cs="Times New Roman"/>
      <w:i/>
    </w:rPr>
  </w:style>
  <w:style w:type="table" w:customStyle="1" w:styleId="TableGrid2">
    <w:name w:val="TableGrid2"/>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3">
    <w:name w:val="TableGrid3"/>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4">
    <w:name w:val="TableGrid4"/>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5">
    <w:name w:val="TableGrid5"/>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6">
    <w:name w:val="TableGrid6"/>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7">
    <w:name w:val="TableGrid7"/>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8">
    <w:name w:val="TableGrid8"/>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paragraph" w:customStyle="1" w:styleId="affa">
    <w:name w:val="a"/>
    <w:basedOn w:val="a"/>
    <w:rsid w:val="00FE350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FontStyle40">
    <w:name w:val="Font Style40"/>
    <w:uiPriority w:val="99"/>
    <w:rsid w:val="00FE3507"/>
    <w:rPr>
      <w:rFonts w:ascii="Times New Roman" w:hAnsi="Times New Roman"/>
      <w:sz w:val="20"/>
    </w:rPr>
  </w:style>
  <w:style w:type="character" w:customStyle="1" w:styleId="151">
    <w:name w:val="Основной текст (15) + Полужирный1"/>
    <w:aliases w:val="Курсив"/>
    <w:basedOn w:val="a0"/>
    <w:uiPriority w:val="99"/>
    <w:rsid w:val="00FE3507"/>
    <w:rPr>
      <w:rFonts w:ascii="Times New Roman" w:hAnsi="Times New Roman" w:cs="Times New Roman"/>
      <w:b/>
      <w:bCs/>
      <w:i/>
      <w:iCs/>
      <w:spacing w:val="0"/>
      <w:sz w:val="22"/>
      <w:szCs w:val="22"/>
    </w:rPr>
  </w:style>
  <w:style w:type="table" w:customStyle="1" w:styleId="73">
    <w:name w:val="Сетка таблицы73"/>
    <w:basedOn w:val="a1"/>
    <w:next w:val="a5"/>
    <w:rsid w:val="00FE3507"/>
    <w:pPr>
      <w:spacing w:after="0" w:line="240" w:lineRule="auto"/>
    </w:pPr>
    <w:rPr>
      <w:rFonts w:ascii="Calibri" w:eastAsiaTheme="minorEastAsia"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Grid9"/>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11">
    <w:name w:val="TableGrid11"/>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21">
    <w:name w:val="TableGrid21"/>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31">
    <w:name w:val="TableGrid31"/>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41">
    <w:name w:val="TableGrid41"/>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51">
    <w:name w:val="TableGrid51"/>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61">
    <w:name w:val="TableGrid61"/>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71">
    <w:name w:val="TableGrid71"/>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81">
    <w:name w:val="TableGrid81"/>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10">
    <w:name w:val="TableGrid10"/>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TableGrid12">
    <w:name w:val="TableGrid12"/>
    <w:rsid w:val="00FE3507"/>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character" w:customStyle="1" w:styleId="c15">
    <w:name w:val="c15"/>
    <w:basedOn w:val="a0"/>
    <w:rsid w:val="00FE3507"/>
  </w:style>
  <w:style w:type="numbering" w:customStyle="1" w:styleId="2a">
    <w:name w:val="Нет списка2"/>
    <w:next w:val="a2"/>
    <w:uiPriority w:val="99"/>
    <w:semiHidden/>
    <w:unhideWhenUsed/>
    <w:rsid w:val="00FE3507"/>
  </w:style>
  <w:style w:type="table" w:customStyle="1" w:styleId="74">
    <w:name w:val="Сетка таблицы74"/>
    <w:basedOn w:val="a1"/>
    <w:next w:val="a5"/>
    <w:rsid w:val="00FE350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Grid22"/>
    <w:rsid w:val="00FE350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2">
    <w:name w:val="TableGrid32"/>
    <w:rsid w:val="00FE350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2">
    <w:name w:val="TableGrid42"/>
    <w:rsid w:val="00FE350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52">
    <w:name w:val="TableGrid52"/>
    <w:rsid w:val="00FE350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62">
    <w:name w:val="TableGrid62"/>
    <w:rsid w:val="00FE350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72">
    <w:name w:val="TableGrid72"/>
    <w:rsid w:val="00FE350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82">
    <w:name w:val="TableGrid82"/>
    <w:rsid w:val="00FE350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75">
    <w:name w:val="Сетка таблицы75"/>
    <w:basedOn w:val="a1"/>
    <w:next w:val="a5"/>
    <w:uiPriority w:val="59"/>
    <w:rsid w:val="00FE3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подподзаг"/>
    <w:basedOn w:val="a"/>
    <w:rsid w:val="00FE3507"/>
    <w:pPr>
      <w:spacing w:before="120" w:after="120" w:line="240" w:lineRule="auto"/>
      <w:jc w:val="center"/>
    </w:pPr>
    <w:rPr>
      <w:rFonts w:ascii="Times New Roman" w:eastAsia="Times New Roman" w:hAnsi="Times New Roman" w:cs="Times New Roman"/>
      <w:b/>
      <w:sz w:val="28"/>
      <w:szCs w:val="24"/>
      <w:lang w:eastAsia="ru-RU"/>
    </w:rPr>
  </w:style>
  <w:style w:type="character" w:customStyle="1" w:styleId="affc">
    <w:name w:val="выделение"/>
    <w:basedOn w:val="a0"/>
    <w:rsid w:val="00FE3507"/>
    <w:rPr>
      <w:b/>
      <w:bCs w:val="0"/>
      <w:strike w:val="0"/>
      <w:dstrike w:val="0"/>
      <w:sz w:val="24"/>
      <w:u w:val="none"/>
      <w:effect w:val="none"/>
    </w:rPr>
  </w:style>
  <w:style w:type="character" w:customStyle="1" w:styleId="135pt">
    <w:name w:val="Основной текст + 13;5 pt"/>
    <w:rsid w:val="00FE350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ffd">
    <w:name w:val="Основной текст_"/>
    <w:link w:val="1d"/>
    <w:rsid w:val="00FE3507"/>
    <w:rPr>
      <w:rFonts w:ascii="Times New Roman" w:eastAsia="Times New Roman" w:hAnsi="Times New Roman" w:cs="Times New Roman"/>
      <w:sz w:val="20"/>
      <w:szCs w:val="20"/>
      <w:shd w:val="clear" w:color="auto" w:fill="FFFFFF"/>
    </w:rPr>
  </w:style>
  <w:style w:type="paragraph" w:customStyle="1" w:styleId="1d">
    <w:name w:val="Основной текст1"/>
    <w:basedOn w:val="a"/>
    <w:link w:val="affd"/>
    <w:rsid w:val="00FE3507"/>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c3c1">
    <w:name w:val="c3 c1"/>
    <w:basedOn w:val="a"/>
    <w:rsid w:val="00FE3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c2">
    <w:name w:val="c4 c2"/>
    <w:basedOn w:val="a0"/>
    <w:rsid w:val="00FE3507"/>
  </w:style>
  <w:style w:type="character" w:customStyle="1" w:styleId="c18c2">
    <w:name w:val="c18 c2"/>
    <w:basedOn w:val="a0"/>
    <w:rsid w:val="00FE3507"/>
  </w:style>
  <w:style w:type="character" w:customStyle="1" w:styleId="c0">
    <w:name w:val="c0"/>
    <w:basedOn w:val="a0"/>
    <w:rsid w:val="00FE3507"/>
  </w:style>
  <w:style w:type="character" w:customStyle="1" w:styleId="c2c4">
    <w:name w:val="c2 c4"/>
    <w:basedOn w:val="a0"/>
    <w:rsid w:val="00FE3507"/>
  </w:style>
  <w:style w:type="paragraph" w:customStyle="1" w:styleId="c34c37">
    <w:name w:val="c34 c37"/>
    <w:basedOn w:val="a"/>
    <w:rsid w:val="00FE3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c38">
    <w:name w:val="c28 c38"/>
    <w:basedOn w:val="a0"/>
    <w:rsid w:val="00FE3507"/>
  </w:style>
  <w:style w:type="paragraph" w:customStyle="1" w:styleId="c29c34">
    <w:name w:val="c29 c34"/>
    <w:basedOn w:val="a"/>
    <w:rsid w:val="00FE3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FE3507"/>
  </w:style>
  <w:style w:type="character" w:customStyle="1" w:styleId="c4">
    <w:name w:val="c4"/>
    <w:basedOn w:val="a0"/>
    <w:rsid w:val="00FE3507"/>
  </w:style>
  <w:style w:type="paragraph" w:customStyle="1" w:styleId="c11c28">
    <w:name w:val="c11 c28"/>
    <w:basedOn w:val="a"/>
    <w:rsid w:val="00FE3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FE3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E3507"/>
  </w:style>
  <w:style w:type="character" w:customStyle="1" w:styleId="c6c2">
    <w:name w:val="c6 c2"/>
    <w:basedOn w:val="a0"/>
    <w:rsid w:val="00FE3507"/>
  </w:style>
  <w:style w:type="character" w:customStyle="1" w:styleId="c2c9">
    <w:name w:val="c2 c9"/>
    <w:basedOn w:val="a0"/>
    <w:rsid w:val="00FE3507"/>
  </w:style>
  <w:style w:type="character" w:customStyle="1" w:styleId="c2c6">
    <w:name w:val="c2 c6"/>
    <w:basedOn w:val="a0"/>
    <w:rsid w:val="00FE3507"/>
  </w:style>
  <w:style w:type="paragraph" w:customStyle="1" w:styleId="c1c3">
    <w:name w:val="c1 c3"/>
    <w:basedOn w:val="a"/>
    <w:rsid w:val="00FE3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Body Text 2"/>
    <w:basedOn w:val="a"/>
    <w:link w:val="2c"/>
    <w:semiHidden/>
    <w:unhideWhenUsed/>
    <w:rsid w:val="00FE3507"/>
    <w:pPr>
      <w:spacing w:after="120" w:line="480" w:lineRule="auto"/>
    </w:pPr>
    <w:rPr>
      <w:rFonts w:ascii="Times New Roman" w:eastAsia="Times New Roman" w:hAnsi="Times New Roman" w:cs="Times New Roman"/>
      <w:sz w:val="24"/>
      <w:szCs w:val="24"/>
      <w:lang w:eastAsia="ru-RU"/>
    </w:rPr>
  </w:style>
  <w:style w:type="character" w:customStyle="1" w:styleId="2c">
    <w:name w:val="Основной текст 2 Знак"/>
    <w:basedOn w:val="a0"/>
    <w:link w:val="2b"/>
    <w:semiHidden/>
    <w:rsid w:val="00FE3507"/>
    <w:rPr>
      <w:rFonts w:ascii="Times New Roman" w:eastAsia="Times New Roman" w:hAnsi="Times New Roman" w:cs="Times New Roman"/>
      <w:sz w:val="24"/>
      <w:szCs w:val="24"/>
      <w:lang w:eastAsia="ru-RU"/>
    </w:rPr>
  </w:style>
  <w:style w:type="paragraph" w:customStyle="1" w:styleId="affe">
    <w:name w:val="Разделы"/>
    <w:basedOn w:val="a"/>
    <w:rsid w:val="00FE3507"/>
    <w:pPr>
      <w:spacing w:after="0" w:line="240" w:lineRule="auto"/>
      <w:jc w:val="center"/>
    </w:pPr>
    <w:rPr>
      <w:rFonts w:ascii="Times New Roman" w:eastAsia="Times New Roman" w:hAnsi="Times New Roman" w:cs="Times New Roman"/>
      <w:b/>
      <w:sz w:val="28"/>
      <w:szCs w:val="20"/>
      <w:lang w:eastAsia="ru-RU"/>
    </w:rPr>
  </w:style>
  <w:style w:type="paragraph" w:customStyle="1" w:styleId="afff">
    <w:name w:val="Знак Знак Знак Знак"/>
    <w:basedOn w:val="a"/>
    <w:rsid w:val="00FE3507"/>
    <w:pPr>
      <w:spacing w:after="0" w:line="240" w:lineRule="auto"/>
    </w:pPr>
    <w:rPr>
      <w:rFonts w:ascii="Verdana" w:eastAsia="Times New Roman" w:hAnsi="Verdana" w:cs="Verdana"/>
      <w:sz w:val="20"/>
      <w:szCs w:val="20"/>
      <w:lang w:val="en-US"/>
    </w:rPr>
  </w:style>
  <w:style w:type="paragraph" w:customStyle="1" w:styleId="msolistparagraph1">
    <w:name w:val="msolistparagraph1"/>
    <w:basedOn w:val="a"/>
    <w:rsid w:val="00FE3507"/>
    <w:pPr>
      <w:spacing w:after="0" w:line="240" w:lineRule="auto"/>
    </w:pPr>
    <w:rPr>
      <w:rFonts w:ascii="Times New Roman" w:eastAsia="Times New Roman" w:hAnsi="Times New Roman" w:cs="Times New Roman"/>
      <w:sz w:val="20"/>
      <w:szCs w:val="20"/>
      <w:lang w:eastAsia="ru-RU"/>
    </w:rPr>
  </w:style>
  <w:style w:type="paragraph" w:customStyle="1" w:styleId="headpubl">
    <w:name w:val="head_publ"/>
    <w:basedOn w:val="a"/>
    <w:rsid w:val="00FE3507"/>
    <w:pPr>
      <w:spacing w:after="20" w:line="240" w:lineRule="auto"/>
      <w:ind w:left="20" w:right="20"/>
      <w:jc w:val="both"/>
    </w:pPr>
    <w:rPr>
      <w:rFonts w:ascii="Times New Roman" w:eastAsia="Times New Roman" w:hAnsi="Times New Roman" w:cs="Times New Roman"/>
      <w:b/>
      <w:bCs/>
      <w:color w:val="054B91"/>
      <w:sz w:val="26"/>
      <w:szCs w:val="26"/>
      <w:lang w:eastAsia="ru-RU"/>
    </w:rPr>
  </w:style>
  <w:style w:type="paragraph" w:customStyle="1" w:styleId="afff0">
    <w:name w:val="Знак Знак Знак Знак Знак Знак Знак Знак Знак Знак Знак Знак Знак Знак Знак Знак"/>
    <w:basedOn w:val="a"/>
    <w:rsid w:val="00FE3507"/>
    <w:pPr>
      <w:spacing w:after="160" w:line="240" w:lineRule="exact"/>
    </w:pPr>
    <w:rPr>
      <w:rFonts w:ascii="Verdana" w:eastAsia="Times New Roman" w:hAnsi="Verdana" w:cs="Times New Roman"/>
      <w:sz w:val="20"/>
      <w:szCs w:val="20"/>
      <w:lang w:val="en-US"/>
    </w:rPr>
  </w:style>
  <w:style w:type="paragraph" w:customStyle="1" w:styleId="1e">
    <w:name w:val="1"/>
    <w:basedOn w:val="a"/>
    <w:rsid w:val="00FE3507"/>
    <w:pPr>
      <w:spacing w:after="0" w:line="240" w:lineRule="auto"/>
    </w:pPr>
    <w:rPr>
      <w:rFonts w:ascii="Verdana" w:eastAsia="Times New Roman" w:hAnsi="Verdana" w:cs="Verdana"/>
      <w:sz w:val="20"/>
      <w:szCs w:val="20"/>
      <w:lang w:val="en-US"/>
    </w:rPr>
  </w:style>
  <w:style w:type="paragraph" w:customStyle="1" w:styleId="afff1">
    <w:name w:val="Стиль"/>
    <w:rsid w:val="00FE350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msonospacing0">
    <w:name w:val="msonospacing"/>
    <w:rsid w:val="00FE3507"/>
    <w:pPr>
      <w:spacing w:after="0" w:line="240" w:lineRule="auto"/>
    </w:pPr>
    <w:rPr>
      <w:rFonts w:ascii="Calibri" w:eastAsia="Calibri" w:hAnsi="Calibri" w:cs="Times New Roman"/>
    </w:rPr>
  </w:style>
  <w:style w:type="paragraph" w:styleId="2d">
    <w:name w:val="Body Text Indent 2"/>
    <w:basedOn w:val="a"/>
    <w:link w:val="2e"/>
    <w:rsid w:val="00FE3507"/>
    <w:pPr>
      <w:spacing w:after="120" w:line="480" w:lineRule="auto"/>
      <w:ind w:left="283"/>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0"/>
    <w:link w:val="2d"/>
    <w:rsid w:val="00FE3507"/>
    <w:rPr>
      <w:rFonts w:ascii="Times New Roman" w:eastAsia="Times New Roman" w:hAnsi="Times New Roman" w:cs="Times New Roman"/>
      <w:sz w:val="24"/>
      <w:szCs w:val="24"/>
      <w:lang w:eastAsia="ru-RU"/>
    </w:rPr>
  </w:style>
  <w:style w:type="paragraph" w:styleId="3a">
    <w:name w:val="Body Text 3"/>
    <w:basedOn w:val="a"/>
    <w:link w:val="3b"/>
    <w:rsid w:val="00FE3507"/>
    <w:pPr>
      <w:spacing w:after="120" w:line="240" w:lineRule="auto"/>
    </w:pPr>
    <w:rPr>
      <w:rFonts w:ascii="Times New Roman" w:eastAsia="Times New Roman" w:hAnsi="Times New Roman" w:cs="Times New Roman"/>
      <w:sz w:val="16"/>
      <w:szCs w:val="16"/>
      <w:lang w:eastAsia="ru-RU"/>
    </w:rPr>
  </w:style>
  <w:style w:type="character" w:customStyle="1" w:styleId="3b">
    <w:name w:val="Основной текст 3 Знак"/>
    <w:basedOn w:val="a0"/>
    <w:link w:val="3a"/>
    <w:rsid w:val="00FE3507"/>
    <w:rPr>
      <w:rFonts w:ascii="Times New Roman" w:eastAsia="Times New Roman" w:hAnsi="Times New Roman" w:cs="Times New Roman"/>
      <w:sz w:val="16"/>
      <w:szCs w:val="16"/>
      <w:lang w:eastAsia="ru-RU"/>
    </w:rPr>
  </w:style>
  <w:style w:type="character" w:customStyle="1" w:styleId="f">
    <w:name w:val="f"/>
    <w:basedOn w:val="a0"/>
    <w:rsid w:val="00FE3507"/>
  </w:style>
  <w:style w:type="character" w:customStyle="1" w:styleId="style10">
    <w:name w:val="style1"/>
    <w:basedOn w:val="a0"/>
    <w:rsid w:val="00FE3507"/>
  </w:style>
  <w:style w:type="paragraph" w:customStyle="1" w:styleId="afff2">
    <w:name w:val="Знак Знак Знак"/>
    <w:basedOn w:val="a"/>
    <w:rsid w:val="00FE3507"/>
    <w:pPr>
      <w:spacing w:after="160" w:line="240" w:lineRule="exact"/>
    </w:pPr>
    <w:rPr>
      <w:rFonts w:ascii="Verdana" w:eastAsia="Times New Roman" w:hAnsi="Verdana" w:cs="Times New Roman"/>
      <w:sz w:val="20"/>
      <w:szCs w:val="20"/>
      <w:lang w:val="en-US"/>
    </w:rPr>
  </w:style>
  <w:style w:type="paragraph" w:customStyle="1" w:styleId="ConsPlusNonformat">
    <w:name w:val="ConsPlusNonformat"/>
    <w:rsid w:val="00FE3507"/>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c">
    <w:name w:val="Основной текст (3)"/>
    <w:uiPriority w:val="99"/>
    <w:rsid w:val="00FE3507"/>
    <w:rPr>
      <w:rFonts w:ascii="Arial" w:eastAsia="Times New Roman" w:hAnsi="Arial" w:cs="Arial" w:hint="default"/>
      <w:b/>
      <w:bCs/>
      <w:strike w:val="0"/>
      <w:dstrike w:val="0"/>
      <w:color w:val="000000"/>
      <w:spacing w:val="13"/>
      <w:w w:val="100"/>
      <w:position w:val="0"/>
      <w:sz w:val="20"/>
      <w:szCs w:val="20"/>
      <w:u w:val="none"/>
      <w:effect w:val="none"/>
      <w:lang w:val="ru-RU"/>
    </w:rPr>
  </w:style>
  <w:style w:type="character" w:customStyle="1" w:styleId="c37">
    <w:name w:val="c37"/>
    <w:basedOn w:val="a0"/>
    <w:rsid w:val="00FE3507"/>
  </w:style>
  <w:style w:type="paragraph" w:customStyle="1" w:styleId="c57c73">
    <w:name w:val="c57 c73"/>
    <w:basedOn w:val="a"/>
    <w:rsid w:val="00FE3507"/>
    <w:pPr>
      <w:spacing w:before="90" w:after="90" w:line="240" w:lineRule="auto"/>
    </w:pPr>
    <w:rPr>
      <w:rFonts w:ascii="Times New Roman" w:eastAsia="Times New Roman" w:hAnsi="Times New Roman" w:cs="Times New Roman"/>
      <w:sz w:val="24"/>
      <w:szCs w:val="24"/>
      <w:lang w:eastAsia="ru-RU"/>
    </w:rPr>
  </w:style>
  <w:style w:type="character" w:customStyle="1" w:styleId="c1c7">
    <w:name w:val="c1 c7"/>
    <w:basedOn w:val="a0"/>
    <w:rsid w:val="00FE3507"/>
  </w:style>
  <w:style w:type="paragraph" w:styleId="3d">
    <w:name w:val="Body Text Indent 3"/>
    <w:basedOn w:val="a"/>
    <w:link w:val="3e"/>
    <w:uiPriority w:val="99"/>
    <w:semiHidden/>
    <w:unhideWhenUsed/>
    <w:rsid w:val="00FE3507"/>
    <w:pPr>
      <w:spacing w:after="120"/>
      <w:ind w:left="283"/>
    </w:pPr>
    <w:rPr>
      <w:rFonts w:ascii="Calibri" w:eastAsia="Calibri" w:hAnsi="Calibri" w:cs="Times New Roman"/>
      <w:sz w:val="16"/>
      <w:szCs w:val="16"/>
      <w:lang w:eastAsia="zh-CN"/>
    </w:rPr>
  </w:style>
  <w:style w:type="character" w:customStyle="1" w:styleId="3e">
    <w:name w:val="Основной текст с отступом 3 Знак"/>
    <w:basedOn w:val="a0"/>
    <w:link w:val="3d"/>
    <w:uiPriority w:val="99"/>
    <w:semiHidden/>
    <w:rsid w:val="00FE3507"/>
    <w:rPr>
      <w:rFonts w:ascii="Calibri" w:eastAsia="Calibri" w:hAnsi="Calibri" w:cs="Times New Roman"/>
      <w:sz w:val="16"/>
      <w:szCs w:val="16"/>
      <w:lang w:eastAsia="zh-CN"/>
    </w:rPr>
  </w:style>
  <w:style w:type="paragraph" w:styleId="afff3">
    <w:name w:val="Plain Text"/>
    <w:basedOn w:val="a"/>
    <w:link w:val="afff4"/>
    <w:uiPriority w:val="99"/>
    <w:unhideWhenUsed/>
    <w:rsid w:val="00FE3507"/>
    <w:pPr>
      <w:spacing w:after="0" w:line="240" w:lineRule="auto"/>
    </w:pPr>
    <w:rPr>
      <w:rFonts w:ascii="Consolas" w:eastAsia="Calibri" w:hAnsi="Consolas" w:cs="Times New Roman"/>
      <w:sz w:val="21"/>
      <w:szCs w:val="21"/>
      <w:lang w:eastAsia="zh-CN"/>
    </w:rPr>
  </w:style>
  <w:style w:type="character" w:customStyle="1" w:styleId="afff4">
    <w:name w:val="Текст Знак"/>
    <w:basedOn w:val="a0"/>
    <w:link w:val="afff3"/>
    <w:uiPriority w:val="99"/>
    <w:rsid w:val="00FE3507"/>
    <w:rPr>
      <w:rFonts w:ascii="Consolas" w:eastAsia="Calibri" w:hAnsi="Consolas" w:cs="Times New Roman"/>
      <w:sz w:val="21"/>
      <w:szCs w:val="21"/>
      <w:lang w:eastAsia="zh-CN"/>
    </w:rPr>
  </w:style>
  <w:style w:type="character" w:customStyle="1" w:styleId="FontStyle19">
    <w:name w:val="Font Style19"/>
    <w:rsid w:val="00FE3507"/>
    <w:rPr>
      <w:rFonts w:ascii="Cambria" w:hAnsi="Cambria" w:cs="Cambria"/>
      <w:sz w:val="20"/>
      <w:szCs w:val="20"/>
    </w:rPr>
  </w:style>
  <w:style w:type="paragraph" w:customStyle="1" w:styleId="c60">
    <w:name w:val="c60"/>
    <w:basedOn w:val="a"/>
    <w:rsid w:val="00FE3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E3507"/>
  </w:style>
  <w:style w:type="paragraph" w:customStyle="1" w:styleId="c34">
    <w:name w:val="c34"/>
    <w:basedOn w:val="a"/>
    <w:rsid w:val="00FE3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FE3507"/>
  </w:style>
  <w:style w:type="paragraph" w:customStyle="1" w:styleId="c23">
    <w:name w:val="c23"/>
    <w:basedOn w:val="a"/>
    <w:rsid w:val="00FE3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FE3507"/>
  </w:style>
  <w:style w:type="character" w:customStyle="1" w:styleId="3f">
    <w:name w:val="Основной текст (3)_"/>
    <w:rsid w:val="00FE3507"/>
    <w:rPr>
      <w:rFonts w:ascii="Times New Roman" w:eastAsia="Times New Roman" w:hAnsi="Times New Roman" w:cs="Times New Roman"/>
      <w:b/>
      <w:bCs/>
      <w:spacing w:val="-2"/>
      <w:sz w:val="16"/>
      <w:szCs w:val="16"/>
      <w:shd w:val="clear" w:color="auto" w:fill="FFFFFF"/>
    </w:rPr>
  </w:style>
  <w:style w:type="character" w:customStyle="1" w:styleId="4a">
    <w:name w:val="Основной текст (4)_"/>
    <w:link w:val="4b"/>
    <w:rsid w:val="00FE3507"/>
    <w:rPr>
      <w:rFonts w:ascii="Times New Roman" w:eastAsia="Times New Roman" w:hAnsi="Times New Roman"/>
      <w:spacing w:val="-1"/>
      <w:sz w:val="16"/>
      <w:szCs w:val="16"/>
      <w:shd w:val="clear" w:color="auto" w:fill="FFFFFF"/>
    </w:rPr>
  </w:style>
  <w:style w:type="paragraph" w:customStyle="1" w:styleId="4b">
    <w:name w:val="Основной текст (4)"/>
    <w:basedOn w:val="a"/>
    <w:link w:val="4a"/>
    <w:rsid w:val="00FE3507"/>
    <w:pPr>
      <w:widowControl w:val="0"/>
      <w:shd w:val="clear" w:color="auto" w:fill="FFFFFF"/>
      <w:spacing w:after="0" w:line="235" w:lineRule="exact"/>
    </w:pPr>
    <w:rPr>
      <w:rFonts w:ascii="Times New Roman" w:eastAsia="Times New Roman" w:hAnsi="Times New Roman"/>
      <w:spacing w:val="-1"/>
      <w:sz w:val="16"/>
      <w:szCs w:val="16"/>
    </w:rPr>
  </w:style>
  <w:style w:type="character" w:styleId="afff5">
    <w:name w:val="Subtle Reference"/>
    <w:basedOn w:val="a0"/>
    <w:uiPriority w:val="31"/>
    <w:qFormat/>
    <w:rsid w:val="00FE3507"/>
    <w:rPr>
      <w:smallCaps/>
      <w:color w:val="C0504D" w:themeColor="accent2"/>
      <w:u w:val="single"/>
    </w:rPr>
  </w:style>
  <w:style w:type="character" w:styleId="afff6">
    <w:name w:val="FollowedHyperlink"/>
    <w:basedOn w:val="a0"/>
    <w:uiPriority w:val="99"/>
    <w:semiHidden/>
    <w:unhideWhenUsed/>
    <w:rsid w:val="00FE3507"/>
    <w:rPr>
      <w:color w:val="800080"/>
      <w:u w:val="single"/>
    </w:rPr>
  </w:style>
  <w:style w:type="paragraph" w:customStyle="1" w:styleId="xl65">
    <w:name w:val="xl65"/>
    <w:basedOn w:val="a"/>
    <w:rsid w:val="00FE3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E350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FE3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FE350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9">
    <w:name w:val="xl69"/>
    <w:basedOn w:val="a"/>
    <w:rsid w:val="00FE3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FE350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FE3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FE3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FE3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FE350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FE3507"/>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FE3507"/>
    <w:pPr>
      <w:pBdr>
        <w:left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FE3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
    <w:rsid w:val="00FE350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79">
    <w:name w:val="xl79"/>
    <w:basedOn w:val="a"/>
    <w:rsid w:val="00FE350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FE350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
    <w:rsid w:val="00FE3507"/>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82">
    <w:name w:val="xl82"/>
    <w:basedOn w:val="a"/>
    <w:rsid w:val="00FE350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table" w:customStyle="1" w:styleId="76">
    <w:name w:val="Сетка таблицы76"/>
    <w:basedOn w:val="a1"/>
    <w:next w:val="a5"/>
    <w:uiPriority w:val="59"/>
    <w:rsid w:val="00FE3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5"/>
    <w:uiPriority w:val="59"/>
    <w:rsid w:val="00FE3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Attribute38">
    <w:name w:val="ParaAttribute38"/>
    <w:rsid w:val="008C2E11"/>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8C2E11"/>
    <w:rPr>
      <w:rFonts w:ascii="Times New Roman" w:eastAsia="Times New Roman"/>
      <w:i/>
      <w:sz w:val="28"/>
    </w:rPr>
  </w:style>
  <w:style w:type="character" w:customStyle="1" w:styleId="a4">
    <w:name w:val="Абзац списка Знак"/>
    <w:link w:val="a3"/>
    <w:uiPriority w:val="1"/>
    <w:qFormat/>
    <w:locked/>
    <w:rsid w:val="008C2E1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1769">
      <w:bodyDiv w:val="1"/>
      <w:marLeft w:val="0"/>
      <w:marRight w:val="0"/>
      <w:marTop w:val="0"/>
      <w:marBottom w:val="0"/>
      <w:divBdr>
        <w:top w:val="none" w:sz="0" w:space="0" w:color="auto"/>
        <w:left w:val="none" w:sz="0" w:space="0" w:color="auto"/>
        <w:bottom w:val="none" w:sz="0" w:space="0" w:color="auto"/>
        <w:right w:val="none" w:sz="0" w:space="0" w:color="auto"/>
      </w:divBdr>
    </w:div>
    <w:div w:id="102385684">
      <w:bodyDiv w:val="1"/>
      <w:marLeft w:val="0"/>
      <w:marRight w:val="0"/>
      <w:marTop w:val="0"/>
      <w:marBottom w:val="0"/>
      <w:divBdr>
        <w:top w:val="none" w:sz="0" w:space="0" w:color="auto"/>
        <w:left w:val="none" w:sz="0" w:space="0" w:color="auto"/>
        <w:bottom w:val="none" w:sz="0" w:space="0" w:color="auto"/>
        <w:right w:val="none" w:sz="0" w:space="0" w:color="auto"/>
      </w:divBdr>
    </w:div>
    <w:div w:id="163519127">
      <w:bodyDiv w:val="1"/>
      <w:marLeft w:val="0"/>
      <w:marRight w:val="0"/>
      <w:marTop w:val="0"/>
      <w:marBottom w:val="0"/>
      <w:divBdr>
        <w:top w:val="none" w:sz="0" w:space="0" w:color="auto"/>
        <w:left w:val="none" w:sz="0" w:space="0" w:color="auto"/>
        <w:bottom w:val="none" w:sz="0" w:space="0" w:color="auto"/>
        <w:right w:val="none" w:sz="0" w:space="0" w:color="auto"/>
      </w:divBdr>
    </w:div>
    <w:div w:id="235012680">
      <w:bodyDiv w:val="1"/>
      <w:marLeft w:val="0"/>
      <w:marRight w:val="0"/>
      <w:marTop w:val="0"/>
      <w:marBottom w:val="0"/>
      <w:divBdr>
        <w:top w:val="none" w:sz="0" w:space="0" w:color="auto"/>
        <w:left w:val="none" w:sz="0" w:space="0" w:color="auto"/>
        <w:bottom w:val="none" w:sz="0" w:space="0" w:color="auto"/>
        <w:right w:val="none" w:sz="0" w:space="0" w:color="auto"/>
      </w:divBdr>
    </w:div>
    <w:div w:id="341860027">
      <w:bodyDiv w:val="1"/>
      <w:marLeft w:val="0"/>
      <w:marRight w:val="0"/>
      <w:marTop w:val="0"/>
      <w:marBottom w:val="0"/>
      <w:divBdr>
        <w:top w:val="none" w:sz="0" w:space="0" w:color="auto"/>
        <w:left w:val="none" w:sz="0" w:space="0" w:color="auto"/>
        <w:bottom w:val="none" w:sz="0" w:space="0" w:color="auto"/>
        <w:right w:val="none" w:sz="0" w:space="0" w:color="auto"/>
      </w:divBdr>
    </w:div>
    <w:div w:id="505898363">
      <w:bodyDiv w:val="1"/>
      <w:marLeft w:val="0"/>
      <w:marRight w:val="0"/>
      <w:marTop w:val="0"/>
      <w:marBottom w:val="0"/>
      <w:divBdr>
        <w:top w:val="none" w:sz="0" w:space="0" w:color="auto"/>
        <w:left w:val="none" w:sz="0" w:space="0" w:color="auto"/>
        <w:bottom w:val="none" w:sz="0" w:space="0" w:color="auto"/>
        <w:right w:val="none" w:sz="0" w:space="0" w:color="auto"/>
      </w:divBdr>
    </w:div>
    <w:div w:id="507525341">
      <w:bodyDiv w:val="1"/>
      <w:marLeft w:val="0"/>
      <w:marRight w:val="0"/>
      <w:marTop w:val="0"/>
      <w:marBottom w:val="0"/>
      <w:divBdr>
        <w:top w:val="none" w:sz="0" w:space="0" w:color="auto"/>
        <w:left w:val="none" w:sz="0" w:space="0" w:color="auto"/>
        <w:bottom w:val="none" w:sz="0" w:space="0" w:color="auto"/>
        <w:right w:val="none" w:sz="0" w:space="0" w:color="auto"/>
      </w:divBdr>
    </w:div>
    <w:div w:id="593560374">
      <w:bodyDiv w:val="1"/>
      <w:marLeft w:val="0"/>
      <w:marRight w:val="0"/>
      <w:marTop w:val="0"/>
      <w:marBottom w:val="0"/>
      <w:divBdr>
        <w:top w:val="none" w:sz="0" w:space="0" w:color="auto"/>
        <w:left w:val="none" w:sz="0" w:space="0" w:color="auto"/>
        <w:bottom w:val="none" w:sz="0" w:space="0" w:color="auto"/>
        <w:right w:val="none" w:sz="0" w:space="0" w:color="auto"/>
      </w:divBdr>
    </w:div>
    <w:div w:id="636490960">
      <w:bodyDiv w:val="1"/>
      <w:marLeft w:val="0"/>
      <w:marRight w:val="0"/>
      <w:marTop w:val="0"/>
      <w:marBottom w:val="0"/>
      <w:divBdr>
        <w:top w:val="none" w:sz="0" w:space="0" w:color="auto"/>
        <w:left w:val="none" w:sz="0" w:space="0" w:color="auto"/>
        <w:bottom w:val="none" w:sz="0" w:space="0" w:color="auto"/>
        <w:right w:val="none" w:sz="0" w:space="0" w:color="auto"/>
      </w:divBdr>
    </w:div>
    <w:div w:id="649166482">
      <w:bodyDiv w:val="1"/>
      <w:marLeft w:val="0"/>
      <w:marRight w:val="0"/>
      <w:marTop w:val="0"/>
      <w:marBottom w:val="0"/>
      <w:divBdr>
        <w:top w:val="none" w:sz="0" w:space="0" w:color="auto"/>
        <w:left w:val="none" w:sz="0" w:space="0" w:color="auto"/>
        <w:bottom w:val="none" w:sz="0" w:space="0" w:color="auto"/>
        <w:right w:val="none" w:sz="0" w:space="0" w:color="auto"/>
      </w:divBdr>
    </w:div>
    <w:div w:id="653416175">
      <w:bodyDiv w:val="1"/>
      <w:marLeft w:val="0"/>
      <w:marRight w:val="0"/>
      <w:marTop w:val="0"/>
      <w:marBottom w:val="0"/>
      <w:divBdr>
        <w:top w:val="none" w:sz="0" w:space="0" w:color="auto"/>
        <w:left w:val="none" w:sz="0" w:space="0" w:color="auto"/>
        <w:bottom w:val="none" w:sz="0" w:space="0" w:color="auto"/>
        <w:right w:val="none" w:sz="0" w:space="0" w:color="auto"/>
      </w:divBdr>
    </w:div>
    <w:div w:id="682243684">
      <w:bodyDiv w:val="1"/>
      <w:marLeft w:val="0"/>
      <w:marRight w:val="0"/>
      <w:marTop w:val="0"/>
      <w:marBottom w:val="0"/>
      <w:divBdr>
        <w:top w:val="none" w:sz="0" w:space="0" w:color="auto"/>
        <w:left w:val="none" w:sz="0" w:space="0" w:color="auto"/>
        <w:bottom w:val="none" w:sz="0" w:space="0" w:color="auto"/>
        <w:right w:val="none" w:sz="0" w:space="0" w:color="auto"/>
      </w:divBdr>
    </w:div>
    <w:div w:id="730663586">
      <w:bodyDiv w:val="1"/>
      <w:marLeft w:val="0"/>
      <w:marRight w:val="0"/>
      <w:marTop w:val="0"/>
      <w:marBottom w:val="0"/>
      <w:divBdr>
        <w:top w:val="none" w:sz="0" w:space="0" w:color="auto"/>
        <w:left w:val="none" w:sz="0" w:space="0" w:color="auto"/>
        <w:bottom w:val="none" w:sz="0" w:space="0" w:color="auto"/>
        <w:right w:val="none" w:sz="0" w:space="0" w:color="auto"/>
      </w:divBdr>
    </w:div>
    <w:div w:id="740299651">
      <w:bodyDiv w:val="1"/>
      <w:marLeft w:val="0"/>
      <w:marRight w:val="0"/>
      <w:marTop w:val="0"/>
      <w:marBottom w:val="0"/>
      <w:divBdr>
        <w:top w:val="none" w:sz="0" w:space="0" w:color="auto"/>
        <w:left w:val="none" w:sz="0" w:space="0" w:color="auto"/>
        <w:bottom w:val="none" w:sz="0" w:space="0" w:color="auto"/>
        <w:right w:val="none" w:sz="0" w:space="0" w:color="auto"/>
      </w:divBdr>
    </w:div>
    <w:div w:id="821238588">
      <w:bodyDiv w:val="1"/>
      <w:marLeft w:val="0"/>
      <w:marRight w:val="0"/>
      <w:marTop w:val="0"/>
      <w:marBottom w:val="0"/>
      <w:divBdr>
        <w:top w:val="none" w:sz="0" w:space="0" w:color="auto"/>
        <w:left w:val="none" w:sz="0" w:space="0" w:color="auto"/>
        <w:bottom w:val="none" w:sz="0" w:space="0" w:color="auto"/>
        <w:right w:val="none" w:sz="0" w:space="0" w:color="auto"/>
      </w:divBdr>
    </w:div>
    <w:div w:id="866914178">
      <w:bodyDiv w:val="1"/>
      <w:marLeft w:val="0"/>
      <w:marRight w:val="0"/>
      <w:marTop w:val="0"/>
      <w:marBottom w:val="0"/>
      <w:divBdr>
        <w:top w:val="none" w:sz="0" w:space="0" w:color="auto"/>
        <w:left w:val="none" w:sz="0" w:space="0" w:color="auto"/>
        <w:bottom w:val="none" w:sz="0" w:space="0" w:color="auto"/>
        <w:right w:val="none" w:sz="0" w:space="0" w:color="auto"/>
      </w:divBdr>
    </w:div>
    <w:div w:id="900824715">
      <w:bodyDiv w:val="1"/>
      <w:marLeft w:val="0"/>
      <w:marRight w:val="0"/>
      <w:marTop w:val="0"/>
      <w:marBottom w:val="0"/>
      <w:divBdr>
        <w:top w:val="none" w:sz="0" w:space="0" w:color="auto"/>
        <w:left w:val="none" w:sz="0" w:space="0" w:color="auto"/>
        <w:bottom w:val="none" w:sz="0" w:space="0" w:color="auto"/>
        <w:right w:val="none" w:sz="0" w:space="0" w:color="auto"/>
      </w:divBdr>
    </w:div>
    <w:div w:id="926500977">
      <w:bodyDiv w:val="1"/>
      <w:marLeft w:val="0"/>
      <w:marRight w:val="0"/>
      <w:marTop w:val="0"/>
      <w:marBottom w:val="0"/>
      <w:divBdr>
        <w:top w:val="none" w:sz="0" w:space="0" w:color="auto"/>
        <w:left w:val="none" w:sz="0" w:space="0" w:color="auto"/>
        <w:bottom w:val="none" w:sz="0" w:space="0" w:color="auto"/>
        <w:right w:val="none" w:sz="0" w:space="0" w:color="auto"/>
      </w:divBdr>
    </w:div>
    <w:div w:id="988753759">
      <w:bodyDiv w:val="1"/>
      <w:marLeft w:val="0"/>
      <w:marRight w:val="0"/>
      <w:marTop w:val="0"/>
      <w:marBottom w:val="0"/>
      <w:divBdr>
        <w:top w:val="none" w:sz="0" w:space="0" w:color="auto"/>
        <w:left w:val="none" w:sz="0" w:space="0" w:color="auto"/>
        <w:bottom w:val="none" w:sz="0" w:space="0" w:color="auto"/>
        <w:right w:val="none" w:sz="0" w:space="0" w:color="auto"/>
      </w:divBdr>
    </w:div>
    <w:div w:id="1012607005">
      <w:bodyDiv w:val="1"/>
      <w:marLeft w:val="0"/>
      <w:marRight w:val="0"/>
      <w:marTop w:val="0"/>
      <w:marBottom w:val="0"/>
      <w:divBdr>
        <w:top w:val="none" w:sz="0" w:space="0" w:color="auto"/>
        <w:left w:val="none" w:sz="0" w:space="0" w:color="auto"/>
        <w:bottom w:val="none" w:sz="0" w:space="0" w:color="auto"/>
        <w:right w:val="none" w:sz="0" w:space="0" w:color="auto"/>
      </w:divBdr>
    </w:div>
    <w:div w:id="1029646562">
      <w:bodyDiv w:val="1"/>
      <w:marLeft w:val="0"/>
      <w:marRight w:val="0"/>
      <w:marTop w:val="0"/>
      <w:marBottom w:val="0"/>
      <w:divBdr>
        <w:top w:val="none" w:sz="0" w:space="0" w:color="auto"/>
        <w:left w:val="none" w:sz="0" w:space="0" w:color="auto"/>
        <w:bottom w:val="none" w:sz="0" w:space="0" w:color="auto"/>
        <w:right w:val="none" w:sz="0" w:space="0" w:color="auto"/>
      </w:divBdr>
    </w:div>
    <w:div w:id="1045913901">
      <w:bodyDiv w:val="1"/>
      <w:marLeft w:val="0"/>
      <w:marRight w:val="0"/>
      <w:marTop w:val="0"/>
      <w:marBottom w:val="0"/>
      <w:divBdr>
        <w:top w:val="none" w:sz="0" w:space="0" w:color="auto"/>
        <w:left w:val="none" w:sz="0" w:space="0" w:color="auto"/>
        <w:bottom w:val="none" w:sz="0" w:space="0" w:color="auto"/>
        <w:right w:val="none" w:sz="0" w:space="0" w:color="auto"/>
      </w:divBdr>
    </w:div>
    <w:div w:id="1252739217">
      <w:bodyDiv w:val="1"/>
      <w:marLeft w:val="0"/>
      <w:marRight w:val="0"/>
      <w:marTop w:val="0"/>
      <w:marBottom w:val="0"/>
      <w:divBdr>
        <w:top w:val="none" w:sz="0" w:space="0" w:color="auto"/>
        <w:left w:val="none" w:sz="0" w:space="0" w:color="auto"/>
        <w:bottom w:val="none" w:sz="0" w:space="0" w:color="auto"/>
        <w:right w:val="none" w:sz="0" w:space="0" w:color="auto"/>
      </w:divBdr>
    </w:div>
    <w:div w:id="1307011144">
      <w:bodyDiv w:val="1"/>
      <w:marLeft w:val="0"/>
      <w:marRight w:val="0"/>
      <w:marTop w:val="0"/>
      <w:marBottom w:val="0"/>
      <w:divBdr>
        <w:top w:val="none" w:sz="0" w:space="0" w:color="auto"/>
        <w:left w:val="none" w:sz="0" w:space="0" w:color="auto"/>
        <w:bottom w:val="none" w:sz="0" w:space="0" w:color="auto"/>
        <w:right w:val="none" w:sz="0" w:space="0" w:color="auto"/>
      </w:divBdr>
    </w:div>
    <w:div w:id="1313176663">
      <w:bodyDiv w:val="1"/>
      <w:marLeft w:val="0"/>
      <w:marRight w:val="0"/>
      <w:marTop w:val="0"/>
      <w:marBottom w:val="0"/>
      <w:divBdr>
        <w:top w:val="none" w:sz="0" w:space="0" w:color="auto"/>
        <w:left w:val="none" w:sz="0" w:space="0" w:color="auto"/>
        <w:bottom w:val="none" w:sz="0" w:space="0" w:color="auto"/>
        <w:right w:val="none" w:sz="0" w:space="0" w:color="auto"/>
      </w:divBdr>
    </w:div>
    <w:div w:id="1375302917">
      <w:bodyDiv w:val="1"/>
      <w:marLeft w:val="0"/>
      <w:marRight w:val="0"/>
      <w:marTop w:val="0"/>
      <w:marBottom w:val="0"/>
      <w:divBdr>
        <w:top w:val="none" w:sz="0" w:space="0" w:color="auto"/>
        <w:left w:val="none" w:sz="0" w:space="0" w:color="auto"/>
        <w:bottom w:val="none" w:sz="0" w:space="0" w:color="auto"/>
        <w:right w:val="none" w:sz="0" w:space="0" w:color="auto"/>
      </w:divBdr>
    </w:div>
    <w:div w:id="1402485413">
      <w:bodyDiv w:val="1"/>
      <w:marLeft w:val="0"/>
      <w:marRight w:val="0"/>
      <w:marTop w:val="0"/>
      <w:marBottom w:val="0"/>
      <w:divBdr>
        <w:top w:val="none" w:sz="0" w:space="0" w:color="auto"/>
        <w:left w:val="none" w:sz="0" w:space="0" w:color="auto"/>
        <w:bottom w:val="none" w:sz="0" w:space="0" w:color="auto"/>
        <w:right w:val="none" w:sz="0" w:space="0" w:color="auto"/>
      </w:divBdr>
    </w:div>
    <w:div w:id="1435593230">
      <w:bodyDiv w:val="1"/>
      <w:marLeft w:val="0"/>
      <w:marRight w:val="0"/>
      <w:marTop w:val="0"/>
      <w:marBottom w:val="0"/>
      <w:divBdr>
        <w:top w:val="none" w:sz="0" w:space="0" w:color="auto"/>
        <w:left w:val="none" w:sz="0" w:space="0" w:color="auto"/>
        <w:bottom w:val="none" w:sz="0" w:space="0" w:color="auto"/>
        <w:right w:val="none" w:sz="0" w:space="0" w:color="auto"/>
      </w:divBdr>
    </w:div>
    <w:div w:id="1468013895">
      <w:bodyDiv w:val="1"/>
      <w:marLeft w:val="0"/>
      <w:marRight w:val="0"/>
      <w:marTop w:val="0"/>
      <w:marBottom w:val="0"/>
      <w:divBdr>
        <w:top w:val="none" w:sz="0" w:space="0" w:color="auto"/>
        <w:left w:val="none" w:sz="0" w:space="0" w:color="auto"/>
        <w:bottom w:val="none" w:sz="0" w:space="0" w:color="auto"/>
        <w:right w:val="none" w:sz="0" w:space="0" w:color="auto"/>
      </w:divBdr>
    </w:div>
    <w:div w:id="1535071350">
      <w:bodyDiv w:val="1"/>
      <w:marLeft w:val="0"/>
      <w:marRight w:val="0"/>
      <w:marTop w:val="0"/>
      <w:marBottom w:val="0"/>
      <w:divBdr>
        <w:top w:val="none" w:sz="0" w:space="0" w:color="auto"/>
        <w:left w:val="none" w:sz="0" w:space="0" w:color="auto"/>
        <w:bottom w:val="none" w:sz="0" w:space="0" w:color="auto"/>
        <w:right w:val="none" w:sz="0" w:space="0" w:color="auto"/>
      </w:divBdr>
    </w:div>
    <w:div w:id="1548569024">
      <w:bodyDiv w:val="1"/>
      <w:marLeft w:val="0"/>
      <w:marRight w:val="0"/>
      <w:marTop w:val="0"/>
      <w:marBottom w:val="0"/>
      <w:divBdr>
        <w:top w:val="none" w:sz="0" w:space="0" w:color="auto"/>
        <w:left w:val="none" w:sz="0" w:space="0" w:color="auto"/>
        <w:bottom w:val="none" w:sz="0" w:space="0" w:color="auto"/>
        <w:right w:val="none" w:sz="0" w:space="0" w:color="auto"/>
      </w:divBdr>
    </w:div>
    <w:div w:id="1757702881">
      <w:bodyDiv w:val="1"/>
      <w:marLeft w:val="0"/>
      <w:marRight w:val="0"/>
      <w:marTop w:val="0"/>
      <w:marBottom w:val="0"/>
      <w:divBdr>
        <w:top w:val="none" w:sz="0" w:space="0" w:color="auto"/>
        <w:left w:val="none" w:sz="0" w:space="0" w:color="auto"/>
        <w:bottom w:val="none" w:sz="0" w:space="0" w:color="auto"/>
        <w:right w:val="none" w:sz="0" w:space="0" w:color="auto"/>
      </w:divBdr>
    </w:div>
    <w:div w:id="1943761377">
      <w:bodyDiv w:val="1"/>
      <w:marLeft w:val="0"/>
      <w:marRight w:val="0"/>
      <w:marTop w:val="0"/>
      <w:marBottom w:val="0"/>
      <w:divBdr>
        <w:top w:val="none" w:sz="0" w:space="0" w:color="auto"/>
        <w:left w:val="none" w:sz="0" w:space="0" w:color="auto"/>
        <w:bottom w:val="none" w:sz="0" w:space="0" w:color="auto"/>
        <w:right w:val="none" w:sz="0" w:space="0" w:color="auto"/>
      </w:divBdr>
    </w:div>
    <w:div w:id="1983926820">
      <w:bodyDiv w:val="1"/>
      <w:marLeft w:val="0"/>
      <w:marRight w:val="0"/>
      <w:marTop w:val="0"/>
      <w:marBottom w:val="0"/>
      <w:divBdr>
        <w:top w:val="none" w:sz="0" w:space="0" w:color="auto"/>
        <w:left w:val="none" w:sz="0" w:space="0" w:color="auto"/>
        <w:bottom w:val="none" w:sz="0" w:space="0" w:color="auto"/>
        <w:right w:val="none" w:sz="0" w:space="0" w:color="auto"/>
      </w:divBdr>
    </w:div>
    <w:div w:id="1994527379">
      <w:bodyDiv w:val="1"/>
      <w:marLeft w:val="0"/>
      <w:marRight w:val="0"/>
      <w:marTop w:val="0"/>
      <w:marBottom w:val="0"/>
      <w:divBdr>
        <w:top w:val="none" w:sz="0" w:space="0" w:color="auto"/>
        <w:left w:val="none" w:sz="0" w:space="0" w:color="auto"/>
        <w:bottom w:val="none" w:sz="0" w:space="0" w:color="auto"/>
        <w:right w:val="none" w:sz="0" w:space="0" w:color="auto"/>
      </w:divBdr>
    </w:div>
    <w:div w:id="2010985565">
      <w:bodyDiv w:val="1"/>
      <w:marLeft w:val="0"/>
      <w:marRight w:val="0"/>
      <w:marTop w:val="0"/>
      <w:marBottom w:val="0"/>
      <w:divBdr>
        <w:top w:val="none" w:sz="0" w:space="0" w:color="auto"/>
        <w:left w:val="none" w:sz="0" w:space="0" w:color="auto"/>
        <w:bottom w:val="none" w:sz="0" w:space="0" w:color="auto"/>
        <w:right w:val="none" w:sz="0" w:space="0" w:color="auto"/>
      </w:divBdr>
    </w:div>
    <w:div w:id="2053579035">
      <w:bodyDiv w:val="1"/>
      <w:marLeft w:val="0"/>
      <w:marRight w:val="0"/>
      <w:marTop w:val="0"/>
      <w:marBottom w:val="0"/>
      <w:divBdr>
        <w:top w:val="none" w:sz="0" w:space="0" w:color="auto"/>
        <w:left w:val="none" w:sz="0" w:space="0" w:color="auto"/>
        <w:bottom w:val="none" w:sz="0" w:space="0" w:color="auto"/>
        <w:right w:val="none" w:sz="0" w:space="0" w:color="auto"/>
      </w:divBdr>
    </w:div>
    <w:div w:id="214338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s://vk.com/garmonyadou8"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3C6B7-A458-42FD-BA39-7DCA0C38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89</Pages>
  <Words>32167</Words>
  <Characters>183352</Characters>
  <Application>Microsoft Office Word</Application>
  <DocSecurity>0</DocSecurity>
  <Lines>1527</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ДОУ-8</dc:creator>
  <cp:keywords/>
  <dc:description/>
  <cp:lastModifiedBy>SVETA</cp:lastModifiedBy>
  <cp:revision>71</cp:revision>
  <cp:lastPrinted>2022-10-12T04:28:00Z</cp:lastPrinted>
  <dcterms:created xsi:type="dcterms:W3CDTF">2021-09-15T05:57:00Z</dcterms:created>
  <dcterms:modified xsi:type="dcterms:W3CDTF">2024-01-09T11:12:00Z</dcterms:modified>
</cp:coreProperties>
</file>