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60" w:rsidRPr="00DA5CE6" w:rsidRDefault="00927460" w:rsidP="004561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5CE6">
        <w:rPr>
          <w:rFonts w:ascii="Times New Roman" w:hAnsi="Times New Roman"/>
          <w:sz w:val="24"/>
          <w:szCs w:val="24"/>
        </w:rPr>
        <w:t>МУНИЦИПАЛЬНОЕ КАЗЁННОЕ ДОШКОЛЬНОЕ ОБРАЗОВАТЕЛЬНОЕ УЧРЕЖДЕНИЕ ПОЧИНКОВСКИЙ ДЕТСКИЙ САД №8</w:t>
      </w:r>
    </w:p>
    <w:p w:rsidR="00927460" w:rsidRDefault="00927460" w:rsidP="009274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460" w:rsidRDefault="00927460" w:rsidP="009274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460" w:rsidRDefault="00927460" w:rsidP="009274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4234"/>
      </w:tblGrid>
      <w:tr w:rsidR="0075106B" w:rsidRPr="00D95FF0" w:rsidTr="0075106B">
        <w:tc>
          <w:tcPr>
            <w:tcW w:w="5121" w:type="dxa"/>
          </w:tcPr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gramStart"/>
            <w:r w:rsidRPr="00D95FF0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D95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  <w:r w:rsidRPr="00D95FF0">
              <w:rPr>
                <w:rFonts w:ascii="Times New Roman" w:hAnsi="Times New Roman"/>
                <w:sz w:val="24"/>
                <w:szCs w:val="24"/>
              </w:rPr>
              <w:br/>
              <w:t>МК ДОУ Починковский</w:t>
            </w:r>
          </w:p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детский сад №8</w:t>
            </w:r>
          </w:p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протокол от 31.08.2023 №1</w:t>
            </w:r>
          </w:p>
        </w:tc>
        <w:tc>
          <w:tcPr>
            <w:tcW w:w="4234" w:type="dxa"/>
          </w:tcPr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 xml:space="preserve">приказом МК ДОУ Починковский </w:t>
            </w:r>
          </w:p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детский сад №8</w:t>
            </w:r>
          </w:p>
          <w:p w:rsidR="0075106B" w:rsidRPr="00D95FF0" w:rsidRDefault="0075106B" w:rsidP="007510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от 31.08.2023 №145</w:t>
            </w:r>
          </w:p>
        </w:tc>
      </w:tr>
      <w:bookmarkEnd w:id="0"/>
    </w:tbl>
    <w:p w:rsidR="0075106B" w:rsidRDefault="0075106B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106B" w:rsidRDefault="0075106B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106B" w:rsidRDefault="0075106B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106B" w:rsidRDefault="0075106B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Default="00927460" w:rsidP="00927460">
      <w:pPr>
        <w:spacing w:after="0" w:line="240" w:lineRule="auto"/>
        <w:ind w:righ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Pr="00DA5CE6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927460" w:rsidRPr="00DA5CE6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ВОСПИТАТЕЛЯ</w:t>
      </w:r>
    </w:p>
    <w:p w:rsidR="00927460" w:rsidRPr="00DA5CE6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ГРУППЫ РАННЕГО ВОЗРАСТА</w:t>
      </w:r>
    </w:p>
    <w:p w:rsidR="00927460" w:rsidRPr="00DA5CE6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sz w:val="24"/>
          <w:szCs w:val="24"/>
          <w:lang w:eastAsia="ru-RU"/>
        </w:rPr>
        <w:t>ОБЩЕРАЗВИВАЮЩЕЙ НАПРАВЛЕННОСТИ</w:t>
      </w:r>
    </w:p>
    <w:p w:rsidR="00927460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ДЕТЕЙ 2-3 ЛЕТ</w:t>
      </w:r>
    </w:p>
    <w:p w:rsidR="00927460" w:rsidRPr="00DA5CE6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7460" w:rsidRPr="00DA5CE6" w:rsidRDefault="00927460" w:rsidP="00927460">
      <w:pPr>
        <w:spacing w:after="0" w:line="240" w:lineRule="auto"/>
        <w:ind w:righ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реализации программы: </w:t>
      </w:r>
      <w:r w:rsidR="0045611C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492611">
        <w:rPr>
          <w:rFonts w:ascii="Times New Roman" w:eastAsia="Times New Roman" w:hAnsi="Times New Roman"/>
          <w:sz w:val="24"/>
          <w:szCs w:val="24"/>
          <w:lang w:eastAsia="ru-RU"/>
        </w:rPr>
        <w:t xml:space="preserve"> -2</w:t>
      </w:r>
      <w:r w:rsidR="0045611C">
        <w:rPr>
          <w:rFonts w:ascii="Times New Roman" w:eastAsia="Times New Roman" w:hAnsi="Times New Roman"/>
          <w:sz w:val="24"/>
          <w:szCs w:val="24"/>
          <w:lang w:eastAsia="ru-RU"/>
        </w:rPr>
        <w:t>024</w:t>
      </w:r>
      <w:r w:rsidR="00BA29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>учебный год</w:t>
      </w:r>
    </w:p>
    <w:p w:rsidR="00927460" w:rsidRPr="00DA5CE6" w:rsidRDefault="00927460" w:rsidP="0092746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Pr="00DA5CE6" w:rsidRDefault="00927460" w:rsidP="0092746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Pr="00DA5CE6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Pr="00DA5CE6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75106B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left:0;text-align:left;margin-left:245.85pt;margin-top:.8pt;width:223.2pt;height:1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2iQIAABg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" stroked="f">
            <v:textbox>
              <w:txbxContent>
                <w:p w:rsidR="0075106B" w:rsidRPr="003100F3" w:rsidRDefault="0075106B" w:rsidP="0092746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100F3">
                    <w:rPr>
                      <w:rFonts w:ascii="Times New Roman" w:hAnsi="Times New Roman"/>
                      <w:sz w:val="28"/>
                      <w:szCs w:val="28"/>
                    </w:rPr>
                    <w:t>Автор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-составитель: воспитатели</w:t>
                  </w:r>
                </w:p>
                <w:p w:rsidR="0075106B" w:rsidRDefault="0075106B" w:rsidP="0092746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Миронова Юлия Александровна</w:t>
                  </w:r>
                </w:p>
                <w:p w:rsidR="0075106B" w:rsidRPr="003100F3" w:rsidRDefault="0075106B" w:rsidP="0092746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Малашина Наталья Алексеевна</w:t>
                  </w:r>
                </w:p>
              </w:txbxContent>
            </v:textbox>
          </v:shape>
        </w:pict>
      </w: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Default="00927460" w:rsidP="00927460">
      <w:pPr>
        <w:tabs>
          <w:tab w:val="left" w:pos="3888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777D" w:rsidRDefault="0046777D" w:rsidP="00927460">
      <w:pPr>
        <w:tabs>
          <w:tab w:val="left" w:pos="3888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Pr="00DA5CE6" w:rsidRDefault="00927460" w:rsidP="00927460">
      <w:pPr>
        <w:tabs>
          <w:tab w:val="left" w:pos="38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460" w:rsidRPr="00DA5CE6" w:rsidRDefault="0045611C" w:rsidP="00927460">
      <w:pPr>
        <w:tabs>
          <w:tab w:val="left" w:pos="388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2023</w:t>
      </w:r>
    </w:p>
    <w:p w:rsidR="00927460" w:rsidRPr="00DA5CE6" w:rsidRDefault="00927460" w:rsidP="00927460">
      <w:pPr>
        <w:tabs>
          <w:tab w:val="left" w:pos="38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816"/>
        <w:gridCol w:w="7836"/>
        <w:gridCol w:w="1343"/>
      </w:tblGrid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</w:pPr>
            <w:r w:rsidRPr="00DA5C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№</w:t>
            </w:r>
            <w:r w:rsidRPr="00DA5CE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n</w:t>
            </w:r>
            <w:r w:rsidRPr="00DA5C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/</w:t>
            </w:r>
            <w:r w:rsidRPr="00DA5CE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A5C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A5C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Страница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11AC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11AC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 и задачи реализации рабочей программы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11AC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C46967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A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Характеристика детей </w:t>
            </w:r>
            <w:r w:rsidR="00C46967">
              <w:rPr>
                <w:rFonts w:ascii="Times New Roman" w:hAnsi="Times New Roman"/>
                <w:sz w:val="24"/>
                <w:szCs w:val="24"/>
                <w:lang w:eastAsia="ru-RU"/>
              </w:rPr>
              <w:t>второй</w:t>
            </w:r>
            <w:r w:rsidRPr="00611A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группы</w:t>
            </w:r>
            <w:r w:rsidR="00C469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раннего возраста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Расписание образовательной деятельности в группе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Учебная нагрузка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жизнедеятельности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hd w:val="clear" w:color="auto" w:fill="FFFFFF"/>
              <w:tabs>
                <w:tab w:val="left" w:pos="1406"/>
                <w:tab w:val="left" w:pos="4282"/>
                <w:tab w:val="left" w:pos="7498"/>
              </w:tabs>
              <w:spacing w:after="0" w:line="240" w:lineRule="auto"/>
              <w:ind w:righ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Комплексно-тематическое планирование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927460">
            <w:pPr>
              <w:shd w:val="clear" w:color="auto" w:fill="FFFFFF"/>
              <w:tabs>
                <w:tab w:val="left" w:pos="1406"/>
                <w:tab w:val="left" w:pos="4282"/>
                <w:tab w:val="left" w:pos="7498"/>
              </w:tabs>
              <w:spacing w:after="0" w:line="240" w:lineRule="auto"/>
              <w:ind w:right="5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Формы организации образовательной деятельности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8F4209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 xml:space="preserve">Техническое  </w:t>
            </w:r>
            <w:r w:rsidR="0092746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обеспечение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16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8F4209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 xml:space="preserve">Методическое </w:t>
            </w:r>
            <w:r w:rsidR="0092746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обеспечение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16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Развивающая предметно-пространственная среда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8. 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611ACD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Программа взаимодействия с родителями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DA5CE6" w:rsidRDefault="00927460" w:rsidP="000F1F67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</w:t>
            </w:r>
            <w:r w:rsidR="000F1F67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E430F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План взаимодействия с коллегами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27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План взаимодействия с социумом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27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Диагностическая методика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37</w:t>
            </w:r>
          </w:p>
        </w:tc>
      </w:tr>
      <w:tr w:rsidR="00C32EBC" w:rsidRPr="00DA5CE6" w:rsidTr="00927460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E430F2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Планируемые результаты реализации рабочей программы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0F1F67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</w:tr>
      <w:tr w:rsidR="00C32EBC" w:rsidRPr="00DA5CE6" w:rsidTr="00927460">
        <w:trPr>
          <w:trHeight w:val="16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8F4209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E33073" w:rsidRDefault="00927460" w:rsidP="00927460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E330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Приложения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005F3D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30</w:t>
            </w:r>
          </w:p>
        </w:tc>
      </w:tr>
      <w:tr w:rsidR="00C32EBC" w:rsidRPr="00DA5CE6" w:rsidTr="00927460">
        <w:trPr>
          <w:trHeight w:val="16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927460" w:rsidP="00C32EBC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460" w:rsidRPr="00417727" w:rsidRDefault="00417727" w:rsidP="004177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 Рабочая программа воспитания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460" w:rsidRPr="00E430F2" w:rsidRDefault="00005F3D" w:rsidP="00927460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30</w:t>
            </w:r>
          </w:p>
        </w:tc>
      </w:tr>
      <w:tr w:rsidR="00C32EBC" w:rsidRPr="00E430F2" w:rsidTr="00852DE0">
        <w:trPr>
          <w:trHeight w:val="167"/>
        </w:trPr>
        <w:tc>
          <w:tcPr>
            <w:tcW w:w="408" w:type="pct"/>
          </w:tcPr>
          <w:p w:rsidR="00852DE0" w:rsidRPr="00E430F2" w:rsidRDefault="00852DE0" w:rsidP="008F4209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0" w:type="pct"/>
          </w:tcPr>
          <w:p w:rsidR="00852DE0" w:rsidRPr="00852DE0" w:rsidRDefault="008F4209" w:rsidP="00852D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672" w:type="pct"/>
          </w:tcPr>
          <w:p w:rsidR="00852DE0" w:rsidRPr="00E430F2" w:rsidRDefault="00852DE0" w:rsidP="008F4209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31</w:t>
            </w:r>
          </w:p>
        </w:tc>
      </w:tr>
      <w:tr w:rsidR="00C32EBC" w:rsidRPr="00E430F2" w:rsidTr="00852DE0">
        <w:trPr>
          <w:trHeight w:val="167"/>
        </w:trPr>
        <w:tc>
          <w:tcPr>
            <w:tcW w:w="408" w:type="pct"/>
          </w:tcPr>
          <w:p w:rsidR="00852DE0" w:rsidRPr="00E430F2" w:rsidRDefault="00852DE0" w:rsidP="008F4209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0" w:type="pct"/>
          </w:tcPr>
          <w:p w:rsidR="00852DE0" w:rsidRPr="00852DE0" w:rsidRDefault="008F4209" w:rsidP="00852D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план  воспитательной работы разработан рабочей группой ДОУ и согласован с советом родителей</w:t>
            </w:r>
          </w:p>
        </w:tc>
        <w:tc>
          <w:tcPr>
            <w:tcW w:w="672" w:type="pct"/>
          </w:tcPr>
          <w:p w:rsidR="00852DE0" w:rsidRPr="00E430F2" w:rsidRDefault="00852DE0" w:rsidP="008F4209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32</w:t>
            </w:r>
          </w:p>
        </w:tc>
      </w:tr>
      <w:tr w:rsidR="00D8255C" w:rsidRPr="00E430F2" w:rsidTr="00D8255C">
        <w:trPr>
          <w:trHeight w:val="167"/>
        </w:trPr>
        <w:tc>
          <w:tcPr>
            <w:tcW w:w="408" w:type="pct"/>
          </w:tcPr>
          <w:p w:rsidR="00D8255C" w:rsidRPr="00E430F2" w:rsidRDefault="00D8255C" w:rsidP="00D8255C">
            <w:pPr>
              <w:suppressAutoHyphens/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0" w:type="pct"/>
          </w:tcPr>
          <w:p w:rsidR="00D8255C" w:rsidRPr="00852DE0" w:rsidRDefault="00D8255C" w:rsidP="00D825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  <w:tc>
          <w:tcPr>
            <w:tcW w:w="672" w:type="pct"/>
          </w:tcPr>
          <w:p w:rsidR="00D8255C" w:rsidRPr="00E430F2" w:rsidRDefault="00AF28F8" w:rsidP="00D8255C">
            <w:pPr>
              <w:suppressAutoHyphens/>
              <w:spacing w:after="0" w:line="240" w:lineRule="auto"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33</w:t>
            </w:r>
            <w:r w:rsidR="00562CE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 xml:space="preserve"> - 5</w:t>
            </w:r>
            <w:r w:rsidR="006B478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</w:tbl>
    <w:p w:rsidR="00D8255C" w:rsidRDefault="00D8255C" w:rsidP="00D8255C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D8255C" w:rsidRDefault="00D8255C" w:rsidP="00D8255C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D8255C" w:rsidRDefault="00D8255C" w:rsidP="00D8255C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Default="00927460" w:rsidP="00800A9F">
      <w:pPr>
        <w:tabs>
          <w:tab w:val="left" w:pos="240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46777D" w:rsidRDefault="0046777D" w:rsidP="00E74815">
      <w:pPr>
        <w:tabs>
          <w:tab w:val="left" w:pos="240"/>
        </w:tabs>
        <w:suppressAutoHyphens/>
        <w:spacing w:after="0" w:line="240" w:lineRule="auto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27460" w:rsidRPr="00DA5CE6" w:rsidRDefault="00927460" w:rsidP="00927460">
      <w:pPr>
        <w:spacing w:after="0" w:line="240" w:lineRule="auto"/>
        <w:ind w:firstLine="85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 Пояснительная записка </w:t>
      </w:r>
    </w:p>
    <w:p w:rsidR="00927460" w:rsidRPr="00DA5CE6" w:rsidRDefault="00927460" w:rsidP="00927460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proofErr w:type="gramStart"/>
      <w:r w:rsidRPr="00DA5CE6">
        <w:rPr>
          <w:rFonts w:ascii="Times New Roman" w:eastAsia="Times New Roman" w:hAnsi="Times New Roman"/>
          <w:sz w:val="24"/>
          <w:szCs w:val="24"/>
        </w:rPr>
        <w:t xml:space="preserve">Рабочая программа составлена с учетом основной образовательной программы МК ДОУ Починковского детского сада №8 (составленной с учетом </w:t>
      </w:r>
      <w:r w:rsidR="0075106B">
        <w:rPr>
          <w:rFonts w:ascii="Times New Roman" w:eastAsia="Times New Roman" w:hAnsi="Times New Roman"/>
          <w:sz w:val="24"/>
          <w:szCs w:val="24"/>
        </w:rPr>
        <w:t>инновационной</w:t>
      </w:r>
      <w:r w:rsidRPr="00DA5CE6">
        <w:rPr>
          <w:rFonts w:ascii="Times New Roman" w:eastAsia="Times New Roman" w:hAnsi="Times New Roman"/>
          <w:sz w:val="24"/>
          <w:szCs w:val="24"/>
        </w:rPr>
        <w:t xml:space="preserve"> программы дошкольного образования «От рождения до школы» под редакцией Н.Е. </w:t>
      </w:r>
      <w:proofErr w:type="spellStart"/>
      <w:r w:rsidRPr="00DA5CE6">
        <w:rPr>
          <w:rFonts w:ascii="Times New Roman" w:eastAsia="Times New Roman" w:hAnsi="Times New Roman"/>
          <w:sz w:val="24"/>
          <w:szCs w:val="24"/>
        </w:rPr>
        <w:t>Веракса</w:t>
      </w:r>
      <w:proofErr w:type="spellEnd"/>
      <w:r w:rsidRPr="00DA5CE6">
        <w:rPr>
          <w:rFonts w:ascii="Times New Roman" w:eastAsia="Times New Roman" w:hAnsi="Times New Roman"/>
          <w:sz w:val="24"/>
          <w:szCs w:val="24"/>
        </w:rPr>
        <w:t>,</w:t>
      </w:r>
      <w:r w:rsidR="0075106B">
        <w:rPr>
          <w:rFonts w:ascii="Times New Roman" w:eastAsia="Times New Roman" w:hAnsi="Times New Roman"/>
          <w:sz w:val="24"/>
          <w:szCs w:val="24"/>
        </w:rPr>
        <w:t xml:space="preserve"> Т.С. Комаровой, </w:t>
      </w:r>
      <w:proofErr w:type="spellStart"/>
      <w:r w:rsidR="0075106B">
        <w:rPr>
          <w:rFonts w:ascii="Times New Roman" w:eastAsia="Times New Roman" w:hAnsi="Times New Roman"/>
          <w:sz w:val="24"/>
          <w:szCs w:val="24"/>
        </w:rPr>
        <w:t>Э.М.Дорофеевой</w:t>
      </w:r>
      <w:proofErr w:type="spellEnd"/>
      <w:r w:rsidRPr="00DA5CE6">
        <w:rPr>
          <w:rFonts w:ascii="Times New Roman" w:eastAsia="Times New Roman" w:hAnsi="Times New Roman"/>
          <w:sz w:val="24"/>
          <w:szCs w:val="24"/>
        </w:rPr>
        <w:t xml:space="preserve"> </w:t>
      </w:r>
      <w:r w:rsidR="0075106B">
        <w:rPr>
          <w:rFonts w:ascii="Times New Roman" w:eastAsia="Times New Roman" w:hAnsi="Times New Roman"/>
          <w:sz w:val="24"/>
          <w:szCs w:val="24"/>
          <w:lang w:eastAsia="zh-CN"/>
        </w:rPr>
        <w:t>- М.: МОЗАИКА-СИНТЕЗ, 2019</w:t>
      </w:r>
      <w:r w:rsidRPr="00DA5CE6">
        <w:rPr>
          <w:rFonts w:ascii="Times New Roman" w:eastAsia="Times New Roman" w:hAnsi="Times New Roman"/>
          <w:sz w:val="24"/>
          <w:szCs w:val="24"/>
          <w:lang w:eastAsia="zh-CN"/>
        </w:rPr>
        <w:t xml:space="preserve"> г.</w:t>
      </w:r>
      <w:r w:rsidR="00BA29D3">
        <w:rPr>
          <w:rFonts w:ascii="Times New Roman" w:eastAsia="Times New Roman" w:hAnsi="Times New Roman"/>
          <w:sz w:val="24"/>
          <w:szCs w:val="24"/>
          <w:lang w:eastAsia="zh-CN"/>
        </w:rPr>
        <w:t xml:space="preserve"> и</w:t>
      </w:r>
      <w:r w:rsidR="00BA29D3" w:rsidRPr="00BA29D3">
        <w:rPr>
          <w:rFonts w:ascii="Times New Roman" w:hAnsi="Times New Roman" w:cs="Times New Roman"/>
          <w:sz w:val="24"/>
          <w:szCs w:val="24"/>
        </w:rPr>
        <w:t xml:space="preserve"> </w:t>
      </w:r>
      <w:r w:rsidR="00BA29D3" w:rsidRPr="00BA29D3">
        <w:rPr>
          <w:rFonts w:ascii="Times New Roman" w:hAnsi="Times New Roman" w:cs="Times New Roman"/>
          <w:sz w:val="24"/>
        </w:rPr>
        <w:t>федеральной образовательной программой дошкольного образования (далее – Федеральная программа).</w:t>
      </w:r>
      <w:proofErr w:type="gramEnd"/>
    </w:p>
    <w:p w:rsidR="00927460" w:rsidRPr="00DA5CE6" w:rsidRDefault="00927460" w:rsidP="009274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Рабочая программа дошкольного образования МК ДОУ Починковского детского сада № 8 (далее - РП) разработана в соответствии </w:t>
      </w:r>
      <w:proofErr w:type="gramStart"/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27460" w:rsidRPr="00DA5CE6" w:rsidRDefault="00927460" w:rsidP="00927460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A5CE6">
        <w:rPr>
          <w:rFonts w:ascii="Times New Roman" w:eastAsia="Times New Roman" w:hAnsi="Times New Roman"/>
          <w:sz w:val="24"/>
          <w:szCs w:val="24"/>
          <w:lang w:eastAsia="zh-CN"/>
        </w:rPr>
        <w:t>- Федеральным законом от 29.12.2012 № 273-ФЗ (ред. от 23.07.2013) «Об образовании в Российской Федерации»;</w:t>
      </w:r>
    </w:p>
    <w:p w:rsidR="00927460" w:rsidRPr="00DA5CE6" w:rsidRDefault="00927460" w:rsidP="009274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 (зарегистрирован в Минюсте России 14.11.2013 № 30384); </w:t>
      </w:r>
    </w:p>
    <w:p w:rsidR="00927460" w:rsidRPr="00DA5CE6" w:rsidRDefault="00927460" w:rsidP="009274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30038); </w:t>
      </w:r>
    </w:p>
    <w:p w:rsidR="00927460" w:rsidRPr="00DA5CE6" w:rsidRDefault="00927460" w:rsidP="009274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здоровья обучающихся, воспитанников» (зарегистрирован в Минюсте России 02.02.2011 № 19676); </w:t>
      </w:r>
    </w:p>
    <w:p w:rsidR="00927460" w:rsidRPr="00DA5CE6" w:rsidRDefault="00927460" w:rsidP="009274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постановлением Главного государственного санитарного врача Российской Федерации от 15.05.2013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29.05.2013 № 28564); </w:t>
      </w:r>
    </w:p>
    <w:p w:rsidR="00927460" w:rsidRPr="00DA5CE6" w:rsidRDefault="00927460" w:rsidP="00927460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Уставом МК </w:t>
      </w:r>
      <w:r w:rsidRPr="00DA5CE6">
        <w:rPr>
          <w:rFonts w:ascii="Times New Roman" w:eastAsia="Times New Roman" w:hAnsi="Times New Roman"/>
          <w:sz w:val="24"/>
          <w:szCs w:val="24"/>
          <w:lang w:eastAsia="zh-CN"/>
        </w:rPr>
        <w:t xml:space="preserve">ДОУ Починковского детского сада 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8</w:t>
      </w:r>
    </w:p>
    <w:p w:rsidR="00927460" w:rsidRPr="00DA5CE6" w:rsidRDefault="00927460" w:rsidP="009274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Лицензией на </w:t>
      </w:r>
      <w:proofErr w:type="gramStart"/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 (серия 52 № 001858, выдана 21.10.2011 г., Министерством образования Нижегородской области бессрочно). </w:t>
      </w:r>
    </w:p>
    <w:p w:rsidR="00927460" w:rsidRPr="00DA5CE6" w:rsidRDefault="00927460" w:rsidP="00927460">
      <w:pPr>
        <w:spacing w:after="0" w:line="240" w:lineRule="auto"/>
        <w:ind w:right="20" w:firstLine="851"/>
        <w:rPr>
          <w:rFonts w:ascii="Times New Roman" w:eastAsia="Times New Roman" w:hAnsi="Times New Roman"/>
          <w:sz w:val="24"/>
          <w:szCs w:val="24"/>
        </w:rPr>
      </w:pPr>
      <w:r w:rsidRPr="00DA5CE6">
        <w:rPr>
          <w:rFonts w:ascii="Times New Roman" w:eastAsia="Times New Roman" w:hAnsi="Times New Roman"/>
          <w:sz w:val="24"/>
          <w:szCs w:val="24"/>
        </w:rPr>
        <w:t xml:space="preserve">   РП служит механизмом реализации Федерального государственного образовательного стандарта дошкольного образования и раскрывает принципы организации, методы, приемы, порядок организации совместной деятельности детей и взрослых, а также самостоятельной деятельности детей в пространстве и во времени, способствующей реализации целевых ориентиров.</w:t>
      </w:r>
    </w:p>
    <w:p w:rsidR="00927460" w:rsidRPr="00DA5CE6" w:rsidRDefault="00927460" w:rsidP="00927460">
      <w:pPr>
        <w:spacing w:after="0" w:line="240" w:lineRule="auto"/>
        <w:ind w:left="20" w:right="20" w:firstLine="851"/>
        <w:rPr>
          <w:rFonts w:ascii="Times New Roman" w:eastAsia="Times New Roman" w:hAnsi="Times New Roman"/>
          <w:sz w:val="24"/>
          <w:szCs w:val="24"/>
        </w:rPr>
      </w:pPr>
      <w:r w:rsidRPr="00DA5CE6">
        <w:rPr>
          <w:rFonts w:ascii="Times New Roman" w:eastAsia="Times New Roman" w:hAnsi="Times New Roman"/>
          <w:sz w:val="24"/>
          <w:szCs w:val="24"/>
        </w:rPr>
        <w:t xml:space="preserve">   РП строится с учетом возрастных и индивидуальных особенностей воспитанников. Она реализуется в работе с детьми </w:t>
      </w:r>
      <w:r w:rsidR="0045611C">
        <w:rPr>
          <w:rFonts w:ascii="Times New Roman" w:eastAsia="Times New Roman" w:hAnsi="Times New Roman"/>
          <w:sz w:val="24"/>
          <w:szCs w:val="24"/>
        </w:rPr>
        <w:t>второй группы раннего возраста (2-3 года</w:t>
      </w:r>
      <w:r w:rsidRPr="00DA5CE6">
        <w:rPr>
          <w:rFonts w:ascii="Times New Roman" w:eastAsia="Times New Roman" w:hAnsi="Times New Roman"/>
          <w:sz w:val="24"/>
          <w:szCs w:val="24"/>
        </w:rPr>
        <w:t>) в группах общеразвивающей направленности.</w:t>
      </w:r>
    </w:p>
    <w:p w:rsidR="00927460" w:rsidRPr="00DA5CE6" w:rsidRDefault="00927460" w:rsidP="00927460">
      <w:pPr>
        <w:spacing w:after="0" w:line="240" w:lineRule="auto"/>
        <w:ind w:left="20" w:right="20" w:firstLine="851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</w:pPr>
      <w:r w:rsidRPr="00DA5CE6">
        <w:rPr>
          <w:rFonts w:ascii="Times New Roman" w:eastAsia="Times New Roman" w:hAnsi="Times New Roman"/>
          <w:sz w:val="24"/>
          <w:szCs w:val="24"/>
        </w:rPr>
        <w:t xml:space="preserve">    Содержание РП в соответствии с требованиями Стандарта включает три основных раздела - целевой, содержательный, организационный.</w:t>
      </w:r>
    </w:p>
    <w:p w:rsidR="00927460" w:rsidRPr="00DA5CE6" w:rsidRDefault="00927460" w:rsidP="00927460">
      <w:pPr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A5CE6">
        <w:rPr>
          <w:rFonts w:ascii="Times New Roman" w:eastAsia="Times New Roman" w:hAnsi="Times New Roman"/>
          <w:sz w:val="24"/>
          <w:szCs w:val="24"/>
          <w:lang w:eastAsia="zh-CN"/>
        </w:rPr>
        <w:t>РП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:rsidR="00927460" w:rsidRPr="00DA5CE6" w:rsidRDefault="00927460" w:rsidP="00927460">
      <w:pPr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>РП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927460" w:rsidRPr="00DA5CE6" w:rsidRDefault="00927460" w:rsidP="00927460">
      <w:pPr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>РП направлена на:</w:t>
      </w:r>
    </w:p>
    <w:p w:rsidR="00927460" w:rsidRPr="00DA5CE6" w:rsidRDefault="00927460" w:rsidP="0092746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927460" w:rsidRPr="00DA5CE6" w:rsidRDefault="00927460" w:rsidP="0092746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A5CE6">
        <w:rPr>
          <w:rFonts w:ascii="Times New Roman" w:eastAsia="Times New Roman" w:hAnsi="Times New Roman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65BAB" w:rsidRDefault="00927460" w:rsidP="00927460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DA5CE6">
        <w:rPr>
          <w:rFonts w:ascii="Times New Roman" w:eastAsia="Times New Roman" w:hAnsi="Times New Roman"/>
          <w:sz w:val="24"/>
          <w:szCs w:val="24"/>
        </w:rPr>
        <w:lastRenderedPageBreak/>
        <w:t xml:space="preserve">РП сформирована как программа психолого-педагогической поддержки позитивной социализации и индивидуализации, развития личности детей </w:t>
      </w:r>
      <w:r w:rsidR="0045611C">
        <w:rPr>
          <w:rFonts w:ascii="Times New Roman" w:eastAsia="Times New Roman" w:hAnsi="Times New Roman"/>
          <w:sz w:val="24"/>
          <w:szCs w:val="24"/>
        </w:rPr>
        <w:t xml:space="preserve">раннего </w:t>
      </w:r>
      <w:r w:rsidRPr="00DA5CE6">
        <w:rPr>
          <w:rFonts w:ascii="Times New Roman" w:eastAsia="Times New Roman" w:hAnsi="Times New Roman"/>
          <w:sz w:val="24"/>
          <w:szCs w:val="24"/>
        </w:rPr>
        <w:t xml:space="preserve">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РП </w:t>
      </w:r>
      <w:proofErr w:type="gramStart"/>
      <w:r w:rsidRPr="00DA5CE6">
        <w:rPr>
          <w:rFonts w:ascii="Times New Roman" w:eastAsia="Times New Roman" w:hAnsi="Times New Roman"/>
          <w:sz w:val="24"/>
          <w:szCs w:val="24"/>
        </w:rPr>
        <w:t>направлена</w:t>
      </w:r>
      <w:proofErr w:type="gramEnd"/>
      <w:r w:rsidRPr="00DA5CE6">
        <w:rPr>
          <w:rFonts w:ascii="Times New Roman" w:eastAsia="Times New Roman" w:hAnsi="Times New Roman"/>
          <w:sz w:val="24"/>
          <w:szCs w:val="24"/>
        </w:rPr>
        <w:t xml:space="preserve"> на создание условий развития ребенка, открывающих возможности для его </w:t>
      </w:r>
    </w:p>
    <w:p w:rsidR="00927460" w:rsidRPr="00DA5CE6" w:rsidRDefault="00927460" w:rsidP="00165B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5CE6">
        <w:rPr>
          <w:rFonts w:ascii="Times New Roman" w:eastAsia="Times New Roman" w:hAnsi="Times New Roman"/>
          <w:sz w:val="24"/>
          <w:szCs w:val="24"/>
        </w:rPr>
        <w:t xml:space="preserve">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DA5CE6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DA5CE6">
        <w:rPr>
          <w:rFonts w:ascii="Times New Roman" w:eastAsia="Times New Roman" w:hAnsi="Times New Roman"/>
          <w:sz w:val="24"/>
          <w:szCs w:val="24"/>
        </w:rPr>
        <w:t xml:space="preserve"> взрослыми и сверстниками и соответствующим возрасту видам деятельности.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927460" w:rsidRPr="00DA5CE6" w:rsidRDefault="00927460" w:rsidP="00927460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460" w:rsidRPr="00DA5CE6" w:rsidRDefault="00927460" w:rsidP="00927460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1.1 Цели и задачи реализации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рабочей программы</w:t>
      </w:r>
    </w:p>
    <w:p w:rsidR="00927460" w:rsidRPr="00DA5CE6" w:rsidRDefault="00927460" w:rsidP="00927460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создать</w:t>
      </w:r>
      <w:r w:rsidR="0045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каждому ребенку в детском саду</w:t>
      </w: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возможность для развития способностей, широкого взаимодействия с миром, активного практикования в разных видах деятельности, творческой самореализации.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927460" w:rsidRPr="00DA5CE6" w:rsidRDefault="00927460" w:rsidP="00927460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 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right="1" w:firstLine="85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927460" w:rsidRPr="00DA5CE6" w:rsidRDefault="00927460" w:rsidP="002833A6">
      <w:pPr>
        <w:numPr>
          <w:ilvl w:val="0"/>
          <w:numId w:val="15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</w:rPr>
        <w:t>Формирование образовательной среды, соответствующей возрастным, индивидуальным,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</w:t>
      </w:r>
    </w:p>
    <w:p w:rsidR="00927460" w:rsidRDefault="00927460" w:rsidP="002833A6">
      <w:pPr>
        <w:numPr>
          <w:ilvl w:val="0"/>
          <w:numId w:val="15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5CE6">
        <w:rPr>
          <w:rFonts w:ascii="Times New Roman" w:eastAsia="Times New Roman" w:hAnsi="Times New Roman"/>
          <w:color w:val="000000"/>
          <w:sz w:val="24"/>
          <w:szCs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27460" w:rsidRDefault="00927460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4712F" w:rsidRDefault="00E4712F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4712F" w:rsidRDefault="00E4712F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4712F" w:rsidRDefault="00E4712F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29D3" w:rsidRDefault="00BA29D3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29D3" w:rsidRDefault="00BA29D3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29D3" w:rsidRDefault="00BA29D3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29D3" w:rsidRDefault="00BA29D3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29D3" w:rsidRDefault="00BA29D3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29D3" w:rsidRDefault="00BA29D3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27460" w:rsidRPr="0082533B" w:rsidRDefault="00927460" w:rsidP="00927460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2533B">
        <w:rPr>
          <w:rFonts w:ascii="Times New Roman" w:eastAsia="Times New Roman" w:hAnsi="Times New Roman"/>
          <w:b/>
          <w:color w:val="000000"/>
          <w:sz w:val="24"/>
          <w:szCs w:val="24"/>
        </w:rPr>
        <w:t>Задачи по образовательным областям</w:t>
      </w:r>
    </w:p>
    <w:p w:rsidR="00613DF7" w:rsidRPr="00613DF7" w:rsidRDefault="00927460" w:rsidP="00613DF7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6240">
        <w:rPr>
          <w:rFonts w:ascii="Times New Roman" w:hAnsi="Times New Roman"/>
          <w:b/>
          <w:color w:val="000000"/>
          <w:sz w:val="24"/>
          <w:szCs w:val="24"/>
        </w:rPr>
        <w:t>Образовательная область «Соц</w:t>
      </w:r>
      <w:r>
        <w:rPr>
          <w:rFonts w:ascii="Times New Roman" w:hAnsi="Times New Roman"/>
          <w:b/>
          <w:color w:val="000000"/>
          <w:sz w:val="24"/>
          <w:szCs w:val="24"/>
        </w:rPr>
        <w:t>иально-коммуникативное развитие</w:t>
      </w:r>
      <w:r w:rsidR="00613DF7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13DF7" w:rsidRPr="00613DF7" w:rsidRDefault="00613DF7" w:rsidP="00613D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13DF7">
        <w:rPr>
          <w:rFonts w:ascii="Times New Roman" w:hAnsi="Times New Roman" w:cs="Times New Roman"/>
          <w:sz w:val="24"/>
          <w:szCs w:val="24"/>
        </w:rPr>
        <w:t>Основные цели и задачи развития детей от двух лет до школы – стр.49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4006"/>
        <w:gridCol w:w="1666"/>
      </w:tblGrid>
      <w:tr w:rsidR="00613DF7" w:rsidRPr="00586C6D" w:rsidTr="00613DF7">
        <w:trPr>
          <w:trHeight w:val="323"/>
          <w:jc w:val="right"/>
        </w:trPr>
        <w:tc>
          <w:tcPr>
            <w:tcW w:w="4183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Раздел </w:t>
            </w:r>
          </w:p>
        </w:tc>
        <w:tc>
          <w:tcPr>
            <w:tcW w:w="400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Возрастная группа </w:t>
            </w:r>
          </w:p>
        </w:tc>
        <w:tc>
          <w:tcPr>
            <w:tcW w:w="166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Страницы </w:t>
            </w:r>
          </w:p>
        </w:tc>
      </w:tr>
      <w:tr w:rsidR="00613DF7" w:rsidRPr="00586C6D" w:rsidTr="00613DF7">
        <w:trPr>
          <w:trHeight w:val="253"/>
          <w:jc w:val="right"/>
        </w:trPr>
        <w:tc>
          <w:tcPr>
            <w:tcW w:w="4183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Социализация, развитие общения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86C6D">
              <w:rPr>
                <w:rFonts w:ascii="Times New Roman" w:hAnsi="Times New Roman"/>
                <w:sz w:val="20"/>
                <w:szCs w:val="20"/>
              </w:rPr>
              <w:t xml:space="preserve"> нравственное воспитание</w:t>
            </w:r>
          </w:p>
        </w:tc>
        <w:tc>
          <w:tcPr>
            <w:tcW w:w="400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1666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613DF7" w:rsidRPr="00586C6D" w:rsidTr="00613DF7">
        <w:trPr>
          <w:trHeight w:val="76"/>
          <w:jc w:val="right"/>
        </w:trPr>
        <w:tc>
          <w:tcPr>
            <w:tcW w:w="418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Развитие игровой деятельности</w:t>
            </w:r>
          </w:p>
        </w:tc>
        <w:tc>
          <w:tcPr>
            <w:tcW w:w="400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1666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</w:tr>
      <w:tr w:rsidR="00613DF7" w:rsidRPr="00586C6D" w:rsidTr="00613DF7">
        <w:trPr>
          <w:trHeight w:val="262"/>
          <w:jc w:val="right"/>
        </w:trPr>
        <w:tc>
          <w:tcPr>
            <w:tcW w:w="418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Ребенок в семье и сообществе, патриотическое воспитание</w:t>
            </w:r>
          </w:p>
        </w:tc>
        <w:tc>
          <w:tcPr>
            <w:tcW w:w="400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1666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613DF7" w:rsidRPr="00586C6D" w:rsidTr="00613DF7">
        <w:trPr>
          <w:trHeight w:val="382"/>
          <w:jc w:val="right"/>
        </w:trPr>
        <w:tc>
          <w:tcPr>
            <w:tcW w:w="418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Самообслуживание, самостоятельность, трудовое воспитание</w:t>
            </w:r>
          </w:p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Формирование позитивных установок к труду и творчеству</w:t>
            </w:r>
          </w:p>
        </w:tc>
        <w:tc>
          <w:tcPr>
            <w:tcW w:w="400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1666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787D89" w:rsidRPr="00586C6D" w:rsidTr="00613DF7">
        <w:trPr>
          <w:trHeight w:val="382"/>
          <w:jc w:val="right"/>
        </w:trPr>
        <w:tc>
          <w:tcPr>
            <w:tcW w:w="4183" w:type="dxa"/>
          </w:tcPr>
          <w:p w:rsidR="00787D89" w:rsidRPr="00586C6D" w:rsidRDefault="00787D89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6" w:type="dxa"/>
          </w:tcPr>
          <w:p w:rsidR="00787D89" w:rsidRPr="00586C6D" w:rsidRDefault="00787D89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787D89" w:rsidRPr="00586C6D" w:rsidRDefault="00787D89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DF7" w:rsidRPr="00586C6D" w:rsidTr="00613DF7">
        <w:trPr>
          <w:trHeight w:val="276"/>
          <w:jc w:val="right"/>
        </w:trPr>
        <w:tc>
          <w:tcPr>
            <w:tcW w:w="418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4006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1666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</w:tbl>
    <w:p w:rsidR="00613DF7" w:rsidRPr="00586C6D" w:rsidRDefault="00613DF7" w:rsidP="00613D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3DF7" w:rsidRPr="00586C6D" w:rsidRDefault="00613DF7" w:rsidP="00201B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Реализация образовательной области «Социально-коммуникативное развитие» осуществляется при использовании следующих методик:</w:t>
      </w: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222"/>
      </w:tblGrid>
      <w:tr w:rsidR="00613DF7" w:rsidRPr="00586C6D" w:rsidTr="00613DF7">
        <w:trPr>
          <w:jc w:val="right"/>
        </w:trPr>
        <w:tc>
          <w:tcPr>
            <w:tcW w:w="1809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8222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Методика</w:t>
            </w:r>
          </w:p>
        </w:tc>
      </w:tr>
      <w:tr w:rsidR="00613DF7" w:rsidRPr="00586C6D" w:rsidTr="00613DF7">
        <w:trPr>
          <w:jc w:val="right"/>
        </w:trPr>
        <w:tc>
          <w:tcPr>
            <w:tcW w:w="1809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8222" w:type="dxa"/>
          </w:tcPr>
          <w:p w:rsidR="00613DF7" w:rsidRPr="00586C6D" w:rsidRDefault="00613DF7" w:rsidP="002833A6">
            <w:pPr>
              <w:numPr>
                <w:ilvl w:val="0"/>
                <w:numId w:val="17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Н.Ф. Губанова «Развитие игровой деятельности» 2-я группа раннего возраста – М. М.: МОЗАИКА-СИНТЕЗ, 2016г.</w:t>
            </w:r>
          </w:p>
          <w:p w:rsidR="00613DF7" w:rsidRPr="00586C6D" w:rsidRDefault="00613DF7" w:rsidP="002833A6">
            <w:pPr>
              <w:numPr>
                <w:ilvl w:val="0"/>
                <w:numId w:val="17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К.Ю. Белая «Формирование основ безопасности у дошкольников. Для занятий с детьми 2-7 лет» М. М.: МОЗАИКА-СИНТЕЗ, 2016г-80с.</w:t>
            </w:r>
          </w:p>
        </w:tc>
      </w:tr>
    </w:tbl>
    <w:p w:rsidR="00613DF7" w:rsidRDefault="00613DF7" w:rsidP="00613D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3DF7" w:rsidRPr="00620526" w:rsidRDefault="00613DF7" w:rsidP="00201B99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620526">
        <w:rPr>
          <w:rFonts w:ascii="Times New Roman" w:hAnsi="Times New Roman"/>
          <w:b/>
          <w:color w:val="000000"/>
          <w:sz w:val="24"/>
          <w:szCs w:val="24"/>
        </w:rPr>
        <w:t>Образовательная область «</w:t>
      </w:r>
      <w:r w:rsidR="00201B99">
        <w:rPr>
          <w:rFonts w:ascii="Times New Roman" w:hAnsi="Times New Roman"/>
          <w:b/>
          <w:sz w:val="24"/>
          <w:szCs w:val="24"/>
        </w:rPr>
        <w:t>Познавательное развитие»</w:t>
      </w:r>
    </w:p>
    <w:p w:rsidR="00613DF7" w:rsidRPr="00586C6D" w:rsidRDefault="00613DF7" w:rsidP="00201B9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Основные цели и задачи развития детей от двух лет до школы – стр.86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795"/>
        <w:gridCol w:w="2123"/>
      </w:tblGrid>
      <w:tr w:rsidR="00613DF7" w:rsidRPr="00586C6D" w:rsidTr="00613DF7">
        <w:trPr>
          <w:trHeight w:val="323"/>
          <w:jc w:val="right"/>
        </w:trPr>
        <w:tc>
          <w:tcPr>
            <w:tcW w:w="3970" w:type="dxa"/>
          </w:tcPr>
          <w:p w:rsidR="00613DF7" w:rsidRPr="00586C6D" w:rsidRDefault="00613DF7" w:rsidP="00613DF7">
            <w:pPr>
              <w:tabs>
                <w:tab w:val="left" w:pos="1515"/>
              </w:tabs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Раздел </w:t>
            </w:r>
            <w:r w:rsidRPr="00586C6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795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Возрастная группа </w:t>
            </w:r>
          </w:p>
        </w:tc>
        <w:tc>
          <w:tcPr>
            <w:tcW w:w="212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Страницы </w:t>
            </w:r>
          </w:p>
        </w:tc>
      </w:tr>
      <w:tr w:rsidR="00613DF7" w:rsidRPr="00586C6D" w:rsidTr="00613DF7">
        <w:trPr>
          <w:trHeight w:val="276"/>
          <w:jc w:val="right"/>
        </w:trPr>
        <w:tc>
          <w:tcPr>
            <w:tcW w:w="3970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 деятельности</w:t>
            </w:r>
          </w:p>
        </w:tc>
        <w:tc>
          <w:tcPr>
            <w:tcW w:w="3795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123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613DF7" w:rsidRPr="00586C6D" w:rsidTr="00613DF7">
        <w:trPr>
          <w:trHeight w:val="255"/>
          <w:jc w:val="right"/>
        </w:trPr>
        <w:tc>
          <w:tcPr>
            <w:tcW w:w="3970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Ознакомление с предметным окружением</w:t>
            </w:r>
          </w:p>
        </w:tc>
        <w:tc>
          <w:tcPr>
            <w:tcW w:w="3795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123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613DF7" w:rsidRPr="00586C6D" w:rsidTr="00613DF7">
        <w:trPr>
          <w:trHeight w:val="246"/>
          <w:jc w:val="right"/>
        </w:trPr>
        <w:tc>
          <w:tcPr>
            <w:tcW w:w="3970" w:type="dxa"/>
          </w:tcPr>
          <w:p w:rsidR="00613DF7" w:rsidRPr="00586C6D" w:rsidRDefault="00613DF7" w:rsidP="00201B99">
            <w:pPr>
              <w:spacing w:after="0" w:line="240" w:lineRule="auto"/>
              <w:ind w:firstLine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3795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123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613DF7" w:rsidRPr="00586C6D" w:rsidTr="00201B99">
        <w:trPr>
          <w:trHeight w:val="151"/>
          <w:jc w:val="right"/>
        </w:trPr>
        <w:tc>
          <w:tcPr>
            <w:tcW w:w="3970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3795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123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613DF7" w:rsidRPr="00586C6D" w:rsidTr="00613DF7">
        <w:trPr>
          <w:trHeight w:val="274"/>
          <w:jc w:val="right"/>
        </w:trPr>
        <w:tc>
          <w:tcPr>
            <w:tcW w:w="3970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Ознакомление с социальным миром</w:t>
            </w:r>
          </w:p>
        </w:tc>
        <w:tc>
          <w:tcPr>
            <w:tcW w:w="3795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123" w:type="dxa"/>
          </w:tcPr>
          <w:p w:rsidR="00613DF7" w:rsidRPr="00586C6D" w:rsidRDefault="00613DF7" w:rsidP="00613DF7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</w:tbl>
    <w:p w:rsidR="00613DF7" w:rsidRPr="00586C6D" w:rsidRDefault="00613DF7" w:rsidP="00613D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3DF7" w:rsidRPr="00586C6D" w:rsidRDefault="00613DF7" w:rsidP="00201B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Реализация образовательной области «Познавательное развитие» осуществляется при использовании следующих методик:</w:t>
      </w: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851"/>
        <w:gridCol w:w="2835"/>
      </w:tblGrid>
      <w:tr w:rsidR="00613DF7" w:rsidRPr="00586C6D" w:rsidTr="00613DF7">
        <w:trPr>
          <w:trHeight w:val="510"/>
          <w:jc w:val="right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Учебное пособие, автор</w:t>
            </w:r>
          </w:p>
        </w:tc>
        <w:tc>
          <w:tcPr>
            <w:tcW w:w="1701" w:type="dxa"/>
            <w:gridSpan w:val="2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613DF7" w:rsidRPr="00586C6D" w:rsidTr="00613DF7">
        <w:trPr>
          <w:trHeight w:val="575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по уч. плану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DF7" w:rsidRPr="00586C6D" w:rsidTr="00613DF7">
        <w:trPr>
          <w:trHeight w:val="262"/>
          <w:jc w:val="right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2 группа раннего возраста</w:t>
            </w:r>
          </w:p>
        </w:tc>
      </w:tr>
      <w:tr w:rsidR="00613DF7" w:rsidRPr="00586C6D" w:rsidTr="00613DF7">
        <w:trPr>
          <w:trHeight w:val="686"/>
          <w:jc w:val="right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И.А. </w:t>
            </w: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Помораева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>. Формирование элементарных математических представлений</w:t>
            </w: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4 занятия в мае на закрепление пройденного материала</w:t>
            </w:r>
          </w:p>
        </w:tc>
      </w:tr>
      <w:tr w:rsidR="00613DF7" w:rsidRPr="00586C6D" w:rsidTr="00613DF7">
        <w:trPr>
          <w:trHeight w:val="686"/>
          <w:jc w:val="right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Предметное и социальное окружение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586C6D" w:rsidRDefault="00613DF7" w:rsidP="00613DF7">
            <w:pPr>
              <w:pStyle w:val="a6"/>
              <w:tabs>
                <w:tab w:val="left" w:pos="162"/>
                <w:tab w:val="left" w:pos="304"/>
              </w:tabs>
              <w:spacing w:after="0" w:line="0" w:lineRule="atLeast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Маханева М.Д., Рещикова С.В.  Игровые занятия с детьми  1 - 3 лет: Книга для педагогов и родителей. – 2-е </w:t>
            </w: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изд.</w:t>
            </w:r>
            <w:proofErr w:type="gramStart"/>
            <w:r w:rsidRPr="00586C6D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 w:rsidRPr="00586C6D">
              <w:rPr>
                <w:rFonts w:ascii="Times New Roman" w:hAnsi="Times New Roman"/>
                <w:sz w:val="20"/>
                <w:szCs w:val="20"/>
              </w:rPr>
              <w:t>спр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>.-М.: Т.Ц Сфера, 2019. – 96с.</w:t>
            </w: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DF7" w:rsidRPr="00586C6D" w:rsidTr="00613DF7">
        <w:trPr>
          <w:trHeight w:val="686"/>
          <w:jc w:val="right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 xml:space="preserve"> О.В. «Ознакомление с природой в детском саду»</w:t>
            </w: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3DF7" w:rsidRPr="00A85922" w:rsidRDefault="00613DF7" w:rsidP="00613DF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12"/>
          <w:szCs w:val="12"/>
        </w:rPr>
      </w:pPr>
    </w:p>
    <w:p w:rsidR="00E4712F" w:rsidRDefault="00E4712F" w:rsidP="00201B99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E4712F" w:rsidRDefault="00E4712F" w:rsidP="00201B99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E4712F" w:rsidRDefault="00E4712F" w:rsidP="00201B99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613DF7" w:rsidRPr="00620526" w:rsidRDefault="00613DF7" w:rsidP="00201B99">
      <w:pPr>
        <w:spacing w:after="0" w:line="240" w:lineRule="auto"/>
        <w:ind w:firstLine="851"/>
        <w:rPr>
          <w:rFonts w:ascii="Times New Roman" w:hAnsi="Times New Roman"/>
          <w:b/>
          <w:sz w:val="24"/>
          <w:szCs w:val="28"/>
        </w:rPr>
      </w:pPr>
      <w:r w:rsidRPr="00620526">
        <w:rPr>
          <w:rFonts w:ascii="Times New Roman" w:hAnsi="Times New Roman"/>
          <w:b/>
          <w:color w:val="000000"/>
          <w:sz w:val="24"/>
          <w:szCs w:val="24"/>
        </w:rPr>
        <w:t>Образовательная область «</w:t>
      </w:r>
      <w:r w:rsidR="00201B99">
        <w:rPr>
          <w:rFonts w:ascii="Times New Roman" w:hAnsi="Times New Roman"/>
          <w:b/>
          <w:sz w:val="24"/>
          <w:szCs w:val="28"/>
        </w:rPr>
        <w:t>Речевое развитие»</w:t>
      </w:r>
    </w:p>
    <w:p w:rsidR="00201B99" w:rsidRDefault="00613DF7" w:rsidP="00201B9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Основная  общеобразовательная  программа дошкольного  образования  «От  рождения  до  школы»  под  редакцией  Н.Е.  Вераксы,  Т.С. ,Комаровой, М.А. Васильевой.– М.: МОЗАИКА-СИНТЕЗ, 2015г.</w:t>
      </w:r>
    </w:p>
    <w:p w:rsidR="00613DF7" w:rsidRPr="00586C6D" w:rsidRDefault="00613DF7" w:rsidP="00201B9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Основные цели и задачи развития детей от двух лет до школы – стр. 93</w:t>
      </w: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148"/>
        <w:gridCol w:w="2693"/>
      </w:tblGrid>
      <w:tr w:rsidR="00613DF7" w:rsidRPr="00586C6D" w:rsidTr="00201B99">
        <w:trPr>
          <w:trHeight w:val="126"/>
          <w:jc w:val="right"/>
        </w:trPr>
        <w:tc>
          <w:tcPr>
            <w:tcW w:w="3190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Раздел </w:t>
            </w:r>
          </w:p>
        </w:tc>
        <w:tc>
          <w:tcPr>
            <w:tcW w:w="4148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Возрастная группа 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Страницы </w:t>
            </w:r>
          </w:p>
        </w:tc>
      </w:tr>
      <w:tr w:rsidR="00613DF7" w:rsidRPr="00586C6D" w:rsidTr="00201B99">
        <w:trPr>
          <w:trHeight w:val="171"/>
          <w:jc w:val="right"/>
        </w:trPr>
        <w:tc>
          <w:tcPr>
            <w:tcW w:w="3190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4148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613DF7" w:rsidRPr="00586C6D" w:rsidTr="00613DF7">
        <w:trPr>
          <w:trHeight w:val="258"/>
          <w:jc w:val="right"/>
        </w:trPr>
        <w:tc>
          <w:tcPr>
            <w:tcW w:w="3190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Приобщение к художественной литературе</w:t>
            </w:r>
          </w:p>
        </w:tc>
        <w:tc>
          <w:tcPr>
            <w:tcW w:w="4148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</w:tbl>
    <w:p w:rsidR="00613DF7" w:rsidRPr="00586C6D" w:rsidRDefault="00613DF7" w:rsidP="00201B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Реализация образовательной области «Речевое развитие» осуществляется при использовании следующих методик:</w:t>
      </w: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850"/>
        <w:gridCol w:w="851"/>
        <w:gridCol w:w="2835"/>
      </w:tblGrid>
      <w:tr w:rsidR="00613DF7" w:rsidRPr="00586C6D" w:rsidTr="00613DF7">
        <w:trPr>
          <w:trHeight w:val="960"/>
          <w:jc w:val="right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Учебное пособие, автор</w:t>
            </w:r>
          </w:p>
        </w:tc>
        <w:tc>
          <w:tcPr>
            <w:tcW w:w="1701" w:type="dxa"/>
            <w:gridSpan w:val="2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613DF7" w:rsidRPr="00586C6D" w:rsidTr="00613DF7">
        <w:trPr>
          <w:trHeight w:val="449"/>
          <w:jc w:val="right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по уч. плану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86C6D">
              <w:rPr>
                <w:rFonts w:ascii="Times New Roman" w:hAnsi="Times New Roman"/>
                <w:sz w:val="20"/>
                <w:szCs w:val="20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DF7" w:rsidRPr="00586C6D" w:rsidTr="00613DF7">
        <w:trPr>
          <w:trHeight w:val="330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2 группа раннего возраста</w:t>
            </w:r>
          </w:p>
        </w:tc>
      </w:tr>
      <w:tr w:rsidR="00613DF7" w:rsidRPr="00586C6D" w:rsidTr="00613DF7">
        <w:trPr>
          <w:trHeight w:val="255"/>
          <w:jc w:val="right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Гербова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 xml:space="preserve"> В.В. «Развитие речи» 2-3 года</w:t>
            </w: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 занятия на повторение</w:t>
            </w:r>
          </w:p>
        </w:tc>
      </w:tr>
    </w:tbl>
    <w:p w:rsidR="0046777D" w:rsidRDefault="0046777D" w:rsidP="00613DF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46777D" w:rsidRDefault="0046777D" w:rsidP="00613DF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613DF7" w:rsidRPr="00620526" w:rsidRDefault="00613DF7" w:rsidP="00613D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</w:t>
      </w:r>
      <w:r w:rsidRPr="00620526">
        <w:rPr>
          <w:rFonts w:ascii="Times New Roman" w:hAnsi="Times New Roman"/>
          <w:b/>
          <w:color w:val="000000"/>
          <w:sz w:val="24"/>
          <w:szCs w:val="24"/>
        </w:rPr>
        <w:t>разовательная область «</w:t>
      </w:r>
      <w:r w:rsidRPr="00620526">
        <w:rPr>
          <w:rFonts w:ascii="Times New Roman" w:hAnsi="Times New Roman"/>
          <w:b/>
          <w:sz w:val="24"/>
          <w:szCs w:val="24"/>
        </w:rPr>
        <w:t>Художественно – эстетическое развитие»</w:t>
      </w:r>
    </w:p>
    <w:p w:rsidR="00613DF7" w:rsidRDefault="00613DF7" w:rsidP="00613DF7">
      <w:pPr>
        <w:keepNext/>
        <w:widowControl w:val="0"/>
        <w:tabs>
          <w:tab w:val="left" w:pos="567"/>
        </w:tabs>
        <w:suppressAutoHyphens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Основная  общеобразовательная  программа дошкольного  образования  «От  рождения  до  школы»  под  редакцией  Н.Е.  Вераксы,  Т.С. ,Комаровой, М.А. Васильевой.– М.: МОЗАИКА-СИНТЕЗ,2017г.,</w:t>
      </w:r>
    </w:p>
    <w:p w:rsidR="00613DF7" w:rsidRPr="00586C6D" w:rsidRDefault="00613DF7" w:rsidP="00613D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Основные цели и задачи развития детей от двух лет до школы – стр.104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4077"/>
        <w:gridCol w:w="2674"/>
      </w:tblGrid>
      <w:tr w:rsidR="00613DF7" w:rsidRPr="00586C6D" w:rsidTr="00613DF7">
        <w:trPr>
          <w:jc w:val="right"/>
        </w:trPr>
        <w:tc>
          <w:tcPr>
            <w:tcW w:w="3261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4111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 xml:space="preserve">Страница </w:t>
            </w:r>
          </w:p>
        </w:tc>
      </w:tr>
      <w:tr w:rsidR="00613DF7" w:rsidRPr="00586C6D" w:rsidTr="00613DF7">
        <w:trPr>
          <w:trHeight w:val="286"/>
          <w:jc w:val="right"/>
        </w:trPr>
        <w:tc>
          <w:tcPr>
            <w:tcW w:w="326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411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613DF7" w:rsidRPr="00586C6D" w:rsidTr="00613DF7">
        <w:trPr>
          <w:trHeight w:val="281"/>
          <w:jc w:val="right"/>
        </w:trPr>
        <w:tc>
          <w:tcPr>
            <w:tcW w:w="3261" w:type="dxa"/>
          </w:tcPr>
          <w:p w:rsidR="00613DF7" w:rsidRPr="00586C6D" w:rsidRDefault="00613DF7" w:rsidP="00201B99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Изобразительная деятельность (рисование, лепка, аппликация)</w:t>
            </w:r>
          </w:p>
        </w:tc>
        <w:tc>
          <w:tcPr>
            <w:tcW w:w="411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</w:tr>
      <w:tr w:rsidR="00613DF7" w:rsidRPr="00586C6D" w:rsidTr="00613DF7">
        <w:trPr>
          <w:trHeight w:val="244"/>
          <w:jc w:val="right"/>
        </w:trPr>
        <w:tc>
          <w:tcPr>
            <w:tcW w:w="326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411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613DF7" w:rsidRPr="00586C6D" w:rsidTr="00613DF7">
        <w:trPr>
          <w:trHeight w:val="242"/>
          <w:jc w:val="right"/>
        </w:trPr>
        <w:tc>
          <w:tcPr>
            <w:tcW w:w="326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Театрализованные игры</w:t>
            </w:r>
          </w:p>
        </w:tc>
        <w:tc>
          <w:tcPr>
            <w:tcW w:w="411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</w:tr>
      <w:tr w:rsidR="00613DF7" w:rsidRPr="00586C6D" w:rsidTr="00613DF7">
        <w:trPr>
          <w:jc w:val="right"/>
        </w:trPr>
        <w:tc>
          <w:tcPr>
            <w:tcW w:w="326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4111" w:type="dxa"/>
          </w:tcPr>
          <w:p w:rsidR="00613DF7" w:rsidRPr="00586C6D" w:rsidRDefault="00613DF7" w:rsidP="00613DF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</w:tbl>
    <w:p w:rsidR="00613DF7" w:rsidRPr="00586C6D" w:rsidRDefault="00613DF7" w:rsidP="00201B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Реализация образовательной области «Художественно-эстетическое развитие» осуществляется при использовании следующих методик:</w:t>
      </w: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792"/>
        <w:gridCol w:w="850"/>
        <w:gridCol w:w="851"/>
        <w:gridCol w:w="2835"/>
      </w:tblGrid>
      <w:tr w:rsidR="00613DF7" w:rsidRPr="00586C6D" w:rsidTr="00613DF7">
        <w:trPr>
          <w:trHeight w:val="428"/>
          <w:jc w:val="right"/>
        </w:trPr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Учебное пособие, автор</w:t>
            </w:r>
          </w:p>
        </w:tc>
        <w:tc>
          <w:tcPr>
            <w:tcW w:w="1701" w:type="dxa"/>
            <w:gridSpan w:val="2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613DF7" w:rsidRPr="00586C6D" w:rsidTr="00613DF7">
        <w:trPr>
          <w:trHeight w:val="721"/>
          <w:jc w:val="right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по уч. плану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86C6D">
              <w:rPr>
                <w:rFonts w:ascii="Times New Roman" w:hAnsi="Times New Roman"/>
                <w:sz w:val="20"/>
                <w:szCs w:val="20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DF7" w:rsidRPr="00586C6D" w:rsidTr="00613DF7">
        <w:trPr>
          <w:trHeight w:val="330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2 группа раннего возраста</w:t>
            </w:r>
          </w:p>
        </w:tc>
      </w:tr>
      <w:tr w:rsidR="00613DF7" w:rsidRPr="00586C6D" w:rsidTr="00613DF7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 xml:space="preserve">  А.В., Куракина О.В</w:t>
            </w: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586C6D">
              <w:rPr>
                <w:rFonts w:ascii="Times New Roman" w:hAnsi="Times New Roman"/>
                <w:sz w:val="20"/>
                <w:szCs w:val="20"/>
              </w:rPr>
              <w:t>Мама-рядом</w:t>
            </w:r>
            <w:proofErr w:type="gramEnd"/>
            <w:r w:rsidRPr="00586C6D">
              <w:rPr>
                <w:rFonts w:ascii="Times New Roman" w:hAnsi="Times New Roman"/>
                <w:sz w:val="20"/>
                <w:szCs w:val="20"/>
              </w:rPr>
              <w:t xml:space="preserve">. Игровые сеансы с детьми раннего возраста в центре игровой поддержки развития ребенка </w:t>
            </w:r>
          </w:p>
        </w:tc>
        <w:tc>
          <w:tcPr>
            <w:tcW w:w="850" w:type="dxa"/>
            <w:vAlign w:val="center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 занятие на закрепление</w:t>
            </w:r>
          </w:p>
        </w:tc>
      </w:tr>
      <w:tr w:rsidR="00613DF7" w:rsidRPr="00586C6D" w:rsidTr="00613DF7">
        <w:trPr>
          <w:trHeight w:val="420"/>
          <w:jc w:val="right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C6D"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 w:rsidRPr="00586C6D">
              <w:rPr>
                <w:rFonts w:ascii="Times New Roman" w:hAnsi="Times New Roman"/>
                <w:sz w:val="20"/>
                <w:szCs w:val="20"/>
              </w:rPr>
              <w:t xml:space="preserve">  А.В., Куракина О.В</w:t>
            </w: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586C6D">
              <w:rPr>
                <w:rFonts w:ascii="Times New Roman" w:hAnsi="Times New Roman"/>
                <w:sz w:val="20"/>
                <w:szCs w:val="20"/>
              </w:rPr>
              <w:t>Мама-рядом</w:t>
            </w:r>
            <w:proofErr w:type="gramEnd"/>
            <w:r w:rsidRPr="00586C6D">
              <w:rPr>
                <w:rFonts w:ascii="Times New Roman" w:hAnsi="Times New Roman"/>
                <w:sz w:val="20"/>
                <w:szCs w:val="20"/>
              </w:rPr>
              <w:t>. Игровые сеансы с детьми раннего возраста в центре игровой поддержки развития ребенка</w:t>
            </w:r>
          </w:p>
        </w:tc>
        <w:tc>
          <w:tcPr>
            <w:tcW w:w="850" w:type="dxa"/>
            <w:vAlign w:val="center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 занятие на повторение пройденного материала</w:t>
            </w:r>
          </w:p>
        </w:tc>
      </w:tr>
      <w:tr w:rsidR="00613DF7" w:rsidRPr="00586C6D" w:rsidTr="00613DF7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 xml:space="preserve">Музыкальные занятия по программе «От рождения до школы» Первая младшая группа.  Е.Н. Арсенина </w:t>
            </w:r>
          </w:p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DF7" w:rsidRPr="00586C6D" w:rsidRDefault="00613DF7" w:rsidP="0061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Пособие содержит планирование и репертуар музыкальных занятий</w:t>
            </w:r>
          </w:p>
        </w:tc>
      </w:tr>
    </w:tbl>
    <w:p w:rsidR="00201B99" w:rsidRDefault="00201B99" w:rsidP="00F100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712F" w:rsidRDefault="00E4712F" w:rsidP="00201B99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E4712F" w:rsidRDefault="00E4712F" w:rsidP="00201B99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E4712F" w:rsidRDefault="00E4712F" w:rsidP="00201B99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613DF7" w:rsidRPr="00620526" w:rsidRDefault="00613DF7" w:rsidP="00201B99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620526">
        <w:rPr>
          <w:rFonts w:ascii="Times New Roman" w:hAnsi="Times New Roman"/>
          <w:b/>
          <w:color w:val="000000"/>
          <w:sz w:val="24"/>
          <w:szCs w:val="24"/>
        </w:rPr>
        <w:t>Образовательная область «</w:t>
      </w:r>
      <w:r w:rsidRPr="00620526">
        <w:rPr>
          <w:rFonts w:ascii="Times New Roman" w:hAnsi="Times New Roman"/>
          <w:b/>
          <w:sz w:val="24"/>
          <w:szCs w:val="24"/>
        </w:rPr>
        <w:t>Физическое развитие»</w:t>
      </w:r>
    </w:p>
    <w:p w:rsidR="00613DF7" w:rsidRPr="00586C6D" w:rsidRDefault="00613DF7" w:rsidP="00201B9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 xml:space="preserve">Основная  общеобразовательная  программа дошкольного  образования  «От  рождения  до  школы»  под  редакцией  Н.Е.  Вераксы,  Т.С. ,Комаровой, М.А. Васильевой.– М.: МОЗАИКА-СИНТЕЗ,2015г. </w:t>
      </w:r>
    </w:p>
    <w:p w:rsidR="00613DF7" w:rsidRPr="00586C6D" w:rsidRDefault="00613DF7" w:rsidP="00201B9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 xml:space="preserve">     Основные цели и задачи развития детей от двух лет до школы – стр.155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4131"/>
        <w:gridCol w:w="2684"/>
      </w:tblGrid>
      <w:tr w:rsidR="00613DF7" w:rsidRPr="00586C6D" w:rsidTr="00613DF7">
        <w:trPr>
          <w:jc w:val="right"/>
        </w:trPr>
        <w:tc>
          <w:tcPr>
            <w:tcW w:w="3190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4148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6C6D">
              <w:rPr>
                <w:rFonts w:ascii="Times New Roman" w:hAnsi="Times New Roman"/>
                <w:b/>
                <w:sz w:val="20"/>
                <w:szCs w:val="20"/>
              </w:rPr>
              <w:t xml:space="preserve">Страница </w:t>
            </w:r>
          </w:p>
        </w:tc>
      </w:tr>
      <w:tr w:rsidR="00613DF7" w:rsidRPr="00586C6D" w:rsidTr="00613DF7">
        <w:trPr>
          <w:trHeight w:val="562"/>
          <w:jc w:val="right"/>
        </w:trPr>
        <w:tc>
          <w:tcPr>
            <w:tcW w:w="3190" w:type="dxa"/>
          </w:tcPr>
          <w:p w:rsidR="00613DF7" w:rsidRPr="00586C6D" w:rsidRDefault="00613DF7" w:rsidP="00F100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Формирование начальных представлений о здоровом образе жизни</w:t>
            </w:r>
          </w:p>
        </w:tc>
        <w:tc>
          <w:tcPr>
            <w:tcW w:w="4148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</w:tr>
      <w:tr w:rsidR="00613DF7" w:rsidRPr="00586C6D" w:rsidTr="00613DF7">
        <w:trPr>
          <w:trHeight w:val="282"/>
          <w:jc w:val="right"/>
        </w:trPr>
        <w:tc>
          <w:tcPr>
            <w:tcW w:w="3190" w:type="dxa"/>
          </w:tcPr>
          <w:p w:rsidR="00613DF7" w:rsidRPr="00586C6D" w:rsidRDefault="00613DF7" w:rsidP="00F100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48" w:type="dxa"/>
          </w:tcPr>
          <w:p w:rsidR="00613DF7" w:rsidRPr="00586C6D" w:rsidRDefault="00613DF7" w:rsidP="00613D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2 гр. раннего возраста (2-3 года)</w:t>
            </w:r>
          </w:p>
        </w:tc>
        <w:tc>
          <w:tcPr>
            <w:tcW w:w="2693" w:type="dxa"/>
          </w:tcPr>
          <w:p w:rsidR="00613DF7" w:rsidRPr="00586C6D" w:rsidRDefault="00613DF7" w:rsidP="00613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C6D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</w:tr>
    </w:tbl>
    <w:p w:rsidR="00613DF7" w:rsidRPr="00586C6D" w:rsidRDefault="00613DF7" w:rsidP="00F100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86C6D">
        <w:rPr>
          <w:rFonts w:ascii="Times New Roman" w:hAnsi="Times New Roman"/>
          <w:sz w:val="24"/>
          <w:szCs w:val="24"/>
        </w:rPr>
        <w:t>Реализация образовательной области «Физическое развитие» осуществляется при использовании следующих методик:</w:t>
      </w:r>
    </w:p>
    <w:tbl>
      <w:tblPr>
        <w:tblStyle w:val="a9"/>
        <w:tblW w:w="10031" w:type="dxa"/>
        <w:jc w:val="right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850"/>
        <w:gridCol w:w="851"/>
        <w:gridCol w:w="2835"/>
      </w:tblGrid>
      <w:tr w:rsidR="00613DF7" w:rsidRPr="00A85922" w:rsidTr="00613DF7">
        <w:trPr>
          <w:trHeight w:val="960"/>
          <w:jc w:val="right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Учебное пособие, автор</w:t>
            </w:r>
          </w:p>
        </w:tc>
        <w:tc>
          <w:tcPr>
            <w:tcW w:w="1701" w:type="dxa"/>
            <w:gridSpan w:val="2"/>
          </w:tcPr>
          <w:p w:rsidR="00613DF7" w:rsidRPr="00F100DD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</w:tcPr>
          <w:p w:rsidR="00613DF7" w:rsidRPr="00F100DD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613DF7" w:rsidRPr="00A85922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613DF7" w:rsidRPr="00A85922" w:rsidTr="00F100DD">
        <w:trPr>
          <w:trHeight w:val="359"/>
          <w:jc w:val="right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по уч. плану</w:t>
            </w:r>
          </w:p>
        </w:tc>
        <w:tc>
          <w:tcPr>
            <w:tcW w:w="851" w:type="dxa"/>
          </w:tcPr>
          <w:p w:rsidR="00613DF7" w:rsidRPr="00F100DD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F100DD">
              <w:rPr>
                <w:rFonts w:ascii="Times New Roman" w:hAnsi="Times New Roman"/>
                <w:sz w:val="20"/>
                <w:szCs w:val="20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613DF7" w:rsidRPr="00A85922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3DF7" w:rsidRPr="00A85922" w:rsidTr="00613DF7">
        <w:trPr>
          <w:trHeight w:val="330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DF7" w:rsidRPr="00F100DD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b/>
                <w:sz w:val="20"/>
                <w:szCs w:val="20"/>
                <w:shd w:val="clear" w:color="auto" w:fill="E2EFD9" w:themeFill="accent6" w:themeFillTint="33"/>
              </w:rPr>
              <w:t>2</w:t>
            </w:r>
            <w:r w:rsidRPr="00F100DD">
              <w:rPr>
                <w:rFonts w:ascii="Times New Roman" w:hAnsi="Times New Roman"/>
                <w:b/>
                <w:sz w:val="20"/>
                <w:szCs w:val="20"/>
              </w:rPr>
              <w:t xml:space="preserve"> группа раннего возраста</w:t>
            </w:r>
          </w:p>
        </w:tc>
      </w:tr>
      <w:tr w:rsidR="00613DF7" w:rsidRPr="00A85922" w:rsidTr="00613DF7">
        <w:trPr>
          <w:trHeight w:val="445"/>
          <w:jc w:val="right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00DD">
              <w:rPr>
                <w:rFonts w:ascii="Times New Roman" w:hAnsi="Times New Roman"/>
                <w:sz w:val="20"/>
                <w:szCs w:val="20"/>
              </w:rPr>
              <w:t>Физическая</w:t>
            </w:r>
            <w:proofErr w:type="gramEnd"/>
            <w:r w:rsidRPr="00F100DD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DF7" w:rsidRPr="00F100DD" w:rsidRDefault="00613DF7" w:rsidP="00F10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С.Ю.Федорова Примерные планы физических занятий с детьми 2-3 лет</w:t>
            </w:r>
          </w:p>
        </w:tc>
        <w:tc>
          <w:tcPr>
            <w:tcW w:w="850" w:type="dxa"/>
          </w:tcPr>
          <w:p w:rsidR="00613DF7" w:rsidRPr="00F100DD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613DF7" w:rsidRPr="00F100DD" w:rsidRDefault="00613DF7" w:rsidP="00F10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D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:rsidR="00613DF7" w:rsidRPr="00A85922" w:rsidRDefault="00613DF7" w:rsidP="00F100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748C8" w:rsidRDefault="001748C8" w:rsidP="0046777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6777D" w:rsidRDefault="0046777D" w:rsidP="00F100DD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777D" w:rsidRDefault="0046777D" w:rsidP="00F100DD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777D" w:rsidRDefault="0046777D" w:rsidP="00F100DD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777D" w:rsidRDefault="0046777D" w:rsidP="00F100DD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0DD" w:rsidRPr="00DA5CE6" w:rsidRDefault="00F100DD" w:rsidP="00F100DD">
      <w:pPr>
        <w:spacing w:after="0" w:line="240" w:lineRule="auto"/>
        <w:ind w:right="1"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1.2Характеристика</w:t>
      </w:r>
      <w:r w:rsidRPr="00DA5C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детей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группы раннего возраста</w:t>
      </w:r>
    </w:p>
    <w:p w:rsidR="00F100DD" w:rsidRPr="00DA5CE6" w:rsidRDefault="00F100DD" w:rsidP="00F100D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DA5CE6">
        <w:rPr>
          <w:rFonts w:ascii="Times New Roman" w:eastAsia="Times New Roman" w:hAnsi="Times New Roman"/>
          <w:sz w:val="24"/>
          <w:szCs w:val="24"/>
        </w:rPr>
        <w:t xml:space="preserve">Основными участниками реализации Программы являются: дети </w:t>
      </w:r>
      <w:r>
        <w:rPr>
          <w:rFonts w:ascii="Times New Roman" w:eastAsia="Times New Roman" w:hAnsi="Times New Roman"/>
          <w:sz w:val="24"/>
          <w:szCs w:val="24"/>
        </w:rPr>
        <w:t>второй группы раннего</w:t>
      </w:r>
      <w:r w:rsidRPr="00DA5CE6">
        <w:rPr>
          <w:rFonts w:ascii="Times New Roman" w:eastAsia="Times New Roman" w:hAnsi="Times New Roman"/>
          <w:sz w:val="24"/>
          <w:szCs w:val="24"/>
        </w:rPr>
        <w:t xml:space="preserve"> возраста, родители (законные представители), педагоги.</w:t>
      </w:r>
    </w:p>
    <w:p w:rsidR="00F100DD" w:rsidRPr="00DA5CE6" w:rsidRDefault="00F100DD" w:rsidP="00F100DD">
      <w:pPr>
        <w:keepNext/>
        <w:keepLines/>
        <w:spacing w:after="0" w:line="240" w:lineRule="auto"/>
        <w:ind w:left="-3" w:firstLine="851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5CE6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озрастные особенности детей 2-3 </w:t>
      </w:r>
      <w:r w:rsidRPr="00DA5C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лет 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6D6F21">
        <w:rPr>
          <w:rFonts w:ascii="Times New Roman" w:hAnsi="Times New Roman"/>
          <w:b/>
          <w:bCs/>
          <w:sz w:val="24"/>
          <w:szCs w:val="24"/>
        </w:rPr>
        <w:t>образца, регулирующего собственную активность ребенка.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 xml:space="preserve">В ходе совместной </w:t>
      </w:r>
      <w:proofErr w:type="gramStart"/>
      <w:r w:rsidRPr="006D6F21">
        <w:rPr>
          <w:rFonts w:ascii="Times New Roman" w:hAnsi="Times New Roman"/>
          <w:sz w:val="24"/>
          <w:szCs w:val="24"/>
        </w:rPr>
        <w:t>со</w:t>
      </w:r>
      <w:proofErr w:type="gramEnd"/>
      <w:r w:rsidRPr="006D6F21">
        <w:rPr>
          <w:rFonts w:ascii="Times New Roman" w:hAnsi="Times New Roman"/>
          <w:sz w:val="24"/>
          <w:szCs w:val="24"/>
        </w:rPr>
        <w:t xml:space="preserve"> взрослыми предметной деятельности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продолжает развиваться понимание речи. </w:t>
      </w:r>
      <w:r w:rsidRPr="006D6F21">
        <w:rPr>
          <w:rFonts w:ascii="Times New Roman" w:hAnsi="Times New Roman"/>
          <w:sz w:val="24"/>
          <w:szCs w:val="24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D6F21">
        <w:rPr>
          <w:rFonts w:ascii="Times New Roman" w:hAnsi="Times New Roman"/>
          <w:sz w:val="24"/>
          <w:szCs w:val="24"/>
        </w:rPr>
        <w:t xml:space="preserve">который </w:t>
      </w:r>
      <w:r w:rsidRPr="006D6F21">
        <w:rPr>
          <w:rFonts w:ascii="Times New Roman" w:hAnsi="Times New Roman"/>
          <w:b/>
          <w:bCs/>
          <w:sz w:val="24"/>
          <w:szCs w:val="24"/>
        </w:rPr>
        <w:t>начинает понимать не только инструкцию, но и рассказ взрослых.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proofErr w:type="gramStart"/>
      <w:r w:rsidRPr="006D6F21">
        <w:rPr>
          <w:rFonts w:ascii="Times New Roman" w:hAnsi="Times New Roman"/>
          <w:sz w:val="24"/>
          <w:szCs w:val="24"/>
        </w:rPr>
        <w:t xml:space="preserve"> </w:t>
      </w:r>
      <w:r w:rsidRPr="006D6F21"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 w:rsidRPr="006D6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6F21">
        <w:rPr>
          <w:rFonts w:ascii="Times New Roman" w:hAnsi="Times New Roman"/>
          <w:sz w:val="24"/>
          <w:szCs w:val="24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речь становится средством общения ребенка со </w:t>
      </w:r>
      <w:r w:rsidRPr="006D6F21">
        <w:rPr>
          <w:rFonts w:ascii="Times New Roman" w:hAnsi="Times New Roman"/>
          <w:b/>
          <w:bCs/>
          <w:sz w:val="24"/>
          <w:szCs w:val="24"/>
        </w:rPr>
        <w:lastRenderedPageBreak/>
        <w:t xml:space="preserve">сверстниками. </w:t>
      </w:r>
      <w:r w:rsidRPr="006D6F21">
        <w:rPr>
          <w:rFonts w:ascii="Times New Roman" w:hAnsi="Times New Roman"/>
          <w:sz w:val="24"/>
          <w:szCs w:val="24"/>
        </w:rPr>
        <w:t>В этом возрасте у детей формируются новые виды деятельности: игра, рисование, конструирование.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 xml:space="preserve">Игра носит процессуальный характер, главное в ней — действия, которые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совершаются </w:t>
      </w:r>
      <w:r w:rsidRPr="006D6F21">
        <w:rPr>
          <w:rFonts w:ascii="Times New Roman" w:hAnsi="Times New Roman"/>
          <w:sz w:val="24"/>
          <w:szCs w:val="24"/>
        </w:rPr>
        <w:t>с игровыми предметами, приближенными к реальности.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 xml:space="preserve">В середине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третьего года жизни появляются действия с предметами заместителями. </w:t>
      </w:r>
      <w:r w:rsidRPr="006D6F21">
        <w:rPr>
          <w:rFonts w:ascii="Times New Roman" w:hAnsi="Times New Roman"/>
          <w:sz w:val="24"/>
          <w:szCs w:val="24"/>
        </w:rPr>
        <w:t xml:space="preserve">Появление собственно изобразительной деятельности обусловлено тем, что ребенок уже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способен сформулировать намерение изобразить какой либо </w:t>
      </w:r>
      <w:r w:rsidRPr="006D6F21">
        <w:rPr>
          <w:rFonts w:ascii="Times New Roman" w:hAnsi="Times New Roman"/>
          <w:sz w:val="24"/>
          <w:szCs w:val="24"/>
        </w:rPr>
        <w:t>предмет. Типичным является изображение человека в виде «</w:t>
      </w:r>
      <w:proofErr w:type="spellStart"/>
      <w:r w:rsidRPr="006D6F21">
        <w:rPr>
          <w:rFonts w:ascii="Times New Roman" w:hAnsi="Times New Roman"/>
          <w:sz w:val="24"/>
          <w:szCs w:val="24"/>
        </w:rPr>
        <w:t>головонога</w:t>
      </w:r>
      <w:proofErr w:type="spellEnd"/>
      <w:r w:rsidRPr="006D6F21">
        <w:rPr>
          <w:rFonts w:ascii="Times New Roman" w:hAnsi="Times New Roman"/>
          <w:sz w:val="24"/>
          <w:szCs w:val="24"/>
        </w:rPr>
        <w:t>» — окружности и отходящих от нее линий.</w:t>
      </w:r>
    </w:p>
    <w:p w:rsidR="001748C8" w:rsidRPr="006D6F21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sz w:val="24"/>
          <w:szCs w:val="24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1748C8" w:rsidRDefault="001748C8" w:rsidP="00F100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F21">
        <w:rPr>
          <w:rFonts w:ascii="Times New Roman" w:hAnsi="Times New Roman"/>
          <w:b/>
          <w:bCs/>
          <w:sz w:val="24"/>
          <w:szCs w:val="24"/>
        </w:rPr>
        <w:t xml:space="preserve">Совершенствуется </w:t>
      </w:r>
      <w:r w:rsidRPr="006D6F21">
        <w:rPr>
          <w:rFonts w:ascii="Times New Roman" w:hAnsi="Times New Roman"/>
          <w:sz w:val="24"/>
          <w:szCs w:val="24"/>
        </w:rPr>
        <w:t xml:space="preserve">слуховое восприятие, прежде всего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фонематический слух. </w:t>
      </w:r>
      <w:r w:rsidRPr="006D6F21">
        <w:rPr>
          <w:rFonts w:ascii="Times New Roman" w:hAnsi="Times New Roman"/>
          <w:sz w:val="24"/>
          <w:szCs w:val="24"/>
        </w:rPr>
        <w:t xml:space="preserve">К трем годам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 w:rsidRPr="006D6F21">
        <w:rPr>
          <w:rFonts w:ascii="Times New Roman" w:hAnsi="Times New Roman"/>
          <w:sz w:val="24"/>
          <w:szCs w:val="24"/>
        </w:rPr>
        <w:t>наглядно-действенная</w:t>
      </w:r>
      <w:proofErr w:type="gramEnd"/>
      <w:r w:rsidRPr="006D6F21">
        <w:rPr>
          <w:rFonts w:ascii="Times New Roman" w:hAnsi="Times New Roman"/>
          <w:sz w:val="24"/>
          <w:szCs w:val="24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6D6F21">
        <w:rPr>
          <w:rFonts w:ascii="Times New Roman" w:hAnsi="Times New Roman"/>
          <w:b/>
          <w:bCs/>
          <w:sz w:val="24"/>
          <w:szCs w:val="24"/>
        </w:rPr>
        <w:t xml:space="preserve">начинает складываться и произвольность поведения. </w:t>
      </w:r>
      <w:r w:rsidRPr="006D6F21">
        <w:rPr>
          <w:rFonts w:ascii="Times New Roman" w:hAnsi="Times New Roman"/>
          <w:sz w:val="24"/>
          <w:szCs w:val="24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6D6F21">
        <w:rPr>
          <w:rFonts w:ascii="Times New Roman" w:hAnsi="Times New Roman"/>
          <w:i/>
          <w:iCs/>
          <w:sz w:val="24"/>
          <w:szCs w:val="24"/>
        </w:rPr>
        <w:t xml:space="preserve">от </w:t>
      </w:r>
      <w:r w:rsidRPr="006D6F21">
        <w:rPr>
          <w:rFonts w:ascii="Times New Roman" w:hAnsi="Times New Roman"/>
          <w:sz w:val="24"/>
          <w:szCs w:val="24"/>
        </w:rPr>
        <w:t xml:space="preserve">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6D6F21">
        <w:rPr>
          <w:rFonts w:ascii="Times New Roman" w:hAnsi="Times New Roman"/>
          <w:sz w:val="24"/>
          <w:szCs w:val="24"/>
        </w:rPr>
        <w:t>со</w:t>
      </w:r>
      <w:proofErr w:type="gramEnd"/>
      <w:r w:rsidRPr="006D6F21">
        <w:rPr>
          <w:rFonts w:ascii="Times New Roman" w:hAnsi="Times New Roman"/>
          <w:sz w:val="24"/>
          <w:szCs w:val="24"/>
        </w:rPr>
        <w:t xml:space="preserve"> взрослым и др. Кризис может продолжаться от нескольких месяцев до двух лет.</w:t>
      </w:r>
    </w:p>
    <w:p w:rsidR="00F100DD" w:rsidRDefault="00F100D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0DD" w:rsidRDefault="00F100D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F4A" w:rsidRDefault="00E81F4A" w:rsidP="00E4712F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0DD" w:rsidRPr="00E04953" w:rsidRDefault="00F100DD" w:rsidP="00F100DD">
      <w:pPr>
        <w:shd w:val="clear" w:color="auto" w:fill="FFFFFF"/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2.Расписание образовательной деятельности в группе</w:t>
      </w:r>
    </w:p>
    <w:p w:rsidR="00F100DD" w:rsidRPr="003A74FE" w:rsidRDefault="00F100DD" w:rsidP="00F100D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A74FE">
        <w:rPr>
          <w:rFonts w:ascii="Times New Roman" w:eastAsia="Times New Roman" w:hAnsi="Times New Roman"/>
          <w:b/>
          <w:sz w:val="24"/>
          <w:szCs w:val="24"/>
          <w:lang w:eastAsia="zh-CN"/>
        </w:rPr>
        <w:t>Расписание ОД на неделю</w:t>
      </w:r>
    </w:p>
    <w:tbl>
      <w:tblPr>
        <w:tblStyle w:val="a9"/>
        <w:tblW w:w="10054" w:type="dxa"/>
        <w:tblLayout w:type="fixed"/>
        <w:tblLook w:val="04A0" w:firstRow="1" w:lastRow="0" w:firstColumn="1" w:lastColumn="0" w:noHBand="0" w:noVBand="1"/>
      </w:tblPr>
      <w:tblGrid>
        <w:gridCol w:w="2125"/>
        <w:gridCol w:w="4640"/>
        <w:gridCol w:w="3289"/>
      </w:tblGrid>
      <w:tr w:rsidR="00E81F4A" w:rsidRPr="003A74FE" w:rsidTr="00E81F4A">
        <w:trPr>
          <w:trHeight w:val="147"/>
        </w:trPr>
        <w:tc>
          <w:tcPr>
            <w:tcW w:w="2125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Возраст группы</w:t>
            </w:r>
          </w:p>
        </w:tc>
        <w:tc>
          <w:tcPr>
            <w:tcW w:w="4640" w:type="dxa"/>
            <w:vMerge w:val="restart"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Вторая группа раннего возраста</w:t>
            </w:r>
          </w:p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11 занятий по 1</w:t>
            </w:r>
            <w:r w:rsidRPr="00DC1067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0 мин.</w:t>
            </w:r>
          </w:p>
        </w:tc>
        <w:tc>
          <w:tcPr>
            <w:tcW w:w="3289" w:type="dxa"/>
            <w:vMerge w:val="restart"/>
          </w:tcPr>
          <w:p w:rsidR="00E81F4A" w:rsidRPr="00DC1067" w:rsidRDefault="00E81F4A" w:rsidP="00C82AD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Время</w:t>
            </w:r>
          </w:p>
        </w:tc>
      </w:tr>
      <w:tr w:rsidR="00E81F4A" w:rsidRPr="003A74FE" w:rsidTr="00E81F4A">
        <w:trPr>
          <w:trHeight w:val="70"/>
        </w:trPr>
        <w:tc>
          <w:tcPr>
            <w:tcW w:w="2125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640" w:type="dxa"/>
            <w:vMerge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</w:tcPr>
          <w:p w:rsidR="00E81F4A" w:rsidRPr="00DC1067" w:rsidRDefault="00E81F4A" w:rsidP="00C82AD2">
            <w:pPr>
              <w:spacing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337DC5" w:rsidRPr="003A74FE" w:rsidTr="00E81F4A">
        <w:trPr>
          <w:trHeight w:val="720"/>
        </w:trPr>
        <w:tc>
          <w:tcPr>
            <w:tcW w:w="2125" w:type="dxa"/>
          </w:tcPr>
          <w:p w:rsidR="00337DC5" w:rsidRPr="00337DC5" w:rsidRDefault="00337DC5" w:rsidP="00337D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37D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640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ФЭМП       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Лепка                           </w:t>
            </w:r>
          </w:p>
        </w:tc>
        <w:tc>
          <w:tcPr>
            <w:tcW w:w="3289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8.45-8.55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9.00-9.10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15.30-15.40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15.45-15.55</w:t>
            </w:r>
          </w:p>
        </w:tc>
      </w:tr>
      <w:tr w:rsidR="00337DC5" w:rsidRPr="003A74FE" w:rsidTr="00E81F4A">
        <w:trPr>
          <w:trHeight w:val="586"/>
        </w:trPr>
        <w:tc>
          <w:tcPr>
            <w:tcW w:w="2125" w:type="dxa"/>
          </w:tcPr>
          <w:p w:rsidR="00337DC5" w:rsidRPr="00337DC5" w:rsidRDefault="00337DC5" w:rsidP="00337D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37D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640" w:type="dxa"/>
          </w:tcPr>
          <w:p w:rsidR="00337DC5" w:rsidRPr="00337DC5" w:rsidRDefault="001E06F0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Рисование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Игровое занятие </w:t>
            </w:r>
            <w:proofErr w:type="gramStart"/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педагогом-психологом                      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Ознакомление с предметным и  социальным миром (1-3 неделя)/ ознакомление с миром природы (2-4 неделя)               </w:t>
            </w:r>
          </w:p>
        </w:tc>
        <w:tc>
          <w:tcPr>
            <w:tcW w:w="3289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8.45-8.55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9.20-9.30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15.30-15.40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15.45-15.55</w:t>
            </w:r>
          </w:p>
        </w:tc>
      </w:tr>
      <w:tr w:rsidR="00337DC5" w:rsidRPr="003A74FE" w:rsidTr="00E81F4A">
        <w:trPr>
          <w:trHeight w:val="750"/>
        </w:trPr>
        <w:tc>
          <w:tcPr>
            <w:tcW w:w="2125" w:type="dxa"/>
          </w:tcPr>
          <w:p w:rsidR="00337DC5" w:rsidRPr="00337DC5" w:rsidRDefault="00337DC5" w:rsidP="00337D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37D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640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Развитие речи            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Физическая культура в помещении                                         </w:t>
            </w:r>
          </w:p>
        </w:tc>
        <w:tc>
          <w:tcPr>
            <w:tcW w:w="3289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8.45-8.55                                          9.00-9.10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15.30-15.40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15.45-15.55</w:t>
            </w:r>
          </w:p>
        </w:tc>
      </w:tr>
      <w:tr w:rsidR="00337DC5" w:rsidRPr="003A74FE" w:rsidTr="00E81F4A">
        <w:trPr>
          <w:trHeight w:val="813"/>
        </w:trPr>
        <w:tc>
          <w:tcPr>
            <w:tcW w:w="2125" w:type="dxa"/>
          </w:tcPr>
          <w:p w:rsidR="00337DC5" w:rsidRPr="00337DC5" w:rsidRDefault="00337DC5" w:rsidP="00337DC5">
            <w:pPr>
              <w:widowControl w:val="0"/>
              <w:suppressAutoHyphens/>
              <w:snapToGri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37D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640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Развитие речи  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Музыка  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8.45-8.55                                       9.00-9.10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9.20-9.30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15.45-15.55</w:t>
            </w:r>
          </w:p>
        </w:tc>
      </w:tr>
      <w:tr w:rsidR="00337DC5" w:rsidRPr="003A74FE" w:rsidTr="00E81F4A">
        <w:trPr>
          <w:trHeight w:val="710"/>
        </w:trPr>
        <w:tc>
          <w:tcPr>
            <w:tcW w:w="2125" w:type="dxa"/>
          </w:tcPr>
          <w:p w:rsidR="00337DC5" w:rsidRPr="00337DC5" w:rsidRDefault="00337DC5" w:rsidP="00337D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37D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640" w:type="dxa"/>
          </w:tcPr>
          <w:p w:rsidR="00337DC5" w:rsidRPr="00337DC5" w:rsidRDefault="001E06F0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Музыка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Физическая культура  в помещении                                                     </w:t>
            </w:r>
          </w:p>
        </w:tc>
        <w:tc>
          <w:tcPr>
            <w:tcW w:w="3289" w:type="dxa"/>
          </w:tcPr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8.45-8.55                                      9.00-9.10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15.30-15.40</w:t>
            </w:r>
          </w:p>
          <w:p w:rsidR="00337DC5" w:rsidRPr="00337DC5" w:rsidRDefault="00337DC5" w:rsidP="00337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7DC5">
              <w:rPr>
                <w:rFonts w:ascii="Times New Roman" w:eastAsia="Calibri" w:hAnsi="Times New Roman" w:cs="Times New Roman"/>
                <w:sz w:val="20"/>
                <w:szCs w:val="20"/>
              </w:rPr>
              <w:t>15.45-15.55</w:t>
            </w:r>
          </w:p>
        </w:tc>
      </w:tr>
      <w:tr w:rsidR="00E81F4A" w:rsidRPr="003A74FE" w:rsidTr="00E81F4A">
        <w:trPr>
          <w:trHeight w:val="236"/>
        </w:trPr>
        <w:tc>
          <w:tcPr>
            <w:tcW w:w="2125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Гимнастика</w:t>
            </w:r>
          </w:p>
        </w:tc>
        <w:tc>
          <w:tcPr>
            <w:tcW w:w="4640" w:type="dxa"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8.</w:t>
            </w:r>
            <w:r w:rsidR="00B83B2F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00</w:t>
            </w:r>
            <w:r w:rsidR="00E4712F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- 8:05</w:t>
            </w:r>
          </w:p>
        </w:tc>
      </w:tr>
      <w:tr w:rsidR="00E81F4A" w:rsidRPr="003A74FE" w:rsidTr="00B83B2F">
        <w:trPr>
          <w:trHeight w:val="395"/>
        </w:trPr>
        <w:tc>
          <w:tcPr>
            <w:tcW w:w="2125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4640" w:type="dxa"/>
          </w:tcPr>
          <w:p w:rsidR="00E81F4A" w:rsidRPr="00DC1067" w:rsidRDefault="00525CE1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11</w:t>
            </w:r>
          </w:p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 з</w:t>
            </w:r>
            <w:r w:rsidR="00525CE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. - 1</w:t>
            </w: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0 </w:t>
            </w:r>
            <w:r w:rsidR="00525CE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мин/ в неделю 1 </w:t>
            </w:r>
            <w:r w:rsidR="00B83B2F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ч.5</w:t>
            </w: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0 мин.</w:t>
            </w:r>
          </w:p>
        </w:tc>
        <w:tc>
          <w:tcPr>
            <w:tcW w:w="3289" w:type="dxa"/>
          </w:tcPr>
          <w:p w:rsidR="00E81F4A" w:rsidRPr="00DC1067" w:rsidRDefault="00E81F4A" w:rsidP="00B83B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E81F4A" w:rsidRPr="003A74FE" w:rsidTr="00E81F4A">
        <w:trPr>
          <w:trHeight w:val="244"/>
        </w:trPr>
        <w:tc>
          <w:tcPr>
            <w:tcW w:w="2125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Чтение х/л</w:t>
            </w:r>
          </w:p>
        </w:tc>
        <w:tc>
          <w:tcPr>
            <w:tcW w:w="4640" w:type="dxa"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289" w:type="dxa"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E81F4A" w:rsidRPr="003A74FE" w:rsidTr="00E81F4A">
        <w:trPr>
          <w:trHeight w:val="310"/>
        </w:trPr>
        <w:tc>
          <w:tcPr>
            <w:tcW w:w="2125" w:type="dxa"/>
          </w:tcPr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Конструктивно-модельная</w:t>
            </w:r>
          </w:p>
          <w:p w:rsidR="00E81F4A" w:rsidRPr="00DC1067" w:rsidRDefault="00E81F4A" w:rsidP="0091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4640" w:type="dxa"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DC106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3289" w:type="dxa"/>
          </w:tcPr>
          <w:p w:rsidR="00E81F4A" w:rsidRPr="00DC1067" w:rsidRDefault="00E81F4A" w:rsidP="00C82A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5E10CB" w:rsidRDefault="005E10CB" w:rsidP="004358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74815" w:rsidRDefault="00E74815" w:rsidP="004358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74815" w:rsidRDefault="00E74815" w:rsidP="004358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74815" w:rsidRDefault="00E74815" w:rsidP="004358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74815" w:rsidRDefault="00E74815" w:rsidP="004358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435880" w:rsidRDefault="00435880" w:rsidP="004358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 Учебная нагрузка</w:t>
      </w:r>
    </w:p>
    <w:p w:rsidR="00435880" w:rsidRDefault="00435880" w:rsidP="0043588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5C0A56">
        <w:rPr>
          <w:rFonts w:ascii="Times New Roman" w:hAnsi="Times New Roman"/>
          <w:b/>
          <w:sz w:val="24"/>
          <w:szCs w:val="24"/>
        </w:rPr>
        <w:t>Учебный план образовательной деятельност</w:t>
      </w:r>
      <w:r>
        <w:rPr>
          <w:rFonts w:ascii="Times New Roman" w:hAnsi="Times New Roman"/>
          <w:b/>
          <w:sz w:val="24"/>
          <w:szCs w:val="24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1417"/>
        <w:gridCol w:w="1418"/>
        <w:gridCol w:w="1276"/>
      </w:tblGrid>
      <w:tr w:rsidR="00435880" w:rsidRPr="005C0A56" w:rsidTr="00C46967">
        <w:trPr>
          <w:trHeight w:val="129"/>
        </w:trPr>
        <w:tc>
          <w:tcPr>
            <w:tcW w:w="5387" w:type="dxa"/>
          </w:tcPr>
          <w:p w:rsidR="00435880" w:rsidRPr="00C46967" w:rsidRDefault="00435880" w:rsidP="005E5B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6967">
              <w:rPr>
                <w:rFonts w:ascii="Times New Roman" w:hAnsi="Times New Roman"/>
                <w:b/>
                <w:sz w:val="20"/>
                <w:szCs w:val="20"/>
              </w:rPr>
              <w:t>I Инвариантная часть</w:t>
            </w:r>
          </w:p>
        </w:tc>
        <w:tc>
          <w:tcPr>
            <w:tcW w:w="4111" w:type="dxa"/>
            <w:gridSpan w:val="3"/>
          </w:tcPr>
          <w:p w:rsidR="00435880" w:rsidRPr="00C46967" w:rsidRDefault="00C46967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C46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торая группа раннего возраста</w:t>
            </w:r>
          </w:p>
        </w:tc>
      </w:tr>
      <w:tr w:rsidR="00435880" w:rsidRPr="005C0A56" w:rsidTr="00C46967">
        <w:trPr>
          <w:trHeight w:val="58"/>
        </w:trPr>
        <w:tc>
          <w:tcPr>
            <w:tcW w:w="5387" w:type="dxa"/>
            <w:vMerge w:val="restart"/>
          </w:tcPr>
          <w:p w:rsidR="00435880" w:rsidRPr="00C46967" w:rsidRDefault="00435880" w:rsidP="005E5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6967">
              <w:rPr>
                <w:rFonts w:ascii="Times New Roman" w:hAnsi="Times New Roman"/>
                <w:b/>
                <w:sz w:val="20"/>
                <w:szCs w:val="20"/>
              </w:rPr>
              <w:t>Виды занятий</w:t>
            </w:r>
          </w:p>
        </w:tc>
        <w:tc>
          <w:tcPr>
            <w:tcW w:w="4111" w:type="dxa"/>
            <w:gridSpan w:val="3"/>
          </w:tcPr>
          <w:p w:rsidR="00435880" w:rsidRPr="00C46967" w:rsidRDefault="00435880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6967">
              <w:rPr>
                <w:rFonts w:ascii="Times New Roman" w:hAnsi="Times New Roman"/>
                <w:b/>
                <w:sz w:val="20"/>
                <w:szCs w:val="20"/>
              </w:rPr>
              <w:t>Кол-во занятий</w:t>
            </w:r>
          </w:p>
        </w:tc>
      </w:tr>
      <w:tr w:rsidR="00435880" w:rsidRPr="005C0A56" w:rsidTr="00C46967">
        <w:trPr>
          <w:trHeight w:val="79"/>
        </w:trPr>
        <w:tc>
          <w:tcPr>
            <w:tcW w:w="5387" w:type="dxa"/>
            <w:vMerge/>
          </w:tcPr>
          <w:p w:rsidR="00435880" w:rsidRPr="00C46967" w:rsidRDefault="00435880" w:rsidP="00C82A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880" w:rsidRPr="00C46967" w:rsidRDefault="00435880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6967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418" w:type="dxa"/>
          </w:tcPr>
          <w:p w:rsidR="00435880" w:rsidRPr="00C46967" w:rsidRDefault="00C46967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435880" w:rsidRPr="00C46967">
              <w:rPr>
                <w:rFonts w:ascii="Times New Roman" w:hAnsi="Times New Roman"/>
                <w:b/>
                <w:sz w:val="20"/>
                <w:szCs w:val="20"/>
              </w:rPr>
              <w:t>есяц</w:t>
            </w:r>
          </w:p>
        </w:tc>
        <w:tc>
          <w:tcPr>
            <w:tcW w:w="1276" w:type="dxa"/>
          </w:tcPr>
          <w:p w:rsidR="00435880" w:rsidRPr="00C46967" w:rsidRDefault="00435880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6967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</w:t>
            </w:r>
          </w:p>
        </w:tc>
        <w:tc>
          <w:tcPr>
            <w:tcW w:w="1417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72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Познание предметного мира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0,75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27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Ознакомление с природой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9</w:t>
            </w:r>
          </w:p>
        </w:tc>
      </w:tr>
      <w:tr w:rsidR="00435880" w:rsidRPr="005C0A56" w:rsidTr="00C46967">
        <w:trPr>
          <w:trHeight w:val="245"/>
        </w:trPr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36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417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72</w:t>
            </w:r>
          </w:p>
        </w:tc>
      </w:tr>
      <w:tr w:rsidR="00435880" w:rsidRPr="005C0A56" w:rsidTr="00C46967">
        <w:trPr>
          <w:trHeight w:val="106"/>
        </w:trPr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72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435880" w:rsidRPr="005E10CB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10CB">
              <w:rPr>
                <w:b/>
                <w:sz w:val="20"/>
                <w:szCs w:val="20"/>
              </w:rPr>
              <w:t>144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Изобразительная деятельность (рисование)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35880" w:rsidRPr="005C0A56" w:rsidTr="00C46967">
        <w:trPr>
          <w:trHeight w:val="115"/>
        </w:trPr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Изобразительная деятельност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t>ь(</w:t>
            </w:r>
            <w:proofErr w:type="gramEnd"/>
            <w:r w:rsidRPr="00DC1067">
              <w:rPr>
                <w:rFonts w:ascii="Times New Roman" w:hAnsi="Times New Roman"/>
                <w:sz w:val="20"/>
                <w:szCs w:val="20"/>
              </w:rPr>
              <w:t>лепка)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35880" w:rsidRPr="005C0A56" w:rsidTr="00C46967">
        <w:trPr>
          <w:trHeight w:val="221"/>
        </w:trPr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Музыкальное занятие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72</w:t>
            </w:r>
          </w:p>
        </w:tc>
      </w:tr>
      <w:tr w:rsidR="00435880" w:rsidRPr="005C0A56" w:rsidTr="00C46967">
        <w:tc>
          <w:tcPr>
            <w:tcW w:w="5387" w:type="dxa"/>
            <w:shd w:val="clear" w:color="auto" w:fill="auto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435880" w:rsidRPr="005C0A56" w:rsidTr="00C46967">
        <w:trPr>
          <w:trHeight w:val="267"/>
        </w:trPr>
        <w:tc>
          <w:tcPr>
            <w:tcW w:w="5387" w:type="dxa"/>
            <w:shd w:val="clear" w:color="auto" w:fill="FFFFFF" w:themeFill="background1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35880" w:rsidRPr="005C0A56" w:rsidTr="00C46967">
        <w:trPr>
          <w:trHeight w:val="208"/>
        </w:trPr>
        <w:tc>
          <w:tcPr>
            <w:tcW w:w="5387" w:type="dxa"/>
            <w:shd w:val="clear" w:color="auto" w:fill="FFFFFF" w:themeFill="background1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</w:p>
        </w:tc>
        <w:tc>
          <w:tcPr>
            <w:tcW w:w="1417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35880" w:rsidRPr="00435880" w:rsidRDefault="00435880" w:rsidP="004358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880" w:rsidRPr="005C0A56" w:rsidTr="00C46967">
        <w:trPr>
          <w:trHeight w:val="208"/>
        </w:trPr>
        <w:tc>
          <w:tcPr>
            <w:tcW w:w="5387" w:type="dxa"/>
            <w:shd w:val="clear" w:color="auto" w:fill="FFFFFF" w:themeFill="background1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Игровые занятия с педагогом – психологом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32*</w:t>
            </w:r>
          </w:p>
        </w:tc>
      </w:tr>
      <w:tr w:rsidR="00435880" w:rsidRPr="005C0A56" w:rsidTr="00C46967">
        <w:tc>
          <w:tcPr>
            <w:tcW w:w="5387" w:type="dxa"/>
          </w:tcPr>
          <w:p w:rsidR="00435880" w:rsidRPr="005E5B19" w:rsidRDefault="00435880" w:rsidP="00C82A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II Вариативная часть</w:t>
            </w:r>
          </w:p>
        </w:tc>
        <w:tc>
          <w:tcPr>
            <w:tcW w:w="4111" w:type="dxa"/>
            <w:gridSpan w:val="3"/>
          </w:tcPr>
          <w:p w:rsidR="00435880" w:rsidRPr="005E5B19" w:rsidRDefault="00435880" w:rsidP="00C46967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5E5B19">
              <w:rPr>
                <w:b/>
                <w:sz w:val="20"/>
                <w:szCs w:val="20"/>
              </w:rPr>
              <w:t>ранний возраст</w:t>
            </w:r>
            <w:r w:rsidR="00BA29D3">
              <w:rPr>
                <w:b/>
                <w:sz w:val="20"/>
                <w:szCs w:val="20"/>
              </w:rPr>
              <w:t xml:space="preserve"> </w:t>
            </w:r>
            <w:r w:rsidRPr="005E5B19">
              <w:rPr>
                <w:b/>
                <w:sz w:val="20"/>
                <w:szCs w:val="20"/>
              </w:rPr>
              <w:t>(с 2 до 3 лет)</w:t>
            </w:r>
          </w:p>
        </w:tc>
      </w:tr>
      <w:tr w:rsidR="00435880" w:rsidRPr="005C0A56" w:rsidTr="00C46967">
        <w:trPr>
          <w:trHeight w:val="70"/>
        </w:trPr>
        <w:tc>
          <w:tcPr>
            <w:tcW w:w="5387" w:type="dxa"/>
          </w:tcPr>
          <w:p w:rsidR="00435880" w:rsidRPr="00DC1067" w:rsidRDefault="00435880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Итоговый объем</w:t>
            </w:r>
          </w:p>
        </w:tc>
        <w:tc>
          <w:tcPr>
            <w:tcW w:w="1417" w:type="dxa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435880" w:rsidRPr="00435880" w:rsidRDefault="00435880" w:rsidP="00435880">
            <w:pPr>
              <w:pStyle w:val="af7"/>
              <w:tabs>
                <w:tab w:val="left" w:pos="1239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435880">
              <w:rPr>
                <w:sz w:val="20"/>
                <w:szCs w:val="20"/>
              </w:rPr>
              <w:t>392</w:t>
            </w:r>
          </w:p>
        </w:tc>
      </w:tr>
    </w:tbl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5E10CB" w:rsidRDefault="005E10CB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8958AC" w:rsidRPr="008958AC" w:rsidRDefault="008958AC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8958AC">
        <w:rPr>
          <w:rFonts w:ascii="Times New Roman" w:hAnsi="Times New Roman"/>
          <w:b/>
          <w:sz w:val="24"/>
          <w:szCs w:val="24"/>
        </w:rPr>
        <w:t xml:space="preserve">Календарный учебный график </w:t>
      </w:r>
    </w:p>
    <w:tbl>
      <w:tblPr>
        <w:tblStyle w:val="a9"/>
        <w:tblpPr w:leftFromText="180" w:rightFromText="180" w:vertAnchor="text" w:horzAnchor="page" w:tblpX="1868" w:tblpY="203"/>
        <w:tblW w:w="9673" w:type="dxa"/>
        <w:tblLayout w:type="fixed"/>
        <w:tblLook w:val="04A0" w:firstRow="1" w:lastRow="0" w:firstColumn="1" w:lastColumn="0" w:noHBand="0" w:noVBand="1"/>
      </w:tblPr>
      <w:tblGrid>
        <w:gridCol w:w="5070"/>
        <w:gridCol w:w="4603"/>
      </w:tblGrid>
      <w:tr w:rsidR="0046777D" w:rsidRPr="008958AC" w:rsidTr="00C82AD2">
        <w:tc>
          <w:tcPr>
            <w:tcW w:w="5070" w:type="dxa"/>
            <w:vMerge w:val="restart"/>
          </w:tcPr>
          <w:p w:rsidR="0046777D" w:rsidRPr="005E5B19" w:rsidRDefault="0046777D" w:rsidP="00895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4603" w:type="dxa"/>
          </w:tcPr>
          <w:p w:rsidR="0046777D" w:rsidRPr="005E5B19" w:rsidRDefault="0046777D" w:rsidP="00895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</w:tr>
      <w:tr w:rsidR="0046777D" w:rsidRPr="008958AC" w:rsidTr="00C82AD2">
        <w:tc>
          <w:tcPr>
            <w:tcW w:w="5070" w:type="dxa"/>
            <w:vMerge/>
          </w:tcPr>
          <w:p w:rsidR="0046777D" w:rsidRPr="005E5B19" w:rsidRDefault="0046777D" w:rsidP="00895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3" w:type="dxa"/>
          </w:tcPr>
          <w:p w:rsidR="0046777D" w:rsidRPr="005E5B19" w:rsidRDefault="0046777D" w:rsidP="00895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Вторая группа раннего возраста</w:t>
            </w:r>
          </w:p>
        </w:tc>
      </w:tr>
      <w:tr w:rsidR="0046777D" w:rsidRPr="008958AC" w:rsidTr="00C82AD2">
        <w:tc>
          <w:tcPr>
            <w:tcW w:w="5070" w:type="dxa"/>
            <w:vMerge/>
          </w:tcPr>
          <w:p w:rsidR="0046777D" w:rsidRPr="005E5B19" w:rsidRDefault="0046777D" w:rsidP="00895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3" w:type="dxa"/>
          </w:tcPr>
          <w:p w:rsidR="0046777D" w:rsidRPr="005E5B19" w:rsidRDefault="0046777D" w:rsidP="00895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(2-3 лет)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Сроки начала учебного года (образовательной деятельности)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Сроки окончания учебного года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31 мая</w:t>
            </w:r>
          </w:p>
        </w:tc>
      </w:tr>
      <w:tr w:rsidR="008958AC" w:rsidRPr="008958AC" w:rsidTr="00C82AD2">
        <w:trPr>
          <w:trHeight w:val="189"/>
        </w:trPr>
        <w:tc>
          <w:tcPr>
            <w:tcW w:w="5070" w:type="dxa"/>
            <w:vMerge w:val="restart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</w:tr>
      <w:tr w:rsidR="008958AC" w:rsidRPr="008958AC" w:rsidTr="005E5B19">
        <w:trPr>
          <w:trHeight w:val="311"/>
        </w:trPr>
        <w:tc>
          <w:tcPr>
            <w:tcW w:w="5070" w:type="dxa"/>
            <w:vMerge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1 полугодие (17 недель)</w:t>
            </w: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2 полугодие (19 недель)</w:t>
            </w:r>
          </w:p>
        </w:tc>
      </w:tr>
      <w:tr w:rsidR="008958AC" w:rsidRPr="008958AC" w:rsidTr="008958AC">
        <w:trPr>
          <w:trHeight w:val="166"/>
        </w:trPr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(понедельник - пятница)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Организованная образовательная деятельность, половина дня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Первая половина дня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Летний оздоровительный период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Первая половина дня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Продолжительность непосредственно образовательной деятельности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не более 10 минут</w:t>
            </w:r>
          </w:p>
        </w:tc>
      </w:tr>
      <w:tr w:rsidR="008958AC" w:rsidRPr="008958AC" w:rsidTr="00C82AD2">
        <w:trPr>
          <w:trHeight w:val="410"/>
        </w:trPr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Продолжительность</w:t>
            </w:r>
            <w:r w:rsidRPr="008958A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перерыва между периодами НОД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не менее 10 мин</w:t>
            </w:r>
          </w:p>
        </w:tc>
      </w:tr>
      <w:tr w:rsidR="008958AC" w:rsidRPr="008958AC" w:rsidTr="008958AC">
        <w:trPr>
          <w:trHeight w:val="183"/>
        </w:trPr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Объем недельной образовательной нагрузки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AC">
              <w:rPr>
                <w:rFonts w:ascii="Times New Roman" w:hAnsi="Times New Roman" w:cs="Times New Roman"/>
                <w:sz w:val="20"/>
                <w:szCs w:val="20"/>
              </w:rPr>
              <w:t>10 занятий</w:t>
            </w:r>
          </w:p>
        </w:tc>
      </w:tr>
      <w:tr w:rsidR="008958AC" w:rsidRPr="008958AC" w:rsidTr="00C82AD2">
        <w:trPr>
          <w:trHeight w:val="139"/>
        </w:trPr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lastRenderedPageBreak/>
              <w:t>Каникулы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С начала июня по конец августа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Праздничные (выходные) дни: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Выходные дни - суббота, воскресенье.</w:t>
            </w: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Праздничные (выходные) дни в соответствии с производственным календарем на текущий учебный год</w:t>
            </w: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Сроки проведения педагогической диагностики (эффективности педагогических действий), оценки уровня индивидуального развития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 xml:space="preserve">В конце учебного года – </w:t>
            </w:r>
            <w:proofErr w:type="gramStart"/>
            <w:r w:rsidRPr="008958AC">
              <w:rPr>
                <w:rFonts w:ascii="Times New Roman" w:hAnsi="Times New Roman"/>
                <w:sz w:val="20"/>
                <w:szCs w:val="20"/>
              </w:rPr>
              <w:t>последние</w:t>
            </w:r>
            <w:proofErr w:type="gramEnd"/>
            <w:r w:rsidRPr="008958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2 недели апреля</w:t>
            </w:r>
          </w:p>
          <w:p w:rsidR="008958AC" w:rsidRPr="008958AC" w:rsidRDefault="008958AC" w:rsidP="0089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8AC" w:rsidRPr="008958AC" w:rsidTr="00C82AD2">
        <w:tc>
          <w:tcPr>
            <w:tcW w:w="5070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8AC">
              <w:rPr>
                <w:rFonts w:ascii="Times New Roman" w:hAnsi="Times New Roman"/>
                <w:sz w:val="20"/>
                <w:szCs w:val="20"/>
              </w:rPr>
              <w:t>Режим функционирования групп</w:t>
            </w:r>
          </w:p>
        </w:tc>
        <w:tc>
          <w:tcPr>
            <w:tcW w:w="4603" w:type="dxa"/>
          </w:tcPr>
          <w:p w:rsidR="008958AC" w:rsidRPr="008958AC" w:rsidRDefault="008958AC" w:rsidP="00895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58AC" w:rsidRDefault="008958AC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7D" w:rsidRDefault="0046777D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7D" w:rsidRDefault="0046777D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7D" w:rsidRDefault="0046777D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7D" w:rsidRDefault="0046777D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7D" w:rsidRDefault="0046777D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7D" w:rsidRPr="005C0A56" w:rsidRDefault="0046777D" w:rsidP="00895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8AC" w:rsidRDefault="008958AC" w:rsidP="008958AC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 Режим жизнедеятельности</w:t>
      </w:r>
    </w:p>
    <w:p w:rsidR="008958AC" w:rsidRPr="00B27B51" w:rsidRDefault="008958AC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B27B51">
        <w:rPr>
          <w:rFonts w:ascii="Times New Roman" w:hAnsi="Times New Roman"/>
          <w:b/>
          <w:sz w:val="24"/>
          <w:szCs w:val="24"/>
        </w:rPr>
        <w:t xml:space="preserve">Режим дня на холодный период года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4"/>
        <w:gridCol w:w="6801"/>
        <w:gridCol w:w="2126"/>
      </w:tblGrid>
      <w:tr w:rsidR="008958AC" w:rsidRPr="00B27B51" w:rsidTr="00C82AD2">
        <w:trPr>
          <w:trHeight w:val="431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AC" w:rsidRPr="005E5B19" w:rsidRDefault="008958AC" w:rsidP="005E5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AC" w:rsidRPr="005E5B19" w:rsidRDefault="008958AC" w:rsidP="009B1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Режимные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AC" w:rsidRPr="005E5B19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Вторая группа раннего возраста</w:t>
            </w:r>
          </w:p>
          <w:p w:rsidR="009B1D6D" w:rsidRPr="005E5B19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2-3 лет</w:t>
            </w:r>
          </w:p>
        </w:tc>
      </w:tr>
      <w:tr w:rsidR="008958AC" w:rsidRPr="00B27B51" w:rsidTr="00C82AD2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C" w:rsidRPr="005E5B19" w:rsidRDefault="008958AC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 дошкольном учреждении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Прием, осмотр детей, беседы, игры, наблюдения, индивидуальна работа,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7.00– 7.50</w:t>
            </w:r>
          </w:p>
        </w:tc>
      </w:tr>
      <w:tr w:rsidR="009B1D6D" w:rsidRPr="00B27B51" w:rsidTr="009B1D6D">
        <w:trPr>
          <w:trHeight w:val="2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7.50 – 7.55</w:t>
            </w:r>
          </w:p>
        </w:tc>
      </w:tr>
      <w:tr w:rsidR="009B1D6D" w:rsidRPr="00B27B51" w:rsidTr="00C82AD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7.55– 8.30</w:t>
            </w:r>
          </w:p>
        </w:tc>
      </w:tr>
      <w:tr w:rsidR="009B1D6D" w:rsidRPr="00B27B51" w:rsidTr="00C82AD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Игры, самостоятельная деятельность подготовка к организованной деятельности детей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8.30 – 8.45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Организованная образовательная деятельность  (самостоятельная деятельность  - 10 минут перерыв между ООД).  </w:t>
            </w:r>
          </w:p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(Коррекционно-развивающие игры  со специалистами)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проведению игры-занятия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8.45 – 9.20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подгруппам)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 ко второму завтраку. Второй завтрак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9.20 -  09.40</w:t>
            </w:r>
          </w:p>
        </w:tc>
      </w:tr>
      <w:tr w:rsidR="009B1D6D" w:rsidRPr="00B27B51" w:rsidTr="00C82AD2">
        <w:trPr>
          <w:trHeight w:val="35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Подготовка к прогулке, </w:t>
            </w:r>
          </w:p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Прогулка (игры, наблюдение труд)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9.40 – 11.10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 – 11.15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(1ч.30мин)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11.15 -11.25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11.25-11.35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11.35 – 11.55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11.55 -12.00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12.00-15.00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часа)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Постепенный подъем, воздушные процедуры,  гимнастика после сна, личная гигиена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 – 15.20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Подготовка к полднику. Полдник                              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15.20 – 15.45   </w:t>
            </w:r>
          </w:p>
        </w:tc>
      </w:tr>
      <w:tr w:rsidR="009B1D6D" w:rsidRPr="00B27B51" w:rsidTr="00C82AD2">
        <w:trPr>
          <w:trHeight w:val="1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Игры, самостоятельная  и организованная детская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15.45  - 16.10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Организованная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1D6D" w:rsidRPr="00B27B51" w:rsidTr="00C82AD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 прогулке, прогулка, уход домой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16.10 -17.30</w:t>
            </w:r>
          </w:p>
          <w:p w:rsid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час 20 мин)</w:t>
            </w:r>
          </w:p>
        </w:tc>
      </w:tr>
    </w:tbl>
    <w:p w:rsidR="008958AC" w:rsidRDefault="008958AC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8958AC" w:rsidRPr="00B27B51" w:rsidRDefault="008958AC" w:rsidP="008958A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B27B51">
        <w:rPr>
          <w:rFonts w:ascii="Times New Roman" w:hAnsi="Times New Roman"/>
          <w:b/>
          <w:sz w:val="24"/>
          <w:szCs w:val="24"/>
        </w:rPr>
        <w:t xml:space="preserve">Режим  дня в теплый период 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190"/>
      </w:tblGrid>
      <w:tr w:rsidR="008958AC" w:rsidRPr="00B27B51" w:rsidTr="00C82AD2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8AC" w:rsidRPr="005E5B19" w:rsidRDefault="008958AC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8AC" w:rsidRPr="005E5B19" w:rsidRDefault="008958AC" w:rsidP="00C82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Режимные 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D6D" w:rsidRPr="005E5B19" w:rsidRDefault="009B1D6D" w:rsidP="009B1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Вторая группа раннего возраста</w:t>
            </w:r>
          </w:p>
          <w:p w:rsidR="008958AC" w:rsidRPr="005E5B19" w:rsidRDefault="009B1D6D" w:rsidP="009B1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2-3 лет</w:t>
            </w:r>
          </w:p>
        </w:tc>
      </w:tr>
      <w:tr w:rsidR="009B1D6D" w:rsidRPr="00B27B51" w:rsidTr="00C82AD2">
        <w:trPr>
          <w:trHeight w:val="2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Прием, осмотр детей, игры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7.00– 7.50</w:t>
            </w:r>
          </w:p>
        </w:tc>
      </w:tr>
      <w:tr w:rsidR="009B1D6D" w:rsidRPr="00B27B51" w:rsidTr="00C82AD2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7.50 – 7.55</w:t>
            </w:r>
          </w:p>
        </w:tc>
      </w:tr>
      <w:tr w:rsidR="009B1D6D" w:rsidRPr="00B27B51" w:rsidTr="00C82AD2">
        <w:trPr>
          <w:trHeight w:val="1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7.55– 8.25</w:t>
            </w:r>
          </w:p>
        </w:tc>
      </w:tr>
      <w:tr w:rsidR="009B1D6D" w:rsidRPr="00B27B51" w:rsidTr="00C82AD2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Игры, совместная деятельность 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DC1067">
              <w:rPr>
                <w:rFonts w:ascii="Times New Roman" w:hAnsi="Times New Roman"/>
                <w:sz w:val="20"/>
                <w:szCs w:val="20"/>
              </w:rPr>
              <w:t xml:space="preserve"> взрослыми  и самостоятельная деятельность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8.25 – 8.45</w:t>
            </w:r>
          </w:p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6D" w:rsidRPr="00B27B51" w:rsidTr="00C82AD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 прогулке, прогулка,</w:t>
            </w:r>
          </w:p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самостоятельная деятельность, игры, наблюдения, воздушные и солнечные ванны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8.45 – 9.00</w:t>
            </w:r>
          </w:p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9.00 - 11.10</w:t>
            </w:r>
          </w:p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(2 часа)</w:t>
            </w:r>
          </w:p>
        </w:tc>
      </w:tr>
      <w:tr w:rsidR="009B1D6D" w:rsidRPr="00B27B51" w:rsidTr="00C82AD2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Завтрак (дополнительный)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9.20 -  09.30</w:t>
            </w:r>
          </w:p>
        </w:tc>
      </w:tr>
      <w:tr w:rsidR="009B1D6D" w:rsidRPr="00B27B51" w:rsidTr="00C82AD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Возвращение с прогулки, водные процедуры, обед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11.10 – 11.45</w:t>
            </w:r>
          </w:p>
        </w:tc>
      </w:tr>
      <w:tr w:rsidR="009B1D6D" w:rsidRPr="00B27B51" w:rsidTr="00C82AD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11.45 – 12.00</w:t>
            </w:r>
          </w:p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12.00 - 15.00</w:t>
            </w:r>
          </w:p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(3 часа)</w:t>
            </w:r>
          </w:p>
        </w:tc>
      </w:tr>
      <w:tr w:rsidR="009B1D6D" w:rsidRPr="00B27B51" w:rsidTr="00C82AD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Постепенный подъем, воздушные процедуры,  гимнастика после сна, личная гигиена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</w:tr>
      <w:tr w:rsidR="009B1D6D" w:rsidRPr="00B27B51" w:rsidTr="00C82AD2">
        <w:trPr>
          <w:trHeight w:val="1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DC1067" w:rsidRDefault="009B1D6D" w:rsidP="00C82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6D" w:rsidRPr="009B1D6D" w:rsidRDefault="009B1D6D" w:rsidP="00C82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D">
              <w:rPr>
                <w:rFonts w:ascii="Times New Roman" w:hAnsi="Times New Roman"/>
                <w:sz w:val="20"/>
                <w:szCs w:val="20"/>
              </w:rPr>
              <w:t>15.20 - 15.45</w:t>
            </w:r>
          </w:p>
        </w:tc>
      </w:tr>
    </w:tbl>
    <w:p w:rsidR="008958AC" w:rsidRPr="00B27B51" w:rsidRDefault="008958AC" w:rsidP="008958AC">
      <w:pPr>
        <w:spacing w:after="0" w:line="240" w:lineRule="auto"/>
        <w:rPr>
          <w:rFonts w:ascii="Times New Roman" w:hAnsi="Times New Roman"/>
          <w:sz w:val="24"/>
          <w:szCs w:val="24"/>
        </w:rPr>
        <w:sectPr w:rsidR="008958AC" w:rsidRPr="00B27B51" w:rsidSect="000F1F67">
          <w:footerReference w:type="default" r:id="rId9"/>
          <w:pgSz w:w="11906" w:h="16838"/>
          <w:pgMar w:top="709" w:right="426" w:bottom="709" w:left="1701" w:header="709" w:footer="709" w:gutter="0"/>
          <w:pgNumType w:start="0"/>
          <w:cols w:space="708"/>
          <w:titlePg/>
          <w:docGrid w:linePitch="360"/>
        </w:sect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237A16" w:rsidRDefault="00237A16" w:rsidP="009B1D6D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p w:rsidR="005E5B19" w:rsidRDefault="009B1D6D" w:rsidP="005E10CB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Комплексно-тематическое планирование</w:t>
      </w:r>
    </w:p>
    <w:p w:rsidR="005E10CB" w:rsidRPr="005E10CB" w:rsidRDefault="005E10CB" w:rsidP="005E10CB">
      <w:pPr>
        <w:pStyle w:val="a0"/>
        <w:ind w:firstLine="851"/>
        <w:rPr>
          <w:rFonts w:ascii="Times New Roman" w:hAnsi="Times New Roman"/>
          <w:b/>
          <w:sz w:val="24"/>
          <w:szCs w:val="24"/>
        </w:rPr>
      </w:pPr>
    </w:p>
    <w:tbl>
      <w:tblPr>
        <w:tblW w:w="945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4110"/>
        <w:gridCol w:w="1276"/>
        <w:gridCol w:w="2552"/>
        <w:gridCol w:w="100"/>
      </w:tblGrid>
      <w:tr w:rsidR="005E5B19" w:rsidRPr="005E5B19" w:rsidTr="001602E7">
        <w:trPr>
          <w:gridAfter w:val="1"/>
          <w:wAfter w:w="100" w:type="dxa"/>
          <w:trHeight w:val="349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3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Варианты итоговых мероприятий</w:t>
            </w:r>
          </w:p>
        </w:tc>
      </w:tr>
      <w:tr w:rsidR="005E5B19" w:rsidRPr="005E5B19" w:rsidTr="001602E7">
        <w:trPr>
          <w:gridAfter w:val="1"/>
          <w:wAfter w:w="100" w:type="dxa"/>
          <w:trHeight w:val="1242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Детский сад</w:t>
            </w:r>
          </w:p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для ребят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Адаптировать детей к условиям детского сада. 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 неделя августа —</w:t>
            </w: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неделя сентября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Осень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Формировать элементарные представления об осени (сезонные изменения в природе, одежде людей, на участке детского сада). Дать первичные представления о сборе урожая, о некоторых овощах, фруктах, ягодах, грибах. Расширять знания о домашних животных и птицах. Знакомить с особенностями поведения лесных зверей и птиц осенью.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2-4 неделя сентября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Праздник «Осень». Выставка детского творчества, Сбор осенних листьев и создание коллектив ной работы—плаката с самыми красивыми из собранных листьев.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 в мире человек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</w:t>
            </w:r>
            <w:r w:rsidR="000E5D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 представление о себе как чело</w:t>
            </w: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век</w:t>
            </w:r>
            <w:r w:rsidR="000E5D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е; об основных частях тела чело</w:t>
            </w: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века,  их назначении. 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1-2 неделя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Совместное с родителями чаепитие. Создание коллективного плаката с фотографиями детей.</w:t>
            </w: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Игра «Кто у нас хороший?"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Мой дом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Знакомить детей с родным городом (поселком): его названием, объекта ми (улица, дом, магазин, поликлиника); с транспортом, «городскими» профессиями (врач, продавец, милиционер).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3-4 неделя октября, 1- 2неделя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Тематическое развлечение «Мои любимые игрушки». Выставка</w:t>
            </w: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детского творчества.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Новогодний праздник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 чтения) вокруг темы Нового года и новогоднего праздника.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3-4 неделя ноября,</w:t>
            </w: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1-4 неделя декабря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Новогодний утренник.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Зима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Формировать элементарные </w:t>
            </w: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2-4 неделя </w:t>
            </w: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января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Праздник «Зима». </w:t>
            </w:r>
            <w:r w:rsidRPr="005E5B19">
              <w:rPr>
                <w:rFonts w:ascii="Times New Roman" w:eastAsia="Calibri" w:hAnsi="Times New Roman" w:cs="Times New Roman"/>
                <w:color w:val="000000"/>
              </w:rPr>
              <w:lastRenderedPageBreak/>
              <w:t>Выставка   детского творчества.</w:t>
            </w:r>
          </w:p>
        </w:tc>
      </w:tr>
      <w:tr w:rsidR="005E5B19" w:rsidRPr="005E5B19" w:rsidTr="001602E7">
        <w:trPr>
          <w:trHeight w:val="442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Народная игрушка</w:t>
            </w:r>
          </w:p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Знакомить с народным творчеством на примере народных игрушек. Знакомить с устным народным творчеством (песенки, потешки и др.). Использовать фольклор при организации всех видов детской деятельности.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1-3 неделя февраля</w:t>
            </w: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Игры забавы. Праздник  народной игрушки</w:t>
            </w:r>
          </w:p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0" w:type="dxa"/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Мамин день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Организация всех видов детской деятельности (игровой, коммуникативной, трудовой, познавательно исследовательской, продуктивной, музыкально </w:t>
            </w:r>
            <w:proofErr w:type="gramStart"/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–х</w:t>
            </w:r>
            <w:proofErr w:type="gramEnd"/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удожественной, чтение, вокруг темы семьи, любви к маме, бабушке</w:t>
            </w:r>
            <w:r w:rsidR="00F955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1-2 неделя марта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Мамин праздник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День театра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Развивать интерес к играм действиям, подражание движениям животных и птиц под звучащее слово. Театрализованные игры с персонажами из сказок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3-4 неделя марта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«Деревенский двор»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Весна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Формировать элементарные представления о весне (сезонные изменения в природе, одежде людей, на участке детского сада). Расширять знания о домашних животных и птицах. Знакомит с некоторыми особенностями поведения лесных зверей и птиц весной.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1-4 неделя апреля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</w:rPr>
              <w:t>Праздник «Весна». Выставка  детского творчества.</w:t>
            </w: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5E5B1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Лето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333"/>
                <w:tab w:val="left" w:pos="9639"/>
              </w:tabs>
              <w:spacing w:after="0" w:line="240" w:lineRule="auto"/>
              <w:ind w:right="101" w:firstLine="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Формировать элементарные представления о лете (сезонные изменения в природе, одежде людей, на участке детского сада). Расширять знания о домашних животных и птицах, об овощах, </w:t>
            </w:r>
            <w:proofErr w:type="spellStart"/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фрукиах</w:t>
            </w:r>
            <w:proofErr w:type="spellEnd"/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ягодах. Знакомить с некоторыми особенностями поведения лесных зверей и птиц летом. Познакомить с некоторыми животными жарких стран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101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1-4 неделя мая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E5B19" w:rsidRPr="005E5B19" w:rsidTr="001602E7">
        <w:trPr>
          <w:gridAfter w:val="1"/>
          <w:wAfter w:w="100" w:type="dxa"/>
        </w:trPr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летний период детский сад работает в каникулярном режиме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5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1неделя  июня- 3 неделя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9" w:rsidRPr="005E5B19" w:rsidRDefault="005E5B19" w:rsidP="001602E7">
            <w:pPr>
              <w:tabs>
                <w:tab w:val="left" w:pos="9639"/>
              </w:tabs>
              <w:spacing w:after="0" w:line="240" w:lineRule="auto"/>
              <w:ind w:right="243" w:firstLine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9B1D6D" w:rsidRDefault="009B1D6D" w:rsidP="005E5B19">
      <w:pPr>
        <w:pStyle w:val="a6"/>
        <w:shd w:val="clear" w:color="auto" w:fill="FFFFFF"/>
        <w:tabs>
          <w:tab w:val="left" w:pos="9214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1D6D" w:rsidRPr="009F4567" w:rsidRDefault="009B1D6D" w:rsidP="009B1D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4567">
        <w:rPr>
          <w:rFonts w:ascii="Times New Roman" w:eastAsia="Times New Roman" w:hAnsi="Times New Roman"/>
          <w:b/>
          <w:sz w:val="24"/>
          <w:szCs w:val="24"/>
        </w:rPr>
        <w:t xml:space="preserve">Перспективный план воспитательно-образовательной работы с детьми </w:t>
      </w:r>
    </w:p>
    <w:p w:rsidR="009B1D6D" w:rsidRDefault="00BA29D3" w:rsidP="009B1D6D">
      <w:pPr>
        <w:suppressAutoHyphens/>
        <w:spacing w:after="0" w:line="240" w:lineRule="auto"/>
        <w:ind w:right="-1084" w:firstLine="851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на 2023 – 2024</w:t>
      </w:r>
      <w:r w:rsidR="009B1D6D" w:rsidRPr="009F456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учебный год</w:t>
      </w:r>
      <w:r w:rsidR="009B1D6D">
        <w:rPr>
          <w:rFonts w:ascii="Times New Roman" w:eastAsia="Times New Roman" w:hAnsi="Times New Roman"/>
          <w:b/>
          <w:sz w:val="24"/>
          <w:szCs w:val="24"/>
          <w:lang w:eastAsia="zh-CN"/>
        </w:rPr>
        <w:t>. Приложение 1.</w:t>
      </w:r>
    </w:p>
    <w:p w:rsidR="00E81F4A" w:rsidRPr="00023FF3" w:rsidRDefault="00E81F4A" w:rsidP="00E81F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0DD" w:rsidRDefault="00F100D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16" w:rsidRDefault="00237A16" w:rsidP="00BA29D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16" w:rsidRDefault="00237A16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6D" w:rsidRDefault="009B1D6D" w:rsidP="009B1D6D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Формы организации образовательной деятельности</w:t>
      </w:r>
    </w:p>
    <w:p w:rsidR="009B1D6D" w:rsidRPr="005629AD" w:rsidRDefault="009B1D6D" w:rsidP="009B1D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29AD">
        <w:rPr>
          <w:rFonts w:ascii="Times New Roman" w:hAnsi="Times New Roman"/>
          <w:b/>
          <w:color w:val="000000"/>
          <w:sz w:val="24"/>
          <w:szCs w:val="24"/>
        </w:rPr>
        <w:t xml:space="preserve">Описание  вариативных форм, способов, методов и средств реализации программы с учетом возрастных и индивидуальных особенностей воспитанников, </w:t>
      </w:r>
    </w:p>
    <w:p w:rsidR="009B1D6D" w:rsidRDefault="009B1D6D" w:rsidP="009B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29AD">
        <w:rPr>
          <w:rFonts w:ascii="Times New Roman" w:hAnsi="Times New Roman"/>
          <w:b/>
          <w:color w:val="000000"/>
          <w:sz w:val="24"/>
          <w:szCs w:val="24"/>
        </w:rPr>
        <w:t>специфики их образовательных потребностей и интересов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552"/>
        <w:gridCol w:w="2410"/>
        <w:gridCol w:w="1701"/>
        <w:gridCol w:w="1842"/>
      </w:tblGrid>
      <w:tr w:rsidR="004A550B" w:rsidRPr="00586C6D" w:rsidTr="001602E7">
        <w:trPr>
          <w:trHeight w:val="449"/>
        </w:trPr>
        <w:tc>
          <w:tcPr>
            <w:tcW w:w="9922" w:type="dxa"/>
            <w:gridSpan w:val="5"/>
            <w:shd w:val="clear" w:color="auto" w:fill="auto"/>
          </w:tcPr>
          <w:p w:rsidR="004A550B" w:rsidRPr="005E5B19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формы, способы, методы и средства реализации Программы</w:t>
            </w:r>
          </w:p>
          <w:p w:rsidR="004A550B" w:rsidRPr="004A550B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19">
              <w:rPr>
                <w:rFonts w:ascii="Times New Roman" w:hAnsi="Times New Roman" w:cs="Times New Roman"/>
                <w:b/>
                <w:sz w:val="20"/>
                <w:szCs w:val="20"/>
              </w:rPr>
              <w:t>с  детьми раннего возраста (от 2 до 3 лет)</w:t>
            </w:r>
          </w:p>
        </w:tc>
      </w:tr>
      <w:tr w:rsidR="004A550B" w:rsidRPr="00586C6D" w:rsidTr="001602E7">
        <w:trPr>
          <w:trHeight w:val="443"/>
        </w:trPr>
        <w:tc>
          <w:tcPr>
            <w:tcW w:w="1417" w:type="dxa"/>
          </w:tcPr>
          <w:p w:rsidR="004A550B" w:rsidRPr="001602E7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2E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552" w:type="dxa"/>
          </w:tcPr>
          <w:p w:rsidR="004A550B" w:rsidRPr="001602E7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2E7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формы</w:t>
            </w:r>
          </w:p>
        </w:tc>
        <w:tc>
          <w:tcPr>
            <w:tcW w:w="2410" w:type="dxa"/>
          </w:tcPr>
          <w:p w:rsidR="004A550B" w:rsidRPr="001602E7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2E7">
              <w:rPr>
                <w:rFonts w:ascii="Times New Roman" w:hAnsi="Times New Roman" w:cs="Times New Roman"/>
                <w:b/>
                <w:sz w:val="20"/>
                <w:szCs w:val="20"/>
              </w:rPr>
              <w:t>Методы</w:t>
            </w:r>
          </w:p>
        </w:tc>
        <w:tc>
          <w:tcPr>
            <w:tcW w:w="1701" w:type="dxa"/>
          </w:tcPr>
          <w:p w:rsidR="004A550B" w:rsidRPr="001602E7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2E7">
              <w:rPr>
                <w:rFonts w:ascii="Times New Roman" w:hAnsi="Times New Roman" w:cs="Times New Roman"/>
                <w:b/>
                <w:sz w:val="20"/>
                <w:szCs w:val="20"/>
              </w:rPr>
              <w:t>Способы</w:t>
            </w:r>
          </w:p>
        </w:tc>
        <w:tc>
          <w:tcPr>
            <w:tcW w:w="1842" w:type="dxa"/>
          </w:tcPr>
          <w:p w:rsidR="004A550B" w:rsidRPr="001602E7" w:rsidRDefault="004A550B" w:rsidP="004A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2E7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</w:tr>
      <w:tr w:rsidR="004A550B" w:rsidRPr="00586C6D" w:rsidTr="001602E7">
        <w:trPr>
          <w:trHeight w:val="1926"/>
        </w:trPr>
        <w:tc>
          <w:tcPr>
            <w:tcW w:w="1417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Развитие игровой деятельности</w:t>
            </w:r>
          </w:p>
        </w:tc>
        <w:tc>
          <w:tcPr>
            <w:tcW w:w="255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Игровые ситуации, совместная деятельность, самостоятельная деятельность. 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(дидактические игры, досуговые игры с участием воспитателей, народные игры, праздники, развлечения)</w:t>
            </w:r>
          </w:p>
        </w:tc>
        <w:tc>
          <w:tcPr>
            <w:tcW w:w="2410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литературы,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Показ кукольного театра.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Анализ ситуаций</w:t>
            </w:r>
          </w:p>
        </w:tc>
        <w:tc>
          <w:tcPr>
            <w:tcW w:w="1701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подгрупповая, индивидуальная</w:t>
            </w:r>
          </w:p>
        </w:tc>
        <w:tc>
          <w:tcPr>
            <w:tcW w:w="184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Картотека возможных игровых и проблемных ситуаций; картотека стихотворений, загадок. </w:t>
            </w:r>
          </w:p>
        </w:tc>
      </w:tr>
      <w:tr w:rsidR="004A550B" w:rsidRPr="00586C6D" w:rsidTr="001602E7">
        <w:trPr>
          <w:trHeight w:val="841"/>
        </w:trPr>
        <w:tc>
          <w:tcPr>
            <w:tcW w:w="1417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Социализация, развитие общения, нравственное воспитание; </w:t>
            </w:r>
          </w:p>
        </w:tc>
        <w:tc>
          <w:tcPr>
            <w:tcW w:w="255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Организационно образовательная деятельность «Ознакомление с окружающим миром»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(формирование основ безопасности).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игровые ситуации, 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наблюдение, совместная деятельность, самостоятельная деятельность.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Праздники, развлечения </w:t>
            </w:r>
          </w:p>
        </w:tc>
        <w:tc>
          <w:tcPr>
            <w:tcW w:w="2410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Общение с воспитателем как средство установления доверия, обогащения социальных представлений и опыта взаимодействия. 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Развивающие практические ситуации, игры-имитации, чтение художественной литературы, обсуждение событий и поступков</w:t>
            </w:r>
          </w:p>
        </w:tc>
        <w:tc>
          <w:tcPr>
            <w:tcW w:w="1701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подгрупповая, индивидуальная</w:t>
            </w:r>
          </w:p>
        </w:tc>
        <w:tc>
          <w:tcPr>
            <w:tcW w:w="184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0B" w:rsidRPr="00586C6D" w:rsidTr="001602E7">
        <w:trPr>
          <w:trHeight w:val="2122"/>
        </w:trPr>
        <w:tc>
          <w:tcPr>
            <w:tcW w:w="1417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Ребенок в семье и сообществе;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Занятия (НОД)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игры-занятия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занятия наблюдения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интегрированные занятия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занятия закрепления ранее приобретенных знаний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Праздники, развлечения</w:t>
            </w:r>
          </w:p>
        </w:tc>
        <w:tc>
          <w:tcPr>
            <w:tcW w:w="2410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Организация жизненных и игровых ситуаций, обеспечивающих детям возможность осваивать опыт поведения и доброжелательного отношения к сверстникам и близким взрослым</w:t>
            </w:r>
          </w:p>
        </w:tc>
        <w:tc>
          <w:tcPr>
            <w:tcW w:w="1701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подгрупповая, индивидуальная</w:t>
            </w:r>
          </w:p>
        </w:tc>
        <w:tc>
          <w:tcPr>
            <w:tcW w:w="184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0B" w:rsidRPr="00586C6D" w:rsidTr="001602E7">
        <w:trPr>
          <w:trHeight w:val="841"/>
        </w:trPr>
        <w:tc>
          <w:tcPr>
            <w:tcW w:w="1417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Самообслуживание, самостоятельность, трудовое воспитание;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и коллективные поручения </w:t>
            </w:r>
          </w:p>
        </w:tc>
        <w:tc>
          <w:tcPr>
            <w:tcW w:w="2410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Инсценировки с игрушками, демонстрирующие детям образцы для правильного воспитания культурно-гигиенических навыков. </w:t>
            </w:r>
          </w:p>
        </w:tc>
        <w:tc>
          <w:tcPr>
            <w:tcW w:w="1701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подгрупповая, индивидуальная</w:t>
            </w:r>
          </w:p>
        </w:tc>
        <w:tc>
          <w:tcPr>
            <w:tcW w:w="184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 xml:space="preserve">Сказки, рассказы, стихи, загадки, песни, картины, иллюстрации, музыкальные произведения, </w:t>
            </w:r>
          </w:p>
        </w:tc>
      </w:tr>
      <w:tr w:rsidR="004A550B" w:rsidRPr="00586C6D" w:rsidTr="001602E7">
        <w:trPr>
          <w:trHeight w:val="420"/>
        </w:trPr>
        <w:tc>
          <w:tcPr>
            <w:tcW w:w="1417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255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Занятия (НОД)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игры-занятия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занятия наблюдения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интегрированные занятия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- занятия закрепления ранее приобретенных знаний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отобразительные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хороводные, театрализованные)</w:t>
            </w:r>
            <w:proofErr w:type="gramEnd"/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Праздники, развлечения</w:t>
            </w:r>
          </w:p>
        </w:tc>
        <w:tc>
          <w:tcPr>
            <w:tcW w:w="2410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Беседы познавательного характера о правилах безопасности</w:t>
            </w:r>
            <w:proofErr w:type="gramStart"/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Использование иллюстративно-наглядного материала,  ИКТ;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литературы,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Показ кукольного театра</w:t>
            </w:r>
          </w:p>
        </w:tc>
        <w:tc>
          <w:tcPr>
            <w:tcW w:w="1701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подгрупповая, индивидуальная</w:t>
            </w:r>
          </w:p>
        </w:tc>
        <w:tc>
          <w:tcPr>
            <w:tcW w:w="1842" w:type="dxa"/>
          </w:tcPr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50B">
              <w:rPr>
                <w:rFonts w:ascii="Times New Roman" w:hAnsi="Times New Roman" w:cs="Times New Roman"/>
                <w:sz w:val="20"/>
                <w:szCs w:val="20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550B" w:rsidRPr="004A550B" w:rsidRDefault="004A550B" w:rsidP="004A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1D6D" w:rsidRDefault="009B1D6D" w:rsidP="004A550B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0DD" w:rsidRDefault="00F100D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0DD" w:rsidRDefault="00F100DD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0DD" w:rsidRDefault="00F100DD" w:rsidP="001602E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16" w:rsidRDefault="00237A16" w:rsidP="001602E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16" w:rsidRDefault="00237A16" w:rsidP="001602E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AD2" w:rsidRDefault="00C82AD2" w:rsidP="00C82AD2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B27B51">
        <w:rPr>
          <w:rFonts w:ascii="Times New Roman" w:hAnsi="Times New Roman"/>
          <w:b/>
          <w:sz w:val="24"/>
          <w:szCs w:val="24"/>
        </w:rPr>
        <w:t>Режим двигательной активности</w:t>
      </w:r>
    </w:p>
    <w:p w:rsidR="00594FD8" w:rsidRPr="00B27B51" w:rsidRDefault="00594FD8" w:rsidP="00C82AD2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328" w:type="dxa"/>
        <w:jc w:val="center"/>
        <w:tblInd w:w="0" w:type="dxa"/>
        <w:tblLayout w:type="fixed"/>
        <w:tblCellMar>
          <w:top w:w="7" w:type="dxa"/>
          <w:bottom w:w="10" w:type="dxa"/>
        </w:tblCellMar>
        <w:tblLook w:val="04A0" w:firstRow="1" w:lastRow="0" w:firstColumn="1" w:lastColumn="0" w:noHBand="0" w:noVBand="1"/>
      </w:tblPr>
      <w:tblGrid>
        <w:gridCol w:w="1617"/>
        <w:gridCol w:w="3402"/>
        <w:gridCol w:w="4309"/>
      </w:tblGrid>
      <w:tr w:rsidR="00C82AD2" w:rsidRPr="00B27B51" w:rsidTr="001602E7">
        <w:trPr>
          <w:trHeight w:val="417"/>
          <w:jc w:val="center"/>
        </w:trPr>
        <w:tc>
          <w:tcPr>
            <w:tcW w:w="161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Формы работы</w:t>
            </w:r>
          </w:p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Виды занятий</w:t>
            </w:r>
          </w:p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и длительность занятий </w:t>
            </w:r>
          </w:p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(в мин.) в зависимости от возраста детей</w:t>
            </w:r>
          </w:p>
        </w:tc>
      </w:tr>
      <w:tr w:rsidR="00C82AD2" w:rsidRPr="00B27B51" w:rsidTr="001602E7">
        <w:trPr>
          <w:trHeight w:val="69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C82AD2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CA06EF">
            <w:pPr>
              <w:spacing w:after="0" w:line="240" w:lineRule="auto"/>
              <w:ind w:left="225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2-3 года</w:t>
            </w:r>
          </w:p>
        </w:tc>
      </w:tr>
      <w:tr w:rsidR="00C82AD2" w:rsidRPr="00B27B51" w:rsidTr="001602E7">
        <w:trPr>
          <w:trHeight w:val="160"/>
          <w:jc w:val="center"/>
        </w:trPr>
        <w:tc>
          <w:tcPr>
            <w:tcW w:w="16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Физкультурные занятия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5E10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 в помещении </w:t>
            </w: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5E10CB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E5B19" w:rsidRPr="005E5B19">
              <w:rPr>
                <w:rFonts w:ascii="Times New Roman" w:hAnsi="Times New Roman"/>
                <w:sz w:val="20"/>
                <w:szCs w:val="20"/>
              </w:rPr>
              <w:t xml:space="preserve"> раза в неделю </w:t>
            </w:r>
            <w:r w:rsidR="00C82AD2" w:rsidRPr="005E5B19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</w:tr>
      <w:tr w:rsidR="00C82AD2" w:rsidRPr="00B27B51" w:rsidTr="001602E7">
        <w:trPr>
          <w:trHeight w:val="63"/>
          <w:jc w:val="center"/>
        </w:trPr>
        <w:tc>
          <w:tcPr>
            <w:tcW w:w="16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5E10CB">
            <w:pPr>
              <w:spacing w:after="0" w:line="240" w:lineRule="auto"/>
              <w:ind w:left="142" w:right="3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 xml:space="preserve">Ежедневно 3-4 часа </w:t>
            </w:r>
          </w:p>
        </w:tc>
      </w:tr>
      <w:tr w:rsidR="00C82AD2" w:rsidRPr="00B27B51" w:rsidTr="001602E7">
        <w:trPr>
          <w:trHeight w:val="63"/>
          <w:jc w:val="center"/>
        </w:trPr>
        <w:tc>
          <w:tcPr>
            <w:tcW w:w="1617" w:type="dxa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Физкультурно-оздоровительная работа в режиме дня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Утренняя гимнастика в помещении </w:t>
            </w: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5E10CB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мин из</w:t>
            </w:r>
            <w:r w:rsidR="00C82AD2" w:rsidRPr="005E5B19">
              <w:rPr>
                <w:rFonts w:ascii="Times New Roman" w:hAnsi="Times New Roman"/>
                <w:sz w:val="20"/>
                <w:szCs w:val="20"/>
              </w:rPr>
              <w:t xml:space="preserve"> 3-4 ОРУ. </w:t>
            </w:r>
          </w:p>
        </w:tc>
      </w:tr>
      <w:tr w:rsidR="00C82AD2" w:rsidRPr="00B27B51" w:rsidTr="001602E7">
        <w:trPr>
          <w:trHeight w:val="440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Подвижные и спортивные игры и упражнения  </w:t>
            </w: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5E10CB">
            <w:pPr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>до 15 мин</w:t>
            </w:r>
          </w:p>
        </w:tc>
      </w:tr>
      <w:tr w:rsidR="00C82AD2" w:rsidRPr="00B27B51" w:rsidTr="001602E7">
        <w:trPr>
          <w:trHeight w:val="228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Гимнастика после сна </w:t>
            </w: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 xml:space="preserve">5 мин. </w:t>
            </w:r>
          </w:p>
        </w:tc>
      </w:tr>
      <w:tr w:rsidR="00C82AD2" w:rsidRPr="00B27B51" w:rsidTr="001602E7">
        <w:trPr>
          <w:trHeight w:val="119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Индивидуальная и подгрупповая работа по развитию движений </w:t>
            </w: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000000"/>
              <w:right w:val="single" w:sz="4" w:space="0" w:color="181717"/>
            </w:tcBorders>
          </w:tcPr>
          <w:p w:rsidR="00C82AD2" w:rsidRPr="005E5B19" w:rsidRDefault="00C82AD2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 xml:space="preserve">Ежедневно во время дневной и вечерней прогулки </w:t>
            </w:r>
          </w:p>
        </w:tc>
      </w:tr>
      <w:tr w:rsidR="00C82AD2" w:rsidRPr="00B27B51" w:rsidTr="001602E7">
        <w:trPr>
          <w:trHeight w:val="199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>4-5 мин</w:t>
            </w:r>
          </w:p>
        </w:tc>
      </w:tr>
      <w:tr w:rsidR="00C82AD2" w:rsidRPr="00B27B51" w:rsidTr="001602E7">
        <w:trPr>
          <w:trHeight w:val="530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181717"/>
              <w:bottom w:val="single" w:sz="4" w:space="0" w:color="000000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деятельность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000000"/>
              <w:right w:val="single" w:sz="4" w:space="0" w:color="181717"/>
            </w:tcBorders>
          </w:tcPr>
          <w:p w:rsidR="00C82AD2" w:rsidRPr="00C82AD2" w:rsidRDefault="00C82AD2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C82AD2">
              <w:rPr>
                <w:rFonts w:ascii="Times New Roman" w:hAnsi="Times New Roman"/>
                <w:sz w:val="20"/>
                <w:szCs w:val="20"/>
              </w:rPr>
              <w:t xml:space="preserve">а) самостоятельное использование физкультурного и спортивно-игрового оборудования </w:t>
            </w:r>
          </w:p>
        </w:tc>
        <w:tc>
          <w:tcPr>
            <w:tcW w:w="4309" w:type="dxa"/>
            <w:tcBorders>
              <w:top w:val="single" w:sz="4" w:space="0" w:color="181717"/>
              <w:left w:val="single" w:sz="4" w:space="0" w:color="181717"/>
              <w:bottom w:val="single" w:sz="4" w:space="0" w:color="000000"/>
              <w:right w:val="single" w:sz="4" w:space="0" w:color="181717"/>
            </w:tcBorders>
          </w:tcPr>
          <w:p w:rsidR="00C82AD2" w:rsidRPr="005E5B19" w:rsidRDefault="00C82AD2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 xml:space="preserve">Ежедневно. Характер и продолжительность зависят от индивидуальных потребностей и интересов детей </w:t>
            </w:r>
          </w:p>
        </w:tc>
      </w:tr>
      <w:tr w:rsidR="00C82AD2" w:rsidRPr="00B27B51" w:rsidTr="001602E7">
        <w:trPr>
          <w:trHeight w:val="608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181717"/>
              <w:bottom w:val="single" w:sz="4" w:space="0" w:color="000000"/>
              <w:right w:val="single" w:sz="4" w:space="0" w:color="181717"/>
            </w:tcBorders>
          </w:tcPr>
          <w:p w:rsidR="00C82AD2" w:rsidRPr="00C82AD2" w:rsidRDefault="00C82AD2" w:rsidP="00C82AD2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C82AD2" w:rsidRDefault="00CA06EF" w:rsidP="005E5B19">
            <w:pPr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 w:rsidR="00C82AD2" w:rsidRPr="00C82AD2">
              <w:rPr>
                <w:rFonts w:ascii="Times New Roman" w:hAnsi="Times New Roman"/>
                <w:sz w:val="20"/>
                <w:szCs w:val="20"/>
              </w:rPr>
              <w:t xml:space="preserve">самостоятельные подвижные и спортивные игры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82AD2" w:rsidRPr="005E5B19" w:rsidRDefault="00C82AD2" w:rsidP="005E10C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E5B19">
              <w:rPr>
                <w:rFonts w:ascii="Times New Roman" w:hAnsi="Times New Roman"/>
                <w:sz w:val="20"/>
                <w:szCs w:val="20"/>
              </w:rPr>
              <w:t xml:space="preserve">Ежедневно. Характер и продолжительность зависят от индивидуальных потребностей и интересов детей </w:t>
            </w:r>
          </w:p>
        </w:tc>
      </w:tr>
    </w:tbl>
    <w:p w:rsidR="00F100DD" w:rsidRDefault="00F100DD" w:rsidP="00C82AD2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6EF" w:rsidRDefault="00CA06EF" w:rsidP="00CA06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DA5CE6">
        <w:rPr>
          <w:rFonts w:ascii="Times New Roman" w:hAnsi="Times New Roman"/>
          <w:b/>
          <w:color w:val="000000"/>
          <w:sz w:val="24"/>
          <w:szCs w:val="24"/>
        </w:rPr>
        <w:t xml:space="preserve">Физкультурно-оздоровительная и </w:t>
      </w:r>
      <w:r>
        <w:rPr>
          <w:rFonts w:ascii="Times New Roman" w:hAnsi="Times New Roman"/>
          <w:b/>
          <w:color w:val="000000"/>
          <w:sz w:val="24"/>
          <w:szCs w:val="24"/>
        </w:rPr>
        <w:t>лечебно-профилактическая работа</w:t>
      </w:r>
    </w:p>
    <w:p w:rsidR="00594FD8" w:rsidRPr="00DA5CE6" w:rsidRDefault="00594FD8" w:rsidP="00CA06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19"/>
        <w:gridCol w:w="850"/>
        <w:gridCol w:w="3969"/>
      </w:tblGrid>
      <w:tr w:rsidR="00CA06EF" w:rsidRPr="00DA5CE6" w:rsidTr="005E5B19">
        <w:trPr>
          <w:trHeight w:val="107"/>
        </w:trPr>
        <w:tc>
          <w:tcPr>
            <w:tcW w:w="1275" w:type="dxa"/>
            <w:vMerge w:val="restart"/>
          </w:tcPr>
          <w:p w:rsidR="00CA06EF" w:rsidRPr="005E5B19" w:rsidRDefault="00CA06EF" w:rsidP="00CA0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3119" w:type="dxa"/>
            <w:vMerge w:val="restart"/>
          </w:tcPr>
          <w:p w:rsidR="00CA06EF" w:rsidRPr="005E5B19" w:rsidRDefault="00CA06EF" w:rsidP="00CA0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Вид оздоровления (ответственный)</w:t>
            </w:r>
          </w:p>
        </w:tc>
        <w:tc>
          <w:tcPr>
            <w:tcW w:w="4819" w:type="dxa"/>
            <w:gridSpan w:val="2"/>
          </w:tcPr>
          <w:p w:rsidR="00CA06EF" w:rsidRPr="005E5B19" w:rsidRDefault="00CA06EF" w:rsidP="00CA0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</w:tr>
      <w:tr w:rsidR="00CA06EF" w:rsidRPr="00DA5CE6" w:rsidTr="005E5B19">
        <w:trPr>
          <w:trHeight w:val="58"/>
        </w:trPr>
        <w:tc>
          <w:tcPr>
            <w:tcW w:w="1275" w:type="dxa"/>
            <w:vMerge/>
          </w:tcPr>
          <w:p w:rsidR="00CA06EF" w:rsidRPr="005E5B19" w:rsidRDefault="00CA06EF" w:rsidP="00CA0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A06EF" w:rsidRPr="005E5B19" w:rsidRDefault="00CA06EF" w:rsidP="00CA0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CA06EF" w:rsidRPr="005E5B19" w:rsidRDefault="00CA06EF" w:rsidP="00CA0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B19">
              <w:rPr>
                <w:rFonts w:ascii="Times New Roman" w:hAnsi="Times New Roman"/>
                <w:b/>
                <w:sz w:val="20"/>
                <w:szCs w:val="20"/>
              </w:rPr>
              <w:t>2-3 лет</w:t>
            </w:r>
          </w:p>
        </w:tc>
      </w:tr>
      <w:tr w:rsidR="00CA06EF" w:rsidRPr="00DA5CE6" w:rsidTr="001602E7">
        <w:trPr>
          <w:trHeight w:val="175"/>
        </w:trPr>
        <w:tc>
          <w:tcPr>
            <w:tcW w:w="1275" w:type="dxa"/>
            <w:vMerge w:val="restart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До завтрака</w:t>
            </w: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DC1067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DC1067">
              <w:rPr>
                <w:rFonts w:ascii="Times New Roman" w:hAnsi="Times New Roman"/>
                <w:sz w:val="20"/>
                <w:szCs w:val="20"/>
              </w:rPr>
              <w:t xml:space="preserve"> групп (воспитатель)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до прихода детей в течение 15 минут</w:t>
            </w:r>
          </w:p>
        </w:tc>
      </w:tr>
      <w:tr w:rsidR="00CA06EF" w:rsidRPr="00DA5CE6" w:rsidTr="005E5B19">
        <w:trPr>
          <w:trHeight w:val="543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Утренняя гимнастика (воспитатель)</w:t>
            </w:r>
          </w:p>
        </w:tc>
        <w:tc>
          <w:tcPr>
            <w:tcW w:w="4819" w:type="dxa"/>
            <w:gridSpan w:val="2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по комплексам соответственно возрасту. 1 комплекс на 2 недели. С мая по сентябрь на воздухе.</w:t>
            </w:r>
          </w:p>
        </w:tc>
      </w:tr>
      <w:tr w:rsidR="00CA06EF" w:rsidRPr="00DA5CE6" w:rsidTr="005E5B19">
        <w:trPr>
          <w:trHeight w:val="313"/>
        </w:trPr>
        <w:tc>
          <w:tcPr>
            <w:tcW w:w="1275" w:type="dxa"/>
            <w:vMerge w:val="restart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Во время и между НОД</w:t>
            </w:r>
          </w:p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Ионизация воздуха настоем лука и чеснока  (воспитатель)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с ноября по март</w:t>
            </w:r>
          </w:p>
        </w:tc>
      </w:tr>
      <w:tr w:rsidR="00CA06EF" w:rsidRPr="00DA5CE6" w:rsidTr="005E5B19">
        <w:trPr>
          <w:trHeight w:val="278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Лечебное питание (заведующий)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Свежие фрукты ежедневно круглогодично</w:t>
            </w:r>
          </w:p>
        </w:tc>
      </w:tr>
      <w:tr w:rsidR="00CA06EF" w:rsidRPr="00DA5CE6" w:rsidTr="005E5B19">
        <w:trPr>
          <w:trHeight w:val="299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Физкультминутки </w:t>
            </w:r>
          </w:p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(воспитатель)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с сентября по май по 1-2 упражнения для младших и 3-4 для средних и старших с комплексами упражнений для профилактики близорукости, осанки и пальчиковой гимнастики</w:t>
            </w:r>
          </w:p>
        </w:tc>
      </w:tr>
      <w:tr w:rsidR="00CA06EF" w:rsidRPr="00DA5CE6" w:rsidTr="005E5B19">
        <w:trPr>
          <w:trHeight w:val="99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CA06EF" w:rsidRPr="00DC1067" w:rsidRDefault="005E5B19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Физкультурные </w:t>
            </w:r>
            <w:r w:rsidR="00CA06EF" w:rsidRPr="00DC1067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(воспитатель)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3 раза в неделю</w:t>
            </w:r>
          </w:p>
        </w:tc>
      </w:tr>
      <w:tr w:rsidR="00CA06EF" w:rsidRPr="00DA5CE6" w:rsidTr="005E5B19">
        <w:trPr>
          <w:trHeight w:val="288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8-10 минут</w:t>
            </w:r>
          </w:p>
        </w:tc>
      </w:tr>
      <w:tr w:rsidR="00CA06EF" w:rsidRPr="00DA5CE6" w:rsidTr="005E5B19">
        <w:trPr>
          <w:trHeight w:val="285"/>
        </w:trPr>
        <w:tc>
          <w:tcPr>
            <w:tcW w:w="1275" w:type="dxa"/>
            <w:vMerge w:val="restart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период прогулки</w:t>
            </w: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1067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DC1067">
              <w:rPr>
                <w:rFonts w:ascii="Times New Roman" w:hAnsi="Times New Roman"/>
                <w:sz w:val="20"/>
                <w:szCs w:val="20"/>
              </w:rPr>
              <w:t xml:space="preserve"> групповых помещений и залов  (младшие воспитатели)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в течение 15 минут</w:t>
            </w:r>
          </w:p>
        </w:tc>
      </w:tr>
      <w:tr w:rsidR="00CA06EF" w:rsidRPr="00DA5CE6" w:rsidTr="005E5B19">
        <w:trPr>
          <w:trHeight w:val="285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Увлажнение воздуха  в помещениях в отопительный период 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в течение 20 минут</w:t>
            </w:r>
          </w:p>
        </w:tc>
      </w:tr>
      <w:tr w:rsidR="00CA06EF" w:rsidRPr="00DA5CE6" w:rsidTr="005E5B19">
        <w:trPr>
          <w:trHeight w:val="285"/>
        </w:trPr>
        <w:tc>
          <w:tcPr>
            <w:tcW w:w="1275" w:type="dxa"/>
            <w:vMerge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Подвижные игры на воздухе (воспитатель)</w:t>
            </w:r>
          </w:p>
        </w:tc>
        <w:tc>
          <w:tcPr>
            <w:tcW w:w="4819" w:type="dxa"/>
            <w:gridSpan w:val="2"/>
            <w:vAlign w:val="center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в период утренней и вечерней прогулок</w:t>
            </w:r>
          </w:p>
        </w:tc>
      </w:tr>
      <w:tr w:rsidR="00CA06EF" w:rsidRPr="00DA5CE6" w:rsidTr="005E5B19">
        <w:trPr>
          <w:trHeight w:val="391"/>
        </w:trPr>
        <w:tc>
          <w:tcPr>
            <w:tcW w:w="1275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Лечебное питание (заведующий)</w:t>
            </w:r>
          </w:p>
        </w:tc>
        <w:tc>
          <w:tcPr>
            <w:tcW w:w="4819" w:type="dxa"/>
            <w:gridSpan w:val="2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Свежие овощи ежедневно, круглогодично, соки 3 раза в неделю</w:t>
            </w:r>
          </w:p>
        </w:tc>
      </w:tr>
      <w:tr w:rsidR="00CA06EF" w:rsidRPr="00DA5CE6" w:rsidTr="005E5B19">
        <w:trPr>
          <w:trHeight w:val="218"/>
        </w:trPr>
        <w:tc>
          <w:tcPr>
            <w:tcW w:w="1275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Перед сном</w:t>
            </w: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Упражнения на </w:t>
            </w:r>
            <w:proofErr w:type="spellStart"/>
            <w:r w:rsidRPr="00DC1067">
              <w:rPr>
                <w:rFonts w:ascii="Times New Roman" w:hAnsi="Times New Roman"/>
                <w:sz w:val="20"/>
                <w:szCs w:val="20"/>
              </w:rPr>
              <w:t>реалаксацию</w:t>
            </w:r>
            <w:proofErr w:type="spellEnd"/>
            <w:r w:rsidRPr="00DC1067">
              <w:rPr>
                <w:rFonts w:ascii="Times New Roman" w:hAnsi="Times New Roman"/>
                <w:sz w:val="20"/>
                <w:szCs w:val="20"/>
              </w:rPr>
              <w:t xml:space="preserve"> (воспитатель)</w:t>
            </w:r>
          </w:p>
        </w:tc>
        <w:tc>
          <w:tcPr>
            <w:tcW w:w="850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 по 3-5 минут</w:t>
            </w:r>
          </w:p>
        </w:tc>
      </w:tr>
      <w:tr w:rsidR="00CA06EF" w:rsidRPr="00DA5CE6" w:rsidTr="005E5B19">
        <w:trPr>
          <w:trHeight w:val="1002"/>
        </w:trPr>
        <w:tc>
          <w:tcPr>
            <w:tcW w:w="1275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lastRenderedPageBreak/>
              <w:t>После сна</w:t>
            </w:r>
          </w:p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Гимнастика после сна «Пробуждение» (воспитатель)</w:t>
            </w:r>
          </w:p>
        </w:tc>
        <w:tc>
          <w:tcPr>
            <w:tcW w:w="850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A06EF" w:rsidRPr="00DC1067" w:rsidRDefault="00CA06EF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с применением упражнений из комплексов дыхательной гимнастики, самомассажа, комплексов для осанки и профилактики плоскостопия.</w:t>
            </w:r>
          </w:p>
        </w:tc>
      </w:tr>
    </w:tbl>
    <w:p w:rsidR="00CA06EF" w:rsidRDefault="00CA06EF" w:rsidP="00CA0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7A16" w:rsidRDefault="00237A16" w:rsidP="00CA0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FD8" w:rsidRDefault="00594FD8" w:rsidP="00CA0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FD8" w:rsidRDefault="00594FD8" w:rsidP="00CA0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FD8" w:rsidRDefault="00594FD8" w:rsidP="00CA0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FD8" w:rsidRDefault="00594FD8" w:rsidP="00CA0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06EF" w:rsidRDefault="00CA06EF" w:rsidP="00CA06EF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DA5CE6">
        <w:rPr>
          <w:rFonts w:ascii="Times New Roman" w:hAnsi="Times New Roman"/>
          <w:b/>
          <w:sz w:val="24"/>
          <w:szCs w:val="24"/>
        </w:rPr>
        <w:t xml:space="preserve">Система закаливающих мероприятий </w:t>
      </w:r>
    </w:p>
    <w:p w:rsidR="00594FD8" w:rsidRPr="00DA5CE6" w:rsidRDefault="00594FD8" w:rsidP="00CA06EF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095"/>
      </w:tblGrid>
      <w:tr w:rsidR="00D50D05" w:rsidRPr="00DA5CE6" w:rsidTr="0046777D">
        <w:trPr>
          <w:trHeight w:val="260"/>
        </w:trPr>
        <w:tc>
          <w:tcPr>
            <w:tcW w:w="3118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</w:tc>
      </w:tr>
      <w:tr w:rsidR="00D50D05" w:rsidRPr="00DA5CE6" w:rsidTr="0046777D">
        <w:trPr>
          <w:trHeight w:val="74"/>
        </w:trPr>
        <w:tc>
          <w:tcPr>
            <w:tcW w:w="3118" w:type="dxa"/>
            <w:vMerge w:val="restart"/>
          </w:tcPr>
          <w:p w:rsidR="00D50D05" w:rsidRPr="00DC1067" w:rsidRDefault="00D50D05" w:rsidP="0046777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1067">
              <w:rPr>
                <w:rFonts w:ascii="Times New Roman" w:hAnsi="Times New Roman"/>
                <w:b/>
                <w:sz w:val="20"/>
                <w:szCs w:val="20"/>
              </w:rPr>
              <w:t>1.1. Воздушно-температурный  режим: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Спальня 18-19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Групповые помещения  от +20 до + 22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</w:tc>
      </w:tr>
      <w:tr w:rsidR="00D50D05" w:rsidRPr="00DA5CE6" w:rsidTr="0046777D">
        <w:trPr>
          <w:trHeight w:val="74"/>
        </w:trPr>
        <w:tc>
          <w:tcPr>
            <w:tcW w:w="3118" w:type="dxa"/>
            <w:vMerge/>
          </w:tcPr>
          <w:p w:rsidR="00D50D05" w:rsidRPr="00DC1067" w:rsidRDefault="00D50D05" w:rsidP="0046777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Обеспечивается    рациональное  сочетание  температуры  воздуха  и  одежды  детей</w:t>
            </w:r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Одностороннее  проветривание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Кратковременно (5-10 мин).</w:t>
            </w:r>
          </w:p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Допускается  снижение  температуры  на  1-2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Сквозное  проветривание   (в отсутствии  детей):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Кратковременно (5-10 мин).</w:t>
            </w:r>
          </w:p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Критерием  прекращения проветривания является температура воздуха, сниженная  на 2-3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Утром  перед  приходом детей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К  моменту  прихода  детей  температура  воздуха  восстанавливается  до  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t>нормальной</w:t>
            </w:r>
            <w:proofErr w:type="gramEnd"/>
            <w:r w:rsidRPr="00DC10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Перед  возвращением детей с дневной прогулки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+ 21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Во время дневного сна,  вечерней  прогулки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 теплое  время  года  проводится  в течение  всего  периода отсутствия  детей  в помещении.</w:t>
            </w:r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1067">
              <w:rPr>
                <w:rFonts w:ascii="Times New Roman" w:hAnsi="Times New Roman"/>
                <w:b/>
                <w:sz w:val="20"/>
                <w:szCs w:val="20"/>
              </w:rPr>
              <w:t>1.2. Воздушные  ванны:</w:t>
            </w:r>
          </w:p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Прием  детей  на  воздухе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Ежедневно (с сентября по май), при благоприятных погодных условиях</w:t>
            </w:r>
          </w:p>
        </w:tc>
      </w:tr>
      <w:tr w:rsidR="00D50D05" w:rsidRPr="00DA5CE6" w:rsidTr="0046777D">
        <w:trPr>
          <w:trHeight w:val="273"/>
        </w:trPr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Утренняя  гимнастика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 холодное  время  года  проводится  ежедневно  в  зале,  одежда  облегченная, в теплое время года (с мая по сентябрь) на улице</w:t>
            </w:r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2 -3 раза в неделю  в   физкультурное  занятие  в  зале  при  + 18 </w:t>
            </w:r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С. Форма спортивная.</w:t>
            </w:r>
          </w:p>
        </w:tc>
      </w:tr>
      <w:tr w:rsidR="00D50D05" w:rsidRPr="00DA5CE6" w:rsidTr="0046777D">
        <w:trPr>
          <w:trHeight w:val="418"/>
        </w:trPr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Одежда  и обувь  соответствуют  метеорологическим  условиям.  </w:t>
            </w:r>
          </w:p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 холодное  время  года: до  - 18</w:t>
            </w:r>
            <w:proofErr w:type="gramStart"/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C1067">
              <w:rPr>
                <w:rFonts w:ascii="Times New Roman" w:hAnsi="Times New Roman"/>
                <w:sz w:val="20"/>
                <w:szCs w:val="20"/>
              </w:rPr>
              <w:t xml:space="preserve">, при  температуре ниже 15 </w:t>
            </w:r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 (неблагоприятные  погодные  условия)   время  прогулки сокращается.</w:t>
            </w:r>
          </w:p>
        </w:tc>
      </w:tr>
      <w:tr w:rsidR="00D50D05" w:rsidRPr="00DA5CE6" w:rsidTr="0046777D">
        <w:trPr>
          <w:trHeight w:val="74"/>
        </w:trPr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Хождение  босиком</w:t>
            </w:r>
          </w:p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 ковру  и массажным  дорожкам  (после  сна)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 помещении  при  соблюдении  нормативных  температур.</w:t>
            </w:r>
          </w:p>
        </w:tc>
      </w:tr>
      <w:tr w:rsidR="00D50D05" w:rsidRPr="00DA5CE6" w:rsidTr="0046777D">
        <w:trPr>
          <w:trHeight w:val="1132"/>
        </w:trPr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Дневной  сон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Обеспечивается  состояние  теплового  комфорта  соответствием  одежды,  температуры. </w:t>
            </w:r>
          </w:p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теплое время: сон в хорошо проветренном помещении с доступом свежего воздуха, сон без маек + 20</w:t>
            </w:r>
            <w:r w:rsidRPr="00DC106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DC1067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 xml:space="preserve">В холодное время: сквозное проветривание спальни перед сном. </w:t>
            </w:r>
          </w:p>
        </w:tc>
      </w:tr>
      <w:tr w:rsidR="00D50D05" w:rsidRPr="00DA5CE6" w:rsidTr="0046777D">
        <w:trPr>
          <w:trHeight w:val="74"/>
        </w:trPr>
        <w:tc>
          <w:tcPr>
            <w:tcW w:w="3118" w:type="dxa"/>
          </w:tcPr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После дневного  сна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В  помещении  температура  на 1-2 градуса  ниже  нормы</w:t>
            </w:r>
          </w:p>
        </w:tc>
      </w:tr>
      <w:tr w:rsidR="00D50D05" w:rsidRPr="00DA5CE6" w:rsidTr="0046777D">
        <w:tc>
          <w:tcPr>
            <w:tcW w:w="3118" w:type="dxa"/>
          </w:tcPr>
          <w:p w:rsidR="00D50D05" w:rsidRPr="00DC1067" w:rsidRDefault="00D50D05" w:rsidP="0046777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1.3. Водные  процедуры:</w:t>
            </w:r>
          </w:p>
          <w:p w:rsidR="00D50D05" w:rsidRPr="00DC1067" w:rsidRDefault="00D50D05" w:rsidP="004677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Гигиенические  процедуры</w:t>
            </w:r>
          </w:p>
        </w:tc>
        <w:tc>
          <w:tcPr>
            <w:tcW w:w="6095" w:type="dxa"/>
          </w:tcPr>
          <w:p w:rsidR="00D50D05" w:rsidRPr="00DC1067" w:rsidRDefault="00D50D05" w:rsidP="00467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067">
              <w:rPr>
                <w:rFonts w:ascii="Times New Roman" w:hAnsi="Times New Roman"/>
                <w:sz w:val="20"/>
                <w:szCs w:val="20"/>
              </w:rPr>
              <w:t>Умывание лица и рук (1до 4 лет)</w:t>
            </w:r>
          </w:p>
        </w:tc>
      </w:tr>
    </w:tbl>
    <w:p w:rsidR="00D50D05" w:rsidRDefault="00D50D05" w:rsidP="00D50D05">
      <w:pPr>
        <w:pStyle w:val="a6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</w:p>
    <w:p w:rsidR="0046777D" w:rsidRDefault="0046777D" w:rsidP="00D50D05">
      <w:pPr>
        <w:pStyle w:val="a6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</w:p>
    <w:p w:rsidR="0046777D" w:rsidRDefault="0046777D" w:rsidP="00D50D05">
      <w:pPr>
        <w:pStyle w:val="a6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</w:p>
    <w:p w:rsidR="0046777D" w:rsidRDefault="0046777D" w:rsidP="00D50D05">
      <w:pPr>
        <w:pStyle w:val="a6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</w:p>
    <w:p w:rsidR="0046777D" w:rsidRDefault="0046777D" w:rsidP="00D50D05">
      <w:pPr>
        <w:pStyle w:val="a6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</w:p>
    <w:p w:rsidR="0046777D" w:rsidRPr="00E4712F" w:rsidRDefault="0046777D" w:rsidP="00E471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2474" w:rsidRPr="00DA5CE6" w:rsidRDefault="00472474" w:rsidP="00472474">
      <w:pPr>
        <w:pStyle w:val="a6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Техническое и методическое обеспечения</w:t>
      </w:r>
    </w:p>
    <w:p w:rsidR="00472474" w:rsidRPr="00FB7E3D" w:rsidRDefault="00472474" w:rsidP="00472474">
      <w:pPr>
        <w:pStyle w:val="a0"/>
        <w:tabs>
          <w:tab w:val="left" w:pos="426"/>
          <w:tab w:val="left" w:pos="567"/>
        </w:tabs>
        <w:ind w:firstLine="851"/>
        <w:rPr>
          <w:rFonts w:ascii="Times New Roman" w:hAnsi="Times New Roman"/>
          <w:sz w:val="24"/>
          <w:szCs w:val="24"/>
          <w:lang w:eastAsia="zh-CN"/>
        </w:rPr>
      </w:pPr>
      <w:r w:rsidRPr="00FB7E3D">
        <w:rPr>
          <w:rFonts w:ascii="Times New Roman" w:hAnsi="Times New Roman"/>
          <w:sz w:val="24"/>
          <w:szCs w:val="24"/>
          <w:lang w:eastAsia="zh-CN"/>
        </w:rPr>
        <w:t xml:space="preserve">Групповая ячейка включает: приёмную, игровую и буфетную, спальную, туалетную комнату. </w:t>
      </w:r>
    </w:p>
    <w:p w:rsidR="00472474" w:rsidRPr="00FB7E3D" w:rsidRDefault="00472474" w:rsidP="00472474">
      <w:pPr>
        <w:pStyle w:val="a0"/>
        <w:tabs>
          <w:tab w:val="left" w:pos="426"/>
          <w:tab w:val="left" w:pos="567"/>
        </w:tabs>
        <w:ind w:firstLine="851"/>
        <w:rPr>
          <w:rFonts w:ascii="Times New Roman" w:hAnsi="Times New Roman"/>
          <w:sz w:val="24"/>
          <w:szCs w:val="24"/>
        </w:rPr>
      </w:pPr>
      <w:r w:rsidRPr="00FB7E3D">
        <w:rPr>
          <w:rFonts w:ascii="Times New Roman" w:hAnsi="Times New Roman"/>
          <w:sz w:val="24"/>
          <w:szCs w:val="24"/>
        </w:rPr>
        <w:lastRenderedPageBreak/>
        <w:t xml:space="preserve">Групповые помещение для обучающихся оснащено необходимым оборудованием, пособиями и атрибутами для организации различных видов деятельности детей в соответствии с Основной образовательной программой и возрастными особенностями детей. </w:t>
      </w:r>
    </w:p>
    <w:p w:rsidR="00472474" w:rsidRPr="00FB7E3D" w:rsidRDefault="00472474" w:rsidP="00472474">
      <w:pPr>
        <w:pStyle w:val="a0"/>
        <w:tabs>
          <w:tab w:val="left" w:pos="426"/>
          <w:tab w:val="left" w:pos="567"/>
        </w:tabs>
        <w:ind w:firstLine="851"/>
        <w:rPr>
          <w:rFonts w:ascii="Times New Roman" w:hAnsi="Times New Roman"/>
          <w:sz w:val="24"/>
          <w:szCs w:val="24"/>
        </w:rPr>
      </w:pPr>
      <w:r w:rsidRPr="00FB7E3D">
        <w:rPr>
          <w:rFonts w:ascii="Times New Roman" w:hAnsi="Times New Roman"/>
          <w:sz w:val="24"/>
          <w:szCs w:val="24"/>
        </w:rPr>
        <w:t>Раздевалка оборудована промаркированными индивидуальными шкафчиками для раздевания, их количество соответствует списочному составу детей.</w:t>
      </w:r>
    </w:p>
    <w:p w:rsidR="00472474" w:rsidRPr="00FB7E3D" w:rsidRDefault="00472474" w:rsidP="00472474">
      <w:pPr>
        <w:pStyle w:val="a0"/>
        <w:tabs>
          <w:tab w:val="left" w:pos="426"/>
          <w:tab w:val="left" w:pos="567"/>
        </w:tabs>
        <w:ind w:firstLine="851"/>
        <w:rPr>
          <w:rFonts w:ascii="Times New Roman" w:hAnsi="Times New Roman"/>
          <w:sz w:val="24"/>
          <w:szCs w:val="24"/>
        </w:rPr>
      </w:pPr>
      <w:r w:rsidRPr="00FB7E3D">
        <w:rPr>
          <w:rFonts w:ascii="Times New Roman" w:hAnsi="Times New Roman"/>
          <w:sz w:val="24"/>
          <w:szCs w:val="24"/>
        </w:rPr>
        <w:t>Количество кроватей в спальном помещении так же соответствует списочному составу детей.</w:t>
      </w:r>
    </w:p>
    <w:p w:rsidR="00472474" w:rsidRPr="00FB7E3D" w:rsidRDefault="00472474" w:rsidP="00472474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E3D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группе  имеется: ноутбук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- 1 шт., принтер - 1 шт., </w:t>
      </w:r>
      <w:r w:rsidRPr="00FB7E3D">
        <w:rPr>
          <w:rFonts w:ascii="Times New Roman" w:eastAsia="Times New Roman" w:hAnsi="Times New Roman"/>
          <w:sz w:val="24"/>
          <w:szCs w:val="24"/>
          <w:lang w:eastAsia="ru-RU"/>
        </w:rPr>
        <w:t>магнитофон- 1 шт.</w:t>
      </w:r>
    </w:p>
    <w:p w:rsidR="00472474" w:rsidRPr="00FB7E3D" w:rsidRDefault="00472474" w:rsidP="00472474">
      <w:pPr>
        <w:tabs>
          <w:tab w:val="left" w:pos="0"/>
        </w:tabs>
        <w:suppressAutoHyphens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7E3D">
        <w:rPr>
          <w:rFonts w:ascii="Times New Roman" w:eastAsia="Times New Roman" w:hAnsi="Times New Roman"/>
          <w:sz w:val="24"/>
          <w:szCs w:val="24"/>
          <w:lang w:eastAsia="zh-CN"/>
        </w:rPr>
        <w:t>На территории детского сада имеется огороженная отдельна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я прогулочная площадка для второй</w:t>
      </w:r>
      <w:r w:rsidRPr="00FB7E3D">
        <w:rPr>
          <w:rFonts w:ascii="Times New Roman" w:eastAsia="Times New Roman" w:hAnsi="Times New Roman"/>
          <w:sz w:val="24"/>
          <w:szCs w:val="24"/>
          <w:lang w:eastAsia="zh-CN"/>
        </w:rPr>
        <w:t xml:space="preserve"> группы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раннего возраста </w:t>
      </w:r>
      <w:r w:rsidRPr="00FB7E3D">
        <w:rPr>
          <w:rFonts w:ascii="Times New Roman" w:eastAsia="Times New Roman" w:hAnsi="Times New Roman"/>
          <w:sz w:val="24"/>
          <w:szCs w:val="24"/>
          <w:lang w:eastAsia="zh-CN"/>
        </w:rPr>
        <w:t>и общая спортивная площадка.</w:t>
      </w:r>
    </w:p>
    <w:p w:rsidR="00472474" w:rsidRPr="00FB7E3D" w:rsidRDefault="00472474" w:rsidP="00472474">
      <w:pPr>
        <w:tabs>
          <w:tab w:val="left" w:pos="0"/>
        </w:tabs>
        <w:suppressAutoHyphens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7E3D">
        <w:rPr>
          <w:rFonts w:ascii="Times New Roman" w:eastAsia="Times New Roman" w:hAnsi="Times New Roman"/>
          <w:sz w:val="24"/>
          <w:szCs w:val="24"/>
          <w:lang w:eastAsia="zh-CN"/>
        </w:rPr>
        <w:t xml:space="preserve">Имеется отопительная система, горячая и холодная вода, канализация. Помещения отвечают требованиям </w:t>
      </w:r>
      <w:proofErr w:type="spellStart"/>
      <w:r w:rsidRPr="00FB7E3D">
        <w:rPr>
          <w:rFonts w:ascii="Times New Roman" w:eastAsia="Times New Roman" w:hAnsi="Times New Roman"/>
          <w:sz w:val="24"/>
          <w:szCs w:val="24"/>
          <w:lang w:eastAsia="zh-CN"/>
        </w:rPr>
        <w:t>СанПин</w:t>
      </w:r>
      <w:proofErr w:type="spellEnd"/>
      <w:r w:rsidRPr="00FB7E3D">
        <w:rPr>
          <w:rFonts w:ascii="Times New Roman" w:eastAsia="Times New Roman" w:hAnsi="Times New Roman"/>
          <w:sz w:val="24"/>
          <w:szCs w:val="24"/>
          <w:lang w:eastAsia="zh-CN"/>
        </w:rPr>
        <w:t xml:space="preserve">, имеет зонирование. </w:t>
      </w:r>
    </w:p>
    <w:p w:rsidR="00472474" w:rsidRPr="00D63530" w:rsidRDefault="00472474" w:rsidP="00472474">
      <w:pPr>
        <w:tabs>
          <w:tab w:val="left" w:pos="0"/>
        </w:tabs>
        <w:suppressAutoHyphens/>
        <w:spacing w:after="0" w:line="240" w:lineRule="auto"/>
        <w:ind w:firstLine="851"/>
        <w:rPr>
          <w:rFonts w:ascii="Times New Roman" w:eastAsia="Times New Roman" w:hAnsi="Times New Roman"/>
          <w:color w:val="FF0000"/>
          <w:sz w:val="24"/>
          <w:szCs w:val="24"/>
          <w:lang w:eastAsia="zh-CN"/>
        </w:rPr>
      </w:pPr>
    </w:p>
    <w:p w:rsidR="0046777D" w:rsidRPr="001602E7" w:rsidRDefault="00472474" w:rsidP="001602E7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Дидактическое обеспечение </w:t>
      </w:r>
    </w:p>
    <w:tbl>
      <w:tblPr>
        <w:tblStyle w:val="91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09"/>
        <w:gridCol w:w="7688"/>
      </w:tblGrid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Возрастная группа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Перечень учебных изданий</w:t>
            </w:r>
          </w:p>
        </w:tc>
      </w:tr>
      <w:tr w:rsidR="0046777D" w:rsidRPr="0046777D" w:rsidTr="001602E7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Образовательная область «Физическое развитие»</w:t>
            </w:r>
          </w:p>
        </w:tc>
      </w:tr>
      <w:tr w:rsidR="0046777D" w:rsidRPr="0046777D" w:rsidTr="001602E7">
        <w:trPr>
          <w:trHeight w:val="2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7321F3" w:rsidP="0046777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2 </w:t>
            </w:r>
            <w:r w:rsidR="0046777D" w:rsidRPr="0046777D">
              <w:rPr>
                <w:rFonts w:eastAsia="Calibri"/>
              </w:rPr>
              <w:t>группа  раннего возраста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 (2-3 года)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</w:pPr>
            <w:proofErr w:type="spellStart"/>
            <w:r w:rsidRPr="0046777D">
              <w:t>Степаненкова</w:t>
            </w:r>
            <w:proofErr w:type="spellEnd"/>
            <w:r w:rsidRPr="0046777D">
              <w:t xml:space="preserve"> Э.Я. Сборник подвижных игр. Для работы с детьми 2—7лет М. МОЗАИКА-СИНТЕЗ 2015г.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Теплюк</w:t>
            </w:r>
            <w:proofErr w:type="spellEnd"/>
            <w:r w:rsidRPr="0046777D">
              <w:rPr>
                <w:rFonts w:eastAsia="Calibri"/>
              </w:rPr>
              <w:t xml:space="preserve"> С.Н Игры-занятия на прогулке  с малышами: Для занятий с </w:t>
            </w:r>
            <w:proofErr w:type="spellStart"/>
            <w:r w:rsidRPr="0046777D">
              <w:rPr>
                <w:rFonts w:eastAsia="Calibri"/>
              </w:rPr>
              <w:t>детьи</w:t>
            </w:r>
            <w:proofErr w:type="spellEnd"/>
            <w:r w:rsidRPr="0046777D">
              <w:rPr>
                <w:rFonts w:eastAsia="Calibri"/>
              </w:rPr>
              <w:t xml:space="preserve"> 2-4 лет. М</w:t>
            </w:r>
            <w:proofErr w:type="gramStart"/>
            <w:r w:rsidRPr="0046777D">
              <w:rPr>
                <w:rFonts w:eastAsia="Calibri"/>
              </w:rPr>
              <w:t>:М</w:t>
            </w:r>
            <w:proofErr w:type="gramEnd"/>
            <w:r w:rsidRPr="0046777D">
              <w:rPr>
                <w:rFonts w:eastAsia="Calibri"/>
              </w:rPr>
              <w:t>ОЗАИКА-СИНТЕЗ,2016-176с.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Федорова С.Ю. Примерные планы физкультурных занятий с детьми 2-3 лет. Вторая группа раннего возраста.- М.:МОЗАИКА-СИНТЕЗ,2018.-88с.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Литвинова М.Ф Подвижные игры и игровые упражнения для третьего года жизни: методическое руководство для работников дошкольных образовательных учреждений-М.</w:t>
            </w:r>
            <w:proofErr w:type="gramStart"/>
            <w:r w:rsidRPr="0046777D">
              <w:rPr>
                <w:rFonts w:eastAsia="Calibri"/>
              </w:rPr>
              <w:t>:Л</w:t>
            </w:r>
            <w:proofErr w:type="gramEnd"/>
            <w:r w:rsidRPr="0046777D">
              <w:rPr>
                <w:rFonts w:eastAsia="Calibri"/>
              </w:rPr>
              <w:t>ИНКА-ПРЕСС,2005.-92с.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Галанов А.С. Игры, которые лечат (для детей от 1 до 3 лет)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>М.:ТЦ «Сфера», 2001.-96с.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Демонстрационный материал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- «Виды спорта» 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- Предметно-наглядный комплекс «Страна здоровья» 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</w:p>
        </w:tc>
      </w:tr>
      <w:tr w:rsidR="0046777D" w:rsidRPr="0046777D" w:rsidTr="001602E7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Образовательная область «Социально-коммуникативное развитие»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2гр. раннего возраста 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(2-3 года)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К.Ю. Белая «Формирование основ безопасности у дошкольников. Для занятий с детьми 2-7 лет» М. М. МОЗАИКА-СИНТЕЗ 2016г.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Л.В.Абрамова</w:t>
            </w:r>
            <w:proofErr w:type="spellEnd"/>
            <w:r w:rsidRPr="0046777D">
              <w:rPr>
                <w:rFonts w:eastAsia="Calibri"/>
              </w:rPr>
              <w:t xml:space="preserve">, И.Ф. </w:t>
            </w:r>
            <w:proofErr w:type="spellStart"/>
            <w:r w:rsidRPr="0046777D">
              <w:rPr>
                <w:rFonts w:eastAsia="Calibri"/>
              </w:rPr>
              <w:t>Слепцова</w:t>
            </w:r>
            <w:proofErr w:type="spellEnd"/>
            <w:r w:rsidRPr="0046777D">
              <w:rPr>
                <w:rFonts w:eastAsia="Calibri"/>
              </w:rPr>
              <w:t xml:space="preserve"> «Социально-коммуникативное развитие дошкольников» 2-я группа раннего возраста. </w:t>
            </w:r>
            <w:proofErr w:type="gramStart"/>
            <w:r w:rsidRPr="0046777D">
              <w:rPr>
                <w:rFonts w:eastAsia="Calibri"/>
              </w:rPr>
              <w:t>-М</w:t>
            </w:r>
            <w:proofErr w:type="gramEnd"/>
            <w:r w:rsidRPr="0046777D">
              <w:rPr>
                <w:rFonts w:eastAsia="Calibri"/>
              </w:rPr>
              <w:t>.:МОЗАИКА-СИНТЕЗ, 2017.-80с.</w:t>
            </w:r>
          </w:p>
        </w:tc>
      </w:tr>
      <w:tr w:rsidR="0046777D" w:rsidRPr="0046777D" w:rsidTr="001602E7">
        <w:trPr>
          <w:trHeight w:val="9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Демонстрационный материал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Наглядно-дидактические пособия: Серия «Мир  в картинках»: «Государственные символы России», «День Победы», Серия «Рассказы по картинкам»: «Защитники Отечества», Серия «Расскажите детям о…»: Серия «Расскажите детям о достопримечательностях Москвы», Наглядно-дидактические пособия:  «Безопасность на дороге»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Учебно-наглядные пособия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Дидактические карточки: «Одежда», «Мебель», «Головные уборы» и «Одежда», «Игрушки»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«Уроки для самых маленьких»: «Игрушки», «Мебель», «Еда», «Посуда»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«Уроки для самых маленьких»: «Профессии», «Что такое хорошо и что такое плохо», «Уроки поведения для малышей», «Безопасность дома и на улице» Дидактические карточки: «Правила поведения», «Правила безопасности» Наглядно- дидактическое пособие «Рассказы по картинкам»: «В деревне», «Мой дом», «Профессии», «Кем быть?», «Великая Отечественная Война» Наглядно – дидактическое пособие: «Дорожные знаки», «Безопасность на дороге»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Комбинированное наглядное пособие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- для обучения дошкольников разных возрастных групп правилам безопасного поведения на дорогах (</w:t>
            </w:r>
            <w:proofErr w:type="spellStart"/>
            <w:r w:rsidRPr="0046777D">
              <w:rPr>
                <w:rFonts w:eastAsia="Calibri"/>
              </w:rPr>
              <w:t>Планетариум</w:t>
            </w:r>
            <w:proofErr w:type="spellEnd"/>
            <w:r w:rsidRPr="0046777D">
              <w:rPr>
                <w:rFonts w:eastAsia="Calibri"/>
              </w:rPr>
              <w:t>).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</w:p>
        </w:tc>
      </w:tr>
      <w:tr w:rsidR="0046777D" w:rsidRPr="0046777D" w:rsidTr="001602E7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Образовательная область «Познавательное развитие»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2 гр. раннего возраста      (2-3 года)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Павлова Л.Н Знакомим малыша с окружающим миром: Кн. для работников </w:t>
            </w:r>
            <w:proofErr w:type="spellStart"/>
            <w:r w:rsidRPr="0046777D">
              <w:rPr>
                <w:rFonts w:eastAsia="Calibri"/>
              </w:rPr>
              <w:t>дошк</w:t>
            </w:r>
            <w:proofErr w:type="spellEnd"/>
            <w:r w:rsidRPr="0046777D">
              <w:rPr>
                <w:rFonts w:eastAsia="Calibri"/>
              </w:rPr>
              <w:t>. учреждений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>М.: Просвещение, 1987.-224 с.; ил.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З.А.Ефанова</w:t>
            </w:r>
            <w:proofErr w:type="spellEnd"/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>Познание предметного мира: комплексные занятия. Группа раннего возраста (от 2 до 3 лет) / Изд.2-е</w:t>
            </w:r>
            <w:proofErr w:type="gramStart"/>
            <w:r w:rsidRPr="0046777D">
              <w:rPr>
                <w:rFonts w:eastAsia="Calibri"/>
              </w:rPr>
              <w:t>,п</w:t>
            </w:r>
            <w:proofErr w:type="gramEnd"/>
            <w:r w:rsidRPr="0046777D">
              <w:rPr>
                <w:rFonts w:eastAsia="Calibri"/>
              </w:rPr>
              <w:t>ерераб.-Волгоград:Учитель.-87с.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Помораева</w:t>
            </w:r>
            <w:proofErr w:type="spellEnd"/>
            <w:r w:rsidRPr="0046777D">
              <w:rPr>
                <w:rFonts w:eastAsia="Calibri"/>
              </w:rPr>
              <w:t xml:space="preserve"> И.А., </w:t>
            </w:r>
            <w:proofErr w:type="spellStart"/>
            <w:r w:rsidRPr="0046777D">
              <w:rPr>
                <w:rFonts w:eastAsia="Calibri"/>
              </w:rPr>
              <w:t>Позина</w:t>
            </w:r>
            <w:proofErr w:type="spellEnd"/>
            <w:r w:rsidRPr="0046777D">
              <w:rPr>
                <w:rFonts w:eastAsia="Calibri"/>
              </w:rPr>
              <w:t xml:space="preserve"> В.А. Формирование элементарных математических представлений. Вторая группа раннего возраста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>М.:МОЗАИКА-СИНТЕЗ,2014.-48с.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Соломенникова</w:t>
            </w:r>
            <w:proofErr w:type="spellEnd"/>
            <w:r w:rsidRPr="0046777D">
              <w:rPr>
                <w:rFonts w:eastAsia="Calibri"/>
              </w:rPr>
              <w:t xml:space="preserve"> О.А Ознакомление с природой в детском саду: Вторая группа раннего </w:t>
            </w:r>
            <w:r w:rsidRPr="0046777D">
              <w:rPr>
                <w:rFonts w:eastAsia="Calibri"/>
              </w:rPr>
              <w:lastRenderedPageBreak/>
              <w:t>возраста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>М.:МОЗАИКА-СИНТЕЗ.2015-64с.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Маханева М.Д., Рещикова С.В.  Игровые занятия с детьми  1 - 3 лет: Книга для педагогов и родителей. – 2-е </w:t>
            </w:r>
            <w:proofErr w:type="spellStart"/>
            <w:r w:rsidRPr="0046777D">
              <w:rPr>
                <w:rFonts w:eastAsia="Calibri"/>
              </w:rPr>
              <w:t>изд.</w:t>
            </w:r>
            <w:proofErr w:type="gramStart"/>
            <w:r w:rsidRPr="0046777D">
              <w:rPr>
                <w:rFonts w:eastAsia="Calibri"/>
              </w:rPr>
              <w:t>,и</w:t>
            </w:r>
            <w:proofErr w:type="gramEnd"/>
            <w:r w:rsidRPr="0046777D">
              <w:rPr>
                <w:rFonts w:eastAsia="Calibri"/>
              </w:rPr>
              <w:t>спр</w:t>
            </w:r>
            <w:proofErr w:type="spellEnd"/>
            <w:r w:rsidRPr="0046777D">
              <w:rPr>
                <w:rFonts w:eastAsia="Calibri"/>
              </w:rPr>
              <w:t>.-М.: Т.Ц Сфера, 2019. – 96с.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Т.Н.Ильюшина Развитие мыслительной деятельности детей раннего возраста: комплексные занятия/авт.- Волгоград</w:t>
            </w:r>
            <w:proofErr w:type="gramStart"/>
            <w:r w:rsidRPr="0046777D">
              <w:rPr>
                <w:rFonts w:eastAsia="Calibri"/>
              </w:rPr>
              <w:t>:У</w:t>
            </w:r>
            <w:proofErr w:type="gramEnd"/>
            <w:r w:rsidRPr="0046777D">
              <w:rPr>
                <w:rFonts w:eastAsia="Calibri"/>
              </w:rPr>
              <w:t>читель,2011.-130с.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Пилюгина Э.Г. Занятия по сенсорному воспитанию с детьми раннего возраста: Пособие для воспитателя дет. сада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 xml:space="preserve">М.:Просвещение,1983.-000 </w:t>
            </w:r>
            <w:proofErr w:type="spellStart"/>
            <w:r w:rsidRPr="0046777D">
              <w:rPr>
                <w:rFonts w:eastAsia="Calibri"/>
              </w:rPr>
              <w:t>с.,ил</w:t>
            </w:r>
            <w:proofErr w:type="spellEnd"/>
            <w:r w:rsidRPr="0046777D">
              <w:rPr>
                <w:rFonts w:eastAsia="Calibri"/>
              </w:rPr>
              <w:t>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Венгер</w:t>
            </w:r>
            <w:proofErr w:type="spellEnd"/>
            <w:r w:rsidRPr="0046777D">
              <w:rPr>
                <w:rFonts w:eastAsia="Calibri"/>
              </w:rPr>
              <w:t xml:space="preserve"> Л.А. и др. Воспитание сенсорной культуры ребенка от рождения до 6 лет: Кн. для воспитателя дет</w:t>
            </w:r>
            <w:proofErr w:type="gramStart"/>
            <w:r w:rsidRPr="0046777D">
              <w:rPr>
                <w:rFonts w:eastAsia="Calibri"/>
              </w:rPr>
              <w:t>.</w:t>
            </w:r>
            <w:proofErr w:type="gramEnd"/>
            <w:r w:rsidRPr="0046777D">
              <w:rPr>
                <w:rFonts w:eastAsia="Calibri"/>
              </w:rPr>
              <w:t xml:space="preserve"> </w:t>
            </w:r>
            <w:proofErr w:type="gramStart"/>
            <w:r w:rsidRPr="0046777D">
              <w:rPr>
                <w:rFonts w:eastAsia="Calibri"/>
              </w:rPr>
              <w:t>с</w:t>
            </w:r>
            <w:proofErr w:type="gramEnd"/>
            <w:r w:rsidRPr="0046777D">
              <w:rPr>
                <w:rFonts w:eastAsia="Calibri"/>
              </w:rPr>
              <w:t xml:space="preserve">ада / </w:t>
            </w:r>
            <w:proofErr w:type="spellStart"/>
            <w:r w:rsidRPr="0046777D">
              <w:rPr>
                <w:rFonts w:eastAsia="Calibri"/>
              </w:rPr>
              <w:t>Л.А.Венгер</w:t>
            </w:r>
            <w:proofErr w:type="spellEnd"/>
            <w:r w:rsidRPr="0046777D">
              <w:rPr>
                <w:rFonts w:eastAsia="Calibri"/>
              </w:rPr>
              <w:t xml:space="preserve">, </w:t>
            </w:r>
            <w:proofErr w:type="spellStart"/>
            <w:r w:rsidRPr="0046777D">
              <w:rPr>
                <w:rFonts w:eastAsia="Calibri"/>
              </w:rPr>
              <w:t>Э.Г.Пилюгина</w:t>
            </w:r>
            <w:proofErr w:type="spellEnd"/>
            <w:r w:rsidRPr="0046777D">
              <w:rPr>
                <w:rFonts w:eastAsia="Calibri"/>
              </w:rPr>
              <w:t xml:space="preserve">, </w:t>
            </w:r>
            <w:proofErr w:type="spellStart"/>
            <w:r w:rsidRPr="0046777D">
              <w:rPr>
                <w:rFonts w:eastAsia="Calibri"/>
              </w:rPr>
              <w:t>Н.Б.Венгер</w:t>
            </w:r>
            <w:proofErr w:type="spellEnd"/>
            <w:r w:rsidRPr="0046777D">
              <w:rPr>
                <w:rFonts w:eastAsia="Calibri"/>
              </w:rPr>
              <w:t xml:space="preserve">; Под ред. </w:t>
            </w:r>
            <w:proofErr w:type="spellStart"/>
            <w:r w:rsidRPr="0046777D">
              <w:rPr>
                <w:rFonts w:eastAsia="Calibri"/>
              </w:rPr>
              <w:t>Л.А.Венгера</w:t>
            </w:r>
            <w:proofErr w:type="spellEnd"/>
            <w:r w:rsidRPr="0046777D">
              <w:rPr>
                <w:rFonts w:eastAsia="Calibri"/>
              </w:rPr>
              <w:t>.-М.: Просвещение, 1988.-14 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lastRenderedPageBreak/>
              <w:t>Демонстрационный материал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Плакаты: </w:t>
            </w:r>
            <w:proofErr w:type="gramStart"/>
            <w:r w:rsidRPr="0046777D">
              <w:rPr>
                <w:rFonts w:eastAsia="Calibri"/>
              </w:rPr>
              <w:t>«Сравнения», «Счет до 10», «Счет до 20», «Домашние животные», «Животные средней полосы», «Животные Африки», «Домашние питомцы», «Дикие животные и их детеныши», «Домашние животные и птицы», «Животные средней полосы России», «Дикие животные России», «Мир морей и океанов», «Дикие животные», «Домашние животные и их детеныши», «Животные холодных широт», «Птицы», «Природные явления», «Фрукты и ягоды», «Ягоды», «Овощи», «Азбука цвета», «Форма», «Цвета», «Цвет»</w:t>
            </w:r>
            <w:proofErr w:type="gramEnd"/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Учебно-наглядные пособия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Наглядно-дидактическое пособие к программе «Юный эколог» С.Н. Николаева С.Н. Николаева «Картины из жизни диких животных  Бурый медведь». - МОЗАИКА – СИНТЕЗ, 2016.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Наглядно-дидактическое пособие к программе «Юный эколог» С.Н. Николаева С.Н. Николаева «Картины из жизни диких животных «Заяц - беляк» ознакомление дошкольников с природой - МОЗАИКА – СИНТЕЗ, 2016.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Наглядно-дидактическое пособие к программе «Юный эколог» С.Н. Николаева С.Н. Николаева «Картины из жизни диких животных  Бурый медведь». - МОЗАИКА – СИНТЕЗ, 2016.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 дидактическое пособие: «Авиация», «Космос», «Транспорт», «Техника», «Инструменты», «Водный транспорт», «Техника»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 дидактическое пособие «Рассказы по картинкам»: «Времена года», «Родная природа», «Лето», «Осень», «Зима», «Весна»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 «Мир в картинках»: «Лесные ягоды», «Ягоды садовые», «Деревья», «Фрукты», «Цветы», «Овощи»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Серия «Уроки для самых маленьких»: </w:t>
            </w:r>
            <w:proofErr w:type="gramStart"/>
            <w:r w:rsidRPr="0046777D">
              <w:rPr>
                <w:rFonts w:eastAsia="Calibri"/>
              </w:rPr>
              <w:t>«Игрушки», «Мебель», «Еда», «Посуда», «Транспорт», «Музыкальные инструменты», «Цветы», «Домашние животные и птицы», «Животные северной Америки», «Птицы»</w:t>
            </w:r>
            <w:proofErr w:type="gramEnd"/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Дидактические карточки: «Одежда», «Мебель», «Головные уборы» и «Одежда», «Игрушки»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«Расскажи детям»: «о Московском кремле», «О космонавтике», «О рабочих инструментах», «О музыкальных инструментах», «об Отечественной войне 1812 года», «О специальных машинах»</w:t>
            </w:r>
          </w:p>
        </w:tc>
      </w:tr>
      <w:tr w:rsidR="0046777D" w:rsidRPr="0046777D" w:rsidTr="001602E7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Образовательная область «Речевое развитие»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2 гр. раннего возраста     (2-3 года)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В.В.Гербова</w:t>
            </w:r>
            <w:proofErr w:type="spellEnd"/>
            <w:r w:rsidRPr="0046777D">
              <w:rPr>
                <w:rFonts w:eastAsia="Calibri"/>
              </w:rPr>
              <w:t xml:space="preserve">  «Развитие речи в детском саду» 1-я младшая группа. М.Мозаика-Синтез, 2016г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«Хрестоматия для чтения 1-3 года» М.Мозаика-синтез, 2016г.</w:t>
            </w:r>
          </w:p>
        </w:tc>
      </w:tr>
      <w:tr w:rsidR="0046777D" w:rsidRPr="0046777D" w:rsidTr="001602E7">
        <w:trPr>
          <w:trHeight w:val="2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Демонстрационный материал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Папка картин: «Мои первые животные», «Дикие животные», «Сюжетные картинки», Природа нашей Родины», «Овощи и фрукты», «Транспорт», «Картины по развитию речи», «Лесные обитатели», «Все работы хороши».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Серия картины </w:t>
            </w:r>
            <w:proofErr w:type="gramStart"/>
            <w:r w:rsidRPr="0046777D">
              <w:rPr>
                <w:rFonts w:eastAsia="Calibri"/>
              </w:rPr>
              <w:t>–д</w:t>
            </w:r>
            <w:proofErr w:type="gramEnd"/>
            <w:r w:rsidRPr="0046777D">
              <w:rPr>
                <w:rFonts w:eastAsia="Calibri"/>
              </w:rPr>
              <w:t xml:space="preserve">омашние животные «Кошка с котятами», «Свинья с поросятами», «Коза с козлятами». «Коза в сарае зимой», «Перевозка груза на ослах», «Ослица с осленком», «Вывоз сена на лошади» «Стадо коров на лугу», «Свиноферма», «Кролики», «Кошка во дворе», «Собачья упряжке», «Охрана границы», Олени в тундре», «Утки и гуси», «Колхозная ферма», «Корова в сарае зимой», «Собака </w:t>
            </w:r>
            <w:proofErr w:type="gramStart"/>
            <w:r w:rsidRPr="0046777D">
              <w:rPr>
                <w:rFonts w:eastAsia="Calibri"/>
              </w:rPr>
              <w:t>с</w:t>
            </w:r>
            <w:proofErr w:type="gramEnd"/>
            <w:r w:rsidRPr="0046777D">
              <w:rPr>
                <w:rFonts w:eastAsia="Calibri"/>
              </w:rPr>
              <w:t xml:space="preserve"> щенками», «Дрессировочная  </w:t>
            </w:r>
            <w:proofErr w:type="spellStart"/>
            <w:r w:rsidRPr="0046777D">
              <w:rPr>
                <w:rFonts w:eastAsia="Calibri"/>
              </w:rPr>
              <w:t>лощадка</w:t>
            </w:r>
            <w:proofErr w:type="spellEnd"/>
            <w:r w:rsidRPr="0046777D">
              <w:rPr>
                <w:rFonts w:eastAsia="Calibri"/>
              </w:rPr>
              <w:t>», «Овцы на пастбище», «Свинья с поросятами», «Куры», «Птицеферма», «Корова » теленком, «Овцы», «Верблюдица с верблюжонком», «Караван верблюдов», «Конюшня», «Кошка во дворе»,  Оленья упряжка», «Северные олени», «Стрижка овец», «Лошадь с жеребенком»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Учебно-наглядные пособия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Дидактическое пособие: Познавательное речевое  и речевое развитие «Картины их жизни домашних животных» МОЗАИКА – СИНТЕЗ, 2018.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Наглядно-дидактическое пособие «Развитие речи в детском саду»  В.В </w:t>
            </w:r>
            <w:proofErr w:type="spellStart"/>
            <w:r w:rsidRPr="0046777D">
              <w:rPr>
                <w:rFonts w:eastAsia="Calibri"/>
              </w:rPr>
              <w:t>Гербова</w:t>
            </w:r>
            <w:proofErr w:type="spellEnd"/>
            <w:r w:rsidRPr="0046777D">
              <w:rPr>
                <w:rFonts w:eastAsia="Calibri"/>
              </w:rPr>
              <w:t xml:space="preserve"> (для занятий с детьми 2-3 лет) - МОЗАИКА – СИНТЕЗ, 2014.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Серия «Играем в сказку»: «Теремок»,  «Репка»,  «Три поросенка».  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Серия «Грамматика в картинках»:  </w:t>
            </w:r>
            <w:proofErr w:type="gramStart"/>
            <w:r w:rsidRPr="0046777D">
              <w:rPr>
                <w:rFonts w:eastAsia="Calibri"/>
              </w:rPr>
              <w:t xml:space="preserve">«Ударение», «Многозначные слова», </w:t>
            </w:r>
            <w:r w:rsidRPr="0046777D">
              <w:rPr>
                <w:rFonts w:eastAsia="Calibri"/>
              </w:rPr>
              <w:lastRenderedPageBreak/>
              <w:t>«Множественное число», «Антонимы», «Говори правильно», «Правильно или неправильно», «Один – много».</w:t>
            </w:r>
            <w:proofErr w:type="gramEnd"/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«Рассказы по картинкам»: «Колобок», «Репка», «Мой дом», «Теремок».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Домашний кукольный театр.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«Уроки для самых маленьких»: «Азбука».</w:t>
            </w:r>
          </w:p>
        </w:tc>
      </w:tr>
      <w:tr w:rsidR="0046777D" w:rsidRPr="0046777D" w:rsidTr="001602E7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lastRenderedPageBreak/>
              <w:t>Образовательная область «Художественно-эстетическое развитие»</w:t>
            </w:r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2 гр. раннего возраста      (2-3 года)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Найбауэр</w:t>
            </w:r>
            <w:proofErr w:type="spellEnd"/>
            <w:r w:rsidRPr="0046777D">
              <w:rPr>
                <w:rFonts w:eastAsia="Calibri"/>
              </w:rPr>
              <w:t xml:space="preserve"> А.В., Куракина О.В. </w:t>
            </w:r>
            <w:proofErr w:type="gramStart"/>
            <w:r w:rsidRPr="0046777D">
              <w:rPr>
                <w:rFonts w:eastAsia="Calibri"/>
              </w:rPr>
              <w:t>Мама-рядом</w:t>
            </w:r>
            <w:proofErr w:type="gramEnd"/>
            <w:r w:rsidRPr="0046777D">
              <w:rPr>
                <w:rFonts w:eastAsia="Calibri"/>
              </w:rPr>
              <w:t>. Игровые сеансы с детьми раннего возраста в центре игровой поддержки развития ребенка: Методическое пособие.- М.: МОЗАИКА-СИНТЕЗ,2017.-336с.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Литвинова О.Э. Конструирование с детьми раннего дошкольного возраста. Конспекты совместной деятельности с детьми 2-3 лет: учеб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spellStart"/>
            <w:proofErr w:type="gramEnd"/>
            <w:r w:rsidRPr="0046777D">
              <w:rPr>
                <w:rFonts w:eastAsia="Calibri"/>
              </w:rPr>
              <w:t>метод.пособие</w:t>
            </w:r>
            <w:proofErr w:type="spellEnd"/>
            <w:r w:rsidRPr="0046777D">
              <w:rPr>
                <w:rFonts w:eastAsia="Calibri"/>
              </w:rPr>
              <w:t xml:space="preserve">.-СПб.: «ИЗДАТЕЛЬСТВО «ДЕТСТВО-ПРЕСС», 2015.-160с. 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46777D">
              <w:rPr>
                <w:rFonts w:eastAsia="Calibri"/>
              </w:rPr>
              <w:t>Куцакова</w:t>
            </w:r>
            <w:proofErr w:type="spellEnd"/>
            <w:r w:rsidRPr="0046777D">
              <w:rPr>
                <w:rFonts w:eastAsia="Calibri"/>
              </w:rPr>
              <w:t xml:space="preserve"> Л.В.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Конструирование и художественный труд в детском саду: Программа и конспекты занятий</w:t>
            </w:r>
            <w:proofErr w:type="gramStart"/>
            <w:r w:rsidRPr="0046777D">
              <w:rPr>
                <w:rFonts w:eastAsia="Calibri"/>
              </w:rPr>
              <w:t>.-</w:t>
            </w:r>
            <w:proofErr w:type="gramEnd"/>
            <w:r w:rsidRPr="0046777D">
              <w:rPr>
                <w:rFonts w:eastAsia="Calibri"/>
              </w:rPr>
              <w:t>М.:ТЦ Сфера,2007.-240с.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Музыкальные занятия по программе «От рождения до школы». Подготовительная группа /авт.-сост. Е.Н. Арсенина. – Волгоград</w:t>
            </w:r>
            <w:proofErr w:type="gramStart"/>
            <w:r w:rsidRPr="0046777D">
              <w:rPr>
                <w:rFonts w:eastAsia="Calibri"/>
              </w:rPr>
              <w:t xml:space="preserve"> :</w:t>
            </w:r>
            <w:proofErr w:type="gramEnd"/>
            <w:r w:rsidRPr="0046777D">
              <w:rPr>
                <w:rFonts w:eastAsia="Calibri"/>
              </w:rPr>
              <w:t xml:space="preserve"> Учитель, 2015. 191с.</w:t>
            </w:r>
          </w:p>
        </w:tc>
      </w:tr>
      <w:tr w:rsidR="0046777D" w:rsidRPr="0046777D" w:rsidTr="001602E7">
        <w:trPr>
          <w:trHeight w:val="25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Демонстрационный материал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Плакаты:  «Хохлома», «</w:t>
            </w:r>
            <w:proofErr w:type="spellStart"/>
            <w:r w:rsidRPr="0046777D">
              <w:rPr>
                <w:rFonts w:eastAsia="Calibri"/>
              </w:rPr>
              <w:t>Филимоновская</w:t>
            </w:r>
            <w:proofErr w:type="spellEnd"/>
            <w:r w:rsidRPr="0046777D">
              <w:rPr>
                <w:rFonts w:eastAsia="Calibri"/>
              </w:rPr>
              <w:t xml:space="preserve"> свистулька», «</w:t>
            </w:r>
            <w:proofErr w:type="spellStart"/>
            <w:r w:rsidRPr="0046777D">
              <w:rPr>
                <w:rFonts w:eastAsia="Calibri"/>
              </w:rPr>
              <w:t>Полхов</w:t>
            </w:r>
            <w:proofErr w:type="spellEnd"/>
            <w:r w:rsidRPr="0046777D">
              <w:rPr>
                <w:rFonts w:eastAsia="Calibri"/>
              </w:rPr>
              <w:t>-Майдан»,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 дидактическое пособие</w:t>
            </w:r>
            <w:proofErr w:type="gramStart"/>
            <w:r w:rsidRPr="0046777D">
              <w:rPr>
                <w:rFonts w:eastAsia="Calibri"/>
              </w:rPr>
              <w:t xml:space="preserve"> :</w:t>
            </w:r>
            <w:proofErr w:type="gramEnd"/>
            <w:r w:rsidRPr="0046777D">
              <w:rPr>
                <w:rFonts w:eastAsia="Calibri"/>
              </w:rPr>
              <w:t xml:space="preserve"> «Гжель» -  «Городецкая роспись», - «Хохлома»</w:t>
            </w:r>
          </w:p>
          <w:p w:rsidR="0046777D" w:rsidRPr="0046777D" w:rsidRDefault="0046777D" w:rsidP="0046777D">
            <w:pPr>
              <w:spacing w:after="0" w:line="240" w:lineRule="auto"/>
            </w:pPr>
            <w:r w:rsidRPr="0046777D">
              <w:t>-Наглядно-дидактическое Пособие</w:t>
            </w:r>
            <w:proofErr w:type="gramStart"/>
            <w:r w:rsidRPr="0046777D">
              <w:t>«Г</w:t>
            </w:r>
            <w:proofErr w:type="gramEnd"/>
            <w:r w:rsidRPr="0046777D">
              <w:t>ородецкая роспись» «МОЗАИКА-СИНТЕЗ»</w:t>
            </w:r>
          </w:p>
          <w:p w:rsidR="0046777D" w:rsidRPr="0046777D" w:rsidRDefault="0046777D" w:rsidP="0046777D">
            <w:pPr>
              <w:spacing w:after="0" w:line="240" w:lineRule="auto"/>
            </w:pPr>
            <w:r w:rsidRPr="0046777D">
              <w:t>- Наглядно-дидактическое пособие Гжель «МОЗАИКА-СИНТЕЗ»</w:t>
            </w:r>
          </w:p>
          <w:p w:rsidR="0046777D" w:rsidRPr="0046777D" w:rsidRDefault="0046777D" w:rsidP="0046777D">
            <w:pPr>
              <w:spacing w:after="0" w:line="240" w:lineRule="auto"/>
            </w:pPr>
            <w:r w:rsidRPr="0046777D">
              <w:t xml:space="preserve">- Наглядно-дидактическое  пособие </w:t>
            </w:r>
            <w:proofErr w:type="spellStart"/>
            <w:r w:rsidRPr="0046777D">
              <w:t>Полхов</w:t>
            </w:r>
            <w:proofErr w:type="spellEnd"/>
            <w:r w:rsidRPr="0046777D">
              <w:t xml:space="preserve">-Майдан «МОЗАИКА-СИНТЕЗ» </w:t>
            </w:r>
          </w:p>
          <w:p w:rsidR="0046777D" w:rsidRPr="0046777D" w:rsidRDefault="0046777D" w:rsidP="0046777D">
            <w:pPr>
              <w:spacing w:after="0" w:line="240" w:lineRule="auto"/>
            </w:pPr>
            <w:r w:rsidRPr="0046777D">
              <w:t xml:space="preserve">- Наглядно-дидактическое пособие Хохлома «МОЗАИКА </w:t>
            </w:r>
            <w:proofErr w:type="gramStart"/>
            <w:r w:rsidRPr="0046777D">
              <w:t>–С</w:t>
            </w:r>
            <w:proofErr w:type="gramEnd"/>
            <w:r w:rsidRPr="0046777D">
              <w:t>ИНТЕЗ»</w:t>
            </w:r>
          </w:p>
          <w:p w:rsidR="0046777D" w:rsidRPr="0046777D" w:rsidRDefault="0046777D" w:rsidP="0046777D">
            <w:pPr>
              <w:spacing w:after="0" w:line="240" w:lineRule="auto"/>
            </w:pPr>
            <w:r w:rsidRPr="0046777D">
              <w:t xml:space="preserve">- Наглядно-дидактическое пособие: </w:t>
            </w:r>
            <w:proofErr w:type="spellStart"/>
            <w:r w:rsidRPr="0046777D">
              <w:t>Филимоновская</w:t>
            </w:r>
            <w:proofErr w:type="spellEnd"/>
            <w:r w:rsidRPr="0046777D">
              <w:t xml:space="preserve"> народная игрушка «МОЗАИКА-СИНТЕЗ» </w:t>
            </w:r>
          </w:p>
          <w:p w:rsidR="0046777D" w:rsidRPr="0046777D" w:rsidRDefault="0046777D" w:rsidP="0046777D">
            <w:pPr>
              <w:spacing w:after="0" w:line="240" w:lineRule="auto"/>
            </w:pPr>
            <w:r w:rsidRPr="0046777D">
              <w:t xml:space="preserve">- Наглядно </w:t>
            </w:r>
            <w:proofErr w:type="gramStart"/>
            <w:r w:rsidRPr="0046777D">
              <w:t>–д</w:t>
            </w:r>
            <w:proofErr w:type="gramEnd"/>
            <w:r w:rsidRPr="0046777D">
              <w:t xml:space="preserve">идактическое пособие «Дымковская игрушка» «МОЗАИКА-СИНТЕЗ» . 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- Наглядно </w:t>
            </w:r>
            <w:proofErr w:type="gramStart"/>
            <w:r w:rsidRPr="0046777D">
              <w:rPr>
                <w:rFonts w:eastAsia="Calibri"/>
              </w:rPr>
              <w:t>–д</w:t>
            </w:r>
            <w:proofErr w:type="gramEnd"/>
            <w:r w:rsidRPr="0046777D">
              <w:rPr>
                <w:rFonts w:eastAsia="Calibri"/>
              </w:rPr>
              <w:t>идактическое пособие «Каргополь» народная игрушка «МОЗАИКА-СИНТЕЗ»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 xml:space="preserve">Наглядный материал «Муляжи» для рисования: </w:t>
            </w:r>
            <w:proofErr w:type="gramStart"/>
            <w:r w:rsidRPr="0046777D">
              <w:rPr>
                <w:rFonts w:eastAsia="Calibri"/>
              </w:rPr>
              <w:t>«Зоопарк», «Грибы», «Овощи», «Дары природы», «Фрукты, овощи, грибы», «</w:t>
            </w:r>
            <w:proofErr w:type="spellStart"/>
            <w:r w:rsidRPr="0046777D">
              <w:rPr>
                <w:rFonts w:eastAsia="Calibri"/>
              </w:rPr>
              <w:t>Городецская</w:t>
            </w:r>
            <w:proofErr w:type="spellEnd"/>
            <w:r w:rsidRPr="0046777D">
              <w:rPr>
                <w:rFonts w:eastAsia="Calibri"/>
              </w:rPr>
              <w:t xml:space="preserve"> Роспись», «Прикладное искусство в детском саду»</w:t>
            </w:r>
            <w:proofErr w:type="gramEnd"/>
          </w:p>
        </w:tc>
      </w:tr>
      <w:tr w:rsidR="0046777D" w:rsidRPr="0046777D" w:rsidTr="001602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Учебно-наглядные пособия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«Уроки для самых маленьких»: «Музыкальные инструменты»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Серия «Народное искусство детям»: «Дымковская игрушка», «Сказочная гжель», «</w:t>
            </w:r>
            <w:proofErr w:type="spellStart"/>
            <w:r w:rsidRPr="0046777D">
              <w:rPr>
                <w:rFonts w:eastAsia="Calibri"/>
              </w:rPr>
              <w:t>Филимоновская</w:t>
            </w:r>
            <w:proofErr w:type="spellEnd"/>
            <w:r w:rsidRPr="0046777D">
              <w:rPr>
                <w:rFonts w:eastAsia="Calibri"/>
              </w:rPr>
              <w:t xml:space="preserve"> игрушка», «Городская роспись», «Золотая хохлома»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Наглядно- дидактическое пособие «Мир в картинках»: «Каргополь народная игрушка», «</w:t>
            </w:r>
            <w:proofErr w:type="spellStart"/>
            <w:r w:rsidRPr="0046777D">
              <w:rPr>
                <w:rFonts w:eastAsia="Calibri"/>
              </w:rPr>
              <w:t>Филимоновская</w:t>
            </w:r>
            <w:proofErr w:type="spellEnd"/>
            <w:r w:rsidRPr="0046777D">
              <w:rPr>
                <w:rFonts w:eastAsia="Calibri"/>
              </w:rPr>
              <w:t xml:space="preserve"> народная игрушка»</w:t>
            </w:r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Изделия народных художественных промыслов в комплектах Наличие изделий народных художественных промыслов в комплектах</w:t>
            </w:r>
            <w:proofErr w:type="gramStart"/>
            <w:r w:rsidRPr="0046777D">
              <w:rPr>
                <w:rFonts w:eastAsia="Calibri"/>
              </w:rPr>
              <w:t xml:space="preserve"> :</w:t>
            </w:r>
            <w:proofErr w:type="gramEnd"/>
          </w:p>
          <w:p w:rsidR="0046777D" w:rsidRPr="0046777D" w:rsidRDefault="0046777D" w:rsidP="0046777D">
            <w:pPr>
              <w:spacing w:after="0" w:line="240" w:lineRule="auto"/>
              <w:rPr>
                <w:rFonts w:eastAsia="Calibri"/>
              </w:rPr>
            </w:pPr>
            <w:r w:rsidRPr="0046777D">
              <w:rPr>
                <w:rFonts w:eastAsia="Calibri"/>
              </w:rPr>
              <w:t>Изделия народных художественных промыслов в комплектах Наличие изделий народных художественных промыслов в комплектах</w:t>
            </w:r>
          </w:p>
        </w:tc>
      </w:tr>
    </w:tbl>
    <w:p w:rsidR="00CA06EF" w:rsidRPr="0046777D" w:rsidRDefault="00CA06EF" w:rsidP="004677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0DD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21F3">
        <w:rPr>
          <w:rFonts w:ascii="Times New Roman" w:eastAsia="Calibri" w:hAnsi="Times New Roman" w:cs="Times New Roman"/>
          <w:b/>
          <w:sz w:val="24"/>
          <w:szCs w:val="24"/>
        </w:rPr>
        <w:t>7. Развивающая предметно-пространственная среда</w:t>
      </w:r>
    </w:p>
    <w:tbl>
      <w:tblPr>
        <w:tblStyle w:val="101"/>
        <w:tblW w:w="9523" w:type="dxa"/>
        <w:jc w:val="center"/>
        <w:tblLook w:val="04A0" w:firstRow="1" w:lastRow="0" w:firstColumn="1" w:lastColumn="0" w:noHBand="0" w:noVBand="1"/>
      </w:tblPr>
      <w:tblGrid>
        <w:gridCol w:w="1573"/>
        <w:gridCol w:w="42"/>
        <w:gridCol w:w="7908"/>
      </w:tblGrid>
      <w:tr w:rsidR="007321F3" w:rsidRPr="007321F3" w:rsidTr="001602E7">
        <w:trPr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  <w:r w:rsidRPr="007321F3">
              <w:rPr>
                <w:rFonts w:eastAsia="Calibri"/>
              </w:rPr>
              <w:t>Возраст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  <w:r w:rsidRPr="007321F3">
              <w:rPr>
                <w:rFonts w:eastAsia="Calibri"/>
              </w:rPr>
              <w:t>Среда обучения и  воспитания</w:t>
            </w:r>
          </w:p>
        </w:tc>
      </w:tr>
      <w:tr w:rsidR="007321F3" w:rsidRPr="007321F3" w:rsidTr="001602E7">
        <w:trPr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  <w:r w:rsidRPr="007321F3">
              <w:rPr>
                <w:rFonts w:eastAsia="Calibri"/>
              </w:rPr>
              <w:t>Социально - коммуникативное развитие</w:t>
            </w:r>
          </w:p>
        </w:tc>
      </w:tr>
      <w:tr w:rsidR="007321F3" w:rsidRPr="007321F3" w:rsidTr="001602E7">
        <w:trPr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1,5 – 3 года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куклы крупные (средние)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мячи большие, средние, малые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дорожки разноцветные из ткани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цветные ведерки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игрушки резиновые (животные, птицы крупные, средние)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наручных и пальчиковых кукол </w:t>
            </w:r>
            <w:proofErr w:type="spellStart"/>
            <w:r w:rsidRPr="007321F3">
              <w:t>би</w:t>
            </w:r>
            <w:proofErr w:type="spellEnd"/>
            <w:r w:rsidRPr="007321F3">
              <w:t>-ба-</w:t>
            </w:r>
            <w:proofErr w:type="spellStart"/>
            <w:r w:rsidRPr="007321F3">
              <w:t>бо</w:t>
            </w:r>
            <w:proofErr w:type="spellEnd"/>
            <w:r w:rsidRPr="007321F3">
              <w:t xml:space="preserve">:  семья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наручных и пальчиковых кукол </w:t>
            </w:r>
            <w:proofErr w:type="spellStart"/>
            <w:r w:rsidRPr="007321F3">
              <w:t>би</w:t>
            </w:r>
            <w:proofErr w:type="spellEnd"/>
            <w:r w:rsidRPr="007321F3">
              <w:t>-ба-</w:t>
            </w:r>
            <w:proofErr w:type="spellStart"/>
            <w:r w:rsidRPr="007321F3">
              <w:t>бо</w:t>
            </w:r>
            <w:proofErr w:type="spellEnd"/>
            <w:r w:rsidRPr="007321F3">
              <w:t xml:space="preserve">:  сказочные персонажи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ширма настольная и напольная для театрализованных игр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плоскостных фигурок (среднего  размера) на подставках: сказочные персонажи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матрешки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неваляшки,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пирамидки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шапочек сказочных животных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набор кухонной  посуды (крупной и средней)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набор столовой посуды (крупной и средней)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миски (тазики)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ведерки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молоток (пластмассовый)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инструментов (пластмассовых)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наборы для улицы: ведерко, формочки, совочек, лопатка, грабельки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lastRenderedPageBreak/>
              <w:t>набор овощей и фруктов (объемные муляжи)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комплект кукольных принадлежностей   </w:t>
            </w:r>
          </w:p>
          <w:p w:rsidR="007321F3" w:rsidRPr="007321F3" w:rsidRDefault="007321F3" w:rsidP="007321F3">
            <w:pPr>
              <w:spacing w:after="0" w:line="240" w:lineRule="auto"/>
            </w:pPr>
            <w:proofErr w:type="gramStart"/>
            <w:r w:rsidRPr="007321F3">
              <w:t>игрушечные</w:t>
            </w:r>
            <w:proofErr w:type="gramEnd"/>
            <w:r w:rsidRPr="007321F3">
              <w:t xml:space="preserve"> утюг и гладильная доска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игрушечный набор доктора (фонендоскоп, термометр, шпатель и др.)    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грузовик (крупный, деревянный или пластмассовый, прочный), позволяющий детям садиться на него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 верхом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игрушечный кассовый аппарат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каталки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качалки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коляски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автомобили грузовые и легковые большого и среднего размера                   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автомобили-каталки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кукольные коляски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рули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сумки,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телефон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кукольный стол (крупный)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кукольная кровать или люлька (крупная для кукол)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кукольный диванчик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шкафчик для кукольного белья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игровой модуль "кухня" (соразмерный ребенку) с плитой и аксессуарами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игровой модуль "парикмахер" (соразмерная ребенку) с инструментами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игровой модуль "светофор»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игровой модуль "юный художник»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игровой модуль "спортивный»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дидактический стол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комплект (модуль-основа и аксессуары)  для ролевых игр («магазин", "парикмахерская", "больница")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ширма-прилавок или комплект "супермаркет"                       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ширма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наборы игрушечной посуды;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наборы игровых медицинских принадлежностей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rPr>
                <w:rFonts w:eastAsia="Calibri"/>
              </w:rPr>
              <w:t>диван для отдыха детей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кукольная кроватка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столик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игровой комплект «парикмахерская»  «доктор»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доска гладильная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утюги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телефон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фотоальбомы с фотографиями детей и их близких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кубик «эмоций»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мешочки «настроения»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«</w:t>
            </w:r>
            <w:proofErr w:type="spellStart"/>
            <w:r w:rsidRPr="007321F3">
              <w:t>мирилка</w:t>
            </w:r>
            <w:proofErr w:type="spellEnd"/>
            <w:r w:rsidRPr="007321F3">
              <w:t>»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ребенок в семье и в обществе.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дидактические пособия, печатные пособия (картины, плакаты);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альбомы, книги с предметными карточками «инструменты», «посуда»,  «одежда»;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набор предметных карточек «профессия»;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пособия «мое настроение»;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тематические книги.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самообслуживание, самостоятельное трудовое обучение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алгоритм умывания;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алгоритм одевания на прогулку;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оборудование для трудовой деятельности (совочки, грабельки, палочки, лейки);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формирование основ безопасности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макет дороги;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дидактическое пособие «правила дорожного движения»;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набор предметных карточек «транспорт».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 альбом по ПДД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 </w:t>
            </w:r>
            <w:proofErr w:type="spellStart"/>
            <w:r w:rsidRPr="007321F3">
              <w:rPr>
                <w:rFonts w:eastAsia="Calibri"/>
              </w:rPr>
              <w:t>пазлы</w:t>
            </w:r>
            <w:proofErr w:type="spellEnd"/>
            <w:r w:rsidRPr="007321F3">
              <w:rPr>
                <w:rFonts w:eastAsia="Calibri"/>
              </w:rPr>
              <w:t xml:space="preserve"> ПДД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 рули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 дорожные мини знаки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 макет «светофор»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 </w:t>
            </w:r>
            <w:proofErr w:type="spellStart"/>
            <w:r w:rsidRPr="007321F3">
              <w:rPr>
                <w:rFonts w:eastAsia="Calibri"/>
              </w:rPr>
              <w:t>лепбук</w:t>
            </w:r>
            <w:proofErr w:type="spellEnd"/>
            <w:r w:rsidRPr="007321F3">
              <w:rPr>
                <w:rFonts w:eastAsia="Calibri"/>
              </w:rPr>
              <w:t xml:space="preserve"> «транспорт», ПДД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lastRenderedPageBreak/>
              <w:t xml:space="preserve"> руль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вкладыши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 xml:space="preserve">дидактические игры </w:t>
            </w:r>
          </w:p>
        </w:tc>
      </w:tr>
      <w:tr w:rsidR="007321F3" w:rsidRPr="007321F3" w:rsidTr="001602E7">
        <w:trPr>
          <w:trHeight w:val="276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  <w:r w:rsidRPr="007321F3">
              <w:rPr>
                <w:rFonts w:eastAsia="Calibri"/>
              </w:rPr>
              <w:t>Познавательное развитие</w:t>
            </w:r>
          </w:p>
        </w:tc>
      </w:tr>
      <w:tr w:rsidR="007321F3" w:rsidRPr="007321F3" w:rsidTr="001602E7">
        <w:trPr>
          <w:trHeight w:val="276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1-3 года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пирамидки деревянные, пластмассовые  (5 - 10 элементов),  окрашенные в основные цвета         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7321F3">
              <w:t>сортер</w:t>
            </w:r>
            <w:proofErr w:type="spellEnd"/>
            <w:r w:rsidRPr="007321F3">
              <w:t xml:space="preserve"> вкладыши </w:t>
            </w:r>
            <w:proofErr w:type="gramStart"/>
            <w:r w:rsidRPr="007321F3">
              <w:t>деревянный</w:t>
            </w:r>
            <w:proofErr w:type="gramEnd"/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мозаика крупная, средняя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головоломка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мягкие </w:t>
            </w:r>
            <w:proofErr w:type="spellStart"/>
            <w:r w:rsidRPr="007321F3">
              <w:t>пазлы</w:t>
            </w:r>
            <w:proofErr w:type="spellEnd"/>
            <w:r w:rsidRPr="007321F3">
              <w:t xml:space="preserve">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рисунки с прищепками набор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rPr>
                <w:rFonts w:eastAsia="Calibri"/>
              </w:rPr>
              <w:t>коврик с пуговицами</w:t>
            </w:r>
          </w:p>
          <w:p w:rsidR="007321F3" w:rsidRPr="007321F3" w:rsidRDefault="007321F3" w:rsidP="007321F3">
            <w:pPr>
              <w:spacing w:after="0" w:line="240" w:lineRule="auto"/>
            </w:pPr>
            <w:proofErr w:type="spellStart"/>
            <w:r w:rsidRPr="007321F3">
              <w:rPr>
                <w:rFonts w:eastAsia="Calibri"/>
              </w:rPr>
              <w:t>бизиборт</w:t>
            </w:r>
            <w:proofErr w:type="spellEnd"/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шнуровки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вкладыши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proofErr w:type="gramStart"/>
            <w:r w:rsidRPr="007321F3">
              <w:rPr>
                <w:rFonts w:eastAsia="Calibri"/>
              </w:rPr>
              <w:t>набор для забивания молоточек с втулками (деревянные)</w:t>
            </w:r>
            <w:proofErr w:type="gramEnd"/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лото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домино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7321F3">
              <w:rPr>
                <w:rFonts w:eastAsia="Calibri"/>
              </w:rPr>
              <w:t>пазлы</w:t>
            </w:r>
            <w:proofErr w:type="spellEnd"/>
            <w:r w:rsidRPr="007321F3">
              <w:rPr>
                <w:rFonts w:eastAsia="Calibri"/>
              </w:rPr>
              <w:t xml:space="preserve"> 2,3 части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резиновые игрушки</w:t>
            </w:r>
          </w:p>
          <w:p w:rsidR="007321F3" w:rsidRPr="007321F3" w:rsidRDefault="007321F3" w:rsidP="007321F3">
            <w:pPr>
              <w:spacing w:after="0" w:line="240" w:lineRule="auto"/>
            </w:pPr>
            <w:proofErr w:type="spellStart"/>
            <w:r w:rsidRPr="007321F3">
              <w:t>лэпбук</w:t>
            </w:r>
            <w:proofErr w:type="spellEnd"/>
            <w:r w:rsidRPr="007321F3">
              <w:t xml:space="preserve"> «домашние животные»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кукла с набором сезонной одежды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ведерки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лопатки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формочки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ситечки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грабли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сезонное дерево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фартуки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книги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картины </w:t>
            </w:r>
            <w:proofErr w:type="gramStart"/>
            <w:r w:rsidRPr="007321F3">
              <w:t>–п</w:t>
            </w:r>
            <w:proofErr w:type="gramEnd"/>
            <w:r w:rsidRPr="007321F3">
              <w:t>ейзажи по временам года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муляжи фруктов и овощей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папки, овощи, фрукты, деревья, птицы</w:t>
            </w:r>
            <w:proofErr w:type="gramStart"/>
            <w:r w:rsidRPr="007321F3">
              <w:t xml:space="preserve"> ,</w:t>
            </w:r>
            <w:proofErr w:type="gramEnd"/>
            <w:r w:rsidRPr="007321F3">
              <w:t>животные и др.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из шнурков (не менее 10-ти) и крупных элементов (не менее 50-ти) разных форм и цветов для нанизывания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объемные вкладыши из 3 - 5   элементов (миски, конусы, коробки с  крышками разной формы)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матрешки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доски с вкладышами (с основными  формами, разделенными на 2 - 3 части)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объемных тел (кубы, цилиндры, бруски, шары, диски)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рамки-вкладыши с цветными (6 цветов) монолитными и составными  формами, разными по величине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набор цветных кирпичиков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цветных шариков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цветных кубиков </w:t>
            </w:r>
          </w:p>
          <w:p w:rsidR="007321F3" w:rsidRPr="007321F3" w:rsidRDefault="007321F3" w:rsidP="007321F3">
            <w:pPr>
              <w:spacing w:after="0" w:line="240" w:lineRule="auto"/>
            </w:pPr>
            <w:proofErr w:type="spellStart"/>
            <w:r w:rsidRPr="007321F3">
              <w:t>стучалки</w:t>
            </w:r>
            <w:proofErr w:type="spellEnd"/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сортировочный ящик с прорезями   разной формы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игра-книжка с 2 - 3 видами застежек  (шнуровка, пуговицы, крючки, кнопки)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чудесный мешочек с набором объемных  геометрических форм (5 - 7 элементов)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ветряные вертушки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звучащие инструменты (колокольчики, барабаны, резиновые пищалки, молоточки, трещотки и др.)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музыкальных цилиндров, тональность звучания которых зависит от их длины (8 штук с  подставкой)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для экспериментирования с   водой: универсальный стол с  емкостями для воды и песка, емкости 2 - 3 размеров и разной формы, предметы-орудия для переливания и  вылавливания - черпачки, сачки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для экспериментирования с  песком: универсальный стол с  емкостями для воды и песка, формочки разной конфигурации, емкости разного размера, предметы- орудия - совочки, лопатки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proofErr w:type="gramStart"/>
            <w:r w:rsidRPr="007321F3">
              <w:t xml:space="preserve">наборы картинок для группировки, по 4 - 6 в каждой группе - животные,  животные с детенышами, птицы (реалистические изображения):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  </w:t>
            </w:r>
            <w:proofErr w:type="gramEnd"/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lastRenderedPageBreak/>
              <w:t>наборы парных картинок (предметные) для сравнения, той же тематики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наборы парных картинок типа "лото"  (из 3 - 4 частей), той же тематики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наборы парных картинок типа "лото"  с геометрическими формами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наборы предметных картинок для  последовательной группировки по разным признакам (назначению, цвету, величине)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разрезные (складные) кубики с  предметными картинками, разделенными на 4 - 6 частей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разрезные предметные картинки, разделенные на 2 - 4 части по горизонтали и вертикали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серии из 3 - 4 картинок для установления последовательности действий и событий (сказочные, </w:t>
            </w:r>
            <w:proofErr w:type="spellStart"/>
            <w:r w:rsidRPr="007321F3">
              <w:t>социобытовые</w:t>
            </w:r>
            <w:proofErr w:type="spellEnd"/>
            <w:r w:rsidRPr="007321F3">
              <w:t xml:space="preserve"> ситуации)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серии из 4 картинок; части суток  (деятельность людей ближайшего окружения)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серии из 4 картинок; времена года  (природа и сезонная деятельность людей)                              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 xml:space="preserve">сюжетные картинки (с различной тематикой, близкой ребенку, -  сказочной, </w:t>
            </w:r>
            <w:proofErr w:type="spellStart"/>
            <w:r w:rsidRPr="007321F3">
              <w:rPr>
                <w:rFonts w:eastAsia="Calibri"/>
              </w:rPr>
              <w:t>социобытовой</w:t>
            </w:r>
            <w:proofErr w:type="spellEnd"/>
            <w:r w:rsidRPr="007321F3">
              <w:rPr>
                <w:rFonts w:eastAsia="Calibri"/>
              </w:rPr>
              <w:t>)</w:t>
            </w:r>
          </w:p>
        </w:tc>
      </w:tr>
      <w:tr w:rsidR="007321F3" w:rsidRPr="007321F3" w:rsidTr="001602E7">
        <w:trPr>
          <w:jc w:val="center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  <w:r w:rsidRPr="007321F3">
              <w:rPr>
                <w:rFonts w:eastAsia="Calibri"/>
              </w:rPr>
              <w:lastRenderedPageBreak/>
              <w:t>Художественно-эстетическое развитие</w:t>
            </w:r>
          </w:p>
        </w:tc>
      </w:tr>
      <w:tr w:rsidR="007321F3" w:rsidRPr="007321F3" w:rsidTr="001602E7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1,5-3 года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</w:pPr>
            <w:r w:rsidRPr="007321F3">
              <w:t>каски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rPr>
                <w:rFonts w:eastAsia="Calibri"/>
              </w:rPr>
              <w:t>лото машинки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вкладыши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наглядно - дидактическое пособие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цветные карандаши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краски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цветная бумага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раскраски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трафареты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для </w:t>
            </w:r>
            <w:proofErr w:type="spellStart"/>
            <w:r w:rsidRPr="007321F3">
              <w:t>нетрадиц</w:t>
            </w:r>
            <w:proofErr w:type="spellEnd"/>
            <w:r w:rsidRPr="007321F3">
              <w:t xml:space="preserve">. </w:t>
            </w:r>
            <w:proofErr w:type="spellStart"/>
            <w:r w:rsidRPr="007321F3">
              <w:t>техн</w:t>
            </w:r>
            <w:proofErr w:type="spellEnd"/>
            <w:r w:rsidRPr="007321F3">
              <w:t>. рисов</w:t>
            </w:r>
            <w:proofErr w:type="gramStart"/>
            <w:r w:rsidRPr="007321F3">
              <w:t xml:space="preserve">.: </w:t>
            </w:r>
            <w:proofErr w:type="spellStart"/>
            <w:proofErr w:type="gramEnd"/>
            <w:r w:rsidRPr="007321F3">
              <w:t>штампики</w:t>
            </w:r>
            <w:proofErr w:type="spellEnd"/>
            <w:r w:rsidRPr="007321F3">
              <w:t>, штампы-губки, штампы с ручкой, тычки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непроливайки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восковые карандаши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альбомы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тесто для лепки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мольберт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доски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клеенки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подставки под кисточки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кисточки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формочки для лепки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книга «Изучаем цвета»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театр:   рукавичный, пальчиковый,</w:t>
            </w:r>
            <w:r w:rsidRPr="007321F3">
              <w:rPr>
                <w:rFonts w:eastAsia="Calibri"/>
              </w:rPr>
              <w:t xml:space="preserve"> резиновый по сказке «Маша и медведь»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rPr>
                <w:rFonts w:eastAsia="Calibri"/>
              </w:rPr>
              <w:t>комплект расскажи  по сказке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русские народные костюмы для девочек, для мальчиков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накидки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маски-шапки вязанные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ширмы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домик (избушка)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маски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бубны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дудочки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барабаны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гармошка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гитара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погремушки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колокольчик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шумовые игрушки - самоделки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музыкальная шкатулка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музыкальный молоток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ксилофон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rPr>
                <w:rFonts w:eastAsia="Calibri"/>
              </w:rPr>
              <w:t>маракасы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ложки деревянные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книга «Музыкальные инструменты»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синтезатор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дидактическая музыкальная  игра «Качели»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 xml:space="preserve">наборы </w:t>
            </w:r>
            <w:proofErr w:type="gramStart"/>
            <w:r w:rsidRPr="007321F3">
              <w:t>деревянных</w:t>
            </w:r>
            <w:proofErr w:type="gramEnd"/>
            <w:r w:rsidRPr="007321F3">
              <w:t xml:space="preserve"> и </w:t>
            </w:r>
            <w:proofErr w:type="spellStart"/>
            <w:r w:rsidRPr="007321F3">
              <w:t>пластмассовыхконструкторов</w:t>
            </w:r>
            <w:proofErr w:type="spellEnd"/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схемы построек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мягкие модули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цветных карандашей (6 цветов)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гуашь,  набор из 6 цветов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lastRenderedPageBreak/>
              <w:t xml:space="preserve">салфетка из ткани, хорошо впитывающей воду, для осушения кисти после промывания и при наклеивании готовых форм (15 x 15)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подставки для кистей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бумага различной плотности, цвета и размера, которая подбирается педагогом в зависимости от задач обучения  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пластилин, не липнущий к рукам (6 цветов)   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пластилин не менее 4-х цветов    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печатки, формочки или трафареты для нанесения узора на вылепленное изделие         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салфетка из ткани, хорошо впитывающей воду (30 x 30) для вытирания рук во время лепки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крупногабаритный напольный конструктор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комплект больших мягких модулей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 деревянного мелкого строительного материала, имеющего основные детали (кубики, кирпичики, призмы, короткие и длинные пластины, от 62 до 83 элементов)       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игровые наборы (транспорт и строительные машины; фигурки  животных, людей и элементы инфраструктуры города: дороги, деревья, строения, площадки и т.п.)        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конструкторы,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наборы из мягкого пластика для  плоскостного конструирования    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крупная мозаика (элементы основных  цветов и форм 3 см каждый или более в количестве 60 шт. и более) с  основой для выкладывания фигур       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средние и мелкие мозаики для индивидуальной работы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rPr>
                <w:rFonts w:eastAsia="Calibri"/>
              </w:rPr>
              <w:t>планшет для рисования с песком «Студийный»</w:t>
            </w:r>
          </w:p>
        </w:tc>
      </w:tr>
      <w:tr w:rsidR="007321F3" w:rsidRPr="007321F3" w:rsidTr="001602E7">
        <w:trPr>
          <w:jc w:val="center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1F3" w:rsidRPr="007321F3" w:rsidRDefault="007321F3" w:rsidP="007321F3">
            <w:pPr>
              <w:spacing w:after="0" w:line="240" w:lineRule="auto"/>
              <w:jc w:val="center"/>
              <w:rPr>
                <w:rFonts w:eastAsia="Calibri"/>
              </w:rPr>
            </w:pPr>
            <w:r w:rsidRPr="007321F3">
              <w:rPr>
                <w:rFonts w:eastAsia="Calibri"/>
              </w:rPr>
              <w:lastRenderedPageBreak/>
              <w:t>Физическое развитие</w:t>
            </w:r>
          </w:p>
        </w:tc>
      </w:tr>
      <w:tr w:rsidR="007321F3" w:rsidRPr="007321F3" w:rsidTr="001602E7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  <w:r w:rsidRPr="007321F3">
              <w:rPr>
                <w:rFonts w:eastAsia="Calibri"/>
              </w:rPr>
              <w:t>-3</w:t>
            </w:r>
            <w:r>
              <w:rPr>
                <w:rFonts w:eastAsia="Calibri"/>
              </w:rPr>
              <w:t xml:space="preserve"> года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мячи  маленькие  средние, большие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массажные мячики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r w:rsidRPr="007321F3">
              <w:t>гири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резиновые</w:t>
            </w:r>
          </w:p>
          <w:p w:rsidR="007321F3" w:rsidRPr="007321F3" w:rsidRDefault="007321F3" w:rsidP="007321F3">
            <w:pPr>
              <w:spacing w:after="0" w:line="240" w:lineRule="auto"/>
            </w:pPr>
            <w:proofErr w:type="gramStart"/>
            <w:r w:rsidRPr="007321F3">
              <w:t>массажный</w:t>
            </w:r>
            <w:proofErr w:type="gramEnd"/>
            <w:r w:rsidRPr="007321F3">
              <w:t xml:space="preserve"> коврики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обручи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кегли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мешочки 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платочки основных цветов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ленты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флажки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султанчики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rPr>
                <w:rFonts w:eastAsia="Calibri"/>
              </w:rPr>
              <w:t>маски для подвижных игр</w:t>
            </w:r>
          </w:p>
          <w:p w:rsidR="007321F3" w:rsidRPr="007321F3" w:rsidRDefault="007321F3" w:rsidP="007321F3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7321F3">
              <w:rPr>
                <w:rFonts w:eastAsia="Calibri"/>
              </w:rPr>
              <w:t>лэпбук</w:t>
            </w:r>
            <w:proofErr w:type="spellEnd"/>
            <w:r w:rsidRPr="007321F3">
              <w:rPr>
                <w:rFonts w:eastAsia="Calibri"/>
              </w:rPr>
              <w:t xml:space="preserve"> «крепыш»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шнуры короткие, длинные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дуги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цветные дорожки (тканевые)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 xml:space="preserve">ведерки разного цвета- 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дорожка здоровья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султанчики</w:t>
            </w:r>
          </w:p>
          <w:p w:rsidR="007321F3" w:rsidRPr="007321F3" w:rsidRDefault="007321F3" w:rsidP="007321F3">
            <w:pPr>
              <w:spacing w:after="0" w:line="240" w:lineRule="auto"/>
            </w:pPr>
            <w:r w:rsidRPr="007321F3">
              <w:t>массажные дорожки</w:t>
            </w:r>
          </w:p>
        </w:tc>
      </w:tr>
    </w:tbl>
    <w:p w:rsidR="007321F3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F3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F3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F3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F3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F3" w:rsidRDefault="007321F3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Default="00E248EE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Default="00E248EE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Default="00E248EE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Default="00E248EE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15" w:rsidRDefault="00E74815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Default="00E248EE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16" w:rsidRDefault="00237A16" w:rsidP="00E4712F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Default="00E248EE" w:rsidP="00F100DD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F3" w:rsidRDefault="007321F3" w:rsidP="009B797F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21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 Программа взаимодействия с родителями</w:t>
      </w:r>
    </w:p>
    <w:p w:rsidR="009B797F" w:rsidRDefault="009B797F" w:rsidP="00ED037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ED0375" w:rsidRPr="009B797F" w:rsidRDefault="00ED0375" w:rsidP="00ED037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Взаимодействие ДОУ с семьями воспитанников: создать условия, мотивирующие родителей на объединение усилий с педагогами для достижения положительных результатов в вопросах воспитания, обучения и развития детей младшего дошкольного возраста; обеспечение права родителей на уважение и понимание, на участие в жизни детского сада.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Основные задачи: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1. Создать условия для участия родителей в образовательной деятельности.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2. Поддерживать родителей в воспитании, охране и укреплении здоровья детей.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3. Установить партнерские отношения с семьей каждого воспитанника.</w:t>
      </w:r>
    </w:p>
    <w:p w:rsid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4. Объединить усилия для воспитания, развития и обучения детей.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9B797F">
        <w:rPr>
          <w:rFonts w:ascii="Times New Roman" w:hAnsi="Times New Roman" w:cs="Times New Roman"/>
          <w:sz w:val="24"/>
          <w:szCs w:val="24"/>
        </w:rPr>
        <w:t xml:space="preserve">Создать атмосферу взаимопонимания, общности интересов и эмоциональной </w:t>
      </w:r>
      <w:proofErr w:type="spellStart"/>
      <w:r w:rsidRPr="009B797F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9B797F">
        <w:rPr>
          <w:rFonts w:ascii="Times New Roman" w:hAnsi="Times New Roman" w:cs="Times New Roman"/>
          <w:sz w:val="24"/>
          <w:szCs w:val="24"/>
        </w:rPr>
        <w:t>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6. Активизировать и обогащать воспитательные умения родителей.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Основные приоритеты и направления программы: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1. Единство в работе детского сада и семьи по воспитанию и образованию детей.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2. Взаимное доверие во взаимоотношениях между педагогами и родителями, понимание нужд и интересов ребенка.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3. Установление правильных взаимоотношений на основе доброжелательной критики и самокритики.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4. Взаимопомощь в совместной работе по воспитанию младших дошкольников.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5. Создание благоприятных условий для повышения педагогической и психологической грамотности родителей в воспитании и образовании детей младшего дошкольного возраста.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Методы привлечения родителей к деятельности ДОУ: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I этап</w:t>
      </w:r>
      <w:r w:rsidRPr="009B797F">
        <w:rPr>
          <w:rFonts w:ascii="Times New Roman" w:eastAsia="Calibri" w:hAnsi="Times New Roman" w:cs="Times New Roman"/>
          <w:sz w:val="24"/>
          <w:szCs w:val="24"/>
        </w:rPr>
        <w:t>: актуализация потребностей родителей в области образования собственного ребенка.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II этап: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педагогическое просвещение родителей как заказчиков на образовательные услуги в ДОУ.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III этап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: партнерство педагогов и родителей в деятельности ДОУ, в основу </w:t>
      </w: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>которого</w:t>
      </w:r>
      <w:proofErr w:type="gram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заложены идеи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гуманизации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отношений, приоритет общечеловеческих ценностей с акцентом на личностно-деятельный подход.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Внедрение программы в работу детского сада даст возможность активизировать родителей, что будет способствовать установлению диалога ДОУ – семья. Это даст возможность сформировать активную родительскую позицию, актуализирует полученные знания, поможет родителям посмотреть на конкретные ситуации глазами детей, понять их. Программа поможет понять и отношение педагогов к сотрудничеству с родителями, они ощутят потребность в постоянном росте профессионального мастерства, уровня самообразования. Реализация этой программы поможет также установить теплые, дружеские взаимоотношения между детьми, педагогами, родителями.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Благодаря этой программе повысится уровень психолого-педагогических знаний родителей, родительская компетенция. Традиционные формы вошли в жизнь детского сада со времен становления общественного дошкольного воспитания. Их можно разделить </w:t>
      </w: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коллективные, индивидуальные, наглядные.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К коллективным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формам относятся родительские собрания. Это целесообразная и действенная форма работы воспитателей с коллективом родителей, организованное ознакомление с задачами, содержанием и методами воспитания детей определенного возраста в </w:t>
      </w:r>
      <w:r w:rsidRPr="009B797F">
        <w:rPr>
          <w:rFonts w:ascii="Times New Roman" w:eastAsia="Calibri" w:hAnsi="Times New Roman" w:cs="Times New Roman"/>
          <w:sz w:val="24"/>
          <w:szCs w:val="24"/>
        </w:rPr>
        <w:lastRenderedPageBreak/>
        <w:t>условиях детского сада и семьи. Собрание должно быть целенаправленным, т.е. иметь определенную цель, отвечать запросам и интересам родителей, иметь четко обозначенный практический характер. Нельзя предавать гласности неудачи, просчеты родителей, нужно соблюдать такт, уважение к ним.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Следующая коллективная форма взаимодействия с родителями – конференция. Ее задача пропагандировать лучший опыт семейного воспитания. Конференции включают обмен опытом родителей. Родители могут поделиться своим опытом проведения закаливания ребенка, организация семейных праздников, сюрпризов. В ходе конференции используется комплекс методов – наглядные материалы, выступление специалистов. Эта форма предполагает подведение итогов, своеобразный отчет, поэтому конференции проводятся в конце учебного года.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К индивидуальным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формам взаимодействия с родителями относятся беседы и консультации. Беседы – наиболее доступная и распространенная форма установления связи педагога с семьей, систематическое общение с отцом и матерью ребенка, другими членами семьи. Цели педагогической беседы – обмен мнениями по тому или иному вопросу и достижение единой точки зрения, оказание родителям своевременной помощи.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Беседа предполагает диалог, но ведущая роль принадлежит воспитателю. Материалом для бесед служат наблюдения за ребенком. Беседа должна быть конкретной и содержательной, пробуждать интерес у родителей к педагогическим проблемам. Беседы бывают и стихийные, т.е. возникающие по инициативе родителей. В этом случае педагогу следует задать нужное направление, сделать выводы, при этом быть доброжелательным, давать обоснованные оценки. Беседа строится на таких принципах, как конфиденциальность, нужно говорить с собеседником о </w:t>
      </w: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>значимом</w:t>
      </w:r>
      <w:proofErr w:type="gram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, делать комплименты. Консультации организуют для того, чтобы ответить на все вопросы родителей. Консультация позволяет обсудить конкретный вопрос. Она побуждает родителей присматриваться к детям, выявлять черты их характера, задумываться над своими методами воспитания, анализировать собственный опыт общения с ребенком. Тематика консультаций разнообразна. Она определяется задачами воспитания ребенка. Консультации могут быть индивидуальные и групповые, устные и письменные, плановые и стихийные. Важно соблюдать принцип «обратной связи». Родителям приятно, когда они видят стенд, на котором написано «Консультации по вашей просьбе», «Спрашивали - отвечаем», они чувствуют, что к их пожеланиям прислушиваются, им реально помогают в воспитании детей. Стихийные консультации возникают по инициативе родителей. Таким образом, в ходе консультации родители конкретизируют свои знания, и у них возникает потребность в самообразовании. 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Наглядные формы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играют важную роль во взаимодействии с семьей. День открытых дверей проводится с целью приобщения родителей к жизни ДОУ. Родители наблюдают за деятельностью детей, воспитателей. Они узнают детский сад «изнутри», знакомятся с организацией предметно – игровой среды, видами детской деятельности.</w:t>
      </w:r>
    </w:p>
    <w:p w:rsid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Папки – передвижки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называются так потому, что даются в семьи на временное пользование. Они содержат конкретный материал о воспитании и образовании детей. Например: «Что делать, если ребенок не хочет убирать игрушки», «Как уложить ребенка спать?». </w:t>
      </w:r>
      <w:r w:rsidRPr="009B797F">
        <w:rPr>
          <w:rFonts w:ascii="Times New Roman" w:eastAsia="Calibri" w:hAnsi="Times New Roman" w:cs="Times New Roman"/>
          <w:b/>
          <w:sz w:val="24"/>
          <w:szCs w:val="24"/>
        </w:rPr>
        <w:t>Ширмы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содержат небольшой по объему текст, дополненный дорисовками, иллюстрациями, фото. Они располагаются на детских шкафчиках в раздевалке или на столе в родительском уголке. Рекомендуется оформлять стенды для родителей: «Чем мы занимались; «Я умею, я могу, я люблю» - информация об умениях, достижениях, интересах ребенка; «Устами младенца». 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Фотомонтажи:</w:t>
      </w: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«Вот какие мы большие», «Про меня» - информационные листы с развернутой информацией о каждом ребенке.</w:t>
      </w:r>
    </w:p>
    <w:p w:rsidR="009B797F" w:rsidRPr="009B797F" w:rsidRDefault="009B797F" w:rsidP="009B79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>Главное требование к оформлению наглядных материалов – текст должен быть доступным для чтения, эстетично оформлен, интересным по содержанию.</w:t>
      </w:r>
      <w:proofErr w:type="gram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Иногда в детских садах родители не интересуются предоставленным материалом. Причиной этого может быть, скучный текст, мелко напечатанный, неинтересные темы.</w:t>
      </w:r>
    </w:p>
    <w:p w:rsidR="00ED0375" w:rsidRDefault="00ED037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815" w:rsidRDefault="00E7481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9B79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797F" w:rsidRDefault="00E74815" w:rsidP="00E7481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="009B797F" w:rsidRPr="009B79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сотрудничества с родителями</w:t>
      </w:r>
    </w:p>
    <w:p w:rsidR="00E74815" w:rsidRPr="009B797F" w:rsidRDefault="00E74815" w:rsidP="00E74815">
      <w:pPr>
        <w:spacing w:after="0" w:line="240" w:lineRule="auto"/>
        <w:ind w:firstLine="851"/>
        <w:jc w:val="center"/>
        <w:rPr>
          <w:rFonts w:ascii="Calibri" w:eastAsia="Calibri" w:hAnsi="Calibri" w:cs="Times New Roman"/>
        </w:rPr>
      </w:pPr>
    </w:p>
    <w:tbl>
      <w:tblPr>
        <w:tblW w:w="9497" w:type="dxa"/>
        <w:tblInd w:w="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6804"/>
        <w:gridCol w:w="1701"/>
      </w:tblGrid>
      <w:tr w:rsidR="009B797F" w:rsidRPr="009B797F" w:rsidTr="00237A16">
        <w:trPr>
          <w:trHeight w:val="194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9B797F" w:rsidRPr="009B797F" w:rsidTr="00237A16">
        <w:trPr>
          <w:trHeight w:val="1588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 Организационное родительское собрание «Возрастные особенности развития детей 2 – 3 лет», «Один день из жизни детского сада»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(дистанционное).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 Индивидуальные беседы на темы: адаптация, режим дня и последствия его нарушения, формирование навыков кормления и одевания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 Консультация «В детский сад без слёз или как уберечь ребенка от стресса».</w:t>
            </w:r>
          </w:p>
          <w:p w:rsidR="009B797F" w:rsidRPr="00447932" w:rsidRDefault="009B797F" w:rsidP="00594FD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 М</w:t>
            </w:r>
            <w:r w:rsid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атериал в уголок 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«Адаптация в детском саду»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Default="009B797F" w:rsidP="0044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FD8" w:rsidRPr="00447932" w:rsidRDefault="00594FD8" w:rsidP="0044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447932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 Консультация «Здоровье всему голова».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 Индивидуальная консультация:</w:t>
            </w: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«Если ребёнок плохо ест?»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594FD8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 Консультации</w:t>
            </w:r>
            <w:r w:rsidR="009B797F"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«Развитие сенсорных способностей у детей раннего возраста через дидактические игры»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«Игры для сенсорного развития детей раннего возраста»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4.Индивидуальные беседы с родителями о необходимости       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проводить вакцинацию против гриппа и ОРВИ.</w:t>
            </w:r>
          </w:p>
          <w:p w:rsidR="009B797F" w:rsidRPr="00447932" w:rsidRDefault="00594FD8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 5. 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Фотовыставка детей «Что нам осень подарила?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AC7FCE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Медработник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594FD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 Консультация «Капризы и упрямство».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 Изготовление кормушек для птиц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</w:t>
            </w:r>
            <w:proofErr w:type="gramStart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Консультация</w:t>
            </w:r>
            <w:proofErr w:type="gramEnd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«Какие игрушки необходимы детям?».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4.Папка-передвижка «Ко Дню матери»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6.Оформление </w:t>
            </w:r>
            <w:proofErr w:type="spellStart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фотостенда</w:t>
            </w:r>
            <w:proofErr w:type="spellEnd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«Любимая  мама  моя»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594FD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1.Родительское собрание: «Роль игры в развитии ребенка дошкольного возраста»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дистанционное</w:t>
            </w:r>
            <w:proofErr w:type="gramEnd"/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2.Консультация «Грипп. Меры профилактик. Симптомы данного заболевания». 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ультация </w:t>
            </w:r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«Дидактическая игра как средство сенсорного воспитания детей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</w:t>
            </w: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Поделка своими руками «Ёлочка красавица, деткам очень нравится».</w:t>
            </w: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Праздник «Новый год»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Медработник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Муз. Руководитель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.Консультация «Понимаем ли мы друг друга 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594FD8" w:rsidP="00594FD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2. Информационный материал 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«Закаляйся, если хочешь быть здоров»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 Беседы с родителями о необходимости соблюдения режима дня, принятого в детском   саду.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4.Работа с р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одителями: с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делать пособия, игры по сенсорному развитию.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5.Фотовыставка «Зимние забавы»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        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1.Консультация « Как помочь ребенку заговорить?»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2</w:t>
            </w: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Индивидуальные беседы (анкетирование) с папами, тема: «Кого вы считаете главным в воспитании ребенка?»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 3. </w:t>
            </w:r>
            <w:r w:rsidR="00594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Папка – передвижка </w:t>
            </w:r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«Дидактические игры по </w:t>
            </w:r>
            <w:proofErr w:type="spellStart"/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сенсорике</w:t>
            </w:r>
            <w:proofErr w:type="spellEnd"/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детей 2-4 лет»</w:t>
            </w:r>
            <w:r w:rsidR="00594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4. Совместная деятельность родителей и детей рисование машин. Выставка рисунков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5.</w:t>
            </w: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Фотовыставка «Я и мой папа»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59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 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3E3BC2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1. Консультация</w:t>
            </w:r>
            <w:r w:rsidR="009B797F"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Зрительная и слуховая память ребенка»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</w:t>
            </w:r>
            <w:r w:rsid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Выставка «Мама-солнышко </w:t>
            </w:r>
            <w:proofErr w:type="gramStart"/>
            <w:r w:rsid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моё</w:t>
            </w:r>
            <w:proofErr w:type="gramEnd"/>
            <w:r w:rsid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»,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«Бабуля милая моя, без дела ни сидит никогда»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3.Праздник «Мамин день»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3E3BC2" w:rsidRDefault="009B797F" w:rsidP="003E3BC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4.Родительское собрание «Путешествие в страну </w:t>
            </w:r>
            <w:proofErr w:type="spellStart"/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Сенсорика</w:t>
            </w:r>
            <w:proofErr w:type="spellEnd"/>
            <w:proofErr w:type="gramStart"/>
            <w:r w:rsidRPr="0044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</w:t>
            </w:r>
            <w:proofErr w:type="gramEnd"/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дистанционно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="00594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Default="003E3BC2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уководител</w:t>
            </w:r>
            <w:proofErr w:type="spellEnd"/>
          </w:p>
          <w:p w:rsidR="003E3BC2" w:rsidRPr="00447932" w:rsidRDefault="003E3BC2" w:rsidP="003E3BC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9B797F" w:rsidRPr="009B797F" w:rsidTr="00237A16">
        <w:trPr>
          <w:trHeight w:val="114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1.Уголок здоровья</w:t>
            </w:r>
            <w:proofErr w:type="gramStart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«К</w:t>
            </w:r>
            <w:proofErr w:type="gramEnd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 можно оздоровить ребенка дома»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  «Детский травматизм»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2.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Консультация</w:t>
            </w:r>
            <w:proofErr w:type="gramStart"/>
            <w:r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равила безопасности для детей. Безопасность на дорогах»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9B797F" w:rsidP="00447932">
            <w:pPr>
              <w:shd w:val="clear" w:color="auto" w:fill="FFFFFF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3.Фотовыставка «Трудимся все вместе»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Медработник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9B797F" w:rsidRPr="009B797F" w:rsidTr="00237A16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97F" w:rsidRPr="00447932" w:rsidRDefault="009B797F" w:rsidP="007F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1. Информационный материал: «Путь к здоровью ребенка лежит через семью»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3E3BC2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2. Консультация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«Игры с детьми на отдыхе в летний период»;</w:t>
            </w:r>
          </w:p>
          <w:p w:rsidR="009B797F" w:rsidRPr="00447932" w:rsidRDefault="009B797F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«Питание ребенка летом»</w:t>
            </w:r>
            <w:r w:rsidR="003E3B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3E3BC2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3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="009B797F"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Изготовление игрушки – забавы (вертушки) из цикла «Насекомые» для дизайна клумб.</w:t>
            </w:r>
          </w:p>
          <w:p w:rsidR="009B797F" w:rsidRPr="00447932" w:rsidRDefault="003E3BC2" w:rsidP="0044793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Фотовыставка</w:t>
            </w:r>
            <w:r w:rsidR="009B797F"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«Вот и стали мы на год взрослее»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9B797F" w:rsidRPr="00447932" w:rsidRDefault="003E3BC2" w:rsidP="00447932">
            <w:pPr>
              <w:suppressAutoHyphens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9B797F" w:rsidRPr="0044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Итоговое родительское собрание «Вот и стали мы на год взрослее»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(дистанционное).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Воспитатели</w:t>
            </w:r>
          </w:p>
          <w:p w:rsidR="009B797F" w:rsidRPr="0044793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E3BC2" w:rsidRDefault="009B797F" w:rsidP="00447932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  <w:p w:rsidR="009B797F" w:rsidRPr="003E3BC2" w:rsidRDefault="003E3BC2" w:rsidP="003E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9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Воспитатели</w:t>
            </w:r>
          </w:p>
        </w:tc>
      </w:tr>
    </w:tbl>
    <w:p w:rsidR="00E248EE" w:rsidRDefault="00E248EE" w:rsidP="00447932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8EE" w:rsidRPr="00E248EE" w:rsidRDefault="00E248EE" w:rsidP="00E248EE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 w:rsidRPr="00E248EE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>9. План взаимодействия с коллегами</w:t>
      </w:r>
    </w:p>
    <w:tbl>
      <w:tblPr>
        <w:tblStyle w:val="711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1843"/>
        <w:gridCol w:w="1701"/>
        <w:gridCol w:w="2835"/>
        <w:gridCol w:w="1701"/>
      </w:tblGrid>
      <w:tr w:rsidR="00E248EE" w:rsidRPr="00E248EE" w:rsidTr="007F004D">
        <w:trPr>
          <w:trHeight w:val="418"/>
        </w:trPr>
        <w:tc>
          <w:tcPr>
            <w:tcW w:w="850" w:type="dxa"/>
          </w:tcPr>
          <w:p w:rsidR="00E248EE" w:rsidRPr="00E248EE" w:rsidRDefault="00E248EE" w:rsidP="00E24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248EE">
              <w:rPr>
                <w:rFonts w:ascii="Times New Roman" w:hAnsi="Times New Roman"/>
                <w:sz w:val="20"/>
                <w:szCs w:val="20"/>
                <w:lang w:eastAsia="zh-CN"/>
              </w:rPr>
              <w:t>Месяц</w:t>
            </w:r>
          </w:p>
        </w:tc>
        <w:tc>
          <w:tcPr>
            <w:tcW w:w="567" w:type="dxa"/>
          </w:tcPr>
          <w:p w:rsidR="00E248EE" w:rsidRPr="00E248EE" w:rsidRDefault="00E248EE" w:rsidP="00E24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248EE">
              <w:rPr>
                <w:rFonts w:ascii="Times New Roman" w:hAnsi="Times New Roman"/>
                <w:sz w:val="20"/>
                <w:szCs w:val="20"/>
                <w:lang w:eastAsia="zh-CN"/>
              </w:rPr>
              <w:t>№</w:t>
            </w:r>
          </w:p>
          <w:p w:rsidR="00E248EE" w:rsidRPr="00E248EE" w:rsidRDefault="00E248EE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:rsidR="00E248EE" w:rsidRPr="00E248EE" w:rsidRDefault="00E248EE" w:rsidP="00E24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248E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Формы работы </w:t>
            </w:r>
          </w:p>
        </w:tc>
        <w:tc>
          <w:tcPr>
            <w:tcW w:w="1701" w:type="dxa"/>
          </w:tcPr>
          <w:p w:rsidR="00E248EE" w:rsidRPr="00E248EE" w:rsidRDefault="00E248EE" w:rsidP="00E24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248EE">
              <w:rPr>
                <w:rFonts w:ascii="Times New Roman" w:hAnsi="Times New Roman"/>
                <w:sz w:val="20"/>
                <w:szCs w:val="20"/>
                <w:lang w:eastAsia="zh-CN"/>
              </w:rPr>
              <w:t>Название мероприятия</w:t>
            </w:r>
          </w:p>
        </w:tc>
        <w:tc>
          <w:tcPr>
            <w:tcW w:w="2835" w:type="dxa"/>
          </w:tcPr>
          <w:p w:rsidR="00E248EE" w:rsidRPr="00E248EE" w:rsidRDefault="00E248EE" w:rsidP="00E24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248EE">
              <w:rPr>
                <w:rFonts w:ascii="Times New Roman" w:hAnsi="Times New Roman"/>
                <w:sz w:val="20"/>
                <w:szCs w:val="20"/>
                <w:lang w:eastAsia="zh-CN"/>
              </w:rPr>
              <w:t>Цель мероприятия</w:t>
            </w:r>
          </w:p>
          <w:p w:rsidR="00E248EE" w:rsidRPr="00E248EE" w:rsidRDefault="00E248EE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E248EE" w:rsidRPr="00E248EE" w:rsidRDefault="00E248EE" w:rsidP="00E24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248EE">
              <w:rPr>
                <w:rFonts w:ascii="Times New Roman" w:hAnsi="Times New Roman"/>
                <w:sz w:val="20"/>
                <w:szCs w:val="20"/>
                <w:lang w:eastAsia="zh-CN"/>
              </w:rPr>
              <w:t>Ответственный</w:t>
            </w:r>
          </w:p>
        </w:tc>
      </w:tr>
      <w:tr w:rsidR="00E248EE" w:rsidRPr="00E248EE" w:rsidTr="007F004D">
        <w:tc>
          <w:tcPr>
            <w:tcW w:w="850" w:type="dxa"/>
            <w:textDirection w:val="btLr"/>
          </w:tcPr>
          <w:p w:rsidR="00E248EE" w:rsidRPr="00E248EE" w:rsidRDefault="00E248EE" w:rsidP="00E248EE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E248EE" w:rsidRDefault="00DE4728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  <w:p w:rsidR="00DE4728" w:rsidRPr="00E248EE" w:rsidRDefault="00DE4728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:rsidR="00E248EE" w:rsidRDefault="00E248EE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  <w:p w:rsidR="003E3BC2" w:rsidRDefault="003E3BC2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  <w:p w:rsidR="003E3BC2" w:rsidRDefault="001C1BBD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Консультация</w:t>
            </w:r>
          </w:p>
          <w:p w:rsidR="003E3BC2" w:rsidRDefault="003E3BC2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  <w:p w:rsidR="003E3BC2" w:rsidRDefault="003E3BC2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  <w:p w:rsidR="003E3BC2" w:rsidRPr="00967D92" w:rsidRDefault="003E3BC2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E248EE" w:rsidRDefault="001C1BBD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1BBD">
              <w:rPr>
                <w:rFonts w:ascii="Times New Roman" w:hAnsi="Times New Roman"/>
                <w:sz w:val="20"/>
                <w:szCs w:val="20"/>
                <w:lang w:eastAsia="zh-CN"/>
              </w:rPr>
              <w:t>«Использование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игровых методов и приемов в ДОУ</w:t>
            </w:r>
            <w:r w:rsidRPr="001C1BBD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  <w:p w:rsidR="001C1BBD" w:rsidRPr="00967D92" w:rsidRDefault="001C1BBD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«Использование 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КТ 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актике работы педагогов ДОУ»</w:t>
            </w:r>
          </w:p>
        </w:tc>
        <w:tc>
          <w:tcPr>
            <w:tcW w:w="2835" w:type="dxa"/>
          </w:tcPr>
          <w:p w:rsidR="00E248EE" w:rsidRPr="00967D92" w:rsidRDefault="00E248EE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E248EE" w:rsidRDefault="00E248EE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  <w:p w:rsidR="00DE4728" w:rsidRPr="00967D92" w:rsidRDefault="00DE4728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DE4728">
              <w:rPr>
                <w:rFonts w:ascii="Times New Roman" w:hAnsi="Times New Roman"/>
                <w:sz w:val="20"/>
                <w:szCs w:val="20"/>
                <w:lang w:eastAsia="zh-CN"/>
              </w:rPr>
              <w:t>Воспитатели</w:t>
            </w:r>
          </w:p>
        </w:tc>
      </w:tr>
      <w:tr w:rsidR="00E248EE" w:rsidRPr="00E248EE" w:rsidTr="003E3BC2">
        <w:trPr>
          <w:trHeight w:val="2120"/>
        </w:trPr>
        <w:tc>
          <w:tcPr>
            <w:tcW w:w="850" w:type="dxa"/>
            <w:textDirection w:val="btLr"/>
          </w:tcPr>
          <w:p w:rsidR="00E248EE" w:rsidRPr="00E248EE" w:rsidRDefault="00E248EE" w:rsidP="00E248E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E248EE" w:rsidRDefault="00DE4728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  <w:p w:rsidR="00DE4728" w:rsidRPr="00E248EE" w:rsidRDefault="00DE4728" w:rsidP="00E248E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:rsidR="003E3BC2" w:rsidRDefault="003E3BC2" w:rsidP="00E248E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  <w:p w:rsidR="00E248EE" w:rsidRPr="003E3BC2" w:rsidRDefault="001C1BBD" w:rsidP="001C1BBD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Фестиваль педагогических идей по взаимодействию с семьями воспитанников</w:t>
            </w:r>
          </w:p>
        </w:tc>
        <w:tc>
          <w:tcPr>
            <w:tcW w:w="1701" w:type="dxa"/>
          </w:tcPr>
          <w:p w:rsidR="00E248EE" w:rsidRPr="001C1BBD" w:rsidRDefault="001C1BBD" w:rsidP="001C1BBD">
            <w:pPr>
              <w:rPr>
                <w:rFonts w:ascii="Times New Roman" w:eastAsia="Calibri" w:hAnsi="Times New Roman"/>
              </w:rPr>
            </w:pPr>
            <w:r w:rsidRPr="001C1BBD">
              <w:rPr>
                <w:rFonts w:ascii="Times New Roman" w:eastAsia="Calibri" w:hAnsi="Times New Roman"/>
              </w:rPr>
              <w:t>«Мы вместе»</w:t>
            </w:r>
          </w:p>
        </w:tc>
        <w:tc>
          <w:tcPr>
            <w:tcW w:w="2835" w:type="dxa"/>
          </w:tcPr>
          <w:p w:rsidR="00E248EE" w:rsidRPr="00DE4728" w:rsidRDefault="00E248EE" w:rsidP="00E248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48EE" w:rsidRPr="00DE4728" w:rsidRDefault="00E248EE" w:rsidP="00E248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E4728" w:rsidRPr="00DE4728" w:rsidRDefault="00DE4728" w:rsidP="00E248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E4728" w:rsidRPr="00DE4728" w:rsidRDefault="00DE4728" w:rsidP="00E248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E4728">
              <w:rPr>
                <w:rFonts w:ascii="Times New Roman" w:hAnsi="Times New Roman"/>
                <w:spacing w:val="-4"/>
                <w:sz w:val="20"/>
                <w:szCs w:val="20"/>
              </w:rPr>
              <w:t>Воспитатели</w:t>
            </w:r>
          </w:p>
        </w:tc>
      </w:tr>
    </w:tbl>
    <w:p w:rsidR="003E6D0A" w:rsidRDefault="003E6D0A" w:rsidP="00237A16">
      <w:pPr>
        <w:tabs>
          <w:tab w:val="left" w:pos="567"/>
          <w:tab w:val="left" w:pos="4168"/>
        </w:tabs>
        <w:spacing w:after="0" w:line="240" w:lineRule="auto"/>
        <w:ind w:left="85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3E6D0A" w:rsidRDefault="003E6D0A" w:rsidP="00237A16">
      <w:pPr>
        <w:tabs>
          <w:tab w:val="left" w:pos="567"/>
          <w:tab w:val="left" w:pos="4168"/>
        </w:tabs>
        <w:spacing w:after="0" w:line="240" w:lineRule="auto"/>
        <w:ind w:left="85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3E6D0A" w:rsidRDefault="003E6D0A" w:rsidP="00237A16">
      <w:pPr>
        <w:tabs>
          <w:tab w:val="left" w:pos="567"/>
          <w:tab w:val="left" w:pos="4168"/>
        </w:tabs>
        <w:spacing w:after="0" w:line="240" w:lineRule="auto"/>
        <w:ind w:left="85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3E6D0A" w:rsidRDefault="003E6D0A" w:rsidP="00237A16">
      <w:pPr>
        <w:tabs>
          <w:tab w:val="left" w:pos="567"/>
          <w:tab w:val="left" w:pos="4168"/>
        </w:tabs>
        <w:spacing w:after="0" w:line="240" w:lineRule="auto"/>
        <w:ind w:left="85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3E6D0A" w:rsidRDefault="003E6D0A" w:rsidP="00237A16">
      <w:pPr>
        <w:tabs>
          <w:tab w:val="left" w:pos="567"/>
          <w:tab w:val="left" w:pos="4168"/>
        </w:tabs>
        <w:spacing w:after="0" w:line="240" w:lineRule="auto"/>
        <w:ind w:left="85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E248EE" w:rsidRPr="00237A16" w:rsidRDefault="00237A16" w:rsidP="00237A16">
      <w:pPr>
        <w:tabs>
          <w:tab w:val="left" w:pos="567"/>
          <w:tab w:val="left" w:pos="4168"/>
        </w:tabs>
        <w:spacing w:after="0" w:line="240" w:lineRule="auto"/>
        <w:ind w:left="85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10. </w:t>
      </w:r>
      <w:r w:rsidR="00E248EE" w:rsidRPr="00237A16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План взаимодействия с социумом</w:t>
      </w:r>
    </w:p>
    <w:tbl>
      <w:tblPr>
        <w:tblStyle w:val="120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6095"/>
        <w:gridCol w:w="1701"/>
      </w:tblGrid>
      <w:tr w:rsidR="00E248EE" w:rsidRPr="00E248EE" w:rsidTr="007F004D">
        <w:tc>
          <w:tcPr>
            <w:tcW w:w="425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№</w:t>
            </w:r>
          </w:p>
        </w:tc>
        <w:tc>
          <w:tcPr>
            <w:tcW w:w="1276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Месяц</w:t>
            </w:r>
          </w:p>
        </w:tc>
        <w:tc>
          <w:tcPr>
            <w:tcW w:w="6095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Название мероприятия</w:t>
            </w:r>
          </w:p>
        </w:tc>
        <w:tc>
          <w:tcPr>
            <w:tcW w:w="1701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Ответственный</w:t>
            </w:r>
          </w:p>
        </w:tc>
      </w:tr>
      <w:tr w:rsidR="00E248EE" w:rsidRPr="00E248EE" w:rsidTr="007F004D">
        <w:tc>
          <w:tcPr>
            <w:tcW w:w="425" w:type="dxa"/>
          </w:tcPr>
          <w:p w:rsidR="00E248EE" w:rsidRPr="00E248EE" w:rsidRDefault="003E3BC2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</w:p>
        </w:tc>
        <w:tc>
          <w:tcPr>
            <w:tcW w:w="6095" w:type="dxa"/>
          </w:tcPr>
          <w:p w:rsidR="00E248EE" w:rsidRPr="00E248EE" w:rsidRDefault="002F1820" w:rsidP="002F1820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«Книга – лучший друг»</w:t>
            </w:r>
          </w:p>
        </w:tc>
        <w:tc>
          <w:tcPr>
            <w:tcW w:w="1701" w:type="dxa"/>
          </w:tcPr>
          <w:p w:rsidR="00E248EE" w:rsidRPr="00E248EE" w:rsidRDefault="00E248EE" w:rsidP="00967D92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Библиотекарь,</w:t>
            </w:r>
          </w:p>
          <w:p w:rsidR="00E248EE" w:rsidRPr="00E248EE" w:rsidRDefault="00E248EE" w:rsidP="00967D92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воспитатель</w:t>
            </w:r>
          </w:p>
        </w:tc>
      </w:tr>
      <w:tr w:rsidR="00E248EE" w:rsidRPr="00E248EE" w:rsidTr="007F004D">
        <w:tc>
          <w:tcPr>
            <w:tcW w:w="425" w:type="dxa"/>
          </w:tcPr>
          <w:p w:rsidR="00E248EE" w:rsidRPr="00E248EE" w:rsidRDefault="003E3BC2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E248EE" w:rsidRPr="00E248EE" w:rsidRDefault="00E248EE" w:rsidP="002F1820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</w:p>
        </w:tc>
        <w:tc>
          <w:tcPr>
            <w:tcW w:w="6095" w:type="dxa"/>
          </w:tcPr>
          <w:p w:rsidR="00E248EE" w:rsidRPr="00E248EE" w:rsidRDefault="0045611C" w:rsidP="0045611C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«Спички детям не игрушки» совместное мероприятие с пожарной частью.</w:t>
            </w:r>
          </w:p>
        </w:tc>
        <w:tc>
          <w:tcPr>
            <w:tcW w:w="1701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 w:rsidRPr="00E248EE">
              <w:rPr>
                <w:rFonts w:eastAsia="SimSun"/>
                <w:iCs/>
                <w:kern w:val="28"/>
                <w:lang w:eastAsia="hi-IN" w:bidi="hi-IN"/>
              </w:rPr>
              <w:t>Воспитатель,</w:t>
            </w:r>
          </w:p>
          <w:p w:rsidR="00E248EE" w:rsidRPr="00E248EE" w:rsidRDefault="0045611C" w:rsidP="0045611C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Сотрудник пожарной части</w:t>
            </w:r>
          </w:p>
        </w:tc>
      </w:tr>
      <w:tr w:rsidR="00E248EE" w:rsidRPr="00E248EE" w:rsidTr="007F004D">
        <w:tc>
          <w:tcPr>
            <w:tcW w:w="425" w:type="dxa"/>
          </w:tcPr>
          <w:p w:rsidR="00E248EE" w:rsidRPr="00E248EE" w:rsidRDefault="003E3BC2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3</w:t>
            </w:r>
          </w:p>
        </w:tc>
        <w:tc>
          <w:tcPr>
            <w:tcW w:w="1276" w:type="dxa"/>
          </w:tcPr>
          <w:p w:rsidR="00E248EE" w:rsidRPr="00E248EE" w:rsidRDefault="00E248EE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jc w:val="center"/>
              <w:rPr>
                <w:rFonts w:eastAsia="SimSun"/>
                <w:iCs/>
                <w:kern w:val="28"/>
                <w:lang w:eastAsia="hi-IN" w:bidi="hi-IN"/>
              </w:rPr>
            </w:pPr>
          </w:p>
        </w:tc>
        <w:tc>
          <w:tcPr>
            <w:tcW w:w="6095" w:type="dxa"/>
          </w:tcPr>
          <w:p w:rsidR="00E248EE" w:rsidRPr="00E248EE" w:rsidRDefault="0045611C" w:rsidP="00E248EE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«Знаток ПДД» совместное мероприятие с инспектором ПДД</w:t>
            </w:r>
          </w:p>
        </w:tc>
        <w:tc>
          <w:tcPr>
            <w:tcW w:w="1701" w:type="dxa"/>
          </w:tcPr>
          <w:p w:rsidR="00E248EE" w:rsidRPr="00E248EE" w:rsidRDefault="0045611C" w:rsidP="0045611C">
            <w:pPr>
              <w:tabs>
                <w:tab w:val="left" w:pos="567"/>
                <w:tab w:val="left" w:pos="4168"/>
              </w:tabs>
              <w:spacing w:after="0" w:line="240" w:lineRule="auto"/>
              <w:contextualSpacing/>
              <w:rPr>
                <w:rFonts w:eastAsia="SimSun"/>
                <w:iCs/>
                <w:kern w:val="28"/>
                <w:lang w:eastAsia="hi-IN" w:bidi="hi-IN"/>
              </w:rPr>
            </w:pPr>
            <w:r>
              <w:rPr>
                <w:rFonts w:eastAsia="SimSun"/>
                <w:iCs/>
                <w:kern w:val="28"/>
                <w:lang w:eastAsia="hi-IN" w:bidi="hi-IN"/>
              </w:rPr>
              <w:t>Воспитатель, инспектор ПДД</w:t>
            </w:r>
          </w:p>
        </w:tc>
      </w:tr>
    </w:tbl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1C1BBD" w:rsidRDefault="001C1BBD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237A16" w:rsidRDefault="00237A16" w:rsidP="00967D92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ED0375" w:rsidRDefault="00ED0375" w:rsidP="008E38B5">
      <w:pPr>
        <w:spacing w:after="0" w:line="240" w:lineRule="auto"/>
        <w:ind w:left="8" w:right="12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8E38B5">
      <w:pPr>
        <w:spacing w:after="0" w:line="240" w:lineRule="auto"/>
        <w:ind w:left="8" w:right="12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8E38B5">
      <w:pPr>
        <w:spacing w:after="0" w:line="240" w:lineRule="auto"/>
        <w:ind w:left="8" w:right="12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8E38B5">
      <w:pPr>
        <w:spacing w:after="0" w:line="240" w:lineRule="auto"/>
        <w:ind w:left="8" w:right="12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375" w:rsidRDefault="00ED0375" w:rsidP="008E38B5">
      <w:pPr>
        <w:spacing w:after="0" w:line="240" w:lineRule="auto"/>
        <w:ind w:left="8" w:right="12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38B5" w:rsidRPr="008E38B5" w:rsidRDefault="008E38B5" w:rsidP="008E38B5">
      <w:pPr>
        <w:spacing w:after="0" w:line="240" w:lineRule="auto"/>
        <w:ind w:left="8" w:right="12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8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Планируемые результаты реализации</w:t>
      </w:r>
      <w:r w:rsidR="00BA29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E38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</w:p>
    <w:p w:rsidR="008E38B5" w:rsidRPr="008E38B5" w:rsidRDefault="008E38B5" w:rsidP="008E38B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E38B5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детьми РП представлены в виде целевых ориентиров, которые являют собой социально-нормативные возрастные характеристики достижений ребёнка на этапе завершения уровня дошкольного образования.</w:t>
      </w:r>
    </w:p>
    <w:p w:rsidR="008E38B5" w:rsidRPr="008E38B5" w:rsidRDefault="008E38B5" w:rsidP="008E38B5">
      <w:pPr>
        <w:spacing w:after="0" w:line="240" w:lineRule="auto"/>
        <w:ind w:right="1" w:firstLine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38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рабочей программы в соответствии с возрастом по образовательным областям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967D92" w:rsidRPr="00967D92" w:rsidTr="007F004D">
        <w:tc>
          <w:tcPr>
            <w:tcW w:w="9497" w:type="dxa"/>
            <w:gridSpan w:val="2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ГРУППА РАННЕГО ВОЗРАСТА  (от 2 до 3 лет)</w:t>
            </w:r>
          </w:p>
        </w:tc>
      </w:tr>
      <w:tr w:rsidR="00967D92" w:rsidRPr="00967D92" w:rsidTr="007F004D">
        <w:tc>
          <w:tcPr>
            <w:tcW w:w="1559" w:type="dxa"/>
            <w:vMerge w:val="restart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2833A6">
            <w:pPr>
              <w:numPr>
                <w:ilvl w:val="0"/>
                <w:numId w:val="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ходить и бегать, не наталкиваясь на других детей;</w:t>
            </w:r>
          </w:p>
          <w:p w:rsidR="00967D92" w:rsidRPr="00967D92" w:rsidRDefault="00967D92" w:rsidP="002833A6">
            <w:pPr>
              <w:numPr>
                <w:ilvl w:val="0"/>
                <w:numId w:val="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Может прыгать на двух ногах на месте, с продвижением вперед и </w:t>
            </w: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</w:t>
            </w: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д.; </w:t>
            </w:r>
          </w:p>
          <w:p w:rsidR="00967D92" w:rsidRPr="00967D92" w:rsidRDefault="00967D92" w:rsidP="002833A6">
            <w:pPr>
              <w:numPr>
                <w:ilvl w:val="0"/>
                <w:numId w:val="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брать, держать, переносить, класть, бросать, катать мяч; </w:t>
            </w:r>
          </w:p>
          <w:p w:rsidR="00967D92" w:rsidRPr="00967D92" w:rsidRDefault="00967D92" w:rsidP="002833A6">
            <w:pPr>
              <w:numPr>
                <w:ilvl w:val="0"/>
                <w:numId w:val="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ползать, подлезать под натянутую веревку, перелезать через бревно, лежащее на полу;</w:t>
            </w:r>
          </w:p>
          <w:p w:rsidR="00967D92" w:rsidRPr="00967D92" w:rsidRDefault="00967D92" w:rsidP="002833A6">
            <w:pPr>
              <w:numPr>
                <w:ilvl w:val="0"/>
                <w:numId w:val="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положительные эмоции в процессе самостоятельной двигательной деятельности;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967D92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967D92" w:rsidRPr="00967D92" w:rsidTr="007F004D">
        <w:trPr>
          <w:trHeight w:val="557"/>
        </w:trPr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2833A6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представления о знании разных органов для жизнедеятельности человеке</w:t>
            </w:r>
            <w:proofErr w:type="gramStart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967D92" w:rsidRPr="00967D92" w:rsidRDefault="00967D92" w:rsidP="00967D92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(глаза </w:t>
            </w:r>
            <w:proofErr w:type="gramStart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мотреть, уши – слышать, нос – нюхать, язык –пробовать и т.д.)</w:t>
            </w:r>
          </w:p>
        </w:tc>
      </w:tr>
      <w:tr w:rsidR="00967D92" w:rsidRPr="00967D92" w:rsidTr="007F004D">
        <w:tc>
          <w:tcPr>
            <w:tcW w:w="1559" w:type="dxa"/>
            <w:vMerge w:val="restart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967D92" w:rsidRPr="00967D92" w:rsidRDefault="00967D92" w:rsidP="00967D9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САМООБСЛУЖИВАНИЕ, САМОСТОЯТЕЛЬНОСТЬ, ТРУДОВОЕ ВОСПИТАНИЕ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Выполняет простейшие трудовые действия (с помощью педагогов). 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 за трудовыми процессами воспитателя в уголке природы;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самообслуживания; 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самостоятельно одеваться и раздеваться в определенной последовательности; 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навыки опрятности (замечает непорядок в одежде, устраняет его при небольшой помощи взрослых); при небольшой помощи взрослого пользуется индивидуальными предметами (носовым платком, салфеткой, полотенцем, расческой, горшком);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самостоятельно есть.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БЕЗОПАСНОСТИ</w:t>
            </w:r>
          </w:p>
        </w:tc>
      </w:tr>
      <w:tr w:rsidR="00967D92" w:rsidRPr="00967D92" w:rsidTr="007F004D">
        <w:trPr>
          <w:trHeight w:val="788"/>
        </w:trPr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Соблюдает элементарные правила поведения в детском саду; 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элементарные правила взаимодействия с растениями и животными;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 правилах дорожного движения.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  <w:tab w:val="left" w:pos="56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В СЕМЬЕ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по просьбе взрослого или по собственной инициативе рассказать об изображенном на картинке, об игрушке, о событии из личного опыта;</w:t>
            </w:r>
            <w:proofErr w:type="gramEnd"/>
          </w:p>
          <w:p w:rsidR="00967D92" w:rsidRPr="00967D92" w:rsidRDefault="00967D92" w:rsidP="002833A6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Сопровождает речью игровые и бытовые действия;</w:t>
            </w:r>
          </w:p>
          <w:p w:rsidR="00967D92" w:rsidRPr="00967D92" w:rsidRDefault="00967D92" w:rsidP="002833A6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Слушает небольшие рассказы без наглядного сопровождения;</w:t>
            </w:r>
          </w:p>
          <w:p w:rsidR="00967D92" w:rsidRPr="00967D92" w:rsidRDefault="00967D92" w:rsidP="002833A6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 себе: знает свое имя, свой пол, имена членов своей семьи;</w:t>
            </w:r>
          </w:p>
          <w:p w:rsidR="00967D92" w:rsidRPr="00967D92" w:rsidRDefault="00967D92" w:rsidP="00967D92">
            <w:pPr>
              <w:tabs>
                <w:tab w:val="left" w:pos="175"/>
                <w:tab w:val="left" w:pos="56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об элементарных правилах поведения в детском саду, дома, на улице и соблюдает их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СОЦИАЛИЗАЦИЯ, РАЗВИТИЕ ОБЩЕНИЯ, НРАВСТВЕННОЕ ВОСПИТАНИЕ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участие в играх (подвижных, театрализованных, сюжетно-ролевых),</w:t>
            </w:r>
          </w:p>
          <w:p w:rsidR="00967D92" w:rsidRPr="00967D92" w:rsidRDefault="00967D92" w:rsidP="00967D9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интерес к игровым действиям сверстников;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играть рядом, не мешать другим детям, подражать действиям сверстника;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откликается на игру, предложенную взрослым, подражает его действиям, принимает игровую задачу;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желание самостоятельно подбирать игрушки и атрибуты для игры,</w:t>
            </w:r>
          </w:p>
          <w:p w:rsidR="00967D92" w:rsidRPr="00967D92" w:rsidRDefault="00967D92" w:rsidP="00967D9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предметы-заместители;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выполняет игровые действия с предметами, осуществляет перенос действий с объекта на объект;</w:t>
            </w:r>
          </w:p>
          <w:p w:rsidR="00967D92" w:rsidRPr="00967D92" w:rsidRDefault="00967D92" w:rsidP="00967D9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Общается в диалоге с воспитателем; в самостоятельной игре сопровождает речью свои </w:t>
            </w: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действия. Следит за действиями героев кукольного театра</w:t>
            </w:r>
          </w:p>
          <w:p w:rsidR="00967D92" w:rsidRPr="00967D92" w:rsidRDefault="00967D92" w:rsidP="002833A6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Соблюдает правила элементарной вежливости; 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МУЗЫКАЛЬНАЯ ДЕЯТЕЛЬНОСТЬ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Узнает знакомые мелодии и различает высоту звуков (высокий - низкий);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с воспитателем подпевает в песне музыкальные фразы;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Двигается в соответствии с характером музыки, начинает движение с первыми звуками музыки;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выполнять движения: притопывать ногой, хлопать в ладоши, поворачивать кисти рук;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музыкальные инструменты: погремушки, бубен;</w:t>
            </w:r>
          </w:p>
          <w:p w:rsidR="00967D92" w:rsidRPr="00967D92" w:rsidRDefault="00967D92" w:rsidP="002833A6">
            <w:pPr>
              <w:numPr>
                <w:ilvl w:val="0"/>
                <w:numId w:val="4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967D92" w:rsidRPr="00967D92" w:rsidTr="007F004D">
        <w:trPr>
          <w:trHeight w:val="64"/>
        </w:trPr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ПРИОБЩЕНИЕ К ИСКУССТВУ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2833A6">
            <w:pPr>
              <w:numPr>
                <w:ilvl w:val="0"/>
                <w:numId w:val="5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Эмоционально откликается на простые музыкальные произведения, красоту 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ДЕЯТЕЛЬНОСТЬ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активное участие в продуктивной деятельности (рисование, лепка, аппликация);</w:t>
            </w:r>
          </w:p>
          <w:p w:rsidR="00967D92" w:rsidRPr="00967D92" w:rsidRDefault="00967D92" w:rsidP="002833A6">
            <w:pPr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Знает, что карандашами, фломастерами, красками и кистью можно рисовать;</w:t>
            </w:r>
          </w:p>
          <w:p w:rsidR="00967D92" w:rsidRPr="00967D92" w:rsidRDefault="00967D92" w:rsidP="002833A6">
            <w:pPr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красный, синий, зеленый, желтый, белый, черный цвета.</w:t>
            </w:r>
          </w:p>
          <w:p w:rsidR="00967D92" w:rsidRPr="00967D92" w:rsidRDefault="00967D92" w:rsidP="002833A6">
            <w:pPr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раскатывать пластилин прямыми и круговыми движениями кистей рук;</w:t>
            </w:r>
          </w:p>
          <w:p w:rsidR="00967D92" w:rsidRPr="00967D92" w:rsidRDefault="00967D92" w:rsidP="002833A6">
            <w:pPr>
              <w:numPr>
                <w:ilvl w:val="0"/>
                <w:numId w:val="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Отламывать от большого куска, маленькие кусочки, сплющивает их ладонями; соединять концы раскатанной палочки, плотно </w:t>
            </w:r>
            <w:proofErr w:type="gramStart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прижимая</w:t>
            </w:r>
            <w:proofErr w:type="gramEnd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друг к другу;</w:t>
            </w:r>
          </w:p>
          <w:p w:rsidR="00967D92" w:rsidRPr="00967D92" w:rsidRDefault="00967D92" w:rsidP="002833A6">
            <w:pPr>
              <w:numPr>
                <w:ilvl w:val="0"/>
                <w:numId w:val="6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лепит несложные предметы; аккуратно пользуется пластилином 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КОНСТРУКТИВНО-МОДЕЛЬНАЯ ДЕЯТЕЛЬНОСТЬ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основные формы деталей строительного материала;</w:t>
            </w:r>
          </w:p>
          <w:p w:rsidR="00967D92" w:rsidRPr="00967D92" w:rsidRDefault="00967D92" w:rsidP="002833A6">
            <w:pPr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взрослого сооружает разнообразные постройки, используя большинство форм;</w:t>
            </w:r>
          </w:p>
          <w:p w:rsidR="00967D92" w:rsidRPr="00967D92" w:rsidRDefault="00967D92" w:rsidP="002833A6">
            <w:pPr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желание строить самостоятельно;</w:t>
            </w:r>
          </w:p>
          <w:p w:rsidR="00967D92" w:rsidRPr="00967D92" w:rsidRDefault="00967D92" w:rsidP="002833A6">
            <w:pPr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Разворачивает игру вокруг собственной постройки;</w:t>
            </w:r>
          </w:p>
          <w:p w:rsidR="00967D92" w:rsidRPr="00967D92" w:rsidRDefault="00967D92" w:rsidP="002833A6">
            <w:pPr>
              <w:numPr>
                <w:ilvl w:val="0"/>
                <w:numId w:val="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Ориентируется в помещении группы и участка детского сада.</w:t>
            </w:r>
          </w:p>
        </w:tc>
      </w:tr>
      <w:tr w:rsidR="00967D92" w:rsidRPr="00967D92" w:rsidTr="007F004D">
        <w:tc>
          <w:tcPr>
            <w:tcW w:w="1559" w:type="dxa"/>
            <w:vMerge w:val="restart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7D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Познаватель-ное</w:t>
            </w:r>
            <w:proofErr w:type="spellEnd"/>
            <w:proofErr w:type="gramEnd"/>
            <w:r w:rsidRPr="00967D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развитие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РАЗВИТИЕПОЗНАВАТЕЛЬНО-ИССЛЕДОВАТЕЛЬСКОЙ ДЕЯТЕЛЬНОСТИ</w:t>
            </w:r>
          </w:p>
        </w:tc>
      </w:tr>
      <w:tr w:rsidR="00967D92" w:rsidRPr="00967D92" w:rsidTr="007F004D">
        <w:trPr>
          <w:trHeight w:val="1044"/>
        </w:trPr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8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любознательность.</w:t>
            </w:r>
          </w:p>
          <w:p w:rsidR="00967D92" w:rsidRPr="00967D92" w:rsidRDefault="00967D92" w:rsidP="002833A6">
            <w:pPr>
              <w:numPr>
                <w:ilvl w:val="0"/>
                <w:numId w:val="8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обследовать предметы, выделять их цвет, величину, форму.</w:t>
            </w:r>
          </w:p>
          <w:p w:rsidR="00967D92" w:rsidRPr="00967D92" w:rsidRDefault="00967D92" w:rsidP="002833A6">
            <w:pPr>
              <w:numPr>
                <w:ilvl w:val="0"/>
                <w:numId w:val="8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Группирует предметы по цвету, размеру, форме, отбирает по одному признаку.</w:t>
            </w:r>
          </w:p>
          <w:p w:rsidR="00967D92" w:rsidRPr="00967D92" w:rsidRDefault="00967D92" w:rsidP="002833A6">
            <w:pPr>
              <w:numPr>
                <w:ilvl w:val="0"/>
                <w:numId w:val="8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сравнивать, соотносить, группировать (цвет, величина, форма).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ЭЛЕМЕНТАРНЫХ МАТЕМАТИЧЕСКИХ ПРЕДСТАВЛЕНИЙ: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9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группировать однородные предметы</w:t>
            </w:r>
          </w:p>
          <w:p w:rsidR="00967D92" w:rsidRPr="00967D92" w:rsidRDefault="00967D92" w:rsidP="002833A6">
            <w:pPr>
              <w:numPr>
                <w:ilvl w:val="0"/>
                <w:numId w:val="9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Могут различить контрастные размеры (большой, маленький).</w:t>
            </w:r>
          </w:p>
          <w:p w:rsidR="00967D92" w:rsidRPr="00967D92" w:rsidRDefault="00967D92" w:rsidP="002833A6">
            <w:pPr>
              <w:numPr>
                <w:ilvl w:val="0"/>
                <w:numId w:val="9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Узнают и называют предметы по форме (кубик, кирпичик, шар).</w:t>
            </w:r>
          </w:p>
          <w:p w:rsidR="00967D92" w:rsidRPr="00967D92" w:rsidRDefault="00967D92" w:rsidP="002833A6">
            <w:pPr>
              <w:numPr>
                <w:ilvl w:val="0"/>
                <w:numId w:val="9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ориентироваться в групповой комнате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ОЗНАКОМЛЕНИЕ С МИРОМ ПРИРОДЫ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и называет предметы ближайшего окружения;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Узнает и называет некоторых домашних и диких животных, их детенышей;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некоторые овощи, фрукты (1-2 вида);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некоторые деревья ближайшего окружения (1-2 вида);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ожет образовать группу из однородных предметов;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один и много предметов;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большие и маленькие предметы, называет их размер. Узнает шар и куб;</w:t>
            </w:r>
          </w:p>
          <w:p w:rsidR="00967D92" w:rsidRPr="00967D92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интерес к окружающему миру природы, участвует в сезонных наблюдениях;</w:t>
            </w:r>
          </w:p>
          <w:p w:rsidR="00967D92" w:rsidRPr="00237A16" w:rsidRDefault="00967D92" w:rsidP="002833A6">
            <w:pPr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 себе как о человеке, знает названия основных частей, тела, их функции.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-99"/>
                <w:tab w:val="left" w:pos="185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ОЗНАКОМЛЕНИЕ С СОЦИАЛЬНЫМ МИРОМ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10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Узнают и называют трудовые действия </w:t>
            </w:r>
          </w:p>
        </w:tc>
      </w:tr>
      <w:tr w:rsidR="00967D92" w:rsidRPr="00967D92" w:rsidTr="007F004D">
        <w:tc>
          <w:tcPr>
            <w:tcW w:w="1559" w:type="dxa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967D92" w:rsidRPr="00967D92" w:rsidTr="007F004D">
        <w:tc>
          <w:tcPr>
            <w:tcW w:w="1559" w:type="dxa"/>
            <w:vMerge w:val="restart"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1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по словесному указанию взрослого находить предметы по названию, </w:t>
            </w:r>
            <w:proofErr w:type="spellStart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цвету</w:t>
            </w:r>
            <w:proofErr w:type="gramStart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азмеру</w:t>
            </w:r>
            <w:proofErr w:type="spellEnd"/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67D92" w:rsidRPr="00967D92" w:rsidRDefault="00967D92" w:rsidP="002833A6">
            <w:pPr>
              <w:numPr>
                <w:ilvl w:val="0"/>
                <w:numId w:val="1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Отвечает на простейшие вопросы («кто?», «что?», «что делает?»...);</w:t>
            </w:r>
          </w:p>
          <w:p w:rsidR="00967D92" w:rsidRPr="00967D92" w:rsidRDefault="00967D92" w:rsidP="002833A6">
            <w:pPr>
              <w:numPr>
                <w:ilvl w:val="0"/>
                <w:numId w:val="11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простейшие поручения взрослого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967D92">
            <w:pPr>
              <w:tabs>
                <w:tab w:val="left" w:pos="326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ХУДОЖЕСТВЕННОЙЛИТЕРАТУРЕ</w:t>
            </w:r>
          </w:p>
        </w:tc>
      </w:tr>
      <w:tr w:rsidR="00967D92" w:rsidRPr="00967D92" w:rsidTr="007F004D">
        <w:tc>
          <w:tcPr>
            <w:tcW w:w="1559" w:type="dxa"/>
            <w:vMerge/>
            <w:shd w:val="clear" w:color="auto" w:fill="auto"/>
          </w:tcPr>
          <w:p w:rsidR="00967D92" w:rsidRPr="00967D92" w:rsidRDefault="00967D92" w:rsidP="00967D9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67D92" w:rsidRPr="00967D92" w:rsidRDefault="00967D92" w:rsidP="002833A6">
            <w:pPr>
              <w:numPr>
                <w:ilvl w:val="0"/>
                <w:numId w:val="1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Проявляет эмоциональную отзывчивость на доступные возрасту литературно-художественные произведения (потешки, песенки, сказки, стихотворения); </w:t>
            </w:r>
          </w:p>
          <w:p w:rsidR="00967D92" w:rsidRPr="00967D92" w:rsidRDefault="00967D92" w:rsidP="002833A6">
            <w:pPr>
              <w:numPr>
                <w:ilvl w:val="0"/>
                <w:numId w:val="12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Слушает доступные по содержанию стихи, сказки, рассказы. При повторном чтении проговаривает слова, небольшие фразы;</w:t>
            </w:r>
          </w:p>
          <w:p w:rsidR="00967D92" w:rsidRPr="00967D92" w:rsidRDefault="00967D92" w:rsidP="002833A6">
            <w:pPr>
              <w:numPr>
                <w:ilvl w:val="0"/>
                <w:numId w:val="12"/>
              </w:numPr>
              <w:tabs>
                <w:tab w:val="left" w:pos="326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Рассматривает иллюстрации в знакомых книжках с помощью педагога</w:t>
            </w:r>
          </w:p>
        </w:tc>
      </w:tr>
    </w:tbl>
    <w:p w:rsidR="00E248EE" w:rsidRPr="00E248EE" w:rsidRDefault="00E248EE" w:rsidP="00E248EE">
      <w:pPr>
        <w:tabs>
          <w:tab w:val="left" w:pos="567"/>
          <w:tab w:val="left" w:pos="4168"/>
        </w:tabs>
        <w:spacing w:after="0" w:line="240" w:lineRule="auto"/>
        <w:ind w:firstLine="851"/>
        <w:contextualSpacing/>
        <w:rPr>
          <w:rFonts w:ascii="Times New Roman" w:eastAsia="SimSun" w:hAnsi="Times New Roman" w:cs="Times New Roman"/>
          <w:iCs/>
          <w:kern w:val="28"/>
          <w:sz w:val="24"/>
          <w:szCs w:val="24"/>
          <w:lang w:eastAsia="hi-IN" w:bidi="hi-IN"/>
        </w:rPr>
      </w:pPr>
    </w:p>
    <w:p w:rsidR="00A409D2" w:rsidRDefault="00A409D2" w:rsidP="00A40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65BAB" w:rsidRDefault="00165BAB" w:rsidP="00165BAB">
      <w:pPr>
        <w:tabs>
          <w:tab w:val="left" w:pos="5085"/>
          <w:tab w:val="center" w:pos="531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</w:p>
    <w:p w:rsidR="00165BAB" w:rsidRDefault="00165BAB" w:rsidP="003E6D0A">
      <w:pPr>
        <w:tabs>
          <w:tab w:val="left" w:pos="5085"/>
          <w:tab w:val="center" w:pos="531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Главной ценностью педагогической культуры является ребенок – его развитие, образование, воспитание, социальная защита и поддержка его достоинства и прав человека. Чтобы родители могли грамотно воспитывать етей, необходимо повышать их педагогическую культуру. С целью достижения высокого уровня воспитанности детей необходимо сотрудничество детского сада и семьи, взаимодополняющего влияния семейного и общественного воспитания. Каждая форма общения педагога с родителями имеет определённые цели и задачи. Систематическое применение в работе с родителями различных форм сотрудничества, ведёт к привлечению внимания родителей к проблемам воспитания детей, получению необходимого минимума знаний и, таким образом, повышению педагогической культуры.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Таким образом, использование нетрадиционных форм работы педагога с родителями в ДОУ позволят обогащать знания родителей и применять их на практике в воспитании своих детей. 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9B797F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1. Березина В.А, Виноградова Л.И.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Волжина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О.И. Педагогическое сопровождение семейного воспитания: Программы родительского всеобуча. С.-Пб</w:t>
      </w: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9B797F">
        <w:rPr>
          <w:rFonts w:ascii="Times New Roman" w:eastAsia="Calibri" w:hAnsi="Times New Roman" w:cs="Times New Roman"/>
          <w:sz w:val="24"/>
          <w:szCs w:val="24"/>
        </w:rPr>
        <w:t>Каро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>, 2005 г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2. Давыдова О.И., Майер А.А.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подход в работе дошкольного образовательного учреждения с родителями.- СПб</w:t>
      </w: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9B797F">
        <w:rPr>
          <w:rFonts w:ascii="Times New Roman" w:eastAsia="Calibri" w:hAnsi="Times New Roman" w:cs="Times New Roman"/>
          <w:sz w:val="24"/>
          <w:szCs w:val="24"/>
        </w:rPr>
        <w:t>ООО «Издательство детство-пресс», 2013.-128с.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Доронова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, Т.Н., Дошкольное учреждение и семья – единое пространство детского развития: методическое руководство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дляработников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ДОУ / Т.Н.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Доронова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, Е.В. Соловьева, А.Е.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Жичкина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- М.: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Линка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- Пресс, 2001. - 224с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4. Зверева О.Л., Кротова Т.В. Родительские собрания в ДОУ: методическое пособие. М.: Айрис Пресс, 2006 г.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5. Козлова А.В.,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Дешеулина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Р.П. Работа ДОУ с семьей: диагностика, планирование, конспекты лекций, консультации, мониторинг. М.: Творческий Центр, 2004 г.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Метенова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, Н. М. Родительские собрания в детском саду. 2-я младшая группа / Н.М.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Метенова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М.:«Издательство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Скрипторий 2003»,2008.104 </w:t>
      </w:r>
      <w:proofErr w:type="gramStart"/>
      <w:r w:rsidRPr="009B797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7. Майер А.А., Давыдова О.И., Воронина Н.В. 555 идей для вовлечения родителей в жизнь детского сада.- М.: ТЦ Сфера, 2011.- 128с.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>8. Осипова Л.Е. Работа детского сада с семьей.- М.: Издательство скрипторий 2013, 2011.-72с.</w:t>
      </w:r>
    </w:p>
    <w:p w:rsidR="003E6D0A" w:rsidRPr="009B797F" w:rsidRDefault="003E6D0A" w:rsidP="003E6D0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Солодянкина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О. В. Сотрудничество дошкольного учреждения с семьёй: Практическое пособие / О.В. </w:t>
      </w:r>
      <w:proofErr w:type="spellStart"/>
      <w:r w:rsidRPr="009B797F">
        <w:rPr>
          <w:rFonts w:ascii="Times New Roman" w:eastAsia="Calibri" w:hAnsi="Times New Roman" w:cs="Times New Roman"/>
          <w:sz w:val="24"/>
          <w:szCs w:val="24"/>
        </w:rPr>
        <w:t>Солодянкина</w:t>
      </w:r>
      <w:proofErr w:type="spellEnd"/>
      <w:r w:rsidRPr="009B797F">
        <w:rPr>
          <w:rFonts w:ascii="Times New Roman" w:eastAsia="Calibri" w:hAnsi="Times New Roman" w:cs="Times New Roman"/>
          <w:sz w:val="24"/>
          <w:szCs w:val="24"/>
        </w:rPr>
        <w:t xml:space="preserve"> - М.: АРКТИ, 2006.- 80 с.</w:t>
      </w:r>
    </w:p>
    <w:p w:rsidR="003E6D0A" w:rsidRDefault="003E6D0A" w:rsidP="003E6D0A">
      <w:pPr>
        <w:tabs>
          <w:tab w:val="left" w:pos="5085"/>
          <w:tab w:val="center" w:pos="531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45082" w:rsidRDefault="00A45082" w:rsidP="000E180A">
      <w:pPr>
        <w:ind w:left="113" w:right="137" w:firstLine="849"/>
        <w:rPr>
          <w:rFonts w:ascii="Times New Roman" w:hAnsi="Times New Roman" w:cs="Times New Roman"/>
          <w:i/>
          <w:sz w:val="24"/>
          <w:szCs w:val="24"/>
        </w:rPr>
      </w:pPr>
    </w:p>
    <w:p w:rsidR="00A45082" w:rsidRDefault="00A45082" w:rsidP="000E180A">
      <w:pPr>
        <w:ind w:left="113" w:right="137" w:firstLine="849"/>
        <w:rPr>
          <w:rFonts w:ascii="Times New Roman" w:hAnsi="Times New Roman" w:cs="Times New Roman"/>
          <w:i/>
          <w:sz w:val="24"/>
          <w:szCs w:val="24"/>
        </w:rPr>
      </w:pPr>
    </w:p>
    <w:p w:rsidR="00A45082" w:rsidRDefault="00A45082" w:rsidP="000E180A">
      <w:pPr>
        <w:ind w:left="113" w:right="137" w:firstLine="849"/>
        <w:rPr>
          <w:rFonts w:ascii="Times New Roman" w:hAnsi="Times New Roman" w:cs="Times New Roman"/>
          <w:i/>
          <w:sz w:val="24"/>
          <w:szCs w:val="24"/>
        </w:rPr>
      </w:pPr>
    </w:p>
    <w:p w:rsidR="00A45082" w:rsidRDefault="00A45082" w:rsidP="000E180A">
      <w:pPr>
        <w:ind w:left="113" w:right="137" w:firstLine="849"/>
        <w:rPr>
          <w:rFonts w:ascii="Times New Roman" w:hAnsi="Times New Roman" w:cs="Times New Roman"/>
          <w:i/>
          <w:sz w:val="24"/>
          <w:szCs w:val="24"/>
        </w:rPr>
      </w:pPr>
    </w:p>
    <w:p w:rsidR="00A45082" w:rsidRDefault="00A45082" w:rsidP="000E180A">
      <w:pPr>
        <w:ind w:left="113" w:right="137" w:firstLine="849"/>
        <w:rPr>
          <w:rFonts w:ascii="Times New Roman" w:hAnsi="Times New Roman" w:cs="Times New Roman"/>
          <w:i/>
          <w:sz w:val="24"/>
          <w:szCs w:val="24"/>
        </w:rPr>
      </w:pPr>
    </w:p>
    <w:p w:rsidR="00A45082" w:rsidRDefault="00A45082" w:rsidP="000E180A">
      <w:pPr>
        <w:ind w:left="113" w:right="137" w:firstLine="849"/>
        <w:rPr>
          <w:rFonts w:ascii="Times New Roman" w:hAnsi="Times New Roman" w:cs="Times New Roman"/>
          <w:i/>
          <w:sz w:val="24"/>
          <w:szCs w:val="24"/>
        </w:rPr>
      </w:pPr>
    </w:p>
    <w:p w:rsidR="001C1BBD" w:rsidRDefault="001C1BBD" w:rsidP="00BA29D3">
      <w:pPr>
        <w:ind w:right="137"/>
        <w:rPr>
          <w:rFonts w:ascii="Times New Roman" w:hAnsi="Times New Roman" w:cs="Times New Roman"/>
          <w:i/>
          <w:sz w:val="24"/>
          <w:szCs w:val="24"/>
        </w:rPr>
      </w:pPr>
    </w:p>
    <w:p w:rsidR="000E180A" w:rsidRPr="00A45082" w:rsidRDefault="000E180A" w:rsidP="001C1BBD">
      <w:pPr>
        <w:ind w:left="113" w:right="137" w:firstLine="849"/>
        <w:jc w:val="right"/>
        <w:rPr>
          <w:rFonts w:ascii="Times New Roman" w:hAnsi="Times New Roman" w:cs="Times New Roman"/>
          <w:sz w:val="24"/>
          <w:szCs w:val="24"/>
        </w:rPr>
      </w:pPr>
      <w:r w:rsidRPr="00A45082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Рабочая программа воспитани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далее также – программа)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образования.  Программа является компонентом основной образовательной программы – образовательной программы дошкольного образования МК ДОУ Починковского детского сада №8. В программе раскрываются цели, содержание, организационные условия воспитательной работы в ДОУ. Содержание и методы воспитания в ДОУ представлены также в других компонентах и разделах основной образовательной программы дошкольного образования.  Рабочая программа воспитания содержит описание основных направлений и инструментов воспитательной деятельности детского сада, но не ограничивает весь перечень направлений и инструментов, которые могут применять детский сад и педагогические работники.  </w:t>
      </w:r>
    </w:p>
    <w:p w:rsidR="000E180A" w:rsidRPr="00A52352" w:rsidRDefault="000E180A" w:rsidP="000E180A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1. ЦЕЛЕВОЙ РАЗДЕЛ</w:t>
      </w:r>
    </w:p>
    <w:p w:rsidR="000E180A" w:rsidRPr="00A52352" w:rsidRDefault="000E180A" w:rsidP="000E180A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1.1. Целевые ориентиры воспитания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Система образования на всех ее уровнях нацелена на воспитание гармонично развитой и социально ответственной личности.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sz w:val="24"/>
          <w:szCs w:val="24"/>
        </w:rPr>
        <w:t>Национальный воспитательный идеал предусматривает формирование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  <w:proofErr w:type="gramEnd"/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 решении задач воспитания дошкольный возраст является, во многом, решающим.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При этом именно на уровне дошкольного образования особенно важно осознавать специфику воспитания, отличие этого процесса от передачи знаний и формирования умений. 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образовании в Россий Федерации» воспитание – деятельность, направленная на развитие личности, создание условий для самоопределения и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lastRenderedPageBreak/>
        <w:t xml:space="preserve">Центральной категорией воспитания можно считать понятие «отношение». Воспитание – это, в первую очередь, формирование системы </w:t>
      </w:r>
      <w:r w:rsidRPr="00A52352">
        <w:rPr>
          <w:rFonts w:ascii="Times New Roman" w:hAnsi="Times New Roman" w:cs="Times New Roman"/>
          <w:b/>
          <w:sz w:val="24"/>
          <w:szCs w:val="24"/>
        </w:rPr>
        <w:t>отношений</w:t>
      </w:r>
      <w:r w:rsidRPr="00A52352">
        <w:rPr>
          <w:rFonts w:ascii="Times New Roman" w:hAnsi="Times New Roman" w:cs="Times New Roman"/>
          <w:sz w:val="24"/>
          <w:szCs w:val="24"/>
        </w:rPr>
        <w:t xml:space="preserve"> личности: 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самому себе;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окружающим людям;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природе;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знаниям;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искусству;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труду и своему делу;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здоровью;</w:t>
      </w:r>
    </w:p>
    <w:p w:rsidR="000E180A" w:rsidRPr="00A52352" w:rsidRDefault="000E180A" w:rsidP="002833A6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к своим и чужим вещам и т.д.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sz w:val="24"/>
          <w:szCs w:val="24"/>
        </w:rPr>
        <w:t>Проявлениями, внешней (наблюдаемой) стороной отношений выступают стремление, желание, готовность, потребность, нацеленность на что-то, заинтересованность, чувство, установка, расположенность, эмоциональный отклик, привязанность (например, к родному краю), склонность, мнение, нравственная позиция, симпатия, неравнодушие, устойчивая привычка поступать определенным образом и др.</w:t>
      </w:r>
      <w:proofErr w:type="gramEnd"/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Отношения определяются </w:t>
      </w:r>
      <w:r w:rsidRPr="00A52352">
        <w:rPr>
          <w:rFonts w:ascii="Times New Roman" w:hAnsi="Times New Roman" w:cs="Times New Roman"/>
          <w:b/>
          <w:sz w:val="24"/>
          <w:szCs w:val="24"/>
        </w:rPr>
        <w:t>ценностями</w:t>
      </w:r>
      <w:r w:rsidRPr="00A52352">
        <w:rPr>
          <w:rFonts w:ascii="Times New Roman" w:hAnsi="Times New Roman" w:cs="Times New Roman"/>
          <w:sz w:val="24"/>
          <w:szCs w:val="24"/>
        </w:rPr>
        <w:t xml:space="preserve">, в том числе нравственными, которые принимается личностью. Ценность присваивается индивидом, если становится мотивом его поведения, тем, </w:t>
      </w:r>
      <w:r w:rsidRPr="00A52352">
        <w:rPr>
          <w:rFonts w:ascii="Times New Roman" w:hAnsi="Times New Roman" w:cs="Times New Roman"/>
          <w:b/>
          <w:sz w:val="24"/>
          <w:szCs w:val="24"/>
        </w:rPr>
        <w:t>ради чего</w:t>
      </w:r>
      <w:r w:rsidRPr="00A52352">
        <w:rPr>
          <w:rFonts w:ascii="Times New Roman" w:hAnsi="Times New Roman" w:cs="Times New Roman"/>
          <w:sz w:val="24"/>
          <w:szCs w:val="24"/>
        </w:rPr>
        <w:t xml:space="preserve"> он действует.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Таким образом, воспитание есть одновременно и </w:t>
      </w:r>
      <w:r w:rsidRPr="00A52352">
        <w:rPr>
          <w:rFonts w:ascii="Times New Roman" w:hAnsi="Times New Roman" w:cs="Times New Roman"/>
          <w:b/>
          <w:sz w:val="24"/>
          <w:szCs w:val="24"/>
        </w:rPr>
        <w:t>формирование ценностей</w:t>
      </w:r>
      <w:r w:rsidRPr="00A52352">
        <w:rPr>
          <w:rFonts w:ascii="Times New Roman" w:hAnsi="Times New Roman" w:cs="Times New Roman"/>
          <w:sz w:val="24"/>
          <w:szCs w:val="24"/>
        </w:rPr>
        <w:t>, определяющих систему отношений и поведение личности. Воспитывать – значит приобщать ребенка к миру человеческих ценностей</w:t>
      </w:r>
      <w:r w:rsidRPr="00A52352">
        <w:rPr>
          <w:rStyle w:val="affc"/>
          <w:rFonts w:ascii="Times New Roman" w:hAnsi="Times New Roman" w:cs="Times New Roman"/>
          <w:sz w:val="24"/>
          <w:szCs w:val="24"/>
        </w:rPr>
        <w:endnoteReference w:id="1"/>
      </w:r>
      <w:r w:rsidRPr="00A52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Основными ценностями, определяющими содержание воспитания детей дошкольного возраста, являются: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ценности </w:t>
      </w:r>
      <w:r w:rsidRPr="00A52352">
        <w:rPr>
          <w:rFonts w:ascii="Times New Roman" w:hAnsi="Times New Roman"/>
          <w:b/>
          <w:sz w:val="24"/>
          <w:szCs w:val="24"/>
        </w:rPr>
        <w:t>Родины</w:t>
      </w:r>
      <w:r w:rsidRPr="00A52352">
        <w:rPr>
          <w:rFonts w:ascii="Times New Roman" w:hAnsi="Times New Roman"/>
          <w:sz w:val="24"/>
          <w:szCs w:val="24"/>
        </w:rPr>
        <w:t xml:space="preserve"> и </w:t>
      </w:r>
      <w:r w:rsidRPr="00A52352">
        <w:rPr>
          <w:rFonts w:ascii="Times New Roman" w:hAnsi="Times New Roman"/>
          <w:b/>
          <w:sz w:val="24"/>
          <w:szCs w:val="24"/>
        </w:rPr>
        <w:t>природы</w:t>
      </w:r>
      <w:r w:rsidRPr="00A52352">
        <w:rPr>
          <w:rFonts w:ascii="Times New Roman" w:hAnsi="Times New Roman"/>
          <w:sz w:val="24"/>
          <w:szCs w:val="24"/>
        </w:rPr>
        <w:t xml:space="preserve"> (патриотического направление воспитания);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ценности </w:t>
      </w:r>
      <w:r w:rsidRPr="00A52352">
        <w:rPr>
          <w:rFonts w:ascii="Times New Roman" w:hAnsi="Times New Roman"/>
          <w:b/>
          <w:sz w:val="24"/>
          <w:szCs w:val="24"/>
        </w:rPr>
        <w:t>человека</w:t>
      </w:r>
      <w:r w:rsidRPr="00A52352">
        <w:rPr>
          <w:rFonts w:ascii="Times New Roman" w:hAnsi="Times New Roman"/>
          <w:sz w:val="24"/>
          <w:szCs w:val="24"/>
        </w:rPr>
        <w:t xml:space="preserve">, </w:t>
      </w:r>
      <w:r w:rsidRPr="00A52352">
        <w:rPr>
          <w:rFonts w:ascii="Times New Roman" w:hAnsi="Times New Roman"/>
          <w:b/>
          <w:sz w:val="24"/>
          <w:szCs w:val="24"/>
        </w:rPr>
        <w:t>семьи</w:t>
      </w:r>
      <w:r w:rsidRPr="00A52352">
        <w:rPr>
          <w:rFonts w:ascii="Times New Roman" w:hAnsi="Times New Roman"/>
          <w:sz w:val="24"/>
          <w:szCs w:val="24"/>
        </w:rPr>
        <w:t xml:space="preserve">, </w:t>
      </w:r>
      <w:r w:rsidRPr="00A52352">
        <w:rPr>
          <w:rFonts w:ascii="Times New Roman" w:hAnsi="Times New Roman"/>
          <w:b/>
          <w:sz w:val="24"/>
          <w:szCs w:val="24"/>
        </w:rPr>
        <w:t>дружбы</w:t>
      </w:r>
      <w:r w:rsidRPr="00A52352">
        <w:rPr>
          <w:rFonts w:ascii="Times New Roman" w:hAnsi="Times New Roman"/>
          <w:sz w:val="24"/>
          <w:szCs w:val="24"/>
        </w:rPr>
        <w:t xml:space="preserve">, </w:t>
      </w:r>
      <w:r w:rsidRPr="00A52352">
        <w:rPr>
          <w:rFonts w:ascii="Times New Roman" w:hAnsi="Times New Roman"/>
          <w:b/>
          <w:sz w:val="24"/>
          <w:szCs w:val="24"/>
        </w:rPr>
        <w:t>сотрудничества</w:t>
      </w:r>
      <w:r w:rsidRPr="00A52352">
        <w:rPr>
          <w:rFonts w:ascii="Times New Roman" w:hAnsi="Times New Roman"/>
          <w:sz w:val="24"/>
          <w:szCs w:val="24"/>
        </w:rPr>
        <w:t xml:space="preserve"> (социальное направление воспитания);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ценности </w:t>
      </w:r>
      <w:r w:rsidRPr="00A52352">
        <w:rPr>
          <w:rFonts w:ascii="Times New Roman" w:hAnsi="Times New Roman"/>
          <w:b/>
          <w:sz w:val="24"/>
          <w:szCs w:val="24"/>
        </w:rPr>
        <w:t>доброты, честности, справедливости, ответственности, заботы, верности, отзывчивости</w:t>
      </w:r>
      <w:r w:rsidRPr="00A52352">
        <w:rPr>
          <w:rFonts w:ascii="Times New Roman" w:hAnsi="Times New Roman"/>
          <w:sz w:val="24"/>
          <w:szCs w:val="24"/>
        </w:rPr>
        <w:t xml:space="preserve"> (нравственное воспитание);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ценность </w:t>
      </w:r>
      <w:r w:rsidRPr="00A52352">
        <w:rPr>
          <w:rFonts w:ascii="Times New Roman" w:hAnsi="Times New Roman"/>
          <w:b/>
          <w:sz w:val="24"/>
          <w:szCs w:val="24"/>
        </w:rPr>
        <w:t>знания</w:t>
      </w:r>
      <w:r w:rsidRPr="00A52352">
        <w:rPr>
          <w:rFonts w:ascii="Times New Roman" w:hAnsi="Times New Roman"/>
          <w:sz w:val="24"/>
          <w:szCs w:val="24"/>
        </w:rPr>
        <w:t xml:space="preserve"> (познавательное направление воспитания);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ценность </w:t>
      </w:r>
      <w:r w:rsidRPr="00A52352">
        <w:rPr>
          <w:rFonts w:ascii="Times New Roman" w:hAnsi="Times New Roman"/>
          <w:b/>
          <w:sz w:val="24"/>
          <w:szCs w:val="24"/>
        </w:rPr>
        <w:t>здоровья</w:t>
      </w:r>
      <w:r w:rsidRPr="00A52352">
        <w:rPr>
          <w:rFonts w:ascii="Times New Roman" w:hAnsi="Times New Roman"/>
          <w:sz w:val="24"/>
          <w:szCs w:val="24"/>
        </w:rPr>
        <w:t xml:space="preserve"> (физическое и оздоровительное направление воспитания);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ценности поведения ребенка как </w:t>
      </w:r>
      <w:r w:rsidRPr="00A52352">
        <w:rPr>
          <w:rFonts w:ascii="Times New Roman" w:hAnsi="Times New Roman"/>
          <w:b/>
          <w:sz w:val="24"/>
          <w:szCs w:val="24"/>
        </w:rPr>
        <w:t>мальчика</w:t>
      </w:r>
      <w:r w:rsidRPr="00A52352">
        <w:rPr>
          <w:rFonts w:ascii="Times New Roman" w:hAnsi="Times New Roman"/>
          <w:sz w:val="24"/>
          <w:szCs w:val="24"/>
        </w:rPr>
        <w:t xml:space="preserve"> или </w:t>
      </w:r>
      <w:r w:rsidRPr="00A52352">
        <w:rPr>
          <w:rFonts w:ascii="Times New Roman" w:hAnsi="Times New Roman"/>
          <w:b/>
          <w:sz w:val="24"/>
          <w:szCs w:val="24"/>
        </w:rPr>
        <w:t>девочки</w:t>
      </w:r>
      <w:r w:rsidRPr="00A523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52352">
        <w:rPr>
          <w:rFonts w:ascii="Times New Roman" w:hAnsi="Times New Roman"/>
          <w:sz w:val="24"/>
          <w:szCs w:val="24"/>
        </w:rPr>
        <w:t>полоролевое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 воспитание);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ценности бережного отношения к природе, заботы об окружающей среде, животных и растениях (экологическое воспитание);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ценность </w:t>
      </w:r>
      <w:r w:rsidRPr="00A52352">
        <w:rPr>
          <w:rFonts w:ascii="Times New Roman" w:hAnsi="Times New Roman"/>
          <w:b/>
          <w:sz w:val="24"/>
          <w:szCs w:val="24"/>
        </w:rPr>
        <w:t>труда</w:t>
      </w:r>
      <w:r w:rsidRPr="00A52352">
        <w:rPr>
          <w:rFonts w:ascii="Times New Roman" w:hAnsi="Times New Roman"/>
          <w:sz w:val="24"/>
          <w:szCs w:val="24"/>
        </w:rPr>
        <w:t xml:space="preserve"> (трудовое направление воспитания);</w:t>
      </w:r>
    </w:p>
    <w:p w:rsidR="000E180A" w:rsidRPr="00A52352" w:rsidRDefault="000E180A" w:rsidP="002833A6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ценность </w:t>
      </w:r>
      <w:r w:rsidRPr="00A52352">
        <w:rPr>
          <w:rFonts w:ascii="Times New Roman" w:hAnsi="Times New Roman"/>
          <w:b/>
          <w:sz w:val="24"/>
          <w:szCs w:val="24"/>
        </w:rPr>
        <w:t>культуры</w:t>
      </w:r>
      <w:r w:rsidRPr="00A52352">
        <w:rPr>
          <w:rFonts w:ascii="Times New Roman" w:hAnsi="Times New Roman"/>
          <w:sz w:val="24"/>
          <w:szCs w:val="24"/>
        </w:rPr>
        <w:t xml:space="preserve"> и </w:t>
      </w:r>
      <w:r w:rsidRPr="00A52352">
        <w:rPr>
          <w:rFonts w:ascii="Times New Roman" w:hAnsi="Times New Roman"/>
          <w:b/>
          <w:sz w:val="24"/>
          <w:szCs w:val="24"/>
        </w:rPr>
        <w:t>красоты</w:t>
      </w:r>
      <w:r w:rsidRPr="00A52352">
        <w:rPr>
          <w:rFonts w:ascii="Times New Roman" w:hAnsi="Times New Roman"/>
          <w:sz w:val="24"/>
          <w:szCs w:val="24"/>
        </w:rPr>
        <w:t xml:space="preserve"> (эстетического направление воспитания).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Воспитание – это также формирование характера личности.</w:t>
      </w:r>
    </w:p>
    <w:p w:rsidR="000E180A" w:rsidRPr="00A52352" w:rsidRDefault="000E180A" w:rsidP="000E18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Такое понимание воспитания позволяет выделить целевые ориентиры дошкольного образования </w:t>
      </w:r>
      <w:r w:rsidRPr="00A52352">
        <w:rPr>
          <w:rFonts w:ascii="Times New Roman" w:hAnsi="Times New Roman" w:cs="Times New Roman"/>
          <w:b/>
          <w:sz w:val="24"/>
          <w:szCs w:val="24"/>
        </w:rPr>
        <w:t>непосредственно в области воспитательной деятельности</w:t>
      </w:r>
      <w:r w:rsidRPr="00A52352">
        <w:rPr>
          <w:rFonts w:ascii="Times New Roman" w:hAnsi="Times New Roman" w:cs="Times New Roman"/>
          <w:sz w:val="24"/>
          <w:szCs w:val="24"/>
        </w:rPr>
        <w:t>. В соответствии с федеральным государственным образовательным стандартом дошкольного образования к ним, в первую очередь, можно отнести следующие социально-нормативные возрастные характеристики возможных достижений ребенка: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4482"/>
        <w:gridCol w:w="5670"/>
      </w:tblGrid>
      <w:tr w:rsidR="000E180A" w:rsidRPr="00A52352" w:rsidTr="000E180A">
        <w:trPr>
          <w:jc w:val="right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A" w:rsidRPr="00A52352" w:rsidRDefault="000E18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52">
              <w:rPr>
                <w:rFonts w:ascii="Times New Roman" w:hAnsi="Times New Roman" w:cs="Times New Roman"/>
                <w:b/>
                <w:sz w:val="24"/>
                <w:szCs w:val="24"/>
              </w:rPr>
              <w:t>в младенческом и раннем возрасте:</w:t>
            </w:r>
          </w:p>
          <w:p w:rsidR="000E180A" w:rsidRPr="00A52352" w:rsidRDefault="000E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A" w:rsidRPr="00A52352" w:rsidRDefault="000E18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52">
              <w:rPr>
                <w:rFonts w:ascii="Times New Roman" w:hAnsi="Times New Roman" w:cs="Times New Roman"/>
                <w:b/>
                <w:sz w:val="24"/>
                <w:szCs w:val="24"/>
              </w:rPr>
              <w:t>на этапе завершения дошкольного образования:</w:t>
            </w:r>
          </w:p>
          <w:p w:rsidR="000E180A" w:rsidRPr="00A52352" w:rsidRDefault="000E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0A" w:rsidRPr="00A52352" w:rsidTr="000E180A">
        <w:trPr>
          <w:jc w:val="right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A" w:rsidRPr="00A52352" w:rsidRDefault="000E180A" w:rsidP="002833A6">
            <w:pPr>
              <w:pStyle w:val="a6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lastRenderedPageBreak/>
      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стремится проявлять самостоятельность в бытовом и игровом поведении;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 xml:space="preserve">стремится к общению </w:t>
            </w:r>
            <w:proofErr w:type="gramStart"/>
            <w:r w:rsidRPr="00A5235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52352">
              <w:rPr>
                <w:rFonts w:ascii="Times New Roman" w:hAnsi="Times New Roman"/>
                <w:sz w:val="24"/>
                <w:szCs w:val="24"/>
              </w:rPr>
              <w:t xml:space="preserve"> взрослыми;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 xml:space="preserve">проявляет интерес к сверстникам; 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  <w:p w:rsidR="000E180A" w:rsidRPr="00A52352" w:rsidRDefault="000E180A">
            <w:pPr>
              <w:tabs>
                <w:tab w:val="left" w:pos="284"/>
                <w:tab w:val="left" w:pos="426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A" w:rsidRPr="00A52352" w:rsidRDefault="000E180A" w:rsidP="002833A6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352">
              <w:rPr>
                <w:rFonts w:ascii="Times New Roman" w:hAnsi="Times New Roman"/>
                <w:sz w:val="24"/>
                <w:szCs w:val="24"/>
              </w:rPr>
              <w:t>способен договариваться, учитывать интересы и чувств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  <w:proofErr w:type="gramEnd"/>
          </w:p>
          <w:p w:rsidR="000E180A" w:rsidRPr="00A52352" w:rsidRDefault="000E180A" w:rsidP="002833A6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 xml:space="preserve">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A5235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52352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</w:t>
            </w:r>
          </w:p>
          <w:p w:rsidR="000E180A" w:rsidRPr="00A52352" w:rsidRDefault="000E180A">
            <w:pPr>
              <w:tabs>
                <w:tab w:val="left" w:pos="284"/>
                <w:tab w:val="left" w:pos="426"/>
                <w:tab w:val="left" w:pos="851"/>
              </w:tabs>
              <w:ind w:left="142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0E180A" w:rsidRPr="00A52352" w:rsidRDefault="000E180A">
            <w:pPr>
              <w:tabs>
                <w:tab w:val="left" w:pos="284"/>
                <w:tab w:val="left" w:pos="426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0A" w:rsidRPr="00A52352" w:rsidRDefault="000E180A" w:rsidP="000E180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1.2. Цель, задачи и планируемые результаты воспитания </w:t>
      </w:r>
    </w:p>
    <w:p w:rsidR="000E180A" w:rsidRPr="00A52352" w:rsidRDefault="000E180A" w:rsidP="000E18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Общая цель воспитания на уровне дошкольного образования – личностное развитие ребенка и создание условий для его позитивной социализации на основе базовых ценностей российского общества.</w:t>
      </w:r>
    </w:p>
    <w:p w:rsidR="000E180A" w:rsidRPr="00A52352" w:rsidRDefault="000E180A" w:rsidP="000E18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Исходя из указанной общей цели и опираясь на целые ориентиры воспитания, </w:t>
      </w:r>
      <w:r w:rsidRPr="00A52352">
        <w:rPr>
          <w:rFonts w:ascii="Times New Roman" w:hAnsi="Times New Roman" w:cs="Times New Roman"/>
          <w:b/>
          <w:sz w:val="24"/>
          <w:szCs w:val="24"/>
        </w:rPr>
        <w:t>педагогический коллектив ДОУ совместно с родителями (законными представителями) воспитанников</w:t>
      </w:r>
      <w:r w:rsidRPr="00A52352">
        <w:rPr>
          <w:rFonts w:ascii="Times New Roman" w:hAnsi="Times New Roman" w:cs="Times New Roman"/>
          <w:sz w:val="24"/>
          <w:szCs w:val="24"/>
        </w:rPr>
        <w:t xml:space="preserve"> ставит следующую цель воспитания в учреждении. </w:t>
      </w:r>
    </w:p>
    <w:p w:rsidR="000E180A" w:rsidRPr="00A52352" w:rsidRDefault="000E180A" w:rsidP="000E18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Конкретизируя указанную общую цель, </w:t>
      </w:r>
      <w:r w:rsidRPr="00A52352">
        <w:rPr>
          <w:rFonts w:ascii="Times New Roman" w:hAnsi="Times New Roman" w:cs="Times New Roman"/>
          <w:b/>
          <w:sz w:val="24"/>
          <w:szCs w:val="24"/>
        </w:rPr>
        <w:t>педагогический коллектив ДОУ совместно с родителями (законными представителями) воспитанников</w:t>
      </w:r>
      <w:r w:rsidRPr="00A52352">
        <w:rPr>
          <w:rFonts w:ascii="Times New Roman" w:hAnsi="Times New Roman" w:cs="Times New Roman"/>
          <w:sz w:val="24"/>
          <w:szCs w:val="24"/>
        </w:rPr>
        <w:t xml:space="preserve"> ставит следующую цель воспитания в учреждении.</w:t>
      </w:r>
    </w:p>
    <w:p w:rsidR="000E180A" w:rsidRPr="00A52352" w:rsidRDefault="000E180A" w:rsidP="000E180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b/>
          <w:sz w:val="24"/>
          <w:szCs w:val="24"/>
        </w:rPr>
        <w:t>Цель: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воспитание здорового, счастливого, приносящего радость взрослым и сверстникам, любящего окружающую природу, Родину, семью, ценящего красоту, труд ребенка.</w:t>
      </w:r>
      <w:proofErr w:type="gramEnd"/>
    </w:p>
    <w:p w:rsidR="000E180A" w:rsidRPr="00A52352" w:rsidRDefault="000E180A" w:rsidP="000E180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A52352">
        <w:rPr>
          <w:rFonts w:ascii="Times New Roman" w:hAnsi="Times New Roman" w:cs="Times New Roman"/>
          <w:sz w:val="24"/>
          <w:szCs w:val="24"/>
        </w:rPr>
        <w:t xml:space="preserve"> соответствуют основным направлениям воспитательной работы и раскрываются в содержательном разделе настоящей программы.</w:t>
      </w:r>
    </w:p>
    <w:p w:rsidR="000E180A" w:rsidRPr="00A52352" w:rsidRDefault="000E180A" w:rsidP="000E180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Планируемые результаты воспитания уточняют целевые ориентиры дошкольного образования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 области воспитательной деятельности. </w:t>
      </w:r>
    </w:p>
    <w:p w:rsidR="000E180A" w:rsidRPr="00A52352" w:rsidRDefault="000E180A" w:rsidP="000E180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воспитания уточняют целевые ориентиры дошкольного образования в области воспитательной деятельности.</w:t>
      </w:r>
    </w:p>
    <w:tbl>
      <w:tblPr>
        <w:tblStyle w:val="a9"/>
        <w:tblW w:w="10248" w:type="dxa"/>
        <w:jc w:val="right"/>
        <w:tblLook w:val="04A0" w:firstRow="1" w:lastRow="0" w:firstColumn="1" w:lastColumn="0" w:noHBand="0" w:noVBand="1"/>
      </w:tblPr>
      <w:tblGrid>
        <w:gridCol w:w="993"/>
        <w:gridCol w:w="9255"/>
      </w:tblGrid>
      <w:tr w:rsidR="000E180A" w:rsidRPr="00A52352" w:rsidTr="000E180A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0A" w:rsidRPr="00A52352" w:rsidRDefault="000E180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года </w:t>
            </w:r>
          </w:p>
          <w:p w:rsidR="000E180A" w:rsidRPr="00A52352" w:rsidRDefault="000E180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0A" w:rsidRPr="00A52352" w:rsidRDefault="000E180A" w:rsidP="002833A6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240"/>
                <w:tab w:val="left" w:pos="382"/>
                <w:tab w:val="left" w:pos="851"/>
              </w:tabs>
              <w:spacing w:after="0" w:line="240" w:lineRule="auto"/>
              <w:ind w:left="709" w:hanging="7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сформированы элементарные представления о том, что хорошо и что плохо; 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240"/>
                <w:tab w:val="left" w:pos="382"/>
                <w:tab w:val="left" w:pos="851"/>
              </w:tabs>
              <w:spacing w:after="0" w:line="240" w:lineRule="auto"/>
              <w:ind w:left="709" w:hanging="7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 xml:space="preserve">ребенок эмоционально отзывчив, умеет пожалеть, посочувствовать; 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240"/>
                <w:tab w:val="left" w:pos="382"/>
                <w:tab w:val="left" w:pos="851"/>
              </w:tabs>
              <w:spacing w:after="0" w:line="240" w:lineRule="auto"/>
              <w:ind w:left="709" w:hanging="7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владеет элементарными навыками вежливого обращения;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240"/>
                <w:tab w:val="left" w:pos="382"/>
                <w:tab w:val="left" w:pos="851"/>
              </w:tabs>
              <w:spacing w:after="0" w:line="240" w:lineRule="auto"/>
              <w:ind w:left="709" w:hanging="7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 воспринимает красоту окружающего мира: яркие контрастные цвета, интересны</w:t>
            </w:r>
          </w:p>
          <w:p w:rsidR="000E180A" w:rsidRPr="00A52352" w:rsidRDefault="000E180A">
            <w:pPr>
              <w:pStyle w:val="a6"/>
              <w:tabs>
                <w:tab w:val="left" w:pos="0"/>
                <w:tab w:val="left" w:pos="240"/>
                <w:tab w:val="left" w:pos="382"/>
                <w:tab w:val="left" w:pos="851"/>
              </w:tabs>
              <w:ind w:left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узоры, нарядные игрушки;</w:t>
            </w:r>
          </w:p>
          <w:p w:rsidR="000E180A" w:rsidRPr="00A52352" w:rsidRDefault="000E180A" w:rsidP="002833A6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240"/>
                <w:tab w:val="left" w:pos="382"/>
                <w:tab w:val="left" w:pos="851"/>
              </w:tabs>
              <w:spacing w:after="0" w:line="240" w:lineRule="auto"/>
              <w:ind w:left="709" w:hanging="7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52">
              <w:rPr>
                <w:rFonts w:ascii="Times New Roman" w:hAnsi="Times New Roman"/>
                <w:sz w:val="24"/>
                <w:szCs w:val="24"/>
              </w:rPr>
              <w:t>с удовольствием танцует и играет под музыку, слушает простые произведения;</w:t>
            </w:r>
          </w:p>
          <w:p w:rsidR="000E180A" w:rsidRPr="00A52352" w:rsidRDefault="000E1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52">
              <w:rPr>
                <w:rFonts w:ascii="Times New Roman" w:hAnsi="Times New Roman" w:cs="Times New Roman"/>
                <w:sz w:val="24"/>
                <w:szCs w:val="24"/>
              </w:rPr>
              <w:t>эмоционально поет знакомые песни.</w:t>
            </w:r>
          </w:p>
        </w:tc>
      </w:tr>
    </w:tbl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На этапе завершения дошкольного образования результатом воспитания и социализация ребенка выступают такие его характеристики, личностные черты, как:</w:t>
      </w:r>
    </w:p>
    <w:p w:rsidR="000E180A" w:rsidRPr="00A52352" w:rsidRDefault="000E180A" w:rsidP="002833A6">
      <w:pPr>
        <w:pStyle w:val="a6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инициативность, любознательность;</w:t>
      </w:r>
    </w:p>
    <w:p w:rsidR="00384E49" w:rsidRPr="00A52352" w:rsidRDefault="00384E49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2.1. Методологические основы организации воспитательной деятельности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Воспитательный процесс в ДОУ основывается на использовании </w:t>
      </w:r>
      <w:proofErr w:type="spellStart"/>
      <w:r w:rsidRPr="00A52352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A52352">
        <w:rPr>
          <w:rFonts w:ascii="Times New Roman" w:hAnsi="Times New Roman" w:cs="Times New Roman"/>
          <w:b/>
          <w:sz w:val="24"/>
          <w:szCs w:val="24"/>
        </w:rPr>
        <w:t xml:space="preserve"> подхода.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Его смысл заключается в том, что любой вид социального опыта, в том числе нормы морали, представления о красоте, ценности здорового и безопасного образа жизни и т.п., </w:t>
      </w:r>
      <w:r w:rsidRPr="00A52352">
        <w:rPr>
          <w:rFonts w:ascii="Times New Roman" w:hAnsi="Times New Roman" w:cs="Times New Roman"/>
          <w:b/>
          <w:sz w:val="24"/>
          <w:szCs w:val="24"/>
        </w:rPr>
        <w:t>усваиваются через деятельность ребенка</w:t>
      </w:r>
      <w:r w:rsidRPr="00A52352">
        <w:rPr>
          <w:rFonts w:ascii="Times New Roman" w:hAnsi="Times New Roman" w:cs="Times New Roman"/>
          <w:sz w:val="24"/>
          <w:szCs w:val="24"/>
        </w:rPr>
        <w:t>, адекватную этому опыту. Так, невозможно стать добрым человеком, не совершая добрых поступков. Нельзя приобщиться к здоровому образу жизни, не выполняя конкретных действий по сохранению и укреплению здоровья.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В отрыве от деятельности ценности, нормы, правила – даже те, о которых постоянно напоминается – войдут только в </w:t>
      </w:r>
      <w:r w:rsidRPr="00A52352">
        <w:rPr>
          <w:rFonts w:ascii="Times New Roman" w:hAnsi="Times New Roman" w:cs="Times New Roman"/>
          <w:b/>
          <w:sz w:val="24"/>
          <w:szCs w:val="24"/>
        </w:rPr>
        <w:t>познавательную сферу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ребенка и в дальнейшем не обязательно станут основой его поведения, отношения к окружающему миру и к самому себе. Т.е. процесс воспитания в подлинном смысле не состоится.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Только деятельность способна «упражнять» ребенка в нравственном, социально одобряемом поведении.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Основными видами и формами </w:t>
      </w:r>
      <w:proofErr w:type="spellStart"/>
      <w:r w:rsidRPr="00A52352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A52352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 ДОУ являются:</w:t>
      </w:r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i/>
          <w:sz w:val="24"/>
          <w:szCs w:val="24"/>
        </w:rPr>
        <w:t xml:space="preserve">воспитание в игровой деятельности: </w:t>
      </w:r>
      <w:r w:rsidRPr="00A52352">
        <w:rPr>
          <w:rFonts w:ascii="Times New Roman" w:hAnsi="Times New Roman"/>
          <w:sz w:val="24"/>
          <w:szCs w:val="24"/>
        </w:rPr>
        <w:t>игры (сюжетно-ролевые, игры с правилами, дидактические игры, игры-драматизации, спортивные игры, игры-фантазирование и др.) нравственного содержания или с элементами нравственного содержания, игры, способствующие воспитанию патриотических чувств, игры на усвоение принятых в обществе образцов поведения в различных ситуациях, вежливого общения, игры на изучение норм этикета, на овладение навыками бережного отношения к природе и др.;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52352">
        <w:rPr>
          <w:rFonts w:ascii="Times New Roman" w:hAnsi="Times New Roman"/>
          <w:i/>
          <w:sz w:val="24"/>
          <w:szCs w:val="24"/>
        </w:rPr>
        <w:t xml:space="preserve">воспитание, связанное с деятельностью в повседневных режимных моментах (умывание, одевание и т.п.): </w:t>
      </w:r>
      <w:r w:rsidRPr="00A52352">
        <w:rPr>
          <w:rFonts w:ascii="Times New Roman" w:hAnsi="Times New Roman"/>
          <w:sz w:val="24"/>
          <w:szCs w:val="24"/>
        </w:rPr>
        <w:t>воспитание навыков здорового образ жизни, социальных навыков, качеств организованности, собранности, подтянутости, опрятности, а также трудовое и эстетическое воспитание;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i/>
          <w:sz w:val="24"/>
          <w:szCs w:val="24"/>
        </w:rPr>
        <w:t xml:space="preserve">воспитание в коммуникативной деятельности: </w:t>
      </w:r>
      <w:r w:rsidRPr="00A52352">
        <w:rPr>
          <w:rFonts w:ascii="Times New Roman" w:hAnsi="Times New Roman"/>
          <w:sz w:val="24"/>
          <w:szCs w:val="24"/>
        </w:rPr>
        <w:t xml:space="preserve">использование любых ситуаций общения для нравственного, познавательного и иных направлений воспитания и развития детей, целенаправленная организация деятельности, требующей активного общения, взаимодействия между детьми, в том числе в рамках командных подвижных игр, групповой творческой работы, коллективного труда;  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воспитание в познавательно-исследовательской деятельности: </w:t>
      </w:r>
      <w:r w:rsidRPr="00A52352">
        <w:rPr>
          <w:rFonts w:ascii="Times New Roman" w:hAnsi="Times New Roman"/>
          <w:sz w:val="24"/>
          <w:szCs w:val="24"/>
        </w:rPr>
        <w:t xml:space="preserve">исследовательские проекты, познавательные </w:t>
      </w:r>
      <w:proofErr w:type="spellStart"/>
      <w:r w:rsidRPr="00A52352">
        <w:rPr>
          <w:rFonts w:ascii="Times New Roman" w:hAnsi="Times New Roman"/>
          <w:sz w:val="24"/>
          <w:szCs w:val="24"/>
        </w:rPr>
        <w:t>квест</w:t>
      </w:r>
      <w:proofErr w:type="spellEnd"/>
      <w:r w:rsidRPr="00A52352">
        <w:rPr>
          <w:rFonts w:ascii="Times New Roman" w:hAnsi="Times New Roman"/>
          <w:sz w:val="24"/>
          <w:szCs w:val="24"/>
        </w:rPr>
        <w:t>-игры, безопасные физические и химические опыты, организация живого уголка, наблюдения за природой, собирание коллекций, гербариев, походы, экскурсии и др.;</w:t>
      </w:r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i/>
          <w:sz w:val="24"/>
          <w:szCs w:val="24"/>
        </w:rPr>
        <w:lastRenderedPageBreak/>
        <w:t xml:space="preserve">воспитание в изобразительной деятельности: </w:t>
      </w:r>
      <w:r w:rsidRPr="00A52352">
        <w:rPr>
          <w:rFonts w:ascii="Times New Roman" w:hAnsi="Times New Roman"/>
          <w:sz w:val="24"/>
          <w:szCs w:val="24"/>
        </w:rPr>
        <w:t>формирование через изобразительную деятельность (рисование, лепка, аппликация, фотография и др.) ценностей Родины, природы, дружбы, общения, труда, знаний и др., проведение конкурсов и выставок детских рисунков, аппликаций, фотографий на соответствующие темы;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воспитание в музыкальной деятельности: </w:t>
      </w:r>
      <w:r w:rsidRPr="00A52352">
        <w:rPr>
          <w:rFonts w:ascii="Times New Roman" w:hAnsi="Times New Roman"/>
          <w:sz w:val="24"/>
          <w:szCs w:val="24"/>
        </w:rPr>
        <w:t xml:space="preserve">создание музыкального кукольного спектакля, танцевально-двигательная импровизация на основе восприятия музыки, рисование во время звучания музыки, игры-впечатления, основанные на воссоздании ощущений, возникающих в результате восприятия музыки, художественно-речевая деятельность – </w:t>
      </w:r>
      <w:proofErr w:type="spellStart"/>
      <w:r w:rsidRPr="00A52352">
        <w:rPr>
          <w:rFonts w:ascii="Times New Roman" w:hAnsi="Times New Roman"/>
          <w:sz w:val="24"/>
          <w:szCs w:val="24"/>
        </w:rPr>
        <w:t>ритмодекламация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52352">
        <w:rPr>
          <w:rFonts w:ascii="Times New Roman" w:hAnsi="Times New Roman"/>
          <w:sz w:val="24"/>
          <w:szCs w:val="24"/>
        </w:rPr>
        <w:t>логоритмика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 и др.</w:t>
      </w:r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воспитание в деятельности, связанной с восприятием художественной литературы и фольклора: </w:t>
      </w:r>
      <w:r w:rsidRPr="00A52352">
        <w:rPr>
          <w:rFonts w:ascii="Times New Roman" w:hAnsi="Times New Roman"/>
          <w:sz w:val="24"/>
          <w:szCs w:val="24"/>
        </w:rPr>
        <w:t xml:space="preserve">обсуждение поступков героев сказок, рассказов, произведений фольклора, театрализация сюжетов русских народных сказок и др.; </w:t>
      </w:r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воспитание в деятельности по конструированию из различного материала: </w:t>
      </w:r>
      <w:r w:rsidRPr="00A52352">
        <w:rPr>
          <w:rFonts w:ascii="Times New Roman" w:hAnsi="Times New Roman"/>
          <w:sz w:val="24"/>
          <w:szCs w:val="24"/>
        </w:rPr>
        <w:t>в процессе такой деятельности поощряется самостоятельность, творчество, инициатива, формируется умение работать коллективно, объединять свои поделки в соответствии с общим замыслом, договариваться, кто какую часть работы будет выполнять, воспитание в процессе изготовления сувениров подарков для родителей, работников детского сада, изготовление кормушек для птиц;</w:t>
      </w:r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i/>
          <w:sz w:val="24"/>
          <w:szCs w:val="24"/>
        </w:rPr>
        <w:t xml:space="preserve">воспитание в деятельности по самообслуживанию и выполнению элементарного бытового труда: </w:t>
      </w:r>
      <w:r w:rsidRPr="00A52352">
        <w:rPr>
          <w:rFonts w:ascii="Times New Roman" w:hAnsi="Times New Roman"/>
          <w:sz w:val="24"/>
          <w:szCs w:val="24"/>
        </w:rPr>
        <w:t xml:space="preserve">использование форм организации труда, имитирующих «взрослые» трудовые отношения – «дежурство», «поручение», «участник бригады», «бригадир», «трудовое задание», «благодарность за трудовые успехи», «трудовое соревнование» и др.; 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воспитание в социально полезной деятельности: </w:t>
      </w:r>
      <w:r w:rsidRPr="00A52352">
        <w:rPr>
          <w:rFonts w:ascii="Times New Roman" w:hAnsi="Times New Roman"/>
          <w:sz w:val="24"/>
          <w:szCs w:val="24"/>
        </w:rPr>
        <w:t xml:space="preserve">участие вместе </w:t>
      </w:r>
      <w:proofErr w:type="gramStart"/>
      <w:r w:rsidRPr="00A52352">
        <w:rPr>
          <w:rFonts w:ascii="Times New Roman" w:hAnsi="Times New Roman"/>
          <w:sz w:val="24"/>
          <w:szCs w:val="24"/>
        </w:rPr>
        <w:t>со</w:t>
      </w:r>
      <w:proofErr w:type="gramEnd"/>
      <w:r w:rsidRPr="00A52352">
        <w:rPr>
          <w:rFonts w:ascii="Times New Roman" w:hAnsi="Times New Roman"/>
          <w:sz w:val="24"/>
          <w:szCs w:val="24"/>
        </w:rPr>
        <w:t xml:space="preserve"> взрослыми в волонтерских движениях, в социальных акциях и проектах;</w:t>
      </w:r>
    </w:p>
    <w:p w:rsidR="000E180A" w:rsidRPr="00A52352" w:rsidRDefault="000E180A" w:rsidP="002833A6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воспитание в деятельности, связанной в развитие физических качеств: </w:t>
      </w:r>
      <w:r w:rsidRPr="00A52352">
        <w:rPr>
          <w:rFonts w:ascii="Times New Roman" w:hAnsi="Times New Roman"/>
          <w:sz w:val="24"/>
          <w:szCs w:val="24"/>
        </w:rPr>
        <w:t>формирование коммуникативных навыков в подвижных командных играх, воспитание при занятиях физкультурой волевых качеств, уверенности в своих силах, настойчивости и др.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Смысл воспитания педагогическим коллективом ДОУ видится в том, чтобы, опираясь на интерес ребенка, создать условия для его самореализации, самоопределения, т.е. создать </w:t>
      </w:r>
      <w:r w:rsidRPr="00A52352">
        <w:rPr>
          <w:rFonts w:ascii="Times New Roman" w:hAnsi="Times New Roman" w:cs="Times New Roman"/>
          <w:b/>
          <w:sz w:val="24"/>
          <w:szCs w:val="24"/>
        </w:rPr>
        <w:t>ситуацию успеха</w:t>
      </w:r>
      <w:r w:rsidRPr="00A52352">
        <w:rPr>
          <w:rFonts w:ascii="Times New Roman" w:hAnsi="Times New Roman" w:cs="Times New Roman"/>
          <w:sz w:val="24"/>
          <w:szCs w:val="24"/>
        </w:rPr>
        <w:t xml:space="preserve">. Создание ситуации успеха предусматривает: </w:t>
      </w:r>
    </w:p>
    <w:p w:rsidR="000E180A" w:rsidRPr="00A52352" w:rsidRDefault="000E180A" w:rsidP="000E180A">
      <w:pPr>
        <w:pStyle w:val="a6"/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а) создание комфортных психолого-педагогических условий каждому ребенку, в обязательный перечень которых входят: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мотивация благополучия через создание ситуаций успеха в целях самоутверждения ребенка и высвобождения скрытых, потенциальных возможностей;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положительная оценка достижений ребенка (не сравнивая его с другими детьми), подкрепляемая публичными поощрениями;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недопущение отрицательной оценки интеллектуальной деятельности ребенка, индивидуальное обсуждение неудач и недочетов;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уважение к идеям и мыслям ребенка;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обеспечение терпеливой поддержки и внимания.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б) индивидуализацию степени трудности заданий посредством предоставления детям возможности их выбора.</w:t>
      </w:r>
    </w:p>
    <w:p w:rsidR="00E74815" w:rsidRDefault="00E74815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E74815" w:rsidRDefault="00E74815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2.2. Методы и содержание воспитательной деятельности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lastRenderedPageBreak/>
        <w:t>Воспитательная деятельность в ДОУ основывается на использовании системы разнообразных методов воспитания:</w:t>
      </w:r>
    </w:p>
    <w:p w:rsidR="000E180A" w:rsidRPr="00A52352" w:rsidRDefault="000E180A" w:rsidP="002833A6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sz w:val="24"/>
          <w:szCs w:val="24"/>
        </w:rPr>
        <w:t>методы формирования сознания личности: рассказ, разъяснение, объяснение, беседа, этическая беседа, анализ ситуаций, увещевание и др.;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методы организации жизнедеятельности и поведения воспитанников: поручение, упражнение, создание воспитывающих ситуаций, педагогические требования и др.;</w:t>
      </w:r>
    </w:p>
    <w:p w:rsidR="000E180A" w:rsidRPr="00A52352" w:rsidRDefault="000E180A" w:rsidP="002833A6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методы стимулирования деятельности и поведения: требование, соревнование, поощрение, соразмерное возрасту наказание, метод естественных последствий и др.;</w:t>
      </w:r>
    </w:p>
    <w:p w:rsidR="000E180A" w:rsidRPr="00A52352" w:rsidRDefault="000E180A" w:rsidP="002833A6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методы контроля: педагогическое наблюдение, беседа, педагогический консилиум, опрос, анализ результатов деятельности воспитанников и др.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Содержание воспитания строится по модульному принципу. Выделение модулей в программе не означает, что в реальной практике содержание воспитания также делится на модули, и тем более не предполагает проведение занятий по соответствующим темам.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 содержании воспитания выделяются следующие направления: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нравственное;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патриотическое;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социальное;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познавательное;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физическое и оздоровительное;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352">
        <w:rPr>
          <w:rFonts w:ascii="Times New Roman" w:hAnsi="Times New Roman" w:cs="Times New Roman"/>
          <w:sz w:val="24"/>
          <w:szCs w:val="24"/>
        </w:rPr>
        <w:t>полоролевое</w:t>
      </w:r>
      <w:proofErr w:type="spellEnd"/>
      <w:r w:rsidRPr="00A52352">
        <w:rPr>
          <w:rFonts w:ascii="Times New Roman" w:hAnsi="Times New Roman" w:cs="Times New Roman"/>
          <w:sz w:val="24"/>
          <w:szCs w:val="24"/>
        </w:rPr>
        <w:t>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трудовое;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эстетическое;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экологическое.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Данные направления не заменяют и не дополняют собой деятельность по пяти образовательным областям, предусмотренным ФГОС дошкольного образования, а фокусируют процесс усвоения ребенком базовых ценностей в целостном образовательном процессе.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Выделение направлений в программе не означает, что в реальной практике содержание воспитания также разделено на направления, и тем более не предполагает проведение занятий по соответствующим темам.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процесса.</w:t>
      </w:r>
    </w:p>
    <w:p w:rsidR="00E74815" w:rsidRDefault="00E74815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E74815" w:rsidRDefault="00E74815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A29D3" w:rsidRDefault="00BA29D3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2.2.1. Нравственное направление воспитание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sz w:val="24"/>
          <w:szCs w:val="24"/>
        </w:rPr>
        <w:t xml:space="preserve">Основу нравственного направления воспитания составляют ценности </w:t>
      </w:r>
      <w:r w:rsidRPr="00A52352">
        <w:rPr>
          <w:rFonts w:ascii="Times New Roman" w:hAnsi="Times New Roman" w:cs="Times New Roman"/>
          <w:b/>
          <w:sz w:val="24"/>
          <w:szCs w:val="24"/>
        </w:rPr>
        <w:t xml:space="preserve">честность, справедливость, правдивость, скромность, уважение к старшим, забота о малышах, щедрость, доброта, ответственность. </w:t>
      </w:r>
      <w:proofErr w:type="gramEnd"/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352">
        <w:rPr>
          <w:rFonts w:ascii="Times New Roman" w:hAnsi="Times New Roman" w:cs="Times New Roman"/>
          <w:bCs/>
          <w:sz w:val="24"/>
          <w:szCs w:val="24"/>
        </w:rPr>
        <w:t xml:space="preserve">Задачи нравственного воспитания: </w:t>
      </w:r>
    </w:p>
    <w:p w:rsidR="000E180A" w:rsidRPr="00A52352" w:rsidRDefault="000E180A" w:rsidP="002833A6">
      <w:pPr>
        <w:pStyle w:val="a6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формирование начальных представлений о морали, нравственности;</w:t>
      </w:r>
    </w:p>
    <w:p w:rsidR="000E180A" w:rsidRPr="00A52352" w:rsidRDefault="000E180A" w:rsidP="002833A6">
      <w:pPr>
        <w:pStyle w:val="a6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формирование осознанного отношения к нормам морали;</w:t>
      </w:r>
    </w:p>
    <w:p w:rsidR="000E180A" w:rsidRPr="00A52352" w:rsidRDefault="000E180A" w:rsidP="002833A6">
      <w:pPr>
        <w:pStyle w:val="a6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воспитание способности к переживанию чувства стыда, недовольства собой.</w:t>
      </w:r>
    </w:p>
    <w:p w:rsidR="000E180A" w:rsidRPr="00A52352" w:rsidRDefault="000E180A" w:rsidP="002833A6">
      <w:pPr>
        <w:pStyle w:val="a6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 xml:space="preserve">воспитание нравственных эмоций и чувств как «механизмов эмоциональной коррекции поведения» (А.В. Запорожец); </w:t>
      </w:r>
    </w:p>
    <w:p w:rsidR="000E180A" w:rsidRPr="00A52352" w:rsidRDefault="000E180A" w:rsidP="002833A6">
      <w:pPr>
        <w:pStyle w:val="a6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формирование практического опыта поступков, соответствующих моральным нормам;</w:t>
      </w:r>
    </w:p>
    <w:p w:rsidR="000E180A" w:rsidRPr="00A52352" w:rsidRDefault="000E180A" w:rsidP="002833A6">
      <w:pPr>
        <w:pStyle w:val="a6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воспитание привычек нравственного, должного поведения.</w:t>
      </w:r>
    </w:p>
    <w:p w:rsidR="000E180A" w:rsidRPr="00A52352" w:rsidRDefault="000E180A" w:rsidP="000E180A">
      <w:pPr>
        <w:pStyle w:val="a6"/>
        <w:tabs>
          <w:tab w:val="left" w:pos="567"/>
        </w:tabs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При решении данных задач необходимо, чтобы воспитатель:</w:t>
      </w:r>
    </w:p>
    <w:p w:rsidR="000E180A" w:rsidRPr="00A52352" w:rsidRDefault="000E180A" w:rsidP="000E180A">
      <w:pPr>
        <w:pStyle w:val="a6"/>
        <w:tabs>
          <w:tab w:val="left" w:pos="567"/>
        </w:tabs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формировал у детей умение соответствующим образом оценивать поступки – как свои, так и окружающих;</w:t>
      </w:r>
    </w:p>
    <w:p w:rsidR="000E180A" w:rsidRPr="00A52352" w:rsidRDefault="000E180A" w:rsidP="000E180A">
      <w:pPr>
        <w:pStyle w:val="a6"/>
        <w:tabs>
          <w:tab w:val="left" w:pos="567"/>
        </w:tabs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52352">
        <w:rPr>
          <w:rFonts w:ascii="Times New Roman" w:hAnsi="Times New Roman"/>
          <w:bCs/>
          <w:sz w:val="24"/>
          <w:szCs w:val="24"/>
        </w:rPr>
        <w:t>воспитывал у детей способность регулировать свое поведение не только путем подчинения внешним требованиям, но и в силу формирующихся у детей нравственных представлений и чувств.</w:t>
      </w:r>
    </w:p>
    <w:p w:rsidR="000E180A" w:rsidRPr="00A52352" w:rsidRDefault="000E180A" w:rsidP="000E180A">
      <w:pPr>
        <w:tabs>
          <w:tab w:val="left" w:pos="567"/>
          <w:tab w:val="left" w:pos="993"/>
        </w:tabs>
        <w:suppressAutoHyphens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Основными содержательными компонентами (модулями, блоками) нравственного направления воспитания могут быть: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Я среди людей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Добро и зло.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Дать представления о понятиях «добро» и «зло». Добро – любой хороший поступок, полезное дело. Все, что делается на пользу людям, обществу, природе. Примеры добрых дел.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Зло – то, о чем окружающие люди скажут: «Так очень плохо поступать». Примеры плохих, злых поступков.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Почему плохо быть злым?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Продолжить знакомство с полярными понятиями «добро» - «зло». Закреплять умение определять эмоциональное состояние близких людей, знакомых, побуждать к оказанию помощи; учить детей конструктивным способам снятия напряжения, связанного с чувством злости.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Наше настроение.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Познакомить детей с понятием «настроение» и его проявлением у людей; показать в доступной форме изменчивость настроения; учить детей понимать настроение другого человека; познакомить со способами управления настроением;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Какие бывают поступки.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Раскрыть понятие «поступок». Создать опыт таких нравственных понятий, как «доброта», «вежливость», «отзывчивость». Систематизировать знания детей о правилах культуры поведения и культуры общения. Развивать адекватную оценочную деятельность дошкольников, направленную на анализ собственного поведения и поступков окружающих, умение оценивать положительные и отрицательные поступки. Воспитывать взаимоуважение, вежливое обращение, способность чувствовать, понимать себя и другого человека.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Добрые дела. Добрые слова.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Учить понимать значение добрых дел и добрых слов в жизни человека; учить понимать, что не следует совершать плохие поступки. Учить видеть добрые поступки героев сказок и рассказов.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Рядом друг с другом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Чувства других людей.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Закреплять понятия «физическая боль» и «эмоциональная боль»; учить детей понимать чувства, переживаемые другими; стимулировать желание оказать помощь, утешить; развивать чувство доброты; формировать навыки социального поведения.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Вера и верность.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Уточнить понятие «вера» и «верность». Вызывать желание помогать людям, быть добрым и отзывчивым. Создавать положительный опыт в развитии нравственного поведения личности.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Совесть.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Формировать у старших дошкольников основные понятия нравственного самосознания (совесть, добросовестность, справедливость). Рассказать детям о том, что совесть – это советчик, помогающий ощутить свою вину. Формировать способность понимать эмоции: воспитывать внимательное отношение к своему внутреннему миру; умение слушать свой внутренний голос. Формировать у детей умение видеть, признавать и исправлять свои ошибки, стремление поступать в соответствии с внутренним голосом. Жить по совести – умение строго и требовательно думать о себе. Воспитывать желание радовать других.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Щедрость.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Познакомить детей с понятиями «щедрость» и «жадность». Формировать опыт принятия решения в соответствии с внутренним голосом и общепринятыми нормами морали и этики. Прививать детям стремление совершать добрые поступки, быть отзывчивыми и щедрыми. Развивать понимание переносного значения пословиц и поговорок о жадности – щедрости.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Храбрость.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Формировать у детей понятия «мужество», «храбрость», знакомить с такими нравственными качествами, как стойкость, терпение. Способствовать развитию эмоционально-волевой сферы детей. Воспитывать любовь к Родине, желание встать на ее защиту.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Зависть.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Познакомить с понятием «зависть». Рассказать детям о зависти как о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сожалении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о чужой удаче, счастье, успехе. Обсудить с детьми случаи различного проявления зависти в повседневной жизни. Учить детей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стремиться не завидовать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другим, а радоваться их успехам. Формировать опыт принятия решения в соответствии с общепринятыми нормами морали и этики. Развивать понимание дошкольниками переносного значения пословиц и поговорок (по теме «Зависть»).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Вместе друг с другом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Доброжелательность.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Развивать стремление к дружелюбию по отношению к другим; учить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выражать свое эмоциональное состояние; развивать положительную самооценку.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Справедливость.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Познакомить с понятиями «правда» и «ложь». Совершенствовать навыки культуры общения через речевые упражнения, пословицы. Воспитывать такие качества, как честность и справедливость.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Скромность.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Формировать у детей понятие «скромность», учить понимать, почему так важно для человека быть скромным. Познакомить детей с понятием «хвастовство». Подвести к заключению, что хвастаться нехорошо. Совершенствовать навыки культуры общения через речевые упражнения, пословицы.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Гордость.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Познакомить детей с понятием «гордость». Совершенствовать навыки культуры общения через коллективное творческое дело. Воспитывать такие качества, как гордость за свои поступки, за успехи друзей.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Послушание.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послушании и непослушании. Показать, что послушание — это возможность избежать многих неприятностей и несчастий. Развивать умение сравнивать, анализировать поступки литературных героев.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A52352">
        <w:rPr>
          <w:rFonts w:ascii="Times New Roman" w:hAnsi="Times New Roman" w:cs="Times New Roman"/>
          <w:b/>
          <w:bCs/>
          <w:sz w:val="24"/>
          <w:szCs w:val="24"/>
        </w:rPr>
        <w:t>2.2.2. Патриотическое направление воспитания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A52352">
        <w:rPr>
          <w:rFonts w:ascii="Times New Roman" w:hAnsi="Times New Roman" w:cs="Times New Roman"/>
          <w:b/>
          <w:bCs/>
          <w:sz w:val="24"/>
          <w:szCs w:val="24"/>
        </w:rPr>
        <w:t xml:space="preserve">Родина </w:t>
      </w:r>
      <w:r w:rsidRPr="00A52352">
        <w:rPr>
          <w:rFonts w:ascii="Times New Roman" w:hAnsi="Times New Roman" w:cs="Times New Roman"/>
          <w:sz w:val="24"/>
          <w:szCs w:val="24"/>
        </w:rPr>
        <w:t xml:space="preserve">и </w:t>
      </w:r>
      <w:r w:rsidRPr="00A52352">
        <w:rPr>
          <w:rFonts w:ascii="Times New Roman" w:hAnsi="Times New Roman" w:cs="Times New Roman"/>
          <w:b/>
          <w:bCs/>
          <w:sz w:val="24"/>
          <w:szCs w:val="24"/>
        </w:rPr>
        <w:t>природа</w:t>
      </w:r>
      <w:r w:rsidRPr="00A52352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чувства любви, интереса к своей стране – России, своему краю, малой родине, своему народу и народу России в целом. Воспитание в этом направлении должно помочь ребенку ощутить принадлежность к своему народу, заложить основы для осознания в дальнейшем ответственности за свою страну. 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Благоприятным для начала систематического патриотического воспитания является средний дошкольный возраст, когда особенно активизируется интерес ребенка к социальному миру и общественным явлениям.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Задачи патриотического воспитания:</w:t>
      </w:r>
    </w:p>
    <w:p w:rsidR="000E180A" w:rsidRPr="00A52352" w:rsidRDefault="000E180A" w:rsidP="002833A6">
      <w:pPr>
        <w:numPr>
          <w:ilvl w:val="0"/>
          <w:numId w:val="27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0E180A" w:rsidRPr="00A52352" w:rsidRDefault="000E180A" w:rsidP="002833A6">
      <w:pPr>
        <w:numPr>
          <w:ilvl w:val="0"/>
          <w:numId w:val="27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0E180A" w:rsidRPr="00A52352" w:rsidRDefault="000E180A" w:rsidP="002833A6">
      <w:pPr>
        <w:numPr>
          <w:ilvl w:val="0"/>
          <w:numId w:val="27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0E180A" w:rsidRPr="00A52352" w:rsidRDefault="000E180A" w:rsidP="002833A6">
      <w:pPr>
        <w:numPr>
          <w:ilvl w:val="0"/>
          <w:numId w:val="27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При реализации указанных задач воспитатель должен сосредоточить свое внимание на нескольких основных направлениях воспитательной работы: </w:t>
      </w:r>
    </w:p>
    <w:p w:rsidR="000E180A" w:rsidRPr="00A52352" w:rsidRDefault="000E180A" w:rsidP="002833A6">
      <w:pPr>
        <w:pStyle w:val="a6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sz w:val="24"/>
          <w:szCs w:val="24"/>
        </w:rPr>
        <w:t>ознакомлении</w:t>
      </w:r>
      <w:proofErr w:type="gramEnd"/>
      <w:r w:rsidRPr="00A52352">
        <w:rPr>
          <w:rFonts w:ascii="Times New Roman" w:hAnsi="Times New Roman"/>
          <w:sz w:val="24"/>
          <w:szCs w:val="24"/>
        </w:rPr>
        <w:t xml:space="preserve"> детей с историей, героями, культурой, традициями России и своего народа;</w:t>
      </w:r>
    </w:p>
    <w:p w:rsidR="000E180A" w:rsidRPr="00A52352" w:rsidRDefault="000E180A" w:rsidP="002833A6">
      <w:pPr>
        <w:pStyle w:val="a6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организации коллективных творческих проектов, направленных на приобщение детей </w:t>
      </w:r>
      <w:r w:rsidRPr="00A52352">
        <w:rPr>
          <w:rFonts w:ascii="Times New Roman" w:hAnsi="Times New Roman"/>
          <w:sz w:val="24"/>
          <w:szCs w:val="24"/>
        </w:rPr>
        <w:br/>
        <w:t>к российским общенациональным традициям;</w:t>
      </w:r>
    </w:p>
    <w:p w:rsidR="000E180A" w:rsidRPr="00A52352" w:rsidRDefault="000E180A" w:rsidP="002833A6">
      <w:pPr>
        <w:pStyle w:val="a6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sz w:val="24"/>
          <w:szCs w:val="24"/>
        </w:rPr>
        <w:t>формировании</w:t>
      </w:r>
      <w:proofErr w:type="gramEnd"/>
      <w:r w:rsidRPr="00A52352">
        <w:rPr>
          <w:rFonts w:ascii="Times New Roman" w:hAnsi="Times New Roman"/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0E180A" w:rsidRPr="00A52352" w:rsidRDefault="000E180A" w:rsidP="000E180A">
      <w:pPr>
        <w:tabs>
          <w:tab w:val="left" w:pos="567"/>
          <w:tab w:val="left" w:pos="993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Основными содержательными компонентами (модулями, блоками) патриотического направления воспитания являются: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Наше Отечество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Что мы Родиной зовем. </w:t>
      </w:r>
      <w:r w:rsidRPr="00A52352">
        <w:rPr>
          <w:rFonts w:ascii="Times New Roman" w:hAnsi="Times New Roman" w:cs="Times New Roman"/>
          <w:sz w:val="24"/>
          <w:szCs w:val="24"/>
        </w:rPr>
        <w:t>Россия – наше Отечество. Столица России – Москва. Показать, где на глобусе и на карте находятся Россия, Москва, родной город (село), с какими странами граничит наша страна.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Россия – многонациональная страна (более 200 национальностей).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Наша история</w:t>
      </w:r>
      <w:r w:rsidRPr="00A52352">
        <w:rPr>
          <w:rFonts w:ascii="Times New Roman" w:hAnsi="Times New Roman" w:cs="Times New Roman"/>
          <w:sz w:val="24"/>
          <w:szCs w:val="24"/>
        </w:rPr>
        <w:t>. Историческое прошлое Родины: представить в разных формах несколько наиболее ярких и важных событий из ее истории, которые могут запомниться детям (например, Ледовое побоище, Куликовская битва, основание Санкт-Петербурга Петром Первым, Бородинское сражение, Великая Отечественная война, запуск первого искусственного спутника Земли и т.п.);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Традиции. </w:t>
      </w:r>
      <w:r w:rsidRPr="00A52352">
        <w:rPr>
          <w:rFonts w:ascii="Times New Roman" w:hAnsi="Times New Roman" w:cs="Times New Roman"/>
          <w:sz w:val="24"/>
          <w:szCs w:val="24"/>
        </w:rPr>
        <w:t>Наша страна имеет богатую историю, насыщенную множеством событий и свершений. Одним из способов объединения людей в государстве всегда выступали традиции и обычаи. Знакомство с основными традициями. Традиции русского народа. Традиции других народов.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Государственные праздники. </w:t>
      </w:r>
      <w:r w:rsidRPr="00A52352">
        <w:rPr>
          <w:rFonts w:ascii="Times New Roman" w:hAnsi="Times New Roman" w:cs="Times New Roman"/>
          <w:sz w:val="24"/>
          <w:szCs w:val="24"/>
        </w:rPr>
        <w:t>9 мая – День Победы, 12 июня – День России, 4 ноября – День народного единства и др. Как к ним нужно готовиться, какие традиции существуют.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Учить осознавать торжественность национальных праздников. Организовывать деятельность детей так, чтобы они чувствовали сопричастность происходящему (рисовали, организовывали свои соревнования, сочиняли истории, устраивали парад – в зависимости от содержания и характера события).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b/>
          <w:sz w:val="24"/>
          <w:szCs w:val="24"/>
        </w:rPr>
        <w:t xml:space="preserve">Выдающиеся люди страны (космонавты, писатели, композиторы, художники и т. Д.) </w:t>
      </w:r>
      <w:r w:rsidRPr="00A52352">
        <w:rPr>
          <w:rFonts w:ascii="Times New Roman" w:hAnsi="Times New Roman" w:cs="Times New Roman"/>
          <w:sz w:val="24"/>
          <w:szCs w:val="24"/>
        </w:rPr>
        <w:t xml:space="preserve">М.В. Ломоносов, Н. Пирогов, Н. Жуковский, К. Циолковский, И. Павлов, С.П. Королев, </w:t>
      </w:r>
      <w:proofErr w:type="gramEnd"/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Воспитывать у детей чувство гордости за достижения своей страны, ее граждан, например, первым космонавтом на Земле был россиянин Юрий Гагарин, музыку к известному во всем мире балету «Щелкунчик» написал русский композитор П.И. Чайковский и т.п.;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Защитники Отечества. </w:t>
      </w:r>
      <w:r w:rsidRPr="00A52352">
        <w:rPr>
          <w:rFonts w:ascii="Times New Roman" w:hAnsi="Times New Roman" w:cs="Times New Roman"/>
          <w:sz w:val="24"/>
          <w:szCs w:val="24"/>
        </w:rPr>
        <w:t>Знакомить детей с былинными и современными защитниками Родины, их качествами, внешним обликом.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Формировать представление о Российской армии, о почётной обязанности защищать Родину, охранять её спокойствие, безопасность, рассказывать о военных подвигах наших дедов и прадедов. Воспитывать уважение к защитникам Отечества, к памяти павших бойцов, возлагать с детьми цветы к обелискам, памятникам.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 чего начинается Родина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Малая родина.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Воспитывать любовь к своей малой родине, рассказывать и показывать детям красивые и достопримечательные места родного города (посёлка).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У родного села есть свое название  – Починки. Название села связано со старинным русским словом «починок», которое означало место, расчищенное от леса под пашню, также небольшой новый посёлок (от слова почин «начало»).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История и достопримечательности.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Развивать у дошкольников интерес к родному городу, селу, его достопримечательностям, событиям прошлого и настоящего. Развивать способность чувствовать красоту природы, архитектуры своей малой родины и эмоционально откликаться на нее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Современность. С</w:t>
      </w:r>
      <w:r w:rsidRPr="00A52352">
        <w:rPr>
          <w:rFonts w:ascii="Times New Roman" w:hAnsi="Times New Roman" w:cs="Times New Roman"/>
          <w:sz w:val="24"/>
          <w:szCs w:val="24"/>
        </w:rPr>
        <w:t xml:space="preserve">ело растет, в селе строятся дома. Выпекается хлеб, изготавливаются кондитерские изделия. Производится молоко, масло, сыр, сметана, кефир и т.д.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lastRenderedPageBreak/>
        <w:t>Функционирует линейно-производственное управление магистрали Газопроводов, племенное хозяйство «Племенной конный завод».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Знаменитые люди малой родины.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Подготовка в совместной с родителями деятельности: подбор фотографий улиц малой родины, изображений знаменитых соотечественников, поиск информации о них, составление рассказов «Почему так названы…»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Памятники знаменитым людям малой родины.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Родная природа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Природа – наш дом. </w:t>
      </w:r>
      <w:r w:rsidRPr="00A52352">
        <w:rPr>
          <w:rFonts w:ascii="Times New Roman" w:hAnsi="Times New Roman" w:cs="Times New Roman"/>
          <w:sz w:val="24"/>
          <w:szCs w:val="24"/>
        </w:rPr>
        <w:t xml:space="preserve">Человек не может прожить без природы, которая является «домом» всех живых существ. Человек тесно связан с природой: ему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чистый воздух, чистая вода. Мы должны любить природу.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Проявлять заботу о природе.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Любить природу – значит заботиться о ней, защищать ее. Человек обязан заботиться о животных и растениях. Не загрязнять природу. Не мусорить. Не обижать животных. Не рвать растения. Не ломать деревья и кустарники, не срывать с них листья. Вместо этого – наблюдать за животными, вдыхать аромат цветов, любоваться красотой природы.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Прививать навыки рационального природопользования (не лить зря воду, беречь тепло, электричество, продукты питания). Формировать умение ответственно ухаживать за растениями в группе и на участке детского сада.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Привлекать детей вместе с родителями к участию в различных природоохранных акциях (изготовление и развешивание кормушек, скворечников, посадка деревьев и других растений, создание природоохранных знаков), в экологических праздниках (празднование Дня птиц, Дня земли и т.п.).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Природа полна тайн и загадок. </w:t>
      </w:r>
      <w:r w:rsidRPr="00A52352">
        <w:rPr>
          <w:rFonts w:ascii="Times New Roman" w:hAnsi="Times New Roman" w:cs="Times New Roman"/>
          <w:sz w:val="24"/>
          <w:szCs w:val="24"/>
        </w:rPr>
        <w:t>Изучать природу и раскрывать ее тайны очень интересно. Воспитатель способствует проявлению интереса детей к объектам живой и неживой природы, поощряет самостоятельные «открытия» детьми свой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>иродных объектов, поддерживает стремление детей выразить свои чувства и впечатления в процессе наблюдений за природными явлениями (смена времен года, погоды).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Природа России. </w:t>
      </w:r>
      <w:r w:rsidRPr="00A52352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Природа России очень красива. Ее отличает многообразие и неповторимость. Зеркальные озера поражают своей красотой. Реки удивляют своей полноводностью и силой. В любое время года очень красив русский лес.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35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 путешественники удивлялись и восхищались нашей природой.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Ее рисовали на своих полотнах художники (И.И. Шишкин, И.И. Левитан, А.И. Куинджи, А.К. Саврасов, И.Э. Грабарь), воспевали в стихах поэты (А.С. Пушкин, Ф.И. Тютчев, С.А. Есенин).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352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Символом нашей природы является русская береза. Она любима нами за свою стройность и свой белый пятнистый ствол.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Природа родного края.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У каждого человека есть своя родная природа. Даже если встречаются наиболее красивые места, то родную природу нельзя ни с чем сравнить. Это природа малой Родины, где каждый родился, вырос и живет.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lastRenderedPageBreak/>
        <w:t>Как и природа всей России, природа нашего края лишена ярких, экзотических красок. Она пленяет и трогает: весной и летом – прелестью полевых трав, зимой – белизной снегов, осенью – золотым нарядом леса. Украшение окружающей нас природы – река …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Вместе с воспитателями дети совершают прогулки в парки, скверы, на берег реки или озера, где проводят наблюдения за объектами живой и неживой природы, собирают коллекции.</w:t>
      </w: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2.2.3. Социальное направление воспитания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Ценности </w:t>
      </w:r>
      <w:proofErr w:type="spellStart"/>
      <w:r w:rsidRPr="00A52352">
        <w:rPr>
          <w:rFonts w:ascii="Times New Roman" w:hAnsi="Times New Roman" w:cs="Times New Roman"/>
          <w:b/>
          <w:sz w:val="24"/>
          <w:szCs w:val="24"/>
        </w:rPr>
        <w:t>человек</w:t>
      </w:r>
      <w:proofErr w:type="gramStart"/>
      <w:r w:rsidRPr="00A52352">
        <w:rPr>
          <w:rFonts w:ascii="Times New Roman" w:hAnsi="Times New Roman" w:cs="Times New Roman"/>
          <w:b/>
          <w:sz w:val="24"/>
          <w:szCs w:val="24"/>
        </w:rPr>
        <w:t>,</w:t>
      </w:r>
      <w:r w:rsidRPr="00A52352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A52352">
        <w:rPr>
          <w:rFonts w:ascii="Times New Roman" w:hAnsi="Times New Roman" w:cs="Times New Roman"/>
          <w:b/>
          <w:bCs/>
          <w:sz w:val="24"/>
          <w:szCs w:val="24"/>
        </w:rPr>
        <w:t>емья</w:t>
      </w:r>
      <w:proofErr w:type="spellEnd"/>
      <w:r w:rsidRPr="00A52352">
        <w:rPr>
          <w:rFonts w:ascii="Times New Roman" w:hAnsi="Times New Roman" w:cs="Times New Roman"/>
          <w:b/>
          <w:bCs/>
          <w:sz w:val="24"/>
          <w:szCs w:val="24"/>
        </w:rPr>
        <w:t>, дружба, сотрудничество, культура поведения</w:t>
      </w:r>
      <w:r w:rsidRPr="00A52352"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В дошкольном детстве ребенок открывает личность другого человека и его значение </w:t>
      </w:r>
      <w:r w:rsidRPr="00A52352">
        <w:rPr>
          <w:rFonts w:ascii="Times New Roman" w:hAnsi="Times New Roman" w:cs="Times New Roman"/>
          <w:sz w:val="24"/>
          <w:szCs w:val="24"/>
        </w:rPr>
        <w:br/>
        <w:t xml:space="preserve"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Основная цель социального направления воспитания дошкольника заключается </w:t>
      </w:r>
      <w:r w:rsidRPr="00A52352">
        <w:rPr>
          <w:rFonts w:ascii="Times New Roman" w:hAnsi="Times New Roman" w:cs="Times New Roman"/>
          <w:sz w:val="24"/>
          <w:szCs w:val="24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Выделяются основные задачи социального направления воспитания.</w:t>
      </w:r>
    </w:p>
    <w:p w:rsidR="000E180A" w:rsidRPr="00A52352" w:rsidRDefault="000E180A" w:rsidP="002833A6">
      <w:pPr>
        <w:numPr>
          <w:ilvl w:val="0"/>
          <w:numId w:val="2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ситуациях;</w:t>
      </w:r>
    </w:p>
    <w:p w:rsidR="000E180A" w:rsidRPr="00A52352" w:rsidRDefault="000E180A" w:rsidP="002833A6">
      <w:pPr>
        <w:numPr>
          <w:ilvl w:val="0"/>
          <w:numId w:val="2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A52352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52352"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правила;</w:t>
      </w:r>
      <w:proofErr w:type="gramEnd"/>
    </w:p>
    <w:p w:rsidR="000E180A" w:rsidRPr="00A52352" w:rsidRDefault="000E180A" w:rsidP="002833A6">
      <w:pPr>
        <w:numPr>
          <w:ilvl w:val="0"/>
          <w:numId w:val="2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воспитание культуры поведения, общения в различных ситуациях;</w:t>
      </w:r>
    </w:p>
    <w:p w:rsidR="000E180A" w:rsidRPr="00A52352" w:rsidRDefault="000E180A" w:rsidP="002833A6">
      <w:pPr>
        <w:numPr>
          <w:ilvl w:val="0"/>
          <w:numId w:val="2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При реализации данных задач воспитателю необходимо сосредоточить свое внимание на нескольких основных направлениях воспитательной работы: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организовывать сюжетно-ролевые игры (в семью, в команду и т.п.), игры с правилами, традиционные народные игры и пр.;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воспитывать у детей навыки поведения в обществе;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учить детей сотрудничать, организуя групповые формы в продуктивных видах деятельности;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учить детей анализировать поступки и чувства – свои и других людей;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организовывать коллективные проекты заботы и помощи;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создавать доброжелательный психологический климат в группе.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Для того чтобы формировать у детей </w:t>
      </w:r>
      <w:r w:rsidRPr="00A52352">
        <w:rPr>
          <w:rFonts w:ascii="Times New Roman" w:hAnsi="Times New Roman"/>
          <w:b/>
          <w:sz w:val="24"/>
          <w:szCs w:val="24"/>
        </w:rPr>
        <w:t>культуру поведения</w:t>
      </w:r>
      <w:r w:rsidRPr="00A52352">
        <w:rPr>
          <w:rFonts w:ascii="Times New Roman" w:hAnsi="Times New Roman"/>
          <w:sz w:val="24"/>
          <w:szCs w:val="24"/>
        </w:rPr>
        <w:t>, воспитатель должен планировать и реализовывать нескольких основных направлениях воспитательной работы: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lastRenderedPageBreak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воспитывать культуру речи: называть взрослых на «вы» и по имени и отчеству; 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не перебивать говорящих и выслушивать других; говорить четко, разборчиво, владеть голосом;</w:t>
      </w:r>
    </w:p>
    <w:p w:rsidR="000E180A" w:rsidRPr="00A52352" w:rsidRDefault="000E180A" w:rsidP="002833A6">
      <w:pPr>
        <w:pStyle w:val="a6"/>
        <w:numPr>
          <w:ilvl w:val="0"/>
          <w:numId w:val="3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воспитывать культуру деятельности, что подразумевает умение обращаться с игрушками, книгами, личными вещами, имуществом ДОУ;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0E180A" w:rsidRPr="00A52352" w:rsidRDefault="000E180A" w:rsidP="000E180A">
      <w:pPr>
        <w:tabs>
          <w:tab w:val="left" w:pos="567"/>
          <w:tab w:val="left" w:pos="993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Основными содержательными компонентами (модулями, блоками) социального направления воспитания являются: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Моя семья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Семья</w:t>
      </w:r>
      <w:r w:rsidRPr="00A52352">
        <w:rPr>
          <w:rFonts w:ascii="Times New Roman" w:hAnsi="Times New Roman" w:cs="Times New Roman"/>
          <w:sz w:val="24"/>
          <w:szCs w:val="24"/>
        </w:rPr>
        <w:t>. Те, кого мы больше всего любим, кто нам близок и дорог – это семья. Отношения в семье строятся на любви и взаимоуважении. Все члены семьи должны проявлять заботу друг о друге, оказывать помощь, быть внимательными.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У каждого члена семьи есть свои конкретные обязанности (роли в семье). Обязанности сына, дочери, брата, сестры, внука, внучки.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Почему важно проявлять доброжелательность и терпение в семье.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Учить понимать значимость родственных отношений. Воспитывать чувство заботы, любви и уважения к близким людям.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Мама и папа. </w:t>
      </w:r>
      <w:r w:rsidRPr="00A52352">
        <w:rPr>
          <w:rFonts w:ascii="Times New Roman" w:hAnsi="Times New Roman" w:cs="Times New Roman"/>
          <w:sz w:val="24"/>
          <w:szCs w:val="24"/>
        </w:rPr>
        <w:t>Родители (мама и папа) дарят нам жизнь.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Мама – это ласка и тепло в семье. У мамы много работы по дому. Она устает. Воспитывать у детей доброе, заботливое отношение к маме, помочь понять, что мама у каждого из нас одна.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Папа – это опора семьи, защитник. Он делит заботы по дому с мамой. Но у него есть и свои, мужские обязанности по дому.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Братики и сестренки. </w:t>
      </w:r>
      <w:r w:rsidRPr="00A52352">
        <w:rPr>
          <w:rFonts w:ascii="Times New Roman" w:hAnsi="Times New Roman" w:cs="Times New Roman"/>
          <w:sz w:val="24"/>
          <w:szCs w:val="24"/>
        </w:rPr>
        <w:t xml:space="preserve">Есть люди, которые с нами с самого детства и которые никогда не бросят нас в трудную минуту. Это брат и сестра. Они воспитываются и растут в одной семье, и даже когда вырастут, продолжают любить друг друга.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Примеры о взаимопомощи, дружбе между братьями и сестрами из литературных произведений.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Бабушки и дедушки</w:t>
      </w:r>
      <w:r w:rsidRPr="00A52352">
        <w:rPr>
          <w:rFonts w:ascii="Times New Roman" w:hAnsi="Times New Roman" w:cs="Times New Roman"/>
          <w:sz w:val="24"/>
          <w:szCs w:val="24"/>
        </w:rPr>
        <w:t xml:space="preserve">. Это родители наших мама и пап. Бабушки и дедушки – источники мудрости, опыта, терпеливого и заботливого отношения к внукам.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Учить быть особенно заботливыми и внимательными к бабушкам и дедушкам. Помнить, что они уже не молоды, и здоровье может подводить их.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История семьи.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Моя родословная. Познакомить детей с семейным древом. Развивать интерес к истории своего рода, желание поделиться этими знаниями с товарищами.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Праздники и традиции в семье.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К семейным традициям относятся уважение к старшим, взаимопомощь, обсуждение книг и новых фильмов, воскресные завтраки, походы в лес, на рыбалку и многое другое.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Праздники – это дни рождения, юбилеи, совместное отмечание важных, радостных событий. 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4F1" w:rsidRDefault="006004F1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4F1" w:rsidRDefault="006004F1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Мои друзья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Дружба</w:t>
      </w:r>
      <w:r w:rsidRPr="00A52352">
        <w:rPr>
          <w:rFonts w:ascii="Times New Roman" w:hAnsi="Times New Roman" w:cs="Times New Roman"/>
          <w:sz w:val="24"/>
          <w:szCs w:val="24"/>
        </w:rPr>
        <w:t>. Познакомить с понятием дружбы. Дружба бескорыстна. Она строится на взаимной симпатии, общности интересов, духовной близости и взаимной привязанности.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Дружба предполагает общность увлечений, взаимное уважение, взаимопонимание и взаимопомощь.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Друзья</w:t>
      </w:r>
      <w:r w:rsidRPr="00A52352">
        <w:rPr>
          <w:rFonts w:ascii="Times New Roman" w:hAnsi="Times New Roman" w:cs="Times New Roman"/>
          <w:sz w:val="24"/>
          <w:szCs w:val="24"/>
        </w:rPr>
        <w:t xml:space="preserve">. Людей, связанных между собой дружбой, называют друзьями. Дружба есть между детьми и между взрослыми.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Примеры настоящей дружбы в литературе, истории.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Книги о дружбе.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Азбука общения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Добрые слова.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Знакомить с добрыми словами. Разъяснять их значение. Учить как правильно и в каких ситуациях применять различные добрые слова. Анализировать добрую речь героев сказок и рассказов.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Милосердие и сочувствие.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Учить детей проявлять сочувствие к нужде и беде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>, помогать нуждающимся. Формировать у старших дошкольников представление о содержании такой нравственной категории, как милосердие. Побуждать проявлять чувство милосердия к окружающим, сверстникам, оказывать им внимание, помощь, делать это доброжелательно и искренне. Продолжать учить детей различать добро и зло, анализировать результаты своих слов, мыслей, поступков; воспитывать в детях умение обоснованно делать выбор в пользу добра, следовать за добрыми влечениями сердца и совести; развивать стремление проявлять добро и милосердие.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Прощение.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Раскрыть содержание понятия «прощение». Учить детей строить отношения в группе на основе взаимоуважения; учить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поступать в конфликтных ситуациях: не обижать, жалеть, мириться, прощать друг друга. Воспитывать в детях умение проявлять сочувствие, сострадание к другим. Воспитывать выдержку, терпимость в ситуациях межличностных конфликтов.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Упрямство.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Учить детей анализировать свое эмоциональное состояние; знакомить с правилами доброжелательного поведения; формировать навыки </w:t>
      </w:r>
      <w:proofErr w:type="spellStart"/>
      <w:r w:rsidRPr="00A5235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52352">
        <w:rPr>
          <w:rFonts w:ascii="Times New Roman" w:hAnsi="Times New Roman" w:cs="Times New Roman"/>
          <w:sz w:val="24"/>
          <w:szCs w:val="24"/>
        </w:rPr>
        <w:t xml:space="preserve"> поведения, контроля эмоций.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Скромность.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Формировать у детей понятие «скромность». Учить понимать, почему так важно для человека быть скромным. Учить детей мыслить, рассуждать, делать выводы по этому поводу.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Благодарность.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Раскрыть детям происхождение слова «спасибо», воспитывать признательность и благодарность к окружающим людям.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Культура общения.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Представление об элементарных правилах культуры общения, упражнение в их выполнении (здороваться, прощаться, благодарить). Понимание, что у всех детей равные права на игрушки, что в детском саду мальчики и девочки относятся друг к другу доброжелательно, делятся игрушками, не обижают друг друга.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Учимся справляться с гневом.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Продолжать учить детей различать эмоции злости и радости; упражнять в регуляции своего эмоционального состояния; познакомить детей со способами выражения отрицательных эмоций и управления ими.</w:t>
      </w: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2.2.4. Познавательное направление воспитания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Ценность – </w:t>
      </w:r>
      <w:r w:rsidRPr="00A5235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знания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>. Цель познавательного направления воспитания – формирование ценности познания.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Задачи познавательного направления воспитания:</w:t>
      </w:r>
    </w:p>
    <w:p w:rsidR="000E180A" w:rsidRPr="00A52352" w:rsidRDefault="000E180A" w:rsidP="002833A6">
      <w:pPr>
        <w:numPr>
          <w:ilvl w:val="0"/>
          <w:numId w:val="31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развитие любознательности, пытливости, интереса к явлениям окружающего мира;</w:t>
      </w:r>
    </w:p>
    <w:p w:rsidR="000E180A" w:rsidRPr="00A52352" w:rsidRDefault="000E180A" w:rsidP="002833A6">
      <w:pPr>
        <w:numPr>
          <w:ilvl w:val="0"/>
          <w:numId w:val="31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формирование ценностного отношения к взрослому как источнику знаний;</w:t>
      </w:r>
    </w:p>
    <w:p w:rsidR="000E180A" w:rsidRPr="00A52352" w:rsidRDefault="000E180A" w:rsidP="002833A6">
      <w:pPr>
        <w:numPr>
          <w:ilvl w:val="0"/>
          <w:numId w:val="31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приобщение ребенка к культурным способам познания (наблюдения, книги, интернет-источники, общение </w:t>
      </w:r>
      <w:proofErr w:type="gramStart"/>
      <w:r w:rsidRPr="00A52352">
        <w:rPr>
          <w:rFonts w:ascii="Times New Roman" w:hAnsi="Times New Roman" w:cs="Times New Roman"/>
          <w:sz w:val="24"/>
          <w:szCs w:val="24"/>
          <w:lang w:eastAsia="zh-CN"/>
        </w:rPr>
        <w:t>со</w:t>
      </w:r>
      <w:proofErr w:type="gramEnd"/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 взрослыми и др.).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Направления деятельности воспитателя:</w:t>
      </w:r>
    </w:p>
    <w:p w:rsidR="000E180A" w:rsidRPr="00A52352" w:rsidRDefault="000E180A" w:rsidP="002833A6">
      <w:pPr>
        <w:pStyle w:val="a6"/>
        <w:numPr>
          <w:ilvl w:val="0"/>
          <w:numId w:val="32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0E180A" w:rsidRPr="00A52352" w:rsidRDefault="000E180A" w:rsidP="002833A6">
      <w:pPr>
        <w:pStyle w:val="a6"/>
        <w:numPr>
          <w:ilvl w:val="0"/>
          <w:numId w:val="32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Pr="00A52352">
        <w:rPr>
          <w:rFonts w:ascii="Times New Roman" w:hAnsi="Times New Roman"/>
          <w:sz w:val="24"/>
          <w:szCs w:val="24"/>
          <w:lang w:eastAsia="zh-CN"/>
        </w:rPr>
        <w:t>со</w:t>
      </w:r>
      <w:proofErr w:type="gramEnd"/>
      <w:r w:rsidRPr="00A52352">
        <w:rPr>
          <w:rFonts w:ascii="Times New Roman" w:hAnsi="Times New Roman"/>
          <w:sz w:val="24"/>
          <w:szCs w:val="24"/>
          <w:lang w:eastAsia="zh-CN"/>
        </w:rPr>
        <w:t xml:space="preserve"> взрослыми;</w:t>
      </w:r>
    </w:p>
    <w:p w:rsidR="000E180A" w:rsidRPr="00A52352" w:rsidRDefault="000E180A" w:rsidP="002833A6">
      <w:pPr>
        <w:pStyle w:val="a6"/>
        <w:numPr>
          <w:ilvl w:val="0"/>
          <w:numId w:val="32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0E180A" w:rsidRPr="00A52352" w:rsidRDefault="000E180A" w:rsidP="000E180A">
      <w:pPr>
        <w:tabs>
          <w:tab w:val="left" w:pos="567"/>
          <w:tab w:val="left" w:pos="993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Основными содержательными компонентами (модулями, блоками) познавательного направления воспитания являются: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Книга – источник знаний и радости / положительных эмоций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Книги – наши друзья. </w:t>
      </w:r>
      <w:r w:rsidRPr="00A52352">
        <w:rPr>
          <w:rFonts w:ascii="Times New Roman" w:hAnsi="Times New Roman" w:cs="Times New Roman"/>
          <w:sz w:val="24"/>
          <w:szCs w:val="24"/>
        </w:rPr>
        <w:t>Развитие представлений об общественной (в книгах хранится и через них передается накопленный человечеством опыт) и индивидуальной (книга – источник знаний и положительных эмоций) ценности книги. Чтение книги как полезный и интересный вид досуга.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Воспитание интереса к книгам, чтению. </w:t>
      </w:r>
      <w:r w:rsidRPr="00A52352">
        <w:rPr>
          <w:rFonts w:ascii="Times New Roman" w:hAnsi="Times New Roman" w:cs="Times New Roman"/>
          <w:sz w:val="24"/>
          <w:szCs w:val="24"/>
        </w:rPr>
        <w:t xml:space="preserve">Развитие интереса и потребности в постоянном чтении книг и их обсуждении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взрослыми и сверстниками. Воспитание у детей привычки к книге как постоянному элементу жизни, источнику ярких эмоций и поводу к общению.</w:t>
      </w:r>
      <w:r w:rsidR="00BA29D3">
        <w:rPr>
          <w:rFonts w:ascii="Times New Roman" w:hAnsi="Times New Roman" w:cs="Times New Roman"/>
          <w:sz w:val="24"/>
          <w:szCs w:val="24"/>
        </w:rPr>
        <w:t xml:space="preserve"> </w:t>
      </w:r>
      <w:r w:rsidRPr="00A52352">
        <w:rPr>
          <w:rFonts w:ascii="Times New Roman" w:hAnsi="Times New Roman" w:cs="Times New Roman"/>
          <w:sz w:val="24"/>
          <w:szCs w:val="24"/>
        </w:rPr>
        <w:t>Воспитатель приобщает детей к чтению, ежедневно читая книги, делая это привычным элементом жизни детей в детском саду.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К старшему дошкольному возрасту у ребенка должна быть любимая книга (книги). Он должен уметь ответить на вопрос, какая у него книга любимая.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lastRenderedPageBreak/>
        <w:t>Книга – хранилище знаний.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Воспитатель обсуждает с детьми, как устроены разные книги, как ими пользоваться. Показывает, что в книгах можно найти интересующую информацию. Вместе с детьми находит ответы на различные вопросы в детских энциклопедиях, словарях и справочниках.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Воспитание аккуратного обращения с книгами. </w:t>
      </w:r>
      <w:r w:rsidRPr="00A52352">
        <w:rPr>
          <w:rFonts w:ascii="Times New Roman" w:hAnsi="Times New Roman" w:cs="Times New Roman"/>
          <w:sz w:val="24"/>
          <w:szCs w:val="24"/>
        </w:rPr>
        <w:t>Не рвать, не мять, не пачкать их, не загибать страницы. Формирование привычки бережно обращаться с книгами, аккуратно брать их с полки и аккуратно ставить на место. Дети помогают воспитателю ремонтировать книги, подклеивать их.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Формирование отношения к книге как предмету эстетической культуры.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Развивает индивидуальные литературные предпочтения и художественный вкус, отношение к книге как к предмету эстетической культуры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Наблюдение и экспериментирование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Воспитывать умение устанавливать связь между изменениями погоды и жизнью растений, животных, фиксировать наблюдения в календаре природы.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Вести наблюдения погоды – солнечно, пасмурно, облака, тучи на небе, ветер (слабый, сильный, тихий), дождь (мелкий, крупный, ливень); снегопад (отдельными снежинками, хлопьями, крупинками), метель, холодно, мороз, оттепель, жарко; гроза, радуга, град и т. д. Расширять словарь детей.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Привлекать их внимание к сезонным изменениям в жизни растений и животных, изменениям метеорологических явлений.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2.2.5. Физическое и оздоровительное направление воспитания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Ценность – </w:t>
      </w:r>
      <w:r w:rsidRPr="00A5235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здоровье. 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>Цель данного направления заключается в том, чтобы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Задачи по формированию здорового образа жизни: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закаливание, повышение сопротивляемости к воздействию условий внешней среды; 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организация сна, здорового питания, выстраивание правильного режима дня;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воспитание экологической культуры, обучение безопасности жизнедеятельности.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Направления деятельности воспитателя: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создание детско-взрослых проектов по здоровому образу жизни;</w:t>
      </w:r>
    </w:p>
    <w:p w:rsidR="000E180A" w:rsidRPr="00A52352" w:rsidRDefault="000E180A" w:rsidP="002833A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lastRenderedPageBreak/>
        <w:t>введение оздоровительных традиций в ДОУ.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Формирование у дошкольников </w:t>
      </w:r>
      <w:r w:rsidRPr="00A5235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культурно-гигиенических навыков 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является важной частью воспитания </w:t>
      </w:r>
      <w:r w:rsidRPr="00A52352">
        <w:rPr>
          <w:rFonts w:ascii="Times New Roman" w:hAnsi="Times New Roman" w:cs="Times New Roman"/>
          <w:b/>
          <w:sz w:val="24"/>
          <w:szCs w:val="24"/>
          <w:lang w:eastAsia="zh-CN"/>
        </w:rPr>
        <w:t>культуры</w:t>
      </w:r>
      <w:r w:rsidR="00BA29D3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A5235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здоровья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ДОУ.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0E180A" w:rsidRPr="00A52352" w:rsidRDefault="000E180A" w:rsidP="002833A6">
      <w:pPr>
        <w:pStyle w:val="a6"/>
        <w:numPr>
          <w:ilvl w:val="0"/>
          <w:numId w:val="3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формировать у ребенка навыки поведения во время приема пищи;</w:t>
      </w:r>
    </w:p>
    <w:p w:rsidR="000E180A" w:rsidRPr="00A52352" w:rsidRDefault="000E180A" w:rsidP="002833A6">
      <w:pPr>
        <w:pStyle w:val="a6"/>
        <w:numPr>
          <w:ilvl w:val="0"/>
          <w:numId w:val="3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формировать у ребенка представления о ценности здоровья, красоте и чистоте тела;</w:t>
      </w:r>
    </w:p>
    <w:p w:rsidR="000E180A" w:rsidRPr="00A52352" w:rsidRDefault="000E180A" w:rsidP="002833A6">
      <w:pPr>
        <w:pStyle w:val="a6"/>
        <w:numPr>
          <w:ilvl w:val="0"/>
          <w:numId w:val="3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формировать у ребенка привычку следить за своим внешним видом;</w:t>
      </w:r>
    </w:p>
    <w:p w:rsidR="000E180A" w:rsidRPr="00A52352" w:rsidRDefault="000E180A" w:rsidP="002833A6">
      <w:pPr>
        <w:pStyle w:val="a6"/>
        <w:numPr>
          <w:ilvl w:val="0"/>
          <w:numId w:val="3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включать информацию о гигиене в повседневную жизнь ребенка, в игру.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2.2.6. Трудовое направление воспитания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Ценность – </w:t>
      </w:r>
      <w:r w:rsidRPr="00A52352">
        <w:rPr>
          <w:rFonts w:ascii="Times New Roman" w:hAnsi="Times New Roman" w:cs="Times New Roman"/>
          <w:b/>
          <w:sz w:val="24"/>
          <w:szCs w:val="24"/>
        </w:rPr>
        <w:t>труд</w:t>
      </w:r>
      <w:r w:rsidRPr="00A52352">
        <w:rPr>
          <w:rFonts w:ascii="Times New Roman" w:hAnsi="Times New Roman" w:cs="Times New Roman"/>
          <w:sz w:val="24"/>
          <w:szCs w:val="24"/>
        </w:rPr>
        <w:t xml:space="preserve">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Основная цель трудового воспитания дошкольника заключается в формировании эмоционально положительного отношения детей к труду, трудолюбия, а также в приобщении ребенка к труду.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Основные задачи трудового воспитания: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2) Воспитание желания трудиться, участвовать в трудовой деятельности взрослых.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3) Формирование навыков, необходимых для детской трудовой деятельности, воспитание навыков организации своей работы, формирование элементарных навыков планирования.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4) 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При реализации данных задач воспитатель ДОУ должен сосредоточить свое внимание на нескольких направлениях воспитательной работы:</w:t>
      </w:r>
    </w:p>
    <w:p w:rsidR="000E180A" w:rsidRPr="00A52352" w:rsidRDefault="000E180A" w:rsidP="002833A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0E180A" w:rsidRPr="00A52352" w:rsidRDefault="000E180A" w:rsidP="002833A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lastRenderedPageBreak/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0E180A" w:rsidRPr="00A52352" w:rsidRDefault="000E180A" w:rsidP="002833A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0E180A" w:rsidRPr="00A52352" w:rsidRDefault="000E180A" w:rsidP="002833A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воспитать у детей к старшему дошкольному возрасту потребность быть всегда занятым;</w:t>
      </w:r>
    </w:p>
    <w:p w:rsidR="000E180A" w:rsidRPr="00A52352" w:rsidRDefault="000E180A" w:rsidP="002833A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0E180A" w:rsidRPr="00A52352" w:rsidRDefault="000E180A" w:rsidP="002833A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Основное содержание трудового направления воспитания можно представить в виде следующего модуля: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Труд красит человека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Труд взрослых.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Формирование понимание того, что предметы делаются людьми (для детей раннего возраста – на примере создания воспитателем разнообразных предметов для детских игр из разных материалов разными инструментами). Совместно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взрослым устанавливать взаимосвязь «цель – результат» в труде. Организация наблюдения детьми за трудом взрослых в детском саду. Обсуждение с детьми значения конкретных видов наблюдаемой работы.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 процессе наблюдения формирование первоначальных представлений о хозяйственно-бытовом труде взрослых дома и в детском саду; знакомство с действиями мытья посуды, пола, вытирания пыли, подметания дорожек. Воспитание уважительного отношения к труду взрослых, формирование желания помочь.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Подражание профессиональной деятельности взрослых в игре.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Труд родителей. </w:t>
      </w:r>
      <w:r w:rsidRPr="00A52352">
        <w:rPr>
          <w:rFonts w:ascii="Times New Roman" w:hAnsi="Times New Roman" w:cs="Times New Roman"/>
          <w:sz w:val="24"/>
          <w:szCs w:val="24"/>
        </w:rPr>
        <w:t xml:space="preserve">Каждое утро мама и папа уходят на </w:t>
      </w:r>
      <w:proofErr w:type="spellStart"/>
      <w:r w:rsidRPr="00A52352">
        <w:rPr>
          <w:rFonts w:ascii="Times New Roman" w:hAnsi="Times New Roman" w:cs="Times New Roman"/>
          <w:sz w:val="24"/>
          <w:szCs w:val="24"/>
        </w:rPr>
        <w:t>работу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A52352">
        <w:rPr>
          <w:rFonts w:ascii="Times New Roman" w:hAnsi="Times New Roman" w:cs="Times New Roman"/>
          <w:sz w:val="24"/>
          <w:szCs w:val="24"/>
        </w:rPr>
        <w:t xml:space="preserve"> чего они работают. Профессии родителей. Профессия – это труд, которому человек посвящает свою жизнь. Профессий очень много. Профессия должна приносить радость и самому человеку, и окружающим людям.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Труд для общей пользы. </w:t>
      </w:r>
      <w:r w:rsidRPr="00A52352">
        <w:rPr>
          <w:rFonts w:ascii="Times New Roman" w:hAnsi="Times New Roman" w:cs="Times New Roman"/>
          <w:sz w:val="24"/>
          <w:szCs w:val="24"/>
        </w:rPr>
        <w:t>Труд по самообслуживанию и труд для общей пользы.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Бережное отношение к результатам труда.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Воспитание бережливости, экономности. Воспитывать бережное отношение к предметам и игрушкам как результатам труда взрослых.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Организация труда.</w:t>
      </w:r>
      <w:r w:rsidRPr="00A52352">
        <w:rPr>
          <w:rFonts w:ascii="Times New Roman" w:hAnsi="Times New Roman" w:cs="Times New Roman"/>
          <w:sz w:val="24"/>
          <w:szCs w:val="24"/>
        </w:rPr>
        <w:t xml:space="preserve"> Научить разбивать работу на этапы выполнения. Ставить цель. Научить контролировать ход работы и оценивать результат. Обсудить, что уже сделано, а что еще можно сделать, чтобы достичь лучшего результата;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Совместный труд.</w:t>
      </w:r>
      <w:r w:rsidRPr="00A52352">
        <w:rPr>
          <w:rFonts w:ascii="Times New Roman" w:hAnsi="Times New Roman" w:cs="Times New Roman"/>
          <w:sz w:val="24"/>
          <w:szCs w:val="24"/>
        </w:rPr>
        <w:t xml:space="preserve"> Развитие навыков совместного труда. Распределение обязанностей</w:t>
      </w:r>
    </w:p>
    <w:p w:rsidR="000E180A" w:rsidRPr="00A52352" w:rsidRDefault="000E180A" w:rsidP="000E180A">
      <w:pPr>
        <w:tabs>
          <w:tab w:val="left" w:pos="567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2.2.7. Эстетическое направление воспитания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Ценности – </w:t>
      </w:r>
      <w:r w:rsidRPr="00A52352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</w:t>
      </w:r>
      <w:proofErr w:type="spellStart"/>
      <w:r w:rsidRPr="00A52352">
        <w:rPr>
          <w:rFonts w:ascii="Times New Roman" w:hAnsi="Times New Roman" w:cs="Times New Roman"/>
          <w:b/>
          <w:bCs/>
          <w:sz w:val="24"/>
          <w:szCs w:val="24"/>
        </w:rPr>
        <w:t>икрасота</w:t>
      </w:r>
      <w:proofErr w:type="spellEnd"/>
      <w:r w:rsidRPr="00A52352">
        <w:rPr>
          <w:rFonts w:ascii="Times New Roman" w:hAnsi="Times New Roman" w:cs="Times New Roman"/>
          <w:sz w:val="24"/>
          <w:szCs w:val="24"/>
        </w:rPr>
        <w:t xml:space="preserve">. Целью эстетического воспитания является становление у ребенка ценностного отношения к красоте.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Направления деятельности воспитателя по эстетическому воспитанию:</w:t>
      </w:r>
    </w:p>
    <w:p w:rsidR="000E180A" w:rsidRPr="00A52352" w:rsidRDefault="000E180A" w:rsidP="002833A6">
      <w:pPr>
        <w:pStyle w:val="a6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0E180A" w:rsidRPr="00A52352" w:rsidRDefault="000E180A" w:rsidP="002833A6">
      <w:pPr>
        <w:pStyle w:val="a6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lastRenderedPageBreak/>
        <w:t>уважительное отношение к результатам творчества детей, широкое включение продуктов их творческой деятельности в жизнь детского сада;</w:t>
      </w:r>
    </w:p>
    <w:p w:rsidR="000E180A" w:rsidRPr="00A52352" w:rsidRDefault="000E180A" w:rsidP="002833A6">
      <w:pPr>
        <w:pStyle w:val="a6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организация выставок, концертов, создание эстетической развивающей среды и др.;</w:t>
      </w:r>
    </w:p>
    <w:p w:rsidR="000E180A" w:rsidRPr="00A52352" w:rsidRDefault="000E180A" w:rsidP="002833A6">
      <w:pPr>
        <w:pStyle w:val="a6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формирование чувства прекрасного на основе восприятия художественного слова на русском и родном языке;</w:t>
      </w:r>
    </w:p>
    <w:p w:rsidR="000E180A" w:rsidRPr="00A52352" w:rsidRDefault="000E180A" w:rsidP="002833A6">
      <w:pPr>
        <w:pStyle w:val="a6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Задачи эстетического воспитания:</w:t>
      </w:r>
    </w:p>
    <w:p w:rsidR="000E180A" w:rsidRPr="00A52352" w:rsidRDefault="000E180A" w:rsidP="002833A6">
      <w:pPr>
        <w:numPr>
          <w:ilvl w:val="0"/>
          <w:numId w:val="37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352">
        <w:rPr>
          <w:rFonts w:ascii="Times New Roman" w:hAnsi="Times New Roman" w:cs="Times New Roman"/>
          <w:sz w:val="24"/>
          <w:szCs w:val="24"/>
        </w:rPr>
        <w:t>воспитание эмоционального отношения к искусству / воспитание способности к эмоциональному восприятию искусства, любви к прекрасному;</w:t>
      </w:r>
      <w:proofErr w:type="gramEnd"/>
    </w:p>
    <w:p w:rsidR="000E180A" w:rsidRPr="00A52352" w:rsidRDefault="000E180A" w:rsidP="002833A6">
      <w:pPr>
        <w:numPr>
          <w:ilvl w:val="0"/>
          <w:numId w:val="37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воспитание эстетического отношения к миру, эстетического вкуса, стремления окружать себя прекрасным, создавать его;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Ценить красоту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Произведение искусства. </w:t>
      </w:r>
      <w:r w:rsidRPr="00A52352">
        <w:rPr>
          <w:rFonts w:ascii="Times New Roman" w:hAnsi="Times New Roman" w:cs="Times New Roman"/>
          <w:sz w:val="24"/>
          <w:szCs w:val="24"/>
        </w:rPr>
        <w:t xml:space="preserve">Эмоционально-эстетический отклик на выразительность художественного образа, предмета народного промысла, архитектурного объекта. Совершенствование умений художественного восприятия: внимательно рассматривать произведение, выделять сходство и различие при сравнении разных по тематике используемых средств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произведения, отношения автора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изображенному; эстетическая оценка, высказывание собственного суждения. Подведение к пониманию того, что автор-творец целенаправленно отбирает средства выразительности для создания более выразительного образа.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Как прекрасен этот мир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Красота человека. </w:t>
      </w:r>
      <w:r w:rsidRPr="00A52352">
        <w:rPr>
          <w:rFonts w:ascii="Times New Roman" w:hAnsi="Times New Roman" w:cs="Times New Roman"/>
          <w:sz w:val="24"/>
          <w:szCs w:val="24"/>
        </w:rPr>
        <w:t>Внешняя и внутренняя красота человека. Красота мамы.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Красота природы. 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Красивое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в природе. Красота растительного мира. Красота животных.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Чтение литературных произведений, в которых отражена красота природы.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 xml:space="preserve">Красота нашей Родины. </w:t>
      </w:r>
      <w:r w:rsidRPr="00A52352">
        <w:rPr>
          <w:rFonts w:ascii="Times New Roman" w:hAnsi="Times New Roman" w:cs="Times New Roman"/>
          <w:sz w:val="24"/>
          <w:szCs w:val="24"/>
        </w:rPr>
        <w:t xml:space="preserve">Россия – очень красивая страна. Красивы ее города. В них сохранилось много памятников прошлого. Красивы и новые, современные микрорайоны. </w:t>
      </w:r>
    </w:p>
    <w:p w:rsidR="000E180A" w:rsidRPr="00A52352" w:rsidRDefault="000E180A" w:rsidP="000E180A">
      <w:pPr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2.3. Особенности реализуемого в учреждении воспитательного процесса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К особенностям организации воспитательного процесса в ДОУ относятся: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A52352">
        <w:rPr>
          <w:rFonts w:ascii="Times New Roman" w:hAnsi="Times New Roman"/>
          <w:i/>
          <w:spacing w:val="-2"/>
          <w:sz w:val="24"/>
          <w:szCs w:val="24"/>
        </w:rPr>
        <w:t>региональные и муниципальные особенности социокультурного и природного окружения: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социокультурное пространство сельской среды;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моноэтнический состав населения;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 xml:space="preserve">полиэтнический состав населения; 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близость природного окружения ((поля, лес, река Рудня);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культурное и историческое наследие, традиции: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 xml:space="preserve">памятники истории и культуры 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 xml:space="preserve">народные художественные промыслы (хохломская роспись); 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народные костюмы;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народные праздники;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народные игры;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993"/>
          <w:tab w:val="left" w:pos="170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A52352">
        <w:rPr>
          <w:rFonts w:ascii="Times New Roman" w:hAnsi="Times New Roman"/>
          <w:spacing w:val="-2"/>
          <w:sz w:val="24"/>
          <w:szCs w:val="24"/>
        </w:rPr>
        <w:t>наличие современных производственных и сельскохозяйственных объектов.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lastRenderedPageBreak/>
        <w:t xml:space="preserve">воспитательно значимые проекты и программы, в которых участвует или планирует участвовать ДОУ: 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национальный проект «Образование»;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Федеральный проект «Поддержка семей, имеющих детей»;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Национальный проект «Десятилетия детства»;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программа ОЭР «Социализация ребенка в воспитательном пространстве ДОУ»;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программа ОЭР «Формирование представлений о здоровом образе жизни у старших дошкольников»; 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проект внедрение бережливых технологий в ДОУ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>ключевые элементы уклада ДОУ: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воспитание детей в обстановке любви и доброжелательности;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обеспечение устойчиво положительного, комфортного эмоционального состояния детей;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воспитание в творческой атмосфере;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создание ситуации успеха для каждого ребенка;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уважение к мыслям, суждениям ребенка; 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возможность выбора для ребенка вида деятельности;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обеспечение терпеливой поддержки и внимания;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профессиональное сотрудничество и сотворчество педагогических работников;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>наличие инновационных, опережающих, перспективных технологий воспитательно значимой деятельности, потенциальных «точек роста»: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инновационные формы работы по эстетическому воспитанию дошкольников;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инновационные технологии </w:t>
      </w:r>
      <w:proofErr w:type="spellStart"/>
      <w:r w:rsidRPr="00A52352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 воспитания;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современные игровые технологии воспитания (</w:t>
      </w:r>
      <w:proofErr w:type="spellStart"/>
      <w:r w:rsidRPr="00A52352">
        <w:rPr>
          <w:rFonts w:ascii="Times New Roman" w:hAnsi="Times New Roman"/>
          <w:sz w:val="24"/>
          <w:szCs w:val="24"/>
        </w:rPr>
        <w:t>квесты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 и др.);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современные коррекционные технологии: </w:t>
      </w:r>
      <w:proofErr w:type="spellStart"/>
      <w:r w:rsidRPr="00A52352">
        <w:rPr>
          <w:rFonts w:ascii="Times New Roman" w:hAnsi="Times New Roman"/>
          <w:sz w:val="24"/>
          <w:szCs w:val="24"/>
        </w:rPr>
        <w:t>арттерапия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2352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A523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2352">
        <w:rPr>
          <w:rFonts w:ascii="Times New Roman" w:hAnsi="Times New Roman"/>
          <w:sz w:val="24"/>
          <w:szCs w:val="24"/>
        </w:rPr>
        <w:t>психогимнастика</w:t>
      </w:r>
      <w:proofErr w:type="spellEnd"/>
      <w:r w:rsidRPr="00A52352">
        <w:rPr>
          <w:rFonts w:ascii="Times New Roman" w:hAnsi="Times New Roman"/>
          <w:sz w:val="24"/>
          <w:szCs w:val="24"/>
        </w:rPr>
        <w:t>, песочная терапия и др.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участие воспитанников вместе </w:t>
      </w:r>
      <w:proofErr w:type="gramStart"/>
      <w:r w:rsidRPr="00A52352">
        <w:rPr>
          <w:rFonts w:ascii="Times New Roman" w:hAnsi="Times New Roman"/>
          <w:sz w:val="24"/>
          <w:szCs w:val="24"/>
        </w:rPr>
        <w:t>со</w:t>
      </w:r>
      <w:proofErr w:type="gramEnd"/>
      <w:r w:rsidRPr="00A52352">
        <w:rPr>
          <w:rFonts w:ascii="Times New Roman" w:hAnsi="Times New Roman"/>
          <w:sz w:val="24"/>
          <w:szCs w:val="24"/>
        </w:rPr>
        <w:t xml:space="preserve"> взрослыми в социальных акциях, движениях, волонтерских проектах;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использование воспитательного потенциала </w:t>
      </w:r>
      <w:proofErr w:type="gramStart"/>
      <w:r w:rsidRPr="00A52352">
        <w:rPr>
          <w:rFonts w:ascii="Times New Roman" w:hAnsi="Times New Roman"/>
          <w:sz w:val="24"/>
          <w:szCs w:val="24"/>
        </w:rPr>
        <w:t>интернет-технологий</w:t>
      </w:r>
      <w:proofErr w:type="gramEnd"/>
      <w:r w:rsidRPr="00A52352">
        <w:rPr>
          <w:rFonts w:ascii="Times New Roman" w:hAnsi="Times New Roman"/>
          <w:sz w:val="24"/>
          <w:szCs w:val="24"/>
        </w:rPr>
        <w:t>;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дистанционное консультирование и просвещение родителей. 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>существенные отличия 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практике:</w:t>
      </w:r>
    </w:p>
    <w:p w:rsidR="000E180A" w:rsidRPr="00A52352" w:rsidRDefault="000E180A" w:rsidP="002833A6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применение бережливых технологий;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>особенности воспитательно значимого взаимодействия с социальными партнерами:</w:t>
      </w:r>
    </w:p>
    <w:p w:rsidR="000E180A" w:rsidRPr="00A52352" w:rsidRDefault="000E180A" w:rsidP="002833A6">
      <w:pPr>
        <w:pStyle w:val="a6"/>
        <w:numPr>
          <w:ilvl w:val="0"/>
          <w:numId w:val="4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системность;</w:t>
      </w:r>
    </w:p>
    <w:p w:rsidR="000E180A" w:rsidRPr="00A52352" w:rsidRDefault="000E180A" w:rsidP="002833A6">
      <w:pPr>
        <w:pStyle w:val="a6"/>
        <w:numPr>
          <w:ilvl w:val="0"/>
          <w:numId w:val="4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длительность;</w:t>
      </w:r>
    </w:p>
    <w:p w:rsidR="000E180A" w:rsidRPr="00A52352" w:rsidRDefault="000E180A" w:rsidP="002833A6">
      <w:pPr>
        <w:pStyle w:val="a6"/>
        <w:numPr>
          <w:ilvl w:val="0"/>
          <w:numId w:val="4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352">
        <w:rPr>
          <w:rFonts w:ascii="Times New Roman" w:hAnsi="Times New Roman"/>
          <w:sz w:val="24"/>
          <w:szCs w:val="24"/>
        </w:rPr>
        <w:t>договорной</w:t>
      </w:r>
      <w:proofErr w:type="gramEnd"/>
      <w:r w:rsidRPr="00A52352">
        <w:rPr>
          <w:rFonts w:ascii="Times New Roman" w:hAnsi="Times New Roman"/>
          <w:sz w:val="24"/>
          <w:szCs w:val="24"/>
        </w:rPr>
        <w:t xml:space="preserve"> характер.</w:t>
      </w:r>
    </w:p>
    <w:p w:rsidR="000E180A" w:rsidRPr="00A52352" w:rsidRDefault="000E180A" w:rsidP="002833A6">
      <w:pPr>
        <w:pStyle w:val="a6"/>
        <w:numPr>
          <w:ilvl w:val="0"/>
          <w:numId w:val="38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rPr>
          <w:rFonts w:ascii="Times New Roman" w:hAnsi="Times New Roman"/>
          <w:i/>
          <w:sz w:val="24"/>
          <w:szCs w:val="24"/>
        </w:rPr>
      </w:pPr>
      <w:r w:rsidRPr="00A52352">
        <w:rPr>
          <w:rFonts w:ascii="Times New Roman" w:hAnsi="Times New Roman"/>
          <w:i/>
          <w:sz w:val="24"/>
          <w:szCs w:val="24"/>
        </w:rPr>
        <w:t xml:space="preserve">  особенности ДОУ, связанные с наличием детей с особыми образовательными потребностями:</w:t>
      </w:r>
    </w:p>
    <w:p w:rsidR="000E180A" w:rsidRPr="00A52352" w:rsidRDefault="000E180A" w:rsidP="002833A6">
      <w:pPr>
        <w:pStyle w:val="a6"/>
        <w:numPr>
          <w:ilvl w:val="0"/>
          <w:numId w:val="4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 xml:space="preserve">работа с детьми с нарушениями речи.  Особенности воспитательного процесса вытекают из миссии учреждения – детский сад должен предоставить ребенку возможность быть успешным, научить быть успешным, увидеть и оценить успех каждого.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>Особенности воспитательного процесса вытекают из миссии учреждения – детский сад должен предоставить ребенку возможность быть успешным, научить быть успешным, увидеть и оценить успех каждого.</w:t>
      </w:r>
    </w:p>
    <w:p w:rsidR="000E180A" w:rsidRPr="00A52352" w:rsidRDefault="000E180A" w:rsidP="000E180A">
      <w:pPr>
        <w:pStyle w:val="ParaAttribute38"/>
        <w:tabs>
          <w:tab w:val="left" w:pos="567"/>
        </w:tabs>
        <w:ind w:right="0" w:firstLine="284"/>
        <w:rPr>
          <w:rStyle w:val="CharAttribute502"/>
          <w:rFonts w:eastAsia="№Е"/>
          <w:sz w:val="24"/>
          <w:szCs w:val="24"/>
        </w:rPr>
      </w:pPr>
      <w:r w:rsidRPr="00A52352">
        <w:rPr>
          <w:rStyle w:val="CharAttribute502"/>
          <w:rFonts w:eastAsia="№Е"/>
          <w:iCs/>
          <w:sz w:val="24"/>
          <w:szCs w:val="24"/>
        </w:rPr>
        <w:t xml:space="preserve">Групповые формы работы: </w:t>
      </w:r>
    </w:p>
    <w:p w:rsidR="000E180A" w:rsidRPr="00A52352" w:rsidRDefault="000E180A" w:rsidP="002833A6">
      <w:pPr>
        <w:pStyle w:val="a6"/>
        <w:numPr>
          <w:ilvl w:val="0"/>
          <w:numId w:val="41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родительский комитет, участвующие в решении вопросов воспитания и социализации детей.</w:t>
      </w:r>
    </w:p>
    <w:p w:rsidR="000E180A" w:rsidRPr="00A52352" w:rsidRDefault="000E180A" w:rsidP="002833A6">
      <w:pPr>
        <w:pStyle w:val="a6"/>
        <w:numPr>
          <w:ilvl w:val="0"/>
          <w:numId w:val="41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семейный клуб, участвуя в которых родители могут получать рекомендации от педагогических работников и обмениваться собственным опытом воспитания детей дошкольного возраста;</w:t>
      </w:r>
    </w:p>
    <w:p w:rsidR="000E180A" w:rsidRPr="00A52352" w:rsidRDefault="000E180A" w:rsidP="002833A6">
      <w:pPr>
        <w:pStyle w:val="a6"/>
        <w:numPr>
          <w:ilvl w:val="0"/>
          <w:numId w:val="41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lastRenderedPageBreak/>
        <w:t>педагогические гостиные, посвященные вопросам воспитания мастер-классы, семинары, круглые столы с приглашением специалистов.</w:t>
      </w:r>
    </w:p>
    <w:p w:rsidR="000E180A" w:rsidRPr="00A52352" w:rsidRDefault="000E180A" w:rsidP="002833A6">
      <w:pPr>
        <w:pStyle w:val="a6"/>
        <w:numPr>
          <w:ilvl w:val="0"/>
          <w:numId w:val="41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родительские собрания, посвященные обсуждению актуальных и острых проблем воспитания детей дошкольного возраста.</w:t>
      </w:r>
    </w:p>
    <w:p w:rsidR="000E180A" w:rsidRPr="00A52352" w:rsidRDefault="000E180A" w:rsidP="002833A6">
      <w:pPr>
        <w:pStyle w:val="a6"/>
        <w:numPr>
          <w:ilvl w:val="0"/>
          <w:numId w:val="41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взаимодействие в социальных сетях: родительские форумы на интернет-сайте ОО, посвященные обсуждению интересующих родителей вопросов воспитания; виртуальные консультации психологов и педагогов.</w:t>
      </w:r>
    </w:p>
    <w:p w:rsidR="000E180A" w:rsidRPr="00A52352" w:rsidRDefault="000E180A" w:rsidP="000E180A">
      <w:pPr>
        <w:pStyle w:val="a6"/>
        <w:shd w:val="clear" w:color="auto" w:fill="FFFFFF"/>
        <w:tabs>
          <w:tab w:val="left" w:pos="567"/>
          <w:tab w:val="left" w:pos="993"/>
          <w:tab w:val="left" w:pos="1310"/>
        </w:tabs>
        <w:ind w:left="0" w:firstLine="284"/>
        <w:rPr>
          <w:rFonts w:ascii="Times New Roman" w:hAnsi="Times New Roman"/>
          <w:i/>
          <w:iCs/>
          <w:sz w:val="24"/>
          <w:szCs w:val="24"/>
        </w:rPr>
      </w:pPr>
      <w:r w:rsidRPr="00A52352">
        <w:rPr>
          <w:rFonts w:ascii="Times New Roman" w:hAnsi="Times New Roman"/>
          <w:i/>
          <w:iCs/>
          <w:sz w:val="24"/>
          <w:szCs w:val="24"/>
        </w:rPr>
        <w:t>Индивидуальные формы работы:</w:t>
      </w:r>
    </w:p>
    <w:p w:rsidR="000E180A" w:rsidRPr="00A52352" w:rsidRDefault="000E180A" w:rsidP="002833A6">
      <w:pPr>
        <w:pStyle w:val="a6"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0E180A" w:rsidRPr="00A52352" w:rsidRDefault="000E180A" w:rsidP="002833A6">
      <w:pPr>
        <w:pStyle w:val="a6"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0E180A" w:rsidRPr="00A52352" w:rsidRDefault="000E180A" w:rsidP="002833A6">
      <w:pPr>
        <w:pStyle w:val="a6"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0E180A" w:rsidRPr="00A52352" w:rsidRDefault="000E180A" w:rsidP="002833A6">
      <w:pPr>
        <w:pStyle w:val="a6"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52352">
        <w:rPr>
          <w:rFonts w:ascii="Times New Roman" w:hAnsi="Times New Roman"/>
          <w:sz w:val="24"/>
          <w:szCs w:val="24"/>
        </w:rPr>
        <w:t>индивидуальное консультирование родителей (законных представителей) c целью координации воспитательных усилий педагогического коллектива и семьи.</w:t>
      </w:r>
    </w:p>
    <w:p w:rsidR="006004F1" w:rsidRDefault="006004F1" w:rsidP="000E180A">
      <w:pPr>
        <w:tabs>
          <w:tab w:val="left" w:pos="567"/>
        </w:tabs>
        <w:suppressAutoHyphens/>
        <w:ind w:firstLine="284"/>
        <w:rPr>
          <w:rFonts w:ascii="Times New Roman" w:eastAsia="№Е" w:hAnsi="Times New Roman" w:cs="Times New Roman"/>
          <w:b/>
          <w:iCs/>
          <w:w w:val="1"/>
          <w:kern w:val="2"/>
          <w:sz w:val="24"/>
          <w:szCs w:val="24"/>
        </w:rPr>
      </w:pP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3.1. Организация предметно-пространственной среды</w:t>
      </w:r>
      <w:r w:rsidRPr="00A52352">
        <w:rPr>
          <w:rStyle w:val="affc"/>
          <w:rFonts w:ascii="Times New Roman" w:hAnsi="Times New Roman" w:cs="Times New Roman"/>
          <w:b/>
          <w:iCs/>
          <w:sz w:val="24"/>
          <w:szCs w:val="24"/>
          <w:lang w:eastAsia="zh-CN"/>
        </w:rPr>
        <w:endnoteReference w:id="2"/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Оформление помещений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   В оформлении помещений детского сада используются: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/>
          <w:iCs/>
          <w:sz w:val="24"/>
          <w:szCs w:val="24"/>
          <w:lang w:eastAsia="zh-CN"/>
        </w:rPr>
        <w:t>государственные символы Российской Федерации – Государственный флаг и Государственный герб, символы Нижегородской области и Починковского муниципального округа (патриотическое, познавательное воспитание);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/>
          <w:iCs/>
          <w:sz w:val="24"/>
          <w:szCs w:val="24"/>
          <w:lang w:eastAsia="zh-CN"/>
        </w:rPr>
        <w:t>произведения живописи, графики, предметы декоративно-прикладного искусства (эстетическое воспитание);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элементы оформления, отражающие историю и культуру России (патриотическое, познавательное, эстетическое воспитание);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A52352">
        <w:rPr>
          <w:rFonts w:ascii="Times New Roman" w:hAnsi="Times New Roman"/>
          <w:sz w:val="24"/>
          <w:szCs w:val="24"/>
          <w:lang w:eastAsia="zh-CN"/>
        </w:rPr>
        <w:t>элементы оформления, связанные с историей, культурой, традициями Нижегородской области и Малой Родины (с. Починки) (патриотическое, познавательное, эстетическое воспитание);</w:t>
      </w:r>
      <w:proofErr w:type="gramEnd"/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предметы и изображения, способствующие познавательному направлению воспитания; 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элементы оформления, отражающие ценности труда в жизни человека и государства – портреты членов семей воспитанников, героев труда, представителей профессий, а также результаты труда воспитанников, в том числе поделки, сделанные своими руками игрушки, макеты и пр. (трудовое и эстетическое воспитание);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элементы оформления, демонстрирующие ценность человека, семьи, дружбы, общения (социальное воспитание); </w:t>
      </w:r>
    </w:p>
    <w:p w:rsidR="000E180A" w:rsidRPr="00A52352" w:rsidRDefault="000E180A" w:rsidP="002833A6">
      <w:pPr>
        <w:pStyle w:val="a6"/>
        <w:numPr>
          <w:ilvl w:val="0"/>
          <w:numId w:val="43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наглядные пособия, рисунки, картины  и др., посвященные здоровому образу жизни, демонстрирующие правила гигиены, значение закаливания, физических упражнений (физическое и оздоровительное воспитание).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center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Оборудование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Прогулочные участки: малые   архитектурные   формы,   игровое   оборудование, спортивное   оборудование. 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Спортивная площадка: оборудование для игры в баскетбол, волейбол, футбол.  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Групповые помещения: магнитофоны, переносное и стационарное мультимедийное оборудование. 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lastRenderedPageBreak/>
        <w:t xml:space="preserve">Игровые центры: для сюжетно-ролевых игр, двигательной активности, музыкального и художественного творчества, театрализованной деятельности, познавательного и  речевого развития, конструирования, экспериментально–исследовательской деятельности.  Библиотека, мобильные  стенды,  развивающие  пособия  и  игры атрибуты, игровые и спортивные модули, ширмы. </w:t>
      </w:r>
      <w:proofErr w:type="gramStart"/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Дидактические игры, демонстрационный материал, детская художественная   литература, конструкторы (различные),   сюжетные   игрунки,   куклы,   машины, игровые   поля,   детское   спортивное   оборудование, многофункциональные   игровые   модули   и   ширмы, атрибуты   для   сюжетно-ролевых    игр,   изобразительные   средства, оборудование для детского экспериментирования. </w:t>
      </w:r>
      <w:proofErr w:type="gramEnd"/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proofErr w:type="gramStart"/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Спортивное оборудование, спортивный комплекс, мягкие модули,  ноутбуки, проекторы, экраны, телевизор, МФЭ, магнитофоны, компьютеры,  декорации,  атрибуты и костюмы для театрализованной деятельности.</w:t>
      </w:r>
      <w:proofErr w:type="gramEnd"/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Компьютерное оборудование: интерактивная доска, мультимедийные проекторы. Также в ДОО оборудованы кабинеты учителя-логопеда и педагога-психолога, музей «</w:t>
      </w:r>
      <w:proofErr w:type="spellStart"/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Газовичок</w:t>
      </w:r>
      <w:proofErr w:type="spellEnd"/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».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Игрушки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Предметно-пространственная среда детского сада включает следующие типы игрушек:</w:t>
      </w:r>
    </w:p>
    <w:p w:rsidR="000E180A" w:rsidRPr="00A52352" w:rsidRDefault="000E180A" w:rsidP="002833A6">
      <w:pPr>
        <w:pStyle w:val="a6"/>
        <w:numPr>
          <w:ilvl w:val="0"/>
          <w:numId w:val="44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игрушки-персонажи (куклы, мягкие игрушки, фигурки людей и животных, сказочные и фантастические персонажи).</w:t>
      </w:r>
    </w:p>
    <w:p w:rsidR="000E180A" w:rsidRPr="00A52352" w:rsidRDefault="000E180A" w:rsidP="002833A6">
      <w:pPr>
        <w:pStyle w:val="a6"/>
        <w:numPr>
          <w:ilvl w:val="0"/>
          <w:numId w:val="44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>предметы оперирования (игрушки-модели реальных предметов: транспорт, бытовая утварь, игровые наборы);</w:t>
      </w:r>
    </w:p>
    <w:p w:rsidR="000E180A" w:rsidRPr="00A52352" w:rsidRDefault="000E180A" w:rsidP="002833A6">
      <w:pPr>
        <w:pStyle w:val="a6"/>
        <w:numPr>
          <w:ilvl w:val="0"/>
          <w:numId w:val="44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маркеры пространства (материалы, игрушки и наборы, оформляющие игровое пространство, – кухни, домики, игровые ковры и т.п.); </w:t>
      </w:r>
    </w:p>
    <w:p w:rsidR="000E180A" w:rsidRPr="00A52352" w:rsidRDefault="000E180A" w:rsidP="002833A6">
      <w:pPr>
        <w:pStyle w:val="a6"/>
        <w:numPr>
          <w:ilvl w:val="0"/>
          <w:numId w:val="44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материалы для драматизации (костюмы, маски, куклы на руку и пальчиковые куклы, марионетки и др.); </w:t>
      </w:r>
    </w:p>
    <w:p w:rsidR="000E180A" w:rsidRPr="00A52352" w:rsidRDefault="000E180A" w:rsidP="002833A6">
      <w:pPr>
        <w:pStyle w:val="a6"/>
        <w:numPr>
          <w:ilvl w:val="0"/>
          <w:numId w:val="44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материалы для игр с правилами (настольные игры, игрушки и материалы для настольных и подвижных игр); </w:t>
      </w:r>
    </w:p>
    <w:p w:rsidR="000E180A" w:rsidRPr="00A52352" w:rsidRDefault="000E180A" w:rsidP="002833A6">
      <w:pPr>
        <w:pStyle w:val="a6"/>
        <w:numPr>
          <w:ilvl w:val="0"/>
          <w:numId w:val="44"/>
        </w:numPr>
        <w:tabs>
          <w:tab w:val="left" w:pos="567"/>
          <w:tab w:val="righ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2352">
        <w:rPr>
          <w:rFonts w:ascii="Times New Roman" w:hAnsi="Times New Roman"/>
          <w:sz w:val="24"/>
          <w:szCs w:val="24"/>
          <w:lang w:eastAsia="zh-CN"/>
        </w:rPr>
        <w:t xml:space="preserve">полифункциональные материалы (модули для строительства, ткани и др.). </w:t>
      </w:r>
    </w:p>
    <w:p w:rsidR="000E180A" w:rsidRPr="00A52352" w:rsidRDefault="000E180A" w:rsidP="000E180A">
      <w:pPr>
        <w:tabs>
          <w:tab w:val="left" w:pos="567"/>
          <w:tab w:val="right" w:pos="993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Предметно-пространственная среда отражает ценности, на которых строится программа воспитания, способствует их принятию и раскрытию ребенком.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lastRenderedPageBreak/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Cs/>
          <w:sz w:val="24"/>
          <w:szCs w:val="24"/>
          <w:lang w:eastAsia="zh-CN"/>
        </w:rPr>
        <w:t>Игрушки, материалы и оборудование соответствуют возрастным задачам воспитания детей дошкольного возраста.</w:t>
      </w:r>
    </w:p>
    <w:p w:rsidR="000E180A" w:rsidRPr="00A52352" w:rsidRDefault="000E180A" w:rsidP="00A52352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Развивающая среда детства – это система, обеспечивающая полноценное развитие детской деятельности и личности ребенка. Она предполагает единство социальных, предметных и природных средств обеспечения разнообразной деятельности ребенка и включает ряд базисных компонентов, необходимых для полноценного физического, эстетического, познавательного и социального развития детей. К ним относятся природные среды и объекты, культурные ландшафты (парк, сад), физкультурно-игровые и оздоровительные сооружения, предметно-игровая среда, детская библиотека, </w:t>
      </w:r>
      <w:proofErr w:type="spellStart"/>
      <w:r w:rsidRPr="00A52352">
        <w:rPr>
          <w:rFonts w:ascii="Times New Roman" w:hAnsi="Times New Roman" w:cs="Times New Roman"/>
          <w:sz w:val="24"/>
          <w:szCs w:val="24"/>
        </w:rPr>
        <w:t>игр</w:t>
      </w:r>
      <w:proofErr w:type="gramStart"/>
      <w:r w:rsidRPr="00A5235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523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52352">
        <w:rPr>
          <w:rFonts w:ascii="Times New Roman" w:hAnsi="Times New Roman" w:cs="Times New Roman"/>
          <w:sz w:val="24"/>
          <w:szCs w:val="24"/>
        </w:rPr>
        <w:t xml:space="preserve"> и видеотека, дизайн-студия, музыкально-театральная среда, предметно-развивающая среда занятий, компьютерно-игровой комплекс и др. Базисные компоненты развивающей среды обеспечивают разнообразие детской занятости по интересам, а также обладают релаксирующим воздействием на личность ребенка. Напротив, пустое и однообразное по содержанию предметное пространство утомляет, </w:t>
      </w:r>
      <w:r w:rsidR="00A52352" w:rsidRPr="00A52352">
        <w:rPr>
          <w:rFonts w:ascii="Times New Roman" w:hAnsi="Times New Roman" w:cs="Times New Roman"/>
          <w:sz w:val="24"/>
          <w:szCs w:val="24"/>
        </w:rPr>
        <w:t>побуждает к безделью и агрессии</w:t>
      </w:r>
    </w:p>
    <w:p w:rsidR="000E180A" w:rsidRPr="00A52352" w:rsidRDefault="000E180A" w:rsidP="000E180A">
      <w:pPr>
        <w:pStyle w:val="af7"/>
        <w:tabs>
          <w:tab w:val="left" w:pos="567"/>
        </w:tabs>
        <w:ind w:firstLine="284"/>
        <w:jc w:val="both"/>
      </w:pPr>
    </w:p>
    <w:p w:rsidR="000E180A" w:rsidRPr="00A52352" w:rsidRDefault="000E180A" w:rsidP="000E180A">
      <w:pPr>
        <w:tabs>
          <w:tab w:val="left" w:pos="567"/>
          <w:tab w:val="right" w:pos="709"/>
        </w:tabs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52352">
        <w:rPr>
          <w:rFonts w:ascii="Times New Roman" w:hAnsi="Times New Roman" w:cs="Times New Roman"/>
          <w:b/>
          <w:iCs/>
          <w:sz w:val="24"/>
          <w:szCs w:val="24"/>
        </w:rPr>
        <w:t>3.3. Нормативное обеспечение реализации рабочей программы воспитания</w:t>
      </w:r>
    </w:p>
    <w:p w:rsidR="000E180A" w:rsidRPr="00A52352" w:rsidRDefault="000E180A" w:rsidP="000E180A">
      <w:pPr>
        <w:tabs>
          <w:tab w:val="left" w:pos="567"/>
          <w:tab w:val="right" w:pos="709"/>
        </w:tabs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2352">
        <w:rPr>
          <w:rFonts w:ascii="Times New Roman" w:hAnsi="Times New Roman" w:cs="Times New Roman"/>
          <w:iCs/>
          <w:sz w:val="24"/>
          <w:szCs w:val="24"/>
        </w:rPr>
        <w:t>В связи с внедрением рабочей программы воспитания внесены изменения в следующие внутренние документы учреждения или изданы новые внутренние документы: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основная образовательная программа – образовательная программа дошкольного образования;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программа развития учреждения;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приказ о распределении обязанностей между заведующим учреждением, его заместителями, старшим воспитателем;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должностная инструкция старшего воспитателя;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должностная инструкция воспитателя;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должностная инструкция музыкального руководителя;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>должностная инструкция учителя-логопеда;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 xml:space="preserve">должностная инструкция педагога-психолога; </w:t>
      </w:r>
    </w:p>
    <w:p w:rsidR="000E180A" w:rsidRPr="00A52352" w:rsidRDefault="000E180A" w:rsidP="002833A6">
      <w:pPr>
        <w:pStyle w:val="a6"/>
        <w:numPr>
          <w:ilvl w:val="0"/>
          <w:numId w:val="45"/>
        </w:numPr>
        <w:tabs>
          <w:tab w:val="left" w:pos="567"/>
          <w:tab w:val="righ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A52352">
        <w:rPr>
          <w:rFonts w:ascii="Times New Roman" w:hAnsi="Times New Roman"/>
          <w:iCs/>
          <w:sz w:val="24"/>
          <w:szCs w:val="24"/>
        </w:rPr>
        <w:t xml:space="preserve">положение об оплате труда работников учреждения; </w:t>
      </w:r>
    </w:p>
    <w:p w:rsidR="000E180A" w:rsidRPr="00A52352" w:rsidRDefault="000E180A" w:rsidP="00A52352">
      <w:pPr>
        <w:shd w:val="clear" w:color="auto" w:fill="FFFFFF"/>
        <w:tabs>
          <w:tab w:val="left" w:pos="567"/>
          <w:tab w:val="left" w:pos="993"/>
          <w:tab w:val="left" w:pos="1310"/>
        </w:tabs>
        <w:ind w:firstLine="284"/>
        <w:jc w:val="both"/>
        <w:rPr>
          <w:rFonts w:ascii="Times New Roman" w:eastAsia="№Е" w:hAnsi="Times New Roman" w:cs="Times New Roman"/>
          <w:iCs/>
          <w:w w:val="1"/>
          <w:kern w:val="2"/>
          <w:sz w:val="24"/>
          <w:szCs w:val="24"/>
        </w:rPr>
      </w:pPr>
    </w:p>
    <w:p w:rsidR="000E180A" w:rsidRPr="00A52352" w:rsidRDefault="000E180A" w:rsidP="000E180A">
      <w:pPr>
        <w:shd w:val="clear" w:color="auto" w:fill="FFFFFF"/>
        <w:tabs>
          <w:tab w:val="left" w:pos="567"/>
          <w:tab w:val="left" w:pos="993"/>
          <w:tab w:val="left" w:pos="1310"/>
        </w:tabs>
        <w:ind w:firstLine="284"/>
        <w:jc w:val="center"/>
        <w:rPr>
          <w:rFonts w:ascii="Times New Roman" w:eastAsia="№Е" w:hAnsi="Times New Roman" w:cs="Times New Roman"/>
          <w:b/>
          <w:iCs/>
          <w:w w:val="1"/>
          <w:kern w:val="2"/>
          <w:sz w:val="24"/>
          <w:szCs w:val="24"/>
        </w:rPr>
      </w:pPr>
      <w:r w:rsidRPr="00A52352">
        <w:rPr>
          <w:rFonts w:ascii="Times New Roman" w:eastAsia="№Е" w:hAnsi="Times New Roman" w:cs="Times New Roman"/>
          <w:b/>
          <w:iCs/>
          <w:w w:val="1"/>
          <w:kern w:val="2"/>
          <w:sz w:val="24"/>
          <w:szCs w:val="24"/>
        </w:rPr>
        <w:t>3</w:t>
      </w:r>
      <w:r w:rsidR="00A52352" w:rsidRPr="00A52352">
        <w:rPr>
          <w:rFonts w:ascii="Times New Roman" w:eastAsia="№Е" w:hAnsi="Times New Roman" w:cs="Times New Roman"/>
          <w:b/>
          <w:iCs/>
          <w:w w:val="1"/>
          <w:kern w:val="2"/>
          <w:sz w:val="24"/>
          <w:szCs w:val="24"/>
        </w:rPr>
        <w:t>.5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Инклюзия («включение»)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Инклюзия является одной из ценностных основ деятельности ДОУ и основанием для проектирования воспитывающих сред, деятельностей и событий.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A52352">
        <w:rPr>
          <w:rFonts w:ascii="Times New Roman" w:hAnsi="Times New Roman" w:cs="Times New Roman"/>
          <w:i/>
          <w:sz w:val="24"/>
          <w:szCs w:val="24"/>
          <w:lang w:eastAsia="zh-CN"/>
        </w:rPr>
        <w:t>На уровне уклада: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 инклюзивное образование – это норма для воспитания, реализующая такие социокультурные ценности, как забота, принятие, взаимоуважение, взаимопомощь, 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совместность, сопричастность, социальная ответственность.</w:t>
      </w:r>
      <w:proofErr w:type="gramEnd"/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 Эти ценности должны разделяться всеми участниками образовательных отношений в ДОУ.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/>
          <w:sz w:val="24"/>
          <w:szCs w:val="24"/>
          <w:lang w:eastAsia="zh-CN"/>
        </w:rPr>
        <w:t>На уровне воспитывающих сред: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 xml:space="preserve">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/>
          <w:sz w:val="24"/>
          <w:szCs w:val="24"/>
          <w:lang w:eastAsia="zh-CN"/>
        </w:rPr>
        <w:t>На уровне общности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/>
          <w:sz w:val="24"/>
          <w:szCs w:val="24"/>
          <w:lang w:eastAsia="zh-CN"/>
        </w:rPr>
        <w:t>На уровне деятельностей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i/>
          <w:sz w:val="24"/>
          <w:szCs w:val="24"/>
          <w:lang w:eastAsia="zh-CN"/>
        </w:rPr>
        <w:t>На уровне событий</w:t>
      </w:r>
      <w:r w:rsidRPr="00A52352">
        <w:rPr>
          <w:rFonts w:ascii="Times New Roman" w:hAnsi="Times New Roman" w:cs="Times New Roman"/>
          <w:sz w:val="24"/>
          <w:szCs w:val="24"/>
          <w:lang w:eastAsia="zh-CN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0E180A" w:rsidRPr="00A52352" w:rsidRDefault="000E180A" w:rsidP="000E180A">
      <w:pPr>
        <w:tabs>
          <w:tab w:val="left" w:pos="567"/>
          <w:tab w:val="left" w:pos="851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Основными условиями осуществления воспитательной деятельности в условиях инклюзивного образования выступают:</w:t>
      </w:r>
    </w:p>
    <w:p w:rsidR="000E180A" w:rsidRPr="00A52352" w:rsidRDefault="000E180A" w:rsidP="002833A6">
      <w:pPr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E180A" w:rsidRPr="00A52352" w:rsidRDefault="000E180A" w:rsidP="002833A6">
      <w:pPr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0E180A" w:rsidRPr="00A52352" w:rsidRDefault="000E180A" w:rsidP="002833A6">
      <w:pPr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E180A" w:rsidRPr="00A52352" w:rsidRDefault="000E180A" w:rsidP="002833A6">
      <w:pPr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формирование и поддержка инициативы детей в различных видах детской деятельности;</w:t>
      </w:r>
    </w:p>
    <w:p w:rsidR="000E180A" w:rsidRPr="00A52352" w:rsidRDefault="000E180A" w:rsidP="002833A6">
      <w:pPr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активное привлечение ближайшего социального окружения к воспитанию ребенка.</w:t>
      </w:r>
    </w:p>
    <w:p w:rsidR="000E180A" w:rsidRPr="00A52352" w:rsidRDefault="000E180A" w:rsidP="000E180A">
      <w:pPr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Задачами воспитания детей с ОВЗ являются: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расширение у детей с различными нарушениями развития знаний и представлений об окружающем мире;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взаимодействие с семьей для обеспечения полноценного развития детей с ОВЗ;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охрана и укрепление физического и психического здоровья детей, в том числе их эмоционального благополучия;</w:t>
      </w:r>
    </w:p>
    <w:p w:rsidR="000E180A" w:rsidRPr="00A52352" w:rsidRDefault="000E180A" w:rsidP="002833A6">
      <w:pPr>
        <w:numPr>
          <w:ilvl w:val="0"/>
          <w:numId w:val="47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52352">
        <w:rPr>
          <w:rFonts w:ascii="Times New Roman" w:hAnsi="Times New Roman" w:cs="Times New Roman"/>
          <w:sz w:val="24"/>
          <w:szCs w:val="24"/>
          <w:lang w:eastAsia="zh-CN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E180A" w:rsidRPr="00A52352" w:rsidRDefault="000E180A" w:rsidP="000E180A">
      <w:pPr>
        <w:shd w:val="clear" w:color="auto" w:fill="FFFFFF"/>
        <w:tabs>
          <w:tab w:val="left" w:pos="567"/>
          <w:tab w:val="left" w:pos="993"/>
          <w:tab w:val="left" w:pos="1310"/>
        </w:tabs>
        <w:ind w:firstLine="284"/>
        <w:rPr>
          <w:rFonts w:ascii="Times New Roman" w:eastAsia="№Е" w:hAnsi="Times New Roman" w:cs="Times New Roman"/>
          <w:b/>
          <w:iCs/>
          <w:w w:val="1"/>
          <w:kern w:val="2"/>
          <w:sz w:val="24"/>
          <w:szCs w:val="24"/>
        </w:rPr>
      </w:pPr>
      <w:r w:rsidRPr="00A52352">
        <w:rPr>
          <w:rFonts w:ascii="Times New Roman" w:eastAsia="№Е" w:hAnsi="Times New Roman" w:cs="Times New Roman"/>
          <w:b/>
          <w:iCs/>
          <w:w w:val="1"/>
          <w:kern w:val="2"/>
          <w:sz w:val="24"/>
          <w:szCs w:val="24"/>
        </w:rPr>
        <w:t>3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Самоанализ воспитательной деятельности проводится по следующим направлениям: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Оценка результатов воспитательной деятельности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Для проведения оценки по данному направлению используются следующие показатели: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Доля обучающихся, участвовавших в творческих мероприятиях (конкурсах, выставках, смотрах, фестивалях, форумах и т.п.);</w:t>
      </w:r>
      <w:proofErr w:type="gramEnd"/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Численность / доля детей, обучающихся по дополнительным общеразвивающим программам;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Отсутствие случаев детского травматизма, иных повреждений здоровья, обусловленных воздействием внешних факторов;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Доля родителей (законных представителей) обучающихся, удовлетворенных доброжелательностью, вежливостью работников организации (или – воспитателей, или – работников, выполняющих воспитательные функции), в % от общего числа опрошенных родителей (законных представителей);</w:t>
      </w:r>
      <w:proofErr w:type="gramEnd"/>
    </w:p>
    <w:p w:rsidR="000E180A" w:rsidRPr="00A52352" w:rsidRDefault="000E180A" w:rsidP="002833A6">
      <w:pPr>
        <w:pStyle w:val="a6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численность / доля обучающихся, принявших участие в различных олимпиадах, смотрах, конкурсах, в общей численности учащихся</w:t>
      </w:r>
      <w:r w:rsidRPr="00A52352">
        <w:rPr>
          <w:rFonts w:ascii="Times New Roman" w:hAnsi="Times New Roman"/>
          <w:sz w:val="24"/>
          <w:szCs w:val="24"/>
          <w:vertAlign w:val="superscript"/>
          <w:lang w:eastAsia="ko-KR"/>
        </w:rPr>
        <w:t>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регионального уровня;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федерального уровня;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международного уровня.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b/>
          <w:sz w:val="24"/>
          <w:szCs w:val="24"/>
        </w:rPr>
        <w:t>Результаты воспитания отражаются в «Карте индивидуального развития ребенка», форма которой, определена локальным нормативным актом «Положение об индивидуальном учете освоения воспитанниками образовательной программы дошкольного образования».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Оценка условий осуществления воспитательной деятельности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Для проведения оценки по данному направлению используются следующие показатели: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Создание благоприятных условий развития детей в соответствии с их возрастными и индивидуальными особенностями: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высокий уровень и разнообразие творческих, исследовательских, проектных и других работ воспитанников;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 xml:space="preserve">осуществление деятельности </w:t>
      </w:r>
      <w:proofErr w:type="gramStart"/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по</w:t>
      </w:r>
      <w:proofErr w:type="gramEnd"/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 xml:space="preserve">: </w:t>
      </w:r>
    </w:p>
    <w:p w:rsidR="000E180A" w:rsidRPr="00A52352" w:rsidRDefault="000E180A" w:rsidP="000E180A">
      <w:pPr>
        <w:pStyle w:val="a6"/>
        <w:tabs>
          <w:tab w:val="left" w:pos="567"/>
        </w:tabs>
        <w:adjustRightInd w:val="0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 xml:space="preserve">а) регулярной оценке индивидуального развития детей; </w:t>
      </w:r>
    </w:p>
    <w:p w:rsidR="000E180A" w:rsidRPr="00A52352" w:rsidRDefault="000E180A" w:rsidP="000E180A">
      <w:pPr>
        <w:pStyle w:val="a6"/>
        <w:tabs>
          <w:tab w:val="left" w:pos="567"/>
        </w:tabs>
        <w:adjustRightInd w:val="0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б) использованию результатов оценки для индивидуализации образовательной деятельности;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реализация специальных форм и методов воспитательной деятельности в период адаптации детей младенческого и раннего возраста к детскому саду;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Охрана и укрепления физического и психического здоровья детей: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lastRenderedPageBreak/>
        <w:t>реализация мероприятий по снижению заболеваемости обучающихся;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 xml:space="preserve">внедрение передового опыта по оздоровлению </w:t>
      </w:r>
      <w:proofErr w:type="gramStart"/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;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Поддержка родителей (законных представителей) в воспитании детей, охране и укреплении их здоровья, вовлечение семей в осуществление воспитательной деятельности в детском саду: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проведение мероприятий по психолого-педагогическому просвещению и консультированию родителей (родительских собраний, индивидуальных и групповых консультаций, в том числе в дистанционной форме, оформлению стендов, уголков для родителей, выставок книг по семейному воспитанию и других мероприятий);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обеспечение участия родителей в осуществлении воспитательной деятельности в учреждении (в проведении занятий по дополнительным общеразвивающим программам, в проведении утренников, праздников, экскурсий, походов и т.п.);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проведение работы в социальных сетях (своевременное обновление контента группы, ответы на вопросы и т.п.);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обеспечение участия родителей в коллегиальных органах управления учреждением и иных органах, созданных по инициативе родителей;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Совершенствование предметно-пространственной развивающей образовательной среды: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обновление оформления помещений групп;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обновление фонда средств воспитательной деятельности;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обновление информационных стендов, стендовых презентаций вне помещений групп;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обновление оформления прогулочных участков, цветников и т.д.;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Совершенствование кадровых условий осуществления воспитательной деятельности: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численность / доля педагогических работников, прошедших за последние 3 года повышение квалификации или профессиональную переподготовку по вопросам осуществления воспитательной деятельности;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реализация воспитателями, другими педагогическими работниками планов самообразования в части повышения воспитательной компетентности;</w:t>
      </w:r>
    </w:p>
    <w:p w:rsidR="000E180A" w:rsidRPr="00A52352" w:rsidRDefault="000E180A" w:rsidP="000E180A">
      <w:pPr>
        <w:pStyle w:val="a6"/>
        <w:tabs>
          <w:tab w:val="left" w:pos="567"/>
        </w:tabs>
        <w:adjustRightInd w:val="0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Совершенствование материально-технических условий осуществления воспитательной деятельности: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 xml:space="preserve">обновление </w:t>
      </w:r>
      <w:proofErr w:type="gramStart"/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материально-технический</w:t>
      </w:r>
      <w:proofErr w:type="gramEnd"/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 xml:space="preserve"> условий для музыкального творчества;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обновление материально-технических условий для художественного творчества;</w:t>
      </w:r>
    </w:p>
    <w:p w:rsidR="000E180A" w:rsidRPr="00A52352" w:rsidRDefault="000E180A" w:rsidP="000E180A">
      <w:pPr>
        <w:pStyle w:val="a6"/>
        <w:tabs>
          <w:tab w:val="left" w:pos="567"/>
        </w:tabs>
        <w:adjustRightInd w:val="0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Совершенствование методических условий осуществления воспитательной деятельности: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осуществление наставничества над педагогическими работниками с опытом работы по специальности менее 2-х лет;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ежегодное обновление рабочей программы воспитания с учетом оценки условий и результатов воспитательной деятельности;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sz w:val="24"/>
          <w:szCs w:val="24"/>
        </w:rPr>
        <w:t xml:space="preserve">Ежегодно в  конце  учебного года – последние 2 недели апреля, каждый воспитатель осуществляет педагогическую диагностику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  <w:t>Диагностический инструментарий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1. Наблюдение за ребенком в разных видах деятельности.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2. «Итоговые» занятия.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3. Игровые упражнения, направленные на развитие следующих умений: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  <w:t xml:space="preserve">Распознавать свои чувства. 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«Волшебный мешочек» (в мешочек предлагается сложить все отрицательные эмоции – злость, обиду, гнев – и обсудить их настроение); 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«Закончи предложение» (Я обижаюсь, когда..., Я сержусь, когда... и т.п.).</w:t>
      </w:r>
      <w:proofErr w:type="gramEnd"/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  <w:t xml:space="preserve">Понимать настроение и желание окружающих. 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«Цветик-</w:t>
      </w:r>
      <w:proofErr w:type="spell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семицветик</w:t>
      </w:r>
      <w:proofErr w:type="spellEnd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» (из картона вырезается цветок, к нему на липучках прикрепляются лепестки.</w:t>
      </w:r>
      <w:proofErr w:type="gramEnd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Каждый ребёнок, сорвав лепесток, загадывает одно заветное желание. Рассказать о нём другим можно только тогда, когда лепесток «облетит весь свет». Если загаданное желание связано с удовлетворением личных потребностей ребёнка – он получает жёлтую фишку, если оно имеет общественное значение – красную. </w:t>
      </w: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В конце игры педагог предлагает обсудить, какие желания понравились всем детям и почему). </w:t>
      </w:r>
      <w:proofErr w:type="gramEnd"/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«Угадай настроение Бабы-яги» (эмоции), «Угадай настроение по рисунку».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  <w:t>Беседа по прочитанным сказкам и рассказам:</w:t>
      </w: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«Я злюсь» (Э. </w:t>
      </w:r>
      <w:proofErr w:type="spell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Крейрли</w:t>
      </w:r>
      <w:proofErr w:type="spellEnd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– серия книг «Учимся владеть чувствами»), «Рассказы о птицах» (К.Д. Ушинский), «Старик сажал яблони...» (Л.Н. Толстой), «Упрямые козы» (узбекская народная сказка), «</w:t>
      </w: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Самое</w:t>
      </w:r>
      <w:proofErr w:type="gramEnd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страшное» (Е.А. Пермяк), «Лиса и заяц» (русская народная сказка), «Заяц, лиса и петух» (русская народная сказка).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4. Проигрывание ситуаций, которые дают возможность детям не просто рассуждать о той или иной проблеме, а эмоционально проживать ее.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i/>
          <w:kern w:val="2"/>
          <w:sz w:val="24"/>
          <w:szCs w:val="24"/>
          <w:lang w:eastAsia="ko-KR"/>
        </w:rPr>
        <w:t>Варианты ситуаций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Передача характера изображаемого персонажа (хитрый злой, добрый) при помощи голоса и движений: «Покажите шаловливых мышат, сердитых мышат, весёлых мышат» и т.п.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Усвоение правил поведения в сложных ситуациях.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Например: 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Выражение сочувствия и сопереживания. 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«Малыш ушибся и заплакал. Пожалейте его». Один ребёнок </w:t>
      </w: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выполняет роль</w:t>
      </w:r>
      <w:proofErr w:type="gramEnd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малыша, падает, плачет. Своё эмоциональное состояние ребёнок должен показать с помощью мимики и пантомимики: брови приподняты и сдвинуты, глаза прищурены; ребёнок сидит на полу, движением рук «вытирает слёзы», туловище вздрагивает. Остальные дети по очереди находят слова утешения и способы оказания помощи. Затем дети меняются ролями и т.п.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6. Продуктивный вид деятельности – рисование.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На темы: «Моё настроение», «Моё имя», «Рисуем музыку», «Мой верный друг – собака», «Дерево радости», «Какой я?», «Мои друзья».</w:t>
      </w:r>
    </w:p>
    <w:p w:rsidR="000E180A" w:rsidRPr="00A52352" w:rsidRDefault="000E180A" w:rsidP="000E180A">
      <w:pPr>
        <w:tabs>
          <w:tab w:val="left" w:pos="567"/>
        </w:tabs>
        <w:adjustRightInd w:val="0"/>
        <w:ind w:firstLine="284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3.7. Управление процессом реализации рабочей программы воспитания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Обновление / коррекция системы показателей и средств оценки качества воспитательной деятельности, увязанной с показателями на федеральном, региональном и местном уровнях. 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Совершенствование организационного и методического обеспечения процедур оценки качества воспитательной деятельности: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lastRenderedPageBreak/>
        <w:t>- повышение открытости процедур и результатов оценки качества воспитательной деятельности;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- создание условий для участия родителей в оценке качества условий осуществления воспитательной деятельности;</w:t>
      </w:r>
    </w:p>
    <w:p w:rsidR="000E180A" w:rsidRPr="00A52352" w:rsidRDefault="000E180A" w:rsidP="000E180A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Совершенствование системы управления процессом воспитания: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внесение изменений в структуру учреждения (создание структурных подразделений по развитию дополнительного образования, по воспитательной работе);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обновление (уточнение) должностных инструкций педагогических и иных работников учреждения с учетом содержания соответствующих профессиональных стандартов;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совершенствование системы оплаты труда работников, в том числе уточнение перечня и оснований выплат стимулирующего и компенсационного характера;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совершенствование распределения обязанностей между заведующим, заместителями заведующего, старшим воспитателем, руководителями структурных подразделений учреждения;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разработка или совершенствование локальных нормативных актов, регламентирующих воспитательную деятельность учреждения;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совершенствование трудовых договоров (эффективных контрактов) с работниками;</w:t>
      </w:r>
    </w:p>
    <w:p w:rsidR="000E180A" w:rsidRPr="00A52352" w:rsidRDefault="000E180A" w:rsidP="002833A6">
      <w:pPr>
        <w:pStyle w:val="a6"/>
        <w:widowControl w:val="0"/>
        <w:numPr>
          <w:ilvl w:val="0"/>
          <w:numId w:val="5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A52352">
        <w:rPr>
          <w:rFonts w:ascii="Times New Roman" w:hAnsi="Times New Roman"/>
          <w:kern w:val="2"/>
          <w:sz w:val="24"/>
          <w:szCs w:val="24"/>
          <w:lang w:eastAsia="ko-KR"/>
        </w:rPr>
        <w:t>повышение качества годового планирования воспитательной деятельности учреждения;</w:t>
      </w:r>
    </w:p>
    <w:p w:rsidR="000E180A" w:rsidRPr="00A52352" w:rsidRDefault="000E180A" w:rsidP="000E180A">
      <w:pPr>
        <w:rPr>
          <w:rFonts w:ascii="Times New Roman" w:hAnsi="Times New Roman" w:cs="Times New Roman"/>
          <w:sz w:val="24"/>
          <w:szCs w:val="24"/>
        </w:rPr>
      </w:pPr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совершенствование внутриорганизационного контроля, привлечение к </w:t>
      </w:r>
      <w:proofErr w:type="gramStart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>контролю за</w:t>
      </w:r>
      <w:proofErr w:type="gramEnd"/>
      <w:r w:rsidRPr="00A52352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условиями осуществления воспитательной деятельности представителей родительской общ</w:t>
      </w:r>
      <w:r w:rsidR="006004F1">
        <w:rPr>
          <w:rFonts w:ascii="Times New Roman" w:hAnsi="Times New Roman" w:cs="Times New Roman"/>
          <w:kern w:val="2"/>
          <w:sz w:val="24"/>
          <w:szCs w:val="24"/>
          <w:lang w:eastAsia="ko-KR"/>
        </w:rPr>
        <w:t>ественности.</w:t>
      </w:r>
    </w:p>
    <w:p w:rsidR="006004F1" w:rsidRDefault="006004F1" w:rsidP="00A52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611" w:rsidRPr="006004F1" w:rsidRDefault="006004F1" w:rsidP="006004F1">
      <w:pPr>
        <w:tabs>
          <w:tab w:val="left" w:pos="303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492611" w:rsidRPr="006004F1" w:rsidSect="00237A16">
      <w:type w:val="continuous"/>
      <w:pgSz w:w="11906" w:h="16838"/>
      <w:pgMar w:top="709" w:right="424" w:bottom="709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F3" w:rsidRDefault="003801F3">
      <w:pPr>
        <w:spacing w:after="0" w:line="240" w:lineRule="auto"/>
      </w:pPr>
      <w:r>
        <w:separator/>
      </w:r>
    </w:p>
  </w:endnote>
  <w:endnote w:type="continuationSeparator" w:id="0">
    <w:p w:rsidR="003801F3" w:rsidRDefault="003801F3">
      <w:pPr>
        <w:spacing w:after="0" w:line="240" w:lineRule="auto"/>
      </w:pPr>
      <w:r>
        <w:continuationSeparator/>
      </w:r>
    </w:p>
  </w:endnote>
  <w:endnote w:id="1">
    <w:p w:rsidR="0075106B" w:rsidRDefault="0075106B" w:rsidP="000E180A">
      <w:pPr>
        <w:pStyle w:val="aff3"/>
        <w:spacing w:before="120"/>
        <w:rPr>
          <w:rFonts w:ascii="Times New Roman" w:hAnsi="Times New Roman"/>
          <w:color w:val="0070C0"/>
        </w:rPr>
      </w:pPr>
    </w:p>
  </w:endnote>
  <w:endnote w:id="2">
    <w:p w:rsidR="0075106B" w:rsidRDefault="0075106B" w:rsidP="000E180A">
      <w:pPr>
        <w:pStyle w:val="aff3"/>
        <w:spacing w:before="120"/>
        <w:rPr>
          <w:rFonts w:ascii="Times New Roman" w:hAnsi="Times New Roman"/>
          <w:color w:val="0070C0"/>
        </w:rPr>
      </w:pPr>
    </w:p>
    <w:p w:rsidR="0075106B" w:rsidRDefault="0075106B" w:rsidP="000E180A">
      <w:pPr>
        <w:pStyle w:val="aff3"/>
        <w:spacing w:before="120"/>
        <w:rPr>
          <w:rFonts w:ascii="Times New Roman" w:hAnsi="Times New Roman"/>
          <w:color w:val="0070C0"/>
        </w:rPr>
      </w:pPr>
    </w:p>
    <w:p w:rsidR="0075106B" w:rsidRDefault="0075106B" w:rsidP="000E180A">
      <w:pPr>
        <w:pStyle w:val="aff3"/>
        <w:spacing w:before="120"/>
        <w:rPr>
          <w:rFonts w:ascii="Times New Roman" w:hAnsi="Times New Roman"/>
          <w:color w:val="0070C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059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75106B" w:rsidRPr="000F1F67" w:rsidRDefault="0075106B">
        <w:pPr>
          <w:pStyle w:val="af3"/>
          <w:jc w:val="center"/>
          <w:rPr>
            <w:rFonts w:ascii="Times New Roman" w:hAnsi="Times New Roman" w:cs="Times New Roman"/>
            <w:szCs w:val="24"/>
          </w:rPr>
        </w:pPr>
        <w:r w:rsidRPr="000F1F67">
          <w:rPr>
            <w:rFonts w:ascii="Times New Roman" w:hAnsi="Times New Roman" w:cs="Times New Roman"/>
            <w:szCs w:val="24"/>
          </w:rPr>
          <w:fldChar w:fldCharType="begin"/>
        </w:r>
        <w:r w:rsidRPr="000F1F67">
          <w:rPr>
            <w:rFonts w:ascii="Times New Roman" w:hAnsi="Times New Roman" w:cs="Times New Roman"/>
            <w:szCs w:val="24"/>
          </w:rPr>
          <w:instrText>PAGE   \* MERGEFORMAT</w:instrText>
        </w:r>
        <w:r w:rsidRPr="000F1F67">
          <w:rPr>
            <w:rFonts w:ascii="Times New Roman" w:hAnsi="Times New Roman" w:cs="Times New Roman"/>
            <w:szCs w:val="24"/>
          </w:rPr>
          <w:fldChar w:fldCharType="separate"/>
        </w:r>
        <w:r w:rsidR="00004775">
          <w:rPr>
            <w:rFonts w:ascii="Times New Roman" w:hAnsi="Times New Roman" w:cs="Times New Roman"/>
            <w:noProof/>
            <w:szCs w:val="24"/>
          </w:rPr>
          <w:t>1</w:t>
        </w:r>
        <w:r w:rsidRPr="000F1F67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:rsidR="0075106B" w:rsidRDefault="0075106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F3" w:rsidRDefault="003801F3">
      <w:pPr>
        <w:spacing w:after="0" w:line="240" w:lineRule="auto"/>
      </w:pPr>
      <w:r>
        <w:separator/>
      </w:r>
    </w:p>
  </w:footnote>
  <w:footnote w:type="continuationSeparator" w:id="0">
    <w:p w:rsidR="003801F3" w:rsidRDefault="00380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6">
    <w:nsid w:val="05816731"/>
    <w:multiLevelType w:val="hybridMultilevel"/>
    <w:tmpl w:val="549A19A4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7BC67D5"/>
    <w:multiLevelType w:val="hybridMultilevel"/>
    <w:tmpl w:val="B86E05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156DC"/>
    <w:multiLevelType w:val="hybridMultilevel"/>
    <w:tmpl w:val="14FC4752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92F77F3"/>
    <w:multiLevelType w:val="hybridMultilevel"/>
    <w:tmpl w:val="802A6016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9EA0B29"/>
    <w:multiLevelType w:val="hybridMultilevel"/>
    <w:tmpl w:val="EE945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145ABA"/>
    <w:multiLevelType w:val="hybridMultilevel"/>
    <w:tmpl w:val="648A9D02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FA9764C"/>
    <w:multiLevelType w:val="hybridMultilevel"/>
    <w:tmpl w:val="48AEA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249D7"/>
    <w:multiLevelType w:val="hybridMultilevel"/>
    <w:tmpl w:val="8CAE8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16184"/>
    <w:multiLevelType w:val="hybridMultilevel"/>
    <w:tmpl w:val="E5243554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A7C312D"/>
    <w:multiLevelType w:val="hybridMultilevel"/>
    <w:tmpl w:val="8D5C8A7E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6A7172"/>
    <w:multiLevelType w:val="hybridMultilevel"/>
    <w:tmpl w:val="07B4EC1A"/>
    <w:lvl w:ilvl="0" w:tplc="D75A48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E5079F"/>
    <w:multiLevelType w:val="hybridMultilevel"/>
    <w:tmpl w:val="2572FA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7D5DB6"/>
    <w:multiLevelType w:val="hybridMultilevel"/>
    <w:tmpl w:val="CEF299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5B6617F"/>
    <w:multiLevelType w:val="hybridMultilevel"/>
    <w:tmpl w:val="03F06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4E79E3"/>
    <w:multiLevelType w:val="hybridMultilevel"/>
    <w:tmpl w:val="E94219DA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E912949"/>
    <w:multiLevelType w:val="hybridMultilevel"/>
    <w:tmpl w:val="3F40D7CC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AD2C1A"/>
    <w:multiLevelType w:val="hybridMultilevel"/>
    <w:tmpl w:val="BE7AD5D6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21C08A4"/>
    <w:multiLevelType w:val="hybridMultilevel"/>
    <w:tmpl w:val="2CC8508E"/>
    <w:lvl w:ilvl="0" w:tplc="CC6AA288">
      <w:numFmt w:val="bullet"/>
      <w:lvlText w:val="•"/>
      <w:lvlJc w:val="left"/>
      <w:pPr>
        <w:ind w:left="1287" w:hanging="360"/>
      </w:pPr>
      <w:rPr>
        <w:rFonts w:hint="default"/>
        <w:color w:val="auto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2385536"/>
    <w:multiLevelType w:val="hybridMultilevel"/>
    <w:tmpl w:val="68502456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6970F74"/>
    <w:multiLevelType w:val="hybridMultilevel"/>
    <w:tmpl w:val="B0123BAA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824785F"/>
    <w:multiLevelType w:val="hybridMultilevel"/>
    <w:tmpl w:val="1C4CDCFC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A60420B"/>
    <w:multiLevelType w:val="hybridMultilevel"/>
    <w:tmpl w:val="B3881D6A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E131952"/>
    <w:multiLevelType w:val="hybridMultilevel"/>
    <w:tmpl w:val="0DE6800E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FB83CAE"/>
    <w:multiLevelType w:val="hybridMultilevel"/>
    <w:tmpl w:val="76CCFFE0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FD21CE9"/>
    <w:multiLevelType w:val="hybridMultilevel"/>
    <w:tmpl w:val="9D8A5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0356D2"/>
    <w:multiLevelType w:val="hybridMultilevel"/>
    <w:tmpl w:val="CBDC6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F2323F"/>
    <w:multiLevelType w:val="hybridMultilevel"/>
    <w:tmpl w:val="63B20192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993C12"/>
    <w:multiLevelType w:val="hybridMultilevel"/>
    <w:tmpl w:val="A386F8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A9578D"/>
    <w:multiLevelType w:val="hybridMultilevel"/>
    <w:tmpl w:val="A3D49756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C16396D"/>
    <w:multiLevelType w:val="hybridMultilevel"/>
    <w:tmpl w:val="0FD6C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F23B9"/>
    <w:multiLevelType w:val="hybridMultilevel"/>
    <w:tmpl w:val="160E757A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3B46FFC"/>
    <w:multiLevelType w:val="hybridMultilevel"/>
    <w:tmpl w:val="EBDE3D80"/>
    <w:lvl w:ilvl="0" w:tplc="FE64DB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54741C99"/>
    <w:multiLevelType w:val="hybridMultilevel"/>
    <w:tmpl w:val="00727504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4D23226"/>
    <w:multiLevelType w:val="hybridMultilevel"/>
    <w:tmpl w:val="158878A8"/>
    <w:lvl w:ilvl="0" w:tplc="FE64DB3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1">
    <w:nsid w:val="57A408FC"/>
    <w:multiLevelType w:val="hybridMultilevel"/>
    <w:tmpl w:val="EFAE8AC8"/>
    <w:lvl w:ilvl="0" w:tplc="F77E20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8027A4F"/>
    <w:multiLevelType w:val="hybridMultilevel"/>
    <w:tmpl w:val="199A97E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>
    <w:nsid w:val="5A070753"/>
    <w:multiLevelType w:val="hybridMultilevel"/>
    <w:tmpl w:val="64F201E8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CF60FF4"/>
    <w:multiLevelType w:val="hybridMultilevel"/>
    <w:tmpl w:val="8B941990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5DCB085F"/>
    <w:multiLevelType w:val="hybridMultilevel"/>
    <w:tmpl w:val="AB66E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C73388"/>
    <w:multiLevelType w:val="hybridMultilevel"/>
    <w:tmpl w:val="CC989CA0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7126089"/>
    <w:multiLevelType w:val="hybridMultilevel"/>
    <w:tmpl w:val="0532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7376697"/>
    <w:multiLevelType w:val="hybridMultilevel"/>
    <w:tmpl w:val="19CE3824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95E0409"/>
    <w:multiLevelType w:val="hybridMultilevel"/>
    <w:tmpl w:val="166C8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BF5DA6"/>
    <w:multiLevelType w:val="hybridMultilevel"/>
    <w:tmpl w:val="CA941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A53B50"/>
    <w:multiLevelType w:val="hybridMultilevel"/>
    <w:tmpl w:val="36D03576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6D272E17"/>
    <w:multiLevelType w:val="hybridMultilevel"/>
    <w:tmpl w:val="B05AEB84"/>
    <w:lvl w:ilvl="0" w:tplc="FE64DB36">
      <w:start w:val="1"/>
      <w:numFmt w:val="bullet"/>
      <w:lvlText w:val=""/>
      <w:lvlJc w:val="left"/>
      <w:pPr>
        <w:ind w:left="-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53">
    <w:nsid w:val="740651F4"/>
    <w:multiLevelType w:val="hybridMultilevel"/>
    <w:tmpl w:val="72F4892A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8896F04"/>
    <w:multiLevelType w:val="hybridMultilevel"/>
    <w:tmpl w:val="54DC0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605CE2"/>
    <w:multiLevelType w:val="hybridMultilevel"/>
    <w:tmpl w:val="8D627AE6"/>
    <w:lvl w:ilvl="0" w:tplc="A56EFB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FAC3FCB"/>
    <w:multiLevelType w:val="hybridMultilevel"/>
    <w:tmpl w:val="A6F0DD40"/>
    <w:lvl w:ilvl="0" w:tplc="F77E20B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49"/>
  </w:num>
  <w:num w:numId="4">
    <w:abstractNumId w:val="50"/>
  </w:num>
  <w:num w:numId="5">
    <w:abstractNumId w:val="45"/>
  </w:num>
  <w:num w:numId="6">
    <w:abstractNumId w:val="32"/>
  </w:num>
  <w:num w:numId="7">
    <w:abstractNumId w:val="54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36"/>
  </w:num>
  <w:num w:numId="13">
    <w:abstractNumId w:val="13"/>
  </w:num>
  <w:num w:numId="14">
    <w:abstractNumId w:val="42"/>
  </w:num>
  <w:num w:numId="15">
    <w:abstractNumId w:val="4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18"/>
  </w:num>
  <w:num w:numId="20">
    <w:abstractNumId w:val="6"/>
  </w:num>
  <w:num w:numId="21">
    <w:abstractNumId w:val="8"/>
  </w:num>
  <w:num w:numId="22">
    <w:abstractNumId w:val="46"/>
  </w:num>
  <w:num w:numId="23">
    <w:abstractNumId w:val="41"/>
  </w:num>
  <w:num w:numId="24">
    <w:abstractNumId w:val="35"/>
  </w:num>
  <w:num w:numId="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</w:num>
  <w:num w:numId="28">
    <w:abstractNumId w:val="53"/>
  </w:num>
  <w:num w:numId="29">
    <w:abstractNumId w:val="4"/>
    <w:lvlOverride w:ilvl="0">
      <w:startOverride w:val="1"/>
    </w:lvlOverride>
  </w:num>
  <w:num w:numId="30">
    <w:abstractNumId w:val="21"/>
  </w:num>
  <w:num w:numId="31">
    <w:abstractNumId w:val="2"/>
    <w:lvlOverride w:ilvl="0">
      <w:startOverride w:val="1"/>
    </w:lvlOverride>
  </w:num>
  <w:num w:numId="32">
    <w:abstractNumId w:val="37"/>
  </w:num>
  <w:num w:numId="33">
    <w:abstractNumId w:val="29"/>
  </w:num>
  <w:num w:numId="34">
    <w:abstractNumId w:val="33"/>
  </w:num>
  <w:num w:numId="35">
    <w:abstractNumId w:val="44"/>
  </w:num>
  <w:num w:numId="36">
    <w:abstractNumId w:val="11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51"/>
  </w:num>
  <w:num w:numId="40">
    <w:abstractNumId w:val="56"/>
  </w:num>
  <w:num w:numId="41">
    <w:abstractNumId w:val="9"/>
  </w:num>
  <w:num w:numId="42">
    <w:abstractNumId w:val="14"/>
  </w:num>
  <w:num w:numId="43">
    <w:abstractNumId w:val="30"/>
  </w:num>
  <w:num w:numId="44">
    <w:abstractNumId w:val="28"/>
  </w:num>
  <w:num w:numId="45">
    <w:abstractNumId w:val="39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22"/>
  </w:num>
  <w:num w:numId="50">
    <w:abstractNumId w:val="38"/>
  </w:num>
  <w:num w:numId="51">
    <w:abstractNumId w:val="52"/>
  </w:num>
  <w:num w:numId="52">
    <w:abstractNumId w:val="15"/>
  </w:num>
  <w:num w:numId="53">
    <w:abstractNumId w:val="43"/>
  </w:num>
  <w:num w:numId="54">
    <w:abstractNumId w:val="25"/>
  </w:num>
  <w:num w:numId="55">
    <w:abstractNumId w:val="23"/>
  </w:num>
  <w:num w:numId="56">
    <w:abstractNumId w:val="40"/>
  </w:num>
  <w:num w:numId="57">
    <w:abstractNumId w:val="48"/>
  </w:num>
  <w:num w:numId="58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8D0"/>
    <w:rsid w:val="00004775"/>
    <w:rsid w:val="00005F3D"/>
    <w:rsid w:val="00023FF3"/>
    <w:rsid w:val="0002488B"/>
    <w:rsid w:val="000612A6"/>
    <w:rsid w:val="000868FB"/>
    <w:rsid w:val="000933FC"/>
    <w:rsid w:val="00093832"/>
    <w:rsid w:val="000E180A"/>
    <w:rsid w:val="000E5D0D"/>
    <w:rsid w:val="000F1F67"/>
    <w:rsid w:val="001237D1"/>
    <w:rsid w:val="001244C7"/>
    <w:rsid w:val="001502DB"/>
    <w:rsid w:val="001602E7"/>
    <w:rsid w:val="001636E8"/>
    <w:rsid w:val="00165BAB"/>
    <w:rsid w:val="001748C8"/>
    <w:rsid w:val="0019112A"/>
    <w:rsid w:val="001B2B23"/>
    <w:rsid w:val="001C1BBD"/>
    <w:rsid w:val="001C24B6"/>
    <w:rsid w:val="001E06F0"/>
    <w:rsid w:val="00201B99"/>
    <w:rsid w:val="00237A16"/>
    <w:rsid w:val="00272034"/>
    <w:rsid w:val="002833A6"/>
    <w:rsid w:val="00283CAE"/>
    <w:rsid w:val="0028481E"/>
    <w:rsid w:val="002B20B1"/>
    <w:rsid w:val="002D22B8"/>
    <w:rsid w:val="002D413C"/>
    <w:rsid w:val="002E0E8D"/>
    <w:rsid w:val="002F1820"/>
    <w:rsid w:val="002F1D82"/>
    <w:rsid w:val="00316264"/>
    <w:rsid w:val="00326811"/>
    <w:rsid w:val="00337DC5"/>
    <w:rsid w:val="003457F6"/>
    <w:rsid w:val="003501AE"/>
    <w:rsid w:val="00356C8B"/>
    <w:rsid w:val="003748D0"/>
    <w:rsid w:val="003801F3"/>
    <w:rsid w:val="00384E49"/>
    <w:rsid w:val="003B413F"/>
    <w:rsid w:val="003C4C97"/>
    <w:rsid w:val="003E3BC2"/>
    <w:rsid w:val="003E6D0A"/>
    <w:rsid w:val="003F4EB3"/>
    <w:rsid w:val="00412239"/>
    <w:rsid w:val="00415AFD"/>
    <w:rsid w:val="00417727"/>
    <w:rsid w:val="00433189"/>
    <w:rsid w:val="00435880"/>
    <w:rsid w:val="00447932"/>
    <w:rsid w:val="004514DB"/>
    <w:rsid w:val="0045611C"/>
    <w:rsid w:val="0046777D"/>
    <w:rsid w:val="00472474"/>
    <w:rsid w:val="00476C92"/>
    <w:rsid w:val="004863BB"/>
    <w:rsid w:val="00492611"/>
    <w:rsid w:val="004A200E"/>
    <w:rsid w:val="004A550B"/>
    <w:rsid w:val="004D53C9"/>
    <w:rsid w:val="005020B0"/>
    <w:rsid w:val="0050237E"/>
    <w:rsid w:val="0050259A"/>
    <w:rsid w:val="00525CE1"/>
    <w:rsid w:val="00562CEC"/>
    <w:rsid w:val="00567DCC"/>
    <w:rsid w:val="00594FD8"/>
    <w:rsid w:val="005A6B6A"/>
    <w:rsid w:val="005D33C3"/>
    <w:rsid w:val="005E10CB"/>
    <w:rsid w:val="005E5B19"/>
    <w:rsid w:val="005F058A"/>
    <w:rsid w:val="005F3634"/>
    <w:rsid w:val="006004F1"/>
    <w:rsid w:val="00613DF7"/>
    <w:rsid w:val="006458CA"/>
    <w:rsid w:val="00695D78"/>
    <w:rsid w:val="006B342D"/>
    <w:rsid w:val="006B4781"/>
    <w:rsid w:val="006F175D"/>
    <w:rsid w:val="007155C3"/>
    <w:rsid w:val="007321F3"/>
    <w:rsid w:val="007337B1"/>
    <w:rsid w:val="0075106B"/>
    <w:rsid w:val="00757E8A"/>
    <w:rsid w:val="007678A0"/>
    <w:rsid w:val="00772974"/>
    <w:rsid w:val="00787D89"/>
    <w:rsid w:val="007A59A8"/>
    <w:rsid w:val="007A5EC2"/>
    <w:rsid w:val="007D15C8"/>
    <w:rsid w:val="007E3366"/>
    <w:rsid w:val="007F004D"/>
    <w:rsid w:val="00800A9F"/>
    <w:rsid w:val="008168E4"/>
    <w:rsid w:val="0082187D"/>
    <w:rsid w:val="00851105"/>
    <w:rsid w:val="00852DE0"/>
    <w:rsid w:val="008863B4"/>
    <w:rsid w:val="00894E94"/>
    <w:rsid w:val="008958AC"/>
    <w:rsid w:val="008B1F4D"/>
    <w:rsid w:val="008E045B"/>
    <w:rsid w:val="008E38B5"/>
    <w:rsid w:val="008E3C93"/>
    <w:rsid w:val="008F4209"/>
    <w:rsid w:val="009066C2"/>
    <w:rsid w:val="00910A82"/>
    <w:rsid w:val="00924686"/>
    <w:rsid w:val="00926F6C"/>
    <w:rsid w:val="00927460"/>
    <w:rsid w:val="0093341E"/>
    <w:rsid w:val="00947E44"/>
    <w:rsid w:val="0095460E"/>
    <w:rsid w:val="00967D92"/>
    <w:rsid w:val="009B1D6D"/>
    <w:rsid w:val="009B42C7"/>
    <w:rsid w:val="009B797F"/>
    <w:rsid w:val="009E7E5A"/>
    <w:rsid w:val="009F4C60"/>
    <w:rsid w:val="009F670F"/>
    <w:rsid w:val="00A0158E"/>
    <w:rsid w:val="00A325B4"/>
    <w:rsid w:val="00A367DE"/>
    <w:rsid w:val="00A409D2"/>
    <w:rsid w:val="00A45082"/>
    <w:rsid w:val="00A46B78"/>
    <w:rsid w:val="00A52352"/>
    <w:rsid w:val="00A73C8B"/>
    <w:rsid w:val="00A73CF7"/>
    <w:rsid w:val="00A85B00"/>
    <w:rsid w:val="00A91CEF"/>
    <w:rsid w:val="00AB366D"/>
    <w:rsid w:val="00AC7FCE"/>
    <w:rsid w:val="00AF077A"/>
    <w:rsid w:val="00AF28F8"/>
    <w:rsid w:val="00B16D5E"/>
    <w:rsid w:val="00B21CB2"/>
    <w:rsid w:val="00B2312B"/>
    <w:rsid w:val="00B25DAD"/>
    <w:rsid w:val="00B56019"/>
    <w:rsid w:val="00B71F09"/>
    <w:rsid w:val="00B724C7"/>
    <w:rsid w:val="00B73E9E"/>
    <w:rsid w:val="00B83B2F"/>
    <w:rsid w:val="00BA29D3"/>
    <w:rsid w:val="00BA71AD"/>
    <w:rsid w:val="00BD2B89"/>
    <w:rsid w:val="00BD73E4"/>
    <w:rsid w:val="00C32EBC"/>
    <w:rsid w:val="00C46967"/>
    <w:rsid w:val="00C55985"/>
    <w:rsid w:val="00C570B3"/>
    <w:rsid w:val="00C82AD2"/>
    <w:rsid w:val="00CA06EF"/>
    <w:rsid w:val="00CB73E4"/>
    <w:rsid w:val="00CC0F6E"/>
    <w:rsid w:val="00CC7A98"/>
    <w:rsid w:val="00CE182A"/>
    <w:rsid w:val="00D04FF3"/>
    <w:rsid w:val="00D1441B"/>
    <w:rsid w:val="00D50D05"/>
    <w:rsid w:val="00D8255C"/>
    <w:rsid w:val="00D8336C"/>
    <w:rsid w:val="00DE4728"/>
    <w:rsid w:val="00E248EE"/>
    <w:rsid w:val="00E33073"/>
    <w:rsid w:val="00E42A94"/>
    <w:rsid w:val="00E4712F"/>
    <w:rsid w:val="00E5740F"/>
    <w:rsid w:val="00E63006"/>
    <w:rsid w:val="00E70184"/>
    <w:rsid w:val="00E74815"/>
    <w:rsid w:val="00E771C4"/>
    <w:rsid w:val="00E81F4A"/>
    <w:rsid w:val="00E91DCC"/>
    <w:rsid w:val="00EB01AE"/>
    <w:rsid w:val="00EB4363"/>
    <w:rsid w:val="00EC7F8A"/>
    <w:rsid w:val="00ED0375"/>
    <w:rsid w:val="00F100DD"/>
    <w:rsid w:val="00F162DA"/>
    <w:rsid w:val="00F320C0"/>
    <w:rsid w:val="00F95534"/>
    <w:rsid w:val="00FD2525"/>
    <w:rsid w:val="00FD3987"/>
    <w:rsid w:val="00FE0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C8"/>
    <w:pPr>
      <w:spacing w:after="200" w:line="276" w:lineRule="auto"/>
    </w:pPr>
  </w:style>
  <w:style w:type="paragraph" w:styleId="10">
    <w:name w:val="heading 1"/>
    <w:basedOn w:val="a"/>
    <w:next w:val="a0"/>
    <w:link w:val="11"/>
    <w:uiPriority w:val="9"/>
    <w:qFormat/>
    <w:rsid w:val="00174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3DF7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613D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13DF7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3DF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13DF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13DF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13DF7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748C8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748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aliases w:val="Знак Знак1"/>
    <w:basedOn w:val="a"/>
    <w:link w:val="a5"/>
    <w:uiPriority w:val="99"/>
    <w:qFormat/>
    <w:rsid w:val="0017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1"/>
    <w:qFormat/>
    <w:rsid w:val="001748C8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No Spacing"/>
    <w:link w:val="a8"/>
    <w:uiPriority w:val="1"/>
    <w:qFormat/>
    <w:rsid w:val="00174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2"/>
    <w:uiPriority w:val="59"/>
    <w:rsid w:val="0017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0"/>
    <w:uiPriority w:val="1"/>
    <w:locked/>
    <w:rsid w:val="001748C8"/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_"/>
    <w:basedOn w:val="a1"/>
    <w:link w:val="51"/>
    <w:locked/>
    <w:rsid w:val="001748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5"/>
    <w:basedOn w:val="a"/>
    <w:link w:val="aa"/>
    <w:uiPriority w:val="99"/>
    <w:rsid w:val="001748C8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81">
    <w:name w:val="Заголовок №8_"/>
    <w:basedOn w:val="a1"/>
    <w:link w:val="82"/>
    <w:locked/>
    <w:rsid w:val="001748C8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82">
    <w:name w:val="Заголовок №8"/>
    <w:basedOn w:val="a"/>
    <w:link w:val="81"/>
    <w:rsid w:val="001748C8"/>
    <w:pPr>
      <w:widowControl w:val="0"/>
      <w:shd w:val="clear" w:color="auto" w:fill="FFFFFF"/>
      <w:spacing w:before="360" w:after="60" w:line="240" w:lineRule="exact"/>
      <w:outlineLvl w:val="7"/>
    </w:pPr>
    <w:rPr>
      <w:rFonts w:ascii="Arial" w:eastAsia="Arial" w:hAnsi="Arial" w:cs="Arial"/>
      <w:sz w:val="26"/>
      <w:szCs w:val="26"/>
    </w:rPr>
  </w:style>
  <w:style w:type="character" w:customStyle="1" w:styleId="ab">
    <w:name w:val="Основной текст + Полужирный"/>
    <w:aliases w:val="Основной текст + 10,5 pt,Полужирный,Курсив,Основной текст + 9,Основной текст + 10 pt,Основной текст (2) + Times New Roman61,1175,5 pt157,Основной текст (2) + Times New Roman60,1174,5 pt156,Интервал 0 pt"/>
    <w:basedOn w:val="aa"/>
    <w:rsid w:val="001748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0">
    <w:name w:val="Основной текст (10)"/>
    <w:basedOn w:val="a1"/>
    <w:rsid w:val="001748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c">
    <w:name w:val="footnote text"/>
    <w:basedOn w:val="a"/>
    <w:link w:val="ad"/>
    <w:rsid w:val="001748C8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1"/>
    <w:link w:val="ac"/>
    <w:rsid w:val="001748C8"/>
    <w:rPr>
      <w:rFonts w:ascii="Calibri" w:eastAsia="Calibri" w:hAnsi="Calibri" w:cs="Times New Roman"/>
      <w:sz w:val="20"/>
      <w:szCs w:val="20"/>
    </w:rPr>
  </w:style>
  <w:style w:type="paragraph" w:customStyle="1" w:styleId="ae">
    <w:name w:val="Основной"/>
    <w:basedOn w:val="a"/>
    <w:uiPriority w:val="99"/>
    <w:rsid w:val="001748C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">
    <w:name w:val="Содержимое таблицы"/>
    <w:basedOn w:val="a"/>
    <w:uiPriority w:val="99"/>
    <w:rsid w:val="001748C8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af0">
    <w:name w:val="Основной текст + Курсив"/>
    <w:rsid w:val="001748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5">
    <w:name w:val="Обычный (веб) Знак"/>
    <w:aliases w:val="Знак Знак1 Знак"/>
    <w:link w:val="a4"/>
    <w:uiPriority w:val="99"/>
    <w:locked/>
    <w:rsid w:val="00174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9">
    <w:name w:val="Font Style219"/>
    <w:uiPriority w:val="99"/>
    <w:rsid w:val="001748C8"/>
    <w:rPr>
      <w:rFonts w:ascii="Microsoft Sans Serif" w:hAnsi="Microsoft Sans Serif" w:cs="Microsoft Sans Serif"/>
      <w:color w:val="000000"/>
      <w:sz w:val="26"/>
      <w:szCs w:val="26"/>
    </w:rPr>
  </w:style>
  <w:style w:type="paragraph" w:customStyle="1" w:styleId="c9c11">
    <w:name w:val="c9 c11"/>
    <w:basedOn w:val="a"/>
    <w:uiPriority w:val="99"/>
    <w:rsid w:val="0017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0c15">
    <w:name w:val="c2 c0 c15"/>
    <w:rsid w:val="001748C8"/>
    <w:rPr>
      <w:rFonts w:ascii="Times New Roman" w:hAnsi="Times New Roman" w:cs="Times New Roman" w:hint="default"/>
    </w:rPr>
  </w:style>
  <w:style w:type="character" w:customStyle="1" w:styleId="c2c0">
    <w:name w:val="c2 c0"/>
    <w:rsid w:val="001748C8"/>
    <w:rPr>
      <w:rFonts w:ascii="Times New Roman" w:hAnsi="Times New Roman" w:cs="Times New Roman" w:hint="default"/>
    </w:rPr>
  </w:style>
  <w:style w:type="character" w:customStyle="1" w:styleId="c2c0c3">
    <w:name w:val="c2 c0 c3"/>
    <w:rsid w:val="001748C8"/>
    <w:rPr>
      <w:rFonts w:ascii="Times New Roman" w:hAnsi="Times New Roman" w:cs="Times New Roman" w:hint="default"/>
    </w:rPr>
  </w:style>
  <w:style w:type="table" w:customStyle="1" w:styleId="TableGrid">
    <w:name w:val="TableGrid"/>
    <w:rsid w:val="001748C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7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748C8"/>
  </w:style>
  <w:style w:type="paragraph" w:styleId="af3">
    <w:name w:val="footer"/>
    <w:basedOn w:val="a"/>
    <w:link w:val="af4"/>
    <w:uiPriority w:val="99"/>
    <w:unhideWhenUsed/>
    <w:rsid w:val="0017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748C8"/>
  </w:style>
  <w:style w:type="table" w:customStyle="1" w:styleId="52">
    <w:name w:val="Сетка таблицы5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2"/>
    <w:next w:val="a9"/>
    <w:uiPriority w:val="59"/>
    <w:rsid w:val="0017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1"/>
    <w:uiPriority w:val="20"/>
    <w:qFormat/>
    <w:rsid w:val="001748C8"/>
    <w:rPr>
      <w:i/>
      <w:iCs/>
    </w:rPr>
  </w:style>
  <w:style w:type="table" w:customStyle="1" w:styleId="14">
    <w:name w:val="Сетка таблицы14"/>
    <w:basedOn w:val="a2"/>
    <w:next w:val="a9"/>
    <w:uiPriority w:val="59"/>
    <w:rsid w:val="009274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613DF7"/>
    <w:rPr>
      <w:rFonts w:ascii="Arial" w:eastAsia="Times New Roman" w:hAnsi="Arial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rsid w:val="00613D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13DF7"/>
    <w:rPr>
      <w:rFonts w:ascii="Arial" w:eastAsia="Times New Roman" w:hAnsi="Arial" w:cs="Times New Roman"/>
      <w:color w:val="243F6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613DF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613DF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613DF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613DF7"/>
    <w:rPr>
      <w:rFonts w:ascii="Cambria" w:eastAsia="Times New Roman" w:hAnsi="Cambria" w:cs="Times New Roman"/>
      <w:sz w:val="20"/>
      <w:szCs w:val="20"/>
      <w:lang w:eastAsia="ru-RU"/>
    </w:rPr>
  </w:style>
  <w:style w:type="character" w:styleId="af6">
    <w:name w:val="Strong"/>
    <w:uiPriority w:val="22"/>
    <w:qFormat/>
    <w:rsid w:val="00613DF7"/>
    <w:rPr>
      <w:b/>
      <w:bCs/>
    </w:rPr>
  </w:style>
  <w:style w:type="character" w:customStyle="1" w:styleId="apple-converted-space">
    <w:name w:val="apple-converted-space"/>
    <w:basedOn w:val="a1"/>
    <w:rsid w:val="00613DF7"/>
  </w:style>
  <w:style w:type="paragraph" w:customStyle="1" w:styleId="310">
    <w:name w:val="Заголовок 31"/>
    <w:basedOn w:val="a"/>
    <w:next w:val="a"/>
    <w:uiPriority w:val="99"/>
    <w:unhideWhenUsed/>
    <w:qFormat/>
    <w:rsid w:val="00613DF7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4F81BD"/>
      <w:lang w:eastAsia="ru-RU"/>
    </w:rPr>
  </w:style>
  <w:style w:type="paragraph" w:customStyle="1" w:styleId="510">
    <w:name w:val="Заголовок 51"/>
    <w:basedOn w:val="a"/>
    <w:next w:val="a"/>
    <w:uiPriority w:val="99"/>
    <w:unhideWhenUsed/>
    <w:qFormat/>
    <w:rsid w:val="00613DF7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243F6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613DF7"/>
  </w:style>
  <w:style w:type="paragraph" w:styleId="af7">
    <w:name w:val="Body Text"/>
    <w:basedOn w:val="a"/>
    <w:link w:val="af8"/>
    <w:uiPriority w:val="1"/>
    <w:qFormat/>
    <w:rsid w:val="00613D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1"/>
    <w:link w:val="af7"/>
    <w:uiPriority w:val="1"/>
    <w:rsid w:val="00613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"/>
    <w:uiPriority w:val="99"/>
    <w:rsid w:val="00613D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613D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styleId="afa">
    <w:name w:val="Body Text Indent"/>
    <w:basedOn w:val="a"/>
    <w:link w:val="afb"/>
    <w:uiPriority w:val="99"/>
    <w:unhideWhenUsed/>
    <w:rsid w:val="00613DF7"/>
    <w:pPr>
      <w:spacing w:after="120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613DF7"/>
    <w:rPr>
      <w:rFonts w:ascii="Calibri" w:eastAsia="Times New Roman" w:hAnsi="Calibri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613D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613D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Hyperlink"/>
    <w:uiPriority w:val="99"/>
    <w:rsid w:val="00613DF7"/>
    <w:rPr>
      <w:color w:val="000000"/>
      <w:u w:val="single"/>
    </w:rPr>
  </w:style>
  <w:style w:type="paragraph" w:styleId="afd">
    <w:name w:val="Balloon Text"/>
    <w:basedOn w:val="a"/>
    <w:link w:val="afe"/>
    <w:uiPriority w:val="99"/>
    <w:rsid w:val="00613DF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Текст выноски Знак"/>
    <w:basedOn w:val="a1"/>
    <w:link w:val="afd"/>
    <w:uiPriority w:val="99"/>
    <w:rsid w:val="00613DF7"/>
    <w:rPr>
      <w:rFonts w:ascii="Tahoma" w:eastAsia="Times New Roman" w:hAnsi="Tahoma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rsid w:val="00613D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613D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line number"/>
    <w:basedOn w:val="a1"/>
    <w:uiPriority w:val="99"/>
    <w:semiHidden/>
    <w:unhideWhenUsed/>
    <w:rsid w:val="00613DF7"/>
  </w:style>
  <w:style w:type="paragraph" w:styleId="22">
    <w:name w:val="Body Text 2"/>
    <w:basedOn w:val="a"/>
    <w:link w:val="23"/>
    <w:unhideWhenUsed/>
    <w:rsid w:val="00613DF7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2"/>
    <w:rsid w:val="00613DF7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tb">
    <w:name w:val="tb"/>
    <w:basedOn w:val="a"/>
    <w:uiPriority w:val="99"/>
    <w:rsid w:val="00613DF7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lg">
    <w:name w:val="dlg"/>
    <w:basedOn w:val="a"/>
    <w:uiPriority w:val="99"/>
    <w:rsid w:val="00613DF7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0">
    <w:name w:val="page number"/>
    <w:basedOn w:val="a1"/>
    <w:uiPriority w:val="99"/>
    <w:rsid w:val="00613DF7"/>
  </w:style>
  <w:style w:type="paragraph" w:customStyle="1" w:styleId="Style7">
    <w:name w:val="Style7"/>
    <w:basedOn w:val="a"/>
    <w:uiPriority w:val="99"/>
    <w:rsid w:val="00613DF7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613DF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5">
    <w:name w:val="Font Style65"/>
    <w:uiPriority w:val="99"/>
    <w:rsid w:val="00613DF7"/>
    <w:rPr>
      <w:rFonts w:ascii="Times New Roman" w:hAnsi="Times New Roman"/>
      <w:color w:val="000000"/>
      <w:sz w:val="22"/>
    </w:rPr>
  </w:style>
  <w:style w:type="paragraph" w:styleId="aff1">
    <w:name w:val="annotation text"/>
    <w:basedOn w:val="a"/>
    <w:link w:val="15"/>
    <w:unhideWhenUsed/>
    <w:rsid w:val="00613DF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примечания Знак"/>
    <w:basedOn w:val="a1"/>
    <w:uiPriority w:val="99"/>
    <w:rsid w:val="00613DF7"/>
    <w:rPr>
      <w:sz w:val="20"/>
      <w:szCs w:val="20"/>
    </w:rPr>
  </w:style>
  <w:style w:type="character" w:customStyle="1" w:styleId="15">
    <w:name w:val="Текст примечания Знак1"/>
    <w:link w:val="aff1"/>
    <w:locked/>
    <w:rsid w:val="00613DF7"/>
    <w:rPr>
      <w:rFonts w:ascii="Calibri" w:eastAsia="Calibri" w:hAnsi="Calibri" w:cs="Times New Roman"/>
      <w:sz w:val="20"/>
      <w:szCs w:val="20"/>
    </w:rPr>
  </w:style>
  <w:style w:type="paragraph" w:styleId="aff3">
    <w:name w:val="endnote text"/>
    <w:basedOn w:val="a"/>
    <w:link w:val="16"/>
    <w:uiPriority w:val="99"/>
    <w:unhideWhenUsed/>
    <w:rsid w:val="00613D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1"/>
    <w:uiPriority w:val="99"/>
    <w:rsid w:val="00613DF7"/>
    <w:rPr>
      <w:sz w:val="20"/>
      <w:szCs w:val="20"/>
    </w:rPr>
  </w:style>
  <w:style w:type="character" w:customStyle="1" w:styleId="16">
    <w:name w:val="Текст концевой сноски Знак1"/>
    <w:link w:val="aff3"/>
    <w:locked/>
    <w:rsid w:val="00613DF7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Title"/>
    <w:basedOn w:val="a"/>
    <w:link w:val="17"/>
    <w:qFormat/>
    <w:rsid w:val="00613D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aff6">
    <w:name w:val="Название Знак"/>
    <w:basedOn w:val="a1"/>
    <w:uiPriority w:val="10"/>
    <w:rsid w:val="00613D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7">
    <w:name w:val="Название Знак1"/>
    <w:link w:val="aff5"/>
    <w:locked/>
    <w:rsid w:val="00613DF7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613D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613D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uiPriority w:val="99"/>
    <w:semiHidden/>
    <w:locked/>
    <w:rsid w:val="00613DF7"/>
    <w:rPr>
      <w:rFonts w:ascii="Tahoma" w:eastAsia="Calibri" w:hAnsi="Tahoma" w:cs="Tahoma"/>
      <w:sz w:val="16"/>
      <w:szCs w:val="16"/>
      <w:lang w:eastAsia="ru-RU"/>
    </w:rPr>
  </w:style>
  <w:style w:type="paragraph" w:customStyle="1" w:styleId="aff7">
    <w:name w:val="Новый"/>
    <w:basedOn w:val="a"/>
    <w:uiPriority w:val="99"/>
    <w:rsid w:val="00613DF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uiPriority w:val="99"/>
    <w:rsid w:val="00613DF7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6">
    <w:name w:val="Стиль2"/>
    <w:basedOn w:val="a"/>
    <w:link w:val="27"/>
    <w:qFormat/>
    <w:rsid w:val="00613DF7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">
    <w:name w:val="2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last">
    <w:name w:val="2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613DF7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2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13DF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13DF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13DF7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13DF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rsid w:val="00613D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613DF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13DF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uiPriority w:val="99"/>
    <w:rsid w:val="00613DF7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paragraph" w:customStyle="1" w:styleId="1">
    <w:name w:val="Знак1"/>
    <w:basedOn w:val="a"/>
    <w:uiPriority w:val="99"/>
    <w:rsid w:val="00613DF7"/>
    <w:pPr>
      <w:numPr>
        <w:numId w:val="16"/>
      </w:numPr>
      <w:tabs>
        <w:tab w:val="clear" w:pos="360"/>
      </w:tabs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613DF7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613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613DF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6">
    <w:name w:val="c6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613DF7"/>
  </w:style>
  <w:style w:type="paragraph" w:customStyle="1" w:styleId="c9">
    <w:name w:val="c9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"/>
    <w:basedOn w:val="a"/>
    <w:uiPriority w:val="99"/>
    <w:rsid w:val="00613D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613DF7"/>
  </w:style>
  <w:style w:type="character" w:customStyle="1" w:styleId="head1">
    <w:name w:val="head_1 Знак"/>
    <w:link w:val="head10"/>
    <w:locked/>
    <w:rsid w:val="00613DF7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613DF7"/>
    <w:pPr>
      <w:spacing w:before="360" w:after="360" w:line="360" w:lineRule="auto"/>
      <w:jc w:val="center"/>
    </w:pPr>
    <w:rPr>
      <w:b/>
      <w:sz w:val="28"/>
      <w:szCs w:val="40"/>
    </w:rPr>
  </w:style>
  <w:style w:type="paragraph" w:customStyle="1" w:styleId="all">
    <w:name w:val="#all"/>
    <w:basedOn w:val="a"/>
    <w:autoRedefine/>
    <w:uiPriority w:val="99"/>
    <w:rsid w:val="00613D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9">
    <w:name w:val="#2"/>
    <w:basedOn w:val="all"/>
    <w:autoRedefine/>
    <w:uiPriority w:val="99"/>
    <w:rsid w:val="00613DF7"/>
    <w:pPr>
      <w:spacing w:line="340" w:lineRule="exact"/>
    </w:pPr>
  </w:style>
  <w:style w:type="character" w:styleId="aff9">
    <w:name w:val="FollowedHyperlink"/>
    <w:uiPriority w:val="99"/>
    <w:rsid w:val="00613DF7"/>
    <w:rPr>
      <w:color w:val="800080"/>
      <w:u w:val="single"/>
    </w:rPr>
  </w:style>
  <w:style w:type="paragraph" w:customStyle="1" w:styleId="ConsPlusNonformat">
    <w:name w:val="ConsPlusNonformat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13DF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13DF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13DF7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613DF7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613DF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613DF7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613DF7"/>
    <w:rPr>
      <w:rFonts w:ascii="Times New Roman" w:hAnsi="Times New Roman" w:cs="Times New Roman"/>
      <w:sz w:val="16"/>
      <w:szCs w:val="16"/>
    </w:rPr>
  </w:style>
  <w:style w:type="character" w:customStyle="1" w:styleId="butback">
    <w:name w:val="butback"/>
    <w:basedOn w:val="a1"/>
    <w:rsid w:val="00613DF7"/>
  </w:style>
  <w:style w:type="character" w:customStyle="1" w:styleId="submenu-table">
    <w:name w:val="submenu-table"/>
    <w:basedOn w:val="a1"/>
    <w:rsid w:val="00613DF7"/>
  </w:style>
  <w:style w:type="paragraph" w:customStyle="1" w:styleId="1a">
    <w:name w:val="Основной текст1"/>
    <w:basedOn w:val="a"/>
    <w:rsid w:val="00613DF7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2a">
    <w:name w:val="Основной текст (2)_"/>
    <w:link w:val="2b"/>
    <w:rsid w:val="00613DF7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613DF7"/>
    <w:pPr>
      <w:shd w:val="clear" w:color="auto" w:fill="FFFFFF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6">
    <w:name w:val="Заголовок №3_"/>
    <w:link w:val="37"/>
    <w:rsid w:val="00613DF7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37">
    <w:name w:val="Заголовок №3"/>
    <w:basedOn w:val="a"/>
    <w:link w:val="36"/>
    <w:rsid w:val="00613DF7"/>
    <w:pPr>
      <w:shd w:val="clear" w:color="auto" w:fill="FFFFFF"/>
      <w:spacing w:before="120" w:after="120" w:line="259" w:lineRule="exact"/>
      <w:outlineLvl w:val="2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8">
    <w:name w:val="Основной текст (3)_"/>
    <w:link w:val="39"/>
    <w:rsid w:val="00613DF7"/>
    <w:rPr>
      <w:rFonts w:ascii="Times New Roman" w:eastAsia="Times New Roman" w:hAnsi="Times New Roman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613DF7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3a">
    <w:name w:val="Основной текст (3) + Не полужирный"/>
    <w:rsid w:val="00613DF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TimesNewRoman63">
    <w:name w:val="Основной текст (2) + Times New Roman63"/>
    <w:aliases w:val="1177,5 pt159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62">
    <w:name w:val="Основной текст (2) + Times New Roman62"/>
    <w:aliases w:val="1176,5 pt158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9">
    <w:name w:val="Основной текст (2) + Times New Roman59"/>
    <w:aliases w:val="1173,5 pt155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8">
    <w:name w:val="Основной текст (2) + Times New Roman58"/>
    <w:aliases w:val="1172,5 pt154,Полужирный40"/>
    <w:uiPriority w:val="99"/>
    <w:rsid w:val="00613DF7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7">
    <w:name w:val="Основной текст (2) + Times New Roman57"/>
    <w:aliases w:val="1171,5 pt153,Курсив22"/>
    <w:uiPriority w:val="99"/>
    <w:rsid w:val="00613DF7"/>
    <w:rPr>
      <w:rFonts w:ascii="Times New Roman" w:eastAsia="Lucida Sans Unicode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62">
    <w:name w:val="Заголовок №6_"/>
    <w:link w:val="63"/>
    <w:uiPriority w:val="99"/>
    <w:rsid w:val="00613DF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63">
    <w:name w:val="Заголовок №6"/>
    <w:basedOn w:val="a"/>
    <w:link w:val="62"/>
    <w:uiPriority w:val="99"/>
    <w:rsid w:val="00613DF7"/>
    <w:pPr>
      <w:shd w:val="clear" w:color="auto" w:fill="FFFFFF"/>
      <w:spacing w:after="0" w:line="274" w:lineRule="exact"/>
      <w:outlineLvl w:val="5"/>
    </w:pPr>
    <w:rPr>
      <w:rFonts w:ascii="Times New Roman" w:hAnsi="Times New Roman"/>
      <w:b/>
      <w:bCs/>
      <w:sz w:val="23"/>
      <w:szCs w:val="23"/>
    </w:rPr>
  </w:style>
  <w:style w:type="character" w:customStyle="1" w:styleId="2TimesNewRoman56">
    <w:name w:val="Основной текст (2) + Times New Roman56"/>
    <w:aliases w:val="1170,5 pt152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5">
    <w:name w:val="Основной текст (2) + Times New Roman55"/>
    <w:aliases w:val="1169,5 pt151,Полужирный39"/>
    <w:uiPriority w:val="99"/>
    <w:rsid w:val="00613DF7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4">
    <w:name w:val="Основной текст (2) + Times New Roman54"/>
    <w:aliases w:val="1168,5 pt150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3">
    <w:name w:val="Основной текст (2) + Times New Roman53"/>
    <w:aliases w:val="1167,5 pt149,Полужирный38"/>
    <w:uiPriority w:val="99"/>
    <w:rsid w:val="00613DF7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2">
    <w:name w:val="Основной текст (2) + Times New Roman52"/>
    <w:aliases w:val="1166,5 pt148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1">
    <w:name w:val="Основной текст (2) + Times New Roman51"/>
    <w:aliases w:val="1165,5 pt147,Полужирный37"/>
    <w:uiPriority w:val="99"/>
    <w:rsid w:val="00613DF7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0">
    <w:name w:val="Основной текст (2) + Times New Roman50"/>
    <w:aliases w:val="1164,5 pt146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49">
    <w:name w:val="Основной текст (2) + Times New Roman49"/>
    <w:aliases w:val="1163,5 pt145,Полужирный36"/>
    <w:uiPriority w:val="99"/>
    <w:rsid w:val="00613DF7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24">
    <w:name w:val="Основной текст (124)_"/>
    <w:link w:val="1240"/>
    <w:uiPriority w:val="99"/>
    <w:rsid w:val="00613DF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40">
    <w:name w:val="Основной текст (124)"/>
    <w:basedOn w:val="a"/>
    <w:link w:val="124"/>
    <w:uiPriority w:val="99"/>
    <w:rsid w:val="00613DF7"/>
    <w:pPr>
      <w:shd w:val="clear" w:color="auto" w:fill="FFFFFF"/>
      <w:spacing w:after="300" w:line="240" w:lineRule="atLeast"/>
      <w:ind w:hanging="740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2TimesNewRoman48">
    <w:name w:val="Основной текст (2) + Times New Roman48"/>
    <w:aliases w:val="1162,5 pt144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64">
    <w:name w:val="Заголовок №6 + Не полужирный"/>
    <w:uiPriority w:val="99"/>
    <w:rsid w:val="00613DF7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25">
    <w:name w:val="Основной текст (125)_"/>
    <w:link w:val="1250"/>
    <w:uiPriority w:val="99"/>
    <w:rsid w:val="00613DF7"/>
    <w:rPr>
      <w:rFonts w:ascii="Book Antiqua" w:hAnsi="Book Antiqua" w:cs="Book Antiqua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613DF7"/>
    <w:pPr>
      <w:shd w:val="clear" w:color="auto" w:fill="FFFFFF"/>
      <w:spacing w:after="0" w:line="240" w:lineRule="atLeast"/>
    </w:pPr>
    <w:rPr>
      <w:rFonts w:ascii="Book Antiqua" w:hAnsi="Book Antiqua" w:cs="Book Antiqua"/>
    </w:rPr>
  </w:style>
  <w:style w:type="character" w:customStyle="1" w:styleId="2TimesNewRoman47">
    <w:name w:val="Основной текст (2) + Times New Roman47"/>
    <w:aliases w:val="1161,5 pt143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46">
    <w:name w:val="Основной текст (2) + Times New Roman46"/>
    <w:aliases w:val="1160,5 pt142"/>
    <w:uiPriority w:val="99"/>
    <w:rsid w:val="00613DF7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paragraph" w:customStyle="1" w:styleId="Default">
    <w:name w:val="Default"/>
    <w:uiPriority w:val="99"/>
    <w:rsid w:val="00613D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1">
    <w:name w:val="Заголовок 3 Знак1"/>
    <w:uiPriority w:val="9"/>
    <w:semiHidden/>
    <w:rsid w:val="00613DF7"/>
    <w:rPr>
      <w:rFonts w:ascii="Cambria" w:eastAsia="Times New Roman" w:hAnsi="Cambria" w:cs="Times New Roman"/>
      <w:b/>
      <w:bCs/>
      <w:color w:val="4F81BD"/>
    </w:rPr>
  </w:style>
  <w:style w:type="character" w:customStyle="1" w:styleId="511">
    <w:name w:val="Заголовок 5 Знак1"/>
    <w:uiPriority w:val="9"/>
    <w:semiHidden/>
    <w:rsid w:val="00613DF7"/>
    <w:rPr>
      <w:rFonts w:ascii="Cambria" w:eastAsia="Times New Roman" w:hAnsi="Cambria" w:cs="Times New Roman"/>
      <w:color w:val="243F60"/>
    </w:rPr>
  </w:style>
  <w:style w:type="numbering" w:customStyle="1" w:styleId="2c">
    <w:name w:val="Нет списка2"/>
    <w:next w:val="a3"/>
    <w:uiPriority w:val="99"/>
    <w:semiHidden/>
    <w:unhideWhenUsed/>
    <w:rsid w:val="00613DF7"/>
  </w:style>
  <w:style w:type="numbering" w:customStyle="1" w:styleId="3b">
    <w:name w:val="Нет списка3"/>
    <w:next w:val="a3"/>
    <w:uiPriority w:val="99"/>
    <w:semiHidden/>
    <w:unhideWhenUsed/>
    <w:rsid w:val="00613DF7"/>
  </w:style>
  <w:style w:type="paragraph" w:styleId="2d">
    <w:name w:val="List 2"/>
    <w:basedOn w:val="a"/>
    <w:uiPriority w:val="99"/>
    <w:unhideWhenUsed/>
    <w:rsid w:val="00613DF7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аг 1"/>
    <w:basedOn w:val="ae"/>
    <w:uiPriority w:val="99"/>
    <w:rsid w:val="00613DF7"/>
    <w:pPr>
      <w:keepNext/>
      <w:pageBreakBefore/>
      <w:spacing w:after="170" w:line="296" w:lineRule="atLeast"/>
      <w:ind w:firstLine="0"/>
      <w:jc w:val="center"/>
      <w:textAlignment w:val="auto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a">
    <w:name w:val="Буллит"/>
    <w:basedOn w:val="ae"/>
    <w:uiPriority w:val="99"/>
    <w:rsid w:val="00613DF7"/>
    <w:pPr>
      <w:ind w:firstLine="244"/>
      <w:textAlignment w:val="auto"/>
    </w:pPr>
  </w:style>
  <w:style w:type="paragraph" w:customStyle="1" w:styleId="2e">
    <w:name w:val="Заг 2"/>
    <w:basedOn w:val="1b"/>
    <w:uiPriority w:val="99"/>
    <w:rsid w:val="00613DF7"/>
    <w:pPr>
      <w:pageBreakBefore w:val="0"/>
      <w:spacing w:before="283"/>
    </w:pPr>
    <w:rPr>
      <w:caps w:val="0"/>
    </w:rPr>
  </w:style>
  <w:style w:type="paragraph" w:customStyle="1" w:styleId="3c">
    <w:name w:val="Заг 3"/>
    <w:basedOn w:val="2e"/>
    <w:uiPriority w:val="99"/>
    <w:rsid w:val="00613DF7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c"/>
    <w:uiPriority w:val="99"/>
    <w:rsid w:val="00613DF7"/>
    <w:rPr>
      <w:b w:val="0"/>
      <w:bCs w:val="0"/>
    </w:rPr>
  </w:style>
  <w:style w:type="paragraph" w:customStyle="1" w:styleId="1c">
    <w:name w:val="Текст1"/>
    <w:uiPriority w:val="99"/>
    <w:rsid w:val="00613DF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613DF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613DF7"/>
    <w:pPr>
      <w:suppressLineNumbers/>
    </w:pPr>
  </w:style>
  <w:style w:type="paragraph" w:customStyle="1" w:styleId="Style25">
    <w:name w:val="Style25"/>
    <w:basedOn w:val="a"/>
    <w:uiPriority w:val="99"/>
    <w:rsid w:val="00613DF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613DF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uiPriority w:val="99"/>
    <w:rsid w:val="00613DF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61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61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unhideWhenUsed/>
    <w:rsid w:val="00613DF7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613DF7"/>
  </w:style>
  <w:style w:type="character" w:customStyle="1" w:styleId="FontStyle202">
    <w:name w:val="Font Style202"/>
    <w:uiPriority w:val="99"/>
    <w:rsid w:val="00613DF7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rsid w:val="00613DF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613DF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613DF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613DF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613DF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613DF7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3DF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613DF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numbering" w:customStyle="1" w:styleId="43">
    <w:name w:val="Нет списка4"/>
    <w:next w:val="a3"/>
    <w:uiPriority w:val="99"/>
    <w:semiHidden/>
    <w:unhideWhenUsed/>
    <w:rsid w:val="00613DF7"/>
  </w:style>
  <w:style w:type="numbering" w:customStyle="1" w:styleId="110">
    <w:name w:val="Нет списка11"/>
    <w:next w:val="a3"/>
    <w:uiPriority w:val="99"/>
    <w:semiHidden/>
    <w:unhideWhenUsed/>
    <w:rsid w:val="00613DF7"/>
  </w:style>
  <w:style w:type="numbering" w:customStyle="1" w:styleId="53">
    <w:name w:val="Нет списка5"/>
    <w:next w:val="a3"/>
    <w:uiPriority w:val="99"/>
    <w:semiHidden/>
    <w:unhideWhenUsed/>
    <w:rsid w:val="00613DF7"/>
  </w:style>
  <w:style w:type="paragraph" w:customStyle="1" w:styleId="1d">
    <w:name w:val="Заголовок оглавления1"/>
    <w:basedOn w:val="10"/>
    <w:next w:val="a"/>
    <w:uiPriority w:val="39"/>
    <w:qFormat/>
    <w:rsid w:val="00613DF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b/>
      <w:color w:val="365F91"/>
      <w:kern w:val="0"/>
      <w:szCs w:val="28"/>
      <w:lang w:eastAsia="en-US"/>
    </w:rPr>
  </w:style>
  <w:style w:type="paragraph" w:styleId="1e">
    <w:name w:val="toc 1"/>
    <w:basedOn w:val="a"/>
    <w:next w:val="a"/>
    <w:autoRedefine/>
    <w:uiPriority w:val="39"/>
    <w:rsid w:val="0061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">
    <w:name w:val="toc 2"/>
    <w:basedOn w:val="a"/>
    <w:next w:val="a"/>
    <w:autoRedefine/>
    <w:uiPriority w:val="39"/>
    <w:rsid w:val="00613DF7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toc 3"/>
    <w:basedOn w:val="a"/>
    <w:next w:val="a"/>
    <w:autoRedefine/>
    <w:uiPriority w:val="39"/>
    <w:rsid w:val="00613DF7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unhideWhenUsed/>
    <w:rsid w:val="00613DF7"/>
    <w:rPr>
      <w:vertAlign w:val="superscript"/>
    </w:rPr>
  </w:style>
  <w:style w:type="character" w:customStyle="1" w:styleId="1f">
    <w:name w:val="Название книги1"/>
    <w:uiPriority w:val="33"/>
    <w:qFormat/>
    <w:rsid w:val="00613DF7"/>
    <w:rPr>
      <w:b/>
      <w:smallCaps/>
      <w:spacing w:val="5"/>
    </w:rPr>
  </w:style>
  <w:style w:type="character" w:customStyle="1" w:styleId="affd">
    <w:name w:val="Знак Знак"/>
    <w:rsid w:val="00613DF7"/>
    <w:rPr>
      <w:rFonts w:ascii="Times New Roman" w:hAnsi="Times New Roman"/>
      <w:sz w:val="20"/>
      <w:lang w:eastAsia="ru-RU"/>
    </w:rPr>
  </w:style>
  <w:style w:type="paragraph" w:styleId="affe">
    <w:name w:val="Document Map"/>
    <w:basedOn w:val="a"/>
    <w:link w:val="afff"/>
    <w:rsid w:val="00613DF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613DF7"/>
    <w:rPr>
      <w:rFonts w:ascii="Tahoma" w:eastAsia="Times New Roman" w:hAnsi="Tahoma" w:cs="Times New Roman"/>
      <w:sz w:val="16"/>
      <w:szCs w:val="16"/>
    </w:rPr>
  </w:style>
  <w:style w:type="paragraph" w:customStyle="1" w:styleId="afff0">
    <w:name w:val="Нормальный (таблица)"/>
    <w:basedOn w:val="a"/>
    <w:next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жатый влево"/>
    <w:basedOn w:val="a"/>
    <w:next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10">
    <w:name w:val="Основной текст (61)"/>
    <w:rsid w:val="0061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4">
    <w:name w:val="c4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613D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3DF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4">
    <w:name w:val="Table Normal4"/>
    <w:uiPriority w:val="2"/>
    <w:semiHidden/>
    <w:unhideWhenUsed/>
    <w:qFormat/>
    <w:rsid w:val="00613D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8">
    <w:name w:val="Font Style208"/>
    <w:uiPriority w:val="99"/>
    <w:rsid w:val="00613DF7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7">
    <w:name w:val="Font Style267"/>
    <w:uiPriority w:val="99"/>
    <w:rsid w:val="00613DF7"/>
    <w:rPr>
      <w:rFonts w:ascii="Franklin Gothic Medium" w:hAnsi="Franklin Gothic Medium" w:cs="Franklin Gothic Medium"/>
      <w:sz w:val="20"/>
      <w:szCs w:val="20"/>
    </w:rPr>
  </w:style>
  <w:style w:type="paragraph" w:customStyle="1" w:styleId="Style46">
    <w:name w:val="Style46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613DF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613DF7"/>
    <w:rPr>
      <w:rFonts w:ascii="Century Schoolbook" w:hAnsi="Century Schoolbook" w:cs="Century Schoolbook"/>
      <w:sz w:val="20"/>
      <w:szCs w:val="20"/>
    </w:rPr>
  </w:style>
  <w:style w:type="paragraph" w:customStyle="1" w:styleId="Style118">
    <w:name w:val="Style118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613DF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uiPriority w:val="99"/>
    <w:rsid w:val="00613DF7"/>
    <w:rPr>
      <w:rFonts w:ascii="Century Schoolbook" w:hAnsi="Century Schoolbook"/>
      <w:b/>
      <w:sz w:val="12"/>
    </w:rPr>
  </w:style>
  <w:style w:type="paragraph" w:customStyle="1" w:styleId="Style52">
    <w:name w:val="Style52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613DF7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0">
    <w:name w:val="Style90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613DF7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4">
    <w:name w:val="Style24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613DF7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613DF7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01">
    <w:name w:val="Font Style201"/>
    <w:uiPriority w:val="99"/>
    <w:rsid w:val="00613DF7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49">
    <w:name w:val="Font Style249"/>
    <w:uiPriority w:val="99"/>
    <w:rsid w:val="00613DF7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3">
    <w:name w:val="Font Style293"/>
    <w:uiPriority w:val="99"/>
    <w:rsid w:val="00613DF7"/>
    <w:rPr>
      <w:rFonts w:ascii="Bookman Old Style" w:hAnsi="Bookman Old Style"/>
      <w:b/>
      <w:i/>
      <w:sz w:val="12"/>
    </w:rPr>
  </w:style>
  <w:style w:type="character" w:customStyle="1" w:styleId="FontStyle247">
    <w:name w:val="Font Style247"/>
    <w:uiPriority w:val="99"/>
    <w:rsid w:val="00613DF7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99">
    <w:name w:val="Style99"/>
    <w:basedOn w:val="a"/>
    <w:uiPriority w:val="99"/>
    <w:rsid w:val="00613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1">
    <w:name w:val="Font Style301"/>
    <w:uiPriority w:val="99"/>
    <w:rsid w:val="00613DF7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9">
    <w:name w:val="Font Style229"/>
    <w:rsid w:val="00613DF7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14">
    <w:name w:val="Font Style214"/>
    <w:uiPriority w:val="99"/>
    <w:rsid w:val="00613DF7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44">
    <w:name w:val="Заголовок №4_"/>
    <w:link w:val="410"/>
    <w:locked/>
    <w:rsid w:val="00613DF7"/>
    <w:rPr>
      <w:shd w:val="clear" w:color="auto" w:fill="FFFFFF"/>
    </w:rPr>
  </w:style>
  <w:style w:type="paragraph" w:customStyle="1" w:styleId="410">
    <w:name w:val="Заголовок №41"/>
    <w:basedOn w:val="a"/>
    <w:link w:val="44"/>
    <w:rsid w:val="00613DF7"/>
    <w:pPr>
      <w:widowControl w:val="0"/>
      <w:shd w:val="clear" w:color="auto" w:fill="FFFFFF"/>
      <w:spacing w:before="420" w:after="0" w:line="274" w:lineRule="exact"/>
      <w:ind w:hanging="3840"/>
      <w:jc w:val="both"/>
      <w:outlineLvl w:val="3"/>
    </w:pPr>
  </w:style>
  <w:style w:type="paragraph" w:styleId="afff2">
    <w:name w:val="Plain Text"/>
    <w:basedOn w:val="a"/>
    <w:link w:val="afff3"/>
    <w:uiPriority w:val="99"/>
    <w:rsid w:val="00613DF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3">
    <w:name w:val="Текст Знак"/>
    <w:basedOn w:val="a1"/>
    <w:link w:val="afff2"/>
    <w:uiPriority w:val="99"/>
    <w:rsid w:val="00613DF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1">
    <w:name w:val="c1"/>
    <w:rsid w:val="00613DF7"/>
  </w:style>
  <w:style w:type="character" w:customStyle="1" w:styleId="FontStyle31">
    <w:name w:val="Font Style31"/>
    <w:uiPriority w:val="99"/>
    <w:rsid w:val="00613DF7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613DF7"/>
    <w:rPr>
      <w:rFonts w:ascii="Microsoft Sans Serif" w:hAnsi="Microsoft Sans Serif" w:cs="Microsoft Sans Serif"/>
      <w:color w:val="000000"/>
      <w:sz w:val="30"/>
      <w:szCs w:val="30"/>
    </w:rPr>
  </w:style>
  <w:style w:type="character" w:customStyle="1" w:styleId="c0c2">
    <w:name w:val="c0 c2"/>
    <w:rsid w:val="00613DF7"/>
    <w:rPr>
      <w:rFonts w:cs="Times New Roman"/>
    </w:rPr>
  </w:style>
  <w:style w:type="paragraph" w:customStyle="1" w:styleId="Style16">
    <w:name w:val="Style16"/>
    <w:basedOn w:val="a"/>
    <w:uiPriority w:val="99"/>
    <w:rsid w:val="00613DF7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0">
    <w:name w:val="Font Style220"/>
    <w:uiPriority w:val="99"/>
    <w:rsid w:val="00613DF7"/>
    <w:rPr>
      <w:rFonts w:ascii="Microsoft Sans Serif" w:hAnsi="Microsoft Sans Serif" w:cs="Microsoft Sans Serif"/>
      <w:b/>
      <w:bCs/>
      <w:color w:val="000000"/>
      <w:sz w:val="22"/>
      <w:szCs w:val="22"/>
    </w:rPr>
  </w:style>
  <w:style w:type="character" w:customStyle="1" w:styleId="2f0">
    <w:name w:val="Заголовок №2_"/>
    <w:link w:val="2f1"/>
    <w:locked/>
    <w:rsid w:val="00613DF7"/>
    <w:rPr>
      <w:rFonts w:ascii="Times New Roman" w:hAnsi="Times New Roman"/>
      <w:b/>
      <w:bCs/>
      <w:sz w:val="36"/>
      <w:szCs w:val="36"/>
      <w:shd w:val="clear" w:color="auto" w:fill="FFFFFF"/>
    </w:rPr>
  </w:style>
  <w:style w:type="paragraph" w:customStyle="1" w:styleId="2f1">
    <w:name w:val="Заголовок №2"/>
    <w:basedOn w:val="a"/>
    <w:link w:val="2f0"/>
    <w:rsid w:val="00613DF7"/>
    <w:pPr>
      <w:widowControl w:val="0"/>
      <w:shd w:val="clear" w:color="auto" w:fill="FFFFFF"/>
      <w:spacing w:before="240" w:after="0" w:line="399" w:lineRule="exact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613DF7"/>
    <w:pPr>
      <w:keepLines w:val="0"/>
      <w:widowControl w:val="0"/>
      <w:suppressAutoHyphens/>
      <w:spacing w:before="0" w:line="240" w:lineRule="auto"/>
      <w:jc w:val="center"/>
      <w:outlineLvl w:val="9"/>
    </w:pPr>
    <w:rPr>
      <w:rFonts w:ascii="Times New Roman" w:eastAsia="SimSun" w:hAnsi="Times New Roman" w:cs="Times New Roman"/>
      <w:b/>
      <w:iCs/>
      <w:color w:val="auto"/>
      <w:kern w:val="28"/>
      <w:sz w:val="24"/>
      <w:szCs w:val="24"/>
      <w:shd w:val="clear" w:color="auto" w:fill="FFFFFF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613DF7"/>
    <w:rPr>
      <w:rFonts w:ascii="Times New Roman" w:eastAsia="SimSun" w:hAnsi="Times New Roman" w:cs="Times New Roman"/>
      <w:b/>
      <w:iCs/>
      <w:kern w:val="28"/>
      <w:sz w:val="24"/>
      <w:szCs w:val="24"/>
      <w:lang w:eastAsia="hi-IN" w:bidi="hi-IN"/>
    </w:rPr>
  </w:style>
  <w:style w:type="paragraph" w:customStyle="1" w:styleId="c7">
    <w:name w:val="c7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613DF7"/>
  </w:style>
  <w:style w:type="character" w:customStyle="1" w:styleId="c50">
    <w:name w:val="c50"/>
    <w:basedOn w:val="a1"/>
    <w:rsid w:val="00613DF7"/>
  </w:style>
  <w:style w:type="character" w:customStyle="1" w:styleId="c0">
    <w:name w:val="c0"/>
    <w:basedOn w:val="a1"/>
    <w:rsid w:val="00613DF7"/>
  </w:style>
  <w:style w:type="paragraph" w:customStyle="1" w:styleId="c3">
    <w:name w:val="c3"/>
    <w:basedOn w:val="a"/>
    <w:uiPriority w:val="99"/>
    <w:rsid w:val="006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613DF7"/>
  </w:style>
  <w:style w:type="character" w:customStyle="1" w:styleId="c34">
    <w:name w:val="c34"/>
    <w:basedOn w:val="a1"/>
    <w:rsid w:val="00613DF7"/>
  </w:style>
  <w:style w:type="character" w:customStyle="1" w:styleId="c33">
    <w:name w:val="c33"/>
    <w:basedOn w:val="a1"/>
    <w:rsid w:val="00613DF7"/>
  </w:style>
  <w:style w:type="character" w:customStyle="1" w:styleId="c13">
    <w:name w:val="c13"/>
    <w:basedOn w:val="a1"/>
    <w:rsid w:val="00613DF7"/>
  </w:style>
  <w:style w:type="character" w:customStyle="1" w:styleId="c19">
    <w:name w:val="c19"/>
    <w:basedOn w:val="a1"/>
    <w:rsid w:val="00613DF7"/>
  </w:style>
  <w:style w:type="paragraph" w:customStyle="1" w:styleId="ParagraphStyle">
    <w:name w:val="Paragraph Style"/>
    <w:uiPriority w:val="99"/>
    <w:rsid w:val="00613D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215">
    <w:name w:val="Font Style215"/>
    <w:uiPriority w:val="99"/>
    <w:rsid w:val="00613DF7"/>
    <w:rPr>
      <w:rFonts w:ascii="Microsoft Sans Serif" w:hAnsi="Microsoft Sans Serif" w:cs="Microsoft Sans Serif"/>
      <w:color w:val="000000"/>
      <w:sz w:val="16"/>
      <w:szCs w:val="16"/>
    </w:rPr>
  </w:style>
  <w:style w:type="paragraph" w:customStyle="1" w:styleId="Colon">
    <w:name w:val="Colon"/>
    <w:next w:val="a"/>
    <w:uiPriority w:val="99"/>
    <w:rsid w:val="00613DF7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20">
    <w:name w:val="Заголовок №2 (2)_"/>
    <w:link w:val="221"/>
    <w:uiPriority w:val="99"/>
    <w:locked/>
    <w:rsid w:val="00613DF7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613DF7"/>
    <w:pPr>
      <w:shd w:val="clear" w:color="auto" w:fill="FFFFFF"/>
      <w:spacing w:before="240" w:after="180" w:line="240" w:lineRule="atLeast"/>
      <w:outlineLvl w:val="1"/>
    </w:pPr>
    <w:rPr>
      <w:rFonts w:ascii="Times New Roman" w:hAnsi="Times New Roman"/>
      <w:sz w:val="29"/>
      <w:szCs w:val="29"/>
    </w:rPr>
  </w:style>
  <w:style w:type="character" w:customStyle="1" w:styleId="3e">
    <w:name w:val="Основной текст (3) + Не курсив"/>
    <w:basedOn w:val="38"/>
    <w:rsid w:val="00613DF7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27">
    <w:name w:val="Стиль2 Знак"/>
    <w:link w:val="26"/>
    <w:locked/>
    <w:rsid w:val="00613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613DF7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Основной текст3"/>
    <w:basedOn w:val="a"/>
    <w:uiPriority w:val="99"/>
    <w:rsid w:val="00613DF7"/>
    <w:pPr>
      <w:widowControl w:val="0"/>
      <w:shd w:val="clear" w:color="auto" w:fill="FFFFFF"/>
      <w:spacing w:before="300" w:after="0" w:line="274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105pt0pt">
    <w:name w:val="Основной текст + 10;5 pt;Полужирный;Интервал 0 pt"/>
    <w:basedOn w:val="aa"/>
    <w:rsid w:val="00613DF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a"/>
    <w:rsid w:val="00613DF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f4">
    <w:name w:val="Подпись к таблице_"/>
    <w:basedOn w:val="a1"/>
    <w:link w:val="afff5"/>
    <w:rsid w:val="00613DF7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afff5">
    <w:name w:val="Подпись к таблице"/>
    <w:basedOn w:val="a"/>
    <w:link w:val="afff4"/>
    <w:rsid w:val="00613D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character" w:customStyle="1" w:styleId="0pt">
    <w:name w:val="Основной текст + Интервал 0 pt"/>
    <w:basedOn w:val="aa"/>
    <w:rsid w:val="0061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f2">
    <w:name w:val="Основной текст2"/>
    <w:basedOn w:val="aa"/>
    <w:rsid w:val="0061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a"/>
    <w:rsid w:val="0061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-6">
    <w:name w:val="Light Grid Accent 6"/>
    <w:basedOn w:val="a2"/>
    <w:uiPriority w:val="62"/>
    <w:rsid w:val="00613D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customStyle="1" w:styleId="65">
    <w:name w:val="Основной текст (6)_"/>
    <w:basedOn w:val="a1"/>
    <w:link w:val="66"/>
    <w:rsid w:val="00613DF7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66">
    <w:name w:val="Основной текст (6)"/>
    <w:basedOn w:val="a"/>
    <w:link w:val="65"/>
    <w:rsid w:val="00613DF7"/>
    <w:pPr>
      <w:widowControl w:val="0"/>
      <w:shd w:val="clear" w:color="auto" w:fill="FFFFFF"/>
      <w:spacing w:before="240" w:after="0" w:line="600" w:lineRule="exact"/>
      <w:jc w:val="both"/>
    </w:pPr>
    <w:rPr>
      <w:rFonts w:ascii="Times New Roman" w:eastAsia="Times New Roman" w:hAnsi="Times New Roman"/>
      <w:i/>
      <w:iCs/>
      <w:sz w:val="27"/>
      <w:szCs w:val="27"/>
    </w:rPr>
  </w:style>
  <w:style w:type="character" w:customStyle="1" w:styleId="45">
    <w:name w:val="Основной текст4"/>
    <w:basedOn w:val="aa"/>
    <w:rsid w:val="0061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2">
    <w:name w:val="Основной текст (7)"/>
    <w:basedOn w:val="a1"/>
    <w:rsid w:val="00613D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91">
    <w:name w:val="Сетка таблицы9"/>
    <w:basedOn w:val="a2"/>
    <w:next w:val="a9"/>
    <w:uiPriority w:val="59"/>
    <w:rsid w:val="0046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"/>
    <w:next w:val="a3"/>
    <w:uiPriority w:val="99"/>
    <w:semiHidden/>
    <w:unhideWhenUsed/>
    <w:rsid w:val="007321F3"/>
  </w:style>
  <w:style w:type="character" w:customStyle="1" w:styleId="710">
    <w:name w:val="Заголовок 7 Знак1"/>
    <w:basedOn w:val="a1"/>
    <w:uiPriority w:val="9"/>
    <w:semiHidden/>
    <w:rsid w:val="007321F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810">
    <w:name w:val="Заголовок 8 Знак1"/>
    <w:basedOn w:val="a1"/>
    <w:uiPriority w:val="9"/>
    <w:semiHidden/>
    <w:rsid w:val="007321F3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basedOn w:val="a1"/>
    <w:uiPriority w:val="9"/>
    <w:semiHidden/>
    <w:rsid w:val="007321F3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1"/>
    <w:uiPriority w:val="99"/>
    <w:semiHidden/>
    <w:rsid w:val="007321F3"/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1"/>
    <w:uiPriority w:val="99"/>
    <w:semiHidden/>
    <w:rsid w:val="007321F3"/>
    <w:rPr>
      <w:rFonts w:ascii="Calibri" w:eastAsia="Calibri" w:hAnsi="Calibri" w:cs="Times New Roman"/>
    </w:rPr>
  </w:style>
  <w:style w:type="character" w:customStyle="1" w:styleId="1f2">
    <w:name w:val="Основной текст Знак1"/>
    <w:basedOn w:val="a1"/>
    <w:uiPriority w:val="99"/>
    <w:semiHidden/>
    <w:rsid w:val="007321F3"/>
    <w:rPr>
      <w:rFonts w:ascii="Calibri" w:eastAsia="Calibri" w:hAnsi="Calibri" w:cs="Times New Roman"/>
    </w:rPr>
  </w:style>
  <w:style w:type="character" w:customStyle="1" w:styleId="1f3">
    <w:name w:val="Основной текст с отступом Знак1"/>
    <w:basedOn w:val="a1"/>
    <w:uiPriority w:val="99"/>
    <w:semiHidden/>
    <w:rsid w:val="007321F3"/>
    <w:rPr>
      <w:rFonts w:ascii="Calibri" w:eastAsia="Calibri" w:hAnsi="Calibri" w:cs="Times New Roman"/>
    </w:rPr>
  </w:style>
  <w:style w:type="character" w:customStyle="1" w:styleId="312">
    <w:name w:val="Основной текст 3 Знак1"/>
    <w:basedOn w:val="a1"/>
    <w:uiPriority w:val="99"/>
    <w:semiHidden/>
    <w:rsid w:val="007321F3"/>
    <w:rPr>
      <w:rFonts w:ascii="Calibri" w:eastAsia="Calibri" w:hAnsi="Calibri" w:cs="Times New Roman"/>
      <w:sz w:val="16"/>
      <w:szCs w:val="16"/>
    </w:rPr>
  </w:style>
  <w:style w:type="character" w:customStyle="1" w:styleId="313">
    <w:name w:val="Основной текст с отступом 3 Знак1"/>
    <w:basedOn w:val="a1"/>
    <w:uiPriority w:val="99"/>
    <w:semiHidden/>
    <w:rsid w:val="007321F3"/>
    <w:rPr>
      <w:rFonts w:ascii="Calibri" w:eastAsia="Calibri" w:hAnsi="Calibri" w:cs="Times New Roman"/>
      <w:sz w:val="16"/>
      <w:szCs w:val="16"/>
    </w:rPr>
  </w:style>
  <w:style w:type="character" w:customStyle="1" w:styleId="211">
    <w:name w:val="Основной текст 2 Знак1"/>
    <w:basedOn w:val="a1"/>
    <w:semiHidden/>
    <w:rsid w:val="007321F3"/>
    <w:rPr>
      <w:rFonts w:ascii="Calibri" w:eastAsia="Calibri" w:hAnsi="Calibri" w:cs="Times New Roman"/>
    </w:rPr>
  </w:style>
  <w:style w:type="character" w:customStyle="1" w:styleId="1f4">
    <w:name w:val="Текст сноски Знак1"/>
    <w:basedOn w:val="a1"/>
    <w:semiHidden/>
    <w:rsid w:val="007321F3"/>
    <w:rPr>
      <w:rFonts w:ascii="Calibri" w:eastAsia="Calibri" w:hAnsi="Calibri" w:cs="Times New Roman"/>
      <w:sz w:val="20"/>
      <w:szCs w:val="20"/>
    </w:rPr>
  </w:style>
  <w:style w:type="character" w:customStyle="1" w:styleId="2f3">
    <w:name w:val="Текст примечания Знак2"/>
    <w:basedOn w:val="a1"/>
    <w:semiHidden/>
    <w:rsid w:val="007321F3"/>
    <w:rPr>
      <w:rFonts w:ascii="Calibri" w:eastAsia="Calibri" w:hAnsi="Calibri" w:cs="Times New Roman"/>
      <w:sz w:val="20"/>
      <w:szCs w:val="20"/>
    </w:rPr>
  </w:style>
  <w:style w:type="character" w:customStyle="1" w:styleId="2f4">
    <w:name w:val="Текст концевой сноски Знак2"/>
    <w:basedOn w:val="a1"/>
    <w:semiHidden/>
    <w:rsid w:val="007321F3"/>
    <w:rPr>
      <w:rFonts w:ascii="Calibri" w:eastAsia="Calibri" w:hAnsi="Calibri" w:cs="Times New Roman"/>
      <w:sz w:val="20"/>
      <w:szCs w:val="20"/>
    </w:rPr>
  </w:style>
  <w:style w:type="character" w:customStyle="1" w:styleId="2f5">
    <w:name w:val="Название Знак2"/>
    <w:basedOn w:val="a1"/>
    <w:rsid w:val="007321F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Основной текст с отступом 2 Знак1"/>
    <w:basedOn w:val="a1"/>
    <w:uiPriority w:val="99"/>
    <w:semiHidden/>
    <w:rsid w:val="007321F3"/>
    <w:rPr>
      <w:rFonts w:ascii="Calibri" w:eastAsia="Calibri" w:hAnsi="Calibri" w:cs="Times New Roman"/>
    </w:rPr>
  </w:style>
  <w:style w:type="character" w:customStyle="1" w:styleId="1f5">
    <w:name w:val="Схема документа Знак1"/>
    <w:basedOn w:val="a1"/>
    <w:semiHidden/>
    <w:rsid w:val="007321F3"/>
    <w:rPr>
      <w:rFonts w:ascii="Tahoma" w:eastAsia="Calibri" w:hAnsi="Tahoma" w:cs="Tahoma"/>
      <w:sz w:val="16"/>
      <w:szCs w:val="16"/>
    </w:rPr>
  </w:style>
  <w:style w:type="character" w:customStyle="1" w:styleId="1f6">
    <w:name w:val="Текст Знак1"/>
    <w:basedOn w:val="a1"/>
    <w:uiPriority w:val="99"/>
    <w:semiHidden/>
    <w:rsid w:val="007321F3"/>
    <w:rPr>
      <w:rFonts w:ascii="Consolas" w:eastAsia="Calibri" w:hAnsi="Consolas" w:cs="Consolas"/>
      <w:sz w:val="21"/>
      <w:szCs w:val="21"/>
    </w:rPr>
  </w:style>
  <w:style w:type="table" w:customStyle="1" w:styleId="101">
    <w:name w:val="Сетка таблицы10"/>
    <w:basedOn w:val="a2"/>
    <w:next w:val="a9"/>
    <w:uiPriority w:val="59"/>
    <w:rsid w:val="0073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ветлая сетка - Акцент 61"/>
    <w:basedOn w:val="a2"/>
    <w:next w:val="-6"/>
    <w:uiPriority w:val="62"/>
    <w:rsid w:val="007321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етка таблицы11"/>
    <w:basedOn w:val="a2"/>
    <w:uiPriority w:val="59"/>
    <w:rsid w:val="007321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uiPriority w:val="39"/>
    <w:rsid w:val="007321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2"/>
    <w:uiPriority w:val="59"/>
    <w:rsid w:val="007321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9"/>
    <w:uiPriority w:val="59"/>
    <w:rsid w:val="00E2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2"/>
    <w:next w:val="a9"/>
    <w:uiPriority w:val="39"/>
    <w:rsid w:val="00E248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1"/>
    <w:qFormat/>
    <w:locked/>
    <w:rsid w:val="000E180A"/>
    <w:rPr>
      <w:rFonts w:ascii="Calibri" w:eastAsia="Calibri" w:hAnsi="Calibri" w:cs="Times New Roman"/>
    </w:rPr>
  </w:style>
  <w:style w:type="paragraph" w:customStyle="1" w:styleId="ParaAttribute38">
    <w:name w:val="ParaAttribute38"/>
    <w:rsid w:val="000E18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0E180A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97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0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1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4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66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5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5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42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50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75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28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4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9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8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34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4F55-DA1A-4E51-A40D-FBEEB8D9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57</Pages>
  <Words>21822</Words>
  <Characters>124392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DOU8-5</dc:creator>
  <cp:lastModifiedBy>SVETA</cp:lastModifiedBy>
  <cp:revision>39</cp:revision>
  <cp:lastPrinted>2022-10-18T11:54:00Z</cp:lastPrinted>
  <dcterms:created xsi:type="dcterms:W3CDTF">2020-09-29T18:40:00Z</dcterms:created>
  <dcterms:modified xsi:type="dcterms:W3CDTF">2024-01-09T11:07:00Z</dcterms:modified>
</cp:coreProperties>
</file>