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«Утверждаю»</w:t>
      </w: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И.О. директора  Школы №3</w:t>
      </w: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  <w:proofErr w:type="spellStart"/>
      <w:r w:rsidRPr="00A871CF">
        <w:rPr>
          <w:rFonts w:ascii="Times New Roman" w:hAnsi="Times New Roman" w:cs="Times New Roman"/>
          <w:sz w:val="24"/>
        </w:rPr>
        <w:t>______________Кудрова</w:t>
      </w:r>
      <w:proofErr w:type="spellEnd"/>
      <w:r w:rsidRPr="00A871CF">
        <w:rPr>
          <w:rFonts w:ascii="Times New Roman" w:hAnsi="Times New Roman" w:cs="Times New Roman"/>
          <w:sz w:val="24"/>
        </w:rPr>
        <w:t xml:space="preserve"> Т.Н.</w:t>
      </w: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Приказ  от 01 сентября 2020г. № 1/22Д</w:t>
      </w: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Рассмотрено на заседании</w:t>
      </w: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Педагогического совета</w:t>
      </w: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Протокол от  31 августа 2020г. № 1</w:t>
      </w: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</w:p>
    <w:p w:rsidR="00AB31F3" w:rsidRPr="00A871CF" w:rsidRDefault="00AB31F3" w:rsidP="00AB31F3">
      <w:pPr>
        <w:rPr>
          <w:rFonts w:ascii="Times New Roman" w:hAnsi="Times New Roman" w:cs="Times New Roman"/>
          <w:sz w:val="24"/>
        </w:rPr>
      </w:pPr>
    </w:p>
    <w:p w:rsidR="00AB31F3" w:rsidRPr="00A871CF" w:rsidRDefault="00AB31F3" w:rsidP="00AB31F3">
      <w:pPr>
        <w:tabs>
          <w:tab w:val="left" w:pos="0"/>
          <w:tab w:val="left" w:pos="15735"/>
        </w:tabs>
        <w:ind w:left="-284"/>
        <w:rPr>
          <w:rFonts w:ascii="Times New Roman" w:hAnsi="Times New Roman" w:cs="Times New Roman"/>
          <w:b/>
          <w:i/>
          <w:sz w:val="24"/>
        </w:rPr>
      </w:pPr>
    </w:p>
    <w:p w:rsidR="00AB31F3" w:rsidRPr="00A871CF" w:rsidRDefault="00AB31F3" w:rsidP="00AB31F3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871CF">
        <w:rPr>
          <w:rFonts w:ascii="Times New Roman" w:hAnsi="Times New Roman" w:cs="Times New Roman"/>
          <w:b/>
          <w:i/>
          <w:sz w:val="24"/>
        </w:rPr>
        <w:t>РАБОЧАЯ ПРОГРАММА И КАЛЕНДАРНО-ТЕМАТИЧЕСКОЕ  ПЛАНИРОВАНИЕ</w:t>
      </w:r>
    </w:p>
    <w:p w:rsidR="00AB31F3" w:rsidRPr="00A871CF" w:rsidRDefault="00AB31F3" w:rsidP="00AB31F3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AB31F3" w:rsidRPr="00A871CF" w:rsidRDefault="00AB31F3" w:rsidP="00AB31F3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871CF">
        <w:rPr>
          <w:rFonts w:ascii="Times New Roman" w:hAnsi="Times New Roman" w:cs="Times New Roman"/>
          <w:b/>
          <w:i/>
          <w:sz w:val="24"/>
        </w:rPr>
        <w:t>ФАКУЛЬТАТИВНО</w:t>
      </w:r>
      <w:r w:rsidR="007570D5" w:rsidRPr="00A871CF">
        <w:rPr>
          <w:rFonts w:ascii="Times New Roman" w:hAnsi="Times New Roman" w:cs="Times New Roman"/>
          <w:b/>
          <w:i/>
          <w:sz w:val="24"/>
        </w:rPr>
        <w:t>ГО</w:t>
      </w:r>
      <w:r w:rsidRPr="00A871CF">
        <w:rPr>
          <w:rFonts w:ascii="Times New Roman" w:hAnsi="Times New Roman" w:cs="Times New Roman"/>
          <w:b/>
          <w:i/>
          <w:sz w:val="24"/>
        </w:rPr>
        <w:t xml:space="preserve"> КУРС</w:t>
      </w:r>
      <w:r w:rsidR="007570D5" w:rsidRPr="00A871CF">
        <w:rPr>
          <w:rFonts w:ascii="Times New Roman" w:hAnsi="Times New Roman" w:cs="Times New Roman"/>
          <w:b/>
          <w:i/>
          <w:sz w:val="24"/>
        </w:rPr>
        <w:t>А: «ИСТОРИЯ. ТЕОРИЯ И ПРАКТИКА»</w:t>
      </w: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  <w:u w:val="single"/>
        </w:rPr>
      </w:pPr>
      <w:r w:rsidRPr="00A871CF">
        <w:rPr>
          <w:rFonts w:ascii="Times New Roman" w:eastAsia="Calibri" w:hAnsi="Times New Roman" w:cs="Times New Roman"/>
          <w:bCs/>
          <w:sz w:val="24"/>
        </w:rPr>
        <w:t xml:space="preserve">Ступень обучения (класс)                          </w:t>
      </w:r>
      <w:r w:rsidRPr="00A871CF">
        <w:rPr>
          <w:rFonts w:ascii="Times New Roman" w:eastAsia="Calibri" w:hAnsi="Times New Roman" w:cs="Times New Roman"/>
          <w:bCs/>
          <w:sz w:val="24"/>
          <w:u w:val="single"/>
        </w:rPr>
        <w:t>общее среднее образование,1</w:t>
      </w:r>
      <w:r w:rsidR="00341654">
        <w:rPr>
          <w:rFonts w:ascii="Times New Roman" w:eastAsia="Calibri" w:hAnsi="Times New Roman" w:cs="Times New Roman"/>
          <w:bCs/>
          <w:sz w:val="24"/>
          <w:u w:val="single"/>
        </w:rPr>
        <w:t>0</w:t>
      </w:r>
      <w:r w:rsidRPr="00A871CF">
        <w:rPr>
          <w:rFonts w:ascii="Times New Roman" w:eastAsia="Calibri" w:hAnsi="Times New Roman" w:cs="Times New Roman"/>
          <w:bCs/>
          <w:sz w:val="24"/>
          <w:u w:val="single"/>
        </w:rPr>
        <w:t xml:space="preserve"> класс</w:t>
      </w:r>
      <w:r w:rsidR="00341654">
        <w:rPr>
          <w:rFonts w:ascii="Times New Roman" w:eastAsia="Calibri" w:hAnsi="Times New Roman" w:cs="Times New Roman"/>
          <w:bCs/>
          <w:sz w:val="24"/>
          <w:u w:val="single"/>
        </w:rPr>
        <w:t xml:space="preserve"> </w:t>
      </w:r>
      <w:r w:rsidRPr="00A871CF">
        <w:rPr>
          <w:rFonts w:ascii="Times New Roman" w:eastAsia="Calibri" w:hAnsi="Times New Roman" w:cs="Times New Roman"/>
          <w:bCs/>
          <w:sz w:val="24"/>
          <w:u w:val="single"/>
        </w:rPr>
        <w:t>(ФГОС СОО)</w:t>
      </w: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  <w:u w:val="single"/>
        </w:rPr>
      </w:pP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A871CF">
        <w:rPr>
          <w:rFonts w:ascii="Times New Roman" w:eastAsia="Calibri" w:hAnsi="Times New Roman" w:cs="Times New Roman"/>
          <w:bCs/>
          <w:sz w:val="24"/>
        </w:rPr>
        <w:t xml:space="preserve">Количество часов                                         </w:t>
      </w:r>
      <w:r w:rsidR="002B2E81" w:rsidRPr="00A871CF">
        <w:rPr>
          <w:rFonts w:ascii="Times New Roman" w:eastAsia="Calibri" w:hAnsi="Times New Roman" w:cs="Times New Roman"/>
          <w:bCs/>
          <w:sz w:val="24"/>
          <w:u w:val="single"/>
        </w:rPr>
        <w:t>34</w:t>
      </w:r>
      <w:r w:rsidRPr="00A871CF">
        <w:rPr>
          <w:rFonts w:ascii="Times New Roman" w:eastAsia="Calibri" w:hAnsi="Times New Roman" w:cs="Times New Roman"/>
          <w:bCs/>
          <w:sz w:val="24"/>
          <w:u w:val="single"/>
        </w:rPr>
        <w:t xml:space="preserve"> час</w:t>
      </w:r>
      <w:r w:rsidR="002B2E81" w:rsidRPr="00A871CF">
        <w:rPr>
          <w:rFonts w:ascii="Times New Roman" w:eastAsia="Calibri" w:hAnsi="Times New Roman" w:cs="Times New Roman"/>
          <w:bCs/>
          <w:sz w:val="24"/>
          <w:u w:val="single"/>
        </w:rPr>
        <w:t>а</w:t>
      </w:r>
      <w:r w:rsidRPr="00A871CF">
        <w:rPr>
          <w:rFonts w:ascii="Times New Roman" w:eastAsia="Calibri" w:hAnsi="Times New Roman" w:cs="Times New Roman"/>
          <w:bCs/>
          <w:sz w:val="24"/>
        </w:rPr>
        <w:t xml:space="preserve">                </w:t>
      </w: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A871CF">
        <w:rPr>
          <w:rFonts w:ascii="Times New Roman" w:eastAsia="Calibri" w:hAnsi="Times New Roman" w:cs="Times New Roman"/>
          <w:bCs/>
          <w:sz w:val="24"/>
        </w:rPr>
        <w:t xml:space="preserve">Уровень                                                         </w:t>
      </w:r>
      <w:r w:rsidR="007570D5" w:rsidRPr="00A871CF">
        <w:rPr>
          <w:rFonts w:ascii="Times New Roman" w:eastAsia="Calibri" w:hAnsi="Times New Roman" w:cs="Times New Roman"/>
          <w:bCs/>
          <w:sz w:val="24"/>
          <w:u w:val="single"/>
        </w:rPr>
        <w:t>базовый</w:t>
      </w: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A871CF">
        <w:rPr>
          <w:rFonts w:ascii="Times New Roman" w:eastAsia="Calibri" w:hAnsi="Times New Roman" w:cs="Times New Roman"/>
          <w:bCs/>
          <w:sz w:val="24"/>
        </w:rPr>
        <w:t xml:space="preserve">Учитель                                                         </w:t>
      </w:r>
      <w:r w:rsidRPr="00A871CF">
        <w:rPr>
          <w:rFonts w:ascii="Times New Roman" w:eastAsia="Calibri" w:hAnsi="Times New Roman" w:cs="Times New Roman"/>
          <w:bCs/>
          <w:sz w:val="24"/>
          <w:u w:val="single"/>
        </w:rPr>
        <w:t>Вихров Алексей Николаевич</w:t>
      </w:r>
    </w:p>
    <w:p w:rsidR="00AB31F3" w:rsidRPr="00A871CF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p w:rsidR="009A7179" w:rsidRDefault="009A7179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p w:rsidR="009A7179" w:rsidRDefault="009A7179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p w:rsidR="00AB31F3" w:rsidRPr="00341654" w:rsidRDefault="00AB31F3" w:rsidP="00AB31F3">
      <w:pPr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341654">
        <w:rPr>
          <w:rFonts w:ascii="Times New Roman" w:eastAsia="Calibri" w:hAnsi="Times New Roman" w:cs="Times New Roman"/>
          <w:bCs/>
          <w:sz w:val="24"/>
        </w:rPr>
        <w:t>Программа разработана на основе</w:t>
      </w:r>
      <w:r w:rsidR="00341654" w:rsidRPr="00341654">
        <w:rPr>
          <w:rFonts w:ascii="Times New Roman" w:eastAsia="Calibri" w:hAnsi="Times New Roman" w:cs="Times New Roman"/>
          <w:bCs/>
          <w:sz w:val="24"/>
        </w:rPr>
        <w:t>:</w:t>
      </w:r>
    </w:p>
    <w:p w:rsidR="00AB31F3" w:rsidRPr="00341654" w:rsidRDefault="00AB31F3" w:rsidP="00AB31F3">
      <w:pPr>
        <w:jc w:val="both"/>
        <w:rPr>
          <w:rFonts w:ascii="Times New Roman" w:eastAsia="Calibri" w:hAnsi="Times New Roman" w:cs="Times New Roman"/>
          <w:bCs/>
          <w:sz w:val="24"/>
        </w:rPr>
      </w:pPr>
    </w:p>
    <w:p w:rsidR="00A871CF" w:rsidRPr="00341654" w:rsidRDefault="00341654" w:rsidP="00341654">
      <w:pPr>
        <w:tabs>
          <w:tab w:val="left" w:pos="10417"/>
        </w:tabs>
        <w:jc w:val="both"/>
        <w:rPr>
          <w:rFonts w:ascii="Times New Roman" w:eastAsia="Calibri" w:hAnsi="Times New Roman" w:cs="Times New Roman"/>
          <w:bCs/>
          <w:sz w:val="24"/>
        </w:rPr>
      </w:pPr>
      <w:r w:rsidRPr="00341654">
        <w:rPr>
          <w:rFonts w:ascii="Times New Roman" w:hAnsi="Times New Roman" w:cs="Times New Roman"/>
          <w:bCs/>
          <w:sz w:val="24"/>
        </w:rPr>
        <w:t>Программы</w:t>
      </w:r>
      <w:r w:rsidR="00AB31F3" w:rsidRPr="00341654">
        <w:rPr>
          <w:rFonts w:ascii="Times New Roman" w:hAnsi="Times New Roman" w:cs="Times New Roman"/>
          <w:bCs/>
          <w:sz w:val="24"/>
        </w:rPr>
        <w:t xml:space="preserve"> курса</w:t>
      </w:r>
      <w:r w:rsidR="00AB31F3" w:rsidRPr="00341654">
        <w:rPr>
          <w:rFonts w:ascii="Times New Roman" w:hAnsi="Times New Roman" w:cs="Times New Roman"/>
          <w:b/>
          <w:bCs/>
          <w:sz w:val="24"/>
        </w:rPr>
        <w:t xml:space="preserve"> </w:t>
      </w:r>
      <w:r w:rsidR="00AB31F3" w:rsidRPr="00341654">
        <w:rPr>
          <w:rFonts w:ascii="Times New Roman" w:hAnsi="Times New Roman" w:cs="Times New Roman"/>
          <w:sz w:val="24"/>
        </w:rPr>
        <w:t>«История». Базовый уровень. 10-11 классы / авт.-сост. Л.А. Пашкина. - М.: ООО «Русское слово – учебник», 2016.</w:t>
      </w:r>
      <w:r w:rsidRPr="00341654">
        <w:rPr>
          <w:rFonts w:ascii="Times New Roman" w:hAnsi="Times New Roman" w:cs="Times New Roman"/>
          <w:sz w:val="24"/>
        </w:rPr>
        <w:t xml:space="preserve"> Авторской программы</w:t>
      </w:r>
      <w:r w:rsidR="00AB31F3" w:rsidRPr="00341654">
        <w:rPr>
          <w:rFonts w:ascii="Times New Roman" w:hAnsi="Times New Roman" w:cs="Times New Roman"/>
          <w:sz w:val="24"/>
        </w:rPr>
        <w:t xml:space="preserve"> «Всеобщая история. Конец </w:t>
      </w:r>
      <w:r w:rsidR="00AB31F3" w:rsidRPr="00341654">
        <w:rPr>
          <w:rFonts w:ascii="Times New Roman" w:hAnsi="Times New Roman" w:cs="Times New Roman"/>
          <w:sz w:val="24"/>
          <w:lang w:val="en-US"/>
        </w:rPr>
        <w:t>XIX</w:t>
      </w:r>
      <w:r w:rsidR="00AB31F3" w:rsidRPr="00341654">
        <w:rPr>
          <w:rFonts w:ascii="Times New Roman" w:hAnsi="Times New Roman" w:cs="Times New Roman"/>
          <w:sz w:val="24"/>
        </w:rPr>
        <w:t xml:space="preserve"> – начало </w:t>
      </w:r>
      <w:r w:rsidR="00AB31F3" w:rsidRPr="00341654">
        <w:rPr>
          <w:rFonts w:ascii="Times New Roman" w:hAnsi="Times New Roman" w:cs="Times New Roman"/>
          <w:sz w:val="24"/>
          <w:lang w:val="en-US"/>
        </w:rPr>
        <w:t>XXI</w:t>
      </w:r>
      <w:r w:rsidR="00AB31F3" w:rsidRPr="00341654">
        <w:rPr>
          <w:rFonts w:ascii="Times New Roman" w:hAnsi="Times New Roman" w:cs="Times New Roman"/>
          <w:sz w:val="24"/>
        </w:rPr>
        <w:t xml:space="preserve"> века». 11 </w:t>
      </w:r>
      <w:proofErr w:type="spellStart"/>
      <w:r w:rsidR="00AB31F3" w:rsidRPr="00341654">
        <w:rPr>
          <w:rFonts w:ascii="Times New Roman" w:hAnsi="Times New Roman" w:cs="Times New Roman"/>
          <w:sz w:val="24"/>
        </w:rPr>
        <w:t>кл</w:t>
      </w:r>
      <w:proofErr w:type="spellEnd"/>
      <w:r w:rsidR="00AB31F3" w:rsidRPr="0034165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B31F3" w:rsidRPr="00341654">
        <w:rPr>
          <w:rFonts w:ascii="Times New Roman" w:hAnsi="Times New Roman" w:cs="Times New Roman"/>
          <w:sz w:val="24"/>
        </w:rPr>
        <w:t>Загладин</w:t>
      </w:r>
      <w:proofErr w:type="spellEnd"/>
      <w:r w:rsidR="00AB31F3" w:rsidRPr="00341654">
        <w:rPr>
          <w:rFonts w:ascii="Times New Roman" w:hAnsi="Times New Roman" w:cs="Times New Roman"/>
          <w:sz w:val="24"/>
        </w:rPr>
        <w:t xml:space="preserve"> Н.В., </w:t>
      </w:r>
      <w:proofErr w:type="spellStart"/>
      <w:r w:rsidR="00AB31F3" w:rsidRPr="00341654">
        <w:rPr>
          <w:rFonts w:ascii="Times New Roman" w:hAnsi="Times New Roman" w:cs="Times New Roman"/>
          <w:sz w:val="24"/>
        </w:rPr>
        <w:t>Загладина</w:t>
      </w:r>
      <w:proofErr w:type="spellEnd"/>
      <w:r w:rsidR="00AB31F3" w:rsidRPr="00341654">
        <w:rPr>
          <w:rFonts w:ascii="Times New Roman" w:hAnsi="Times New Roman" w:cs="Times New Roman"/>
          <w:sz w:val="24"/>
        </w:rPr>
        <w:t xml:space="preserve"> Х.Т. М., «Русское слово», 2009. </w:t>
      </w:r>
    </w:p>
    <w:p w:rsidR="00341654" w:rsidRDefault="00341654" w:rsidP="00A871CF">
      <w:pPr>
        <w:ind w:left="709" w:firstLine="709"/>
        <w:rPr>
          <w:rFonts w:ascii="Times New Roman" w:hAnsi="Times New Roman" w:cs="Times New Roman"/>
          <w:sz w:val="24"/>
        </w:rPr>
      </w:pPr>
    </w:p>
    <w:p w:rsidR="00341654" w:rsidRDefault="00341654" w:rsidP="00A871CF">
      <w:pPr>
        <w:ind w:left="709" w:firstLine="709"/>
        <w:rPr>
          <w:rFonts w:ascii="Times New Roman" w:hAnsi="Times New Roman" w:cs="Times New Roman"/>
          <w:sz w:val="24"/>
        </w:rPr>
      </w:pPr>
    </w:p>
    <w:p w:rsidR="00341654" w:rsidRDefault="00341654" w:rsidP="00A871CF">
      <w:pPr>
        <w:ind w:left="709" w:firstLine="709"/>
        <w:rPr>
          <w:rFonts w:ascii="Times New Roman" w:hAnsi="Times New Roman" w:cs="Times New Roman"/>
          <w:sz w:val="24"/>
        </w:rPr>
      </w:pPr>
    </w:p>
    <w:p w:rsidR="00341654" w:rsidRDefault="00341654" w:rsidP="00A871CF">
      <w:pPr>
        <w:ind w:left="709" w:firstLine="709"/>
        <w:rPr>
          <w:rFonts w:ascii="Times New Roman" w:hAnsi="Times New Roman" w:cs="Times New Roman"/>
          <w:sz w:val="24"/>
        </w:rPr>
      </w:pPr>
    </w:p>
    <w:p w:rsidR="00341654" w:rsidRDefault="00341654" w:rsidP="00A871CF">
      <w:pPr>
        <w:ind w:left="709" w:firstLine="709"/>
        <w:rPr>
          <w:rFonts w:ascii="Times New Roman" w:hAnsi="Times New Roman" w:cs="Times New Roman"/>
          <w:sz w:val="24"/>
        </w:rPr>
      </w:pPr>
    </w:p>
    <w:p w:rsidR="00341654" w:rsidRDefault="00341654" w:rsidP="00A871CF">
      <w:pPr>
        <w:ind w:left="709" w:firstLine="709"/>
        <w:rPr>
          <w:rFonts w:ascii="Times New Roman" w:hAnsi="Times New Roman" w:cs="Times New Roman"/>
          <w:sz w:val="24"/>
        </w:rPr>
      </w:pPr>
    </w:p>
    <w:p w:rsidR="00341654" w:rsidRDefault="00341654" w:rsidP="00A871CF">
      <w:pPr>
        <w:ind w:left="709" w:firstLine="709"/>
        <w:rPr>
          <w:rFonts w:ascii="Times New Roman" w:hAnsi="Times New Roman" w:cs="Times New Roman"/>
          <w:sz w:val="24"/>
        </w:rPr>
      </w:pPr>
    </w:p>
    <w:p w:rsidR="00341654" w:rsidRDefault="00341654" w:rsidP="00A871CF">
      <w:pPr>
        <w:ind w:left="709" w:firstLine="709"/>
        <w:rPr>
          <w:rFonts w:ascii="Times New Roman" w:hAnsi="Times New Roman" w:cs="Times New Roman"/>
          <w:sz w:val="24"/>
        </w:rPr>
        <w:sectPr w:rsidR="00341654" w:rsidSect="00B117A1">
          <w:pgSz w:w="16838" w:h="11906" w:orient="landscape"/>
          <w:pgMar w:top="851" w:right="1134" w:bottom="851" w:left="1758" w:header="709" w:footer="709" w:gutter="0"/>
          <w:cols w:space="708"/>
          <w:docGrid w:linePitch="360"/>
        </w:sectPr>
      </w:pPr>
    </w:p>
    <w:p w:rsidR="00A871CF" w:rsidRPr="00A871CF" w:rsidRDefault="00A871CF" w:rsidP="00A871CF">
      <w:pPr>
        <w:ind w:left="709" w:firstLine="709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lastRenderedPageBreak/>
        <w:t>Рабочая программа составлена для 10-го класса Школы №3 (базовый уровень)</w:t>
      </w:r>
    </w:p>
    <w:p w:rsidR="00A871CF" w:rsidRPr="00A871CF" w:rsidRDefault="00A871CF" w:rsidP="00A871CF">
      <w:pPr>
        <w:ind w:firstLine="709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Р</w:t>
      </w:r>
      <w:r w:rsidRPr="00A871CF">
        <w:rPr>
          <w:rFonts w:ascii="Times New Roman" w:hAnsi="Times New Roman" w:cs="Times New Roman"/>
          <w:bCs/>
          <w:sz w:val="24"/>
        </w:rPr>
        <w:t xml:space="preserve">абочая программа составлена на основе следующих </w:t>
      </w:r>
      <w:r w:rsidR="00341654">
        <w:rPr>
          <w:rFonts w:ascii="Times New Roman" w:hAnsi="Times New Roman" w:cs="Times New Roman"/>
          <w:bCs/>
          <w:sz w:val="24"/>
        </w:rPr>
        <w:t xml:space="preserve">      </w:t>
      </w:r>
      <w:r w:rsidRPr="00A871CF">
        <w:rPr>
          <w:rFonts w:ascii="Times New Roman" w:hAnsi="Times New Roman" w:cs="Times New Roman"/>
          <w:bCs/>
          <w:sz w:val="24"/>
        </w:rPr>
        <w:t>нормативных документов:</w:t>
      </w:r>
    </w:p>
    <w:p w:rsidR="00A871CF" w:rsidRPr="00A871CF" w:rsidRDefault="00A871CF" w:rsidP="00341654">
      <w:pPr>
        <w:pStyle w:val="Style2"/>
        <w:widowControl/>
        <w:numPr>
          <w:ilvl w:val="0"/>
          <w:numId w:val="7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A871CF">
        <w:rPr>
          <w:rFonts w:ascii="Times New Roman" w:hAnsi="Times New Roman"/>
          <w:iCs/>
        </w:rPr>
        <w:t xml:space="preserve">Федеральный закон </w:t>
      </w:r>
      <w:r w:rsidRPr="00A871CF">
        <w:rPr>
          <w:rFonts w:ascii="Times New Roman" w:hAnsi="Times New Roman"/>
        </w:rPr>
        <w:t>«Об образовании в Российской     Федерации»</w:t>
      </w:r>
      <w:r w:rsidRPr="00A871CF">
        <w:rPr>
          <w:rFonts w:ascii="Times New Roman" w:hAnsi="Times New Roman"/>
          <w:iCs/>
        </w:rPr>
        <w:t xml:space="preserve"> от 29 декабря 2012 года № 273-ФЗ.</w:t>
      </w:r>
    </w:p>
    <w:p w:rsidR="00A871CF" w:rsidRPr="00A871CF" w:rsidRDefault="00A871CF" w:rsidP="00341654">
      <w:pPr>
        <w:pStyle w:val="Style2"/>
        <w:widowControl/>
        <w:numPr>
          <w:ilvl w:val="0"/>
          <w:numId w:val="7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proofErr w:type="gramStart"/>
      <w:r w:rsidRPr="00A871CF">
        <w:rPr>
          <w:rFonts w:ascii="Times New Roman" w:hAnsi="Times New Roman"/>
        </w:rPr>
        <w:t xml:space="preserve">ФГОС СОО (утвержден приказом </w:t>
      </w:r>
      <w:proofErr w:type="spellStart"/>
      <w:r w:rsidRPr="00A871CF">
        <w:rPr>
          <w:rFonts w:ascii="Times New Roman" w:hAnsi="Times New Roman"/>
        </w:rPr>
        <w:t>Минобрнауки</w:t>
      </w:r>
      <w:proofErr w:type="spellEnd"/>
      <w:r w:rsidRPr="00A871CF">
        <w:rPr>
          <w:rFonts w:ascii="Times New Roman" w:hAnsi="Times New Roman"/>
        </w:rPr>
        <w:t xml:space="preserve"> России от</w:t>
      </w:r>
      <w:r w:rsidRPr="00A871CF">
        <w:rPr>
          <w:rFonts w:ascii="Times New Roman" w:hAnsi="Times New Roman"/>
          <w:color w:val="000000"/>
          <w:bdr w:val="none" w:sz="0" w:space="0" w:color="auto" w:frame="1"/>
        </w:rPr>
        <w:t xml:space="preserve"> 6 октября 2009 года № 413 «Об утверждении и введении в действие федерального государственного образовательного стандарта среднего общего образования» (в редакции приказов </w:t>
      </w:r>
      <w:proofErr w:type="spellStart"/>
      <w:r w:rsidRPr="00A871CF">
        <w:rPr>
          <w:rFonts w:ascii="Times New Roman" w:hAnsi="Times New Roman"/>
        </w:rPr>
        <w:t>Минобрнауки</w:t>
      </w:r>
      <w:proofErr w:type="spellEnd"/>
      <w:r w:rsidRPr="00A871CF">
        <w:rPr>
          <w:rFonts w:ascii="Times New Roman" w:hAnsi="Times New Roman"/>
        </w:rPr>
        <w:t xml:space="preserve"> России от 17.05.2012 № 413, 29.12.2014 № 1645, от 31.12.2015 № 1578)</w:t>
      </w:r>
      <w:r w:rsidRPr="00A871CF">
        <w:rPr>
          <w:rFonts w:ascii="Times New Roman" w:hAnsi="Times New Roman"/>
          <w:color w:val="000000"/>
        </w:rPr>
        <w:t>.</w:t>
      </w:r>
      <w:proofErr w:type="gramEnd"/>
    </w:p>
    <w:p w:rsidR="00A871CF" w:rsidRPr="00A871CF" w:rsidRDefault="00A871CF" w:rsidP="00341654">
      <w:pPr>
        <w:pStyle w:val="ac"/>
        <w:numPr>
          <w:ilvl w:val="0"/>
          <w:numId w:val="7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textAlignment w:val="baseline"/>
        <w:rPr>
          <w:rFonts w:ascii="Times New Roman" w:hAnsi="Times New Roman" w:cs="Times New Roman"/>
          <w:color w:val="111111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Список изменяющих документо</w:t>
      </w:r>
      <w:proofErr w:type="gramStart"/>
      <w:r w:rsidRPr="00A871CF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A871CF">
        <w:rPr>
          <w:rFonts w:ascii="Times New Roman" w:hAnsi="Times New Roman" w:cs="Times New Roman"/>
          <w:sz w:val="24"/>
          <w:szCs w:val="24"/>
        </w:rPr>
        <w:t xml:space="preserve">в ред. Приказов </w:t>
      </w:r>
      <w:proofErr w:type="spellStart"/>
      <w:r w:rsidRPr="00A871C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71CF">
        <w:rPr>
          <w:rFonts w:ascii="Times New Roman" w:hAnsi="Times New Roman" w:cs="Times New Roman"/>
          <w:sz w:val="24"/>
          <w:szCs w:val="24"/>
        </w:rPr>
        <w:t xml:space="preserve"> России от 29.12.2014 N 1645,от 31.12.2015 N 1578, от 29.06.2017 N 613) </w:t>
      </w:r>
    </w:p>
    <w:p w:rsidR="00A871CF" w:rsidRPr="00A871CF" w:rsidRDefault="00A871CF" w:rsidP="00341654">
      <w:pPr>
        <w:pStyle w:val="ac"/>
        <w:numPr>
          <w:ilvl w:val="0"/>
          <w:numId w:val="7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A871C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71CF">
        <w:rPr>
          <w:rFonts w:ascii="Times New Roman" w:hAnsi="Times New Roman" w:cs="Times New Roman"/>
          <w:sz w:val="24"/>
          <w:szCs w:val="24"/>
        </w:rPr>
        <w:t xml:space="preserve"> России от 31.12.2015 № 1578 «</w:t>
      </w:r>
      <w:r w:rsidRPr="00A871CF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</w:r>
      <w:r w:rsidRPr="00A871CF">
        <w:rPr>
          <w:rFonts w:ascii="Times New Roman" w:hAnsi="Times New Roman" w:cs="Times New Roman"/>
          <w:bCs/>
          <w:spacing w:val="-12"/>
          <w:sz w:val="24"/>
          <w:szCs w:val="24"/>
        </w:rPr>
        <w:t>образования и науки Российской Федерации от 17 мая 2012 г.  № 413» (</w:t>
      </w:r>
      <w:r w:rsidRPr="00A871CF">
        <w:rPr>
          <w:rFonts w:ascii="Times New Roman" w:hAnsi="Times New Roman" w:cs="Times New Roman"/>
          <w:sz w:val="24"/>
          <w:szCs w:val="24"/>
        </w:rPr>
        <w:t>зарегистрировано в Минюсте России 09.02.2016 № 41020).</w:t>
      </w:r>
    </w:p>
    <w:p w:rsidR="00A871CF" w:rsidRPr="00A871CF" w:rsidRDefault="00A871CF" w:rsidP="00341654">
      <w:pPr>
        <w:pStyle w:val="Style2"/>
        <w:widowControl/>
        <w:numPr>
          <w:ilvl w:val="0"/>
          <w:numId w:val="7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A871CF">
        <w:rPr>
          <w:rFonts w:ascii="Times New Roman" w:hAnsi="Times New Roman"/>
        </w:rPr>
        <w:t xml:space="preserve">Постановление  Главного  государственного  санитарного  врача  Российской Федерации  от  29.12.2010  №  189  «Об  утверждении  </w:t>
      </w:r>
      <w:proofErr w:type="spellStart"/>
      <w:r w:rsidRPr="00A871CF">
        <w:rPr>
          <w:rFonts w:ascii="Times New Roman" w:hAnsi="Times New Roman"/>
        </w:rPr>
        <w:t>СанПиН</w:t>
      </w:r>
      <w:proofErr w:type="spellEnd"/>
      <w:r w:rsidRPr="00A871CF">
        <w:rPr>
          <w:rFonts w:ascii="Times New Roman" w:hAnsi="Times New Roman"/>
        </w:rPr>
        <w:t xml:space="preserve">  2.4.2.2821-10  «</w:t>
      </w:r>
      <w:proofErr w:type="spellStart"/>
      <w:r w:rsidRPr="00A871CF">
        <w:rPr>
          <w:rFonts w:ascii="Times New Roman" w:hAnsi="Times New Roman"/>
        </w:rPr>
        <w:t>Санитарно</w:t>
      </w:r>
      <w:r w:rsidRPr="00A871CF">
        <w:rPr>
          <w:rFonts w:ascii="Times New Roman" w:hAnsi="Times New Roman"/>
        </w:rPr>
        <w:softHyphen/>
        <w:t>эпидемиологические</w:t>
      </w:r>
      <w:proofErr w:type="spellEnd"/>
      <w:r w:rsidRPr="00A871CF">
        <w:rPr>
          <w:rFonts w:ascii="Times New Roman" w:hAnsi="Times New Roman"/>
        </w:rPr>
        <w:t xml:space="preserve">  требования  к  условиям  и  организации  обучения  в  общеобразовательных учреждениях»,  зарегистрированных  в  Минюсте  РФ  </w:t>
      </w:r>
      <w:r w:rsidRPr="00A871CF">
        <w:rPr>
          <w:rFonts w:ascii="Times New Roman" w:hAnsi="Times New Roman"/>
        </w:rPr>
        <w:lastRenderedPageBreak/>
        <w:t>03.03.2011  г.  (с  изменениями  и дополнениями от 24.12. 2015 г. №81)</w:t>
      </w:r>
    </w:p>
    <w:p w:rsidR="00A871CF" w:rsidRPr="00A871CF" w:rsidRDefault="00A871CF" w:rsidP="00341654">
      <w:pPr>
        <w:pStyle w:val="a0"/>
        <w:numPr>
          <w:ilvl w:val="0"/>
          <w:numId w:val="7"/>
        </w:numPr>
        <w:ind w:right="20"/>
        <w:rPr>
          <w:rStyle w:val="a6"/>
          <w:rFonts w:ascii="Times New Roman" w:eastAsia="Calibri" w:hAnsi="Times New Roman" w:cs="Times New Roman"/>
          <w:color w:val="000000"/>
          <w:sz w:val="24"/>
        </w:rPr>
      </w:pPr>
      <w:r w:rsidRPr="00A871CF">
        <w:rPr>
          <w:rStyle w:val="a6"/>
          <w:rFonts w:ascii="Times New Roman" w:eastAsia="Calibri" w:hAnsi="Times New Roman" w:cs="Times New Roman"/>
          <w:color w:val="000000"/>
          <w:sz w:val="24"/>
        </w:rPr>
        <w:t>Федерального перечня учебников, реко</w:t>
      </w:r>
      <w:r w:rsidRPr="00A871CF">
        <w:rPr>
          <w:rStyle w:val="a6"/>
          <w:rFonts w:ascii="Times New Roman" w:eastAsia="Calibri" w:hAnsi="Times New Roman" w:cs="Times New Roman"/>
          <w:color w:val="000000"/>
          <w:sz w:val="24"/>
        </w:rPr>
        <w:softHyphen/>
        <w:t xml:space="preserve">мендуемых  к использованию при реализации имеющих государственную аккредитацию образовательных программ  начального общего, основного общего, среднего общего образования, утвержденных приказом Министерства образования и науки Российской Федерации от 28.12.2018 года №345; </w:t>
      </w:r>
    </w:p>
    <w:p w:rsidR="00A871CF" w:rsidRPr="00A871CF" w:rsidRDefault="00A871CF" w:rsidP="00341654">
      <w:pPr>
        <w:pStyle w:val="a0"/>
        <w:numPr>
          <w:ilvl w:val="0"/>
          <w:numId w:val="7"/>
        </w:numPr>
        <w:ind w:right="20"/>
        <w:rPr>
          <w:rFonts w:ascii="Times New Roman" w:eastAsia="Calibri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Приказа Министерства просвещения России от 18.05.2020 № 249 «О внесении изменений в федеральный перечень учебников,                 рекомендуемых к использованию при реализации имеющих государственную аккредитацию образовательных программ начального        общего, основного общего, среднего общего образования, утвержденный приказом Министерства просвещения Российской Федерации от             28 декабря 2018 г. N 345»</w:t>
      </w:r>
    </w:p>
    <w:p w:rsidR="00587312" w:rsidRPr="00587312" w:rsidRDefault="00A871CF" w:rsidP="00587312">
      <w:pPr>
        <w:pStyle w:val="ac"/>
        <w:numPr>
          <w:ilvl w:val="0"/>
          <w:numId w:val="7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A871CF">
        <w:rPr>
          <w:rFonts w:ascii="Times New Roman" w:hAnsi="Times New Roman" w:cs="Times New Roman"/>
          <w:bCs/>
          <w:sz w:val="24"/>
          <w:szCs w:val="24"/>
        </w:rPr>
        <w:t>Примерной</w:t>
      </w:r>
      <w:proofErr w:type="gramEnd"/>
      <w:r w:rsidRPr="00A871CF">
        <w:rPr>
          <w:rFonts w:ascii="Times New Roman" w:hAnsi="Times New Roman" w:cs="Times New Roman"/>
          <w:bCs/>
          <w:sz w:val="24"/>
          <w:szCs w:val="24"/>
        </w:rPr>
        <w:t xml:space="preserve"> основная образовательная программа среднего общего образования, одобренной </w:t>
      </w:r>
      <w:r w:rsidRPr="00A871CF">
        <w:rPr>
          <w:rFonts w:ascii="Times New Roman" w:hAnsi="Times New Roman" w:cs="Times New Roman"/>
          <w:sz w:val="24"/>
          <w:szCs w:val="24"/>
        </w:rPr>
        <w:t xml:space="preserve">решением федерального учебно-методического объединения по общему образованию (протокол  от 28 июня 2016 г. № 2/16-з), сайт </w:t>
      </w:r>
      <w:hyperlink r:id="rId5" w:history="1">
        <w:r w:rsidRPr="00A871CF">
          <w:rPr>
            <w:rStyle w:val="a5"/>
            <w:rFonts w:ascii="Times New Roman" w:hAnsi="Times New Roman" w:cs="Times New Roman"/>
            <w:sz w:val="24"/>
            <w:szCs w:val="24"/>
          </w:rPr>
          <w:t>http://fgosreestr.ru/registry/primernaya-osnovnaya-obrazovatelnaya-programma-srednego-obshhego-obrazovaniya/</w:t>
        </w:r>
      </w:hyperlink>
    </w:p>
    <w:p w:rsidR="00587312" w:rsidRPr="00587312" w:rsidRDefault="00A871CF" w:rsidP="00587312">
      <w:pPr>
        <w:pStyle w:val="ac"/>
        <w:numPr>
          <w:ilvl w:val="0"/>
          <w:numId w:val="7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587312">
        <w:rPr>
          <w:rFonts w:ascii="Times New Roman" w:hAnsi="Times New Roman" w:cs="Times New Roman"/>
          <w:bCs/>
          <w:sz w:val="24"/>
        </w:rPr>
        <w:t>Программа курса</w:t>
      </w:r>
      <w:r w:rsidRPr="00587312">
        <w:rPr>
          <w:rFonts w:ascii="Times New Roman" w:hAnsi="Times New Roman" w:cs="Times New Roman"/>
          <w:b/>
          <w:bCs/>
          <w:sz w:val="24"/>
        </w:rPr>
        <w:t xml:space="preserve"> </w:t>
      </w:r>
      <w:r w:rsidRPr="00587312">
        <w:rPr>
          <w:rFonts w:ascii="Times New Roman" w:hAnsi="Times New Roman" w:cs="Times New Roman"/>
          <w:sz w:val="24"/>
        </w:rPr>
        <w:t>«История». Базовый уровень. 10-11 классы / авт.-сост. Л.А. Пашкина. - М.: ООО «Русское слово – учебник», 2016.</w:t>
      </w:r>
    </w:p>
    <w:p w:rsidR="00A871CF" w:rsidRPr="00587312" w:rsidRDefault="00A871CF" w:rsidP="00587312">
      <w:pPr>
        <w:pStyle w:val="ac"/>
        <w:numPr>
          <w:ilvl w:val="0"/>
          <w:numId w:val="7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A871CF">
        <w:t xml:space="preserve">Авторская программа «Всеобщая история. Конец </w:t>
      </w:r>
      <w:r w:rsidRPr="00587312">
        <w:rPr>
          <w:lang w:val="en-US"/>
        </w:rPr>
        <w:t>XIX</w:t>
      </w:r>
      <w:r w:rsidRPr="00A871CF">
        <w:t xml:space="preserve"> – начало </w:t>
      </w:r>
      <w:r w:rsidRPr="00587312">
        <w:rPr>
          <w:lang w:val="en-US"/>
        </w:rPr>
        <w:t>XXI</w:t>
      </w:r>
      <w:r w:rsidRPr="00A871CF">
        <w:t xml:space="preserve"> века». 11 </w:t>
      </w:r>
      <w:proofErr w:type="spellStart"/>
      <w:r w:rsidRPr="00A871CF">
        <w:t>кл</w:t>
      </w:r>
      <w:proofErr w:type="spellEnd"/>
      <w:r w:rsidRPr="00A871CF">
        <w:t xml:space="preserve">. </w:t>
      </w:r>
      <w:proofErr w:type="spellStart"/>
      <w:r w:rsidRPr="00A871CF">
        <w:t>Загладин</w:t>
      </w:r>
      <w:proofErr w:type="spellEnd"/>
      <w:r w:rsidRPr="00A871CF">
        <w:t xml:space="preserve"> Н.В., </w:t>
      </w:r>
      <w:proofErr w:type="spellStart"/>
      <w:r w:rsidRPr="00A871CF">
        <w:t>Загладина</w:t>
      </w:r>
      <w:proofErr w:type="spellEnd"/>
      <w:r w:rsidRPr="00A871CF">
        <w:t xml:space="preserve"> Х.Т. М., «Русское слово», 2009. </w:t>
      </w:r>
    </w:p>
    <w:p w:rsidR="00587312" w:rsidRDefault="00587312" w:rsidP="00587312">
      <w:pPr>
        <w:pStyle w:val="10"/>
        <w:tabs>
          <w:tab w:val="left" w:pos="0"/>
          <w:tab w:val="left" w:pos="142"/>
          <w:tab w:val="left" w:pos="284"/>
        </w:tabs>
        <w:spacing w:line="276" w:lineRule="auto"/>
        <w:ind w:left="638"/>
        <w:jc w:val="both"/>
      </w:pPr>
    </w:p>
    <w:p w:rsidR="00587312" w:rsidRDefault="0058731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</w:pP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A871CF">
        <w:rPr>
          <w:b/>
          <w:bCs/>
        </w:rPr>
        <w:t>Цель курса:</w:t>
      </w:r>
      <w:r w:rsidRPr="00A871CF">
        <w:t xml:space="preserve"> систематизация, углубление и обобщение знаний и умений, учащихся по истории России с древнейших времен до наших дней для более успешной сдачи ЕГЭ.</w:t>
      </w: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b/>
          <w:sz w:val="24"/>
        </w:rPr>
        <w:tab/>
      </w:r>
      <w:r w:rsidRPr="00A871CF">
        <w:rPr>
          <w:rFonts w:ascii="Times New Roman" w:hAnsi="Times New Roman" w:cs="Times New Roman"/>
          <w:b/>
          <w:sz w:val="24"/>
        </w:rPr>
        <w:tab/>
      </w:r>
      <w:r w:rsidRPr="00A871CF">
        <w:rPr>
          <w:rFonts w:ascii="Times New Roman" w:hAnsi="Times New Roman" w:cs="Times New Roman"/>
          <w:b/>
          <w:sz w:val="24"/>
        </w:rPr>
        <w:tab/>
        <w:t>Задачами курса</w:t>
      </w:r>
      <w:r w:rsidRPr="00A871CF">
        <w:rPr>
          <w:rFonts w:ascii="Times New Roman" w:hAnsi="Times New Roman" w:cs="Times New Roman"/>
          <w:sz w:val="24"/>
        </w:rPr>
        <w:t xml:space="preserve"> являются:</w:t>
      </w:r>
    </w:p>
    <w:p w:rsidR="00896F72" w:rsidRPr="00A871CF" w:rsidRDefault="00896F72" w:rsidP="00896F72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871CF">
        <w:rPr>
          <w:rStyle w:val="apple-converted-space"/>
          <w:rFonts w:ascii="Times New Roman" w:hAnsi="Times New Roman" w:cs="Times New Roman"/>
          <w:sz w:val="24"/>
        </w:rPr>
        <w:t>С</w:t>
      </w:r>
      <w:r w:rsidRPr="00A871CF">
        <w:rPr>
          <w:rFonts w:ascii="Times New Roman" w:hAnsi="Times New Roman" w:cs="Times New Roman"/>
          <w:sz w:val="24"/>
        </w:rPr>
        <w:t>истематизация и обобщение знаний курса истории России</w:t>
      </w:r>
    </w:p>
    <w:p w:rsidR="00896F72" w:rsidRPr="00A871CF" w:rsidRDefault="00896F72" w:rsidP="00896F72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Организация познавательной деятельности учащихся в процессе подготовки к ЕГЭ по истории.</w:t>
      </w:r>
    </w:p>
    <w:p w:rsidR="00896F72" w:rsidRPr="00A871CF" w:rsidRDefault="00896F72" w:rsidP="00896F72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Приобретение учащимися навыков критического анализа учебного текста и освоение приемов работы с текстом.</w:t>
      </w:r>
    </w:p>
    <w:p w:rsidR="00896F72" w:rsidRPr="00A871CF" w:rsidRDefault="00896F72" w:rsidP="00896F72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Изучение демонстрационных материалов ЕГЭ по истории.</w:t>
      </w:r>
    </w:p>
    <w:p w:rsidR="00896F72" w:rsidRPr="00A871CF" w:rsidRDefault="00896F72" w:rsidP="00896F72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Приобретение навыков работы с электронными тренажерами ЕГЭ по истории.</w:t>
      </w:r>
    </w:p>
    <w:p w:rsidR="00896F72" w:rsidRPr="00A871CF" w:rsidRDefault="00896F72" w:rsidP="00896F72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Формирование навыков работы с алгоритмами выполнения заданий разных типов и уровней сложности.</w:t>
      </w:r>
    </w:p>
    <w:p w:rsidR="00896F72" w:rsidRPr="00A871CF" w:rsidRDefault="00896F72" w:rsidP="00896F72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871CF">
        <w:rPr>
          <w:rFonts w:ascii="Times New Roman" w:hAnsi="Times New Roman" w:cs="Times New Roman"/>
          <w:sz w:val="24"/>
        </w:rPr>
        <w:t>Практический тренинг выполнения заданий части</w:t>
      </w:r>
      <w:proofErr w:type="gramStart"/>
      <w:r w:rsidRPr="00A871CF">
        <w:rPr>
          <w:rFonts w:ascii="Times New Roman" w:hAnsi="Times New Roman" w:cs="Times New Roman"/>
          <w:sz w:val="24"/>
        </w:rPr>
        <w:t xml:space="preserve"> А</w:t>
      </w:r>
      <w:proofErr w:type="gramEnd"/>
      <w:r w:rsidRPr="00A871CF">
        <w:rPr>
          <w:rFonts w:ascii="Times New Roman" w:hAnsi="Times New Roman" w:cs="Times New Roman"/>
          <w:sz w:val="24"/>
        </w:rPr>
        <w:t>, В, С по истории.</w:t>
      </w:r>
    </w:p>
    <w:p w:rsidR="00A871CF" w:rsidRPr="00587312" w:rsidRDefault="00A871CF" w:rsidP="00587312">
      <w:pPr>
        <w:tabs>
          <w:tab w:val="left" w:pos="2316"/>
        </w:tabs>
        <w:rPr>
          <w:rFonts w:ascii="Times New Roman" w:hAnsi="Times New Roman" w:cs="Times New Roman"/>
          <w:sz w:val="24"/>
        </w:rPr>
      </w:pPr>
    </w:p>
    <w:p w:rsidR="00A871CF" w:rsidRPr="00A871CF" w:rsidRDefault="00A871CF" w:rsidP="00A871CF">
      <w:pPr>
        <w:pStyle w:val="ac"/>
        <w:tabs>
          <w:tab w:val="left" w:pos="2316"/>
        </w:tabs>
        <w:rPr>
          <w:rFonts w:ascii="Times New Roman" w:hAnsi="Times New Roman" w:cs="Times New Roman"/>
          <w:sz w:val="24"/>
          <w:szCs w:val="24"/>
        </w:rPr>
      </w:pPr>
    </w:p>
    <w:p w:rsidR="00A871CF" w:rsidRPr="00A871CF" w:rsidRDefault="00A871CF" w:rsidP="00A871CF">
      <w:pPr>
        <w:pStyle w:val="ac"/>
        <w:tabs>
          <w:tab w:val="left" w:pos="231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Личностные, </w:t>
      </w:r>
      <w:proofErr w:type="spellStart"/>
      <w:r w:rsidRPr="00A871CF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A871CF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предметные результаты освоения курса «История»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71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Личностные результаты: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t xml:space="preserve"> </w:t>
      </w: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осознание выпускником своей гражданской позиции как активного и ответственного члена российского общества, осознающего свои конституционные права и </w:t>
      </w:r>
      <w:r w:rsidRPr="00A871CF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обязанности, уважающего закон и правопорядок, обладающего чувством собственного достоинства,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осознанность в принятии традиционных национальных и общечеловеческих гуманистических и демократических ценностей;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готовность к служению Отечеству, его защите;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1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871CF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1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871CF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совершенствование навыков сотрудничества со сверстниками, детьми младшего возраста, взрослыми в образовательной, общественно полезной, </w:t>
      </w:r>
      <w:proofErr w:type="spellStart"/>
      <w:r w:rsidRPr="00A871CF">
        <w:rPr>
          <w:rFonts w:ascii="Times New Roman" w:hAnsi="Times New Roman" w:cs="Times New Roman"/>
          <w:sz w:val="24"/>
          <w:szCs w:val="24"/>
        </w:rPr>
        <w:t>учебноисследовательской</w:t>
      </w:r>
      <w:proofErr w:type="spellEnd"/>
      <w:r w:rsidRPr="00A871CF">
        <w:rPr>
          <w:rFonts w:ascii="Times New Roman" w:hAnsi="Times New Roman" w:cs="Times New Roman"/>
          <w:sz w:val="24"/>
          <w:szCs w:val="24"/>
        </w:rPr>
        <w:t xml:space="preserve">, проектной и других видах деятельности;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формирование эстетического отношения к миру, включая эстетику быта, научного и технического творчества, спорта, общественных отношений;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осознанный выбор будущей профессии и возможностей реализации собственных жизненных планов;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A871CF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A871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результаты: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t xml:space="preserve"> </w:t>
      </w: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</w:t>
      </w:r>
      <w:r w:rsidRPr="00A871CF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безопасности, гигиены, ресурсосбережения, правовых и этических норм, норм информационной безопасности;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умение определять назначение и функции различных социальных институтов;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71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Предметные результаты: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1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871CF">
        <w:rPr>
          <w:rFonts w:ascii="Times New Roman" w:hAnsi="Times New Roman" w:cs="Times New Roman"/>
          <w:sz w:val="24"/>
          <w:szCs w:val="24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1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871CF">
        <w:rPr>
          <w:rFonts w:ascii="Times New Roman" w:hAnsi="Times New Roman" w:cs="Times New Roman"/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владение навыками проектной деятельности и исторической реконструкции с привлечением различных источников; </w:t>
      </w:r>
    </w:p>
    <w:p w:rsidR="00A871CF" w:rsidRPr="00A871CF" w:rsidRDefault="00A871CF" w:rsidP="00A871CF">
      <w:pPr>
        <w:pStyle w:val="ac"/>
        <w:rPr>
          <w:rFonts w:ascii="Times New Roman" w:hAnsi="Times New Roman" w:cs="Times New Roman"/>
          <w:sz w:val="24"/>
          <w:szCs w:val="24"/>
        </w:rPr>
      </w:pPr>
      <w:r w:rsidRPr="00A871C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8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1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871CF">
        <w:rPr>
          <w:rFonts w:ascii="Times New Roman" w:hAnsi="Times New Roman" w:cs="Times New Roman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A871CF" w:rsidRDefault="00516D8B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b/>
          <w:sz w:val="24"/>
          <w:shd w:val="clear" w:color="auto" w:fill="FFFFFF"/>
        </w:rPr>
        <w:t>Учебно-тематический план</w:t>
      </w:r>
      <w:r w:rsidR="00670213" w:rsidRPr="00A871CF">
        <w:rPr>
          <w:rFonts w:ascii="Times New Roman" w:hAnsi="Times New Roman" w:cs="Times New Roman"/>
          <w:b/>
          <w:sz w:val="24"/>
          <w:shd w:val="clear" w:color="auto" w:fill="FFFFFF"/>
        </w:rPr>
        <w:t xml:space="preserve"> по </w:t>
      </w:r>
      <w:r w:rsidR="007D3927">
        <w:rPr>
          <w:rFonts w:ascii="Times New Roman" w:hAnsi="Times New Roman" w:cs="Times New Roman"/>
          <w:b/>
          <w:sz w:val="24"/>
          <w:shd w:val="clear" w:color="auto" w:fill="FFFFFF"/>
        </w:rPr>
        <w:t>факультативному</w:t>
      </w:r>
      <w:r w:rsidR="00670213" w:rsidRPr="00A871CF">
        <w:rPr>
          <w:rFonts w:ascii="Times New Roman" w:hAnsi="Times New Roman" w:cs="Times New Roman"/>
          <w:b/>
          <w:sz w:val="24"/>
          <w:shd w:val="clear" w:color="auto" w:fill="FFFFFF"/>
        </w:rPr>
        <w:t xml:space="preserve"> курсу </w:t>
      </w:r>
    </w:p>
    <w:tbl>
      <w:tblPr>
        <w:tblpPr w:leftFromText="180" w:rightFromText="180" w:vertAnchor="text" w:horzAnchor="page" w:tblpX="606" w:tblpY="186"/>
        <w:tblW w:w="7825" w:type="dxa"/>
        <w:tblLayout w:type="fixed"/>
        <w:tblLook w:val="0000"/>
      </w:tblPr>
      <w:tblGrid>
        <w:gridCol w:w="959"/>
        <w:gridCol w:w="5594"/>
        <w:gridCol w:w="1272"/>
      </w:tblGrid>
      <w:tr w:rsidR="007D3927" w:rsidRPr="00A871CF" w:rsidTr="007D39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№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Название темы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Количество часов</w:t>
            </w:r>
          </w:p>
        </w:tc>
      </w:tr>
      <w:tr w:rsidR="007D3927" w:rsidRPr="00A871CF" w:rsidTr="007D39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Введение.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2</w:t>
            </w:r>
          </w:p>
        </w:tc>
      </w:tr>
      <w:tr w:rsidR="007D3927" w:rsidRPr="00A871CF" w:rsidTr="007D39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  <w:t xml:space="preserve">История России с древнейших времен  до </w:t>
            </w:r>
            <w:r w:rsidRPr="00A871CF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hd w:val="clear" w:color="auto" w:fill="FFFFFF"/>
              </w:rPr>
              <w:t> </w:t>
            </w:r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  <w:t>XI</w:t>
            </w:r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I</w:t>
            </w:r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gramStart"/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  <w:t>в</w:t>
            </w:r>
            <w:proofErr w:type="gramEnd"/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</w:tr>
      <w:tr w:rsidR="007D3927" w:rsidRPr="00A871CF" w:rsidTr="007D39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after="0"/>
              <w:jc w:val="both"/>
              <w:rPr>
                <w:rStyle w:val="a4"/>
                <w:shd w:val="clear" w:color="auto" w:fill="FFFFFF"/>
              </w:rPr>
            </w:pPr>
            <w:r w:rsidRPr="00A871CF">
              <w:rPr>
                <w:rStyle w:val="a4"/>
                <w:shd w:val="clear" w:color="auto" w:fill="FFFFFF"/>
              </w:rPr>
              <w:t>История России. XI</w:t>
            </w:r>
            <w:r w:rsidRPr="00A871CF">
              <w:rPr>
                <w:rStyle w:val="a4"/>
                <w:shd w:val="clear" w:color="auto" w:fill="FFFFFF"/>
                <w:lang w:val="en-US"/>
              </w:rPr>
              <w:t>I</w:t>
            </w:r>
            <w:r w:rsidRPr="00A871CF">
              <w:rPr>
                <w:rStyle w:val="a4"/>
                <w:shd w:val="clear" w:color="auto" w:fill="FFFFFF"/>
              </w:rPr>
              <w:t>-Х</w:t>
            </w:r>
            <w:r w:rsidRPr="00A871CF">
              <w:rPr>
                <w:rStyle w:val="a4"/>
                <w:shd w:val="clear" w:color="auto" w:fill="FFFFFF"/>
                <w:lang w:val="en-US"/>
              </w:rPr>
              <w:t>III</w:t>
            </w:r>
            <w:r w:rsidRPr="00A871CF">
              <w:rPr>
                <w:rStyle w:val="a4"/>
                <w:shd w:val="clear" w:color="auto" w:fill="FFFFFF"/>
              </w:rPr>
              <w:t xml:space="preserve"> 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</w:tr>
      <w:tr w:rsidR="007D3927" w:rsidRPr="00A871CF" w:rsidTr="007D39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pStyle w:val="3"/>
              <w:tabs>
                <w:tab w:val="left" w:pos="0"/>
                <w:tab w:val="left" w:pos="142"/>
                <w:tab w:val="left" w:pos="284"/>
              </w:tabs>
              <w:snapToGrid w:val="0"/>
              <w:spacing w:after="0"/>
              <w:jc w:val="both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A871CF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История России с начала</w:t>
            </w:r>
            <w:r w:rsidRPr="00A871CF">
              <w:rPr>
                <w:rStyle w:val="apple-converted-space"/>
                <w:rFonts w:eastAsia="SimSun"/>
                <w:b w:val="0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A871CF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XIV</w:t>
            </w:r>
            <w:r w:rsidRPr="00A871CF">
              <w:rPr>
                <w:rStyle w:val="apple-converted-space"/>
                <w:rFonts w:eastAsia="SimSun"/>
                <w:b w:val="0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A871CF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до конца</w:t>
            </w:r>
            <w:r w:rsidRPr="00A871CF">
              <w:rPr>
                <w:rStyle w:val="apple-converted-space"/>
                <w:rFonts w:eastAsia="SimSun"/>
                <w:b w:val="0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A871CF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XVI</w:t>
            </w:r>
            <w:r w:rsidRPr="00A871CF">
              <w:rPr>
                <w:rStyle w:val="apple-converted-space"/>
                <w:rFonts w:eastAsia="SimSun"/>
                <w:b w:val="0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A871CF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вв.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</w:tr>
      <w:tr w:rsidR="007D3927" w:rsidRPr="00A871CF" w:rsidTr="007D39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pStyle w:val="3"/>
              <w:tabs>
                <w:tab w:val="left" w:pos="0"/>
                <w:tab w:val="left" w:pos="142"/>
                <w:tab w:val="left" w:pos="284"/>
              </w:tabs>
              <w:snapToGrid w:val="0"/>
              <w:spacing w:after="0"/>
              <w:jc w:val="both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A871CF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История России</w:t>
            </w:r>
            <w:r w:rsidRPr="00A871CF">
              <w:rPr>
                <w:rStyle w:val="apple-converted-space"/>
                <w:rFonts w:eastAsia="SimSun"/>
                <w:b w:val="0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A871CF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XVII-XVIII</w:t>
            </w:r>
            <w:r w:rsidRPr="00A871CF">
              <w:rPr>
                <w:rStyle w:val="apple-converted-space"/>
                <w:rFonts w:eastAsia="SimSun"/>
                <w:b w:val="0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A871CF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вв.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</w:tr>
      <w:tr w:rsidR="007D3927" w:rsidRPr="00A871CF" w:rsidTr="007D39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6.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  <w:t>Россия в</w:t>
            </w:r>
            <w:r w:rsidRPr="00A871CF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hd w:val="clear" w:color="auto" w:fill="FFFFFF"/>
              </w:rPr>
              <w:t> </w:t>
            </w:r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  <w:t>XIX</w:t>
            </w:r>
            <w:r w:rsidRPr="00A871CF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hd w:val="clear" w:color="auto" w:fill="FFFFFF"/>
              </w:rPr>
              <w:t> </w:t>
            </w:r>
            <w:r w:rsidRPr="00A871CF"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  <w:t>веке.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7D3927" w:rsidRPr="00A871CF" w:rsidTr="007D3927">
        <w:trPr>
          <w:trHeight w:val="403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71CF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27" w:rsidRPr="00A871CF" w:rsidRDefault="007D3927" w:rsidP="007D3927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A871CF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34 ч</w:t>
            </w:r>
          </w:p>
        </w:tc>
      </w:tr>
    </w:tbl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437D54" w:rsidRPr="00A871CF" w:rsidRDefault="00437D54" w:rsidP="00437D54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437D54" w:rsidRPr="00A871CF" w:rsidRDefault="00437D54" w:rsidP="00437D54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b/>
          <w:sz w:val="24"/>
          <w:shd w:val="clear" w:color="auto" w:fill="FFFFFF"/>
        </w:rPr>
        <w:t xml:space="preserve">Основное содержание </w:t>
      </w:r>
      <w:r w:rsidR="000A3F86" w:rsidRPr="00A871CF">
        <w:rPr>
          <w:rFonts w:ascii="Times New Roman" w:hAnsi="Times New Roman" w:cs="Times New Roman"/>
          <w:b/>
          <w:sz w:val="24"/>
          <w:shd w:val="clear" w:color="auto" w:fill="FFFFFF"/>
        </w:rPr>
        <w:t>факультативного</w:t>
      </w:r>
      <w:r w:rsidR="00183578" w:rsidRPr="00A871CF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r w:rsidRPr="00A871CF">
        <w:rPr>
          <w:rFonts w:ascii="Times New Roman" w:hAnsi="Times New Roman" w:cs="Times New Roman"/>
          <w:b/>
          <w:sz w:val="24"/>
          <w:shd w:val="clear" w:color="auto" w:fill="FFFFFF"/>
        </w:rPr>
        <w:t>курса</w:t>
      </w:r>
      <w:r w:rsidR="00641EFC" w:rsidRPr="00A871CF">
        <w:rPr>
          <w:rFonts w:ascii="Times New Roman" w:hAnsi="Times New Roman" w:cs="Times New Roman"/>
          <w:b/>
          <w:sz w:val="24"/>
          <w:shd w:val="clear" w:color="auto" w:fill="FFFFFF"/>
        </w:rPr>
        <w:t xml:space="preserve"> «</w:t>
      </w:r>
      <w:r w:rsidR="00A871CF" w:rsidRPr="00A871CF">
        <w:rPr>
          <w:rFonts w:ascii="Times New Roman" w:hAnsi="Times New Roman" w:cs="Times New Roman"/>
          <w:b/>
          <w:sz w:val="24"/>
          <w:shd w:val="clear" w:color="auto" w:fill="FFFFFF"/>
        </w:rPr>
        <w:t>История. Теория и практика</w:t>
      </w:r>
      <w:r w:rsidR="00641EFC" w:rsidRPr="00A871CF">
        <w:rPr>
          <w:rFonts w:ascii="Times New Roman" w:hAnsi="Times New Roman" w:cs="Times New Roman"/>
          <w:b/>
          <w:sz w:val="24"/>
          <w:shd w:val="clear" w:color="auto" w:fill="FFFFFF"/>
        </w:rPr>
        <w:t>»</w:t>
      </w: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b/>
          <w:sz w:val="24"/>
          <w:shd w:val="clear" w:color="auto" w:fill="FFFFFF"/>
        </w:rPr>
        <w:t>10 класс</w:t>
      </w: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  <w:t>Введение</w:t>
      </w:r>
      <w:r w:rsidR="007D3927" w:rsidRPr="007D3927"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  <w:t xml:space="preserve"> (2 </w:t>
      </w:r>
      <w:r w:rsidR="007D3927"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  <w:t>часа)</w:t>
      </w:r>
      <w:r w:rsidRPr="00A871CF"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  <w:t>.</w:t>
      </w:r>
      <w:r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 Основные структурные и содержательные характеристики экзаменационной работы по истории. Требования к уровню подготовки выпускников. Кодификатор элементов содержания по истории для </w:t>
      </w:r>
      <w:proofErr w:type="spellStart"/>
      <w:r w:rsidRPr="00A871CF">
        <w:rPr>
          <w:rFonts w:ascii="Times New Roman" w:hAnsi="Times New Roman" w:cs="Times New Roman"/>
          <w:sz w:val="24"/>
          <w:shd w:val="clear" w:color="auto" w:fill="FFFFFF"/>
        </w:rPr>
        <w:t>КИМов</w:t>
      </w:r>
      <w:proofErr w:type="spellEnd"/>
      <w:r w:rsidRPr="00A871CF">
        <w:rPr>
          <w:rFonts w:ascii="Times New Roman" w:hAnsi="Times New Roman" w:cs="Times New Roman"/>
          <w:sz w:val="24"/>
          <w:shd w:val="clear" w:color="auto" w:fill="FFFFFF"/>
        </w:rPr>
        <w:t>. Оценка выполнения заданий ЕГЭ. Критерии оценки выполненной работы.</w:t>
      </w:r>
    </w:p>
    <w:p w:rsidR="00896F72" w:rsidRPr="00A871CF" w:rsidRDefault="00896F72" w:rsidP="00896F72">
      <w:pPr>
        <w:pStyle w:val="3"/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4"/>
          <w:sz w:val="24"/>
          <w:szCs w:val="24"/>
          <w:u w:val="single"/>
          <w:shd w:val="clear" w:color="auto" w:fill="FFFFFF"/>
        </w:rPr>
      </w:pPr>
      <w:r w:rsidRPr="00A871CF">
        <w:rPr>
          <w:rStyle w:val="a4"/>
          <w:sz w:val="24"/>
          <w:szCs w:val="24"/>
          <w:u w:val="single"/>
          <w:shd w:val="clear" w:color="auto" w:fill="FFFFFF"/>
        </w:rPr>
        <w:t xml:space="preserve">История России с древнейших времен  до 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XI</w:t>
      </w:r>
      <w:r w:rsidRPr="00A871CF">
        <w:rPr>
          <w:rStyle w:val="a4"/>
          <w:sz w:val="24"/>
          <w:szCs w:val="24"/>
          <w:u w:val="single"/>
          <w:shd w:val="clear" w:color="auto" w:fill="FFFFFF"/>
          <w:lang w:val="en-US"/>
        </w:rPr>
        <w:t>I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 xml:space="preserve"> в</w:t>
      </w:r>
      <w:r w:rsidR="007D3927">
        <w:rPr>
          <w:rStyle w:val="a4"/>
          <w:sz w:val="24"/>
          <w:szCs w:val="24"/>
          <w:u w:val="single"/>
          <w:shd w:val="clear" w:color="auto" w:fill="FFFFFF"/>
        </w:rPr>
        <w:t xml:space="preserve"> (6 часов)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Восточные славяне во второй половине первого тысячелетия.</w:t>
      </w:r>
      <w:r w:rsidRPr="00A871CF">
        <w:rPr>
          <w:rStyle w:val="apple-converted-space"/>
          <w:rFonts w:eastAsia="SimSun"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 xml:space="preserve">Восточнославянские племена и их соседи. Индоевропейцы. Славяне: западные, восточные, южные. </w:t>
      </w:r>
      <w:r w:rsidRPr="00A871CF">
        <w:rPr>
          <w:shd w:val="clear" w:color="auto" w:fill="FFFFFF"/>
        </w:rPr>
        <w:lastRenderedPageBreak/>
        <w:t>Взаимоотношения славян с фин</w:t>
      </w:r>
      <w:r w:rsidR="00183578" w:rsidRPr="00A871CF">
        <w:rPr>
          <w:shd w:val="clear" w:color="auto" w:fill="FFFFFF"/>
        </w:rPr>
        <w:t>н</w:t>
      </w:r>
      <w:r w:rsidRPr="00A871CF">
        <w:rPr>
          <w:shd w:val="clear" w:color="auto" w:fill="FFFFFF"/>
        </w:rPr>
        <w:t>о-угорскими и балтийскими племенами.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Занятие, общественный строй, верования восточных славян.</w:t>
      </w:r>
      <w:r w:rsidRPr="00A871CF">
        <w:rPr>
          <w:rStyle w:val="apple-converted-space"/>
          <w:rFonts w:eastAsia="SimSun"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Занятия восточных славян. Общественный строй: вече. Князь, дружина, ополчение. Торговый путь «</w:t>
      </w:r>
      <w:proofErr w:type="gramStart"/>
      <w:r w:rsidRPr="00A871CF">
        <w:rPr>
          <w:shd w:val="clear" w:color="auto" w:fill="FFFFFF"/>
        </w:rPr>
        <w:t>из</w:t>
      </w:r>
      <w:proofErr w:type="gramEnd"/>
      <w:r w:rsidRPr="00A871CF">
        <w:rPr>
          <w:shd w:val="clear" w:color="auto" w:fill="FFFFFF"/>
        </w:rPr>
        <w:t xml:space="preserve"> варяг в греки». Язычество. Пантеон богов. Идолы, волхвы.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Возникновение государственности у восточных славян.</w:t>
      </w:r>
      <w:r w:rsidRPr="00A871CF">
        <w:rPr>
          <w:rStyle w:val="apple-converted-space"/>
          <w:rFonts w:eastAsia="SimSun"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«Повесть временных лет». Дискуссия о происхождении Древнерусского государства и слова «Русь». Начало династии Рюриковичей.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Русь при первых князьях.</w:t>
      </w:r>
      <w:r w:rsidRPr="00A871CF">
        <w:rPr>
          <w:rStyle w:val="apple-converted-space"/>
          <w:rFonts w:eastAsia="SimSun"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Олег. Военные походы, торговые договоры. Князь Игорь, полюдье. Княгиня Ольга: налоговая реформа. Святослав. Владимир Красно Солнышко. Принятие христианства на Руси. Христианская культура и языческие традиции. Княжение Ярослава Мудрого.  «</w:t>
      </w:r>
      <w:proofErr w:type="gramStart"/>
      <w:r w:rsidRPr="00A871CF">
        <w:rPr>
          <w:shd w:val="clear" w:color="auto" w:fill="FFFFFF"/>
        </w:rPr>
        <w:t>Русская</w:t>
      </w:r>
      <w:proofErr w:type="gramEnd"/>
      <w:r w:rsidRPr="00A871CF">
        <w:rPr>
          <w:shd w:val="clear" w:color="auto" w:fill="FFFFFF"/>
        </w:rPr>
        <w:t xml:space="preserve"> Правда». Категории населения. Владимир Мономах.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Культура древней Руси.</w:t>
      </w:r>
      <w:r w:rsidRPr="00A871CF">
        <w:rPr>
          <w:rStyle w:val="apple-converted-space"/>
          <w:rFonts w:eastAsia="SimSun"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Письменность и просвещение. Литература: «Повесть временных лет», «Слово о Законе и Благодати». Былины. Развитие зодчества (крестово-купольный храм). Живопись: иконопись, мозаика, фрески. Прикладное искусство.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A871CF">
        <w:rPr>
          <w:b/>
          <w:shd w:val="clear" w:color="auto" w:fill="FFFFFF"/>
        </w:rPr>
        <w:t>Контроль</w:t>
      </w:r>
      <w:r w:rsidRPr="00A871CF">
        <w:rPr>
          <w:shd w:val="clear" w:color="auto" w:fill="FFFFFF"/>
        </w:rPr>
        <w:t>. Проверка уровня знаний и умений по пройденной теме. Решение заданий части</w:t>
      </w:r>
      <w:proofErr w:type="gramStart"/>
      <w:r w:rsidRPr="00A871CF">
        <w:rPr>
          <w:shd w:val="clear" w:color="auto" w:fill="FFFFFF"/>
        </w:rPr>
        <w:t xml:space="preserve"> А</w:t>
      </w:r>
      <w:proofErr w:type="gramEnd"/>
      <w:r w:rsidRPr="00A871CF">
        <w:rPr>
          <w:shd w:val="clear" w:color="auto" w:fill="FFFFFF"/>
        </w:rPr>
        <w:t>, В, С.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4"/>
          <w:b/>
          <w:u w:val="single"/>
          <w:shd w:val="clear" w:color="auto" w:fill="FFFFFF"/>
        </w:rPr>
      </w:pPr>
      <w:r w:rsidRPr="00A871CF">
        <w:rPr>
          <w:rStyle w:val="a4"/>
          <w:b/>
          <w:u w:val="single"/>
          <w:shd w:val="clear" w:color="auto" w:fill="FFFFFF"/>
        </w:rPr>
        <w:t>История России. XI</w:t>
      </w:r>
      <w:r w:rsidRPr="00A871CF">
        <w:rPr>
          <w:rStyle w:val="a4"/>
          <w:b/>
          <w:u w:val="single"/>
          <w:shd w:val="clear" w:color="auto" w:fill="FFFFFF"/>
          <w:lang w:val="en-US"/>
        </w:rPr>
        <w:t>I</w:t>
      </w:r>
      <w:r w:rsidRPr="00A871CF">
        <w:rPr>
          <w:rStyle w:val="a4"/>
          <w:b/>
          <w:u w:val="single"/>
          <w:shd w:val="clear" w:color="auto" w:fill="FFFFFF"/>
        </w:rPr>
        <w:t>-Х</w:t>
      </w:r>
      <w:r w:rsidRPr="00A871CF">
        <w:rPr>
          <w:rStyle w:val="a4"/>
          <w:b/>
          <w:u w:val="single"/>
          <w:shd w:val="clear" w:color="auto" w:fill="FFFFFF"/>
          <w:lang w:val="en-US"/>
        </w:rPr>
        <w:t>III</w:t>
      </w:r>
      <w:r w:rsidRPr="00A871CF">
        <w:rPr>
          <w:rStyle w:val="a4"/>
          <w:b/>
          <w:u w:val="single"/>
          <w:shd w:val="clear" w:color="auto" w:fill="FFFFFF"/>
        </w:rPr>
        <w:t xml:space="preserve"> в</w:t>
      </w:r>
      <w:r w:rsidR="007D3927">
        <w:rPr>
          <w:rStyle w:val="a4"/>
          <w:b/>
          <w:u w:val="single"/>
          <w:shd w:val="clear" w:color="auto" w:fill="FFFFFF"/>
        </w:rPr>
        <w:t xml:space="preserve"> (6 часов)</w:t>
      </w:r>
      <w:r w:rsidRPr="00A871CF">
        <w:rPr>
          <w:rStyle w:val="a4"/>
          <w:b/>
          <w:u w:val="single"/>
          <w:shd w:val="clear" w:color="auto" w:fill="FFFFFF"/>
        </w:rPr>
        <w:t>.</w:t>
      </w:r>
      <w:r w:rsidR="007D3927">
        <w:rPr>
          <w:rStyle w:val="a4"/>
          <w:b/>
          <w:u w:val="single"/>
          <w:shd w:val="clear" w:color="auto" w:fill="FFFFFF"/>
        </w:rPr>
        <w:t xml:space="preserve"> 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Феодальная раздробленность: причины, особенность.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Причины распада Древнерусского государства. Усиление экономической и политической самостоятельности русских земель.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Русские земли и княжества в период феодальной раздробленности.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Владимиро-Суздальское княжество. Новгородская земля: вече, посадник, тысяцкий, епископ. Галицко-Волынское княжество.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lastRenderedPageBreak/>
        <w:t>Борьба Руси с иноземными захватчиками.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Сражение на реке Калка. Северо-Восточный поход Батыя на Русь. Юго-Западный поход Батыя на Русь. Русь и Орда (иго, ярлык, выход). Экспансия с Запада.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Культура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XII-XIII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вв.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 xml:space="preserve">«Слово о полку Игореве». «Моление» Даниила Заточника. Зодчество: Успенский и Дмитриевский соборы, Золотые ворота во </w:t>
      </w:r>
      <w:proofErr w:type="spellStart"/>
      <w:r w:rsidRPr="00A871CF">
        <w:rPr>
          <w:shd w:val="clear" w:color="auto" w:fill="FFFFFF"/>
        </w:rPr>
        <w:t>Владимире-на-Клязьме</w:t>
      </w:r>
      <w:proofErr w:type="spellEnd"/>
      <w:r w:rsidRPr="00A871CF">
        <w:rPr>
          <w:shd w:val="clear" w:color="auto" w:fill="FFFFFF"/>
        </w:rPr>
        <w:t>, церковь Покрова на Нерли. Изобразительное искусство. Культура в период монголо-татарского ига. «Слово о погибели Русской земли», «Повесть о разорении Рязани Батыем», «</w:t>
      </w:r>
      <w:proofErr w:type="spellStart"/>
      <w:r w:rsidRPr="00A871CF">
        <w:rPr>
          <w:shd w:val="clear" w:color="auto" w:fill="FFFFFF"/>
        </w:rPr>
        <w:t>Задонщина</w:t>
      </w:r>
      <w:proofErr w:type="spellEnd"/>
      <w:r w:rsidRPr="00A871CF">
        <w:rPr>
          <w:shd w:val="clear" w:color="auto" w:fill="FFFFFF"/>
        </w:rPr>
        <w:t>», «Сказание о Мамаевом побоище». Архитектура. Иконопись. Феофан Грек. Андрей Рублев.</w:t>
      </w:r>
    </w:p>
    <w:p w:rsidR="00896F72" w:rsidRPr="00A871CF" w:rsidRDefault="00896F72" w:rsidP="003667F1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A871CF">
        <w:rPr>
          <w:b/>
          <w:shd w:val="clear" w:color="auto" w:fill="FFFFFF"/>
        </w:rPr>
        <w:t>Контроль</w:t>
      </w:r>
      <w:r w:rsidRPr="00A871CF">
        <w:rPr>
          <w:shd w:val="clear" w:color="auto" w:fill="FFFFFF"/>
        </w:rPr>
        <w:t>. Проверка уровня знаний и умений по пройденной теме. Решение заданий части</w:t>
      </w:r>
      <w:proofErr w:type="gramStart"/>
      <w:r w:rsidRPr="00A871CF">
        <w:rPr>
          <w:shd w:val="clear" w:color="auto" w:fill="FFFFFF"/>
        </w:rPr>
        <w:t xml:space="preserve"> А</w:t>
      </w:r>
      <w:proofErr w:type="gramEnd"/>
      <w:r w:rsidRPr="00A871CF">
        <w:rPr>
          <w:shd w:val="clear" w:color="auto" w:fill="FFFFFF"/>
        </w:rPr>
        <w:t>, В, С.</w:t>
      </w:r>
    </w:p>
    <w:p w:rsidR="007A0A27" w:rsidRPr="00A871CF" w:rsidRDefault="007A0A27" w:rsidP="00896F72">
      <w:pPr>
        <w:pStyle w:val="3"/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4"/>
          <w:sz w:val="24"/>
          <w:szCs w:val="24"/>
          <w:u w:val="single"/>
          <w:shd w:val="clear" w:color="auto" w:fill="FFFFFF"/>
        </w:rPr>
      </w:pPr>
    </w:p>
    <w:p w:rsidR="00896F72" w:rsidRPr="00A871CF" w:rsidRDefault="00896F72" w:rsidP="00896F72">
      <w:pPr>
        <w:pStyle w:val="3"/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4"/>
          <w:sz w:val="24"/>
          <w:szCs w:val="24"/>
          <w:u w:val="single"/>
          <w:shd w:val="clear" w:color="auto" w:fill="FFFFFF"/>
        </w:rPr>
      </w:pPr>
      <w:r w:rsidRPr="00A871CF">
        <w:rPr>
          <w:rStyle w:val="a4"/>
          <w:sz w:val="24"/>
          <w:szCs w:val="24"/>
          <w:u w:val="single"/>
          <w:shd w:val="clear" w:color="auto" w:fill="FFFFFF"/>
        </w:rPr>
        <w:t>История России с начала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XIV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до конца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XVI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proofErr w:type="spellStart"/>
      <w:proofErr w:type="gramStart"/>
      <w:r w:rsidRPr="00A871CF">
        <w:rPr>
          <w:rStyle w:val="a4"/>
          <w:sz w:val="24"/>
          <w:szCs w:val="24"/>
          <w:u w:val="single"/>
          <w:shd w:val="clear" w:color="auto" w:fill="FFFFFF"/>
        </w:rPr>
        <w:t>вв</w:t>
      </w:r>
      <w:proofErr w:type="spellEnd"/>
      <w:proofErr w:type="gramEnd"/>
      <w:r w:rsidR="007D3927">
        <w:rPr>
          <w:rStyle w:val="a4"/>
          <w:sz w:val="24"/>
          <w:szCs w:val="24"/>
          <w:u w:val="single"/>
          <w:shd w:val="clear" w:color="auto" w:fill="FFFFFF"/>
        </w:rPr>
        <w:t xml:space="preserve"> (6 часов)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 xml:space="preserve">. 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Начало образования Российского централизованного государства. Москва как центр объединения русских земель.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Политика московских князей. Борьба за власть внутри Московского великокняжеского дома. Причины возвышения Москвы. Московский князь Иван Данилович </w:t>
      </w:r>
      <w:proofErr w:type="spellStart"/>
      <w:r w:rsidRPr="00A871CF">
        <w:rPr>
          <w:shd w:val="clear" w:color="auto" w:fill="FFFFFF"/>
        </w:rPr>
        <w:t>Калита</w:t>
      </w:r>
      <w:proofErr w:type="spellEnd"/>
      <w:r w:rsidRPr="00A871CF">
        <w:rPr>
          <w:shd w:val="clear" w:color="auto" w:fill="FFFFFF"/>
        </w:rPr>
        <w:t xml:space="preserve">, особенности внутренней и внешней политики. Дмитрий Иванович Донской. Куликовская битва. Поход </w:t>
      </w:r>
      <w:proofErr w:type="spellStart"/>
      <w:r w:rsidRPr="00A871CF">
        <w:rPr>
          <w:shd w:val="clear" w:color="auto" w:fill="FFFFFF"/>
        </w:rPr>
        <w:t>Тохтамыша</w:t>
      </w:r>
      <w:proofErr w:type="spellEnd"/>
      <w:r w:rsidRPr="00A871CF">
        <w:rPr>
          <w:shd w:val="clear" w:color="auto" w:fill="FFFFFF"/>
        </w:rPr>
        <w:t xml:space="preserve"> на Русь.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Политика московских князей в первой половине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XV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proofErr w:type="gramStart"/>
      <w:r w:rsidRPr="00A871CF">
        <w:rPr>
          <w:shd w:val="clear" w:color="auto" w:fill="FFFFFF"/>
        </w:rPr>
        <w:t>в</w:t>
      </w:r>
      <w:proofErr w:type="gramEnd"/>
      <w:r w:rsidRPr="00A871CF">
        <w:rPr>
          <w:shd w:val="clear" w:color="auto" w:fill="FFFFFF"/>
        </w:rPr>
        <w:t>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Династическая война 1427 – 1452 гг. Василий II Темный.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lastRenderedPageBreak/>
        <w:t>Завершение объединения русских земель и образование Российского государства. Правление Ивана III. Присоединение Новгорода. «Стояние на Угре». «Судебник 1497». Василий III.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Россия при Иване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IV.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Регентство  Елены Глинской. 1547 год – венчание на царствование. Избранная рада. Земский собор. Приказная система центральных органов власти. Судебник. «Стоглав». Опричнина Ивана Грозного.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Расширение территории России в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XVI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proofErr w:type="gramStart"/>
      <w:r w:rsidRPr="00A871CF">
        <w:rPr>
          <w:shd w:val="clear" w:color="auto" w:fill="FFFFFF"/>
        </w:rPr>
        <w:t>в</w:t>
      </w:r>
      <w:proofErr w:type="gramEnd"/>
      <w:r w:rsidRPr="00A871CF">
        <w:rPr>
          <w:shd w:val="clear" w:color="auto" w:fill="FFFFFF"/>
        </w:rPr>
        <w:t>. Ливонская война.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Присоединение Казанского княжества. Присоединение Астраханского княжества. Присоединение Сибири. Ливонская война.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Смута.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 xml:space="preserve">Правление Федора Ивановича. Борис Годунов. Гибель царевича Дмитрия. Лжедмитрий I. Правление Лжедмитрия I. Правление Василия Шуйского. Выступление под предводительством Ивана </w:t>
      </w:r>
      <w:proofErr w:type="spellStart"/>
      <w:r w:rsidRPr="00A871CF">
        <w:rPr>
          <w:shd w:val="clear" w:color="auto" w:fill="FFFFFF"/>
        </w:rPr>
        <w:t>Болотникова</w:t>
      </w:r>
      <w:proofErr w:type="spellEnd"/>
      <w:r w:rsidRPr="00A871CF">
        <w:rPr>
          <w:shd w:val="clear" w:color="auto" w:fill="FFFFFF"/>
        </w:rPr>
        <w:t>. Лжедмитрий II – «тушинский вор». «Семибоярщина». Первое народное ополчение (Ляпунов). Второе народное ополчение (Д. Пожарский, К. Минин). Земский собор 1613 г.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Культура России в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XIV-XVI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вв.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«Хождение за два моря» А. Никитин. Начало книгопечатания в России. Иван Федоров. Живопись. Архитектура. Успенский собор. Шатровый стиль. Собор Василия Блаженного. Федор Конь.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b/>
          <w:bCs/>
          <w:shd w:val="clear" w:color="auto" w:fill="FFFFFF"/>
        </w:rPr>
        <w:t>Контроль.</w:t>
      </w:r>
      <w:r w:rsidRPr="00A871CF">
        <w:rPr>
          <w:shd w:val="clear" w:color="auto" w:fill="FFFFFF"/>
        </w:rPr>
        <w:t xml:space="preserve"> Проверка уровня знаний и умений по пройденной теме. Решение заданий части</w:t>
      </w:r>
      <w:proofErr w:type="gramStart"/>
      <w:r w:rsidRPr="00A871CF">
        <w:rPr>
          <w:shd w:val="clear" w:color="auto" w:fill="FFFFFF"/>
        </w:rPr>
        <w:t xml:space="preserve"> А</w:t>
      </w:r>
      <w:proofErr w:type="gramEnd"/>
      <w:r w:rsidRPr="00A871CF">
        <w:rPr>
          <w:shd w:val="clear" w:color="auto" w:fill="FFFFFF"/>
        </w:rPr>
        <w:t>, В, С</w:t>
      </w:r>
    </w:p>
    <w:p w:rsidR="00896F72" w:rsidRPr="00A871CF" w:rsidRDefault="00896F72" w:rsidP="00896F72">
      <w:pPr>
        <w:pStyle w:val="3"/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4"/>
          <w:sz w:val="24"/>
          <w:szCs w:val="24"/>
          <w:u w:val="single"/>
          <w:shd w:val="clear" w:color="auto" w:fill="FFFFFF"/>
        </w:rPr>
      </w:pPr>
      <w:r w:rsidRPr="00A871CF">
        <w:rPr>
          <w:rStyle w:val="a4"/>
          <w:sz w:val="24"/>
          <w:szCs w:val="24"/>
          <w:u w:val="single"/>
          <w:shd w:val="clear" w:color="auto" w:fill="FFFFFF"/>
        </w:rPr>
        <w:t>История России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XVII-XVIII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proofErr w:type="spellStart"/>
      <w:proofErr w:type="gramStart"/>
      <w:r w:rsidRPr="00A871CF">
        <w:rPr>
          <w:rStyle w:val="a4"/>
          <w:sz w:val="24"/>
          <w:szCs w:val="24"/>
          <w:u w:val="single"/>
          <w:shd w:val="clear" w:color="auto" w:fill="FFFFFF"/>
        </w:rPr>
        <w:t>в</w:t>
      </w:r>
      <w:r w:rsidR="007D3927">
        <w:rPr>
          <w:rStyle w:val="a4"/>
          <w:sz w:val="24"/>
          <w:szCs w:val="24"/>
          <w:u w:val="single"/>
          <w:shd w:val="clear" w:color="auto" w:fill="FFFFFF"/>
        </w:rPr>
        <w:t>в</w:t>
      </w:r>
      <w:proofErr w:type="spellEnd"/>
      <w:proofErr w:type="gramEnd"/>
      <w:r w:rsidR="007D3927">
        <w:rPr>
          <w:rStyle w:val="a4"/>
          <w:sz w:val="24"/>
          <w:szCs w:val="24"/>
          <w:u w:val="single"/>
          <w:shd w:val="clear" w:color="auto" w:fill="FFFFFF"/>
        </w:rPr>
        <w:t xml:space="preserve"> (6 часов)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Первые Романовы.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 xml:space="preserve">Итоги смутного времени. Экономическая система в XVII </w:t>
      </w:r>
      <w:proofErr w:type="gramStart"/>
      <w:r w:rsidRPr="00A871CF">
        <w:rPr>
          <w:shd w:val="clear" w:color="auto" w:fill="FFFFFF"/>
        </w:rPr>
        <w:t>в</w:t>
      </w:r>
      <w:proofErr w:type="gramEnd"/>
      <w:r w:rsidRPr="00A871CF">
        <w:rPr>
          <w:shd w:val="clear" w:color="auto" w:fill="FFFFFF"/>
        </w:rPr>
        <w:t>. Внутренняя политика России в XVII в. Михаил Романов и Филарет. Алексей Михайлович. Соборное уложение. Федор Алексеевич. Царевна Софья.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lastRenderedPageBreak/>
        <w:t>Церковный раскол. Социальные движения в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XVII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веке.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Патриарх Никон. Церковные реформы. Раскол. Старообрядцы. Протопоп Аввакум.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Внешняя политика России в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XVII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веке.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proofErr w:type="spellStart"/>
      <w:r w:rsidRPr="00A871CF">
        <w:rPr>
          <w:shd w:val="clear" w:color="auto" w:fill="FFFFFF"/>
        </w:rPr>
        <w:t>Поляновский</w:t>
      </w:r>
      <w:proofErr w:type="spellEnd"/>
      <w:r w:rsidRPr="00A871CF">
        <w:rPr>
          <w:shd w:val="clear" w:color="auto" w:fill="FFFFFF"/>
        </w:rPr>
        <w:t xml:space="preserve"> мир. Воссоединение Украины с Россией. Освоение Сибири и Дальнего Востока.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Культура России в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XVII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веке.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Светский характер культуры. Научные знания. Литература. Театр. Архитектура. Живопись.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Россия при Петре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I.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 xml:space="preserve">Великое посольство. Северная война. Основные сражения. </w:t>
      </w:r>
      <w:bookmarkStart w:id="0" w:name="_GoBack"/>
      <w:proofErr w:type="spellStart"/>
      <w:r w:rsidRPr="00A871CF">
        <w:rPr>
          <w:shd w:val="clear" w:color="auto" w:fill="FFFFFF"/>
        </w:rPr>
        <w:t>Ништадтский</w:t>
      </w:r>
      <w:bookmarkEnd w:id="0"/>
      <w:proofErr w:type="spellEnd"/>
      <w:r w:rsidRPr="00A871CF">
        <w:rPr>
          <w:shd w:val="clear" w:color="auto" w:fill="FFFFFF"/>
        </w:rPr>
        <w:t xml:space="preserve"> мирный договор. Реформы Петра в области экономике, управления, военном деле, социальной сфере. Народные выступления в первой половине XVIII </w:t>
      </w:r>
      <w:proofErr w:type="gramStart"/>
      <w:r w:rsidRPr="00A871CF">
        <w:rPr>
          <w:shd w:val="clear" w:color="auto" w:fill="FFFFFF"/>
        </w:rPr>
        <w:t>в</w:t>
      </w:r>
      <w:proofErr w:type="gramEnd"/>
      <w:r w:rsidRPr="00A871CF">
        <w:rPr>
          <w:shd w:val="clear" w:color="auto" w:fill="FFFFFF"/>
        </w:rPr>
        <w:t>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Период дворцовых переворотов.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Россия в период дворцовых переворотов. Борьба дворцовых группировок за власть. Екатерина I и А. Д. Меншиков. Петр III. Анн</w:t>
      </w:r>
      <w:proofErr w:type="gramStart"/>
      <w:r w:rsidRPr="00A871CF">
        <w:rPr>
          <w:shd w:val="clear" w:color="auto" w:fill="FFFFFF"/>
        </w:rPr>
        <w:t>а Иоа</w:t>
      </w:r>
      <w:proofErr w:type="gramEnd"/>
      <w:r w:rsidRPr="00A871CF">
        <w:rPr>
          <w:shd w:val="clear" w:color="auto" w:fill="FFFFFF"/>
        </w:rPr>
        <w:t>нновна, бироновщина, кондиции. Россия при Елизавете Петровне.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Внутренняя политика Екатерины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II.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Петр III. Екатерина II. Эпоха «просвещенного абсолютизма». Развитие промышленности и торговли. Крестьянская война под предводительством Е. Пугачева.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Россия в войнах второй половины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XVIII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века.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Россия в Семилетней войне. Русско-турецкие войны: выход к Черному морю. П. А. Румянцев. Г. А. Потемкин. Ф. Ф. Ушаков. А. В. Суворов. Разделы Польши.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Культура России в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XVIII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веке.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Эпоха Просвещения. Развитие образования. Наука и техника. Литература. Живопись – парадные портреты. Скульптура. Архитектура. Театр.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b/>
          <w:bCs/>
          <w:shd w:val="clear" w:color="auto" w:fill="FFFFFF"/>
        </w:rPr>
        <w:t>Контроль.</w:t>
      </w:r>
      <w:r w:rsidRPr="00A871CF">
        <w:rPr>
          <w:shd w:val="clear" w:color="auto" w:fill="FFFFFF"/>
        </w:rPr>
        <w:t xml:space="preserve"> Проверка уровня знаний и умений по пройденной теме. Решение заданий части</w:t>
      </w:r>
      <w:proofErr w:type="gramStart"/>
      <w:r w:rsidRPr="00A871CF">
        <w:rPr>
          <w:shd w:val="clear" w:color="auto" w:fill="FFFFFF"/>
        </w:rPr>
        <w:t xml:space="preserve"> А</w:t>
      </w:r>
      <w:proofErr w:type="gramEnd"/>
      <w:r w:rsidRPr="00A871CF">
        <w:rPr>
          <w:shd w:val="clear" w:color="auto" w:fill="FFFFFF"/>
        </w:rPr>
        <w:t>, В, С </w:t>
      </w:r>
    </w:p>
    <w:p w:rsidR="00896F72" w:rsidRPr="00A871CF" w:rsidRDefault="00896F72" w:rsidP="00896F72">
      <w:pPr>
        <w:pStyle w:val="3"/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4"/>
          <w:sz w:val="24"/>
          <w:szCs w:val="24"/>
          <w:u w:val="single"/>
          <w:shd w:val="clear" w:color="auto" w:fill="FFFFFF"/>
        </w:rPr>
      </w:pPr>
      <w:r w:rsidRPr="00A871CF">
        <w:rPr>
          <w:rStyle w:val="a4"/>
          <w:sz w:val="24"/>
          <w:szCs w:val="24"/>
          <w:u w:val="single"/>
          <w:shd w:val="clear" w:color="auto" w:fill="FFFFFF"/>
        </w:rPr>
        <w:t>Россия в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XIX</w:t>
      </w:r>
      <w:r w:rsidRPr="00A871CF">
        <w:rPr>
          <w:rStyle w:val="apple-converted-space"/>
          <w:rFonts w:eastAsia="SimSun"/>
          <w:i/>
          <w:iCs/>
          <w:sz w:val="24"/>
          <w:szCs w:val="24"/>
          <w:u w:val="single"/>
          <w:shd w:val="clear" w:color="auto" w:fill="FFFFFF"/>
        </w:rPr>
        <w:t> 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веке</w:t>
      </w:r>
      <w:r w:rsidR="007D3927">
        <w:rPr>
          <w:rStyle w:val="a4"/>
          <w:sz w:val="24"/>
          <w:szCs w:val="24"/>
          <w:u w:val="single"/>
          <w:shd w:val="clear" w:color="auto" w:fill="FFFFFF"/>
        </w:rPr>
        <w:t xml:space="preserve"> (8 часов)</w:t>
      </w:r>
      <w:r w:rsidRPr="00A871CF">
        <w:rPr>
          <w:rStyle w:val="a4"/>
          <w:sz w:val="24"/>
          <w:szCs w:val="24"/>
          <w:u w:val="single"/>
          <w:shd w:val="clear" w:color="auto" w:fill="FFFFFF"/>
        </w:rPr>
        <w:t>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lastRenderedPageBreak/>
        <w:t>Внутренняя и внешняя политика Александра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I.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 xml:space="preserve">Россия при Павле I. Внутренняя политика. Реформы Александра I. Войны с Францией. </w:t>
      </w:r>
      <w:proofErr w:type="spellStart"/>
      <w:r w:rsidRPr="00A871CF">
        <w:rPr>
          <w:shd w:val="clear" w:color="auto" w:fill="FFFFFF"/>
        </w:rPr>
        <w:t>Тильзитский</w:t>
      </w:r>
      <w:proofErr w:type="spellEnd"/>
      <w:r w:rsidRPr="00A871CF">
        <w:rPr>
          <w:shd w:val="clear" w:color="auto" w:fill="FFFFFF"/>
        </w:rPr>
        <w:t xml:space="preserve"> мир. Война с Персией. Отечественная война 1812 г: основные сражения. Заграничный поход русской армии 1813-1814 гг. Венский конгресс. Священный союз.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Восстание декабристов.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Последние годы царствования Александра I. Аракчеев А. А. «Союз спасения». «Союз благоденствия». «Северное тайное общество» и «Южное тайное общество». Выступление декабристов на Сенатской площади 14 декабря 1825 года.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Россия при Николае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I: внутренняя и внешняя политика.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 xml:space="preserve">Николай I . Расправа над декабристами. Кодификация законов, М. М. Сперанский. Реформы П. Д. Киселева и Е. Ф. </w:t>
      </w:r>
      <w:proofErr w:type="spellStart"/>
      <w:r w:rsidRPr="00A871CF">
        <w:rPr>
          <w:shd w:val="clear" w:color="auto" w:fill="FFFFFF"/>
        </w:rPr>
        <w:t>Канкрина</w:t>
      </w:r>
      <w:proofErr w:type="spellEnd"/>
      <w:r w:rsidRPr="00A871CF">
        <w:rPr>
          <w:shd w:val="clear" w:color="auto" w:fill="FFFFFF"/>
        </w:rPr>
        <w:t>. Война с Персией. Война с Турцией. Кавказская война. Договоры с Китаем. Крымская война: причины, участники, ход военных действий, итоги. Парижский мирный договор.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Общественная мысль в 1830-1850 гг.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«Общество любомудров». «Теория официальной народности». Западники и славянофилы. «Общинный социализм» А. И. Герцена. Петрашевцы.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Русская культура в первой половине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XIX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века.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Развитие системы образования: университеты, институты, реальные училища. Развитие науки. Литература: романтизм, реализм. Искусство (живопись</w:t>
      </w:r>
      <w:proofErr w:type="gramStart"/>
      <w:r w:rsidRPr="00A871CF">
        <w:rPr>
          <w:shd w:val="clear" w:color="auto" w:fill="FFFFFF"/>
        </w:rPr>
        <w:t>)С</w:t>
      </w:r>
      <w:proofErr w:type="gramEnd"/>
      <w:r w:rsidRPr="00A871CF">
        <w:rPr>
          <w:shd w:val="clear" w:color="auto" w:fill="FFFFFF"/>
        </w:rPr>
        <w:t>кульптура. Архитектура. Театр. Музыка.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Александр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II. Реформы 1860-1870-х гг.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Александр II. Отмена крепостного права: причины, разработка реформы, проведение. Значение отмены крепостного права в России. Земская реформа. Судебная реформа. Городская реформа. Военная реформа. Реформа просвещения. Реформа печати. Значение либеральных реформ.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lastRenderedPageBreak/>
        <w:t>Общественное движение второй половины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XIX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вв.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Либеральные идеи. Теория «крестьянского социализма». «Земля и воля». Народничество. Три течения в народничестве: бунтарское, заговорщическое, пропагандистское. «Хождение в народ». Раскол «Земли и воли»: «Черный передел» и «Народная воля». Убийство Александра II. Рабочее движение. «Освобождение труда». В. И. Ульянов (Ленин).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Внутренняя и внешняя политика Александра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III.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Александр III. Контрреформы. Русско-турецкая война 1877-1878 гг. Образование военных блоков.</w:t>
      </w:r>
    </w:p>
    <w:p w:rsidR="00896F72" w:rsidRPr="00A871CF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A871CF">
        <w:rPr>
          <w:shd w:val="clear" w:color="auto" w:fill="FFFFFF"/>
        </w:rPr>
        <w:t>Культура второй половины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XIX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в.</w:t>
      </w:r>
      <w:r w:rsidRPr="00A871CF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A871CF">
        <w:rPr>
          <w:shd w:val="clear" w:color="auto" w:fill="FFFFFF"/>
        </w:rPr>
        <w:t>Процесс демократизации культуры. Система образования. Развитие науки. Литература. Искусство. Живопись. Скульптура. Архитектура. Театр. Музыка. Печать и книгоиздательское дело.</w:t>
      </w:r>
    </w:p>
    <w:p w:rsidR="00896F72" w:rsidRPr="00A871CF" w:rsidRDefault="00896F72" w:rsidP="003667F1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b/>
          <w:shd w:val="clear" w:color="auto" w:fill="FFFFFF"/>
        </w:rPr>
      </w:pPr>
      <w:r w:rsidRPr="00A871CF">
        <w:rPr>
          <w:b/>
          <w:bCs/>
          <w:shd w:val="clear" w:color="auto" w:fill="FFFFFF"/>
        </w:rPr>
        <w:t xml:space="preserve">Контроль. </w:t>
      </w:r>
      <w:r w:rsidRPr="00A871CF">
        <w:rPr>
          <w:shd w:val="clear" w:color="auto" w:fill="FFFFFF"/>
        </w:rPr>
        <w:t>Проверка уровня знаний и умений по пройденной теме. Решение заданий части</w:t>
      </w:r>
      <w:proofErr w:type="gramStart"/>
      <w:r w:rsidRPr="00A871CF">
        <w:rPr>
          <w:shd w:val="clear" w:color="auto" w:fill="FFFFFF"/>
        </w:rPr>
        <w:t xml:space="preserve"> А</w:t>
      </w:r>
      <w:proofErr w:type="gramEnd"/>
      <w:r w:rsidRPr="00A871CF">
        <w:rPr>
          <w:shd w:val="clear" w:color="auto" w:fill="FFFFFF"/>
        </w:rPr>
        <w:t>, В, С.</w:t>
      </w:r>
    </w:p>
    <w:p w:rsidR="006D3B3E" w:rsidRPr="00A871CF" w:rsidRDefault="006D3B3E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b/>
          <w:sz w:val="24"/>
          <w:shd w:val="clear" w:color="auto" w:fill="FFFFFF"/>
        </w:rPr>
        <w:t>Список используемых источников:</w:t>
      </w:r>
    </w:p>
    <w:p w:rsidR="00896F72" w:rsidRPr="00A871CF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A871CF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«Репетитор п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 истории Кирилла и </w:t>
      </w:r>
      <w:proofErr w:type="spellStart"/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Мефодия</w:t>
      </w:r>
      <w:proofErr w:type="spellEnd"/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2016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».</w:t>
      </w:r>
    </w:p>
    <w:p w:rsidR="00896F72" w:rsidRPr="00A871CF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www.cntiprogress.ru</w:t>
      </w:r>
      <w:proofErr w:type="spellEnd"/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/ Информационные материалы семинара «Единый государственный экзамен по истории. Совершенствовани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е форм аттестации учащихся».2012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г.</w:t>
      </w:r>
    </w:p>
    <w:p w:rsidR="00896F72" w:rsidRPr="00A871CF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www</w:t>
      </w:r>
      <w:proofErr w:type="spellEnd"/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. uomur.org Единый государственный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экзамен «Проекты КИМ ЕГЭ – 2012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».</w:t>
      </w:r>
    </w:p>
    <w:p w:rsidR="00896F72" w:rsidRPr="00A871CF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Кодификатор элементов содержания и требований к уровню подготовки выпускников общеобразовательных учреждений для единого государств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енного экзамена по истории. 2018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96F72" w:rsidRPr="00A871CF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Спецификация контрольных измерительных материалов единог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о государственного экзамена 2018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года по истории России.</w:t>
      </w:r>
    </w:p>
    <w:p w:rsidR="00896F72" w:rsidRPr="00A871CF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История России. Контрольные измерительные материалы единого 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государственного экзамена в 2018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 М.: Цент</w:t>
      </w:r>
      <w:r w:rsidR="00D3244C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р тестирования  МНО России, 201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7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96F72" w:rsidRPr="00A871CF" w:rsidRDefault="00D3244C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Материалы подготовки ЕГЭ. 201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7</w:t>
      </w:r>
      <w:r w:rsidR="00896F72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96F72" w:rsidRPr="00A871CF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Экзаменационные материалы д</w:t>
      </w:r>
      <w:r w:rsidR="0031484B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ля  подготовки к ЕГЭ. ЕГЭ – 2018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. История России. М.: «Федер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альный центр тестирования», </w:t>
      </w:r>
      <w:r w:rsidR="0031484B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201</w:t>
      </w:r>
      <w:r w:rsidR="000448D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7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BA3D00" w:rsidRPr="00A871CF" w:rsidRDefault="00BA3D00" w:rsidP="00BA3D00">
      <w:pPr>
        <w:pStyle w:val="Default"/>
        <w:numPr>
          <w:ilvl w:val="0"/>
          <w:numId w:val="4"/>
        </w:numPr>
        <w:rPr>
          <w:rFonts w:eastAsia="Times New Roman"/>
          <w:lang w:eastAsia="ru-RU"/>
        </w:rPr>
      </w:pPr>
      <w:r w:rsidRPr="00A871CF">
        <w:rPr>
          <w:rFonts w:eastAsia="Times New Roman"/>
          <w:lang w:eastAsia="ru-RU"/>
        </w:rPr>
        <w:t xml:space="preserve">- Учебник:  Сахаров А.Н., </w:t>
      </w:r>
      <w:proofErr w:type="spellStart"/>
      <w:r w:rsidRPr="00A871CF">
        <w:rPr>
          <w:rFonts w:eastAsia="Times New Roman"/>
          <w:lang w:eastAsia="ru-RU"/>
        </w:rPr>
        <w:t>Загладин</w:t>
      </w:r>
      <w:proofErr w:type="spellEnd"/>
      <w:r w:rsidRPr="00A871CF">
        <w:rPr>
          <w:rFonts w:eastAsia="Times New Roman"/>
          <w:lang w:eastAsia="ru-RU"/>
        </w:rPr>
        <w:t xml:space="preserve"> Н.В. История с древнейших времён до конца XIX века: учебник для 10 класса общеобразовательных учреждений. Базовый уровень / А.Н. Сахаров, Н.В. </w:t>
      </w:r>
      <w:proofErr w:type="spellStart"/>
      <w:r w:rsidRPr="00A871CF">
        <w:rPr>
          <w:rFonts w:eastAsia="Times New Roman"/>
          <w:lang w:eastAsia="ru-RU"/>
        </w:rPr>
        <w:t>Загладин</w:t>
      </w:r>
      <w:proofErr w:type="spellEnd"/>
      <w:r w:rsidRPr="00A871CF">
        <w:rPr>
          <w:rFonts w:eastAsia="Times New Roman"/>
          <w:lang w:eastAsia="ru-RU"/>
        </w:rPr>
        <w:t>. — М.: ООО «Русское слово», 2018</w:t>
      </w:r>
    </w:p>
    <w:p w:rsidR="00BA3D00" w:rsidRPr="00A871CF" w:rsidRDefault="00BA3D00" w:rsidP="005901DA">
      <w:pPr>
        <w:pStyle w:val="Default"/>
        <w:numPr>
          <w:ilvl w:val="0"/>
          <w:numId w:val="4"/>
        </w:numPr>
        <w:rPr>
          <w:rFonts w:eastAsia="Times New Roman"/>
          <w:lang w:eastAsia="ru-RU"/>
        </w:rPr>
      </w:pPr>
      <w:r w:rsidRPr="00A871CF">
        <w:rPr>
          <w:rFonts w:eastAsia="Times New Roman"/>
          <w:lang w:eastAsia="ru-RU"/>
        </w:rPr>
        <w:t xml:space="preserve">-  Учебник:  </w:t>
      </w:r>
      <w:proofErr w:type="spellStart"/>
      <w:r w:rsidRPr="00A871CF">
        <w:t>Загладин</w:t>
      </w:r>
      <w:proofErr w:type="spellEnd"/>
      <w:r w:rsidRPr="00A871CF">
        <w:t xml:space="preserve"> Н.В., Петров Ю.А. История. Конец </w:t>
      </w:r>
      <w:r w:rsidRPr="00A871CF">
        <w:rPr>
          <w:lang w:val="en-US"/>
        </w:rPr>
        <w:t>XIX</w:t>
      </w:r>
      <w:r w:rsidRPr="00A871CF">
        <w:t xml:space="preserve"> – начало </w:t>
      </w:r>
      <w:r w:rsidRPr="00A871CF">
        <w:rPr>
          <w:lang w:val="en-US"/>
        </w:rPr>
        <w:t>XXI</w:t>
      </w:r>
      <w:r w:rsidRPr="00A871CF">
        <w:t xml:space="preserve"> века: учебник для 11 класса общеобразовательных учреждений. Базовый уровень. М.: ООО «Русское слово», 2018</w:t>
      </w:r>
      <w:r w:rsidRPr="00A871CF">
        <w:rPr>
          <w:rFonts w:eastAsia="Times New Roman"/>
          <w:lang w:eastAsia="ru-RU"/>
        </w:rPr>
        <w:t xml:space="preserve"> </w:t>
      </w:r>
    </w:p>
    <w:p w:rsidR="00896F72" w:rsidRPr="00A871CF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Фомин С.А. Мат</w:t>
      </w:r>
      <w:r w:rsidR="00B117A1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ериалы для подготовки к ЕГЭ.201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6.</w:t>
      </w:r>
    </w:p>
    <w:p w:rsidR="00896F72" w:rsidRPr="00A871CF" w:rsidRDefault="00E52931" w:rsidP="00896F72">
      <w:pPr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sz w:val="24"/>
          <w:shd w:val="clear" w:color="auto" w:fill="FFFFFF"/>
        </w:rPr>
        <w:t>12.История ЕГЭ-20</w:t>
      </w:r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>20</w:t>
      </w:r>
      <w:r w:rsidRPr="00A871CF">
        <w:rPr>
          <w:rFonts w:ascii="Times New Roman" w:hAnsi="Times New Roman" w:cs="Times New Roman"/>
          <w:sz w:val="24"/>
          <w:shd w:val="clear" w:color="auto" w:fill="FFFFFF"/>
        </w:rPr>
        <w:t>. Т</w:t>
      </w:r>
      <w:r w:rsidR="00896F72"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иповые </w:t>
      </w:r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>экзаменационные</w:t>
      </w:r>
      <w:r w:rsidR="00B117A1"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>варианты</w:t>
      </w:r>
      <w:r w:rsidR="00896F72" w:rsidRPr="00A871CF"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B117A1"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Разработчики И.А. </w:t>
      </w:r>
      <w:proofErr w:type="spellStart"/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>Артасов</w:t>
      </w:r>
      <w:proofErr w:type="spellEnd"/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, Н.Ф. </w:t>
      </w:r>
      <w:proofErr w:type="spellStart"/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>Крицкая</w:t>
      </w:r>
      <w:proofErr w:type="spellEnd"/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>, О.Н. Мельникова</w:t>
      </w:r>
      <w:r w:rsidR="005901DA" w:rsidRPr="00A871CF">
        <w:rPr>
          <w:rFonts w:ascii="Times New Roman" w:hAnsi="Times New Roman" w:cs="Times New Roman"/>
          <w:sz w:val="24"/>
          <w:shd w:val="clear" w:color="auto" w:fill="FFFFFF"/>
        </w:rPr>
        <w:t>.</w:t>
      </w:r>
      <w:r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>М-2020</w:t>
      </w:r>
      <w:r w:rsidRPr="00A871CF">
        <w:rPr>
          <w:rFonts w:ascii="Times New Roman" w:hAnsi="Times New Roman" w:cs="Times New Roman"/>
          <w:sz w:val="24"/>
          <w:shd w:val="clear" w:color="auto" w:fill="FFFFFF"/>
        </w:rPr>
        <w:t>, изд.</w:t>
      </w:r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A871CF">
        <w:rPr>
          <w:rFonts w:ascii="Times New Roman" w:hAnsi="Times New Roman" w:cs="Times New Roman"/>
          <w:sz w:val="24"/>
          <w:shd w:val="clear" w:color="auto" w:fill="FFFFFF"/>
        </w:rPr>
        <w:t>«</w:t>
      </w:r>
      <w:r w:rsidR="003F0CF8" w:rsidRPr="00A871CF">
        <w:rPr>
          <w:rFonts w:ascii="Times New Roman" w:hAnsi="Times New Roman" w:cs="Times New Roman"/>
          <w:sz w:val="24"/>
          <w:shd w:val="clear" w:color="auto" w:fill="FFFFFF"/>
        </w:rPr>
        <w:t>Национальное образование</w:t>
      </w:r>
      <w:r w:rsidR="00896F72" w:rsidRPr="00A871CF">
        <w:rPr>
          <w:rFonts w:ascii="Times New Roman" w:hAnsi="Times New Roman" w:cs="Times New Roman"/>
          <w:sz w:val="24"/>
          <w:shd w:val="clear" w:color="auto" w:fill="FFFFFF"/>
        </w:rPr>
        <w:t>»</w:t>
      </w:r>
    </w:p>
    <w:p w:rsidR="00A871CF" w:rsidRPr="00A871CF" w:rsidRDefault="00A871CF" w:rsidP="00896F72">
      <w:pPr>
        <w:jc w:val="both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</w:p>
    <w:p w:rsidR="00A871CF" w:rsidRPr="00A871CF" w:rsidRDefault="00A871CF" w:rsidP="00896F72">
      <w:pPr>
        <w:jc w:val="both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</w:p>
    <w:p w:rsidR="00A871CF" w:rsidRPr="00A871CF" w:rsidRDefault="00A871CF" w:rsidP="00896F72">
      <w:pPr>
        <w:jc w:val="both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</w:p>
    <w:p w:rsidR="00896F72" w:rsidRPr="00A871CF" w:rsidRDefault="00896F72" w:rsidP="00896F72">
      <w:pPr>
        <w:jc w:val="both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Список </w:t>
      </w:r>
      <w:proofErr w:type="gramStart"/>
      <w:r w:rsidRPr="00A871CF">
        <w:rPr>
          <w:rFonts w:ascii="Times New Roman" w:hAnsi="Times New Roman" w:cs="Times New Roman"/>
          <w:b/>
          <w:bCs/>
          <w:sz w:val="24"/>
          <w:shd w:val="clear" w:color="auto" w:fill="FFFFFF"/>
        </w:rPr>
        <w:t>используемых</w:t>
      </w:r>
      <w:proofErr w:type="gramEnd"/>
      <w:r w:rsidRPr="00A871CF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A871CF">
        <w:rPr>
          <w:rFonts w:ascii="Times New Roman" w:hAnsi="Times New Roman" w:cs="Times New Roman"/>
          <w:b/>
          <w:bCs/>
          <w:sz w:val="24"/>
          <w:shd w:val="clear" w:color="auto" w:fill="FFFFFF"/>
        </w:rPr>
        <w:t>интернет-ресурсов</w:t>
      </w:r>
      <w:proofErr w:type="spellEnd"/>
      <w:r w:rsidRPr="00A871CF">
        <w:rPr>
          <w:rFonts w:ascii="Times New Roman" w:hAnsi="Times New Roman" w:cs="Times New Roman"/>
          <w:b/>
          <w:bCs/>
          <w:sz w:val="24"/>
          <w:shd w:val="clear" w:color="auto" w:fill="FFFFFF"/>
        </w:rPr>
        <w:t>:</w:t>
      </w:r>
    </w:p>
    <w:p w:rsidR="00896F72" w:rsidRPr="00A871CF" w:rsidRDefault="00896F72" w:rsidP="00896F72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96F72" w:rsidRPr="00A871CF" w:rsidRDefault="00896F72" w:rsidP="00896F72">
      <w:pPr>
        <w:ind w:left="-152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sz w:val="24"/>
          <w:shd w:val="clear" w:color="auto" w:fill="FFFFFF"/>
        </w:rPr>
        <w:t>1.</w:t>
      </w:r>
      <w:hyperlink r:id="rId6" w:history="1">
        <w:r w:rsidRPr="00A871CF">
          <w:rPr>
            <w:rStyle w:val="a5"/>
            <w:rFonts w:ascii="Times New Roman" w:hAnsi="Times New Roman" w:cs="Times New Roman"/>
            <w:sz w:val="24"/>
          </w:rPr>
          <w:t>http://egeigia.ru</w:t>
        </w:r>
      </w:hyperlink>
      <w:r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3F0CF8" w:rsidRPr="00A871CF" w:rsidRDefault="00896F72" w:rsidP="003F0CF8">
      <w:pPr>
        <w:ind w:left="-15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2.www.cntiprogress.ru/ Информационные материалы семинара «Единый государственный экзамен по истории. Совершенствовани</w:t>
      </w:r>
      <w:r w:rsidR="00477DD3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е форм аттестации учащихся».2012</w:t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г.</w:t>
      </w:r>
    </w:p>
    <w:p w:rsidR="003F0CF8" w:rsidRPr="00A871CF" w:rsidRDefault="003F0CF8" w:rsidP="003F0CF8">
      <w:pPr>
        <w:ind w:left="-15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3</w:t>
      </w:r>
      <w:r w:rsidR="00896F72"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hyperlink r:id="rId7" w:history="1">
        <w:r w:rsidR="00896F72" w:rsidRPr="00A871CF">
          <w:rPr>
            <w:rStyle w:val="a5"/>
            <w:rFonts w:ascii="Times New Roman" w:hAnsi="Times New Roman" w:cs="Times New Roman"/>
            <w:sz w:val="24"/>
          </w:rPr>
          <w:t>http://ege.yandex.ru/</w:t>
        </w:r>
      </w:hyperlink>
      <w:r w:rsidR="00896F72"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3F0CF8" w:rsidRPr="00A871CF" w:rsidRDefault="003F0CF8" w:rsidP="003F0CF8">
      <w:pPr>
        <w:ind w:left="-152"/>
        <w:jc w:val="both"/>
        <w:rPr>
          <w:rFonts w:ascii="Times New Roman" w:hAnsi="Times New Roman" w:cs="Times New Roman"/>
          <w:sz w:val="24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4.</w:t>
      </w:r>
      <w:hyperlink r:id="rId8" w:history="1">
        <w:r w:rsidR="00896F72" w:rsidRPr="00A871CF">
          <w:rPr>
            <w:rStyle w:val="a5"/>
            <w:rFonts w:ascii="Times New Roman" w:hAnsi="Times New Roman" w:cs="Times New Roman"/>
            <w:sz w:val="24"/>
          </w:rPr>
          <w:t>http://4ege.ru/</w:t>
        </w:r>
      </w:hyperlink>
      <w:r w:rsidR="00896F72" w:rsidRPr="00A871CF">
        <w:rPr>
          <w:rFonts w:ascii="Times New Roman" w:hAnsi="Times New Roman" w:cs="Times New Roman"/>
          <w:sz w:val="24"/>
        </w:rPr>
        <w:t xml:space="preserve"> </w:t>
      </w:r>
    </w:p>
    <w:p w:rsidR="003F0CF8" w:rsidRPr="00A871CF" w:rsidRDefault="003F0CF8" w:rsidP="003F0CF8">
      <w:pPr>
        <w:ind w:left="-152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5</w:t>
      </w:r>
      <w:r w:rsidR="00896F72" w:rsidRPr="00A871CF">
        <w:rPr>
          <w:rFonts w:ascii="Times New Roman" w:hAnsi="Times New Roman" w:cs="Times New Roman"/>
          <w:sz w:val="24"/>
          <w:shd w:val="clear" w:color="auto" w:fill="FFFFFF"/>
        </w:rPr>
        <w:t>.</w:t>
      </w:r>
      <w:hyperlink r:id="rId9" w:history="1">
        <w:r w:rsidR="00896F72" w:rsidRPr="00A871CF">
          <w:rPr>
            <w:rStyle w:val="a5"/>
            <w:rFonts w:ascii="Times New Roman" w:hAnsi="Times New Roman" w:cs="Times New Roman"/>
            <w:sz w:val="24"/>
          </w:rPr>
          <w:t>http://roboos.com/</w:t>
        </w:r>
      </w:hyperlink>
      <w:r w:rsidR="00896F72" w:rsidRPr="00A871C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341654" w:rsidRDefault="003F0CF8" w:rsidP="00A871CF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>6</w:t>
      </w:r>
      <w:r w:rsidR="00896F72" w:rsidRPr="00A871CF">
        <w:rPr>
          <w:rFonts w:ascii="Times New Roman" w:hAnsi="Times New Roman" w:cs="Times New Roman"/>
          <w:sz w:val="24"/>
          <w:shd w:val="clear" w:color="auto" w:fill="FFFFFF"/>
        </w:rPr>
        <w:t>.</w:t>
      </w:r>
      <w:hyperlink r:id="rId10" w:history="1">
        <w:r w:rsidR="00896F72" w:rsidRPr="00A871CF">
          <w:rPr>
            <w:rStyle w:val="a5"/>
            <w:rFonts w:ascii="Times New Roman" w:hAnsi="Times New Roman" w:cs="Times New Roman"/>
            <w:sz w:val="24"/>
          </w:rPr>
          <w:t>http://gia-online.ru</w:t>
        </w:r>
      </w:hyperlink>
      <w:r w:rsidR="00A871CF" w:rsidRPr="00A871CF">
        <w:rPr>
          <w:rFonts w:ascii="Times New Roman" w:hAnsi="Times New Roman" w:cs="Times New Roman"/>
          <w:sz w:val="24"/>
        </w:rPr>
        <w:br/>
      </w:r>
      <w:r w:rsidR="00A871CF" w:rsidRPr="00A871CF">
        <w:rPr>
          <w:rFonts w:ascii="Times New Roman" w:hAnsi="Times New Roman" w:cs="Times New Roman"/>
          <w:sz w:val="24"/>
        </w:rPr>
        <w:br/>
      </w:r>
      <w:r w:rsidR="00A871CF" w:rsidRPr="00A871CF">
        <w:rPr>
          <w:rFonts w:ascii="Times New Roman" w:hAnsi="Times New Roman" w:cs="Times New Roman"/>
          <w:sz w:val="24"/>
        </w:rPr>
        <w:br/>
      </w:r>
    </w:p>
    <w:p w:rsidR="00A871CF" w:rsidRPr="00A871CF" w:rsidRDefault="00A871CF" w:rsidP="00A871CF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</w:rPr>
      </w:pPr>
      <w:r w:rsidRPr="00A871CF">
        <w:rPr>
          <w:rFonts w:ascii="Times New Roman" w:eastAsia="Times New Roman" w:hAnsi="Times New Roman" w:cs="Times New Roman"/>
          <w:b/>
          <w:bCs/>
          <w:sz w:val="24"/>
        </w:rPr>
        <w:lastRenderedPageBreak/>
        <w:t>Система оценивания и формы контроля:</w:t>
      </w:r>
      <w:r w:rsidRPr="00A871C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71CF" w:rsidRPr="00A871CF" w:rsidRDefault="00A871CF" w:rsidP="00A871CF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A871CF" w:rsidRPr="00A871CF" w:rsidRDefault="00A871CF" w:rsidP="00A871CF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eastAsia="Times New Roman" w:hAnsi="Times New Roman" w:cs="Times New Roman"/>
          <w:sz w:val="24"/>
        </w:rPr>
        <w:tab/>
      </w:r>
      <w:r w:rsidRPr="00A871CF">
        <w:rPr>
          <w:rFonts w:ascii="Times New Roman" w:eastAsia="Times New Roman" w:hAnsi="Times New Roman" w:cs="Times New Roman"/>
          <w:sz w:val="24"/>
        </w:rPr>
        <w:tab/>
      </w:r>
      <w:r w:rsidRPr="00A871CF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На протяжении всего курса обучения учащиеся выполняют задания различных уровней сложности. В конце курса учащиеся пишут пробный ЕГЭ, получают зачет по курсу.</w:t>
      </w:r>
    </w:p>
    <w:p w:rsidR="00A871CF" w:rsidRPr="00A871CF" w:rsidRDefault="00A871CF" w:rsidP="00A871CF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sz w:val="24"/>
          <w:shd w:val="clear" w:color="auto" w:fill="FFFFFF"/>
        </w:rPr>
        <w:t>Курс рассчитан для учащихся 10-го класса в количестве: 34 часов.</w:t>
      </w:r>
    </w:p>
    <w:p w:rsidR="00A871CF" w:rsidRPr="00A871CF" w:rsidRDefault="00A871CF" w:rsidP="00A871CF">
      <w:pPr>
        <w:tabs>
          <w:tab w:val="left" w:pos="0"/>
          <w:tab w:val="left" w:pos="142"/>
          <w:tab w:val="left" w:pos="284"/>
        </w:tabs>
        <w:jc w:val="both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A871CF">
        <w:rPr>
          <w:rFonts w:ascii="Times New Roman" w:hAnsi="Times New Roman" w:cs="Times New Roman"/>
          <w:sz w:val="24"/>
          <w:shd w:val="clear" w:color="auto" w:fill="FFFFFF"/>
        </w:rPr>
        <w:lastRenderedPageBreak/>
        <w:tab/>
      </w:r>
      <w:r w:rsidRPr="00A871CF">
        <w:rPr>
          <w:rFonts w:ascii="Times New Roman" w:hAnsi="Times New Roman" w:cs="Times New Roman"/>
          <w:sz w:val="24"/>
          <w:shd w:val="clear" w:color="auto" w:fill="FFFFFF"/>
        </w:rPr>
        <w:tab/>
      </w:r>
      <w:r w:rsidRPr="00A871CF">
        <w:rPr>
          <w:rFonts w:ascii="Times New Roman" w:hAnsi="Times New Roman" w:cs="Times New Roman"/>
          <w:sz w:val="24"/>
          <w:shd w:val="clear" w:color="auto" w:fill="FFFFFF"/>
        </w:rPr>
        <w:tab/>
        <w:t>В процессе подготовки факультативного курса «Практикум по истории» использованы современные разработки и методические материалы по истории России, всемирной истории, периодические издания по проблемам современной отечественной истории, а так же контрольные измерительные материалы для подготовки к Единому государственному экзамену.</w:t>
      </w:r>
      <w:r w:rsidRPr="00A871CF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 </w:t>
      </w:r>
    </w:p>
    <w:p w:rsidR="006D3B3E" w:rsidRPr="00A871CF" w:rsidRDefault="006D3B3E" w:rsidP="000A3F86">
      <w:pPr>
        <w:ind w:left="-15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  <w:sectPr w:rsidR="00341654" w:rsidSect="00341654">
          <w:type w:val="continuous"/>
          <w:pgSz w:w="16838" w:h="11906" w:orient="landscape"/>
          <w:pgMar w:top="851" w:right="1134" w:bottom="851" w:left="1758" w:header="709" w:footer="709" w:gutter="0"/>
          <w:cols w:num="2" w:space="708"/>
          <w:docGrid w:linePitch="360"/>
        </w:sectPr>
      </w:pPr>
    </w:p>
    <w:p w:rsidR="00A871CF" w:rsidRPr="00A871CF" w:rsidRDefault="00A871CF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A871CF" w:rsidRPr="00A871CF" w:rsidRDefault="00A871CF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A871CF" w:rsidRPr="00A871CF" w:rsidRDefault="00A871CF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A871CF" w:rsidRDefault="00A871CF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41654" w:rsidRDefault="00341654" w:rsidP="003F0CF8">
      <w:pPr>
        <w:spacing w:line="100" w:lineRule="atLeast"/>
        <w:jc w:val="center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A871CF" w:rsidRDefault="00A871CF" w:rsidP="00A871CF">
      <w:pPr>
        <w:spacing w:line="100" w:lineRule="atLeast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A871CF" w:rsidRDefault="00A871CF" w:rsidP="00A871CF">
      <w:pPr>
        <w:spacing w:line="100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737AE0" w:rsidRPr="00471318" w:rsidRDefault="00471318" w:rsidP="003F0CF8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47131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Календарно-тематический план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по элективному курсу «Практикум по истории» 10 класс</w:t>
      </w:r>
    </w:p>
    <w:p w:rsidR="00737AE0" w:rsidRPr="00471318" w:rsidRDefault="00737AE0" w:rsidP="00737AE0">
      <w:pPr>
        <w:spacing w:line="100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tbl>
      <w:tblPr>
        <w:tblW w:w="15717" w:type="dxa"/>
        <w:tblInd w:w="-13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6"/>
        <w:gridCol w:w="2679"/>
        <w:gridCol w:w="759"/>
        <w:gridCol w:w="4028"/>
        <w:gridCol w:w="2629"/>
        <w:gridCol w:w="2741"/>
        <w:gridCol w:w="1412"/>
        <w:gridCol w:w="963"/>
      </w:tblGrid>
      <w:tr w:rsidR="00BF360B" w:rsidTr="004A5C13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BF360B" w:rsidRDefault="00BF360B" w:rsidP="00BF3550">
            <w:pPr>
              <w:pStyle w:val="a7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2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,т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ема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урока</w:t>
            </w:r>
          </w:p>
        </w:tc>
        <w:tc>
          <w:tcPr>
            <w:tcW w:w="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Кол-во</w:t>
            </w:r>
          </w:p>
          <w:p w:rsidR="00BF360B" w:rsidRDefault="00BF360B" w:rsidP="00BF3550">
            <w:pPr>
              <w:pStyle w:val="a7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часов</w:t>
            </w:r>
          </w:p>
        </w:tc>
        <w:tc>
          <w:tcPr>
            <w:tcW w:w="4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Элементы содержания</w:t>
            </w:r>
          </w:p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Требования к уровню подготовки</w:t>
            </w:r>
          </w:p>
          <w:p w:rsidR="00BF360B" w:rsidRDefault="00BF360B" w:rsidP="00BF3550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обучающихся</w:t>
            </w:r>
          </w:p>
        </w:tc>
        <w:tc>
          <w:tcPr>
            <w:tcW w:w="2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Термины, понятия,</w:t>
            </w:r>
          </w:p>
          <w:p w:rsidR="00BF360B" w:rsidRDefault="00BF360B" w:rsidP="00BF3550">
            <w:pPr>
              <w:pStyle w:val="a7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персонали</w:t>
            </w:r>
            <w:proofErr w:type="spellEnd"/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Домашнее </w:t>
            </w:r>
          </w:p>
          <w:p w:rsidR="00BF360B" w:rsidRDefault="00BF360B" w:rsidP="00BF3550">
            <w:pPr>
              <w:pStyle w:val="a7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задание</w:t>
            </w:r>
          </w:p>
        </w:tc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Дата</w:t>
            </w:r>
          </w:p>
          <w:p w:rsidR="00BF360B" w:rsidRDefault="00BD15FD" w:rsidP="00BF3550">
            <w:pPr>
              <w:pStyle w:val="a7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проведения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Основные структурные и содержательные характеристики экзаменационной работы по истории. Требования к уровню подготовки выпускников. Кодификатор элементов содержания по истории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 Оценка выполнения заданий ЕГЭ. Критерии оценки выполненной работы.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</w:t>
            </w:r>
            <w:proofErr w:type="spellStart"/>
            <w:r>
              <w:rPr>
                <w:rFonts w:ascii="Times New Roman" w:hAnsi="Times New Roman"/>
                <w:sz w:val="24"/>
              </w:rPr>
              <w:t>требования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редъявляемые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участникам ЕГЭ.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кодификатор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F84" w:rsidRDefault="00BF360B" w:rsidP="00402F84">
            <w:pPr>
              <w:rPr>
                <w:b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Стр.7</w:t>
            </w:r>
            <w:r w:rsidR="00402F84">
              <w:rPr>
                <w:b/>
                <w:u w:val="single"/>
              </w:rPr>
              <w:t xml:space="preserve"> далее везде!:</w:t>
            </w:r>
          </w:p>
          <w:p w:rsidR="00BF360B" w:rsidRDefault="00402F84" w:rsidP="00402F84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D02298">
              <w:rPr>
                <w:b/>
                <w:u w:val="single"/>
              </w:rPr>
              <w:t>даты, термины</w:t>
            </w:r>
            <w:r>
              <w:rPr>
                <w:b/>
              </w:rPr>
              <w:t xml:space="preserve">, исторические деятели (персоналии), </w:t>
            </w:r>
            <w:r w:rsidRPr="00D02298">
              <w:rPr>
                <w:b/>
                <w:u w:val="single"/>
              </w:rPr>
              <w:t xml:space="preserve">карта </w:t>
            </w:r>
            <w:r>
              <w:rPr>
                <w:b/>
              </w:rPr>
              <w:t>по теме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</w:tr>
      <w:tr w:rsidR="00BF360B" w:rsidTr="004A5C13">
        <w:trPr>
          <w:trHeight w:val="2786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2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3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center"/>
              <w:rPr>
                <w:rStyle w:val="a4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u w:val="single"/>
                <w:shd w:val="clear" w:color="auto" w:fill="FFFFFF"/>
              </w:rPr>
              <w:t xml:space="preserve">Раздел «История России с древнейших времен до </w:t>
            </w:r>
            <w:r>
              <w:rPr>
                <w:rStyle w:val="apple-converted-space"/>
                <w:rFonts w:eastAsia="SimSun"/>
                <w:i/>
                <w:iCs/>
                <w:sz w:val="24"/>
                <w:u w:val="single"/>
                <w:shd w:val="clear" w:color="auto" w:fill="FFFFFF"/>
              </w:rPr>
              <w:t> </w:t>
            </w:r>
            <w:r>
              <w:rPr>
                <w:rStyle w:val="a4"/>
                <w:sz w:val="24"/>
                <w:szCs w:val="24"/>
                <w:u w:val="single"/>
                <w:shd w:val="clear" w:color="auto" w:fill="FFFFFF"/>
              </w:rPr>
              <w:t>XI</w:t>
            </w:r>
            <w:r>
              <w:rPr>
                <w:rStyle w:val="a4"/>
                <w:sz w:val="24"/>
                <w:szCs w:val="24"/>
                <w:u w:val="single"/>
                <w:shd w:val="clear" w:color="auto" w:fill="FFFFFF"/>
                <w:lang w:val="en-US"/>
              </w:rPr>
              <w:t>I</w:t>
            </w:r>
            <w:r>
              <w:rPr>
                <w:rStyle w:val="a4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gramStart"/>
            <w:r>
              <w:rPr>
                <w:rStyle w:val="a4"/>
                <w:sz w:val="24"/>
                <w:szCs w:val="24"/>
                <w:u w:val="single"/>
                <w:shd w:val="clear" w:color="auto" w:fill="FFFFFF"/>
              </w:rPr>
              <w:t>в</w:t>
            </w:r>
            <w:proofErr w:type="gramEnd"/>
            <w:r>
              <w:rPr>
                <w:rStyle w:val="a4"/>
                <w:sz w:val="24"/>
                <w:szCs w:val="24"/>
                <w:u w:val="single"/>
                <w:shd w:val="clear" w:color="auto" w:fill="FFFFFF"/>
              </w:rPr>
              <w:t>.»</w:t>
            </w:r>
          </w:p>
          <w:p w:rsidR="00BF360B" w:rsidRDefault="00BF360B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jc w:val="center"/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/>
                <w:sz w:val="24"/>
                <w:u w:val="single"/>
                <w:shd w:val="clear" w:color="auto" w:fill="FFFFFF"/>
              </w:rPr>
              <w:t>В</w:t>
            </w:r>
            <w:r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осточные славяне: происхождение, быт и х</w:t>
            </w:r>
            <w:r w:rsidR="00632A38"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2</w:t>
            </w:r>
            <w:r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озяйство.</w:t>
            </w:r>
          </w:p>
          <w:p w:rsidR="00BF360B" w:rsidRDefault="00BF360B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Восточнославянские племена и их соседи. Индоевропейцы. Славяне: западные, восточные, южные. Взаимоотношения славян с </w:t>
            </w:r>
            <w:proofErr w:type="spellStart"/>
            <w:r>
              <w:rPr>
                <w:shd w:val="clear" w:color="auto" w:fill="FFFFFF"/>
              </w:rPr>
              <w:t>фино-угорскими</w:t>
            </w:r>
            <w:proofErr w:type="spellEnd"/>
            <w:r>
              <w:rPr>
                <w:shd w:val="clear" w:color="auto" w:fill="FFFFFF"/>
              </w:rPr>
              <w:t xml:space="preserve"> и балтийскими племенами.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pacing w:line="276" w:lineRule="auto"/>
              <w:jc w:val="both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сравнивать, устанавливать причинно-следственные связи; умение работать по карте</w:t>
            </w: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Племя,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индоевропейцы,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подсечно-огневая и переложная системы земледелия, быт, нравы, вервь, вече, язычество, народное ополчение.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 в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о н.э.- выделение славянской общности из индоевропейце;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 в. – разделение славян на три ветви – </w:t>
            </w:r>
            <w:proofErr w:type="gramStart"/>
            <w:r>
              <w:rPr>
                <w:rFonts w:ascii="Times New Roman" w:hAnsi="Times New Roman"/>
                <w:sz w:val="24"/>
              </w:rPr>
              <w:t>восточную</w:t>
            </w:r>
            <w:proofErr w:type="gramEnd"/>
            <w:r>
              <w:rPr>
                <w:rFonts w:ascii="Times New Roman" w:hAnsi="Times New Roman"/>
                <w:sz w:val="24"/>
              </w:rPr>
              <w:t>, западную, южную;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У-У111 вв. – заселение славянами Восточно-Европейской равнины 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Нестор</w:t>
            </w:r>
            <w:r>
              <w:rPr>
                <w:rFonts w:ascii="Times New Roman" w:hAnsi="Times New Roman"/>
                <w:sz w:val="24"/>
              </w:rPr>
              <w:t>- монах, составитель «Повести временных лет»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spacing w:before="28" w:after="28"/>
              <w:rPr>
                <w:rFonts w:ascii="Times New Roman" w:hAnsi="Times New Roman"/>
              </w:rPr>
            </w:pPr>
          </w:p>
          <w:p w:rsidR="00BF360B" w:rsidRDefault="00BF360B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jc w:val="center"/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Соседи восточных славян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Восточнославянские племена и их соседи. Индоевропейцы. Славяне: западные, восточные, южные. Взаимоотношения славян с </w:t>
            </w:r>
            <w:proofErr w:type="spellStart"/>
            <w:r>
              <w:rPr>
                <w:shd w:val="clear" w:color="auto" w:fill="FFFFFF"/>
              </w:rPr>
              <w:t>фино-угорскими</w:t>
            </w:r>
            <w:proofErr w:type="spellEnd"/>
            <w:r>
              <w:rPr>
                <w:shd w:val="clear" w:color="auto" w:fill="FFFFFF"/>
              </w:rPr>
              <w:t xml:space="preserve"> и балтийскими племенами.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 и навыки работать с исторической картой; правильно отвечать на поставленные вопросы; устанавливать причинно-следственные связи; родовая община → изменения в орудиях труда → соседская община → неравенство → государство.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колонизация, полис, архонт, плуг, </w:t>
            </w:r>
            <w:proofErr w:type="spellStart"/>
            <w:r>
              <w:rPr>
                <w:rFonts w:ascii="Times New Roman" w:hAnsi="Times New Roman"/>
                <w:sz w:val="24"/>
              </w:rPr>
              <w:t>хакан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(каган), дань.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217D4C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4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spacing w:before="28" w:after="28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Предпосылки создания государства у восточных славян</w:t>
            </w:r>
            <w:r>
              <w:rPr>
                <w:sz w:val="32"/>
                <w:szCs w:val="32"/>
              </w:rPr>
              <w:t>.</w:t>
            </w:r>
          </w:p>
          <w:p w:rsidR="00BF360B" w:rsidRDefault="00BF360B" w:rsidP="00BF3550">
            <w:pPr>
              <w:spacing w:before="28" w:after="28"/>
              <w:rPr>
                <w:rFonts w:ascii="Times New Roman" w:hAnsi="Times New Roman"/>
                <w:sz w:val="24"/>
              </w:rPr>
            </w:pP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Возникновение государственности у восточных славян.</w:t>
            </w:r>
            <w:r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«Повесть временных лет». Дискуссия о происхождении Древнерусского государства и слова «Русь». Начало династии Рюриковичей.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pacing w:line="276" w:lineRule="auto"/>
              <w:jc w:val="both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главное в тексте учебника; умение работать с картой; развивать умение составления схем.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государство, предпосылки создания государства, конунг, князь</w:t>
            </w:r>
          </w:p>
          <w:p w:rsidR="00BF360B" w:rsidRDefault="00BF360B" w:rsidP="00BF3550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Рюрик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, Аскольд,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>, Кий, Щек, Хорив, Олег.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862 г.- призвание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Рюрика</w:t>
            </w:r>
            <w:proofErr w:type="spellEnd"/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1Х век – образование Древнерусского государства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882-912 гг.- правление князя Олега в Киеве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5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1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5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spacing w:before="28" w:after="2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</w:t>
            </w:r>
            <w:r w:rsidR="00BF3550">
              <w:rPr>
                <w:rFonts w:ascii="Times New Roman" w:hAnsi="Times New Roman"/>
                <w:sz w:val="26"/>
                <w:szCs w:val="26"/>
              </w:rPr>
              <w:t xml:space="preserve">вление первых  </w:t>
            </w:r>
            <w:r w:rsidR="00BF3550">
              <w:rPr>
                <w:rFonts w:ascii="Times New Roman" w:hAnsi="Times New Roman"/>
                <w:sz w:val="26"/>
                <w:szCs w:val="26"/>
              </w:rPr>
              <w:lastRenderedPageBreak/>
              <w:t>киевских  князей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Русь при первых князьях.</w:t>
            </w:r>
            <w:r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Олег. </w:t>
            </w:r>
            <w:r>
              <w:rPr>
                <w:shd w:val="clear" w:color="auto" w:fill="FFFFFF"/>
              </w:rPr>
              <w:lastRenderedPageBreak/>
              <w:t>Военные походы, торговые договоры. Князь Игорь, полюдье. Княгиня Ольга: налоговая реформа. Святослав. Владимир Красно Солнышко. Принятие христианства на Руси. Христианская культура и языческие традиции. Княжение Ярослава Мудрого.  «</w:t>
            </w:r>
            <w:proofErr w:type="gramStart"/>
            <w:r>
              <w:rPr>
                <w:shd w:val="clear" w:color="auto" w:fill="FFFFFF"/>
              </w:rPr>
              <w:t>Русская</w:t>
            </w:r>
            <w:proofErr w:type="gramEnd"/>
            <w:r>
              <w:rPr>
                <w:shd w:val="clear" w:color="auto" w:fill="FFFFFF"/>
              </w:rPr>
              <w:t xml:space="preserve"> Правда». Категории населения. Владимир Мономах.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Продолжать развивать </w:t>
            </w:r>
            <w:r>
              <w:rPr>
                <w:rFonts w:ascii="Times New Roman" w:hAnsi="Times New Roman"/>
                <w:sz w:val="24"/>
              </w:rPr>
              <w:lastRenderedPageBreak/>
              <w:t>умение работать с исторической картой; учиться сравнивать, анализировать, делать выводы.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сравнивать (языческая религия и христианство); умение выделять причины, ход, значение исторического события (принятие христианства).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государство, полюдье, урок,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погост</w:t>
            </w:r>
          </w:p>
          <w:p w:rsidR="00BF360B" w:rsidRDefault="00BF360B" w:rsidP="00BF355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Олег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киевский князь (882-912),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Игор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киевский князь (912-945),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Ольга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киевская княгиня (945-957),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Святослав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киевский князь (957-972)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язычество, пантеон, христианство, церковь, монастырь, ересь, церковный устав, митрополит, государство</w:t>
            </w:r>
          </w:p>
          <w:p w:rsidR="00BF360B" w:rsidRDefault="00BF360B" w:rsidP="00BF355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Владимир Святославович Святой</w:t>
            </w:r>
            <w:r>
              <w:rPr>
                <w:rFonts w:ascii="Times New Roman" w:hAnsi="Times New Roman"/>
                <w:sz w:val="22"/>
                <w:szCs w:val="22"/>
              </w:rPr>
              <w:t>(980-1015)</w:t>
            </w:r>
          </w:p>
          <w:p w:rsidR="00BF360B" w:rsidRDefault="00BF360B" w:rsidP="00BF355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988 г.- крещение Владимира с дружиной (крещение Руси)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государство, усобица, политика, наместник, династический брак, холоп, рядович, смерд, закуп.</w:t>
            </w:r>
          </w:p>
          <w:p w:rsidR="00BF360B" w:rsidRDefault="00BF360B" w:rsidP="00BF355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Ярослав Мудрый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(1019-1054)- киевский князь,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Константин Мономах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византийский император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217D4C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Теория </w:t>
            </w:r>
            <w:r>
              <w:rPr>
                <w:rFonts w:ascii="Times New Roman" w:hAnsi="Times New Roman"/>
                <w:sz w:val="24"/>
              </w:rPr>
              <w:lastRenderedPageBreak/>
              <w:t>темы, термины, схемы, карты, даты, персоналии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 w:rsidR="00BF360B">
              <w:rPr>
                <w:rFonts w:ascii="Times New Roman" w:hAnsi="Times New Roman"/>
                <w:sz w:val="24"/>
              </w:rPr>
              <w:t>А</w:t>
            </w:r>
            <w:proofErr w:type="gramEnd"/>
            <w:r w:rsidR="00BF360B">
              <w:rPr>
                <w:rFonts w:ascii="Times New Roman" w:hAnsi="Times New Roman"/>
                <w:sz w:val="24"/>
              </w:rPr>
              <w:t xml:space="preserve"> 2, 1 ВАРИАНТ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5 </w:t>
            </w:r>
            <w:r>
              <w:rPr>
                <w:rFonts w:ascii="Times New Roman" w:hAnsi="Times New Roman"/>
                <w:sz w:val="24"/>
              </w:rPr>
              <w:lastRenderedPageBreak/>
              <w:t>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lastRenderedPageBreak/>
              <w:t>6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Древней Руси.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Культура древней Руси.</w:t>
            </w:r>
            <w:r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Письменность и просвещение. Литература: «Повесть временных лет», «Слово о Законе и Благодати». Былины. Развитие зодчества (крестово-купольный храм). Живопись: иконопись, мозаика, фрески. Прикладное искусство.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выделять главное (истоки и особенности древнерусской культуры).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патриотизм, миниатюра, фреска, икона, скань, </w:t>
            </w:r>
            <w:proofErr w:type="spellStart"/>
            <w:r>
              <w:rPr>
                <w:rFonts w:ascii="Times New Roman" w:hAnsi="Times New Roman"/>
                <w:sz w:val="24"/>
              </w:rPr>
              <w:t>зернь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ерегородчатая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эмаль.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вторая пол.1Х-Х вв.- проникновение славянской письменности на Русь,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1113г</w:t>
            </w:r>
            <w:proofErr w:type="gramStart"/>
            <w:r>
              <w:rPr>
                <w:rFonts w:ascii="Times New Roman" w:hAnsi="Times New Roman"/>
                <w:sz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</w:rPr>
              <w:t>«Повесть временных лет»,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конец Х в. </w:t>
            </w:r>
            <w:proofErr w:type="gramStart"/>
            <w:r>
              <w:rPr>
                <w:rFonts w:ascii="Times New Roman" w:hAnsi="Times New Roman"/>
                <w:sz w:val="24"/>
              </w:rPr>
              <w:t>–н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ачало каменного строительства (989 г.- Десятинная </w:t>
            </w:r>
            <w:r>
              <w:rPr>
                <w:rFonts w:ascii="Times New Roman" w:hAnsi="Times New Roman"/>
                <w:sz w:val="24"/>
              </w:rPr>
              <w:lastRenderedPageBreak/>
              <w:t>церковь в Киеве)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Л.: </w:t>
            </w:r>
            <w:r>
              <w:rPr>
                <w:rFonts w:ascii="Times New Roman" w:hAnsi="Times New Roman"/>
                <w:sz w:val="24"/>
              </w:rPr>
              <w:t xml:space="preserve">Нестор-монах </w:t>
            </w:r>
            <w:proofErr w:type="spellStart"/>
            <w:r>
              <w:rPr>
                <w:rFonts w:ascii="Times New Roman" w:hAnsi="Times New Roman"/>
                <w:sz w:val="24"/>
              </w:rPr>
              <w:t>Киево-Печорского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монастыря, </w:t>
            </w:r>
            <w:proofErr w:type="spellStart"/>
            <w:r>
              <w:rPr>
                <w:rFonts w:ascii="Times New Roman" w:hAnsi="Times New Roman"/>
                <w:sz w:val="24"/>
              </w:rPr>
              <w:t>Иларио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первый киевский митрополит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217D4C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Теория темы, термины, схемы, карты, даты, персоналии </w:t>
            </w:r>
            <w:r w:rsidR="00BF360B">
              <w:rPr>
                <w:rFonts w:ascii="Times New Roman" w:hAnsi="Times New Roman"/>
                <w:sz w:val="24"/>
              </w:rPr>
              <w:t>ВАРИАНТ 7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В12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Контроль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Проверка уровня знаний и умений по пройденной теме. Решение заданий части</w:t>
            </w:r>
            <w:proofErr w:type="gramStart"/>
            <w:r>
              <w:rPr>
                <w:shd w:val="clear" w:color="auto" w:fill="FFFFFF"/>
              </w:rPr>
              <w:t xml:space="preserve"> А</w:t>
            </w:r>
            <w:proofErr w:type="gramEnd"/>
            <w:r>
              <w:rPr>
                <w:shd w:val="clear" w:color="auto" w:fill="FFFFFF"/>
              </w:rPr>
              <w:t>, В, С.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ВАРИАНТ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8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AA7107">
            <w:pPr>
              <w:pStyle w:val="a7"/>
              <w:snapToGrid w:val="0"/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Style w:val="a4"/>
                <w:rFonts w:ascii="Times New Roman" w:hAnsi="Times New Roman"/>
                <w:b/>
                <w:sz w:val="24"/>
                <w:u w:val="single"/>
                <w:shd w:val="clear" w:color="auto" w:fill="FFFFFF"/>
              </w:rPr>
              <w:t>История России. XI</w:t>
            </w:r>
            <w:r>
              <w:rPr>
                <w:rStyle w:val="a4"/>
                <w:rFonts w:ascii="Times New Roman" w:hAnsi="Times New Roman"/>
                <w:b/>
                <w:sz w:val="24"/>
                <w:u w:val="single"/>
                <w:shd w:val="clear" w:color="auto" w:fill="FFFFFF"/>
                <w:lang w:val="en-US"/>
              </w:rPr>
              <w:t>I</w:t>
            </w:r>
            <w:r>
              <w:rPr>
                <w:rStyle w:val="a4"/>
                <w:rFonts w:ascii="Times New Roman" w:hAnsi="Times New Roman"/>
                <w:b/>
                <w:sz w:val="24"/>
                <w:u w:val="single"/>
                <w:shd w:val="clear" w:color="auto" w:fill="FFFFFF"/>
              </w:rPr>
              <w:t>-Х</w:t>
            </w:r>
            <w:r>
              <w:rPr>
                <w:rStyle w:val="a4"/>
                <w:rFonts w:ascii="Times New Roman" w:hAnsi="Times New Roman"/>
                <w:b/>
                <w:sz w:val="24"/>
                <w:u w:val="single"/>
                <w:shd w:val="clear" w:color="auto" w:fill="FFFFFF"/>
                <w:lang w:val="en-US"/>
              </w:rPr>
              <w:t>III</w:t>
            </w:r>
            <w:r>
              <w:rPr>
                <w:rStyle w:val="a4"/>
                <w:rFonts w:ascii="Times New Roman" w:hAnsi="Times New Roman"/>
                <w:b/>
                <w:sz w:val="24"/>
                <w:u w:val="single"/>
                <w:shd w:val="clear" w:color="auto" w:fill="FFFFFF"/>
              </w:rPr>
              <w:t xml:space="preserve"> в</w:t>
            </w:r>
            <w:proofErr w:type="gramStart"/>
            <w:r>
              <w:rPr>
                <w:rStyle w:val="a4"/>
                <w:rFonts w:ascii="Times New Roman" w:hAnsi="Times New Roman"/>
                <w:b/>
                <w:sz w:val="24"/>
                <w:u w:val="single"/>
                <w:shd w:val="clear" w:color="auto" w:fill="FFFFFF"/>
              </w:rPr>
              <w:t>.»</w:t>
            </w:r>
            <w:proofErr w:type="gramEnd"/>
            <w:r w:rsidR="00AA7107">
              <w:rPr>
                <w:rStyle w:val="a4"/>
                <w:rFonts w:ascii="Times New Roman" w:hAnsi="Times New Roman"/>
                <w:b/>
                <w:sz w:val="24"/>
                <w:u w:val="single"/>
                <w:shd w:val="clear" w:color="auto" w:fill="FFFFFF"/>
              </w:rPr>
              <w:t>.</w:t>
            </w:r>
            <w:r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Начало раздробления Древнерусского государства.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Феодальная раздробленность: причины, особенность.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Причины распада Древнерусского государства. Усиление экономической и политической самостоятельности русских земель.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социально-экономические причины раздробленности. Выделять последствия раздробленности, развивать умение работать с картой, сводить знания в таблицы.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усобица, ростовщик, рать, уделы, экономика, эксплуатация.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Владимир Мономах113-1125гг.- правление Владимира Мономаха в Киеве; 1116 г. – поход против половцев; 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217D4C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9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политические центры Руси.</w:t>
            </w:r>
          </w:p>
          <w:p w:rsidR="00BF360B" w:rsidRDefault="00BF360B" w:rsidP="00BF3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Русские земли и княжества в период феодальной раздробленности.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Владимиро-Суздальское княжество. Новгородская земля: вече, посадник, тысяцкий, епископ. Галицко-Волынское княжество.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выделять общее и особенное в социально-экономическом, политическом, культурном развитии удельных земель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государство, усобица, республика, мятеж.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1125-1157</w:t>
            </w:r>
            <w:r>
              <w:rPr>
                <w:rFonts w:ascii="Times New Roman" w:hAnsi="Times New Roman"/>
                <w:sz w:val="24"/>
              </w:rPr>
              <w:t xml:space="preserve"> – правление Юрия Долгорукого в Суздале, 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1147 </w:t>
            </w:r>
            <w:r>
              <w:rPr>
                <w:rFonts w:ascii="Times New Roman" w:hAnsi="Times New Roman"/>
                <w:sz w:val="24"/>
              </w:rPr>
              <w:t xml:space="preserve">г. – первое летописное упоминание о Москве, 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1157-117</w:t>
            </w:r>
            <w:r>
              <w:rPr>
                <w:rFonts w:ascii="Times New Roman" w:hAnsi="Times New Roman"/>
                <w:sz w:val="24"/>
              </w:rPr>
              <w:t xml:space="preserve">4 – правление Андрея </w:t>
            </w:r>
            <w:proofErr w:type="spellStart"/>
            <w:r>
              <w:rPr>
                <w:rFonts w:ascii="Times New Roman" w:hAnsi="Times New Roman"/>
                <w:sz w:val="24"/>
              </w:rPr>
              <w:t>Боголюбского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 Владимире,</w:t>
            </w:r>
          </w:p>
          <w:p w:rsidR="00BF360B" w:rsidRDefault="00BF360B" w:rsidP="00BF3550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1176- 1212</w:t>
            </w:r>
            <w:r>
              <w:rPr>
                <w:rFonts w:ascii="Times New Roman" w:hAnsi="Times New Roman"/>
                <w:sz w:val="24"/>
              </w:rPr>
              <w:t xml:space="preserve"> – правление Всеволода Большое Гнездо во Владимире,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1221 </w:t>
            </w:r>
            <w:r>
              <w:rPr>
                <w:rFonts w:ascii="Times New Roman" w:hAnsi="Times New Roman"/>
                <w:sz w:val="24"/>
              </w:rPr>
              <w:t xml:space="preserve">г. – основание Нижнего Новгорода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Юрий Долгорукий, </w:t>
            </w: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Андрей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Боголюбский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>, Всеволод Большое Гнездо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217D4C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AA7107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Нашествие с Востока.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Борьба Руси с иноземными захватчиками.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Сражение на реке Калка. Северо-Восточный поход Батыя на Русь. Юго-Западный поход Батыя на Русь. Русь и Орда (иго, ярлык, выход). Экспансия с Запада.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работать по карте, определять причины завоевательных походов монголо-татар.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Монголо-татары,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Чингисхан, Батый, 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1223 г.,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1237 - 1238 гг.,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1239 – 1240 гг.,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Евпатий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Коловрат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217D4C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Теория темы, термины, схемы, карты, даты, персоналии </w:t>
            </w:r>
            <w:r w:rsidR="00BF360B">
              <w:rPr>
                <w:rFonts w:ascii="Times New Roman" w:hAnsi="Times New Roman"/>
                <w:sz w:val="24"/>
              </w:rPr>
              <w:t>А3 ВАРИАНТ 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неделя</w:t>
            </w:r>
          </w:p>
        </w:tc>
      </w:tr>
      <w:tr w:rsidR="00BF360B" w:rsidTr="004A5C13">
        <w:trPr>
          <w:trHeight w:val="2204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11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AA7107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Борьба Руси с западными</w:t>
            </w:r>
            <w:r w:rsidR="00AA7107">
              <w:rPr>
                <w:rFonts w:ascii="Times New Roman" w:hAnsi="Times New Roman"/>
                <w:sz w:val="24"/>
              </w:rPr>
              <w:t xml:space="preserve"> </w:t>
            </w:r>
            <w:r w:rsidR="004A5C13">
              <w:rPr>
                <w:rFonts w:ascii="Times New Roman" w:hAnsi="Times New Roman"/>
                <w:sz w:val="24"/>
              </w:rPr>
              <w:t>завоевателя</w:t>
            </w:r>
            <w:r>
              <w:rPr>
                <w:rFonts w:ascii="Times New Roman" w:hAnsi="Times New Roman"/>
                <w:sz w:val="24"/>
              </w:rPr>
              <w:t>ми.</w:t>
            </w:r>
          </w:p>
          <w:p w:rsidR="00BF360B" w:rsidRDefault="00BF360B" w:rsidP="00BF35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Экспансия с Запада. Внешнеполитическая обстановка в Северо-Западной Руси, борьба новгородцев с западными завоевателями</w:t>
            </w:r>
            <w:proofErr w:type="gramStart"/>
            <w:r>
              <w:rPr>
                <w:shd w:val="clear" w:color="auto" w:fill="FFFFFF"/>
              </w:rPr>
              <w:t xml:space="preserve"> ;</w:t>
            </w:r>
            <w:proofErr w:type="gramEnd"/>
            <w:r>
              <w:rPr>
                <w:shd w:val="clear" w:color="auto" w:fill="FFFFFF"/>
              </w:rPr>
              <w:t xml:space="preserve"> личность князя Александра Ярославича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 выделять главное; причинно-следственные связи, 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личности.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Ливонский орден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217D4C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11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12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AA7107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Культура в период монголо-татарского ига.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«Моление» Даниила Заточника. Зодчество: Успенский и Дмитриевский соборы, Золотые ворота во </w:t>
            </w:r>
            <w:proofErr w:type="spellStart"/>
            <w:r>
              <w:rPr>
                <w:shd w:val="clear" w:color="auto" w:fill="FFFFFF"/>
              </w:rPr>
              <w:t>Владимире-на-Клязьме</w:t>
            </w:r>
            <w:proofErr w:type="spellEnd"/>
            <w:r>
              <w:rPr>
                <w:shd w:val="clear" w:color="auto" w:fill="FFFFFF"/>
              </w:rPr>
              <w:t xml:space="preserve">, церковь Покрова на Нерли. Изобразительное искусство. Культура в период монголо-татарского ига. 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выделять общее и особенное в произведениях культуры каждого удельного княжества, учиться анализировать исторические истоки, делать выводы.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>
              <w:rPr>
                <w:shd w:val="clear" w:color="auto" w:fill="FFFFFF"/>
              </w:rPr>
              <w:t>«Слово о погибели Русской земли», «Повесть о разорении Рязани Батыем», «</w:t>
            </w:r>
            <w:proofErr w:type="spellStart"/>
            <w:r>
              <w:rPr>
                <w:shd w:val="clear" w:color="auto" w:fill="FFFFFF"/>
              </w:rPr>
              <w:t>Задонщина</w:t>
            </w:r>
            <w:proofErr w:type="spellEnd"/>
            <w:r>
              <w:rPr>
                <w:shd w:val="clear" w:color="auto" w:fill="FFFFFF"/>
              </w:rPr>
              <w:t xml:space="preserve">», </w:t>
            </w:r>
            <w:r w:rsidR="002E69A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«Сказание о Мамаевом побоище». Архитектура. Иконопись. </w:t>
            </w:r>
            <w:r>
              <w:rPr>
                <w:b/>
                <w:bCs/>
                <w:shd w:val="clear" w:color="auto" w:fill="FFFFFF"/>
              </w:rPr>
              <w:t>Феофан Грек. Андрей Рублев.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В3 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6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9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4</w:t>
            </w:r>
            <w:r w:rsidR="00217D4C">
              <w:rPr>
                <w:rFonts w:ascii="Times New Roman" w:hAnsi="Times New Roman"/>
                <w:sz w:val="24"/>
              </w:rPr>
              <w:t xml:space="preserve"> 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13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Контроль</w:t>
            </w:r>
            <w:r>
              <w:rPr>
                <w:shd w:val="clear" w:color="auto" w:fill="FFFFFF"/>
              </w:rPr>
              <w:t xml:space="preserve">. 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Проверка уровня знаний и умений по пройденной теме. Решение заданий части</w:t>
            </w:r>
            <w:proofErr w:type="gramStart"/>
            <w:r>
              <w:rPr>
                <w:shd w:val="clear" w:color="auto" w:fill="FFFFFF"/>
              </w:rPr>
              <w:t xml:space="preserve"> А</w:t>
            </w:r>
            <w:proofErr w:type="gramEnd"/>
            <w:r>
              <w:rPr>
                <w:shd w:val="clear" w:color="auto" w:fill="FFFFFF"/>
              </w:rPr>
              <w:t>, В, С.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ВАРИАНТ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lastRenderedPageBreak/>
              <w:t>14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AA7107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Раздел </w:t>
            </w:r>
            <w:r w:rsidR="00AA7107"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 xml:space="preserve">История </w:t>
            </w:r>
            <w:proofErr w:type="spellStart"/>
            <w:r w:rsidR="00AA7107"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России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с</w:t>
            </w:r>
            <w:proofErr w:type="spellEnd"/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 xml:space="preserve"> начала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u w:val="single"/>
                <w:shd w:val="clear" w:color="auto" w:fill="FFFFFF"/>
              </w:rPr>
              <w:t> 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XIV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u w:val="single"/>
                <w:shd w:val="clear" w:color="auto" w:fill="FFFFFF"/>
              </w:rPr>
              <w:t> 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до конца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u w:val="single"/>
                <w:shd w:val="clear" w:color="auto" w:fill="FFFFFF"/>
              </w:rPr>
              <w:t> 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XVI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u w:val="single"/>
                <w:shd w:val="clear" w:color="auto" w:fill="FFFFFF"/>
              </w:rPr>
              <w:t> </w:t>
            </w:r>
            <w:r w:rsidR="00AA7107"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вв</w:t>
            </w:r>
            <w:proofErr w:type="gramStart"/>
            <w:r w:rsidR="00AA7107"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</w:rPr>
              <w:t>силение Московского княжества в Северо-Восточной Руси.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Начало образования Российского централизованного государства. Москва как центр объединения русских земель.</w:t>
            </w:r>
            <w:r>
              <w:rPr>
                <w:rStyle w:val="apple-converted-space"/>
                <w:rFonts w:ascii="Times New Roman" w:hAnsi="Times New Roman"/>
                <w:b/>
                <w:bCs/>
                <w:sz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Политика московских князей. Борьба за власть внутри Московского великокняжеского дома. Причины возвышения Москвы. Иван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Калита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 утверждение ведущей роли Москвы. 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анализировать историческую карту; определять территории крупнейших княжеств и территории, утраченные Русью. Выделять предпосылки объединения русских земель. Причины Московского княжества.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Прядок наследования престола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 w:rsidR="0091482D">
              <w:rPr>
                <w:rFonts w:ascii="Times New Roman" w:hAnsi="Times New Roman"/>
                <w:sz w:val="24"/>
              </w:rPr>
              <w:t>опр</w:t>
            </w:r>
            <w:proofErr w:type="spellEnd"/>
            <w:r w:rsidR="0091482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8-10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  <w:p w:rsidR="00217D4C" w:rsidRDefault="00217D4C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15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67766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Москва – центр борьбы</w:t>
            </w:r>
            <w:r w:rsidR="0067766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ордынским</w:t>
            </w:r>
            <w:r w:rsidR="00677661"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>ладычеством.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Московский князь Иван Данилович </w:t>
            </w:r>
            <w:proofErr w:type="spellStart"/>
            <w:r>
              <w:rPr>
                <w:shd w:val="clear" w:color="auto" w:fill="FFFFFF"/>
              </w:rPr>
              <w:t>Калита</w:t>
            </w:r>
            <w:proofErr w:type="spellEnd"/>
            <w:r>
              <w:rPr>
                <w:shd w:val="clear" w:color="auto" w:fill="FFFFFF"/>
              </w:rPr>
              <w:t xml:space="preserve">, особенности внутренней и внешней политики. Дмитрий Иванович Донской. Куликовская битва. Поход </w:t>
            </w:r>
            <w:proofErr w:type="spellStart"/>
            <w:r>
              <w:rPr>
                <w:shd w:val="clear" w:color="auto" w:fill="FFFFFF"/>
              </w:rPr>
              <w:t>Тохтамыша</w:t>
            </w:r>
            <w:proofErr w:type="spellEnd"/>
            <w:r>
              <w:rPr>
                <w:shd w:val="clear" w:color="auto" w:fill="FFFFFF"/>
              </w:rPr>
              <w:t xml:space="preserve"> на Русь.</w:t>
            </w:r>
          </w:p>
          <w:p w:rsidR="00BF360B" w:rsidRDefault="00BF360B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Предпосылки объединения единого государства, политика московских князей.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4"/>
              </w:rPr>
              <w:t>меть кратко излагать исторический материал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Сергей Радонежский, Дмитрий Донской,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Куликовская битва, </w:t>
            </w:r>
          </w:p>
          <w:p w:rsidR="00BF360B" w:rsidRDefault="00BF360B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полк, рать.</w:t>
            </w:r>
            <w:r w:rsidR="007C76CB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Московское княжество и его политика.</w:t>
            </w:r>
          </w:p>
          <w:p w:rsidR="00BF360B" w:rsidRDefault="00BF360B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 xml:space="preserve"> Иван 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, Василий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en-US"/>
              </w:rPr>
              <w:t xml:space="preserve"> II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В 7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ВАРИАНТ3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15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16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67766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единого Русского государства.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Завершение объединения русских земель и образование Российского государства. Правление Ивана III. Присоединение Новгорода. «Стояние на Угре». «Судебник 1497». Василий III.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устанавливать причинно-следственные связи: изменения в жизни страны; уметь выделять исторические закономерности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Местничество, судебник, кормление, поместье, феодально-крепостническая система, 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Юрьев день, пожилое, служилые люди, дворяне.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16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17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677661">
            <w:pPr>
              <w:snapToGrid w:val="0"/>
              <w:ind w:left="-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правления Ивана </w:t>
            </w:r>
            <w:r>
              <w:rPr>
                <w:rFonts w:ascii="Times New Roman" w:hAnsi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</w:rPr>
              <w:t>.Внешняя политика</w:t>
            </w:r>
            <w:r w:rsidR="0067766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Ивана</w:t>
            </w:r>
            <w:r w:rsidRPr="0067766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 при Иване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IV.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Регентство  Елены Глинской. 1547 год – венчание на царствование. Избранная рада. Земский собор. Приказная система </w:t>
            </w:r>
            <w:r>
              <w:rPr>
                <w:shd w:val="clear" w:color="auto" w:fill="FFFFFF"/>
              </w:rPr>
              <w:lastRenderedPageBreak/>
              <w:t>центральных органов власти. Судебник. «Стоглав». Опричнина Ивана Грозного.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Расширение территории России в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XVI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proofErr w:type="gramStart"/>
            <w:r>
              <w:rPr>
                <w:shd w:val="clear" w:color="auto" w:fill="FFFFFF"/>
              </w:rPr>
              <w:t>в</w:t>
            </w:r>
            <w:proofErr w:type="gramEnd"/>
            <w:r>
              <w:rPr>
                <w:shd w:val="clear" w:color="auto" w:fill="FFFFFF"/>
              </w:rPr>
              <w:t>. Ливонская война.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Присоединение Казанского княжества. Присоединение Астраханского княжества. Присоединение Сибири. Ливонская война.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Уметь устанавливать причинно-следственные связи, роль личности в истории; 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Умение кратко и развернуто давать ответы, оперировать понятиями. 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Централизованное государство, сословно-представительная монархия, реформа,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Земский собор, стрелецкое войско, приказная система, дворяне. 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Ливонская война. Казаки.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Засечная черта.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lastRenderedPageBreak/>
              <w:t>А 3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3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 xml:space="preserve">Теория темы, термины, </w:t>
            </w:r>
            <w:r>
              <w:rPr>
                <w:rFonts w:ascii="Times New Roman" w:hAnsi="Times New Roman"/>
                <w:sz w:val="24"/>
              </w:rPr>
              <w:lastRenderedPageBreak/>
              <w:t>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lastRenderedPageBreak/>
              <w:t>17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lastRenderedPageBreak/>
              <w:t>18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ind w:left="-84" w:firstLine="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Смутное время.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Смута.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Правление Федора Ивановича. Борис Годунов. Гибель царевича Дмитрия. Лжедмитрий I. Правление Лжедмитрия I. Правление Василия Шуйского. Выступление под предводительством – «тушинский вор». «Семибоярщина». Первое народное ополчение (Ляпунов). Второе народное ополчение (Д. Пожарский, К. Минин). 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выделять главное, причинно-следственные связи, итоги.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анализировать исторические источники, осмысление их. Давать оценки историческим явлениям.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«Семибоярщина»</w:t>
            </w:r>
            <w:proofErr w:type="gramStart"/>
            <w:r>
              <w:rPr>
                <w:shd w:val="clear" w:color="auto" w:fill="FFFFFF"/>
              </w:rPr>
              <w:t>.С</w:t>
            </w:r>
            <w:proofErr w:type="gramEnd"/>
            <w:r>
              <w:rPr>
                <w:shd w:val="clear" w:color="auto" w:fill="FFFFFF"/>
              </w:rPr>
              <w:t>мута.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Лжедмитрий I. Иван Болотников. 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Лжедмитрий II.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Д. Пожарский, К. Минин.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Земский собор 1613 г.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С 4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5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18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19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ind w:left="-84" w:firstLine="84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sz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Культура России в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XIV-XVI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вв.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«Хождение за два моря» А. Никитин. Начало книгопечатания в России. Иван Федоров. Живопись. Архитектура. Успенский собор. Шатровый стиль. Собор Василия Блаженного. Федор Конь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sz w:val="22"/>
              </w:rPr>
            </w:pPr>
            <w:r>
              <w:rPr>
                <w:rFonts w:ascii="Times New Roman" w:hAnsi="Times New Roman"/>
                <w:sz w:val="24"/>
              </w:rPr>
              <w:t>Изучать, сравнивать, анализировать, описывать, писать эссе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Публицистика, житие, </w:t>
            </w:r>
          </w:p>
          <w:p w:rsidR="00BF360B" w:rsidRDefault="00BF360B" w:rsidP="00BF3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шатровый стиль,</w:t>
            </w:r>
          </w:p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«Домострой».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  <w:proofErr w:type="gramStart"/>
            <w:r>
              <w:t xml:space="preserve"> </w:t>
            </w:r>
            <w:r w:rsidR="00BF360B">
              <w:t>А</w:t>
            </w:r>
            <w:proofErr w:type="gramEnd"/>
            <w:r w:rsidR="00BF360B">
              <w:t xml:space="preserve"> 4 </w:t>
            </w:r>
          </w:p>
          <w:p w:rsidR="00BF360B" w:rsidRPr="00AF7C5E" w:rsidRDefault="00BF360B" w:rsidP="00BF3550">
            <w:pPr>
              <w:pStyle w:val="a7"/>
              <w:snapToGrid w:val="0"/>
            </w:pPr>
            <w:r>
              <w:t>ВАРИАНТ</w:t>
            </w:r>
            <w:r w:rsidRPr="00AF7C5E">
              <w:t xml:space="preserve"> 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19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lastRenderedPageBreak/>
              <w:t>20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Контроль.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Проверка уровня знаний и умений по пройденной теме. Решение заданий части</w:t>
            </w:r>
            <w:proofErr w:type="gramStart"/>
            <w:r>
              <w:rPr>
                <w:shd w:val="clear" w:color="auto" w:fill="FFFFFF"/>
              </w:rPr>
              <w:t xml:space="preserve"> А</w:t>
            </w:r>
            <w:proofErr w:type="gramEnd"/>
            <w:r>
              <w:rPr>
                <w:shd w:val="clear" w:color="auto" w:fill="FFFFFF"/>
              </w:rPr>
              <w:t>, В, С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sz w:val="22"/>
              </w:rPr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ВАРИАНТ 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20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21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Раздел: 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История России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u w:val="single"/>
                <w:shd w:val="clear" w:color="auto" w:fill="FFFFFF"/>
              </w:rPr>
              <w:t> 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XVII-XVIII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u w:val="single"/>
                <w:shd w:val="clear" w:color="auto" w:fill="FFFFFF"/>
              </w:rPr>
              <w:t> 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вв.</w:t>
            </w:r>
          </w:p>
          <w:p w:rsidR="00BF360B" w:rsidRDefault="00BF360B" w:rsidP="00677661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при первых Романовых</w:t>
            </w:r>
            <w:r w:rsidR="00677661">
              <w:rPr>
                <w:rFonts w:ascii="Times New Roman" w:hAnsi="Times New Roman"/>
                <w:sz w:val="24"/>
              </w:rPr>
              <w:t xml:space="preserve">. Ликвидация последствий </w:t>
            </w:r>
            <w:proofErr w:type="spellStart"/>
            <w:r w:rsidR="00677661">
              <w:rPr>
                <w:rFonts w:ascii="Times New Roman" w:hAnsi="Times New Roman"/>
                <w:sz w:val="24"/>
              </w:rPr>
              <w:t>Смуты</w:t>
            </w:r>
            <w:proofErr w:type="gramStart"/>
            <w:r w:rsidR="00677661"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азвитие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677661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орговых связей. Мануфактуры.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Первые Романовы.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Итоги смутного времени. Экономическая система в XVII </w:t>
            </w:r>
            <w:proofErr w:type="gramStart"/>
            <w:r>
              <w:rPr>
                <w:shd w:val="clear" w:color="auto" w:fill="FFFFFF"/>
              </w:rPr>
              <w:t>в</w:t>
            </w:r>
            <w:proofErr w:type="gramEnd"/>
            <w:r>
              <w:rPr>
                <w:shd w:val="clear" w:color="auto" w:fill="FFFFFF"/>
              </w:rPr>
              <w:t>. Внутренняя политика России в XVII в. Михаил Романов и Филарет. Алексей Михайлович. Соборное уложение. Федор Алексеевич. Царевна Софья.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причины отставания России. Оформлять результаты своей деятельности в виде таблицы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Мелкотоварное производство, мануфактура, всероссийский рынок, рассеянное предприятие, ярмарка. Устанавливать межкурсовые связи с историей Нового времени, сравнивать экономическое положение России с периодом Смуты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странами Европы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А 3,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1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21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22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A5432E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Церковный раскол. Внешняя политика России в XVII</w:t>
            </w:r>
            <w:r w:rsidR="00A5432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веке.</w:t>
            </w:r>
            <w:r w:rsidR="00A5432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Вхождение Левобережной Украины в состав России. Завершение присоединения Сибири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Церковный раскол. Социальные движения в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XVII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веке.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Патриарх Никон. Церковные реформы. Раскол. Старообрядцы. Протопоп Аввакум.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Внешняя политика России в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XVII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веке.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proofErr w:type="spellStart"/>
            <w:r>
              <w:rPr>
                <w:shd w:val="clear" w:color="auto" w:fill="FFFFFF"/>
              </w:rPr>
              <w:t>Поляновский</w:t>
            </w:r>
            <w:proofErr w:type="spellEnd"/>
            <w:r>
              <w:rPr>
                <w:shd w:val="clear" w:color="auto" w:fill="FFFFFF"/>
              </w:rPr>
              <w:t xml:space="preserve"> мир. Воссоединение Украины с Россией. Освоение Сибири и Дальнего Востока.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и показывать по карте основные направления внешней политики. Называть причины войн, показывать на карте театр военных действий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Гетман, реестровые казаки.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В 3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8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22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23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A5432E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в первой половине 18 </w:t>
            </w:r>
            <w:proofErr w:type="gramStart"/>
            <w:r>
              <w:rPr>
                <w:shd w:val="clear" w:color="auto" w:fill="FFFFFF"/>
              </w:rPr>
              <w:t>в</w:t>
            </w:r>
            <w:proofErr w:type="gramEnd"/>
            <w:r>
              <w:rPr>
                <w:shd w:val="clear" w:color="auto" w:fill="FFFFFF"/>
              </w:rPr>
              <w:t>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 при Петре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I.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Великое посольство. Северная война. Основные сражения. </w:t>
            </w:r>
            <w:bookmarkStart w:id="1" w:name="_GoBack1"/>
            <w:proofErr w:type="spellStart"/>
            <w:r>
              <w:rPr>
                <w:shd w:val="clear" w:color="auto" w:fill="FFFFFF"/>
              </w:rPr>
              <w:t>Ништадтский</w:t>
            </w:r>
            <w:bookmarkEnd w:id="1"/>
            <w:proofErr w:type="spellEnd"/>
            <w:r>
              <w:rPr>
                <w:shd w:val="clear" w:color="auto" w:fill="FFFFFF"/>
              </w:rPr>
              <w:t xml:space="preserve"> мирный договор. Реформы Петра в области экономике, управления, военном деле, социальной сфере. </w:t>
            </w:r>
            <w:r>
              <w:rPr>
                <w:shd w:val="clear" w:color="auto" w:fill="FFFFFF"/>
              </w:rPr>
              <w:lastRenderedPageBreak/>
              <w:t xml:space="preserve">Народные выступления в первой половине XVIII </w:t>
            </w:r>
            <w:proofErr w:type="gramStart"/>
            <w:r>
              <w:rPr>
                <w:shd w:val="clear" w:color="auto" w:fill="FFFFFF"/>
              </w:rPr>
              <w:t>в</w:t>
            </w:r>
            <w:proofErr w:type="gramEnd"/>
            <w:r>
              <w:rPr>
                <w:shd w:val="clear" w:color="auto" w:fill="FFFFFF"/>
              </w:rPr>
              <w:t>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Давать характеристику состояния России накануне решающих перемен.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Уметь: составлять схемы, объяснять значение реформ и их влияние на развитие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государства.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причины восстаний, участников, их требования. Уметь показывать районы восстаний, объяснять причины восстаний и поражения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Регентство, гвардия.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Меркантилизм, приписные крестьяне, подушная подать, протекционизм.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Социальная политика. Установление абсолютизма. </w:t>
            </w:r>
            <w:r>
              <w:rPr>
                <w:rFonts w:ascii="Times New Roman" w:hAnsi="Times New Roman"/>
                <w:sz w:val="24"/>
              </w:rPr>
              <w:lastRenderedPageBreak/>
              <w:t>Подчинение церкви государству. Табель о рангах. Указ о престолонаследии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Работные люди, отходники, посессионные крестьяне ревизия, челобитная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lastRenderedPageBreak/>
              <w:t>ВАРИАНТ 5</w:t>
            </w:r>
          </w:p>
          <w:p w:rsidR="00BF360B" w:rsidRDefault="00BF360B" w:rsidP="00BF3550">
            <w:pPr>
              <w:pStyle w:val="a7"/>
              <w:snapToGrid w:val="0"/>
            </w:pPr>
            <w:r>
              <w:t>С 5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23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lastRenderedPageBreak/>
              <w:t>24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Россия в 1725-1762 гг.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Период дворцовых переворотов.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Россия в период дворцовых переворотов. Борьба дворцовых группировок за власть. Екатерина I и А. Д. Меншиков. Петр III. Анн</w:t>
            </w:r>
            <w:proofErr w:type="gramStart"/>
            <w:r>
              <w:rPr>
                <w:shd w:val="clear" w:color="auto" w:fill="FFFFFF"/>
              </w:rPr>
              <w:t>а Иоа</w:t>
            </w:r>
            <w:proofErr w:type="gramEnd"/>
            <w:r>
              <w:rPr>
                <w:shd w:val="clear" w:color="auto" w:fill="FFFFFF"/>
              </w:rPr>
              <w:t>нновна, бироновщина, кондиции. Россия при Елизавете Петровне.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Внутренняя политика Екатерины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II.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Петр III. Екатерина II. Эпоха «просвещенного абсолютизма». Развитие промышленности и торговли. Крестьянская война под предводительством Е. Пугачева.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 в войнах второй половины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XVIII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века.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Россия в Семилетней войне. Русско-турецкие войны: выход к Черному морю. П. А. Румянцев. Г. А. Потемкин. Ф. Ф. Ушаков. А. В. Суворов. Разделы Польши.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причины дворцовых переворотов, хронику событий и действующих лиц.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политику Екатерины 2, определять значение ее реформ для России, объяснять особенности и сходства с политикой императоров 18 века. Определять основные черты экономического развития (тенденции и противоречия). Делать вывод о влия</w:t>
            </w:r>
            <w:r>
              <w:rPr>
                <w:rFonts w:ascii="Times New Roman" w:hAnsi="Times New Roman"/>
                <w:sz w:val="24"/>
              </w:rPr>
              <w:softHyphen/>
              <w:t>нии крепостного права на развитие отраслей экономики.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Показывать противоречивый характер политики Павла I. Объяснять причины последнего дворцового переворот.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</w:rPr>
              <w:lastRenderedPageBreak/>
              <w:t>направление внешней политики. Показывать на карте территориальные при</w:t>
            </w:r>
            <w:r>
              <w:rPr>
                <w:rFonts w:ascii="Times New Roman" w:hAnsi="Times New Roman"/>
                <w:sz w:val="24"/>
              </w:rPr>
              <w:softHyphen/>
              <w:t>ращения. Рассказывать о военных действиях с опорой на термины и даты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Дворцовый переворот, Верховный Тайный Совет, Конституционная монархия, кондиций. 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Манифест о вольности дворянской. Особенности внутренней политики российских императоров после Петра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Просвещенный абсолютизм, либерализм.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Крестьянская война, уложенная комиссия.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Миссионеры, секуляризация, экономические крестьяне, отходники.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Протекторат, повод и причина воины.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В 1.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1</w:t>
            </w:r>
          </w:p>
          <w:p w:rsidR="00BF360B" w:rsidRDefault="00BF360B" w:rsidP="00BF3550">
            <w:pPr>
              <w:pStyle w:val="a7"/>
              <w:snapToGrid w:val="0"/>
            </w:pPr>
            <w:r>
              <w:t>ЧАСТЬ 2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24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lastRenderedPageBreak/>
              <w:t>25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432E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Культура России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в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rStyle w:val="apple-converted-space"/>
                <w:rFonts w:eastAsia="SimSun"/>
                <w:shd w:val="clear" w:color="auto" w:fill="FFFFFF"/>
              </w:rPr>
              <w:t>17-18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 xml:space="preserve">  </w:t>
            </w:r>
            <w:r w:rsidR="00A5432E">
              <w:rPr>
                <w:shd w:val="clear" w:color="auto" w:fill="FFFFFF"/>
              </w:rPr>
              <w:t>вв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Культура России в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XVII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веке.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Светский характер культуры. Научные знания. Литература. Театр. Архитектура. Живопись.</w:t>
            </w:r>
            <w:r w:rsidR="007C76C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Эпоха Просвещения. Развитие образования. Наука и техника. Литература. Живопись – парадные портреты. Скульптура. Архитектура. Театр.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6C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особенности развития отечественной культуры.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Устанавливать связь между развитием экономики, политики и культуры.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Описывать образ жизни различных слоев общества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Понятия: «Обмирщение», секуляризация культуры.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Ассамблея, гравюра, кант, клавикорды, кунсткамера, цифирные школы, прелестные письма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А</w:t>
            </w:r>
            <w:proofErr w:type="gramStart"/>
            <w:r>
              <w:t>4</w:t>
            </w:r>
            <w:proofErr w:type="gramEnd"/>
            <w:r>
              <w:t xml:space="preserve"> 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5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25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26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Контроль.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Решение заданий части</w:t>
            </w:r>
            <w:proofErr w:type="gramStart"/>
            <w:r>
              <w:rPr>
                <w:shd w:val="clear" w:color="auto" w:fill="FFFFFF"/>
              </w:rPr>
              <w:t xml:space="preserve"> А</w:t>
            </w:r>
            <w:proofErr w:type="gramEnd"/>
            <w:r>
              <w:rPr>
                <w:shd w:val="clear" w:color="auto" w:fill="FFFFFF"/>
              </w:rPr>
              <w:t>, В, С 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3 ВАРИАНТ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26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27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733481">
            <w:pPr>
              <w:pStyle w:val="a7"/>
              <w:snapToGrid w:val="0"/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 xml:space="preserve">Россия 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u w:val="single"/>
                <w:shd w:val="clear" w:color="auto" w:fill="FFFFFF"/>
              </w:rPr>
              <w:t> 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XIX</w:t>
            </w:r>
            <w:r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u w:val="single"/>
                <w:shd w:val="clear" w:color="auto" w:fill="FFFFFF"/>
              </w:rPr>
              <w:t> </w:t>
            </w:r>
            <w:proofErr w:type="spellStart"/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веке</w:t>
            </w:r>
            <w:proofErr w:type="gramStart"/>
            <w:r>
              <w:rPr>
                <w:rStyle w:val="a4"/>
                <w:rFonts w:ascii="Times New Roman" w:hAnsi="Times New Roman"/>
                <w:b/>
                <w:bCs/>
                <w:sz w:val="24"/>
                <w:u w:val="single"/>
                <w:shd w:val="clear" w:color="auto" w:fill="FFFFFF"/>
              </w:rPr>
              <w:t>.</w:t>
            </w:r>
            <w:r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В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нутренняя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 xml:space="preserve"> и внешняя </w:t>
            </w:r>
            <w:r w:rsidR="00733481"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политика Р</w:t>
            </w:r>
            <w:r>
              <w:rPr>
                <w:rStyle w:val="a4"/>
                <w:rFonts w:ascii="Times New Roman" w:hAnsi="Times New Roman"/>
                <w:sz w:val="24"/>
                <w:shd w:val="clear" w:color="auto" w:fill="FFFFFF"/>
              </w:rPr>
              <w:t>оссии в начале 19 века.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Внутренняя и внешняя политика Александра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I.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Россия при Павле I. Внутренняя политика. Реформы Александра I. Войны с Францией. </w:t>
            </w:r>
            <w:proofErr w:type="spellStart"/>
            <w:r>
              <w:rPr>
                <w:shd w:val="clear" w:color="auto" w:fill="FFFFFF"/>
              </w:rPr>
              <w:t>Тильзитский</w:t>
            </w:r>
            <w:proofErr w:type="spellEnd"/>
            <w:r>
              <w:rPr>
                <w:shd w:val="clear" w:color="auto" w:fill="FFFFFF"/>
              </w:rPr>
              <w:t xml:space="preserve"> мир. Война с Персией. Отечественная война 1812 г: основные сражения. Заграничный поход русской армии 1813-1814 гг. Венский конгресс. Священный союз.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Называть: годы царствования Александра I, характерные черты внутренней политики Александра I. Определять пред</w:t>
            </w:r>
            <w:r>
              <w:rPr>
                <w:rFonts w:ascii="Times New Roman" w:hAnsi="Times New Roman"/>
                <w:sz w:val="24"/>
              </w:rPr>
              <w:softHyphen/>
              <w:t>посылки и содер</w:t>
            </w:r>
            <w:r>
              <w:rPr>
                <w:rFonts w:ascii="Times New Roman" w:hAnsi="Times New Roman"/>
                <w:sz w:val="24"/>
              </w:rPr>
              <w:softHyphen/>
              <w:t>жание проектов М. М. Сперанского; причины их неполной реализации и последствия при</w:t>
            </w:r>
            <w:r>
              <w:rPr>
                <w:rFonts w:ascii="Times New Roman" w:hAnsi="Times New Roman"/>
                <w:sz w:val="24"/>
              </w:rPr>
              <w:softHyphen/>
              <w:t>нятых решений.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Называть основные </w:t>
            </w:r>
            <w:r>
              <w:rPr>
                <w:rFonts w:ascii="Times New Roman" w:hAnsi="Times New Roman"/>
                <w:sz w:val="24"/>
              </w:rPr>
              <w:lastRenderedPageBreak/>
              <w:t>цели, задачи и направления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внешней политики страны; показывать на карте, оценивать ее результативность.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хронологические рамки Отечественной воины 1812 г.; планы сторон, характер войны, основные этапы; полководцев и участников войны; называть и пока</w:t>
            </w:r>
            <w:r>
              <w:rPr>
                <w:rFonts w:ascii="Times New Roman" w:hAnsi="Times New Roman"/>
                <w:sz w:val="24"/>
              </w:rPr>
              <w:softHyphen/>
              <w:t>зывать по карте основные сражения.</w:t>
            </w:r>
            <w:r w:rsidR="007C76C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Объяснять цели и результат заграничного похода 1812-1814 гг.; называть основные направления внешней политики страны в новых условиях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либерализм, самодержавие, реформа, разделение властей, политиче</w:t>
            </w:r>
            <w:r w:rsidR="007C76CB">
              <w:rPr>
                <w:rFonts w:ascii="Times New Roman" w:hAnsi="Times New Roman"/>
                <w:sz w:val="24"/>
              </w:rPr>
              <w:t xml:space="preserve">ские права, избирательное право, </w:t>
            </w:r>
            <w:r>
              <w:rPr>
                <w:rFonts w:ascii="Times New Roman" w:hAnsi="Times New Roman"/>
                <w:sz w:val="24"/>
              </w:rPr>
              <w:t>коалиция, конвенция, сейм.</w:t>
            </w:r>
            <w:proofErr w:type="gramEnd"/>
            <w:r w:rsidR="007C76C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Отечественная война,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Партизаны.</w:t>
            </w:r>
            <w:r w:rsidR="007C76C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Битва народов, Восточный вопрос, Венский конгресс, Священный союз.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В 11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3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27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lastRenderedPageBreak/>
              <w:t>28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DF5A68" w:rsidP="00DF5A68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BF360B">
              <w:rPr>
                <w:rFonts w:ascii="Times New Roman" w:hAnsi="Times New Roman"/>
                <w:sz w:val="24"/>
              </w:rPr>
              <w:t>бщественные движения начала XIX в. Движение декабристов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Восстание декабристов.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Последние годы царствования Александра I. Аракчеев А. А. «Союз спасения». «Союз благоденствия». «Северное тайное общество» и «Южное тайное общество». Выступление декабристов на Сенатской площади 14 декабря 1825 года.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 причины возникновения общественного движ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ения; основы идеологии, основные этапы развития общественного движения. Объяснять цели и результат деятель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>ности декабристов; оценивать истори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>ческое значение восстания декаб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>ристо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Общественное движение, либерализм, тайное общество, конституция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А 7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ВАРИАНТ10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28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lastRenderedPageBreak/>
              <w:t>29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DF5A68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и внешняя</w:t>
            </w:r>
            <w:r w:rsidR="00DF5A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политика Николая I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 при Николае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I: внутренняя и внешняя политика.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Николай I . Расправа над декабристами. Кодификация законов, М. М. Сперанский. Реформы П. Д. Киселева и Е. Ф. </w:t>
            </w:r>
            <w:proofErr w:type="spellStart"/>
            <w:r>
              <w:rPr>
                <w:shd w:val="clear" w:color="auto" w:fill="FFFFFF"/>
              </w:rPr>
              <w:t>Канкрина</w:t>
            </w:r>
            <w:proofErr w:type="spellEnd"/>
            <w:r>
              <w:rPr>
                <w:shd w:val="clear" w:color="auto" w:fill="FFFFFF"/>
              </w:rPr>
              <w:t>. Война с Персией. Война с Турцией. Кавказская война. Договоры с Китаем. Крымская война: причины, участники, ход военных действий, итоги. Парижский мирный договор.</w:t>
            </w: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годы царствования Николая I; называть характерные черты внутренней политики Николая I.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Называть основные направления внешней политики страны. Причины кризиса в международных отношения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х со странами Запада.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Знать даты, причины, характер войны; показывать на карте места во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>енных действий; объяснять значение и итоги Парижского мирного договора.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Свод законов, государственные крестьяне, обязанные крестьяне, жандарм. Кодификация законов. 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А 9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7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29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30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DF5A68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Общественная мысль во второй четверти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 w:rsidR="00DF5A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Общественная мысль в 1830-1850 гг.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«Общество любомудров». «Теория официальной народности». Западники и славянофилы. «Общинный социализм» А. И. Герцена. Петрашевцы.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Называть существенные черты идеологии и практики общественных движений; сравни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>вать позиции за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>падников и славя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 xml:space="preserve">нофилов,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высказы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>вать свою оценку</w:t>
            </w:r>
            <w:proofErr w:type="gramEnd"/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Западники, славянофилы, общинный социализм.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А 7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ВАРИАНТ3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30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31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DF5A68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II.</w:t>
            </w:r>
            <w:r w:rsidR="007C76CB">
              <w:rPr>
                <w:rFonts w:ascii="Times New Roman" w:hAnsi="Times New Roman"/>
                <w:sz w:val="24"/>
              </w:rPr>
              <w:t xml:space="preserve"> </w:t>
            </w:r>
            <w:r w:rsidR="00DF5A68">
              <w:rPr>
                <w:rFonts w:ascii="Times New Roman" w:hAnsi="Times New Roman"/>
                <w:sz w:val="24"/>
              </w:rPr>
              <w:t>Великие реформы 1860-70 г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Александр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II. Реформы 1860-1870-х гг.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Александр II. Отмена крепостного права: причины, разработка реформы, </w:t>
            </w:r>
            <w:r>
              <w:rPr>
                <w:shd w:val="clear" w:color="auto" w:fill="FFFFFF"/>
              </w:rPr>
              <w:lastRenderedPageBreak/>
              <w:t>проведение. Значение отмены крепостного права в России. Земская реформа. Судебная реформа. Городская реформа. Военная реформа. Реформа просвещения. Реформа печати. Значение либеральных реформ.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Называть предпосылки отмены крепостного права; излагать причины отмены </w:t>
            </w:r>
            <w:r>
              <w:rPr>
                <w:rFonts w:ascii="Times New Roman" w:hAnsi="Times New Roman"/>
                <w:sz w:val="24"/>
              </w:rPr>
              <w:lastRenderedPageBreak/>
              <w:t>крепостного права; называть альтернативные варианты отмены крепостного права; знать основные положения крестьян</w:t>
            </w:r>
            <w:r>
              <w:rPr>
                <w:rFonts w:ascii="Times New Roman" w:hAnsi="Times New Roman"/>
                <w:sz w:val="24"/>
              </w:rPr>
              <w:softHyphen/>
              <w:t>ские реформы; объяснять значение отмены крепостного права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Временнообязанные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крестьяне, отрезки, уставные грамоты, мировые посредники.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Земство, куриальная система выборов, суд присяжных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 основные положения реформы местного самоуправления, судебной, военной реформ; реформы в области просвещения; приводить оценки характера и значения соц. Реформ.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lastRenderedPageBreak/>
              <w:t>ВАРИАНТ 4</w:t>
            </w:r>
          </w:p>
          <w:p w:rsidR="00BF360B" w:rsidRDefault="00BF360B" w:rsidP="00BF3550">
            <w:pPr>
              <w:pStyle w:val="a7"/>
              <w:snapToGrid w:val="0"/>
            </w:pPr>
            <w:r>
              <w:t>ЧАСТЬ 3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 xml:space="preserve">Теория темы, </w:t>
            </w:r>
            <w:r>
              <w:rPr>
                <w:rFonts w:ascii="Times New Roman" w:hAnsi="Times New Roman"/>
                <w:sz w:val="24"/>
              </w:rPr>
              <w:lastRenderedPageBreak/>
              <w:t>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lastRenderedPageBreak/>
              <w:t>31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53BB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Общественные</w:t>
            </w:r>
            <w:r w:rsidR="00B53BB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движения второй</w:t>
            </w:r>
            <w:r w:rsidR="00B53BB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половины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движение второй половины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XIX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вв.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Либеральные идеи. Теория «крестьянского социализма». «Земля и воля». Народничество. Три течения в народничестве: бунтарское, заговорщическое, пропагандистское. «Хождение в народ». Раскол «Земли и воли»: «Черный передел» и «Народная воля». Убийство Александра II. Рабочее движение. «Освобождение труда». В. И. Ульянов (Ленин)</w:t>
            </w:r>
            <w:proofErr w:type="gramStart"/>
            <w:r>
              <w:rPr>
                <w:shd w:val="clear" w:color="auto" w:fill="FFFFFF"/>
              </w:rPr>
              <w:t>.В</w:t>
            </w:r>
            <w:proofErr w:type="gramEnd"/>
            <w:r>
              <w:rPr>
                <w:shd w:val="clear" w:color="auto" w:fill="FFFFFF"/>
              </w:rPr>
              <w:t>нутренняя и внешняя политика Александра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III.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Александр III. Контрреформы. Русско-турецкая война 1877-1878 гг. Образование военных блоков.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 существенные черты идеологии и практики консерватизма и либерализма, радикального общественного движения.</w:t>
            </w:r>
          </w:p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Называть организации и участников общественного движения; называть существенные черты идеологии и п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рактики общест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softHyphen/>
              <w:t>венных движений (консервативных, либеральных, радикальных)</w:t>
            </w: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Либералы, консерваторы. Либеральные, консервативные течения. Земское движение. Народничество, революционеры, разночинцы, анархисты, «Хождение в народ», революционный террор.</w:t>
            </w:r>
            <w:r w:rsidR="00D9763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Марксизм. Земское движение. Идеология народничества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А 12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9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>Теория темы,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t>32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t>33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zCs w:val="29"/>
                <w:shd w:val="clear" w:color="auto" w:fill="FFFFFF"/>
              </w:rPr>
            </w:pPr>
            <w:r>
              <w:rPr>
                <w:szCs w:val="29"/>
                <w:shd w:val="clear" w:color="auto" w:fill="FFFFFF"/>
              </w:rPr>
              <w:t>Культура второй половины</w:t>
            </w:r>
            <w:r>
              <w:rPr>
                <w:rStyle w:val="apple-converted-space"/>
                <w:rFonts w:eastAsia="SimSun"/>
                <w:szCs w:val="29"/>
                <w:shd w:val="clear" w:color="auto" w:fill="FFFFFF"/>
              </w:rPr>
              <w:t> </w:t>
            </w:r>
            <w:r>
              <w:rPr>
                <w:szCs w:val="29"/>
                <w:shd w:val="clear" w:color="auto" w:fill="FFFFFF"/>
              </w:rPr>
              <w:t>XIX</w:t>
            </w:r>
            <w:r>
              <w:rPr>
                <w:rStyle w:val="apple-converted-space"/>
                <w:rFonts w:eastAsia="SimSun"/>
                <w:szCs w:val="29"/>
                <w:shd w:val="clear" w:color="auto" w:fill="FFFFFF"/>
              </w:rPr>
              <w:t> </w:t>
            </w:r>
            <w:proofErr w:type="gramStart"/>
            <w:r>
              <w:rPr>
                <w:szCs w:val="29"/>
                <w:shd w:val="clear" w:color="auto" w:fill="FFFFFF"/>
              </w:rPr>
              <w:t>в</w:t>
            </w:r>
            <w:proofErr w:type="gramEnd"/>
            <w:r w:rsidR="00B53BB6">
              <w:rPr>
                <w:szCs w:val="29"/>
                <w:shd w:val="clear" w:color="auto" w:fill="FFFFFF"/>
              </w:rPr>
              <w:t>.</w:t>
            </w: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Культура второй половины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XIX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в.</w:t>
            </w:r>
            <w:r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Процесс </w:t>
            </w:r>
            <w:r>
              <w:rPr>
                <w:shd w:val="clear" w:color="auto" w:fill="FFFFFF"/>
              </w:rPr>
              <w:lastRenderedPageBreak/>
              <w:t>демократизации культуры. Система образования. Развитие науки. Литература. Искусство. Живопись. Скульптура. Архитектура. Театр. Музыка. Печать и книгоиздательское дело.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И.Менделеев.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  <w:r>
              <w:t>А 13</w:t>
            </w:r>
          </w:p>
          <w:p w:rsidR="00BF360B" w:rsidRDefault="00BF360B" w:rsidP="00BF3550">
            <w:pPr>
              <w:pStyle w:val="a7"/>
              <w:snapToGrid w:val="0"/>
            </w:pPr>
            <w:r>
              <w:t>ВАРИАНТ 5</w:t>
            </w:r>
          </w:p>
          <w:p w:rsidR="00AF7C5E" w:rsidRDefault="00AF7C5E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  <w:r w:rsidR="0085724B">
              <w:rPr>
                <w:rFonts w:ascii="Times New Roman" w:hAnsi="Times New Roman"/>
                <w:sz w:val="24"/>
              </w:rPr>
              <w:lastRenderedPageBreak/>
              <w:t>курса</w:t>
            </w:r>
            <w:r>
              <w:rPr>
                <w:rFonts w:ascii="Times New Roman" w:hAnsi="Times New Roman"/>
                <w:sz w:val="24"/>
              </w:rPr>
              <w:t>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884492" w:rsidP="00BF3550">
            <w:pPr>
              <w:pStyle w:val="a7"/>
              <w:snapToGrid w:val="0"/>
            </w:pPr>
            <w:r>
              <w:lastRenderedPageBreak/>
              <w:t>33 неделя</w:t>
            </w:r>
          </w:p>
        </w:tc>
      </w:tr>
      <w:tr w:rsidR="00BF360B" w:rsidTr="004A5C13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A5C13" w:rsidP="00BF3550">
            <w:pPr>
              <w:pStyle w:val="a7"/>
              <w:snapToGrid w:val="0"/>
            </w:pPr>
            <w:r>
              <w:lastRenderedPageBreak/>
              <w:t>34</w:t>
            </w:r>
          </w:p>
        </w:tc>
        <w:tc>
          <w:tcPr>
            <w:tcW w:w="26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51DE" w:rsidRDefault="00884492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/>
                <w:bCs/>
                <w:shd w:val="clear" w:color="auto" w:fill="FFFFFF"/>
              </w:rPr>
            </w:pPr>
            <w:r w:rsidRPr="003F51DE">
              <w:rPr>
                <w:b/>
                <w:bCs/>
                <w:shd w:val="clear" w:color="auto" w:fill="FFFFFF"/>
              </w:rPr>
              <w:t>Итоговое повторение.</w:t>
            </w:r>
          </w:p>
          <w:p w:rsidR="00BF360B" w:rsidRPr="003F51DE" w:rsidRDefault="00884492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/>
                <w:bCs/>
                <w:shd w:val="clear" w:color="auto" w:fill="FFFFFF"/>
              </w:rPr>
            </w:pPr>
            <w:r w:rsidRPr="003F51DE">
              <w:rPr>
                <w:bCs/>
                <w:shd w:val="clear" w:color="auto" w:fill="FFFFFF"/>
              </w:rPr>
              <w:t>Итоговый к</w:t>
            </w:r>
            <w:r w:rsidR="00BF360B" w:rsidRPr="003F51DE">
              <w:rPr>
                <w:bCs/>
                <w:shd w:val="clear" w:color="auto" w:fill="FFFFFF"/>
              </w:rPr>
              <w:t xml:space="preserve">онтроль. </w:t>
            </w:r>
          </w:p>
          <w:p w:rsidR="00BF360B" w:rsidRDefault="00BF360B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Проверка уровня знаний и умений по пройденной теме. Решение заданий части</w:t>
            </w:r>
            <w:proofErr w:type="gramStart"/>
            <w:r>
              <w:rPr>
                <w:shd w:val="clear" w:color="auto" w:fill="FFFFFF"/>
              </w:rPr>
              <w:t xml:space="preserve"> А</w:t>
            </w:r>
            <w:proofErr w:type="gramEnd"/>
            <w:r>
              <w:rPr>
                <w:shd w:val="clear" w:color="auto" w:fill="FFFFFF"/>
              </w:rPr>
              <w:t>, В, С.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</w:p>
        </w:tc>
        <w:tc>
          <w:tcPr>
            <w:tcW w:w="2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BF360B" w:rsidP="00BF3550">
            <w:pPr>
              <w:pStyle w:val="a7"/>
              <w:snapToGrid w:val="0"/>
            </w:pP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450815" w:rsidP="00BF3550">
            <w:pPr>
              <w:pStyle w:val="a7"/>
              <w:snapToGrid w:val="0"/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  <w:r w:rsidR="0085724B">
              <w:rPr>
                <w:rFonts w:ascii="Times New Roman" w:hAnsi="Times New Roman"/>
                <w:sz w:val="24"/>
              </w:rPr>
              <w:t>курса</w:t>
            </w:r>
            <w:r>
              <w:rPr>
                <w:rFonts w:ascii="Times New Roman" w:hAnsi="Times New Roman"/>
                <w:sz w:val="24"/>
              </w:rPr>
              <w:t>, термины, схемы, карты, даты, персоналии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60B" w:rsidRDefault="00383CB0" w:rsidP="00BF3550">
            <w:pPr>
              <w:pStyle w:val="a7"/>
              <w:snapToGrid w:val="0"/>
            </w:pPr>
            <w:r>
              <w:t>34 неделя.</w:t>
            </w:r>
          </w:p>
        </w:tc>
      </w:tr>
    </w:tbl>
    <w:p w:rsidR="00737AE0" w:rsidRDefault="00737AE0" w:rsidP="00737AE0">
      <w:pPr>
        <w:spacing w:line="100" w:lineRule="atLeast"/>
      </w:pPr>
    </w:p>
    <w:p w:rsidR="00896F72" w:rsidRPr="00896F72" w:rsidRDefault="00896F72" w:rsidP="00896F72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96F72" w:rsidRDefault="00896F72" w:rsidP="00896F72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96F72" w:rsidRDefault="00896F72" w:rsidP="00896F72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96F72" w:rsidRDefault="00896F72" w:rsidP="00896F72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96F72" w:rsidRDefault="00896F72" w:rsidP="00896F72">
      <w:pPr>
        <w:spacing w:line="100" w:lineRule="atLeast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896F72" w:rsidRDefault="00896F72" w:rsidP="00896F72">
      <w:pPr>
        <w:spacing w:line="100" w:lineRule="atLeast"/>
        <w:rPr>
          <w:shd w:val="clear" w:color="auto" w:fill="FFFFFF"/>
        </w:rPr>
      </w:pPr>
    </w:p>
    <w:p w:rsidR="00896F72" w:rsidRDefault="00896F72" w:rsidP="00896F72">
      <w:pPr>
        <w:spacing w:line="100" w:lineRule="atLeast"/>
        <w:rPr>
          <w:shd w:val="clear" w:color="auto" w:fill="FFFFFF"/>
        </w:rPr>
      </w:pPr>
    </w:p>
    <w:p w:rsidR="00181164" w:rsidRPr="00017AED" w:rsidRDefault="00181164">
      <w:pPr>
        <w:rPr>
          <w:rFonts w:ascii="Times New Roman" w:hAnsi="Times New Roman" w:cs="Times New Roman"/>
          <w:sz w:val="24"/>
        </w:rPr>
      </w:pPr>
    </w:p>
    <w:sectPr w:rsidR="00181164" w:rsidRPr="00017AED" w:rsidSect="00341654">
      <w:type w:val="continuous"/>
      <w:pgSz w:w="16838" w:h="11906" w:orient="landscape"/>
      <w:pgMar w:top="851" w:right="1134" w:bottom="851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B7608"/>
    <w:multiLevelType w:val="hybridMultilevel"/>
    <w:tmpl w:val="5888C096"/>
    <w:lvl w:ilvl="0" w:tplc="219A532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65B34C1B"/>
    <w:multiLevelType w:val="hybridMultilevel"/>
    <w:tmpl w:val="4CE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119CC"/>
    <w:multiLevelType w:val="hybridMultilevel"/>
    <w:tmpl w:val="F58CB5EC"/>
    <w:lvl w:ilvl="0" w:tplc="03589C56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17AED"/>
    <w:rsid w:val="00000AA3"/>
    <w:rsid w:val="00017AED"/>
    <w:rsid w:val="000328CB"/>
    <w:rsid w:val="000448D1"/>
    <w:rsid w:val="000975A8"/>
    <w:rsid w:val="000A0FF1"/>
    <w:rsid w:val="000A3F86"/>
    <w:rsid w:val="000C0F62"/>
    <w:rsid w:val="000E565F"/>
    <w:rsid w:val="00125C37"/>
    <w:rsid w:val="00175D2E"/>
    <w:rsid w:val="00181164"/>
    <w:rsid w:val="00183578"/>
    <w:rsid w:val="00183C6F"/>
    <w:rsid w:val="00217D4C"/>
    <w:rsid w:val="00250230"/>
    <w:rsid w:val="002B2E81"/>
    <w:rsid w:val="002E69AD"/>
    <w:rsid w:val="0031484B"/>
    <w:rsid w:val="00341654"/>
    <w:rsid w:val="003667F1"/>
    <w:rsid w:val="00373288"/>
    <w:rsid w:val="00383CB0"/>
    <w:rsid w:val="003F0CF8"/>
    <w:rsid w:val="003F51DE"/>
    <w:rsid w:val="00402F84"/>
    <w:rsid w:val="00413925"/>
    <w:rsid w:val="00424743"/>
    <w:rsid w:val="00437D54"/>
    <w:rsid w:val="00442487"/>
    <w:rsid w:val="00450815"/>
    <w:rsid w:val="0046269B"/>
    <w:rsid w:val="00466CAD"/>
    <w:rsid w:val="00471318"/>
    <w:rsid w:val="00477DD3"/>
    <w:rsid w:val="004A5C13"/>
    <w:rsid w:val="004C72C2"/>
    <w:rsid w:val="00516D8B"/>
    <w:rsid w:val="00554337"/>
    <w:rsid w:val="00587312"/>
    <w:rsid w:val="005901DA"/>
    <w:rsid w:val="0059031E"/>
    <w:rsid w:val="00632A38"/>
    <w:rsid w:val="00641EFC"/>
    <w:rsid w:val="00646992"/>
    <w:rsid w:val="006650BC"/>
    <w:rsid w:val="00670213"/>
    <w:rsid w:val="00677661"/>
    <w:rsid w:val="006C0196"/>
    <w:rsid w:val="006D3B3E"/>
    <w:rsid w:val="007015AE"/>
    <w:rsid w:val="00733481"/>
    <w:rsid w:val="00737AE0"/>
    <w:rsid w:val="007570D5"/>
    <w:rsid w:val="0076757F"/>
    <w:rsid w:val="007A0A27"/>
    <w:rsid w:val="007A0CC9"/>
    <w:rsid w:val="007C76CB"/>
    <w:rsid w:val="007D3927"/>
    <w:rsid w:val="007F32AE"/>
    <w:rsid w:val="00803FDD"/>
    <w:rsid w:val="00856890"/>
    <w:rsid w:val="0085724B"/>
    <w:rsid w:val="00876F9A"/>
    <w:rsid w:val="00884492"/>
    <w:rsid w:val="00893AA4"/>
    <w:rsid w:val="00896F72"/>
    <w:rsid w:val="0091482D"/>
    <w:rsid w:val="009A0907"/>
    <w:rsid w:val="009A7179"/>
    <w:rsid w:val="009D3F5D"/>
    <w:rsid w:val="00A15E75"/>
    <w:rsid w:val="00A342CD"/>
    <w:rsid w:val="00A5432E"/>
    <w:rsid w:val="00A871CF"/>
    <w:rsid w:val="00AA7107"/>
    <w:rsid w:val="00AB1C63"/>
    <w:rsid w:val="00AB31F3"/>
    <w:rsid w:val="00AC7176"/>
    <w:rsid w:val="00AF4FF5"/>
    <w:rsid w:val="00AF7C5E"/>
    <w:rsid w:val="00B117A1"/>
    <w:rsid w:val="00B53BB6"/>
    <w:rsid w:val="00BA3D00"/>
    <w:rsid w:val="00BD15FD"/>
    <w:rsid w:val="00BF0457"/>
    <w:rsid w:val="00BF3550"/>
    <w:rsid w:val="00BF360B"/>
    <w:rsid w:val="00C10825"/>
    <w:rsid w:val="00C125A1"/>
    <w:rsid w:val="00C9357E"/>
    <w:rsid w:val="00C97BC7"/>
    <w:rsid w:val="00CC0600"/>
    <w:rsid w:val="00D3244C"/>
    <w:rsid w:val="00D9763A"/>
    <w:rsid w:val="00DD2928"/>
    <w:rsid w:val="00DF5A68"/>
    <w:rsid w:val="00E25471"/>
    <w:rsid w:val="00E52931"/>
    <w:rsid w:val="00E666DF"/>
    <w:rsid w:val="00E876F1"/>
    <w:rsid w:val="00EF4749"/>
    <w:rsid w:val="00F62650"/>
    <w:rsid w:val="00F85448"/>
    <w:rsid w:val="00FA040C"/>
    <w:rsid w:val="00FA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72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3">
    <w:name w:val="heading 3"/>
    <w:basedOn w:val="a"/>
    <w:next w:val="a0"/>
    <w:link w:val="30"/>
    <w:qFormat/>
    <w:rsid w:val="00896F72"/>
    <w:pPr>
      <w:numPr>
        <w:ilvl w:val="2"/>
        <w:numId w:val="1"/>
      </w:numPr>
      <w:spacing w:before="28" w:after="28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96F72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customStyle="1" w:styleId="apple-converted-space">
    <w:name w:val="apple-converted-space"/>
    <w:basedOn w:val="a1"/>
    <w:rsid w:val="00896F72"/>
  </w:style>
  <w:style w:type="character" w:styleId="a4">
    <w:name w:val="Emphasis"/>
    <w:basedOn w:val="a1"/>
    <w:qFormat/>
    <w:rsid w:val="00896F72"/>
    <w:rPr>
      <w:i/>
      <w:iCs/>
    </w:rPr>
  </w:style>
  <w:style w:type="character" w:styleId="a5">
    <w:name w:val="Hyperlink"/>
    <w:rsid w:val="00896F72"/>
    <w:rPr>
      <w:color w:val="000080"/>
      <w:u w:val="single"/>
    </w:rPr>
  </w:style>
  <w:style w:type="paragraph" w:customStyle="1" w:styleId="1">
    <w:name w:val="Абзац списка1"/>
    <w:basedOn w:val="a"/>
    <w:rsid w:val="00896F72"/>
    <w:pPr>
      <w:ind w:left="720"/>
    </w:pPr>
  </w:style>
  <w:style w:type="paragraph" w:customStyle="1" w:styleId="10">
    <w:name w:val="Обычный (веб)1"/>
    <w:basedOn w:val="a"/>
    <w:rsid w:val="00896F72"/>
    <w:pPr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0">
    <w:name w:val="Body Text"/>
    <w:basedOn w:val="a"/>
    <w:link w:val="a6"/>
    <w:uiPriority w:val="99"/>
    <w:semiHidden/>
    <w:unhideWhenUsed/>
    <w:rsid w:val="00896F7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96F72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7">
    <w:name w:val="Содержимое таблицы"/>
    <w:basedOn w:val="a"/>
    <w:rsid w:val="00737AE0"/>
    <w:pPr>
      <w:suppressLineNumbers/>
    </w:pPr>
  </w:style>
  <w:style w:type="character" w:customStyle="1" w:styleId="a8">
    <w:name w:val="Без интервала Знак"/>
    <w:basedOn w:val="a1"/>
    <w:link w:val="a9"/>
    <w:uiPriority w:val="1"/>
    <w:locked/>
    <w:rsid w:val="00C97BC7"/>
    <w:rPr>
      <w:rFonts w:ascii="Calibri" w:eastAsia="Calibri" w:hAnsi="Calibri"/>
    </w:rPr>
  </w:style>
  <w:style w:type="paragraph" w:styleId="a9">
    <w:name w:val="No Spacing"/>
    <w:link w:val="a8"/>
    <w:uiPriority w:val="1"/>
    <w:qFormat/>
    <w:rsid w:val="00C97BC7"/>
    <w:pPr>
      <w:spacing w:after="0" w:line="240" w:lineRule="auto"/>
    </w:pPr>
    <w:rPr>
      <w:rFonts w:ascii="Calibri" w:eastAsia="Calibri" w:hAnsi="Calibri"/>
    </w:rPr>
  </w:style>
  <w:style w:type="paragraph" w:customStyle="1" w:styleId="Default">
    <w:name w:val="Default"/>
    <w:rsid w:val="00BA3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link w:val="ab"/>
    <w:uiPriority w:val="99"/>
    <w:rsid w:val="00183C6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b">
    <w:name w:val="Обычный (веб) Знак"/>
    <w:link w:val="aa"/>
    <w:uiPriority w:val="99"/>
    <w:locked/>
    <w:rsid w:val="00183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A871C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d">
    <w:name w:val="Абзац списка Знак"/>
    <w:link w:val="ac"/>
    <w:uiPriority w:val="34"/>
    <w:locked/>
    <w:rsid w:val="00A871CF"/>
  </w:style>
  <w:style w:type="paragraph" w:customStyle="1" w:styleId="Style2">
    <w:name w:val="Style2"/>
    <w:basedOn w:val="a"/>
    <w:rsid w:val="00A871CF"/>
    <w:pPr>
      <w:widowControl w:val="0"/>
      <w:suppressAutoHyphens w:val="0"/>
      <w:autoSpaceDE w:val="0"/>
      <w:autoSpaceDN w:val="0"/>
      <w:adjustRightInd w:val="0"/>
      <w:spacing w:line="254" w:lineRule="exact"/>
      <w:ind w:firstLine="278"/>
      <w:jc w:val="both"/>
    </w:pPr>
    <w:rPr>
      <w:rFonts w:ascii="Franklin Gothic Medium Cond" w:eastAsia="Times New Roman" w:hAnsi="Franklin Gothic Medium Cond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eg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e.yandex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ig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gosreestr.ru/registry/primernaya-osnovnaya-obrazovatelnaya-programma-srednego-obshhego-obrazovaniya/" TargetMode="External"/><Relationship Id="rId10" Type="http://schemas.openxmlformats.org/officeDocument/2006/relationships/hyperlink" Target="http://gia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boo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23</Pages>
  <Words>6452</Words>
  <Characters>36779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99</cp:revision>
  <cp:lastPrinted>2020-11-06T10:56:00Z</cp:lastPrinted>
  <dcterms:created xsi:type="dcterms:W3CDTF">2018-08-15T06:59:00Z</dcterms:created>
  <dcterms:modified xsi:type="dcterms:W3CDTF">2020-11-06T10:58:00Z</dcterms:modified>
</cp:coreProperties>
</file>