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625" w:rsidRPr="00923CF9" w:rsidRDefault="00B92625" w:rsidP="00B92625">
      <w:pPr>
        <w:ind w:left="-284" w:right="-327"/>
        <w:jc w:val="center"/>
        <w:rPr>
          <w:b/>
          <w:sz w:val="28"/>
          <w:szCs w:val="28"/>
        </w:rPr>
      </w:pPr>
      <w:r w:rsidRPr="00923CF9">
        <w:rPr>
          <w:b/>
          <w:sz w:val="28"/>
          <w:szCs w:val="28"/>
        </w:rPr>
        <w:t xml:space="preserve">Муниципальное  бюджетное учреждение дополнительного образования «Детская школа </w:t>
      </w:r>
      <w:r>
        <w:rPr>
          <w:b/>
          <w:sz w:val="28"/>
          <w:szCs w:val="28"/>
        </w:rPr>
        <w:t xml:space="preserve">искусств </w:t>
      </w:r>
      <w:r w:rsidRPr="00923CF9">
        <w:rPr>
          <w:b/>
          <w:sz w:val="28"/>
          <w:szCs w:val="28"/>
        </w:rPr>
        <w:t>№2</w:t>
      </w:r>
      <w:r w:rsidRPr="00C82402">
        <w:rPr>
          <w:b/>
          <w:sz w:val="28"/>
          <w:szCs w:val="28"/>
        </w:rPr>
        <w:t xml:space="preserve"> </w:t>
      </w:r>
      <w:r w:rsidRPr="00923CF9">
        <w:rPr>
          <w:b/>
          <w:sz w:val="28"/>
          <w:szCs w:val="28"/>
        </w:rPr>
        <w:t xml:space="preserve">г. Ельца» </w:t>
      </w:r>
    </w:p>
    <w:p w:rsidR="00B92625" w:rsidRPr="00923CF9" w:rsidRDefault="00B92625" w:rsidP="00B92625">
      <w:pPr>
        <w:ind w:left="-284" w:right="-327"/>
        <w:jc w:val="center"/>
        <w:rPr>
          <w:b/>
          <w:sz w:val="28"/>
          <w:szCs w:val="28"/>
        </w:rPr>
      </w:pPr>
    </w:p>
    <w:p w:rsidR="00ED481C" w:rsidRDefault="00ED481C" w:rsidP="00ED481C">
      <w:pPr>
        <w:ind w:left="-284" w:right="-327"/>
        <w:jc w:val="center"/>
        <w:rPr>
          <w:b/>
          <w:sz w:val="28"/>
          <w:szCs w:val="28"/>
        </w:rPr>
      </w:pPr>
    </w:p>
    <w:p w:rsidR="00625D95" w:rsidRPr="001B422B" w:rsidRDefault="00625D95" w:rsidP="00625D95">
      <w:pPr>
        <w:ind w:left="-284" w:right="-327"/>
        <w:rPr>
          <w:b/>
          <w:sz w:val="20"/>
          <w:szCs w:val="20"/>
        </w:rPr>
      </w:pPr>
      <w:r w:rsidRPr="001B422B">
        <w:rPr>
          <w:sz w:val="20"/>
          <w:szCs w:val="20"/>
        </w:rPr>
        <w:t xml:space="preserve">«Согласовано»                                                                                                                                          «Утверждаю»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Педагогический совет                                                                                                                     Директор МБУДО МБУДО «ДШИ №2 г.Ельца»                                                                                                        «ДШИ №2 г.Ельца» Протокол №1                                                                                                                         ____________Попов А.А.                                                                                                                                                                                                От </w:t>
      </w:r>
      <w:r>
        <w:rPr>
          <w:sz w:val="20"/>
          <w:szCs w:val="20"/>
        </w:rPr>
        <w:t>3</w:t>
      </w:r>
      <w:r w:rsidR="008C6E0E">
        <w:rPr>
          <w:sz w:val="20"/>
          <w:szCs w:val="20"/>
        </w:rPr>
        <w:t>0</w:t>
      </w:r>
      <w:r w:rsidRPr="001B422B">
        <w:rPr>
          <w:sz w:val="20"/>
          <w:szCs w:val="20"/>
        </w:rPr>
        <w:t xml:space="preserve"> </w:t>
      </w:r>
      <w:r>
        <w:rPr>
          <w:sz w:val="20"/>
          <w:szCs w:val="20"/>
        </w:rPr>
        <w:t>мая</w:t>
      </w:r>
      <w:r w:rsidRPr="001B422B">
        <w:rPr>
          <w:sz w:val="20"/>
          <w:szCs w:val="20"/>
        </w:rPr>
        <w:t xml:space="preserve">  20</w:t>
      </w:r>
      <w:r>
        <w:rPr>
          <w:sz w:val="20"/>
          <w:szCs w:val="20"/>
        </w:rPr>
        <w:t>2</w:t>
      </w:r>
      <w:r w:rsidR="008C6E0E">
        <w:rPr>
          <w:sz w:val="20"/>
          <w:szCs w:val="20"/>
        </w:rPr>
        <w:t>5</w:t>
      </w:r>
      <w:r w:rsidRPr="001B422B">
        <w:rPr>
          <w:sz w:val="20"/>
          <w:szCs w:val="20"/>
        </w:rPr>
        <w:t xml:space="preserve"> г</w:t>
      </w:r>
      <w:r>
        <w:rPr>
          <w:sz w:val="20"/>
          <w:szCs w:val="20"/>
        </w:rPr>
        <w:t>.</w:t>
      </w:r>
      <w:r w:rsidRPr="001B422B">
        <w:rPr>
          <w:sz w:val="20"/>
          <w:szCs w:val="20"/>
        </w:rPr>
        <w:t xml:space="preserve">                                                                                                                        </w:t>
      </w:r>
      <w:r>
        <w:rPr>
          <w:sz w:val="20"/>
          <w:szCs w:val="20"/>
        </w:rPr>
        <w:t>3</w:t>
      </w:r>
      <w:r w:rsidR="008C6E0E">
        <w:rPr>
          <w:sz w:val="20"/>
          <w:szCs w:val="20"/>
        </w:rPr>
        <w:t>0</w:t>
      </w:r>
      <w:r w:rsidRPr="001B422B">
        <w:rPr>
          <w:sz w:val="20"/>
          <w:szCs w:val="20"/>
        </w:rPr>
        <w:t xml:space="preserve"> </w:t>
      </w:r>
      <w:r>
        <w:rPr>
          <w:sz w:val="20"/>
          <w:szCs w:val="20"/>
        </w:rPr>
        <w:t>мая</w:t>
      </w:r>
      <w:r w:rsidRPr="001B422B">
        <w:rPr>
          <w:sz w:val="20"/>
          <w:szCs w:val="20"/>
        </w:rPr>
        <w:t xml:space="preserve">  20</w:t>
      </w:r>
      <w:r>
        <w:rPr>
          <w:sz w:val="20"/>
          <w:szCs w:val="20"/>
        </w:rPr>
        <w:t>2</w:t>
      </w:r>
      <w:r w:rsidR="008C6E0E">
        <w:rPr>
          <w:sz w:val="20"/>
          <w:szCs w:val="20"/>
        </w:rPr>
        <w:t>5</w:t>
      </w:r>
      <w:r w:rsidRPr="001B422B">
        <w:rPr>
          <w:sz w:val="20"/>
          <w:szCs w:val="20"/>
        </w:rPr>
        <w:t xml:space="preserve">  г</w:t>
      </w:r>
      <w:r>
        <w:rPr>
          <w:sz w:val="20"/>
          <w:szCs w:val="20"/>
        </w:rPr>
        <w:t>.</w:t>
      </w:r>
    </w:p>
    <w:p w:rsidR="00625D95" w:rsidRDefault="00625D95" w:rsidP="003400B2">
      <w:pPr>
        <w:jc w:val="center"/>
        <w:rPr>
          <w:b/>
          <w:sz w:val="28"/>
        </w:rPr>
      </w:pPr>
    </w:p>
    <w:p w:rsidR="00625D95" w:rsidRDefault="00625D95" w:rsidP="003400B2">
      <w:pPr>
        <w:jc w:val="center"/>
        <w:rPr>
          <w:b/>
          <w:sz w:val="28"/>
        </w:rPr>
      </w:pPr>
    </w:p>
    <w:p w:rsidR="00625D95" w:rsidRDefault="00625D95" w:rsidP="003400B2">
      <w:pPr>
        <w:jc w:val="center"/>
        <w:rPr>
          <w:b/>
          <w:sz w:val="28"/>
        </w:rPr>
      </w:pPr>
    </w:p>
    <w:p w:rsidR="003400B2" w:rsidRDefault="003400B2" w:rsidP="003400B2">
      <w:pPr>
        <w:jc w:val="center"/>
        <w:rPr>
          <w:b/>
          <w:sz w:val="28"/>
        </w:rPr>
      </w:pPr>
      <w:r>
        <w:rPr>
          <w:b/>
          <w:sz w:val="28"/>
        </w:rPr>
        <w:t xml:space="preserve">ДОПОЛНИТЕЛЬНАЯ ПРЕДПРОФЕССИОНАЛЬНАЯ ОБЩЕОБРАЗОВАТЕЛЬНАЯ ПРОГРАММА В ОБЛАСТИ </w:t>
      </w:r>
    </w:p>
    <w:p w:rsidR="003400B2" w:rsidRDefault="003400B2" w:rsidP="003400B2">
      <w:pPr>
        <w:jc w:val="center"/>
        <w:rPr>
          <w:b/>
          <w:sz w:val="28"/>
        </w:rPr>
      </w:pPr>
      <w:r>
        <w:rPr>
          <w:b/>
          <w:sz w:val="28"/>
        </w:rPr>
        <w:t>ИЗОБРАЗИТЕЛЬНОГО ИСКУССТВА «ЖИВОПИСЬ»</w:t>
      </w:r>
    </w:p>
    <w:p w:rsidR="006E2860" w:rsidRDefault="006E2860" w:rsidP="006E2860">
      <w:pPr>
        <w:jc w:val="center"/>
        <w:rPr>
          <w:b/>
          <w:sz w:val="28"/>
          <w:szCs w:val="28"/>
        </w:rPr>
      </w:pPr>
    </w:p>
    <w:p w:rsidR="003400B2" w:rsidRDefault="003400B2" w:rsidP="006E2860">
      <w:pPr>
        <w:jc w:val="center"/>
        <w:rPr>
          <w:b/>
          <w:sz w:val="28"/>
          <w:szCs w:val="28"/>
        </w:rPr>
      </w:pPr>
    </w:p>
    <w:p w:rsidR="003400B2" w:rsidRDefault="003400B2" w:rsidP="006E2860">
      <w:pPr>
        <w:jc w:val="center"/>
        <w:rPr>
          <w:b/>
          <w:sz w:val="28"/>
          <w:szCs w:val="28"/>
        </w:rPr>
      </w:pPr>
    </w:p>
    <w:p w:rsidR="003400B2" w:rsidRDefault="003400B2" w:rsidP="006E2860">
      <w:pPr>
        <w:jc w:val="center"/>
        <w:rPr>
          <w:b/>
          <w:sz w:val="28"/>
          <w:szCs w:val="28"/>
        </w:rPr>
      </w:pPr>
    </w:p>
    <w:p w:rsidR="006E2860" w:rsidRPr="00F82F1D" w:rsidRDefault="006E2860" w:rsidP="006E2860">
      <w:pPr>
        <w:jc w:val="center"/>
        <w:rPr>
          <w:b/>
          <w:sz w:val="36"/>
          <w:szCs w:val="36"/>
        </w:rPr>
      </w:pPr>
      <w:r w:rsidRPr="00F82F1D">
        <w:rPr>
          <w:b/>
          <w:sz w:val="36"/>
          <w:szCs w:val="36"/>
        </w:rPr>
        <w:t>Предметная область</w:t>
      </w:r>
    </w:p>
    <w:p w:rsidR="006E2860" w:rsidRPr="00F82F1D" w:rsidRDefault="006E2860" w:rsidP="006E2860">
      <w:pPr>
        <w:jc w:val="center"/>
        <w:rPr>
          <w:b/>
          <w:sz w:val="36"/>
          <w:szCs w:val="36"/>
        </w:rPr>
      </w:pPr>
      <w:r w:rsidRPr="00F82F1D">
        <w:rPr>
          <w:b/>
          <w:sz w:val="36"/>
          <w:szCs w:val="36"/>
        </w:rPr>
        <w:t xml:space="preserve">В.00. Вариативная часть </w:t>
      </w:r>
    </w:p>
    <w:p w:rsidR="006E2860" w:rsidRPr="00F82F1D" w:rsidRDefault="006E2860" w:rsidP="006E2860">
      <w:pPr>
        <w:jc w:val="center"/>
        <w:rPr>
          <w:b/>
          <w:sz w:val="36"/>
          <w:szCs w:val="36"/>
        </w:rPr>
      </w:pPr>
    </w:p>
    <w:p w:rsidR="006E2860" w:rsidRDefault="006E2860" w:rsidP="006E2860">
      <w:pPr>
        <w:jc w:val="center"/>
        <w:rPr>
          <w:b/>
          <w:sz w:val="36"/>
          <w:szCs w:val="36"/>
        </w:rPr>
      </w:pPr>
    </w:p>
    <w:p w:rsidR="006E2860" w:rsidRDefault="006E2860" w:rsidP="006E2860">
      <w:pPr>
        <w:jc w:val="center"/>
        <w:rPr>
          <w:b/>
          <w:sz w:val="36"/>
          <w:szCs w:val="36"/>
        </w:rPr>
      </w:pPr>
    </w:p>
    <w:p w:rsidR="006E2860" w:rsidRDefault="006E2860" w:rsidP="006E2860">
      <w:pPr>
        <w:jc w:val="center"/>
        <w:rPr>
          <w:b/>
          <w:sz w:val="36"/>
          <w:szCs w:val="36"/>
        </w:rPr>
      </w:pPr>
    </w:p>
    <w:p w:rsidR="003400B2" w:rsidRDefault="003400B2" w:rsidP="006E2860">
      <w:pPr>
        <w:jc w:val="center"/>
        <w:rPr>
          <w:b/>
          <w:sz w:val="36"/>
          <w:szCs w:val="36"/>
        </w:rPr>
      </w:pPr>
    </w:p>
    <w:p w:rsidR="006E2860" w:rsidRDefault="006E2860" w:rsidP="006E286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программа по учебному предмету</w:t>
      </w:r>
    </w:p>
    <w:p w:rsidR="006E2860" w:rsidRDefault="006E2860" w:rsidP="006E286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В.0</w:t>
      </w:r>
      <w:r w:rsidR="00685A3C">
        <w:rPr>
          <w:b/>
          <w:sz w:val="36"/>
          <w:szCs w:val="36"/>
        </w:rPr>
        <w:t>1</w:t>
      </w:r>
      <w:r>
        <w:rPr>
          <w:b/>
          <w:sz w:val="36"/>
          <w:szCs w:val="36"/>
        </w:rPr>
        <w:t>. Графическая композиция</w:t>
      </w:r>
    </w:p>
    <w:p w:rsidR="006E2860" w:rsidRDefault="006E2860" w:rsidP="006E2860">
      <w:pPr>
        <w:jc w:val="center"/>
        <w:rPr>
          <w:sz w:val="40"/>
          <w:szCs w:val="40"/>
        </w:rPr>
      </w:pPr>
    </w:p>
    <w:p w:rsidR="006E2860" w:rsidRDefault="006E2860" w:rsidP="006E2860">
      <w:pPr>
        <w:jc w:val="center"/>
        <w:rPr>
          <w:sz w:val="28"/>
          <w:szCs w:val="28"/>
        </w:rPr>
      </w:pPr>
    </w:p>
    <w:p w:rsidR="006E2860" w:rsidRDefault="006E2860" w:rsidP="006E2860">
      <w:pPr>
        <w:jc w:val="center"/>
        <w:rPr>
          <w:sz w:val="28"/>
          <w:szCs w:val="28"/>
        </w:rPr>
      </w:pPr>
    </w:p>
    <w:p w:rsidR="006E2860" w:rsidRDefault="006E2860" w:rsidP="006E2860">
      <w:pPr>
        <w:jc w:val="center"/>
        <w:rPr>
          <w:sz w:val="28"/>
          <w:szCs w:val="28"/>
        </w:rPr>
      </w:pPr>
    </w:p>
    <w:p w:rsidR="006E2860" w:rsidRDefault="006E2860" w:rsidP="006E2860">
      <w:pPr>
        <w:jc w:val="center"/>
        <w:rPr>
          <w:sz w:val="28"/>
          <w:szCs w:val="28"/>
        </w:rPr>
      </w:pPr>
    </w:p>
    <w:p w:rsidR="006E2860" w:rsidRDefault="006E2860" w:rsidP="006E2860">
      <w:pPr>
        <w:jc w:val="center"/>
        <w:rPr>
          <w:sz w:val="28"/>
          <w:szCs w:val="28"/>
        </w:rPr>
      </w:pPr>
    </w:p>
    <w:p w:rsidR="006E2860" w:rsidRDefault="006E2860" w:rsidP="006E2860">
      <w:pPr>
        <w:jc w:val="center"/>
        <w:rPr>
          <w:sz w:val="28"/>
          <w:szCs w:val="28"/>
        </w:rPr>
      </w:pPr>
    </w:p>
    <w:p w:rsidR="006E2860" w:rsidRDefault="006E2860" w:rsidP="006E2860">
      <w:pPr>
        <w:jc w:val="center"/>
        <w:rPr>
          <w:sz w:val="28"/>
          <w:szCs w:val="28"/>
        </w:rPr>
      </w:pPr>
    </w:p>
    <w:p w:rsidR="006E2860" w:rsidRDefault="006E2860" w:rsidP="006E2860">
      <w:pPr>
        <w:jc w:val="center"/>
        <w:rPr>
          <w:sz w:val="28"/>
          <w:szCs w:val="28"/>
        </w:rPr>
      </w:pPr>
    </w:p>
    <w:p w:rsidR="006E2860" w:rsidRDefault="006E2860" w:rsidP="006E2860">
      <w:pPr>
        <w:jc w:val="center"/>
        <w:rPr>
          <w:sz w:val="28"/>
          <w:szCs w:val="28"/>
        </w:rPr>
      </w:pPr>
    </w:p>
    <w:p w:rsidR="006E2860" w:rsidRDefault="006E2860" w:rsidP="006E2860">
      <w:pPr>
        <w:jc w:val="center"/>
        <w:rPr>
          <w:sz w:val="28"/>
          <w:szCs w:val="28"/>
        </w:rPr>
      </w:pPr>
    </w:p>
    <w:p w:rsidR="006E2860" w:rsidRDefault="006E2860" w:rsidP="006E2860">
      <w:pPr>
        <w:jc w:val="center"/>
        <w:rPr>
          <w:sz w:val="28"/>
          <w:szCs w:val="28"/>
        </w:rPr>
      </w:pPr>
    </w:p>
    <w:p w:rsidR="006E2860" w:rsidRDefault="006E2860" w:rsidP="006E2860">
      <w:pPr>
        <w:jc w:val="center"/>
        <w:rPr>
          <w:sz w:val="28"/>
          <w:szCs w:val="28"/>
        </w:rPr>
      </w:pPr>
    </w:p>
    <w:p w:rsidR="006E2860" w:rsidRDefault="006E2860" w:rsidP="006E2860">
      <w:pPr>
        <w:jc w:val="center"/>
        <w:rPr>
          <w:sz w:val="28"/>
          <w:szCs w:val="28"/>
        </w:rPr>
      </w:pPr>
    </w:p>
    <w:p w:rsidR="006E2860" w:rsidRDefault="006E2860" w:rsidP="006E286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8030DF">
        <w:rPr>
          <w:b/>
          <w:sz w:val="28"/>
          <w:szCs w:val="28"/>
        </w:rPr>
        <w:t xml:space="preserve"> Елец 20</w:t>
      </w:r>
      <w:r w:rsidR="0022107C">
        <w:rPr>
          <w:b/>
          <w:sz w:val="28"/>
          <w:szCs w:val="28"/>
        </w:rPr>
        <w:t>2</w:t>
      </w:r>
      <w:r w:rsidR="008C6E0E">
        <w:rPr>
          <w:b/>
          <w:sz w:val="28"/>
          <w:szCs w:val="28"/>
        </w:rPr>
        <w:t>5</w:t>
      </w:r>
      <w:bookmarkStart w:id="0" w:name="_GoBack"/>
      <w:bookmarkEnd w:id="0"/>
    </w:p>
    <w:p w:rsidR="006E2860" w:rsidRDefault="006E2860" w:rsidP="006E2860">
      <w:pPr>
        <w:rPr>
          <w:sz w:val="32"/>
          <w:szCs w:val="32"/>
        </w:rPr>
      </w:pPr>
    </w:p>
    <w:p w:rsidR="00A37509" w:rsidRPr="00A84FC9" w:rsidRDefault="00A37509" w:rsidP="00A37509">
      <w:pPr>
        <w:rPr>
          <w:sz w:val="28"/>
          <w:szCs w:val="28"/>
        </w:rPr>
      </w:pPr>
      <w:r w:rsidRPr="00A84FC9">
        <w:rPr>
          <w:sz w:val="28"/>
          <w:szCs w:val="28"/>
        </w:rPr>
        <w:t>Разработчик  - Чернавская Людмила Владимировна, преподаватель отделения живописи и раннего эстетического образования МБУДО «ДШИ №2 г. Ельца»</w:t>
      </w:r>
    </w:p>
    <w:p w:rsidR="00A37509" w:rsidRPr="00A84FC9" w:rsidRDefault="00A37509" w:rsidP="00A37509">
      <w:pPr>
        <w:rPr>
          <w:sz w:val="28"/>
          <w:szCs w:val="28"/>
        </w:rPr>
      </w:pPr>
    </w:p>
    <w:p w:rsidR="00A37509" w:rsidRPr="00A84FC9" w:rsidRDefault="00A37509" w:rsidP="00A37509">
      <w:pPr>
        <w:rPr>
          <w:sz w:val="28"/>
          <w:szCs w:val="28"/>
        </w:rPr>
      </w:pPr>
      <w:r w:rsidRPr="00A84FC9">
        <w:rPr>
          <w:sz w:val="28"/>
          <w:szCs w:val="28"/>
        </w:rPr>
        <w:t>Рецензенты:</w:t>
      </w:r>
    </w:p>
    <w:p w:rsidR="00A37509" w:rsidRPr="00A84FC9" w:rsidRDefault="00A37509" w:rsidP="00A37509">
      <w:pPr>
        <w:rPr>
          <w:sz w:val="28"/>
          <w:szCs w:val="28"/>
        </w:rPr>
      </w:pPr>
    </w:p>
    <w:p w:rsidR="00625D95" w:rsidRDefault="00625D95" w:rsidP="00625D95">
      <w:pPr>
        <w:rPr>
          <w:sz w:val="28"/>
          <w:szCs w:val="28"/>
        </w:rPr>
      </w:pPr>
      <w:r>
        <w:rPr>
          <w:sz w:val="28"/>
          <w:szCs w:val="28"/>
        </w:rPr>
        <w:t>Дмитриев Андрей Николаевич</w:t>
      </w:r>
      <w:r w:rsidRPr="00A84FC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Член Союза художников России, Заслуженный работник культуры РФ, </w:t>
      </w:r>
      <w:r w:rsidRPr="00A84FC9">
        <w:rPr>
          <w:sz w:val="28"/>
          <w:szCs w:val="28"/>
        </w:rPr>
        <w:t>преподаватель отделения живописи ЕГКИ им. Т.Н.Хренникова</w:t>
      </w:r>
      <w:r>
        <w:rPr>
          <w:sz w:val="28"/>
          <w:szCs w:val="28"/>
        </w:rPr>
        <w:t>;</w:t>
      </w:r>
    </w:p>
    <w:p w:rsidR="00A37509" w:rsidRPr="00A84FC9" w:rsidRDefault="00A37509" w:rsidP="00A37509">
      <w:pPr>
        <w:rPr>
          <w:sz w:val="28"/>
          <w:szCs w:val="28"/>
        </w:rPr>
      </w:pPr>
    </w:p>
    <w:p w:rsidR="00A37509" w:rsidRPr="00A84FC9" w:rsidRDefault="00A37509" w:rsidP="00A37509">
      <w:pPr>
        <w:rPr>
          <w:sz w:val="28"/>
          <w:szCs w:val="28"/>
        </w:rPr>
      </w:pPr>
      <w:r w:rsidRPr="00A84FC9">
        <w:rPr>
          <w:sz w:val="28"/>
          <w:szCs w:val="28"/>
        </w:rPr>
        <w:t>Гапонова Ирина Владимировна, преподаватель отделения живописи и раннего эстетического образования МБУДО «ДШИ №2 г. Ельца»</w:t>
      </w:r>
      <w:r>
        <w:rPr>
          <w:sz w:val="28"/>
          <w:szCs w:val="28"/>
        </w:rPr>
        <w:t>.</w:t>
      </w:r>
    </w:p>
    <w:p w:rsidR="00A37509" w:rsidRDefault="00A37509" w:rsidP="00A37509">
      <w:pPr>
        <w:rPr>
          <w:sz w:val="28"/>
          <w:szCs w:val="28"/>
        </w:rPr>
      </w:pPr>
    </w:p>
    <w:p w:rsidR="006E2860" w:rsidRDefault="006E2860" w:rsidP="006E2860">
      <w:pPr>
        <w:jc w:val="right"/>
        <w:rPr>
          <w:noProof/>
          <w:sz w:val="28"/>
          <w:szCs w:val="28"/>
          <w:lang w:eastAsia="ru-RU"/>
        </w:rPr>
      </w:pPr>
    </w:p>
    <w:p w:rsidR="00A37509" w:rsidRDefault="00A37509" w:rsidP="006E2860">
      <w:pPr>
        <w:jc w:val="right"/>
        <w:rPr>
          <w:noProof/>
          <w:sz w:val="28"/>
          <w:szCs w:val="28"/>
          <w:lang w:eastAsia="ru-RU"/>
        </w:rPr>
      </w:pPr>
    </w:p>
    <w:p w:rsidR="00A37509" w:rsidRDefault="00A37509" w:rsidP="006E2860">
      <w:pPr>
        <w:jc w:val="right"/>
        <w:rPr>
          <w:noProof/>
          <w:sz w:val="28"/>
          <w:szCs w:val="28"/>
          <w:lang w:eastAsia="ru-RU"/>
        </w:rPr>
      </w:pPr>
    </w:p>
    <w:p w:rsidR="00A37509" w:rsidRDefault="00A37509" w:rsidP="006E2860">
      <w:pPr>
        <w:jc w:val="right"/>
        <w:rPr>
          <w:noProof/>
          <w:sz w:val="28"/>
          <w:szCs w:val="28"/>
          <w:lang w:eastAsia="ru-RU"/>
        </w:rPr>
      </w:pPr>
    </w:p>
    <w:p w:rsidR="00A37509" w:rsidRDefault="00A37509" w:rsidP="006E2860">
      <w:pPr>
        <w:jc w:val="right"/>
        <w:rPr>
          <w:noProof/>
          <w:sz w:val="28"/>
          <w:szCs w:val="28"/>
          <w:lang w:eastAsia="ru-RU"/>
        </w:rPr>
      </w:pPr>
    </w:p>
    <w:p w:rsidR="00A37509" w:rsidRDefault="00A37509" w:rsidP="006E2860">
      <w:pPr>
        <w:jc w:val="right"/>
        <w:rPr>
          <w:noProof/>
          <w:sz w:val="28"/>
          <w:szCs w:val="28"/>
          <w:lang w:eastAsia="ru-RU"/>
        </w:rPr>
      </w:pPr>
    </w:p>
    <w:p w:rsidR="00A37509" w:rsidRDefault="00A37509" w:rsidP="006E2860">
      <w:pPr>
        <w:jc w:val="right"/>
        <w:rPr>
          <w:noProof/>
          <w:sz w:val="28"/>
          <w:szCs w:val="28"/>
          <w:lang w:eastAsia="ru-RU"/>
        </w:rPr>
      </w:pPr>
    </w:p>
    <w:p w:rsidR="00A37509" w:rsidRDefault="00A37509" w:rsidP="006E2860">
      <w:pPr>
        <w:jc w:val="right"/>
        <w:rPr>
          <w:noProof/>
          <w:sz w:val="28"/>
          <w:szCs w:val="28"/>
          <w:lang w:eastAsia="ru-RU"/>
        </w:rPr>
      </w:pPr>
    </w:p>
    <w:p w:rsidR="00A37509" w:rsidRDefault="00A37509" w:rsidP="006E2860">
      <w:pPr>
        <w:jc w:val="right"/>
        <w:rPr>
          <w:noProof/>
          <w:sz w:val="28"/>
          <w:szCs w:val="28"/>
          <w:lang w:eastAsia="ru-RU"/>
        </w:rPr>
      </w:pPr>
    </w:p>
    <w:p w:rsidR="00A37509" w:rsidRDefault="00A37509" w:rsidP="006E2860">
      <w:pPr>
        <w:jc w:val="right"/>
        <w:rPr>
          <w:noProof/>
          <w:sz w:val="28"/>
          <w:szCs w:val="28"/>
          <w:lang w:eastAsia="ru-RU"/>
        </w:rPr>
      </w:pPr>
    </w:p>
    <w:p w:rsidR="00A37509" w:rsidRDefault="00A37509" w:rsidP="006E2860">
      <w:pPr>
        <w:jc w:val="right"/>
        <w:rPr>
          <w:noProof/>
          <w:sz w:val="28"/>
          <w:szCs w:val="28"/>
          <w:lang w:eastAsia="ru-RU"/>
        </w:rPr>
      </w:pPr>
    </w:p>
    <w:p w:rsidR="00A37509" w:rsidRDefault="00A37509" w:rsidP="006E2860">
      <w:pPr>
        <w:jc w:val="right"/>
        <w:rPr>
          <w:noProof/>
          <w:sz w:val="28"/>
          <w:szCs w:val="28"/>
          <w:lang w:eastAsia="ru-RU"/>
        </w:rPr>
      </w:pPr>
    </w:p>
    <w:p w:rsidR="00A37509" w:rsidRDefault="00A37509" w:rsidP="006E2860">
      <w:pPr>
        <w:jc w:val="right"/>
        <w:rPr>
          <w:noProof/>
          <w:sz w:val="28"/>
          <w:szCs w:val="28"/>
          <w:lang w:eastAsia="ru-RU"/>
        </w:rPr>
      </w:pPr>
    </w:p>
    <w:p w:rsidR="00A37509" w:rsidRDefault="00A37509" w:rsidP="006E2860">
      <w:pPr>
        <w:jc w:val="right"/>
        <w:rPr>
          <w:noProof/>
          <w:sz w:val="28"/>
          <w:szCs w:val="28"/>
          <w:lang w:eastAsia="ru-RU"/>
        </w:rPr>
      </w:pPr>
    </w:p>
    <w:p w:rsidR="00A37509" w:rsidRDefault="00A37509" w:rsidP="006E2860">
      <w:pPr>
        <w:jc w:val="right"/>
        <w:rPr>
          <w:noProof/>
          <w:sz w:val="28"/>
          <w:szCs w:val="28"/>
          <w:lang w:eastAsia="ru-RU"/>
        </w:rPr>
      </w:pPr>
    </w:p>
    <w:p w:rsidR="00A37509" w:rsidRDefault="00A37509" w:rsidP="006E2860">
      <w:pPr>
        <w:jc w:val="right"/>
        <w:rPr>
          <w:noProof/>
          <w:sz w:val="28"/>
          <w:szCs w:val="28"/>
          <w:lang w:eastAsia="ru-RU"/>
        </w:rPr>
      </w:pPr>
    </w:p>
    <w:p w:rsidR="00A37509" w:rsidRDefault="00A37509" w:rsidP="006E2860">
      <w:pPr>
        <w:jc w:val="right"/>
        <w:rPr>
          <w:noProof/>
          <w:sz w:val="28"/>
          <w:szCs w:val="28"/>
          <w:lang w:eastAsia="ru-RU"/>
        </w:rPr>
      </w:pPr>
    </w:p>
    <w:p w:rsidR="00A37509" w:rsidRDefault="00A37509" w:rsidP="006E2860">
      <w:pPr>
        <w:jc w:val="right"/>
        <w:rPr>
          <w:noProof/>
          <w:sz w:val="28"/>
          <w:szCs w:val="28"/>
          <w:lang w:eastAsia="ru-RU"/>
        </w:rPr>
      </w:pPr>
    </w:p>
    <w:p w:rsidR="00A37509" w:rsidRDefault="00A37509" w:rsidP="006E2860">
      <w:pPr>
        <w:jc w:val="right"/>
        <w:rPr>
          <w:noProof/>
          <w:sz w:val="28"/>
          <w:szCs w:val="28"/>
          <w:lang w:eastAsia="ru-RU"/>
        </w:rPr>
      </w:pPr>
    </w:p>
    <w:p w:rsidR="00A37509" w:rsidRDefault="00A37509" w:rsidP="006E2860">
      <w:pPr>
        <w:jc w:val="right"/>
        <w:rPr>
          <w:noProof/>
          <w:sz w:val="28"/>
          <w:szCs w:val="28"/>
          <w:lang w:eastAsia="ru-RU"/>
        </w:rPr>
      </w:pPr>
    </w:p>
    <w:p w:rsidR="00A37509" w:rsidRDefault="00A37509" w:rsidP="006E2860">
      <w:pPr>
        <w:jc w:val="right"/>
        <w:rPr>
          <w:noProof/>
          <w:sz w:val="28"/>
          <w:szCs w:val="28"/>
          <w:lang w:eastAsia="ru-RU"/>
        </w:rPr>
      </w:pPr>
    </w:p>
    <w:p w:rsidR="00A37509" w:rsidRDefault="00A37509" w:rsidP="006E2860">
      <w:pPr>
        <w:jc w:val="right"/>
        <w:rPr>
          <w:noProof/>
          <w:sz w:val="28"/>
          <w:szCs w:val="28"/>
          <w:lang w:eastAsia="ru-RU"/>
        </w:rPr>
      </w:pPr>
    </w:p>
    <w:p w:rsidR="00A37509" w:rsidRDefault="00A37509" w:rsidP="006E2860">
      <w:pPr>
        <w:jc w:val="right"/>
        <w:rPr>
          <w:noProof/>
          <w:sz w:val="28"/>
          <w:szCs w:val="28"/>
          <w:lang w:eastAsia="ru-RU"/>
        </w:rPr>
      </w:pPr>
    </w:p>
    <w:p w:rsidR="00A37509" w:rsidRDefault="00A37509" w:rsidP="006E2860">
      <w:pPr>
        <w:jc w:val="right"/>
        <w:rPr>
          <w:noProof/>
          <w:sz w:val="28"/>
          <w:szCs w:val="28"/>
          <w:lang w:eastAsia="ru-RU"/>
        </w:rPr>
      </w:pPr>
    </w:p>
    <w:p w:rsidR="00A37509" w:rsidRDefault="00A37509" w:rsidP="006E2860">
      <w:pPr>
        <w:jc w:val="right"/>
        <w:rPr>
          <w:noProof/>
          <w:sz w:val="28"/>
          <w:szCs w:val="28"/>
          <w:lang w:eastAsia="ru-RU"/>
        </w:rPr>
      </w:pPr>
    </w:p>
    <w:p w:rsidR="00A37509" w:rsidRDefault="00A37509" w:rsidP="006E2860">
      <w:pPr>
        <w:jc w:val="right"/>
        <w:rPr>
          <w:noProof/>
          <w:sz w:val="28"/>
          <w:szCs w:val="28"/>
          <w:lang w:eastAsia="ru-RU"/>
        </w:rPr>
      </w:pPr>
    </w:p>
    <w:p w:rsidR="00A37509" w:rsidRDefault="00A37509" w:rsidP="006E2860">
      <w:pPr>
        <w:jc w:val="right"/>
        <w:rPr>
          <w:noProof/>
          <w:sz w:val="28"/>
          <w:szCs w:val="28"/>
          <w:lang w:eastAsia="ru-RU"/>
        </w:rPr>
      </w:pPr>
    </w:p>
    <w:p w:rsidR="00A37509" w:rsidRDefault="00A37509" w:rsidP="006E2860">
      <w:pPr>
        <w:jc w:val="right"/>
        <w:rPr>
          <w:noProof/>
          <w:sz w:val="28"/>
          <w:szCs w:val="28"/>
          <w:lang w:eastAsia="ru-RU"/>
        </w:rPr>
      </w:pPr>
    </w:p>
    <w:p w:rsidR="00A37509" w:rsidRDefault="00A37509" w:rsidP="006E2860">
      <w:pPr>
        <w:jc w:val="right"/>
        <w:rPr>
          <w:noProof/>
          <w:sz w:val="28"/>
          <w:szCs w:val="28"/>
          <w:lang w:eastAsia="ru-RU"/>
        </w:rPr>
      </w:pPr>
    </w:p>
    <w:p w:rsidR="00A37509" w:rsidRDefault="00A37509" w:rsidP="006E2860">
      <w:pPr>
        <w:jc w:val="right"/>
        <w:rPr>
          <w:noProof/>
          <w:sz w:val="28"/>
          <w:szCs w:val="28"/>
          <w:lang w:eastAsia="ru-RU"/>
        </w:rPr>
      </w:pPr>
    </w:p>
    <w:p w:rsidR="00A37509" w:rsidRDefault="00A37509" w:rsidP="006E2860">
      <w:pPr>
        <w:jc w:val="right"/>
        <w:rPr>
          <w:noProof/>
          <w:sz w:val="28"/>
          <w:szCs w:val="28"/>
          <w:lang w:eastAsia="ru-RU"/>
        </w:rPr>
      </w:pPr>
    </w:p>
    <w:p w:rsidR="00A37509" w:rsidRDefault="00A37509" w:rsidP="006E2860">
      <w:pPr>
        <w:jc w:val="right"/>
        <w:rPr>
          <w:noProof/>
          <w:sz w:val="28"/>
          <w:szCs w:val="28"/>
          <w:lang w:eastAsia="ru-RU"/>
        </w:rPr>
      </w:pPr>
    </w:p>
    <w:p w:rsidR="006E2860" w:rsidRDefault="006E2860" w:rsidP="006E286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Содержание</w:t>
      </w:r>
    </w:p>
    <w:p w:rsidR="006E2860" w:rsidRDefault="006E2860" w:rsidP="006E2860">
      <w:pPr>
        <w:jc w:val="center"/>
        <w:rPr>
          <w:b/>
          <w:sz w:val="32"/>
          <w:szCs w:val="32"/>
        </w:rPr>
      </w:pPr>
    </w:p>
    <w:tbl>
      <w:tblPr>
        <w:tblW w:w="95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22"/>
        <w:gridCol w:w="7746"/>
        <w:gridCol w:w="1013"/>
      </w:tblGrid>
      <w:tr w:rsidR="006E2860" w:rsidTr="0097367B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2860" w:rsidRDefault="006E2860" w:rsidP="009736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№№</w:t>
            </w: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2860" w:rsidRDefault="006E2860" w:rsidP="0097367B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  <w:p w:rsidR="006E2860" w:rsidRDefault="006E2860" w:rsidP="0097367B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 раздела</w:t>
            </w:r>
          </w:p>
          <w:p w:rsidR="006E2860" w:rsidRDefault="006E2860" w:rsidP="0097367B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  <w:rPr>
                <w:sz w:val="28"/>
              </w:rPr>
            </w:pPr>
          </w:p>
        </w:tc>
      </w:tr>
      <w:tr w:rsidR="006E2860" w:rsidTr="0097367B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ПОЯСНИТЕЛЬНАЯ ЗАПИСКА</w:t>
            </w:r>
          </w:p>
          <w:p w:rsidR="006E2860" w:rsidRDefault="006E2860" w:rsidP="0097367B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  <w:rPr>
                <w:sz w:val="28"/>
              </w:rPr>
            </w:pPr>
          </w:p>
        </w:tc>
      </w:tr>
      <w:tr w:rsidR="006E2860" w:rsidTr="0097367B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УЧЕБНО-ТЕМАТИЧЕСКИЙ ПЛАН</w:t>
            </w:r>
          </w:p>
          <w:p w:rsidR="006E2860" w:rsidRDefault="006E2860" w:rsidP="0097367B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  <w:rPr>
                <w:sz w:val="28"/>
              </w:rPr>
            </w:pPr>
          </w:p>
        </w:tc>
      </w:tr>
      <w:tr w:rsidR="006E2860" w:rsidTr="0097367B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СОДЕРЖАНИЕ УЧЕБНОГО ПРЕДМЕТА</w:t>
            </w:r>
          </w:p>
          <w:p w:rsidR="006E2860" w:rsidRDefault="006E2860" w:rsidP="0097367B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  <w:rPr>
                <w:sz w:val="28"/>
              </w:rPr>
            </w:pPr>
          </w:p>
        </w:tc>
      </w:tr>
      <w:tr w:rsidR="006E2860" w:rsidTr="0097367B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ТРЕБОВАНИЯ К УРОВНЮ ПОДГОТОВКИ ОБУЧАЮЩИХСЯ</w:t>
            </w:r>
          </w:p>
          <w:p w:rsidR="006E2860" w:rsidRDefault="006E2860" w:rsidP="0097367B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  <w:rPr>
                <w:sz w:val="28"/>
              </w:rPr>
            </w:pPr>
          </w:p>
        </w:tc>
      </w:tr>
      <w:tr w:rsidR="006E2860" w:rsidTr="0097367B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ФОРМЫ И МЕТОДЫ КОНТРОЛЯ, СИСТЕМА ОЦЕНОК</w:t>
            </w:r>
          </w:p>
          <w:p w:rsidR="006E2860" w:rsidRDefault="006E2860" w:rsidP="0097367B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  <w:rPr>
                <w:sz w:val="28"/>
              </w:rPr>
            </w:pPr>
          </w:p>
        </w:tc>
      </w:tr>
      <w:tr w:rsidR="006E2860" w:rsidTr="0097367B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МЕТОДИЧЕСКОЕ ОБЕСПЕЧЕНИЕ УЧЕБНОГО ПРОЦЕССА</w:t>
            </w:r>
          </w:p>
          <w:p w:rsidR="006E2860" w:rsidRDefault="006E2860" w:rsidP="0097367B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  <w:rPr>
                <w:sz w:val="28"/>
              </w:rPr>
            </w:pPr>
          </w:p>
        </w:tc>
      </w:tr>
      <w:tr w:rsidR="006E2860" w:rsidTr="0097367B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СПИСОК ЛИТЕРАТУРЫ</w:t>
            </w:r>
          </w:p>
          <w:p w:rsidR="006E2860" w:rsidRDefault="006E2860" w:rsidP="0097367B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  <w:rPr>
                <w:sz w:val="28"/>
              </w:rPr>
            </w:pPr>
          </w:p>
        </w:tc>
      </w:tr>
    </w:tbl>
    <w:p w:rsidR="006E2860" w:rsidRDefault="006E2860" w:rsidP="006E2860">
      <w:pPr>
        <w:rPr>
          <w:sz w:val="28"/>
          <w:szCs w:val="28"/>
        </w:rPr>
      </w:pPr>
    </w:p>
    <w:p w:rsidR="006E2860" w:rsidRDefault="006E2860" w:rsidP="006E2860">
      <w:pPr>
        <w:rPr>
          <w:sz w:val="28"/>
          <w:szCs w:val="28"/>
        </w:rPr>
      </w:pPr>
    </w:p>
    <w:p w:rsidR="006E2860" w:rsidRDefault="006E2860" w:rsidP="006E2860">
      <w:pPr>
        <w:rPr>
          <w:sz w:val="28"/>
          <w:szCs w:val="28"/>
        </w:rPr>
      </w:pPr>
    </w:p>
    <w:p w:rsidR="006E2860" w:rsidRDefault="006E2860" w:rsidP="006E2860">
      <w:pPr>
        <w:rPr>
          <w:sz w:val="28"/>
          <w:szCs w:val="28"/>
        </w:rPr>
      </w:pPr>
    </w:p>
    <w:p w:rsidR="006E2860" w:rsidRDefault="006E2860" w:rsidP="006E2860">
      <w:pPr>
        <w:rPr>
          <w:sz w:val="28"/>
          <w:szCs w:val="28"/>
        </w:rPr>
      </w:pPr>
    </w:p>
    <w:p w:rsidR="006E2860" w:rsidRDefault="006E2860" w:rsidP="006E2860">
      <w:pPr>
        <w:rPr>
          <w:sz w:val="28"/>
          <w:szCs w:val="28"/>
        </w:rPr>
      </w:pPr>
    </w:p>
    <w:p w:rsidR="006E2860" w:rsidRDefault="006E2860" w:rsidP="006E2860">
      <w:pPr>
        <w:rPr>
          <w:sz w:val="28"/>
          <w:szCs w:val="28"/>
        </w:rPr>
      </w:pPr>
    </w:p>
    <w:p w:rsidR="006E2860" w:rsidRDefault="006E2860" w:rsidP="006E2860">
      <w:pPr>
        <w:rPr>
          <w:sz w:val="28"/>
          <w:szCs w:val="28"/>
        </w:rPr>
      </w:pPr>
    </w:p>
    <w:p w:rsidR="006E2860" w:rsidRDefault="006E2860" w:rsidP="006E2860">
      <w:pPr>
        <w:rPr>
          <w:sz w:val="28"/>
          <w:szCs w:val="28"/>
        </w:rPr>
      </w:pPr>
    </w:p>
    <w:p w:rsidR="006E2860" w:rsidRDefault="006E2860" w:rsidP="006E2860">
      <w:pPr>
        <w:rPr>
          <w:sz w:val="28"/>
          <w:szCs w:val="28"/>
        </w:rPr>
      </w:pPr>
    </w:p>
    <w:p w:rsidR="006E2860" w:rsidRDefault="006E2860" w:rsidP="006E2860">
      <w:pPr>
        <w:rPr>
          <w:sz w:val="28"/>
          <w:szCs w:val="28"/>
        </w:rPr>
      </w:pPr>
    </w:p>
    <w:p w:rsidR="006E2860" w:rsidRDefault="006E2860" w:rsidP="006E2860">
      <w:pPr>
        <w:rPr>
          <w:sz w:val="28"/>
          <w:szCs w:val="28"/>
        </w:rPr>
      </w:pPr>
    </w:p>
    <w:p w:rsidR="006E2860" w:rsidRDefault="006E2860" w:rsidP="006E2860">
      <w:pPr>
        <w:rPr>
          <w:sz w:val="28"/>
          <w:szCs w:val="28"/>
        </w:rPr>
      </w:pPr>
    </w:p>
    <w:p w:rsidR="006E2860" w:rsidRDefault="006E2860" w:rsidP="006E2860">
      <w:pPr>
        <w:rPr>
          <w:sz w:val="28"/>
          <w:szCs w:val="28"/>
        </w:rPr>
      </w:pPr>
    </w:p>
    <w:p w:rsidR="006E2860" w:rsidRDefault="006E2860" w:rsidP="006E2860">
      <w:pPr>
        <w:rPr>
          <w:sz w:val="28"/>
          <w:szCs w:val="28"/>
        </w:rPr>
      </w:pPr>
    </w:p>
    <w:p w:rsidR="006E2860" w:rsidRDefault="006E2860" w:rsidP="006E2860">
      <w:pPr>
        <w:rPr>
          <w:sz w:val="28"/>
          <w:szCs w:val="28"/>
        </w:rPr>
      </w:pPr>
    </w:p>
    <w:p w:rsidR="006E2860" w:rsidRDefault="006E2860" w:rsidP="006E2860">
      <w:pPr>
        <w:rPr>
          <w:sz w:val="28"/>
          <w:szCs w:val="28"/>
        </w:rPr>
      </w:pPr>
    </w:p>
    <w:p w:rsidR="006E2860" w:rsidRDefault="006E2860" w:rsidP="006E2860">
      <w:pPr>
        <w:rPr>
          <w:sz w:val="28"/>
          <w:szCs w:val="28"/>
        </w:rPr>
      </w:pPr>
    </w:p>
    <w:p w:rsidR="006E2860" w:rsidRDefault="006E2860" w:rsidP="006E2860">
      <w:pPr>
        <w:rPr>
          <w:sz w:val="28"/>
          <w:szCs w:val="28"/>
        </w:rPr>
      </w:pPr>
    </w:p>
    <w:p w:rsidR="006E2860" w:rsidRDefault="006E2860" w:rsidP="006E2860">
      <w:pPr>
        <w:rPr>
          <w:sz w:val="28"/>
          <w:szCs w:val="28"/>
        </w:rPr>
      </w:pPr>
    </w:p>
    <w:p w:rsidR="006E2860" w:rsidRDefault="006E2860" w:rsidP="006E2860">
      <w:pPr>
        <w:rPr>
          <w:sz w:val="28"/>
          <w:szCs w:val="28"/>
        </w:rPr>
      </w:pPr>
    </w:p>
    <w:p w:rsidR="006E2860" w:rsidRDefault="006E2860" w:rsidP="006E2860">
      <w:pPr>
        <w:rPr>
          <w:sz w:val="28"/>
          <w:szCs w:val="28"/>
        </w:rPr>
      </w:pPr>
    </w:p>
    <w:p w:rsidR="006E2860" w:rsidRDefault="006E2860" w:rsidP="006E2860">
      <w:pPr>
        <w:rPr>
          <w:sz w:val="28"/>
          <w:szCs w:val="28"/>
        </w:rPr>
      </w:pPr>
    </w:p>
    <w:p w:rsidR="006E2860" w:rsidRDefault="006E2860" w:rsidP="006E2860">
      <w:pPr>
        <w:rPr>
          <w:sz w:val="28"/>
          <w:szCs w:val="28"/>
        </w:rPr>
      </w:pPr>
    </w:p>
    <w:p w:rsidR="006E2860" w:rsidRDefault="006E2860" w:rsidP="006E2860">
      <w:pPr>
        <w:rPr>
          <w:sz w:val="28"/>
          <w:szCs w:val="28"/>
        </w:rPr>
      </w:pPr>
    </w:p>
    <w:p w:rsidR="006E2860" w:rsidRDefault="006E2860" w:rsidP="006E2860">
      <w:pPr>
        <w:numPr>
          <w:ilvl w:val="0"/>
          <w:numId w:val="1"/>
        </w:numPr>
        <w:jc w:val="center"/>
        <w:rPr>
          <w:b/>
          <w:sz w:val="28"/>
        </w:rPr>
      </w:pPr>
      <w:r>
        <w:rPr>
          <w:b/>
          <w:sz w:val="28"/>
        </w:rPr>
        <w:t>ПОЯСНИТЕЛЬНАЯ ЗАПИСКА</w:t>
      </w:r>
    </w:p>
    <w:p w:rsidR="006E2860" w:rsidRDefault="006E2860" w:rsidP="006E2860">
      <w:pPr>
        <w:ind w:left="720"/>
        <w:rPr>
          <w:b/>
          <w:sz w:val="28"/>
        </w:rPr>
      </w:pPr>
    </w:p>
    <w:p w:rsidR="006E2860" w:rsidRDefault="006E2860" w:rsidP="006E2860">
      <w:pPr>
        <w:pStyle w:val="2"/>
        <w:spacing w:line="360" w:lineRule="auto"/>
        <w:ind w:left="0" w:firstLine="709"/>
        <w:jc w:val="both"/>
        <w:rPr>
          <w:rStyle w:val="c5c1c19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Программа учебного предмета  «Графическая композиция»  разработана  на  основе  и  с  учетом  федеральных  государственных  требований  к  дополнительным  предпрофессиональным  общеобразовательным  программам  в  области  изобразительного  искусства  «Живопись».</w:t>
      </w:r>
    </w:p>
    <w:p w:rsidR="006E2860" w:rsidRDefault="006E2860" w:rsidP="006E2860">
      <w:pPr>
        <w:pStyle w:val="c0c28c4"/>
        <w:shd w:val="clear" w:color="auto" w:fill="FFFFFF"/>
        <w:spacing w:before="0" w:after="0" w:line="360" w:lineRule="auto"/>
        <w:ind w:firstLine="709"/>
        <w:jc w:val="both"/>
        <w:rPr>
          <w:rStyle w:val="c5c1c19"/>
          <w:sz w:val="28"/>
          <w:szCs w:val="28"/>
        </w:rPr>
      </w:pPr>
      <w:r>
        <w:rPr>
          <w:rStyle w:val="c5c1c19"/>
          <w:sz w:val="28"/>
          <w:szCs w:val="28"/>
        </w:rPr>
        <w:t xml:space="preserve">Темы заданий продуманы исходя из возрастных возможностей детей и согласно минимуму требований к уровню подготовки обучающихся данного возраста. Последовательность заданий в разделе выстраивается по принципу нарастания сложности поставленных задач. </w:t>
      </w:r>
    </w:p>
    <w:p w:rsidR="006E2860" w:rsidRDefault="006E2860" w:rsidP="006E2860">
      <w:pPr>
        <w:pStyle w:val="c0c28c4"/>
        <w:shd w:val="clear" w:color="auto" w:fill="FFFFFF"/>
        <w:spacing w:before="0" w:after="0" w:line="360" w:lineRule="auto"/>
        <w:ind w:firstLine="709"/>
        <w:jc w:val="both"/>
        <w:rPr>
          <w:rStyle w:val="c5c1c19"/>
          <w:sz w:val="28"/>
          <w:szCs w:val="28"/>
        </w:rPr>
      </w:pPr>
      <w:r>
        <w:rPr>
          <w:rStyle w:val="c5c1c19"/>
          <w:sz w:val="28"/>
          <w:szCs w:val="28"/>
        </w:rPr>
        <w:t>Графический рисунок  зародился в глубокой древности, начиная с наскальных рисунков первобытного человека. Со временем графический рисунок трансформировался в графическую композицию.</w:t>
      </w:r>
    </w:p>
    <w:p w:rsidR="006E2860" w:rsidRDefault="006E2860" w:rsidP="006E2860">
      <w:pPr>
        <w:pStyle w:val="c0c28c4"/>
        <w:shd w:val="clear" w:color="auto" w:fill="FFFFFF"/>
        <w:spacing w:before="0" w:after="0" w:line="360" w:lineRule="auto"/>
        <w:ind w:firstLine="709"/>
        <w:jc w:val="both"/>
        <w:rPr>
          <w:rStyle w:val="c5c1c19"/>
          <w:sz w:val="28"/>
          <w:szCs w:val="28"/>
        </w:rPr>
      </w:pPr>
      <w:r>
        <w:rPr>
          <w:rStyle w:val="c5c1c19"/>
          <w:sz w:val="28"/>
          <w:szCs w:val="28"/>
        </w:rPr>
        <w:t>Графическая композиция наряду с живописной композицией существует в художественной практике у многих народов мира (графика Японии, Китая, Египта, Западной Европы) Разнообразие видов графической композиции связано специфическими чертами, знаковыми отличиями, манерами исполнения, характерными для того или иного народа, в то или иное время.</w:t>
      </w:r>
    </w:p>
    <w:p w:rsidR="006E2860" w:rsidRDefault="006E2860" w:rsidP="006E2860">
      <w:pPr>
        <w:rPr>
          <w:b/>
          <w:sz w:val="28"/>
        </w:rPr>
      </w:pPr>
    </w:p>
    <w:p w:rsidR="006E2860" w:rsidRDefault="006E2860" w:rsidP="006E2860">
      <w:pPr>
        <w:rPr>
          <w:b/>
          <w:sz w:val="28"/>
        </w:rPr>
      </w:pPr>
    </w:p>
    <w:p w:rsidR="006E2860" w:rsidRDefault="006E2860" w:rsidP="006E2860">
      <w:pPr>
        <w:jc w:val="center"/>
        <w:rPr>
          <w:b/>
          <w:sz w:val="28"/>
        </w:rPr>
      </w:pPr>
      <w:r>
        <w:rPr>
          <w:b/>
          <w:sz w:val="28"/>
        </w:rPr>
        <w:t xml:space="preserve">СРОК РЕАЛИЗАЦИИ УЧЕБНОГО ПРЕДМЕТА  </w:t>
      </w:r>
    </w:p>
    <w:p w:rsidR="006E2860" w:rsidRDefault="006E2860" w:rsidP="006E2860">
      <w:pPr>
        <w:jc w:val="center"/>
      </w:pPr>
    </w:p>
    <w:p w:rsidR="006E2860" w:rsidRDefault="006E2860" w:rsidP="006E2860">
      <w:pPr>
        <w:spacing w:line="360" w:lineRule="auto"/>
        <w:ind w:firstLine="810"/>
        <w:jc w:val="both"/>
        <w:rPr>
          <w:sz w:val="28"/>
        </w:rPr>
      </w:pPr>
      <w:r>
        <w:rPr>
          <w:sz w:val="28"/>
        </w:rPr>
        <w:t xml:space="preserve">Срок реализации учебного предмета </w:t>
      </w:r>
      <w:r>
        <w:rPr>
          <w:sz w:val="28"/>
          <w:szCs w:val="28"/>
        </w:rPr>
        <w:t xml:space="preserve">«Графическая композиция»  </w:t>
      </w:r>
      <w:r>
        <w:rPr>
          <w:sz w:val="28"/>
        </w:rPr>
        <w:t xml:space="preserve"> - 4 года</w:t>
      </w:r>
      <w:r>
        <w:rPr>
          <w:b/>
          <w:sz w:val="28"/>
        </w:rPr>
        <w:t xml:space="preserve"> </w:t>
      </w:r>
      <w:r>
        <w:rPr>
          <w:sz w:val="28"/>
        </w:rPr>
        <w:t>в рамках дополнительной предпрофессиональной общеобразовательной программы «Живопись» с 5-летним сроком освоения. В</w:t>
      </w:r>
      <w:r w:rsidR="00A759E1">
        <w:rPr>
          <w:sz w:val="28"/>
        </w:rPr>
        <w:t>о</w:t>
      </w:r>
      <w:r>
        <w:rPr>
          <w:sz w:val="28"/>
        </w:rPr>
        <w:t xml:space="preserve"> </w:t>
      </w:r>
      <w:r w:rsidR="00A759E1">
        <w:rPr>
          <w:sz w:val="28"/>
        </w:rPr>
        <w:t>2-ом и 3</w:t>
      </w:r>
      <w:r>
        <w:rPr>
          <w:sz w:val="28"/>
        </w:rPr>
        <w:t>-</w:t>
      </w:r>
      <w:r w:rsidR="00A759E1">
        <w:rPr>
          <w:sz w:val="28"/>
        </w:rPr>
        <w:t>е</w:t>
      </w:r>
      <w:r>
        <w:rPr>
          <w:sz w:val="28"/>
        </w:rPr>
        <w:t xml:space="preserve">м классе предлагается выполнить по два задания в каждом полугодии,  в </w:t>
      </w:r>
      <w:r w:rsidR="00A759E1">
        <w:rPr>
          <w:sz w:val="28"/>
        </w:rPr>
        <w:t>4</w:t>
      </w:r>
      <w:r>
        <w:rPr>
          <w:sz w:val="28"/>
        </w:rPr>
        <w:t>-м классе по одному заданию</w:t>
      </w:r>
      <w:r w:rsidRPr="00BD64C3">
        <w:rPr>
          <w:sz w:val="28"/>
        </w:rPr>
        <w:t xml:space="preserve"> </w:t>
      </w:r>
      <w:r>
        <w:rPr>
          <w:sz w:val="28"/>
        </w:rPr>
        <w:t xml:space="preserve">в каждом полугодии, в </w:t>
      </w:r>
      <w:r w:rsidR="00A759E1">
        <w:rPr>
          <w:sz w:val="28"/>
        </w:rPr>
        <w:t>5</w:t>
      </w:r>
      <w:r>
        <w:rPr>
          <w:sz w:val="28"/>
        </w:rPr>
        <w:t>-м классе выполняется итоговая работа</w:t>
      </w:r>
    </w:p>
    <w:p w:rsidR="006E2860" w:rsidRDefault="006E2860" w:rsidP="006E2860">
      <w:pPr>
        <w:spacing w:line="360" w:lineRule="auto"/>
        <w:jc w:val="both"/>
        <w:rPr>
          <w:sz w:val="28"/>
        </w:rPr>
      </w:pPr>
    </w:p>
    <w:p w:rsidR="006E2860" w:rsidRDefault="006E2860" w:rsidP="006E2860">
      <w:pPr>
        <w:spacing w:line="360" w:lineRule="auto"/>
        <w:jc w:val="both"/>
        <w:rPr>
          <w:sz w:val="28"/>
        </w:rPr>
      </w:pPr>
    </w:p>
    <w:p w:rsidR="006E2860" w:rsidRDefault="006E2860" w:rsidP="006E2860">
      <w:pPr>
        <w:jc w:val="both"/>
        <w:rPr>
          <w:b/>
          <w:sz w:val="16"/>
          <w:szCs w:val="16"/>
        </w:rPr>
      </w:pPr>
    </w:p>
    <w:p w:rsidR="006E2860" w:rsidRDefault="006E2860" w:rsidP="006E2860">
      <w:pPr>
        <w:shd w:val="clear" w:color="auto" w:fill="FFFFFF"/>
        <w:spacing w:line="360" w:lineRule="auto"/>
        <w:ind w:firstLine="72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Объем </w:t>
      </w:r>
      <w:r>
        <w:rPr>
          <w:b/>
          <w:sz w:val="28"/>
        </w:rPr>
        <w:t>УЧЕБНОГО ВРЕМЕНИ</w:t>
      </w:r>
      <w:r>
        <w:rPr>
          <w:b/>
          <w:caps/>
          <w:sz w:val="28"/>
          <w:szCs w:val="28"/>
        </w:rPr>
        <w:t xml:space="preserve"> и виды учебной работы</w:t>
      </w:r>
    </w:p>
    <w:p w:rsidR="006E2860" w:rsidRDefault="006E2860" w:rsidP="006E2860">
      <w:pPr>
        <w:shd w:val="clear" w:color="auto" w:fill="FFFFFF"/>
        <w:spacing w:line="360" w:lineRule="auto"/>
        <w:ind w:firstLine="720"/>
        <w:jc w:val="center"/>
        <w:rPr>
          <w:b/>
          <w:caps/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245"/>
        <w:gridCol w:w="456"/>
        <w:gridCol w:w="636"/>
        <w:gridCol w:w="456"/>
        <w:gridCol w:w="636"/>
        <w:gridCol w:w="456"/>
        <w:gridCol w:w="636"/>
        <w:gridCol w:w="456"/>
        <w:gridCol w:w="516"/>
        <w:gridCol w:w="1078"/>
      </w:tblGrid>
      <w:tr w:rsidR="006E2860" w:rsidTr="0097367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Вид учебной работы, аттестации, учебной нагрузки</w:t>
            </w:r>
          </w:p>
        </w:tc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Затраты учебного времени,</w:t>
            </w:r>
          </w:p>
          <w:p w:rsidR="006E2860" w:rsidRDefault="006E2860" w:rsidP="0097367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график промежуточной аттестации</w:t>
            </w:r>
          </w:p>
          <w:p w:rsidR="006E2860" w:rsidRDefault="006E2860" w:rsidP="0097367B">
            <w:pPr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860" w:rsidRDefault="006E2860" w:rsidP="0097367B">
            <w:pPr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часов</w:t>
            </w:r>
          </w:p>
        </w:tc>
      </w:tr>
      <w:tr w:rsidR="006E2860" w:rsidTr="0097367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Классы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A759E1" w:rsidP="0097367B">
            <w:pPr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A759E1" w:rsidP="0097367B">
            <w:pPr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2860" w:rsidRDefault="00A759E1" w:rsidP="0097367B">
            <w:pPr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E2860" w:rsidRDefault="00A759E1" w:rsidP="0097367B">
            <w:pPr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860" w:rsidRDefault="006E2860" w:rsidP="0097367B">
            <w:pPr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E2860" w:rsidTr="0097367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Полугодия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6E2860" w:rsidRDefault="006E2860" w:rsidP="009736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2860" w:rsidRDefault="006E2860" w:rsidP="0097367B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860" w:rsidRDefault="006E2860" w:rsidP="0097367B">
            <w:pPr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E2860" w:rsidTr="0097367B">
        <w:trPr>
          <w:trHeight w:val="4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Аудиторные занятия (в часах)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25,5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25,5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2860" w:rsidRDefault="006E2860" w:rsidP="0097367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25,5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8,5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860" w:rsidRDefault="006E2860" w:rsidP="0097367B">
            <w:pPr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165</w:t>
            </w:r>
          </w:p>
        </w:tc>
      </w:tr>
      <w:tr w:rsidR="006E2860" w:rsidTr="0097367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 работа (в часах)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2860" w:rsidRDefault="006E2860" w:rsidP="0097367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8,5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860" w:rsidRDefault="006E2860" w:rsidP="0097367B">
            <w:pPr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115,5</w:t>
            </w:r>
          </w:p>
        </w:tc>
      </w:tr>
      <w:tr w:rsidR="006E2860" w:rsidTr="0097367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Максимальная учебная нагрузка</w:t>
            </w:r>
          </w:p>
          <w:p w:rsidR="006E2860" w:rsidRDefault="006E2860" w:rsidP="0097367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часах)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42,5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42,5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2860" w:rsidRDefault="006E2860" w:rsidP="0097367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42,5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860" w:rsidRDefault="006E2860" w:rsidP="0097367B">
            <w:pPr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280,5</w:t>
            </w:r>
          </w:p>
        </w:tc>
      </w:tr>
      <w:tr w:rsidR="006E2860" w:rsidTr="0097367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промежуточной аттестации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З.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З.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2860" w:rsidRDefault="006E2860" w:rsidP="0097367B">
            <w:pPr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З.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Э.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860" w:rsidRDefault="006E2860" w:rsidP="0097367B">
            <w:pPr>
              <w:snapToGrid w:val="0"/>
              <w:spacing w:line="360" w:lineRule="auto"/>
              <w:jc w:val="center"/>
              <w:rPr>
                <w:b/>
              </w:rPr>
            </w:pPr>
          </w:p>
        </w:tc>
      </w:tr>
    </w:tbl>
    <w:p w:rsidR="006E2860" w:rsidRDefault="006E2860" w:rsidP="006E2860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З.</w:t>
      </w:r>
      <w:r>
        <w:rPr>
          <w:sz w:val="28"/>
          <w:szCs w:val="28"/>
        </w:rPr>
        <w:t xml:space="preserve"> – зачет; </w:t>
      </w:r>
      <w:r>
        <w:rPr>
          <w:b/>
          <w:bCs/>
          <w:sz w:val="28"/>
          <w:szCs w:val="28"/>
        </w:rPr>
        <w:t>Э.</w:t>
      </w:r>
      <w:r>
        <w:rPr>
          <w:sz w:val="28"/>
          <w:szCs w:val="28"/>
        </w:rPr>
        <w:t xml:space="preserve"> – экзамен</w:t>
      </w:r>
    </w:p>
    <w:p w:rsidR="006E2860" w:rsidRDefault="006E2860" w:rsidP="006E2860">
      <w:pPr>
        <w:shd w:val="clear" w:color="auto" w:fill="FFFFFF"/>
        <w:ind w:firstLine="720"/>
        <w:jc w:val="both"/>
        <w:rPr>
          <w:sz w:val="16"/>
          <w:szCs w:val="16"/>
        </w:rPr>
      </w:pPr>
    </w:p>
    <w:p w:rsidR="006E2860" w:rsidRDefault="006E2860" w:rsidP="006E2860">
      <w:pPr>
        <w:jc w:val="center"/>
        <w:rPr>
          <w:b/>
          <w:sz w:val="28"/>
        </w:rPr>
      </w:pPr>
      <w:r>
        <w:rPr>
          <w:b/>
          <w:sz w:val="28"/>
        </w:rPr>
        <w:t>ФОРМА ПРОВЕДЕНИЯ УЧЕБНЫХ АУДИТОРНЫХ ЗАНЯТИЙ</w:t>
      </w:r>
    </w:p>
    <w:p w:rsidR="006E2860" w:rsidRDefault="006E2860" w:rsidP="006E2860">
      <w:pPr>
        <w:jc w:val="both"/>
        <w:rPr>
          <w:b/>
          <w:sz w:val="28"/>
        </w:rPr>
      </w:pPr>
    </w:p>
    <w:p w:rsidR="006E2860" w:rsidRDefault="006E2860" w:rsidP="006E2860">
      <w:pPr>
        <w:spacing w:line="360" w:lineRule="auto"/>
        <w:ind w:firstLine="690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Форма занятий - мелкогрупповая, количество человек в группе – от 4 до 10. </w:t>
      </w:r>
      <w:r>
        <w:rPr>
          <w:color w:val="000000"/>
          <w:sz w:val="28"/>
          <w:szCs w:val="28"/>
        </w:rPr>
        <w:t>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подходов.</w:t>
      </w:r>
    </w:p>
    <w:p w:rsidR="006E2860" w:rsidRDefault="006E2860" w:rsidP="006E2860">
      <w:pPr>
        <w:spacing w:line="360" w:lineRule="auto"/>
        <w:ind w:firstLine="690"/>
        <w:jc w:val="both"/>
        <w:rPr>
          <w:sz w:val="28"/>
          <w:szCs w:val="28"/>
        </w:rPr>
      </w:pPr>
      <w:r>
        <w:rPr>
          <w:sz w:val="28"/>
          <w:szCs w:val="28"/>
        </w:rPr>
        <w:t>Занятия подразделяются на аудиторные  и самостоятельную работу.</w:t>
      </w:r>
    </w:p>
    <w:p w:rsidR="006E2860" w:rsidRDefault="006E2860" w:rsidP="006E2860">
      <w:pPr>
        <w:ind w:firstLine="690"/>
        <w:jc w:val="both"/>
        <w:rPr>
          <w:sz w:val="28"/>
        </w:rPr>
      </w:pPr>
    </w:p>
    <w:p w:rsidR="006E2860" w:rsidRDefault="006E2860" w:rsidP="006E2860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ЦЕЛИ И ЗАДАЧИ УЧЕБНОГО ПРЕДМЕТА</w:t>
      </w:r>
    </w:p>
    <w:p w:rsidR="006E2860" w:rsidRDefault="006E2860" w:rsidP="006E2860">
      <w:pPr>
        <w:spacing w:line="360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>Цели:</w:t>
      </w:r>
    </w:p>
    <w:p w:rsidR="006E2860" w:rsidRDefault="006E2860" w:rsidP="006E2860">
      <w:pPr>
        <w:spacing w:line="360" w:lineRule="auto"/>
        <w:ind w:firstLine="709"/>
        <w:jc w:val="both"/>
        <w:rPr>
          <w:rStyle w:val="c5c1"/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rStyle w:val="c5c1c19"/>
          <w:sz w:val="28"/>
          <w:szCs w:val="28"/>
        </w:rPr>
        <w:t>Формирование у детей школьного возраста</w:t>
      </w:r>
      <w:r>
        <w:rPr>
          <w:rStyle w:val="c5c1"/>
          <w:sz w:val="28"/>
          <w:szCs w:val="28"/>
        </w:rPr>
        <w:t xml:space="preserve"> комплекса знаний, умений и навыков в области изобразительного искусства.</w:t>
      </w:r>
    </w:p>
    <w:p w:rsidR="006E2860" w:rsidRDefault="006E2860" w:rsidP="006E286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Style w:val="c5c1"/>
          <w:sz w:val="28"/>
          <w:szCs w:val="28"/>
        </w:rPr>
        <w:t>3. Формирование понимания основ художественной культуры, как неотъемлемой части культуры духовной.</w:t>
      </w:r>
    </w:p>
    <w:p w:rsidR="006E2860" w:rsidRDefault="006E2860" w:rsidP="006E2860">
      <w:pPr>
        <w:spacing w:line="360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 xml:space="preserve">Задачи: </w:t>
      </w:r>
    </w:p>
    <w:p w:rsidR="006E2860" w:rsidRDefault="006E2860" w:rsidP="006E2860">
      <w:pPr>
        <w:numPr>
          <w:ilvl w:val="0"/>
          <w:numId w:val="7"/>
        </w:numPr>
        <w:tabs>
          <w:tab w:val="left" w:pos="0"/>
        </w:tabs>
        <w:spacing w:line="360" w:lineRule="auto"/>
        <w:ind w:left="0" w:firstLine="426"/>
        <w:jc w:val="both"/>
        <w:rPr>
          <w:rStyle w:val="c5c1"/>
          <w:sz w:val="28"/>
          <w:szCs w:val="28"/>
        </w:rPr>
      </w:pPr>
      <w:r>
        <w:rPr>
          <w:rStyle w:val="c5c1"/>
          <w:sz w:val="28"/>
          <w:szCs w:val="28"/>
        </w:rPr>
        <w:t>Развитие художественно-творческих способностей детей (фантазии, эмоционального отношения к предметам и явлениям окружающего мира, зрительно-образной памяти).</w:t>
      </w:r>
    </w:p>
    <w:p w:rsidR="006E2860" w:rsidRDefault="006E2860" w:rsidP="006E2860">
      <w:pPr>
        <w:pStyle w:val="c7c16c0c4"/>
        <w:numPr>
          <w:ilvl w:val="0"/>
          <w:numId w:val="7"/>
        </w:numPr>
        <w:shd w:val="clear" w:color="auto" w:fill="FFFFFF"/>
        <w:tabs>
          <w:tab w:val="left" w:pos="0"/>
        </w:tabs>
        <w:spacing w:before="0" w:after="0" w:line="360" w:lineRule="auto"/>
        <w:jc w:val="both"/>
        <w:rPr>
          <w:rStyle w:val="c5c1"/>
          <w:sz w:val="28"/>
          <w:szCs w:val="28"/>
        </w:rPr>
      </w:pPr>
      <w:r>
        <w:rPr>
          <w:rStyle w:val="c5c1"/>
          <w:sz w:val="28"/>
          <w:szCs w:val="28"/>
        </w:rPr>
        <w:lastRenderedPageBreak/>
        <w:t>Воспитание эстетического вкуса, эмоциональной отзывчивости на прекрасное.</w:t>
      </w:r>
    </w:p>
    <w:p w:rsidR="006E2860" w:rsidRDefault="006E2860" w:rsidP="006E2860">
      <w:pPr>
        <w:pStyle w:val="c7c16c0c4"/>
        <w:numPr>
          <w:ilvl w:val="0"/>
          <w:numId w:val="7"/>
        </w:numPr>
        <w:shd w:val="clear" w:color="auto" w:fill="FFFFFF"/>
        <w:tabs>
          <w:tab w:val="left" w:pos="0"/>
        </w:tabs>
        <w:spacing w:before="0"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Воспитание детей в творческой атмосфере, обстановке доброжелательности, эмоционально-нравственной отзывчивости, а также профессиональной требовательности.</w:t>
      </w:r>
    </w:p>
    <w:p w:rsidR="006E2860" w:rsidRDefault="006E2860" w:rsidP="006E2860">
      <w:pPr>
        <w:pStyle w:val="c7c16c0c4"/>
        <w:numPr>
          <w:ilvl w:val="0"/>
          <w:numId w:val="7"/>
        </w:numPr>
        <w:shd w:val="clear" w:color="auto" w:fill="FFFFFF"/>
        <w:spacing w:before="0" w:after="0" w:line="360" w:lineRule="auto"/>
        <w:jc w:val="both"/>
        <w:rPr>
          <w:rStyle w:val="c5c1"/>
          <w:sz w:val="28"/>
          <w:szCs w:val="28"/>
        </w:rPr>
      </w:pPr>
      <w:r>
        <w:rPr>
          <w:rStyle w:val="c5c1"/>
          <w:sz w:val="28"/>
          <w:szCs w:val="28"/>
        </w:rPr>
        <w:t>Формирование элементарных основ изобразительной грамоты (чувства ритма, гармонии, композиции, пропорциональности и т.д.).</w:t>
      </w:r>
    </w:p>
    <w:p w:rsidR="006E2860" w:rsidRDefault="006E2860" w:rsidP="006E2860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Приобретение детьми опыта творческой деятельности.</w:t>
      </w:r>
    </w:p>
    <w:p w:rsidR="006E2860" w:rsidRDefault="006E2860" w:rsidP="006E2860">
      <w:pPr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Овладение детьми духовными и культурными ценностями народов мира. </w:t>
      </w:r>
    </w:p>
    <w:p w:rsidR="006E2860" w:rsidRDefault="006E2860" w:rsidP="006E286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ОБОСНОВАНИЕ СТРУКТУРЫ ПРОГРАММЫ</w:t>
      </w:r>
    </w:p>
    <w:p w:rsidR="006E2860" w:rsidRDefault="006E2860" w:rsidP="006E2860">
      <w:pPr>
        <w:pStyle w:val="Body1"/>
        <w:spacing w:line="360" w:lineRule="auto"/>
        <w:ind w:firstLine="705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Обоснованием структуры программы являются ФГТ, отражающие все аспекты работы преподавателя с учеником. </w:t>
      </w:r>
    </w:p>
    <w:p w:rsidR="006E2860" w:rsidRDefault="006E2860" w:rsidP="006E2860">
      <w:pPr>
        <w:pStyle w:val="Body1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Программа содержит  следующие разделы:</w:t>
      </w:r>
    </w:p>
    <w:p w:rsidR="006E2860" w:rsidRDefault="006E2860" w:rsidP="006E2860">
      <w:pPr>
        <w:pStyle w:val="1"/>
        <w:numPr>
          <w:ilvl w:val="0"/>
          <w:numId w:val="7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сведения о затратах учебного времени, предусмотренного на освоение</w:t>
      </w:r>
    </w:p>
    <w:p w:rsidR="006E2860" w:rsidRDefault="006E2860" w:rsidP="006E2860">
      <w:pPr>
        <w:pStyle w:val="1"/>
        <w:numPr>
          <w:ilvl w:val="0"/>
          <w:numId w:val="7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учебного предмета;</w:t>
      </w:r>
    </w:p>
    <w:p w:rsidR="006E2860" w:rsidRDefault="006E2860" w:rsidP="006E2860">
      <w:pPr>
        <w:pStyle w:val="1"/>
        <w:numPr>
          <w:ilvl w:val="0"/>
          <w:numId w:val="7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распределение учебного материала по годам обучения;</w:t>
      </w:r>
    </w:p>
    <w:p w:rsidR="006E2860" w:rsidRDefault="006E2860" w:rsidP="006E2860">
      <w:pPr>
        <w:pStyle w:val="1"/>
        <w:numPr>
          <w:ilvl w:val="0"/>
          <w:numId w:val="7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описание дидактических единиц учебного предмета;</w:t>
      </w:r>
    </w:p>
    <w:p w:rsidR="006E2860" w:rsidRDefault="006E2860" w:rsidP="006E2860">
      <w:pPr>
        <w:pStyle w:val="1"/>
        <w:numPr>
          <w:ilvl w:val="0"/>
          <w:numId w:val="7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требования к уровню подготовки обучающихся;</w:t>
      </w:r>
    </w:p>
    <w:p w:rsidR="006E2860" w:rsidRDefault="006E2860" w:rsidP="006E2860">
      <w:pPr>
        <w:pStyle w:val="1"/>
        <w:numPr>
          <w:ilvl w:val="0"/>
          <w:numId w:val="7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формы и методы контроля, система оценок;</w:t>
      </w:r>
    </w:p>
    <w:p w:rsidR="006E2860" w:rsidRDefault="006E2860" w:rsidP="006E2860">
      <w:pPr>
        <w:pStyle w:val="1"/>
        <w:numPr>
          <w:ilvl w:val="0"/>
          <w:numId w:val="7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методическое обеспечение учебного процесса.</w:t>
      </w:r>
    </w:p>
    <w:p w:rsidR="006E2860" w:rsidRDefault="006E2860" w:rsidP="006E2860">
      <w:pPr>
        <w:tabs>
          <w:tab w:val="left" w:pos="0"/>
        </w:tabs>
        <w:spacing w:line="360" w:lineRule="auto"/>
        <w:ind w:firstLine="70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В соответствии с данными направлениями строится основной раздел программы «Содержание учебного предмета».</w:t>
      </w:r>
    </w:p>
    <w:p w:rsidR="006E2860" w:rsidRDefault="006E2860" w:rsidP="006E2860">
      <w:pPr>
        <w:tabs>
          <w:tab w:val="left" w:pos="0"/>
        </w:tabs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МЕТОДЫ ОБУЧЕНИЯ</w:t>
      </w:r>
    </w:p>
    <w:p w:rsidR="006E2860" w:rsidRDefault="006E2860" w:rsidP="006E2860">
      <w:pPr>
        <w:pStyle w:val="c0c25c4"/>
        <w:shd w:val="clear" w:color="auto" w:fill="FFFFFF"/>
        <w:spacing w:before="0" w:after="0" w:line="360" w:lineRule="auto"/>
        <w:ind w:firstLine="709"/>
        <w:jc w:val="both"/>
        <w:rPr>
          <w:rStyle w:val="c5c1c19c8"/>
          <w:sz w:val="28"/>
          <w:szCs w:val="28"/>
        </w:rPr>
      </w:pPr>
      <w:r>
        <w:rPr>
          <w:rStyle w:val="c5c1"/>
          <w:sz w:val="28"/>
          <w:szCs w:val="28"/>
        </w:rPr>
        <w:t xml:space="preserve">Программа составлена в соответствии с возрастными возможностями и учетом уровня развития детей. Для воспитания и развития навыков творческой работы учащихся в учебном процессе применяются следующие </w:t>
      </w:r>
      <w:r>
        <w:rPr>
          <w:rStyle w:val="c5c1c19c8"/>
          <w:sz w:val="28"/>
          <w:szCs w:val="28"/>
        </w:rPr>
        <w:t>основные методы:</w:t>
      </w:r>
    </w:p>
    <w:p w:rsidR="006E2860" w:rsidRDefault="006E2860" w:rsidP="006E2860">
      <w:pPr>
        <w:numPr>
          <w:ilvl w:val="0"/>
          <w:numId w:val="3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rStyle w:val="c5c1"/>
          <w:sz w:val="28"/>
          <w:szCs w:val="28"/>
        </w:rPr>
        <w:t>объяснительно-иллюстративные (демонстрация методических пособий, иллюстраций);</w:t>
      </w:r>
      <w:r>
        <w:rPr>
          <w:sz w:val="28"/>
          <w:szCs w:val="28"/>
        </w:rPr>
        <w:t xml:space="preserve"> </w:t>
      </w:r>
    </w:p>
    <w:p w:rsidR="006E2860" w:rsidRDefault="006E2860" w:rsidP="006E2860">
      <w:pPr>
        <w:numPr>
          <w:ilvl w:val="0"/>
          <w:numId w:val="3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rStyle w:val="c5c1"/>
          <w:sz w:val="28"/>
          <w:szCs w:val="28"/>
        </w:rPr>
        <w:lastRenderedPageBreak/>
        <w:t>частично-поисковые (выполнение вариативных заданий);</w:t>
      </w:r>
      <w:r>
        <w:rPr>
          <w:sz w:val="28"/>
          <w:szCs w:val="28"/>
        </w:rPr>
        <w:t xml:space="preserve"> </w:t>
      </w:r>
    </w:p>
    <w:p w:rsidR="006E2860" w:rsidRDefault="006E2860" w:rsidP="006E2860">
      <w:pPr>
        <w:numPr>
          <w:ilvl w:val="0"/>
          <w:numId w:val="3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rStyle w:val="c5c1"/>
          <w:sz w:val="28"/>
          <w:szCs w:val="28"/>
        </w:rPr>
        <w:t>творческие (творческие задания, участие детей в конкурсах);</w:t>
      </w:r>
      <w:r>
        <w:rPr>
          <w:sz w:val="28"/>
          <w:szCs w:val="28"/>
        </w:rPr>
        <w:t xml:space="preserve"> </w:t>
      </w:r>
    </w:p>
    <w:p w:rsidR="006E2860" w:rsidRDefault="006E2860" w:rsidP="006E2860">
      <w:pPr>
        <w:numPr>
          <w:ilvl w:val="0"/>
          <w:numId w:val="3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rStyle w:val="c5c1"/>
          <w:sz w:val="28"/>
          <w:szCs w:val="28"/>
        </w:rPr>
      </w:pPr>
      <w:r>
        <w:rPr>
          <w:rStyle w:val="c5c1"/>
          <w:sz w:val="28"/>
          <w:szCs w:val="28"/>
        </w:rPr>
        <w:t>исследовательские (исследование свойств бумаги, также возможностей других материалов).</w:t>
      </w:r>
    </w:p>
    <w:p w:rsidR="006E2860" w:rsidRDefault="006E2860" w:rsidP="006E2860">
      <w:pPr>
        <w:shd w:val="clear" w:color="auto" w:fill="FFFFFF"/>
        <w:tabs>
          <w:tab w:val="left" w:pos="993"/>
        </w:tabs>
        <w:spacing w:line="360" w:lineRule="auto"/>
        <w:ind w:left="709"/>
        <w:jc w:val="both"/>
        <w:rPr>
          <w:rStyle w:val="c5c1"/>
          <w:sz w:val="28"/>
          <w:szCs w:val="28"/>
        </w:rPr>
      </w:pPr>
    </w:p>
    <w:p w:rsidR="006E2860" w:rsidRDefault="006E2860" w:rsidP="006E286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ОПИСАНИЕ МАТЕРИАЛЬНО-ТЕХНИЧЕСКИХ УСЛОВИЙ РЕАЛИЗАЦИИ УЧЕБНОГО ПРЕДМЕТА</w:t>
      </w:r>
    </w:p>
    <w:p w:rsidR="006E2860" w:rsidRDefault="006E2860" w:rsidP="006E2860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Каждый обучающийся обеспечивается доступом к библиотечным фондам и фондам аудио и видеозаписей школьной библиотеки. Во время самостоятельной работы обучающиеся могут пользоваться Интернетом  для сбора дополнительного материала по изучению видов народных ремёсел, техник работы с материалами, а также информацию  о мастерах и народных умельцах.</w:t>
      </w:r>
    </w:p>
    <w:p w:rsidR="006E2860" w:rsidRDefault="006E2860" w:rsidP="006E286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Библиотечный фонд  укомплектовывается печатными и электронными изданиями основной, дополнительной, учебной и учебно-методической литературой по изобразительному искусству, а также альбомами по искусству. Кабинет должен быть оборудован  удобной мебелью, наглядными пособиями, интерактивной доской.</w:t>
      </w:r>
    </w:p>
    <w:p w:rsidR="006E2860" w:rsidRDefault="006E2860" w:rsidP="006E2860">
      <w:pPr>
        <w:shd w:val="clear" w:color="auto" w:fill="FFFFFF"/>
        <w:tabs>
          <w:tab w:val="left" w:pos="993"/>
        </w:tabs>
        <w:spacing w:line="360" w:lineRule="auto"/>
        <w:ind w:left="709"/>
        <w:jc w:val="both"/>
        <w:rPr>
          <w:rStyle w:val="c5c1"/>
          <w:sz w:val="28"/>
          <w:szCs w:val="28"/>
        </w:rPr>
      </w:pPr>
    </w:p>
    <w:p w:rsidR="006E2860" w:rsidRDefault="006E2860" w:rsidP="006E2860">
      <w:pPr>
        <w:shd w:val="clear" w:color="auto" w:fill="FFFFFF"/>
        <w:tabs>
          <w:tab w:val="left" w:pos="993"/>
        </w:tabs>
        <w:spacing w:line="360" w:lineRule="auto"/>
        <w:ind w:left="709"/>
        <w:jc w:val="both"/>
        <w:rPr>
          <w:rStyle w:val="c5c1"/>
          <w:sz w:val="28"/>
          <w:szCs w:val="28"/>
        </w:rPr>
      </w:pPr>
    </w:p>
    <w:p w:rsidR="006E2860" w:rsidRDefault="006E2860" w:rsidP="006E2860">
      <w:pPr>
        <w:shd w:val="clear" w:color="auto" w:fill="FFFFFF"/>
        <w:tabs>
          <w:tab w:val="left" w:pos="993"/>
        </w:tabs>
        <w:spacing w:line="360" w:lineRule="auto"/>
        <w:ind w:left="709"/>
        <w:jc w:val="both"/>
        <w:rPr>
          <w:rStyle w:val="c5c1"/>
          <w:sz w:val="28"/>
          <w:szCs w:val="28"/>
        </w:rPr>
      </w:pPr>
    </w:p>
    <w:p w:rsidR="006E2860" w:rsidRDefault="006E2860" w:rsidP="006E2860">
      <w:pPr>
        <w:shd w:val="clear" w:color="auto" w:fill="FFFFFF"/>
        <w:tabs>
          <w:tab w:val="left" w:pos="993"/>
        </w:tabs>
        <w:spacing w:line="360" w:lineRule="auto"/>
        <w:ind w:left="709"/>
        <w:jc w:val="both"/>
        <w:rPr>
          <w:rStyle w:val="c5c1"/>
          <w:sz w:val="28"/>
          <w:szCs w:val="28"/>
        </w:rPr>
      </w:pPr>
    </w:p>
    <w:p w:rsidR="006E2860" w:rsidRDefault="006E2860" w:rsidP="006E2860">
      <w:pPr>
        <w:shd w:val="clear" w:color="auto" w:fill="FFFFFF"/>
        <w:tabs>
          <w:tab w:val="left" w:pos="993"/>
        </w:tabs>
        <w:spacing w:line="360" w:lineRule="auto"/>
        <w:ind w:left="709"/>
        <w:jc w:val="both"/>
        <w:rPr>
          <w:rStyle w:val="c5c1"/>
          <w:sz w:val="28"/>
          <w:szCs w:val="28"/>
        </w:rPr>
      </w:pPr>
    </w:p>
    <w:p w:rsidR="006E2860" w:rsidRDefault="006E2860" w:rsidP="006E2860">
      <w:pPr>
        <w:shd w:val="clear" w:color="auto" w:fill="FFFFFF"/>
        <w:tabs>
          <w:tab w:val="left" w:pos="993"/>
        </w:tabs>
        <w:spacing w:line="360" w:lineRule="auto"/>
        <w:ind w:left="709"/>
        <w:jc w:val="both"/>
        <w:rPr>
          <w:rStyle w:val="c5c1"/>
          <w:sz w:val="28"/>
          <w:szCs w:val="28"/>
        </w:rPr>
      </w:pPr>
    </w:p>
    <w:p w:rsidR="006E2860" w:rsidRDefault="006E2860" w:rsidP="006E2860">
      <w:pPr>
        <w:shd w:val="clear" w:color="auto" w:fill="FFFFFF"/>
        <w:tabs>
          <w:tab w:val="left" w:pos="993"/>
        </w:tabs>
        <w:spacing w:line="360" w:lineRule="auto"/>
        <w:ind w:left="709"/>
        <w:jc w:val="both"/>
        <w:rPr>
          <w:rStyle w:val="c5c1"/>
          <w:sz w:val="28"/>
          <w:szCs w:val="28"/>
        </w:rPr>
      </w:pPr>
    </w:p>
    <w:p w:rsidR="006E2860" w:rsidRDefault="006E2860" w:rsidP="006E2860">
      <w:pPr>
        <w:shd w:val="clear" w:color="auto" w:fill="FFFFFF"/>
        <w:tabs>
          <w:tab w:val="left" w:pos="993"/>
        </w:tabs>
        <w:spacing w:line="360" w:lineRule="auto"/>
        <w:ind w:left="709"/>
        <w:jc w:val="both"/>
        <w:rPr>
          <w:rStyle w:val="c5c1"/>
          <w:sz w:val="28"/>
          <w:szCs w:val="28"/>
        </w:rPr>
      </w:pPr>
    </w:p>
    <w:p w:rsidR="006E2860" w:rsidRDefault="006E2860" w:rsidP="006E2860">
      <w:pPr>
        <w:shd w:val="clear" w:color="auto" w:fill="FFFFFF"/>
        <w:tabs>
          <w:tab w:val="left" w:pos="993"/>
        </w:tabs>
        <w:spacing w:line="360" w:lineRule="auto"/>
        <w:ind w:left="709"/>
        <w:jc w:val="both"/>
        <w:rPr>
          <w:rStyle w:val="c5c1"/>
          <w:sz w:val="28"/>
          <w:szCs w:val="28"/>
        </w:rPr>
      </w:pPr>
    </w:p>
    <w:p w:rsidR="006E2860" w:rsidRDefault="006E2860" w:rsidP="006E2860">
      <w:pPr>
        <w:tabs>
          <w:tab w:val="left" w:pos="0"/>
        </w:tabs>
        <w:spacing w:line="360" w:lineRule="auto"/>
        <w:rPr>
          <w:rStyle w:val="c5c1"/>
          <w:sz w:val="28"/>
          <w:szCs w:val="28"/>
        </w:rPr>
      </w:pPr>
    </w:p>
    <w:p w:rsidR="006E2860" w:rsidRDefault="006E2860" w:rsidP="006E2860">
      <w:pPr>
        <w:tabs>
          <w:tab w:val="left" w:pos="0"/>
        </w:tabs>
        <w:spacing w:line="360" w:lineRule="auto"/>
        <w:rPr>
          <w:b/>
          <w:color w:val="000000"/>
          <w:sz w:val="28"/>
          <w:szCs w:val="28"/>
        </w:rPr>
      </w:pPr>
    </w:p>
    <w:p w:rsidR="006E2860" w:rsidRDefault="006E2860" w:rsidP="006E2860">
      <w:pPr>
        <w:tabs>
          <w:tab w:val="left" w:pos="0"/>
        </w:tabs>
        <w:spacing w:line="360" w:lineRule="auto"/>
        <w:rPr>
          <w:b/>
          <w:color w:val="000000"/>
          <w:sz w:val="28"/>
          <w:szCs w:val="28"/>
        </w:rPr>
      </w:pPr>
    </w:p>
    <w:p w:rsidR="006E2860" w:rsidRDefault="006E2860" w:rsidP="006E2860">
      <w:pPr>
        <w:tabs>
          <w:tab w:val="left" w:pos="0"/>
        </w:tabs>
        <w:spacing w:line="360" w:lineRule="auto"/>
        <w:rPr>
          <w:b/>
          <w:color w:val="000000"/>
          <w:sz w:val="28"/>
          <w:szCs w:val="28"/>
        </w:rPr>
      </w:pPr>
    </w:p>
    <w:p w:rsidR="006E2860" w:rsidRDefault="006E2860" w:rsidP="006E2860">
      <w:pPr>
        <w:ind w:left="360"/>
        <w:rPr>
          <w:sz w:val="28"/>
          <w:szCs w:val="28"/>
        </w:rPr>
      </w:pPr>
    </w:p>
    <w:p w:rsidR="006E2860" w:rsidRDefault="006E2860" w:rsidP="006E2860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УЧЕБНО – ТЕМАТИЧЕСКИЙ ПЛАН</w:t>
      </w:r>
    </w:p>
    <w:p w:rsidR="006E2860" w:rsidRDefault="006E2860" w:rsidP="006E2860">
      <w:pPr>
        <w:ind w:left="720"/>
        <w:jc w:val="center"/>
        <w:rPr>
          <w:b/>
          <w:sz w:val="28"/>
          <w:szCs w:val="28"/>
        </w:rPr>
      </w:pPr>
    </w:p>
    <w:p w:rsidR="006E2860" w:rsidRDefault="00A759E1" w:rsidP="006E2860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 класс (</w:t>
      </w:r>
      <w:r w:rsidR="006E2860">
        <w:rPr>
          <w:b/>
          <w:sz w:val="28"/>
          <w:szCs w:val="28"/>
        </w:rPr>
        <w:t>1 год обучения</w:t>
      </w:r>
      <w:r>
        <w:rPr>
          <w:b/>
          <w:sz w:val="28"/>
          <w:szCs w:val="28"/>
        </w:rPr>
        <w:t>)</w:t>
      </w:r>
    </w:p>
    <w:p w:rsidR="006E2860" w:rsidRDefault="006E2860" w:rsidP="006E2860">
      <w:pPr>
        <w:ind w:left="360"/>
        <w:rPr>
          <w:b/>
          <w:sz w:val="28"/>
          <w:szCs w:val="28"/>
        </w:rPr>
      </w:pPr>
    </w:p>
    <w:tbl>
      <w:tblPr>
        <w:tblW w:w="10193" w:type="dxa"/>
        <w:tblInd w:w="-617" w:type="dxa"/>
        <w:tblLayout w:type="fixed"/>
        <w:tblLook w:val="0000" w:firstRow="0" w:lastRow="0" w:firstColumn="0" w:lastColumn="0" w:noHBand="0" w:noVBand="0"/>
      </w:tblPr>
      <w:tblGrid>
        <w:gridCol w:w="720"/>
        <w:gridCol w:w="2340"/>
        <w:gridCol w:w="900"/>
        <w:gridCol w:w="2160"/>
        <w:gridCol w:w="2160"/>
        <w:gridCol w:w="1913"/>
      </w:tblGrid>
      <w:tr w:rsidR="006E2860" w:rsidTr="0097367B">
        <w:trPr>
          <w:cantSplit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</w:pPr>
            <w:r>
              <w:t>№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</w:pPr>
            <w:r>
              <w:t>Наименование раздела, темы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</w:pPr>
            <w:r>
              <w:t>Вид учеб-ного занятия</w:t>
            </w:r>
          </w:p>
        </w:tc>
        <w:tc>
          <w:tcPr>
            <w:tcW w:w="6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</w:pPr>
            <w:r>
              <w:t>Общий объем времени в часах</w:t>
            </w:r>
          </w:p>
        </w:tc>
      </w:tr>
      <w:tr w:rsidR="006E2860" w:rsidTr="0097367B">
        <w:trPr>
          <w:cantSplit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</w:pPr>
            <w:r>
              <w:t>Максимальная учебная нагрузка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</w:pPr>
            <w:r>
              <w:t>Самостоятельная работа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</w:pPr>
            <w:r>
              <w:t>Аудиторные занятия</w:t>
            </w:r>
          </w:p>
        </w:tc>
      </w:tr>
      <w:tr w:rsidR="006E2860" w:rsidTr="0097367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</w:pPr>
            <w:r>
              <w:t>82.5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</w:pPr>
            <w:r>
              <w:t>33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</w:pPr>
            <w:r>
              <w:t>49,5</w:t>
            </w:r>
          </w:p>
        </w:tc>
      </w:tr>
      <w:tr w:rsidR="006E2860" w:rsidTr="0097367B">
        <w:tc>
          <w:tcPr>
            <w:tcW w:w="101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 полугодие</w:t>
            </w:r>
          </w:p>
        </w:tc>
      </w:tr>
      <w:tr w:rsidR="006E2860" w:rsidTr="0097367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</w:pPr>
            <w:r>
              <w:t>1.1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</w:pPr>
            <w:r>
              <w:t>Ваза с изображением цветов, птиц, рыб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</w:pPr>
            <w:r>
              <w:t>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</w:pPr>
            <w:r>
              <w:t>4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</w:pPr>
            <w:r>
              <w:t>8</w:t>
            </w:r>
          </w:p>
        </w:tc>
      </w:tr>
      <w:tr w:rsidR="006E2860" w:rsidTr="0097367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</w:pPr>
            <w:r>
              <w:t>1.2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</w:pPr>
            <w:r>
              <w:t>Зимний лес</w:t>
            </w:r>
            <w:r>
              <w:rPr>
                <w:b/>
                <w:sz w:val="28"/>
                <w:szCs w:val="28"/>
              </w:rPr>
              <w:t xml:space="preserve">. </w:t>
            </w:r>
            <w:r w:rsidRPr="00D71B0A">
              <w:t>Композиция из деревьев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</w:pPr>
            <w:r>
              <w:t>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</w:pPr>
            <w:r>
              <w:t>12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</w:pPr>
            <w:r>
              <w:t>16</w:t>
            </w:r>
          </w:p>
        </w:tc>
      </w:tr>
      <w:tr w:rsidR="006E2860" w:rsidTr="0097367B">
        <w:trPr>
          <w:trHeight w:val="355"/>
        </w:trPr>
        <w:tc>
          <w:tcPr>
            <w:tcW w:w="101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 полугодие</w:t>
            </w:r>
          </w:p>
        </w:tc>
      </w:tr>
      <w:tr w:rsidR="006E2860" w:rsidTr="0097367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</w:pPr>
            <w:r>
              <w:t>2.1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</w:pPr>
            <w:r>
              <w:t xml:space="preserve">Изображение персонажа к сказкам С. Маршака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</w:pPr>
            <w:r>
              <w:t>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</w:pPr>
            <w:r>
              <w:t>4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860" w:rsidRDefault="006E2860" w:rsidP="0097367B">
            <w:pPr>
              <w:snapToGrid w:val="0"/>
              <w:ind w:left="-108"/>
              <w:jc w:val="center"/>
            </w:pPr>
            <w:r>
              <w:t>8</w:t>
            </w:r>
          </w:p>
        </w:tc>
      </w:tr>
      <w:tr w:rsidR="006E2860" w:rsidTr="0097367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</w:pPr>
            <w:r>
              <w:t>2.2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</w:pPr>
            <w:r>
              <w:t>Иллюстрации к сказкам: «Кот в сапогах», «Снежная королева», «Красная Шапочка» и т.д.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</w:pPr>
            <w:r>
              <w:t>30,5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</w:pPr>
            <w:r>
              <w:t>13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860" w:rsidRDefault="006E2860" w:rsidP="0097367B">
            <w:pPr>
              <w:snapToGrid w:val="0"/>
              <w:ind w:left="-108"/>
              <w:jc w:val="center"/>
            </w:pPr>
            <w:r>
              <w:t>17,5</w:t>
            </w:r>
          </w:p>
        </w:tc>
      </w:tr>
    </w:tbl>
    <w:p w:rsidR="006E2860" w:rsidRDefault="006E2860" w:rsidP="006E2860">
      <w:pPr>
        <w:rPr>
          <w:b/>
          <w:sz w:val="28"/>
          <w:szCs w:val="28"/>
        </w:rPr>
      </w:pPr>
    </w:p>
    <w:p w:rsidR="006E2860" w:rsidRDefault="00A759E1" w:rsidP="006E28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 класс (</w:t>
      </w:r>
      <w:r w:rsidR="006E2860">
        <w:rPr>
          <w:b/>
          <w:sz w:val="28"/>
          <w:szCs w:val="28"/>
        </w:rPr>
        <w:t>2 год обучения</w:t>
      </w:r>
      <w:r>
        <w:rPr>
          <w:b/>
          <w:sz w:val="28"/>
          <w:szCs w:val="28"/>
        </w:rPr>
        <w:t>)</w:t>
      </w:r>
    </w:p>
    <w:p w:rsidR="006E2860" w:rsidRDefault="006E2860" w:rsidP="006E2860">
      <w:pPr>
        <w:jc w:val="center"/>
        <w:rPr>
          <w:b/>
          <w:sz w:val="28"/>
          <w:szCs w:val="28"/>
        </w:rPr>
      </w:pPr>
    </w:p>
    <w:tbl>
      <w:tblPr>
        <w:tblW w:w="10193" w:type="dxa"/>
        <w:tblInd w:w="-617" w:type="dxa"/>
        <w:tblLayout w:type="fixed"/>
        <w:tblLook w:val="0000" w:firstRow="0" w:lastRow="0" w:firstColumn="0" w:lastColumn="0" w:noHBand="0" w:noVBand="0"/>
      </w:tblPr>
      <w:tblGrid>
        <w:gridCol w:w="720"/>
        <w:gridCol w:w="2520"/>
        <w:gridCol w:w="900"/>
        <w:gridCol w:w="1980"/>
        <w:gridCol w:w="2160"/>
        <w:gridCol w:w="1913"/>
      </w:tblGrid>
      <w:tr w:rsidR="006E2860" w:rsidTr="0097367B">
        <w:trPr>
          <w:cantSplit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</w:pPr>
            <w:r>
              <w:t>№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</w:pPr>
            <w:r>
              <w:t>Наименование раздела, темы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</w:pPr>
            <w:r>
              <w:t>Вид учебного занятия</w:t>
            </w:r>
          </w:p>
        </w:tc>
        <w:tc>
          <w:tcPr>
            <w:tcW w:w="60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</w:pPr>
            <w:r>
              <w:t>Общий объем времени в часах</w:t>
            </w:r>
          </w:p>
        </w:tc>
      </w:tr>
      <w:tr w:rsidR="006E2860" w:rsidTr="0097367B">
        <w:trPr>
          <w:cantSplit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</w:pPr>
            <w:r>
              <w:t>Максимальная учебная нагрузка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</w:pPr>
            <w:r>
              <w:t>Самостоятельная работа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</w:pPr>
            <w:r>
              <w:t>Аудиторные занятия</w:t>
            </w:r>
          </w:p>
        </w:tc>
      </w:tr>
      <w:tr w:rsidR="006E2860" w:rsidTr="0097367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</w:pPr>
            <w:r>
              <w:t>82,5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</w:pPr>
            <w:r>
              <w:t>33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</w:pPr>
            <w:r>
              <w:t>49,5</w:t>
            </w:r>
          </w:p>
        </w:tc>
      </w:tr>
      <w:tr w:rsidR="006E2860" w:rsidTr="0097367B">
        <w:tc>
          <w:tcPr>
            <w:tcW w:w="101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 полугодие</w:t>
            </w:r>
          </w:p>
        </w:tc>
      </w:tr>
      <w:tr w:rsidR="006E2860" w:rsidTr="0097367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</w:pPr>
            <w:r>
              <w:t>3.1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</w:pPr>
            <w:r>
              <w:t>«Чаепитие» Композиция из 2-3-х фигур в интерьере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</w:pPr>
            <w:r>
              <w:t>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</w:pPr>
            <w:r>
              <w:t>12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</w:pPr>
            <w:r>
              <w:t>16</w:t>
            </w:r>
          </w:p>
        </w:tc>
      </w:tr>
      <w:tr w:rsidR="006E2860" w:rsidTr="0097367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</w:pPr>
            <w:r>
              <w:t>3.2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</w:pPr>
            <w:r>
              <w:t>Ваза с изображением на тему «Зимние игры», Новогодняя елка»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</w:pPr>
            <w:r>
              <w:t>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</w:pPr>
            <w:r>
              <w:t>4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</w:pPr>
            <w:r>
              <w:t>8</w:t>
            </w:r>
          </w:p>
        </w:tc>
      </w:tr>
      <w:tr w:rsidR="006E2860" w:rsidTr="0097367B">
        <w:trPr>
          <w:trHeight w:val="435"/>
        </w:trPr>
        <w:tc>
          <w:tcPr>
            <w:tcW w:w="101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860" w:rsidRPr="00AD6197" w:rsidRDefault="006E2860" w:rsidP="0097367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AD6197">
              <w:rPr>
                <w:b/>
              </w:rPr>
              <w:t xml:space="preserve"> полугодие</w:t>
            </w:r>
          </w:p>
        </w:tc>
      </w:tr>
      <w:tr w:rsidR="006E2860" w:rsidTr="0097367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</w:pPr>
            <w:r>
              <w:t>4.1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</w:pPr>
            <w:r>
              <w:t xml:space="preserve">Графический натюрморт с </w:t>
            </w:r>
            <w:r>
              <w:lastRenderedPageBreak/>
              <w:t>изображением животного или птицы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</w:pPr>
            <w:r>
              <w:lastRenderedPageBreak/>
              <w:t>Урок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</w:pPr>
            <w:r>
              <w:t>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</w:pPr>
            <w:r>
              <w:t>4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860" w:rsidRDefault="006E2860" w:rsidP="0097367B">
            <w:pPr>
              <w:snapToGrid w:val="0"/>
              <w:ind w:left="-108"/>
              <w:jc w:val="center"/>
            </w:pPr>
            <w:r>
              <w:t>8</w:t>
            </w:r>
          </w:p>
        </w:tc>
      </w:tr>
      <w:tr w:rsidR="006E2860" w:rsidTr="0097367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</w:pPr>
            <w:r>
              <w:lastRenderedPageBreak/>
              <w:t>4.2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</w:pPr>
            <w:r>
              <w:t>Иллюстрации к сказкам: «Золушка», «Ночь перед Рождеством», «Золотой Петушок» и т.д.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</w:pPr>
            <w:r>
              <w:t>30,5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</w:pPr>
            <w:r>
              <w:t>13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860" w:rsidRDefault="006E2860" w:rsidP="0097367B">
            <w:pPr>
              <w:snapToGrid w:val="0"/>
              <w:ind w:left="-108"/>
              <w:jc w:val="center"/>
            </w:pPr>
            <w:r>
              <w:t>17,5</w:t>
            </w:r>
          </w:p>
        </w:tc>
      </w:tr>
    </w:tbl>
    <w:p w:rsidR="006E2860" w:rsidRDefault="006E2860" w:rsidP="006E2860">
      <w:pPr>
        <w:rPr>
          <w:b/>
          <w:sz w:val="28"/>
          <w:szCs w:val="28"/>
        </w:rPr>
      </w:pPr>
    </w:p>
    <w:p w:rsidR="006E2860" w:rsidRDefault="00A759E1" w:rsidP="006E2860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 класс (</w:t>
      </w:r>
      <w:r w:rsidR="006E2860">
        <w:rPr>
          <w:b/>
          <w:sz w:val="28"/>
          <w:szCs w:val="28"/>
        </w:rPr>
        <w:t>3  год обучения</w:t>
      </w:r>
      <w:r>
        <w:rPr>
          <w:b/>
          <w:sz w:val="28"/>
          <w:szCs w:val="28"/>
        </w:rPr>
        <w:t>)</w:t>
      </w:r>
    </w:p>
    <w:p w:rsidR="006E2860" w:rsidRDefault="006E2860" w:rsidP="006E2860">
      <w:pPr>
        <w:ind w:left="360"/>
        <w:rPr>
          <w:b/>
          <w:sz w:val="28"/>
          <w:szCs w:val="28"/>
        </w:rPr>
      </w:pPr>
    </w:p>
    <w:tbl>
      <w:tblPr>
        <w:tblW w:w="10193" w:type="dxa"/>
        <w:tblInd w:w="-617" w:type="dxa"/>
        <w:tblLayout w:type="fixed"/>
        <w:tblLook w:val="0000" w:firstRow="0" w:lastRow="0" w:firstColumn="0" w:lastColumn="0" w:noHBand="0" w:noVBand="0"/>
      </w:tblPr>
      <w:tblGrid>
        <w:gridCol w:w="720"/>
        <w:gridCol w:w="2520"/>
        <w:gridCol w:w="900"/>
        <w:gridCol w:w="1980"/>
        <w:gridCol w:w="2160"/>
        <w:gridCol w:w="1913"/>
      </w:tblGrid>
      <w:tr w:rsidR="006E2860" w:rsidTr="0097367B">
        <w:trPr>
          <w:cantSplit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</w:pPr>
            <w:r>
              <w:t>№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</w:pPr>
            <w:r>
              <w:t>Наименование раздела, темы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</w:pPr>
            <w:r>
              <w:t>Вид учеб-ного занятия</w:t>
            </w:r>
          </w:p>
        </w:tc>
        <w:tc>
          <w:tcPr>
            <w:tcW w:w="60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</w:pPr>
            <w:r>
              <w:t>Общий объем времени в часах</w:t>
            </w:r>
          </w:p>
        </w:tc>
      </w:tr>
      <w:tr w:rsidR="006E2860" w:rsidTr="0097367B">
        <w:trPr>
          <w:cantSplit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</w:pPr>
            <w:r>
              <w:t>Максимальная учебная нагрузка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</w:pPr>
            <w:r>
              <w:t>Самостоятельная работа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</w:pPr>
            <w:r>
              <w:t>Аудиторные занятия</w:t>
            </w:r>
          </w:p>
        </w:tc>
      </w:tr>
      <w:tr w:rsidR="006E2860" w:rsidTr="0097367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</w:pPr>
            <w:r>
              <w:t>82,5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</w:pPr>
            <w:r>
              <w:t>33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</w:pPr>
            <w:r>
              <w:t>49,5</w:t>
            </w:r>
          </w:p>
        </w:tc>
      </w:tr>
      <w:tr w:rsidR="006E2860" w:rsidTr="0097367B">
        <w:tc>
          <w:tcPr>
            <w:tcW w:w="101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860" w:rsidRPr="00D62A78" w:rsidRDefault="006E2860" w:rsidP="0097367B">
            <w:pPr>
              <w:snapToGrid w:val="0"/>
              <w:jc w:val="center"/>
              <w:rPr>
                <w:b/>
              </w:rPr>
            </w:pPr>
            <w:r w:rsidRPr="00D62A78">
              <w:rPr>
                <w:b/>
              </w:rPr>
              <w:t>5 полугодие</w:t>
            </w:r>
          </w:p>
        </w:tc>
      </w:tr>
      <w:tr w:rsidR="006E2860" w:rsidTr="0097367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</w:pPr>
            <w:r>
              <w:t xml:space="preserve"> 5.1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</w:pPr>
            <w:r>
              <w:t>Иллюстрации к историям о бароне Мюнхгаузене и т.д.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</w:pPr>
            <w:r>
              <w:t>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</w:pPr>
            <w:r>
              <w:t>16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</w:pPr>
            <w:r>
              <w:t>24</w:t>
            </w:r>
          </w:p>
        </w:tc>
      </w:tr>
      <w:tr w:rsidR="006E2860" w:rsidTr="0097367B">
        <w:tc>
          <w:tcPr>
            <w:tcW w:w="101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860" w:rsidRPr="00D62A78" w:rsidRDefault="006E2860" w:rsidP="0097367B">
            <w:pPr>
              <w:snapToGrid w:val="0"/>
              <w:jc w:val="center"/>
              <w:rPr>
                <w:b/>
              </w:rPr>
            </w:pPr>
            <w:r w:rsidRPr="00D62A78">
              <w:rPr>
                <w:b/>
              </w:rPr>
              <w:t xml:space="preserve">6 полугодие </w:t>
            </w:r>
          </w:p>
        </w:tc>
      </w:tr>
      <w:tr w:rsidR="006E2860" w:rsidTr="0097367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</w:pPr>
            <w:r>
              <w:t xml:space="preserve"> 6.1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</w:pPr>
            <w:r>
              <w:t>Иллюстрации к Евангельским и Библейским рассказам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</w:pPr>
            <w:r>
              <w:t>42,5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</w:pPr>
            <w:r>
              <w:t>17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</w:pPr>
            <w:r>
              <w:t>25.5</w:t>
            </w:r>
          </w:p>
        </w:tc>
      </w:tr>
    </w:tbl>
    <w:p w:rsidR="006E2860" w:rsidRDefault="006E2860" w:rsidP="006E2860">
      <w:pPr>
        <w:pStyle w:val="c0c4c50"/>
        <w:shd w:val="clear" w:color="auto" w:fill="FFFFFF"/>
        <w:spacing w:before="0" w:after="0"/>
        <w:ind w:firstLine="709"/>
        <w:jc w:val="both"/>
      </w:pPr>
    </w:p>
    <w:p w:rsidR="006E2860" w:rsidRDefault="00A759E1" w:rsidP="006E2860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 класс (</w:t>
      </w:r>
      <w:r w:rsidR="006E2860">
        <w:rPr>
          <w:b/>
          <w:sz w:val="28"/>
          <w:szCs w:val="28"/>
        </w:rPr>
        <w:t>4  год обучения</w:t>
      </w:r>
      <w:r>
        <w:rPr>
          <w:b/>
          <w:sz w:val="28"/>
          <w:szCs w:val="28"/>
        </w:rPr>
        <w:t>)</w:t>
      </w:r>
    </w:p>
    <w:p w:rsidR="006E2860" w:rsidRDefault="006E2860" w:rsidP="006E2860">
      <w:pPr>
        <w:ind w:left="360"/>
        <w:rPr>
          <w:b/>
          <w:sz w:val="28"/>
          <w:szCs w:val="28"/>
        </w:rPr>
      </w:pPr>
    </w:p>
    <w:tbl>
      <w:tblPr>
        <w:tblW w:w="10193" w:type="dxa"/>
        <w:tblInd w:w="-617" w:type="dxa"/>
        <w:tblLayout w:type="fixed"/>
        <w:tblLook w:val="0000" w:firstRow="0" w:lastRow="0" w:firstColumn="0" w:lastColumn="0" w:noHBand="0" w:noVBand="0"/>
      </w:tblPr>
      <w:tblGrid>
        <w:gridCol w:w="720"/>
        <w:gridCol w:w="2520"/>
        <w:gridCol w:w="900"/>
        <w:gridCol w:w="1980"/>
        <w:gridCol w:w="2160"/>
        <w:gridCol w:w="1913"/>
      </w:tblGrid>
      <w:tr w:rsidR="006E2860" w:rsidTr="0097367B">
        <w:trPr>
          <w:cantSplit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</w:pPr>
            <w:r>
              <w:t>№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</w:pPr>
            <w:r>
              <w:t>Наименование раздела, темы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</w:pPr>
            <w:r>
              <w:t>Вид учеб-ного занятия</w:t>
            </w:r>
          </w:p>
        </w:tc>
        <w:tc>
          <w:tcPr>
            <w:tcW w:w="60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</w:pPr>
            <w:r>
              <w:t>Общий объем времени в часах</w:t>
            </w:r>
          </w:p>
        </w:tc>
      </w:tr>
      <w:tr w:rsidR="006E2860" w:rsidTr="0097367B">
        <w:trPr>
          <w:cantSplit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</w:pPr>
            <w:r>
              <w:t>Максимальная учебная нагрузка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</w:pPr>
            <w:r>
              <w:t>Самостоятельная работа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</w:pPr>
            <w:r>
              <w:t>Аудиторные занятия</w:t>
            </w:r>
          </w:p>
        </w:tc>
      </w:tr>
      <w:tr w:rsidR="006E2860" w:rsidTr="0097367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</w:pPr>
            <w:r>
              <w:t>33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</w:pPr>
            <w:r>
              <w:t>16,5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</w:pPr>
            <w:r>
              <w:t>16,5</w:t>
            </w:r>
          </w:p>
        </w:tc>
      </w:tr>
      <w:tr w:rsidR="006E2860" w:rsidTr="0097367B">
        <w:tc>
          <w:tcPr>
            <w:tcW w:w="101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860" w:rsidRPr="00D62A78" w:rsidRDefault="006E2860" w:rsidP="0097367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D62A78">
              <w:rPr>
                <w:b/>
              </w:rPr>
              <w:t xml:space="preserve"> полугодие</w:t>
            </w:r>
          </w:p>
        </w:tc>
      </w:tr>
      <w:tr w:rsidR="006E2860" w:rsidTr="0097367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</w:pPr>
            <w:r>
              <w:t>7.1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</w:pPr>
            <w:r>
              <w:t>Экзаменационная композиция на свободную тему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</w:pPr>
            <w:r>
              <w:t>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</w:pPr>
            <w:r>
              <w:t>8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</w:pPr>
            <w:r>
              <w:t>8</w:t>
            </w:r>
          </w:p>
        </w:tc>
      </w:tr>
      <w:tr w:rsidR="006E2860" w:rsidTr="0097367B">
        <w:tc>
          <w:tcPr>
            <w:tcW w:w="101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860" w:rsidRPr="00D62A78" w:rsidRDefault="006E2860" w:rsidP="0097367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Pr="00D62A78">
              <w:rPr>
                <w:b/>
              </w:rPr>
              <w:t xml:space="preserve"> полугодие </w:t>
            </w:r>
          </w:p>
        </w:tc>
      </w:tr>
      <w:tr w:rsidR="006E2860" w:rsidTr="0097367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</w:pPr>
            <w:r>
              <w:t>8.1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</w:pPr>
            <w:r>
              <w:t>Экзаменационная композиция на свободную тему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</w:pPr>
            <w:r>
              <w:t>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</w:pPr>
            <w:r>
              <w:t>8,5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860" w:rsidRDefault="006E2860" w:rsidP="0097367B">
            <w:pPr>
              <w:snapToGrid w:val="0"/>
              <w:jc w:val="center"/>
            </w:pPr>
            <w:r>
              <w:t>8,5</w:t>
            </w:r>
          </w:p>
        </w:tc>
      </w:tr>
    </w:tbl>
    <w:p w:rsidR="006E2860" w:rsidRDefault="006E2860" w:rsidP="006E2860">
      <w:pPr>
        <w:pStyle w:val="c0c4c50"/>
        <w:shd w:val="clear" w:color="auto" w:fill="FFFFFF"/>
        <w:spacing w:before="0" w:after="0"/>
        <w:ind w:firstLine="709"/>
        <w:jc w:val="both"/>
      </w:pPr>
    </w:p>
    <w:p w:rsidR="006E2860" w:rsidRDefault="006E2860" w:rsidP="006E2860">
      <w:pPr>
        <w:pStyle w:val="c0c4c50"/>
        <w:shd w:val="clear" w:color="auto" w:fill="FFFFFF"/>
        <w:spacing w:before="0" w:after="0"/>
        <w:ind w:firstLine="709"/>
        <w:jc w:val="both"/>
      </w:pPr>
    </w:p>
    <w:p w:rsidR="006E2860" w:rsidRDefault="006E2860" w:rsidP="006E2860">
      <w:pPr>
        <w:pStyle w:val="c0c4c50"/>
        <w:shd w:val="clear" w:color="auto" w:fill="FFFFFF"/>
        <w:spacing w:before="0" w:after="0"/>
        <w:ind w:firstLine="709"/>
        <w:jc w:val="both"/>
      </w:pPr>
    </w:p>
    <w:p w:rsidR="006E2860" w:rsidRDefault="006E2860" w:rsidP="006E2860">
      <w:pPr>
        <w:pStyle w:val="c0c4c50"/>
        <w:shd w:val="clear" w:color="auto" w:fill="FFFFFF"/>
        <w:spacing w:before="0" w:after="0"/>
        <w:ind w:firstLine="709"/>
        <w:jc w:val="both"/>
      </w:pPr>
    </w:p>
    <w:p w:rsidR="006E2860" w:rsidRDefault="006E2860" w:rsidP="006E2860">
      <w:pPr>
        <w:pStyle w:val="c0c4c50"/>
        <w:shd w:val="clear" w:color="auto" w:fill="FFFFFF"/>
        <w:spacing w:before="0" w:after="0"/>
        <w:ind w:firstLine="709"/>
        <w:jc w:val="both"/>
      </w:pPr>
    </w:p>
    <w:p w:rsidR="006E2860" w:rsidRDefault="006E2860" w:rsidP="006E2860">
      <w:pPr>
        <w:pStyle w:val="c0c4c50"/>
        <w:shd w:val="clear" w:color="auto" w:fill="FFFFFF"/>
        <w:spacing w:before="0" w:after="0"/>
        <w:ind w:firstLine="709"/>
        <w:jc w:val="both"/>
      </w:pPr>
    </w:p>
    <w:p w:rsidR="006E2860" w:rsidRDefault="006E2860" w:rsidP="006E2860">
      <w:pPr>
        <w:pStyle w:val="c0c4c50"/>
        <w:shd w:val="clear" w:color="auto" w:fill="FFFFFF"/>
        <w:spacing w:before="0" w:after="0"/>
        <w:ind w:firstLine="709"/>
        <w:jc w:val="both"/>
      </w:pPr>
    </w:p>
    <w:p w:rsidR="006E2860" w:rsidRDefault="006E2860" w:rsidP="006E2860">
      <w:pPr>
        <w:pStyle w:val="c0c4c50"/>
        <w:shd w:val="clear" w:color="auto" w:fill="FFFFFF"/>
        <w:spacing w:before="0" w:after="0"/>
        <w:ind w:firstLine="709"/>
        <w:jc w:val="both"/>
      </w:pPr>
    </w:p>
    <w:p w:rsidR="006E2860" w:rsidRDefault="006E2860" w:rsidP="006E2860">
      <w:pPr>
        <w:pStyle w:val="c0c4c50"/>
        <w:shd w:val="clear" w:color="auto" w:fill="FFFFFF"/>
        <w:spacing w:before="0" w:after="0"/>
        <w:ind w:firstLine="709"/>
        <w:jc w:val="both"/>
      </w:pPr>
    </w:p>
    <w:p w:rsidR="006E2860" w:rsidRDefault="006E2860" w:rsidP="006E2860">
      <w:pPr>
        <w:pStyle w:val="c0c4c50"/>
        <w:shd w:val="clear" w:color="auto" w:fill="FFFFFF"/>
        <w:spacing w:before="0" w:after="0"/>
        <w:ind w:firstLine="709"/>
        <w:jc w:val="both"/>
      </w:pPr>
    </w:p>
    <w:p w:rsidR="006E2860" w:rsidRDefault="006E2860" w:rsidP="006E2860">
      <w:pPr>
        <w:pStyle w:val="c0c4c50"/>
        <w:shd w:val="clear" w:color="auto" w:fill="FFFFFF"/>
        <w:spacing w:before="0" w:after="0"/>
        <w:ind w:firstLine="709"/>
        <w:jc w:val="both"/>
      </w:pPr>
    </w:p>
    <w:p w:rsidR="006E2860" w:rsidRDefault="006E2860" w:rsidP="006E2860">
      <w:pPr>
        <w:numPr>
          <w:ilvl w:val="0"/>
          <w:numId w:val="5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УЧЕБНОГО ПРЕДМЕТА</w:t>
      </w:r>
    </w:p>
    <w:p w:rsidR="006E2860" w:rsidRDefault="006E2860" w:rsidP="006E2860">
      <w:pPr>
        <w:pStyle w:val="c0c4c50"/>
        <w:shd w:val="clear" w:color="auto" w:fill="FFFFFF"/>
        <w:tabs>
          <w:tab w:val="left" w:pos="0"/>
        </w:tabs>
        <w:spacing w:before="0" w:after="0"/>
        <w:ind w:firstLine="720"/>
        <w:jc w:val="both"/>
      </w:pPr>
    </w:p>
    <w:p w:rsidR="006E2860" w:rsidRDefault="006E2860" w:rsidP="006E2860">
      <w:pPr>
        <w:pStyle w:val="c0c4c50"/>
        <w:shd w:val="clear" w:color="auto" w:fill="FFFFFF"/>
        <w:tabs>
          <w:tab w:val="left" w:pos="0"/>
        </w:tabs>
        <w:spacing w:before="0" w:after="0" w:line="360" w:lineRule="auto"/>
        <w:ind w:firstLine="720"/>
        <w:jc w:val="both"/>
        <w:rPr>
          <w:sz w:val="28"/>
          <w:szCs w:val="28"/>
        </w:rPr>
      </w:pPr>
      <w:r>
        <w:rPr>
          <w:rStyle w:val="c5c1c19"/>
          <w:sz w:val="28"/>
          <w:szCs w:val="28"/>
        </w:rPr>
        <w:t>Предмет «</w:t>
      </w:r>
      <w:r>
        <w:rPr>
          <w:sz w:val="28"/>
          <w:szCs w:val="28"/>
        </w:rPr>
        <w:t>Графическая композиция</w:t>
      </w:r>
      <w:r>
        <w:rPr>
          <w:rStyle w:val="c5c1c19"/>
          <w:sz w:val="28"/>
          <w:szCs w:val="28"/>
        </w:rPr>
        <w:t xml:space="preserve">» занимает особое место в системе обучения детей художественному творчеству. </w:t>
      </w:r>
      <w:r>
        <w:rPr>
          <w:rStyle w:val="c5c1"/>
          <w:sz w:val="28"/>
          <w:szCs w:val="28"/>
        </w:rPr>
        <w:t>Большая часть заданий призвана развивать образное мышление и воображение ребенка, внимание, наблюдательность, зрительную память.</w:t>
      </w:r>
    </w:p>
    <w:p w:rsidR="006E2860" w:rsidRDefault="006E2860" w:rsidP="006E2860">
      <w:pPr>
        <w:shd w:val="clear" w:color="auto" w:fill="FFFFFF"/>
        <w:jc w:val="center"/>
        <w:rPr>
          <w:b/>
          <w:sz w:val="28"/>
          <w:szCs w:val="28"/>
        </w:rPr>
      </w:pPr>
    </w:p>
    <w:p w:rsidR="006E2860" w:rsidRDefault="006E2860" w:rsidP="006E2860">
      <w:pPr>
        <w:shd w:val="clear" w:color="auto" w:fill="FFFFFF"/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ТЕМ. ГОДОВЫЕ ТРЕБОВАНИЯ</w:t>
      </w:r>
    </w:p>
    <w:p w:rsidR="006E2860" w:rsidRDefault="006E2860" w:rsidP="006E2860">
      <w:pPr>
        <w:shd w:val="clear" w:color="auto" w:fill="FFFFFF"/>
        <w:jc w:val="center"/>
        <w:rPr>
          <w:b/>
          <w:sz w:val="28"/>
          <w:szCs w:val="28"/>
        </w:rPr>
      </w:pPr>
    </w:p>
    <w:p w:rsidR="006E2860" w:rsidRDefault="00A759E1" w:rsidP="006E28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 класс - </w:t>
      </w:r>
      <w:r w:rsidR="006E2860">
        <w:rPr>
          <w:b/>
          <w:sz w:val="28"/>
          <w:szCs w:val="28"/>
        </w:rPr>
        <w:t>ПЕРВЫЙ ГОД ОБУЧЕНИЯ</w:t>
      </w:r>
    </w:p>
    <w:p w:rsidR="006E2860" w:rsidRDefault="006E2860" w:rsidP="006E2860">
      <w:pPr>
        <w:rPr>
          <w:b/>
          <w:sz w:val="28"/>
          <w:szCs w:val="28"/>
        </w:rPr>
      </w:pPr>
    </w:p>
    <w:p w:rsidR="006E2860" w:rsidRDefault="006E2860" w:rsidP="006E2860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1.1 Тема: </w:t>
      </w:r>
      <w:r w:rsidRPr="00D71B0A">
        <w:rPr>
          <w:b/>
          <w:sz w:val="28"/>
          <w:szCs w:val="28"/>
        </w:rPr>
        <w:t>Ваза с изображением цветов, птиц, рыб</w:t>
      </w:r>
      <w:r w:rsidRPr="00D71B0A">
        <w:rPr>
          <w:sz w:val="28"/>
          <w:szCs w:val="28"/>
        </w:rPr>
        <w:t xml:space="preserve"> </w:t>
      </w:r>
    </w:p>
    <w:p w:rsidR="006E2860" w:rsidRPr="00D71B0A" w:rsidRDefault="006E2860" w:rsidP="006E286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D71B0A">
        <w:rPr>
          <w:sz w:val="28"/>
          <w:szCs w:val="28"/>
        </w:rPr>
        <w:t>Многообразие линий точек пятен в природе.  Освоение графического языка.  Использование формата</w:t>
      </w:r>
      <w:r>
        <w:rPr>
          <w:sz w:val="28"/>
          <w:szCs w:val="28"/>
        </w:rPr>
        <w:t xml:space="preserve"> 1/2 ватмана (белый</w:t>
      </w:r>
      <w:r w:rsidRPr="00D71B0A">
        <w:rPr>
          <w:sz w:val="28"/>
          <w:szCs w:val="28"/>
        </w:rPr>
        <w:t>), черного (серого, коричневого) фломастера или гелиевых ручек.</w:t>
      </w:r>
    </w:p>
    <w:p w:rsidR="006E2860" w:rsidRDefault="006E2860" w:rsidP="006E286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Самостоятельная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выполнить 3 - 4 упражнения на характер линий: волнистая, ломаная, прямая, спиралевидная  и т.д.</w:t>
      </w:r>
      <w:r w:rsidRPr="00D71B0A">
        <w:rPr>
          <w:sz w:val="28"/>
          <w:szCs w:val="28"/>
        </w:rPr>
        <w:t xml:space="preserve"> </w:t>
      </w:r>
      <w:r>
        <w:rPr>
          <w:sz w:val="28"/>
          <w:szCs w:val="28"/>
        </w:rPr>
        <w:t>заполнение формы шаблона - рыбка (линия), гриб (точка), ваза (пятно).</w:t>
      </w:r>
    </w:p>
    <w:p w:rsidR="006E2860" w:rsidRDefault="006E2860" w:rsidP="006E2860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1.2 Тема: </w:t>
      </w:r>
      <w:r w:rsidRPr="00D71B0A">
        <w:rPr>
          <w:b/>
          <w:sz w:val="28"/>
          <w:szCs w:val="28"/>
        </w:rPr>
        <w:t>Зимний лес</w:t>
      </w:r>
      <w:r>
        <w:rPr>
          <w:b/>
          <w:sz w:val="28"/>
          <w:szCs w:val="28"/>
        </w:rPr>
        <w:t>. Композиция из деревьев</w:t>
      </w:r>
      <w:r w:rsidRPr="00D71B0A">
        <w:rPr>
          <w:b/>
          <w:sz w:val="28"/>
          <w:szCs w:val="28"/>
        </w:rPr>
        <w:t xml:space="preserve"> </w:t>
      </w:r>
    </w:p>
    <w:p w:rsidR="006E2860" w:rsidRDefault="006E2860" w:rsidP="006E286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D71B0A">
        <w:rPr>
          <w:sz w:val="28"/>
          <w:szCs w:val="28"/>
        </w:rPr>
        <w:t>Фактуры.</w:t>
      </w:r>
      <w:r>
        <w:rPr>
          <w:sz w:val="28"/>
          <w:szCs w:val="28"/>
        </w:rPr>
        <w:t xml:space="preserve"> Знакомство с материальностью окружающего мира средствами графики.  Использование формата 1/2</w:t>
      </w:r>
      <w:r w:rsidRPr="00706114">
        <w:rPr>
          <w:sz w:val="28"/>
          <w:szCs w:val="28"/>
        </w:rPr>
        <w:t xml:space="preserve"> </w:t>
      </w:r>
      <w:r>
        <w:rPr>
          <w:sz w:val="28"/>
          <w:szCs w:val="28"/>
        </w:rPr>
        <w:t>ватмана, черного фломастера, гелиевых ручек.</w:t>
      </w:r>
    </w:p>
    <w:p w:rsidR="006E2860" w:rsidRPr="00180BDC" w:rsidRDefault="006E2860" w:rsidP="006E2860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Самостоятельная работа:</w:t>
      </w:r>
      <w:r>
        <w:t xml:space="preserve"> </w:t>
      </w:r>
      <w:r>
        <w:rPr>
          <w:sz w:val="28"/>
          <w:szCs w:val="28"/>
        </w:rPr>
        <w:t>изображение моха, камней, коры деревьев, ракушек, камушки и др. (например, пенек с грибами, морские камушки с водорослями).</w:t>
      </w:r>
    </w:p>
    <w:p w:rsidR="006E2860" w:rsidRDefault="006E2860" w:rsidP="006E2860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2.1 Тема:</w:t>
      </w:r>
      <w:r w:rsidRPr="00180BDC">
        <w:t xml:space="preserve"> </w:t>
      </w:r>
      <w:r w:rsidRPr="00180BDC">
        <w:rPr>
          <w:b/>
          <w:sz w:val="28"/>
          <w:szCs w:val="28"/>
        </w:rPr>
        <w:t xml:space="preserve">Изображение персонажа к сказкам С. Маршака </w:t>
      </w:r>
    </w:p>
    <w:p w:rsidR="006E2860" w:rsidRDefault="006E2860" w:rsidP="006E286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80BDC">
        <w:rPr>
          <w:sz w:val="28"/>
          <w:szCs w:val="28"/>
        </w:rPr>
        <w:t xml:space="preserve">Выразительные возможности цветных карандашей. Знакомство с цветными карандашами. Работа штрихом, пятном. Знакомство с цветовыми переходами. </w:t>
      </w:r>
      <w:r>
        <w:rPr>
          <w:sz w:val="28"/>
          <w:szCs w:val="28"/>
        </w:rPr>
        <w:t>Использование формата 1/2</w:t>
      </w:r>
      <w:r w:rsidRPr="00706114">
        <w:rPr>
          <w:sz w:val="28"/>
          <w:szCs w:val="28"/>
        </w:rPr>
        <w:t xml:space="preserve"> </w:t>
      </w:r>
      <w:r>
        <w:rPr>
          <w:sz w:val="28"/>
          <w:szCs w:val="28"/>
        </w:rPr>
        <w:t>ватмана, цветных карандашей.</w:t>
      </w:r>
    </w:p>
    <w:p w:rsidR="006E2860" w:rsidRPr="00180BDC" w:rsidRDefault="006E2860" w:rsidP="006E286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Самостоятельная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выполнение различных композиций (например, праздничные воздушные шары, праздничный торт, осенние листья)</w:t>
      </w:r>
    </w:p>
    <w:p w:rsidR="006E2860" w:rsidRPr="00180BDC" w:rsidRDefault="006E2860" w:rsidP="006E2860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2.2. Тема:</w:t>
      </w:r>
      <w:r w:rsidRPr="00180BDC">
        <w:t xml:space="preserve"> </w:t>
      </w:r>
      <w:r w:rsidRPr="00180BDC">
        <w:rPr>
          <w:b/>
          <w:sz w:val="28"/>
          <w:szCs w:val="28"/>
        </w:rPr>
        <w:t>Иллюстрации к сказкам: «Кот в сапогах», «Снежная королева», «Красная Шапочка» и т.д.</w:t>
      </w:r>
    </w:p>
    <w:p w:rsidR="006E2860" w:rsidRDefault="006E2860" w:rsidP="006E2860">
      <w:pPr>
        <w:spacing w:line="360" w:lineRule="auto"/>
        <w:jc w:val="both"/>
        <w:rPr>
          <w:sz w:val="28"/>
          <w:szCs w:val="28"/>
        </w:rPr>
      </w:pPr>
      <w:r>
        <w:rPr>
          <w:b/>
          <w:caps/>
          <w:sz w:val="28"/>
          <w:szCs w:val="28"/>
        </w:rPr>
        <w:tab/>
      </w:r>
      <w:r w:rsidRPr="00180BDC">
        <w:rPr>
          <w:sz w:val="28"/>
          <w:szCs w:val="28"/>
        </w:rPr>
        <w:t xml:space="preserve">Противостояние линии. Характерные особенности линий. Продолжать знакомить с разнообразием линий в природе. Пластика линий. </w:t>
      </w:r>
      <w:r>
        <w:rPr>
          <w:sz w:val="28"/>
          <w:szCs w:val="28"/>
        </w:rPr>
        <w:t>Использование формата 1/2</w:t>
      </w:r>
      <w:r w:rsidRPr="00706114">
        <w:rPr>
          <w:sz w:val="28"/>
          <w:szCs w:val="28"/>
        </w:rPr>
        <w:t xml:space="preserve"> </w:t>
      </w:r>
      <w:r>
        <w:rPr>
          <w:sz w:val="28"/>
          <w:szCs w:val="28"/>
        </w:rPr>
        <w:t>ватмана, черного фломастера, гелиевых ручек с добавлением второго цвета (желтого, красного, синего, зеленого)</w:t>
      </w:r>
    </w:p>
    <w:p w:rsidR="006E2860" w:rsidRDefault="006E2860" w:rsidP="006E286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Самостоятельная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выполнение зарисовок на характер линий (колкая, плавная, тонкая, ломаная; линия, разная по толщине и др.,</w:t>
      </w:r>
      <w:r w:rsidRPr="00392423">
        <w:rPr>
          <w:sz w:val="28"/>
          <w:szCs w:val="28"/>
        </w:rPr>
        <w:t xml:space="preserve"> </w:t>
      </w:r>
      <w:r>
        <w:rPr>
          <w:sz w:val="28"/>
          <w:szCs w:val="28"/>
        </w:rPr>
        <w:t>например, два образа, противоположные по пластическому решению: голубь-орел; лебедь-коршун).</w:t>
      </w:r>
    </w:p>
    <w:p w:rsidR="006E2860" w:rsidRDefault="006E2860" w:rsidP="006E286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формат А4.</w:t>
      </w:r>
      <w:r w:rsidRPr="00392423">
        <w:rPr>
          <w:sz w:val="28"/>
          <w:szCs w:val="28"/>
        </w:rPr>
        <w:t xml:space="preserve"> </w:t>
      </w:r>
    </w:p>
    <w:p w:rsidR="006E2860" w:rsidRPr="00392423" w:rsidRDefault="006E2860" w:rsidP="006E2860">
      <w:pPr>
        <w:spacing w:line="360" w:lineRule="auto"/>
        <w:jc w:val="both"/>
        <w:rPr>
          <w:sz w:val="28"/>
          <w:szCs w:val="28"/>
        </w:rPr>
      </w:pPr>
    </w:p>
    <w:p w:rsidR="006E2860" w:rsidRDefault="00A759E1" w:rsidP="006E2860">
      <w:pPr>
        <w:spacing w:line="360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3 класс - </w:t>
      </w:r>
      <w:r w:rsidR="006E2860">
        <w:rPr>
          <w:b/>
          <w:caps/>
          <w:sz w:val="28"/>
          <w:szCs w:val="28"/>
        </w:rPr>
        <w:t>Второй год обучения</w:t>
      </w:r>
    </w:p>
    <w:p w:rsidR="006E2860" w:rsidRDefault="006E2860" w:rsidP="006E2860">
      <w:pPr>
        <w:spacing w:line="360" w:lineRule="auto"/>
        <w:jc w:val="both"/>
        <w:rPr>
          <w:b/>
          <w:sz w:val="28"/>
          <w:szCs w:val="28"/>
        </w:rPr>
      </w:pPr>
    </w:p>
    <w:p w:rsidR="006E2860" w:rsidRPr="00BB73B0" w:rsidRDefault="006E2860" w:rsidP="006E2860">
      <w:pPr>
        <w:numPr>
          <w:ilvl w:val="1"/>
          <w:numId w:val="8"/>
        </w:num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Тема:</w:t>
      </w:r>
      <w:r>
        <w:rPr>
          <w:sz w:val="28"/>
          <w:szCs w:val="28"/>
        </w:rPr>
        <w:t xml:space="preserve"> </w:t>
      </w:r>
      <w:r w:rsidRPr="00BB73B0">
        <w:rPr>
          <w:b/>
          <w:sz w:val="28"/>
          <w:szCs w:val="28"/>
        </w:rPr>
        <w:t>«Чаепитие» Композиция из 2-3-х фигур в интерьере</w:t>
      </w:r>
    </w:p>
    <w:p w:rsidR="006E2860" w:rsidRDefault="006E2860" w:rsidP="006E286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Дать представление о ритмичной  композиции, знакомить с понятием ритма в композиции (простой и сложный ритм), природные (растительные) ритмы, Форма декорируется простым орнаментом. Использование формата 1/2</w:t>
      </w:r>
      <w:r w:rsidRPr="00706114">
        <w:rPr>
          <w:sz w:val="28"/>
          <w:szCs w:val="28"/>
        </w:rPr>
        <w:t xml:space="preserve"> </w:t>
      </w:r>
      <w:r>
        <w:rPr>
          <w:sz w:val="28"/>
          <w:szCs w:val="28"/>
        </w:rPr>
        <w:t>ватмана , фломастеров, цветных гелиевых ручек.</w:t>
      </w:r>
    </w:p>
    <w:p w:rsidR="006E2860" w:rsidRDefault="006E2860" w:rsidP="006E2860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>
        <w:rPr>
          <w:sz w:val="28"/>
          <w:szCs w:val="28"/>
        </w:rPr>
        <w:t>Самостоятельная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принести примеры ритмических композиций (из журналов, газет).</w:t>
      </w:r>
      <w:r w:rsidRPr="004E617F">
        <w:rPr>
          <w:sz w:val="28"/>
          <w:szCs w:val="28"/>
        </w:rPr>
        <w:t xml:space="preserve"> </w:t>
      </w:r>
      <w:r>
        <w:rPr>
          <w:sz w:val="28"/>
          <w:szCs w:val="28"/>
        </w:rPr>
        <w:t>выполнение зарисовок и набросков природных форм с натуры.</w:t>
      </w:r>
    </w:p>
    <w:p w:rsidR="006E2860" w:rsidRDefault="006E2860" w:rsidP="006E2860">
      <w:pPr>
        <w:spacing w:line="360" w:lineRule="auto"/>
        <w:jc w:val="both"/>
        <w:rPr>
          <w:b/>
          <w:sz w:val="28"/>
          <w:szCs w:val="28"/>
        </w:rPr>
      </w:pPr>
    </w:p>
    <w:p w:rsidR="006E2860" w:rsidRDefault="006E2860" w:rsidP="006E2860">
      <w:pPr>
        <w:spacing w:line="360" w:lineRule="auto"/>
        <w:jc w:val="both"/>
        <w:rPr>
          <w:b/>
          <w:sz w:val="28"/>
          <w:szCs w:val="28"/>
        </w:rPr>
      </w:pPr>
    </w:p>
    <w:p w:rsidR="006E2860" w:rsidRPr="005936A8" w:rsidRDefault="006E2860" w:rsidP="006E2860">
      <w:pPr>
        <w:numPr>
          <w:ilvl w:val="1"/>
          <w:numId w:val="8"/>
        </w:num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Тема:</w:t>
      </w:r>
      <w:r>
        <w:rPr>
          <w:sz w:val="28"/>
          <w:szCs w:val="28"/>
        </w:rPr>
        <w:t xml:space="preserve"> </w:t>
      </w:r>
      <w:r w:rsidRPr="005936A8">
        <w:rPr>
          <w:b/>
          <w:sz w:val="28"/>
          <w:szCs w:val="28"/>
        </w:rPr>
        <w:t>Ваза с изображением на</w:t>
      </w:r>
      <w:r>
        <w:rPr>
          <w:b/>
          <w:sz w:val="28"/>
          <w:szCs w:val="28"/>
        </w:rPr>
        <w:t xml:space="preserve"> тему «Зимние игры», Новогодняя  </w:t>
      </w:r>
      <w:r w:rsidRPr="005936A8">
        <w:rPr>
          <w:b/>
          <w:sz w:val="28"/>
          <w:szCs w:val="28"/>
        </w:rPr>
        <w:t>елка»</w:t>
      </w:r>
    </w:p>
    <w:p w:rsidR="006E2860" w:rsidRDefault="006E2860" w:rsidP="006E286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</w:t>
      </w:r>
      <w:r w:rsidRPr="00730DC6">
        <w:rPr>
          <w:sz w:val="28"/>
          <w:szCs w:val="28"/>
        </w:rPr>
        <w:t>Линия горизонта.</w:t>
      </w:r>
      <w:r w:rsidRPr="00730DC6">
        <w:rPr>
          <w:color w:val="FF0000"/>
          <w:sz w:val="28"/>
          <w:szCs w:val="28"/>
        </w:rPr>
        <w:t xml:space="preserve"> </w:t>
      </w:r>
      <w:r w:rsidRPr="00730DC6">
        <w:rPr>
          <w:sz w:val="28"/>
          <w:szCs w:val="28"/>
        </w:rPr>
        <w:t>Плановость. Знакомство с понятием «линия горизонта», изучение плановости в пейзаже. Выполнение зарисовки любого пейзажа с 2-3-мя планами. Использование</w:t>
      </w:r>
      <w:r>
        <w:rPr>
          <w:sz w:val="28"/>
          <w:szCs w:val="28"/>
        </w:rPr>
        <w:t xml:space="preserve"> цветных фломастеров, формата</w:t>
      </w:r>
      <w:r w:rsidRPr="00706114">
        <w:rPr>
          <w:sz w:val="28"/>
          <w:szCs w:val="28"/>
        </w:rPr>
        <w:t xml:space="preserve"> </w:t>
      </w:r>
      <w:r>
        <w:rPr>
          <w:sz w:val="28"/>
          <w:szCs w:val="28"/>
        </w:rPr>
        <w:t>1/2</w:t>
      </w:r>
      <w:r w:rsidRPr="007061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ватмана </w:t>
      </w:r>
      <w:r w:rsidRPr="00730DC6">
        <w:rPr>
          <w:sz w:val="28"/>
          <w:szCs w:val="28"/>
        </w:rPr>
        <w:t>.</w:t>
      </w:r>
    </w:p>
    <w:p w:rsidR="006E2860" w:rsidRPr="00730DC6" w:rsidRDefault="006E2860" w:rsidP="006E286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730DC6">
        <w:rPr>
          <w:sz w:val="28"/>
          <w:szCs w:val="28"/>
        </w:rPr>
        <w:t>Самостоятельная работа: знакомство с творчеством художников, работающих в жанре «пейзаж», посещение основной экспозиции музея изобразительных искусств.</w:t>
      </w:r>
    </w:p>
    <w:p w:rsidR="006E2860" w:rsidRDefault="006E2860" w:rsidP="006E2860">
      <w:pPr>
        <w:spacing w:line="360" w:lineRule="auto"/>
        <w:jc w:val="both"/>
        <w:rPr>
          <w:b/>
          <w:sz w:val="28"/>
          <w:szCs w:val="28"/>
        </w:rPr>
      </w:pPr>
    </w:p>
    <w:p w:rsidR="006E2860" w:rsidRDefault="006E2860" w:rsidP="006E2860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4.1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</w:t>
      </w:r>
      <w:r w:rsidRPr="005936A8">
        <w:rPr>
          <w:b/>
          <w:sz w:val="28"/>
          <w:szCs w:val="28"/>
        </w:rPr>
        <w:t>Графический натюрморт с изображением животного или птицы</w:t>
      </w:r>
      <w:r w:rsidRPr="00730DC6">
        <w:rPr>
          <w:b/>
          <w:sz w:val="28"/>
          <w:szCs w:val="28"/>
        </w:rPr>
        <w:t xml:space="preserve"> </w:t>
      </w:r>
    </w:p>
    <w:p w:rsidR="006E2860" w:rsidRDefault="006E2860" w:rsidP="006E286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Текстура. </w:t>
      </w:r>
      <w:r w:rsidRPr="00730DC6">
        <w:rPr>
          <w:sz w:val="28"/>
          <w:szCs w:val="28"/>
        </w:rPr>
        <w:t>Развитие художественных способностей, воспитание  внимательного отношения к изображаемому объекту и стилизованного представления его в виде рисунка</w:t>
      </w:r>
      <w:r>
        <w:rPr>
          <w:sz w:val="28"/>
          <w:szCs w:val="28"/>
        </w:rPr>
        <w:t xml:space="preserve">. </w:t>
      </w:r>
      <w:r w:rsidRPr="00730DC6">
        <w:rPr>
          <w:sz w:val="28"/>
          <w:szCs w:val="28"/>
        </w:rPr>
        <w:t xml:space="preserve">Использование </w:t>
      </w:r>
      <w:r>
        <w:rPr>
          <w:sz w:val="28"/>
          <w:szCs w:val="28"/>
        </w:rPr>
        <w:t>туши и пера, формата ¼ ватмана</w:t>
      </w:r>
      <w:r w:rsidRPr="00730DC6">
        <w:rPr>
          <w:sz w:val="28"/>
          <w:szCs w:val="28"/>
        </w:rPr>
        <w:t>.</w:t>
      </w:r>
    </w:p>
    <w:p w:rsidR="006E2860" w:rsidRDefault="006E2860" w:rsidP="006E2860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Самостоятельная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выполнение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упражнений по работе с тушью (заполнение шаблона точками, штрихами, сетками, ровным тоном).</w:t>
      </w:r>
    </w:p>
    <w:p w:rsidR="006E2860" w:rsidRPr="00730DC6" w:rsidRDefault="006E2860" w:rsidP="006E2860">
      <w:pPr>
        <w:spacing w:line="360" w:lineRule="auto"/>
        <w:jc w:val="both"/>
        <w:rPr>
          <w:sz w:val="28"/>
          <w:szCs w:val="28"/>
        </w:rPr>
      </w:pPr>
    </w:p>
    <w:p w:rsidR="006E2860" w:rsidRPr="007665DA" w:rsidRDefault="006E2860" w:rsidP="006E2860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4.2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</w:t>
      </w:r>
      <w:r w:rsidRPr="007665DA">
        <w:rPr>
          <w:b/>
          <w:sz w:val="28"/>
          <w:szCs w:val="28"/>
        </w:rPr>
        <w:t>Иллюстрации к сказкам: «Золушка», «Ночь перед Рождеством», «Золотой Петушок» и т.д.</w:t>
      </w:r>
    </w:p>
    <w:p w:rsidR="006E2860" w:rsidRDefault="006E2860" w:rsidP="006E286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050255">
        <w:rPr>
          <w:sz w:val="28"/>
          <w:szCs w:val="28"/>
        </w:rPr>
        <w:t>Графическая композиция. Равновесие. Статика. Динамика.</w:t>
      </w:r>
      <w:r w:rsidRPr="00050255">
        <w:rPr>
          <w:b/>
          <w:sz w:val="28"/>
          <w:szCs w:val="28"/>
        </w:rPr>
        <w:t xml:space="preserve"> </w:t>
      </w:r>
      <w:r w:rsidRPr="00050255">
        <w:rPr>
          <w:sz w:val="28"/>
          <w:szCs w:val="28"/>
        </w:rPr>
        <w:t>Силуэт.</w:t>
      </w:r>
      <w:r>
        <w:rPr>
          <w:sz w:val="28"/>
          <w:szCs w:val="28"/>
        </w:rPr>
        <w:t xml:space="preserve">  </w:t>
      </w:r>
      <w:r w:rsidRPr="00050255">
        <w:rPr>
          <w:sz w:val="28"/>
          <w:szCs w:val="28"/>
        </w:rPr>
        <w:t>Формирование умения работать над сложной графической ко</w:t>
      </w:r>
      <w:r>
        <w:rPr>
          <w:sz w:val="28"/>
          <w:szCs w:val="28"/>
        </w:rPr>
        <w:t>мпозицией. Выполнение форэскизов.</w:t>
      </w:r>
      <w:r w:rsidRPr="00050255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Использование формата ½ ватмана , черного фломастера, гелиевых ручек. цветных карандашей</w:t>
      </w:r>
    </w:p>
    <w:p w:rsidR="006E2860" w:rsidRDefault="006E2860" w:rsidP="006E286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Самостоятельная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поисковые зарисовки деталей персонажа (глаза, лапы, детали костюма и др.).</w:t>
      </w:r>
    </w:p>
    <w:p w:rsidR="006E2860" w:rsidRDefault="006E2860" w:rsidP="006E2860">
      <w:pPr>
        <w:spacing w:line="360" w:lineRule="auto"/>
        <w:jc w:val="both"/>
        <w:rPr>
          <w:b/>
          <w:sz w:val="28"/>
          <w:szCs w:val="28"/>
        </w:rPr>
      </w:pPr>
    </w:p>
    <w:p w:rsidR="006E2860" w:rsidRDefault="00A759E1" w:rsidP="006E2860">
      <w:pPr>
        <w:spacing w:line="360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4 класс - </w:t>
      </w:r>
      <w:r w:rsidR="006E2860">
        <w:rPr>
          <w:b/>
          <w:caps/>
          <w:sz w:val="28"/>
          <w:szCs w:val="28"/>
        </w:rPr>
        <w:t>третий  год обучения</w:t>
      </w:r>
    </w:p>
    <w:p w:rsidR="006E2860" w:rsidRPr="00050255" w:rsidRDefault="006E2860" w:rsidP="006E2860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5.1.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</w:t>
      </w:r>
      <w:r w:rsidRPr="00050255">
        <w:rPr>
          <w:b/>
          <w:sz w:val="28"/>
          <w:szCs w:val="28"/>
        </w:rPr>
        <w:t>Иллюстр</w:t>
      </w:r>
      <w:r>
        <w:rPr>
          <w:b/>
          <w:sz w:val="28"/>
          <w:szCs w:val="28"/>
        </w:rPr>
        <w:t>ации к историям о бароне Мюнхгау</w:t>
      </w:r>
      <w:r w:rsidRPr="00050255">
        <w:rPr>
          <w:b/>
          <w:sz w:val="28"/>
          <w:szCs w:val="28"/>
        </w:rPr>
        <w:t>зене и т.д.</w:t>
      </w:r>
    </w:p>
    <w:p w:rsidR="006E2860" w:rsidRDefault="006E2860" w:rsidP="006E286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Создание иллюстративного альбома</w:t>
      </w:r>
      <w:r>
        <w:rPr>
          <w:b/>
          <w:sz w:val="28"/>
          <w:szCs w:val="28"/>
        </w:rPr>
        <w:t xml:space="preserve">. </w:t>
      </w:r>
      <w:r w:rsidRPr="001C319F">
        <w:rPr>
          <w:sz w:val="28"/>
          <w:szCs w:val="28"/>
        </w:rPr>
        <w:t>Пластика человека.</w:t>
      </w:r>
      <w:r>
        <w:rPr>
          <w:sz w:val="28"/>
          <w:szCs w:val="28"/>
        </w:rPr>
        <w:t xml:space="preserve"> Знакомство с условными пропорциями и схемами построения фигуры человека.</w:t>
      </w:r>
      <w:r w:rsidRPr="001C319F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Изображения людей в движении. Использование формата ½ ватмана, черного фломастера, гелиевых ручек</w:t>
      </w:r>
    </w:p>
    <w:p w:rsidR="006E2860" w:rsidRDefault="006E2860" w:rsidP="006E286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Самостоятельная работа: подбор подготовительного материала, выполнение композиционных поисков.</w:t>
      </w:r>
    </w:p>
    <w:p w:rsidR="006E2860" w:rsidRDefault="006E2860" w:rsidP="006E2860">
      <w:pPr>
        <w:jc w:val="both"/>
        <w:rPr>
          <w:sz w:val="28"/>
          <w:szCs w:val="28"/>
        </w:rPr>
      </w:pPr>
    </w:p>
    <w:p w:rsidR="006E2860" w:rsidRPr="001C319F" w:rsidRDefault="006E2860" w:rsidP="006E286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6.1.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</w:t>
      </w:r>
      <w:r w:rsidRPr="001C319F">
        <w:rPr>
          <w:b/>
          <w:sz w:val="28"/>
          <w:szCs w:val="28"/>
        </w:rPr>
        <w:t>Иллюстрации к Евангельским и Библейским рас</w:t>
      </w:r>
      <w:r>
        <w:rPr>
          <w:b/>
          <w:sz w:val="28"/>
          <w:szCs w:val="28"/>
        </w:rPr>
        <w:t>с</w:t>
      </w:r>
      <w:r w:rsidRPr="001C319F">
        <w:rPr>
          <w:b/>
          <w:sz w:val="28"/>
          <w:szCs w:val="28"/>
        </w:rPr>
        <w:t>казам</w:t>
      </w:r>
    </w:p>
    <w:p w:rsidR="006E2860" w:rsidRDefault="006E2860" w:rsidP="006E286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Формирование умения работать над сложной тематической композицией. Использование формата ½ ватмана, цветные карандаши</w:t>
      </w:r>
    </w:p>
    <w:p w:rsidR="006E2860" w:rsidRDefault="006E2860" w:rsidP="006E286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Самостоятельная работа: подбор подготовительного материала, выполнение композиционных поисков.</w:t>
      </w:r>
    </w:p>
    <w:p w:rsidR="006E2860" w:rsidRDefault="006E2860" w:rsidP="006E2860">
      <w:pPr>
        <w:jc w:val="both"/>
        <w:rPr>
          <w:sz w:val="28"/>
          <w:szCs w:val="28"/>
        </w:rPr>
      </w:pPr>
    </w:p>
    <w:p w:rsidR="006E2860" w:rsidRDefault="006E2860" w:rsidP="006E2860">
      <w:pPr>
        <w:jc w:val="both"/>
        <w:rPr>
          <w:sz w:val="28"/>
          <w:szCs w:val="28"/>
        </w:rPr>
      </w:pPr>
    </w:p>
    <w:p w:rsidR="006E2860" w:rsidRDefault="006E2860" w:rsidP="006E2860">
      <w:pPr>
        <w:jc w:val="both"/>
        <w:rPr>
          <w:sz w:val="28"/>
          <w:szCs w:val="28"/>
        </w:rPr>
      </w:pPr>
    </w:p>
    <w:p w:rsidR="006E2860" w:rsidRPr="00BD5041" w:rsidRDefault="00A759E1" w:rsidP="006E2860">
      <w:pPr>
        <w:spacing w:line="360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5 класс - </w:t>
      </w:r>
      <w:r w:rsidR="006E2860">
        <w:rPr>
          <w:b/>
          <w:caps/>
          <w:sz w:val="28"/>
          <w:szCs w:val="28"/>
        </w:rPr>
        <w:t>четвертый год обучения</w:t>
      </w:r>
    </w:p>
    <w:p w:rsidR="006E2860" w:rsidRDefault="006E2860" w:rsidP="006E2860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7.1 Тема:  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Творческая композиция.</w:t>
      </w:r>
    </w:p>
    <w:p w:rsidR="006E2860" w:rsidRDefault="006E2860" w:rsidP="006E2860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Выполнение сюжетной композиции. Использование любого формата, материалов на выбор</w:t>
      </w:r>
    </w:p>
    <w:p w:rsidR="006E2860" w:rsidRPr="00A36891" w:rsidRDefault="006E2860" w:rsidP="006E286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Самостоятельная работа: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подбор подготовительного материала, выполнение композиционных поисков.</w:t>
      </w:r>
    </w:p>
    <w:p w:rsidR="006E2860" w:rsidRPr="001C319F" w:rsidRDefault="006E2860" w:rsidP="006E2860">
      <w:pPr>
        <w:spacing w:line="360" w:lineRule="auto"/>
        <w:rPr>
          <w:b/>
          <w:sz w:val="28"/>
          <w:szCs w:val="28"/>
        </w:rPr>
      </w:pPr>
    </w:p>
    <w:p w:rsidR="006E2860" w:rsidRDefault="006E2860" w:rsidP="006E2860">
      <w:pPr>
        <w:rPr>
          <w:sz w:val="32"/>
          <w:szCs w:val="32"/>
        </w:rPr>
      </w:pPr>
    </w:p>
    <w:p w:rsidR="006E2860" w:rsidRDefault="006E2860" w:rsidP="006E28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ТРЕБОВАНИЯ К УРОВНЮ ПОДГОТОВКИ ОБУЧАЮЩИХСЯ</w:t>
      </w:r>
    </w:p>
    <w:p w:rsidR="006E2860" w:rsidRDefault="006E2860" w:rsidP="006E2860">
      <w:pPr>
        <w:jc w:val="center"/>
        <w:rPr>
          <w:b/>
          <w:sz w:val="28"/>
          <w:szCs w:val="28"/>
        </w:rPr>
      </w:pPr>
    </w:p>
    <w:p w:rsidR="006E2860" w:rsidRPr="00A36891" w:rsidRDefault="006E2860" w:rsidP="006E286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содержит перечень знаний, умений и навыков, приобретение которых обеспечивает программа </w:t>
      </w:r>
      <w:r>
        <w:rPr>
          <w:rStyle w:val="c5c1c19"/>
          <w:sz w:val="28"/>
          <w:szCs w:val="28"/>
        </w:rPr>
        <w:t>«:</w:t>
      </w:r>
    </w:p>
    <w:p w:rsidR="006E2860" w:rsidRPr="00A36891" w:rsidRDefault="006E2860" w:rsidP="006E2860">
      <w:pPr>
        <w:pStyle w:val="c0c23c4c36"/>
        <w:numPr>
          <w:ilvl w:val="0"/>
          <w:numId w:val="6"/>
        </w:numPr>
        <w:shd w:val="clear" w:color="auto" w:fill="FFFFFF"/>
        <w:tabs>
          <w:tab w:val="left" w:pos="1134"/>
        </w:tabs>
        <w:spacing w:before="0" w:after="0" w:line="360" w:lineRule="auto"/>
        <w:ind w:left="0" w:firstLine="709"/>
        <w:jc w:val="both"/>
        <w:rPr>
          <w:sz w:val="28"/>
          <w:szCs w:val="28"/>
        </w:rPr>
      </w:pPr>
      <w:r>
        <w:rPr>
          <w:rStyle w:val="c5c1c19"/>
          <w:sz w:val="28"/>
          <w:szCs w:val="28"/>
        </w:rPr>
        <w:t>Знание терминологии изобразительного искусства.</w:t>
      </w:r>
    </w:p>
    <w:p w:rsidR="006E2860" w:rsidRDefault="006E2860" w:rsidP="006E2860">
      <w:pPr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  <w:rPr>
          <w:rStyle w:val="c5c1c19"/>
          <w:sz w:val="28"/>
          <w:szCs w:val="28"/>
        </w:rPr>
      </w:pPr>
      <w:r>
        <w:rPr>
          <w:rStyle w:val="c5c1c19"/>
          <w:sz w:val="28"/>
          <w:szCs w:val="28"/>
        </w:rPr>
        <w:t>Знание разнообразных техник и технологий, художественных материалов в изобразительной деятельности и  умение их применять в творческой работе.</w:t>
      </w:r>
    </w:p>
    <w:p w:rsidR="006E2860" w:rsidRDefault="006E2860" w:rsidP="006E2860">
      <w:pPr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Знание основных выразительных средств изобразительного искусства.</w:t>
      </w:r>
    </w:p>
    <w:p w:rsidR="006E2860" w:rsidRDefault="006E2860" w:rsidP="006E2860">
      <w:pPr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Знание основных формальных элементов композиции: принципа трехкомпонентности, силуэта, ритма, пластического контраста, соразмерности, центричности-децентричности, статики-динамики, симметрии-асимметрии.</w:t>
      </w:r>
    </w:p>
    <w:p w:rsidR="006E2860" w:rsidRDefault="006E2860" w:rsidP="006E2860">
      <w:pPr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Навыки организации плоскости листа, композиционного решения изображения.</w:t>
      </w:r>
    </w:p>
    <w:p w:rsidR="006E2860" w:rsidRPr="00A36891" w:rsidRDefault="006E2860" w:rsidP="006E2860">
      <w:pPr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Навыки передачи формы, характера предмета.</w:t>
      </w:r>
    </w:p>
    <w:p w:rsidR="006E2860" w:rsidRDefault="006E2860" w:rsidP="006E2860">
      <w:pPr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Наличие творческой инициативы, понимания выразительности цветового и композиционного решения.</w:t>
      </w:r>
    </w:p>
    <w:p w:rsidR="006E2860" w:rsidRDefault="006E2860" w:rsidP="006E2860">
      <w:pPr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Наличие образного мышления, памяти, эстетического отношения к действительности.</w:t>
      </w:r>
    </w:p>
    <w:p w:rsidR="006E2860" w:rsidRDefault="006E2860" w:rsidP="006E2860">
      <w:pPr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rStyle w:val="c5c1c19"/>
          <w:sz w:val="28"/>
          <w:szCs w:val="28"/>
        </w:rPr>
        <w:t xml:space="preserve"> Умение отражать в своей работе различные чувства, мысли, эмоции</w:t>
      </w:r>
      <w:r>
        <w:rPr>
          <w:sz w:val="28"/>
          <w:szCs w:val="28"/>
        </w:rPr>
        <w:t>.</w:t>
      </w:r>
    </w:p>
    <w:p w:rsidR="006E2860" w:rsidRDefault="006E2860" w:rsidP="006E2860">
      <w:pPr>
        <w:pStyle w:val="c0c23c4c36"/>
        <w:numPr>
          <w:ilvl w:val="0"/>
          <w:numId w:val="6"/>
        </w:numPr>
        <w:shd w:val="clear" w:color="auto" w:fill="FFFFFF"/>
        <w:tabs>
          <w:tab w:val="left" w:pos="1134"/>
        </w:tabs>
        <w:spacing w:before="0" w:after="0" w:line="360" w:lineRule="auto"/>
        <w:ind w:left="0" w:firstLine="709"/>
        <w:jc w:val="both"/>
        <w:rPr>
          <w:rStyle w:val="c5c1c19"/>
          <w:sz w:val="28"/>
          <w:szCs w:val="28"/>
        </w:rPr>
      </w:pPr>
      <w:r>
        <w:rPr>
          <w:rStyle w:val="c5c1c19"/>
          <w:sz w:val="28"/>
          <w:szCs w:val="28"/>
        </w:rPr>
        <w:t xml:space="preserve"> Умение правильно оценивать и анализировать результаты собственной творческой деятельности.</w:t>
      </w:r>
    </w:p>
    <w:p w:rsidR="006E2860" w:rsidRDefault="006E2860" w:rsidP="006E2860">
      <w:pPr>
        <w:rPr>
          <w:b/>
          <w:sz w:val="28"/>
        </w:rPr>
      </w:pPr>
    </w:p>
    <w:p w:rsidR="006E2860" w:rsidRDefault="006E2860" w:rsidP="006E2860">
      <w:pPr>
        <w:jc w:val="center"/>
        <w:rPr>
          <w:b/>
          <w:sz w:val="28"/>
        </w:rPr>
      </w:pPr>
      <w:r>
        <w:rPr>
          <w:b/>
          <w:sz w:val="28"/>
        </w:rPr>
        <w:t>5. ФОРМЫ И МЕТОДЫ КОНТРОЛЯ, СИСТЕМА ОЦЕНОК</w:t>
      </w:r>
    </w:p>
    <w:p w:rsidR="006E2860" w:rsidRDefault="006E2860" w:rsidP="006E2860">
      <w:pPr>
        <w:jc w:val="center"/>
        <w:rPr>
          <w:b/>
          <w:sz w:val="28"/>
        </w:rPr>
      </w:pPr>
    </w:p>
    <w:p w:rsidR="006E2860" w:rsidRDefault="006E2860" w:rsidP="006E2860">
      <w:pPr>
        <w:pStyle w:val="c0c23c4c36"/>
        <w:shd w:val="clear" w:color="auto" w:fill="FFFFFF"/>
        <w:spacing w:before="0" w:after="0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Программа предусматривает текущий контроль успеваемости, промежуточную аттестацию. </w:t>
      </w:r>
    </w:p>
    <w:p w:rsidR="006E2860" w:rsidRDefault="006E2860" w:rsidP="006E2860">
      <w:pPr>
        <w:spacing w:line="360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</w:t>
      </w:r>
    </w:p>
    <w:p w:rsidR="006E2860" w:rsidRDefault="006E2860" w:rsidP="006E2860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Текущий контроль знаний учащихся осуществляется педагогом практически на всех занятиях. </w:t>
      </w:r>
    </w:p>
    <w:p w:rsidR="006E2860" w:rsidRDefault="006E2860" w:rsidP="006E2860">
      <w:pPr>
        <w:pStyle w:val="c0c23c4c36"/>
        <w:shd w:val="clear" w:color="auto" w:fill="FFFFFF"/>
        <w:spacing w:before="0" w:after="0" w:line="360" w:lineRule="auto"/>
        <w:ind w:firstLine="709"/>
        <w:jc w:val="both"/>
        <w:rPr>
          <w:rStyle w:val="c5c1c19"/>
          <w:sz w:val="28"/>
          <w:szCs w:val="28"/>
        </w:rPr>
      </w:pPr>
      <w:r>
        <w:rPr>
          <w:rStyle w:val="c5c1c19"/>
          <w:sz w:val="28"/>
          <w:szCs w:val="28"/>
        </w:rPr>
        <w:t xml:space="preserve">В качестве средств </w:t>
      </w:r>
      <w:r>
        <w:rPr>
          <w:rStyle w:val="c5c1c19"/>
          <w:b/>
          <w:sz w:val="28"/>
          <w:szCs w:val="28"/>
        </w:rPr>
        <w:t>текущего контроля</w:t>
      </w:r>
      <w:r>
        <w:rPr>
          <w:rStyle w:val="c5c1c19"/>
          <w:sz w:val="28"/>
          <w:szCs w:val="28"/>
        </w:rPr>
        <w:t xml:space="preserve"> успеваемости учащихся программой предусмотрено введение трехкомпонентной оценки: за фантазию, композицию и технику исполнения, которая складывается из выразительности  графического решения каждой работы. Это обеспечивает стимул к творческой деятельности и объективную самооценку учащихся. </w:t>
      </w:r>
    </w:p>
    <w:p w:rsidR="006E2860" w:rsidRDefault="006E2860" w:rsidP="006E2860">
      <w:pPr>
        <w:spacing w:line="360" w:lineRule="auto"/>
        <w:ind w:firstLine="709"/>
        <w:jc w:val="both"/>
        <w:rPr>
          <w:rStyle w:val="c5c1c19"/>
          <w:sz w:val="28"/>
          <w:szCs w:val="28"/>
        </w:rPr>
      </w:pPr>
      <w:r>
        <w:rPr>
          <w:b/>
          <w:sz w:val="28"/>
        </w:rPr>
        <w:lastRenderedPageBreak/>
        <w:t>Промежуточная аттестация</w:t>
      </w:r>
      <w:r>
        <w:rPr>
          <w:sz w:val="28"/>
        </w:rPr>
        <w:t xml:space="preserve"> проводится в форме просмотров работ учащихся </w:t>
      </w:r>
      <w:r w:rsidR="00A759E1">
        <w:rPr>
          <w:sz w:val="28"/>
        </w:rPr>
        <w:t>4-м,</w:t>
      </w:r>
      <w:r>
        <w:rPr>
          <w:sz w:val="28"/>
        </w:rPr>
        <w:t>6-м</w:t>
      </w:r>
      <w:r w:rsidR="00A759E1">
        <w:rPr>
          <w:sz w:val="28"/>
        </w:rPr>
        <w:t>,8-м</w:t>
      </w:r>
      <w:r>
        <w:rPr>
          <w:sz w:val="28"/>
        </w:rPr>
        <w:t xml:space="preserve"> полугодиях за счет аудиторного времени. </w:t>
      </w:r>
      <w:r>
        <w:rPr>
          <w:rStyle w:val="c5c1c19"/>
          <w:sz w:val="28"/>
          <w:szCs w:val="28"/>
        </w:rPr>
        <w:t xml:space="preserve">На просмотрах работ учащихся выставляется итоговая оценка за полугодие. </w:t>
      </w:r>
    </w:p>
    <w:p w:rsidR="006E2860" w:rsidRDefault="006E2860" w:rsidP="006E2860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По окончании предмета проводится промежуточная аттестация,  вид аттестации – экзамен,</w:t>
      </w:r>
      <w:r>
        <w:rPr>
          <w:color w:val="002060"/>
          <w:sz w:val="28"/>
        </w:rPr>
        <w:t xml:space="preserve"> </w:t>
      </w:r>
      <w:r>
        <w:rPr>
          <w:sz w:val="28"/>
        </w:rPr>
        <w:t xml:space="preserve">оценка за который выставляется в 8-м полугодии и заносится в свидетельство об окончании предмета </w:t>
      </w:r>
      <w:r>
        <w:rPr>
          <w:rStyle w:val="c5c1c19"/>
          <w:sz w:val="28"/>
          <w:szCs w:val="28"/>
        </w:rPr>
        <w:t>«Графическая композиция»</w:t>
      </w:r>
      <w:r>
        <w:rPr>
          <w:sz w:val="28"/>
        </w:rPr>
        <w:t>. Учащемуся предлагается выполнить сюжетную композицию на свободную  тему. Оценка работ учащихся ставится исходя из прописанных ниже критериев.</w:t>
      </w:r>
    </w:p>
    <w:p w:rsidR="006E2860" w:rsidRDefault="006E2860" w:rsidP="006E2860">
      <w:pPr>
        <w:pStyle w:val="c0c23c4c36"/>
        <w:shd w:val="clear" w:color="auto" w:fill="FFFFFF"/>
        <w:ind w:firstLine="360"/>
        <w:jc w:val="center"/>
        <w:rPr>
          <w:rStyle w:val="c5c1c19"/>
          <w:b/>
          <w:i/>
          <w:sz w:val="28"/>
          <w:szCs w:val="28"/>
        </w:rPr>
      </w:pPr>
      <w:r>
        <w:rPr>
          <w:rStyle w:val="c5c1c19"/>
          <w:b/>
          <w:i/>
          <w:sz w:val="28"/>
          <w:szCs w:val="28"/>
        </w:rPr>
        <w:t>Критерии оценки</w:t>
      </w:r>
    </w:p>
    <w:p w:rsidR="006E2860" w:rsidRDefault="006E2860" w:rsidP="006E2860">
      <w:pPr>
        <w:spacing w:line="360" w:lineRule="auto"/>
        <w:ind w:firstLine="709"/>
        <w:jc w:val="both"/>
        <w:rPr>
          <w:rStyle w:val="c5c1c19"/>
          <w:sz w:val="28"/>
          <w:szCs w:val="28"/>
        </w:rPr>
      </w:pPr>
      <w:r>
        <w:rPr>
          <w:sz w:val="28"/>
        </w:rPr>
        <w:t xml:space="preserve">Для развития творческого потенциала учащихся, а также стимулирования творческого роста программой предлагается введение поэтапного контроля, включающего в себя три составляющие: </w:t>
      </w:r>
      <w:r>
        <w:rPr>
          <w:rStyle w:val="c5c1c19"/>
          <w:sz w:val="28"/>
          <w:szCs w:val="28"/>
        </w:rPr>
        <w:t>фантазию, композицию, технику исполнения (выразительность графического решения).</w:t>
      </w:r>
    </w:p>
    <w:p w:rsidR="006E2860" w:rsidRDefault="006E2860" w:rsidP="006E286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«Фантазия».</w:t>
      </w:r>
      <w:r>
        <w:rPr>
          <w:sz w:val="28"/>
          <w:szCs w:val="28"/>
        </w:rPr>
        <w:t xml:space="preserve"> На первом этапе оценивается оригинальность мышления ребенка, новизна идеи, отсутствие шаблонного представления задания. </w:t>
      </w:r>
    </w:p>
    <w:p w:rsidR="006E2860" w:rsidRDefault="006E2860" w:rsidP="006E286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 (отлично)  - учащийся демонстрирует свое оригинальное решение задачи;</w:t>
      </w:r>
    </w:p>
    <w:p w:rsidR="006E2860" w:rsidRDefault="006E2860" w:rsidP="006E286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 (хорошо) - решение поставленной задачи с помощью преподавателя;</w:t>
      </w:r>
    </w:p>
    <w:p w:rsidR="006E2860" w:rsidRDefault="006E2860" w:rsidP="006E286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 (удовлетворительно)  - использование готового решения (срисовывание с образца).</w:t>
      </w:r>
    </w:p>
    <w:p w:rsidR="006E2860" w:rsidRDefault="006E2860" w:rsidP="006E286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b/>
          <w:sz w:val="28"/>
          <w:szCs w:val="28"/>
        </w:rPr>
        <w:t xml:space="preserve">Композиция». </w:t>
      </w:r>
      <w:r>
        <w:rPr>
          <w:sz w:val="28"/>
          <w:szCs w:val="28"/>
        </w:rPr>
        <w:t>Предполагает грамотный выбор формата, определение величины предмета (предметов), пропорциональные отношения величин, знание элементарных законов композиции (равновесие, плановость, загораживание, статика, динамика и др.).</w:t>
      </w:r>
    </w:p>
    <w:p w:rsidR="006E2860" w:rsidRDefault="006E2860" w:rsidP="006E286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 («отлично») - все параметры раздела соблюдены; в случае незначительных ошибок ребенку предлагается исправить недочеты самостоятельно. При самостоятельном исправлении ошибок оценка за работу не снижается;</w:t>
      </w:r>
    </w:p>
    <w:p w:rsidR="006E2860" w:rsidRDefault="006E2860" w:rsidP="006E286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 («хорошо») - имеются незначительные ошибки;</w:t>
      </w:r>
    </w:p>
    <w:p w:rsidR="006E2860" w:rsidRDefault="006E2860" w:rsidP="006E286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 («удовлетворительно») - грубые ошибки, учащийся плохо осваивает формат, допускает искажения в передаче пропорций и формы предметов.</w:t>
      </w:r>
    </w:p>
    <w:p w:rsidR="006E2860" w:rsidRDefault="006E2860" w:rsidP="006E286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«Техника исполнения» (в</w:t>
      </w:r>
      <w:r>
        <w:rPr>
          <w:rStyle w:val="c5c1c19"/>
          <w:b/>
          <w:sz w:val="28"/>
          <w:szCs w:val="28"/>
        </w:rPr>
        <w:t>ыразительность цветового и (или) графического решения</w:t>
      </w:r>
      <w:r>
        <w:rPr>
          <w:b/>
          <w:sz w:val="28"/>
          <w:szCs w:val="28"/>
        </w:rPr>
        <w:t xml:space="preserve">» </w:t>
      </w:r>
      <w:r>
        <w:rPr>
          <w:sz w:val="28"/>
          <w:szCs w:val="28"/>
        </w:rPr>
        <w:t>предполагает обобщение знаний по изученным разделам, наличие индивидуального цветового (графического решения), законченность работы.</w:t>
      </w:r>
    </w:p>
    <w:p w:rsidR="006E2860" w:rsidRDefault="006E2860" w:rsidP="006E286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 («отлично») — учащийся способен самостоятельно применять полученные знания, умения, навыки, демонстрируя индивидуальное решение поставленной задачи и законченность работы;</w:t>
      </w:r>
    </w:p>
    <w:p w:rsidR="006E2860" w:rsidRDefault="006E2860" w:rsidP="006E286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 («хорошо») - работой учащегося руководит преподаватель (в большей части словесно);</w:t>
      </w:r>
    </w:p>
    <w:p w:rsidR="006E2860" w:rsidRDefault="006E2860" w:rsidP="006E286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 («удовлетворительно») - работой учащегося руководит преподаватель, используя наглядный показ на работе учащегося.</w:t>
      </w:r>
    </w:p>
    <w:p w:rsidR="006E2860" w:rsidRDefault="006E2860" w:rsidP="006E2860">
      <w:pPr>
        <w:spacing w:line="360" w:lineRule="auto"/>
        <w:ind w:firstLine="709"/>
        <w:jc w:val="both"/>
        <w:rPr>
          <w:sz w:val="28"/>
          <w:szCs w:val="28"/>
        </w:rPr>
      </w:pPr>
    </w:p>
    <w:p w:rsidR="006E2860" w:rsidRDefault="006E2860" w:rsidP="006E2860">
      <w:pPr>
        <w:pStyle w:val="c0c23c4c36"/>
        <w:shd w:val="clear" w:color="auto" w:fill="FFFFFF"/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МЕТОДИЧЕСКОЕ ОБЕСПЕЧЕНИЕ УЧЕБНОГО ПРОЦЕССА</w:t>
      </w:r>
    </w:p>
    <w:p w:rsidR="006E2860" w:rsidRDefault="006E2860" w:rsidP="006E2860">
      <w:pPr>
        <w:pStyle w:val="c0c23c4c36"/>
        <w:shd w:val="clear" w:color="auto" w:fill="FFFFFF"/>
        <w:spacing w:before="0" w:after="0" w:line="360" w:lineRule="auto"/>
        <w:jc w:val="center"/>
        <w:rPr>
          <w:b/>
          <w:i/>
          <w:sz w:val="28"/>
          <w:szCs w:val="28"/>
        </w:rPr>
      </w:pPr>
    </w:p>
    <w:p w:rsidR="006E2860" w:rsidRPr="00C11AE5" w:rsidRDefault="006E2860" w:rsidP="006E2860">
      <w:pPr>
        <w:pStyle w:val="c0c23c4c36"/>
        <w:shd w:val="clear" w:color="auto" w:fill="FFFFFF"/>
        <w:spacing w:before="0" w:after="0" w:line="480" w:lineRule="auto"/>
        <w:jc w:val="center"/>
        <w:rPr>
          <w:rStyle w:val="c5c1c19"/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Методические рекомендации преподавателям</w:t>
      </w:r>
    </w:p>
    <w:p w:rsidR="006E2860" w:rsidRDefault="006E2860" w:rsidP="006E2860">
      <w:pPr>
        <w:pStyle w:val="c0c23c4"/>
        <w:shd w:val="clear" w:color="auto" w:fill="FFFFFF"/>
        <w:spacing w:before="0" w:after="0" w:line="360" w:lineRule="auto"/>
        <w:ind w:firstLine="709"/>
        <w:jc w:val="both"/>
        <w:rPr>
          <w:rStyle w:val="c5c1"/>
          <w:sz w:val="28"/>
          <w:szCs w:val="28"/>
        </w:rPr>
      </w:pPr>
      <w:r>
        <w:rPr>
          <w:rStyle w:val="c5c1"/>
          <w:sz w:val="28"/>
          <w:szCs w:val="28"/>
        </w:rPr>
        <w:t>Основное время на занятиях отводится практической работе, которая проводится на каждом занятии после объяснения теоретического материала. Создание творческой атмосферы на занятии способствует появлению и укреплению у ребенка заинтересованности в собственной творческой деятельности. С этой целью педагогу необходимо знакомить детей с работами художников и народных мастеров с шедеврами живописи и графики (используя богатые книжные фонды и фонды мультимедиатеки школьной библиотеки). Важной составляющей творческой заинтересованности учащихся является приобщение детей к конкурсно-выставочной деятельности (посещение художественных выставок, проведение бесед и экскурсий, участие в творческих конкурсах).</w:t>
      </w:r>
    </w:p>
    <w:p w:rsidR="006E2860" w:rsidRDefault="006E2860" w:rsidP="006E2860">
      <w:pPr>
        <w:pStyle w:val="c0c23c4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Несмотря на направленность программы к развитию индивидуальных качеств личности каждого ребенка рекомендуется проводить внеклассные </w:t>
      </w:r>
      <w:r>
        <w:rPr>
          <w:sz w:val="28"/>
          <w:szCs w:val="28"/>
        </w:rPr>
        <w:lastRenderedPageBreak/>
        <w:t>мероприятия (организация выставок, проведение праздников, тематических дней, посещение музеев и др.). Это позволит объединить и сдружить детский коллектив.</w:t>
      </w:r>
    </w:p>
    <w:p w:rsidR="006E2860" w:rsidRDefault="006E2860" w:rsidP="006E2860">
      <w:pPr>
        <w:shd w:val="clear" w:color="auto" w:fill="FFFFFF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Самостоятельная работа учащихся</w:t>
      </w:r>
    </w:p>
    <w:p w:rsidR="006E2860" w:rsidRDefault="006E2860" w:rsidP="006E2860">
      <w:pPr>
        <w:shd w:val="clear" w:color="auto" w:fill="FFFFFF"/>
        <w:jc w:val="both"/>
        <w:rPr>
          <w:b/>
          <w:i/>
          <w:caps/>
          <w:sz w:val="28"/>
          <w:szCs w:val="28"/>
        </w:rPr>
      </w:pPr>
    </w:p>
    <w:p w:rsidR="006E2860" w:rsidRDefault="006E2860" w:rsidP="006E286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полноценного усвоения материала учебной программой предусмотрено введение самостоятельной работы. На самостоятельную работу учащихся отводится не менее 50% времени от аудиторных занятий, которые выполняются в форме домашних заданий (упражнений к изученным темам, рисование с натуры, применением шаблонов), а также в виде экскурсий, участия обучающихся в творческих мероприятиях и культурно-просветительской деятельности образовательного учреждения. </w:t>
      </w:r>
    </w:p>
    <w:p w:rsidR="006E2860" w:rsidRDefault="006E2860" w:rsidP="006E2860">
      <w:pPr>
        <w:pStyle w:val="c0c23c4"/>
        <w:shd w:val="clear" w:color="auto" w:fill="FFFFFF"/>
        <w:spacing w:before="0" w:after="0" w:line="360" w:lineRule="auto"/>
        <w:ind w:firstLine="709"/>
        <w:jc w:val="both"/>
      </w:pPr>
    </w:p>
    <w:p w:rsidR="006E2860" w:rsidRDefault="006E2860" w:rsidP="006E2860">
      <w:pPr>
        <w:pStyle w:val="c0c23c4"/>
        <w:shd w:val="clear" w:color="auto" w:fill="FFFFFF"/>
        <w:spacing w:line="480" w:lineRule="auto"/>
        <w:ind w:firstLine="36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Средства обучения</w:t>
      </w:r>
    </w:p>
    <w:p w:rsidR="006E2860" w:rsidRDefault="006E2860" w:rsidP="006E2860">
      <w:pPr>
        <w:pStyle w:val="c0c23c4"/>
        <w:shd w:val="clear" w:color="auto" w:fill="FFFFFF"/>
        <w:spacing w:before="0" w:after="0"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>материальные</w:t>
      </w:r>
      <w:r>
        <w:rPr>
          <w:sz w:val="28"/>
          <w:szCs w:val="28"/>
        </w:rPr>
        <w:t>: учебные аудитории, специально оборудованные наглядными пособиями, мебелью, натюрмортным фондом;</w:t>
      </w:r>
    </w:p>
    <w:p w:rsidR="006E2860" w:rsidRDefault="006E2860" w:rsidP="006E2860">
      <w:pPr>
        <w:pStyle w:val="c0c23c4"/>
        <w:shd w:val="clear" w:color="auto" w:fill="FFFFFF"/>
        <w:spacing w:before="0" w:after="0"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b/>
          <w:sz w:val="28"/>
          <w:szCs w:val="28"/>
        </w:rPr>
        <w:t xml:space="preserve"> наглядно – плоскостные: </w:t>
      </w:r>
      <w:r>
        <w:rPr>
          <w:sz w:val="28"/>
          <w:szCs w:val="28"/>
        </w:rPr>
        <w:t>наглядные методические пособия, карты, плакаты, фонд работ учащихся, настенные иллюстрации, магнитные доски, интерактивные доски);</w:t>
      </w:r>
    </w:p>
    <w:p w:rsidR="006E2860" w:rsidRDefault="006E2860" w:rsidP="006E2860">
      <w:pPr>
        <w:pStyle w:val="c0c23c4"/>
        <w:shd w:val="clear" w:color="auto" w:fill="FFFFFF"/>
        <w:spacing w:before="0" w:after="0"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b/>
          <w:sz w:val="28"/>
          <w:szCs w:val="28"/>
        </w:rPr>
        <w:t xml:space="preserve"> демонстрационные: </w:t>
      </w:r>
      <w:r>
        <w:rPr>
          <w:sz w:val="28"/>
          <w:szCs w:val="28"/>
        </w:rPr>
        <w:t>муляжи, чучела птиц и животных, гербарии, демонстрационные модели, натюрмортный фонд;</w:t>
      </w:r>
    </w:p>
    <w:p w:rsidR="006E2860" w:rsidRDefault="006E2860" w:rsidP="006E2860">
      <w:pPr>
        <w:pStyle w:val="c0c23c4"/>
        <w:shd w:val="clear" w:color="auto" w:fill="FFFFFF"/>
        <w:spacing w:before="0" w:after="0"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b/>
          <w:sz w:val="28"/>
          <w:szCs w:val="28"/>
        </w:rPr>
        <w:t xml:space="preserve"> электронные образовательные ресурсы: </w:t>
      </w:r>
      <w:r>
        <w:rPr>
          <w:sz w:val="28"/>
          <w:szCs w:val="28"/>
        </w:rPr>
        <w:t>мультимедийные учебники, мультимедийные универсальные энциклопедии, сетевые образовательные ресурсы;</w:t>
      </w:r>
    </w:p>
    <w:p w:rsidR="006E2860" w:rsidRDefault="006E2860" w:rsidP="006E2860">
      <w:pPr>
        <w:pStyle w:val="c0c23c4"/>
        <w:shd w:val="clear" w:color="auto" w:fill="FFFFFF"/>
        <w:spacing w:before="0" w:after="0"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b/>
          <w:sz w:val="28"/>
          <w:szCs w:val="28"/>
        </w:rPr>
        <w:t xml:space="preserve"> аудиовизуальные: </w:t>
      </w:r>
      <w:r>
        <w:rPr>
          <w:sz w:val="28"/>
          <w:szCs w:val="28"/>
        </w:rPr>
        <w:t>слайд-фильмы, видеофильмы, учебные кинофильмы, аудио-записи.</w:t>
      </w:r>
    </w:p>
    <w:p w:rsidR="006E2860" w:rsidRDefault="006E2860" w:rsidP="006E2860">
      <w:pPr>
        <w:ind w:left="360"/>
        <w:jc w:val="center"/>
        <w:rPr>
          <w:b/>
          <w:color w:val="0070C0"/>
          <w:sz w:val="28"/>
          <w:szCs w:val="28"/>
        </w:rPr>
      </w:pPr>
    </w:p>
    <w:p w:rsidR="006E2860" w:rsidRDefault="006E2860" w:rsidP="006E2860">
      <w:pPr>
        <w:ind w:left="360"/>
        <w:jc w:val="center"/>
        <w:rPr>
          <w:b/>
          <w:color w:val="0070C0"/>
          <w:sz w:val="28"/>
          <w:szCs w:val="28"/>
        </w:rPr>
      </w:pPr>
    </w:p>
    <w:p w:rsidR="006E2860" w:rsidRDefault="006E2860" w:rsidP="006E2860">
      <w:pPr>
        <w:ind w:left="360"/>
        <w:jc w:val="center"/>
        <w:rPr>
          <w:b/>
          <w:color w:val="0070C0"/>
          <w:sz w:val="28"/>
          <w:szCs w:val="28"/>
        </w:rPr>
      </w:pPr>
    </w:p>
    <w:p w:rsidR="006E2860" w:rsidRDefault="006E2860" w:rsidP="006E2860">
      <w:pPr>
        <w:ind w:left="360"/>
        <w:jc w:val="center"/>
        <w:rPr>
          <w:b/>
          <w:color w:val="0070C0"/>
          <w:sz w:val="28"/>
          <w:szCs w:val="28"/>
        </w:rPr>
      </w:pPr>
    </w:p>
    <w:p w:rsidR="006E2860" w:rsidRDefault="006E2860" w:rsidP="006E2860">
      <w:pPr>
        <w:ind w:left="360"/>
        <w:jc w:val="center"/>
        <w:rPr>
          <w:b/>
          <w:color w:val="0070C0"/>
          <w:sz w:val="28"/>
          <w:szCs w:val="28"/>
        </w:rPr>
      </w:pPr>
    </w:p>
    <w:p w:rsidR="006E2860" w:rsidRDefault="006E2860" w:rsidP="006E2860">
      <w:pPr>
        <w:ind w:left="360"/>
        <w:jc w:val="center"/>
        <w:rPr>
          <w:b/>
          <w:color w:val="0070C0"/>
          <w:sz w:val="28"/>
          <w:szCs w:val="28"/>
        </w:rPr>
      </w:pPr>
    </w:p>
    <w:p w:rsidR="006E2860" w:rsidRDefault="006E2860" w:rsidP="006E2860">
      <w:pPr>
        <w:ind w:left="360"/>
        <w:jc w:val="center"/>
        <w:rPr>
          <w:b/>
          <w:color w:val="0070C0"/>
          <w:sz w:val="28"/>
          <w:szCs w:val="28"/>
        </w:rPr>
      </w:pPr>
    </w:p>
    <w:p w:rsidR="006E2860" w:rsidRDefault="006E2860" w:rsidP="006E2860">
      <w:pPr>
        <w:ind w:left="360"/>
        <w:jc w:val="center"/>
        <w:rPr>
          <w:b/>
          <w:color w:val="0070C0"/>
          <w:sz w:val="28"/>
          <w:szCs w:val="28"/>
        </w:rPr>
      </w:pPr>
    </w:p>
    <w:p w:rsidR="006E2860" w:rsidRDefault="006E2860" w:rsidP="006E2860">
      <w:pPr>
        <w:ind w:left="360"/>
        <w:jc w:val="center"/>
        <w:rPr>
          <w:b/>
          <w:color w:val="0070C0"/>
          <w:sz w:val="28"/>
          <w:szCs w:val="28"/>
        </w:rPr>
      </w:pPr>
    </w:p>
    <w:p w:rsidR="006E2860" w:rsidRDefault="006E2860" w:rsidP="006E2860">
      <w:pPr>
        <w:ind w:left="360"/>
        <w:jc w:val="center"/>
        <w:rPr>
          <w:b/>
          <w:color w:val="0070C0"/>
          <w:sz w:val="28"/>
          <w:szCs w:val="28"/>
        </w:rPr>
      </w:pPr>
    </w:p>
    <w:p w:rsidR="006E2860" w:rsidRDefault="006E2860" w:rsidP="006E2860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СПИСОК ЛИТЕРАТУРЫ </w:t>
      </w:r>
    </w:p>
    <w:p w:rsidR="006E2860" w:rsidRDefault="006E2860" w:rsidP="006E2860">
      <w:pPr>
        <w:ind w:left="360"/>
        <w:jc w:val="center"/>
        <w:rPr>
          <w:b/>
          <w:sz w:val="28"/>
          <w:szCs w:val="28"/>
        </w:rPr>
      </w:pPr>
    </w:p>
    <w:p w:rsidR="006E2860" w:rsidRDefault="006E2860" w:rsidP="006E2860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Методическая литература</w:t>
      </w:r>
    </w:p>
    <w:p w:rsidR="006E2860" w:rsidRDefault="006E2860" w:rsidP="006E2860">
      <w:pPr>
        <w:pStyle w:val="a3"/>
        <w:spacing w:after="0"/>
        <w:jc w:val="both"/>
      </w:pPr>
    </w:p>
    <w:p w:rsidR="006E2860" w:rsidRDefault="006E2860" w:rsidP="006E2860">
      <w:pPr>
        <w:numPr>
          <w:ilvl w:val="0"/>
          <w:numId w:val="2"/>
        </w:numPr>
        <w:tabs>
          <w:tab w:val="left" w:pos="1134"/>
          <w:tab w:val="left" w:pos="1276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Алехин А.Д. Изобразительное искусство. Художник. Педагог. школа: книга для учителя. – М.: Просвещение, 1984 </w:t>
      </w:r>
    </w:p>
    <w:p w:rsidR="006E2860" w:rsidRDefault="006E2860" w:rsidP="006E2860">
      <w:pPr>
        <w:numPr>
          <w:ilvl w:val="0"/>
          <w:numId w:val="2"/>
        </w:numPr>
        <w:tabs>
          <w:tab w:val="left" w:pos="1134"/>
          <w:tab w:val="left" w:pos="1276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Выготский Л.С. Воображение и творчество в детском возрасте.- 3-е изд.- М.: Просвещение, 1991 </w:t>
      </w:r>
    </w:p>
    <w:p w:rsidR="006E2860" w:rsidRDefault="006E2860" w:rsidP="006E2860">
      <w:pPr>
        <w:numPr>
          <w:ilvl w:val="0"/>
          <w:numId w:val="2"/>
        </w:numPr>
        <w:tabs>
          <w:tab w:val="left" w:pos="1134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Горяева Н.А. первые шаги в мире искусства: Из опыта работы: Книга для учителя. М.: Просвещение, 1991 </w:t>
      </w:r>
    </w:p>
    <w:p w:rsidR="006E2860" w:rsidRDefault="006E2860" w:rsidP="006E2860">
      <w:pPr>
        <w:numPr>
          <w:ilvl w:val="0"/>
          <w:numId w:val="2"/>
        </w:numPr>
        <w:tabs>
          <w:tab w:val="left" w:pos="1134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Давыдов В.В. Проблемы развивающего обучения. Опыт теоретического и экспериментального психологического исследования. - М.: Педагогика,1989 </w:t>
      </w:r>
    </w:p>
    <w:p w:rsidR="006E2860" w:rsidRDefault="006E2860" w:rsidP="006E2860">
      <w:pPr>
        <w:numPr>
          <w:ilvl w:val="0"/>
          <w:numId w:val="2"/>
        </w:numPr>
        <w:tabs>
          <w:tab w:val="left" w:pos="1134"/>
          <w:tab w:val="left" w:pos="1276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Зеленина Е.Л. Играем, познаем, рисуем. – М.: Просвещение, 1996 </w:t>
      </w:r>
    </w:p>
    <w:p w:rsidR="006E2860" w:rsidRDefault="006E2860" w:rsidP="006E2860">
      <w:pPr>
        <w:numPr>
          <w:ilvl w:val="0"/>
          <w:numId w:val="2"/>
        </w:numPr>
        <w:tabs>
          <w:tab w:val="left" w:pos="1134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Кирилло А. Учителю об изобразительных материалах. – М.: Просвещение, 1971 </w:t>
      </w:r>
    </w:p>
    <w:p w:rsidR="006E2860" w:rsidRDefault="006E2860" w:rsidP="006E2860">
      <w:pPr>
        <w:numPr>
          <w:ilvl w:val="0"/>
          <w:numId w:val="2"/>
        </w:numPr>
        <w:tabs>
          <w:tab w:val="left" w:pos="1134"/>
          <w:tab w:val="left" w:pos="1276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Комарова Т.С. Как научить ребенка рисовать. – М.: Столетие, 1998 </w:t>
      </w:r>
    </w:p>
    <w:p w:rsidR="006E2860" w:rsidRDefault="006E2860" w:rsidP="006E2860">
      <w:pPr>
        <w:numPr>
          <w:ilvl w:val="0"/>
          <w:numId w:val="2"/>
        </w:numPr>
        <w:tabs>
          <w:tab w:val="left" w:pos="1134"/>
          <w:tab w:val="left" w:pos="1276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Компанцева Л.В. Поэтический образ природы в детском рисунке. – М.: Просвещение, 1985 </w:t>
      </w:r>
    </w:p>
    <w:p w:rsidR="006E2860" w:rsidRDefault="006E2860" w:rsidP="006E2860">
      <w:pPr>
        <w:numPr>
          <w:ilvl w:val="0"/>
          <w:numId w:val="2"/>
        </w:numPr>
        <w:tabs>
          <w:tab w:val="left" w:pos="1134"/>
          <w:tab w:val="left" w:pos="1276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Курчевский В.В. А что там, за окном? – М.: Педагогика, 1985 </w:t>
      </w:r>
    </w:p>
    <w:p w:rsidR="006E2860" w:rsidRDefault="006E2860" w:rsidP="006E2860">
      <w:pPr>
        <w:numPr>
          <w:ilvl w:val="0"/>
          <w:numId w:val="2"/>
        </w:numPr>
        <w:tabs>
          <w:tab w:val="left" w:pos="1134"/>
          <w:tab w:val="left" w:pos="1276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Люблинская А.А. Учителю о психологии младшего школьника. – М.: Просвещение, 1977 </w:t>
      </w:r>
    </w:p>
    <w:p w:rsidR="006E2860" w:rsidRDefault="006E2860" w:rsidP="006E2860">
      <w:pPr>
        <w:numPr>
          <w:ilvl w:val="0"/>
          <w:numId w:val="2"/>
        </w:numPr>
        <w:tabs>
          <w:tab w:val="left" w:pos="1134"/>
          <w:tab w:val="left" w:pos="1276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Полунина В. Искусство и дети. Из опыта работы учителя. – М.: Просвещение, 1982 </w:t>
      </w:r>
    </w:p>
    <w:p w:rsidR="006E2860" w:rsidRDefault="006E2860" w:rsidP="006E2860">
      <w:pPr>
        <w:numPr>
          <w:ilvl w:val="0"/>
          <w:numId w:val="2"/>
        </w:numPr>
        <w:tabs>
          <w:tab w:val="left" w:pos="1134"/>
          <w:tab w:val="left" w:pos="1276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Сокольникова Н.М. Изобразительное искусство и методика его преподавания в начальной школе. - М., Академия, 2008</w:t>
      </w:r>
    </w:p>
    <w:p w:rsidR="006E2860" w:rsidRDefault="006E2860" w:rsidP="006E2860">
      <w:pPr>
        <w:numPr>
          <w:ilvl w:val="0"/>
          <w:numId w:val="2"/>
        </w:numPr>
        <w:tabs>
          <w:tab w:val="left" w:pos="1134"/>
          <w:tab w:val="left" w:pos="1276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Швайко Г.С. Занятия по изобразительной деятельности в детском саду. – М.: Просвещение, 1985 </w:t>
      </w:r>
    </w:p>
    <w:p w:rsidR="006E2860" w:rsidRDefault="006E2860" w:rsidP="006E2860">
      <w:pPr>
        <w:numPr>
          <w:ilvl w:val="0"/>
          <w:numId w:val="2"/>
        </w:numPr>
        <w:tabs>
          <w:tab w:val="left" w:pos="1134"/>
          <w:tab w:val="left" w:pos="1276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Щеблыкин И.К., Романина В.И., Когогкова И.И. Аппликационные работы в начальных классах. – М.: Просвещение, 1990 </w:t>
      </w:r>
    </w:p>
    <w:p w:rsidR="006E2860" w:rsidRDefault="006E2860" w:rsidP="006E2860">
      <w:pPr>
        <w:tabs>
          <w:tab w:val="left" w:pos="1134"/>
          <w:tab w:val="left" w:pos="1276"/>
        </w:tabs>
        <w:spacing w:line="360" w:lineRule="auto"/>
        <w:ind w:firstLine="709"/>
        <w:rPr>
          <w:sz w:val="28"/>
          <w:szCs w:val="28"/>
        </w:rPr>
      </w:pPr>
    </w:p>
    <w:p w:rsidR="006E2860" w:rsidRDefault="006E2860" w:rsidP="006E2860">
      <w:pPr>
        <w:tabs>
          <w:tab w:val="left" w:pos="0"/>
        </w:tabs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Учебная литература</w:t>
      </w:r>
    </w:p>
    <w:p w:rsidR="006E2860" w:rsidRDefault="006E2860" w:rsidP="006E2860">
      <w:pPr>
        <w:rPr>
          <w:sz w:val="28"/>
          <w:szCs w:val="28"/>
        </w:rPr>
      </w:pPr>
    </w:p>
    <w:p w:rsidR="006E2860" w:rsidRDefault="006E2860" w:rsidP="006E2860">
      <w:pPr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Акварельная живопись: Учебное пособие. Часть 1. Начальный рисунок. – М.: Издательство школы акварели Сергея Андрияки, 2009</w:t>
      </w:r>
    </w:p>
    <w:p w:rsidR="006E2860" w:rsidRDefault="006E2860" w:rsidP="006E2860">
      <w:pPr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Бесчастнов М.П. Графика пейзажа.- М.: Гуманитарное издание ВЛАДОС, 2008 </w:t>
      </w:r>
    </w:p>
    <w:p w:rsidR="006E2860" w:rsidRDefault="006E2860" w:rsidP="006E2860">
      <w:pPr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Искусство вокруг нас. Учебник для 2 кл./Под ред. Б.М.Неменского. – М.: Просвещение, 1998 </w:t>
      </w:r>
    </w:p>
    <w:p w:rsidR="006E2860" w:rsidRDefault="006E2860" w:rsidP="006E2860">
      <w:pPr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Искусство и ты. Учебник для 1 кл./Под ред. Б.М. Неменского. – М.: Просвещение, 1998 </w:t>
      </w:r>
    </w:p>
    <w:p w:rsidR="006E2860" w:rsidRDefault="006E2860" w:rsidP="006E2860">
      <w:pPr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Логвиненко Г.М. Декоративная композиция: учеб. пособие для студентов вузов, обучающихся по специальности "Изобразительное искусство"– М.: Гуманитар. изд. центр ВЛАДОС, 2008</w:t>
      </w:r>
    </w:p>
    <w:p w:rsidR="006E2860" w:rsidRDefault="006E2860" w:rsidP="006E2860">
      <w:pPr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Ломоносова М.Т. Графика и живопись: учеб. пособие – М.: Астрель: АСТ, 2006</w:t>
      </w:r>
    </w:p>
    <w:p w:rsidR="006E2860" w:rsidRDefault="006E2860" w:rsidP="006E2860">
      <w:pPr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Фатеева А.А. Рисуем без кисточки. – Ярославль: Академия развития, 2009 </w:t>
      </w:r>
    </w:p>
    <w:p w:rsidR="006E2860" w:rsidRDefault="006E2860" w:rsidP="006E2860">
      <w:pPr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Шалаева Т.П. Учимся рисовать.- М.: АСТ Слово, 2010 </w:t>
      </w:r>
    </w:p>
    <w:p w:rsidR="006E2860" w:rsidRDefault="006E2860" w:rsidP="006E2860">
      <w:pPr>
        <w:tabs>
          <w:tab w:val="left" w:pos="993"/>
        </w:tabs>
        <w:spacing w:line="360" w:lineRule="auto"/>
        <w:ind w:left="709"/>
        <w:jc w:val="both"/>
        <w:rPr>
          <w:sz w:val="28"/>
          <w:szCs w:val="28"/>
        </w:rPr>
      </w:pPr>
    </w:p>
    <w:p w:rsidR="0023463A" w:rsidRDefault="0023463A"/>
    <w:sectPr w:rsidR="0023463A" w:rsidSect="00D93898">
      <w:footerReference w:type="default" r:id="rId7"/>
      <w:pgSz w:w="11906" w:h="16838"/>
      <w:pgMar w:top="1134" w:right="850" w:bottom="1134" w:left="1701" w:header="624" w:footer="62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B23" w:rsidRDefault="006A4B23" w:rsidP="00D93898">
      <w:r>
        <w:separator/>
      </w:r>
    </w:p>
  </w:endnote>
  <w:endnote w:type="continuationSeparator" w:id="0">
    <w:p w:rsidR="006A4B23" w:rsidRDefault="006A4B23" w:rsidP="00D93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2DA" w:rsidRDefault="00BC71F5">
    <w:pPr>
      <w:pStyle w:val="a5"/>
      <w:jc w:val="center"/>
    </w:pPr>
    <w:r>
      <w:fldChar w:fldCharType="begin"/>
    </w:r>
    <w:r w:rsidR="006E2860">
      <w:instrText xml:space="preserve"> PAGE   \* MERGEFORMAT </w:instrText>
    </w:r>
    <w:r>
      <w:fldChar w:fldCharType="separate"/>
    </w:r>
    <w:r w:rsidR="008C6E0E">
      <w:rPr>
        <w:noProof/>
      </w:rPr>
      <w:t>2</w:t>
    </w:r>
    <w:r>
      <w:fldChar w:fldCharType="end"/>
    </w:r>
  </w:p>
  <w:p w:rsidR="005B12DA" w:rsidRDefault="006A4B2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B23" w:rsidRDefault="006A4B23" w:rsidP="00D93898">
      <w:r>
        <w:separator/>
      </w:r>
    </w:p>
  </w:footnote>
  <w:footnote w:type="continuationSeparator" w:id="0">
    <w:p w:rsidR="006A4B23" w:rsidRDefault="006A4B23" w:rsidP="00D938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nsid w:val="00000004"/>
    <w:multiLevelType w:val="multi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0000006"/>
    <w:multiLevelType w:val="singleLevel"/>
    <w:tmpl w:val="00000006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00000007"/>
    <w:multiLevelType w:val="multilevel"/>
    <w:tmpl w:val="0AD4AB26"/>
    <w:name w:val="WW8Num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>
    <w:nsid w:val="00000009"/>
    <w:multiLevelType w:val="singleLevel"/>
    <w:tmpl w:val="00000009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6">
    <w:nsid w:val="0000000A"/>
    <w:multiLevelType w:val="multilevel"/>
    <w:tmpl w:val="0000000A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7">
    <w:nsid w:val="20E05BD3"/>
    <w:multiLevelType w:val="multilevel"/>
    <w:tmpl w:val="F8D6B90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2860"/>
    <w:rsid w:val="000E3309"/>
    <w:rsid w:val="00130E77"/>
    <w:rsid w:val="00214A3A"/>
    <w:rsid w:val="0022107C"/>
    <w:rsid w:val="0023463A"/>
    <w:rsid w:val="00277A08"/>
    <w:rsid w:val="002B01B1"/>
    <w:rsid w:val="003400B2"/>
    <w:rsid w:val="00521B32"/>
    <w:rsid w:val="00612507"/>
    <w:rsid w:val="00625D95"/>
    <w:rsid w:val="00685A3C"/>
    <w:rsid w:val="006A4B23"/>
    <w:rsid w:val="006C2EA5"/>
    <w:rsid w:val="006E2860"/>
    <w:rsid w:val="007B370B"/>
    <w:rsid w:val="007E5094"/>
    <w:rsid w:val="008030DF"/>
    <w:rsid w:val="008C6E0E"/>
    <w:rsid w:val="009024C6"/>
    <w:rsid w:val="00A37509"/>
    <w:rsid w:val="00A46B41"/>
    <w:rsid w:val="00A759E1"/>
    <w:rsid w:val="00AC1D2B"/>
    <w:rsid w:val="00B92625"/>
    <w:rsid w:val="00BC71F5"/>
    <w:rsid w:val="00C03B12"/>
    <w:rsid w:val="00D24E03"/>
    <w:rsid w:val="00D93898"/>
    <w:rsid w:val="00ED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5987E7-63F3-4C29-BF2A-DCBD2885E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8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5c1c19">
    <w:name w:val="c5 c1 c19"/>
    <w:rsid w:val="006E2860"/>
    <w:rPr>
      <w:rFonts w:cs="Times New Roman"/>
    </w:rPr>
  </w:style>
  <w:style w:type="character" w:customStyle="1" w:styleId="c5c1">
    <w:name w:val="c5 c1"/>
    <w:rsid w:val="006E2860"/>
    <w:rPr>
      <w:rFonts w:cs="Times New Roman"/>
    </w:rPr>
  </w:style>
  <w:style w:type="character" w:customStyle="1" w:styleId="c5c1c19c8">
    <w:name w:val="c5 c1 c19 c8"/>
    <w:rsid w:val="006E2860"/>
    <w:rPr>
      <w:rFonts w:cs="Times New Roman"/>
    </w:rPr>
  </w:style>
  <w:style w:type="paragraph" w:styleId="a3">
    <w:name w:val="Body Text"/>
    <w:basedOn w:val="a"/>
    <w:link w:val="a4"/>
    <w:semiHidden/>
    <w:rsid w:val="006E2860"/>
    <w:pPr>
      <w:spacing w:after="12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semiHidden/>
    <w:rsid w:val="006E2860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0c28c4">
    <w:name w:val="c0 c28 c4"/>
    <w:basedOn w:val="a"/>
    <w:rsid w:val="006E2860"/>
    <w:pPr>
      <w:spacing w:before="90" w:after="90"/>
    </w:pPr>
  </w:style>
  <w:style w:type="paragraph" w:customStyle="1" w:styleId="c0c4c50">
    <w:name w:val="c0 c4 c50"/>
    <w:basedOn w:val="a"/>
    <w:rsid w:val="006E2860"/>
    <w:pPr>
      <w:spacing w:before="90" w:after="90"/>
    </w:pPr>
  </w:style>
  <w:style w:type="paragraph" w:customStyle="1" w:styleId="c0c23c4">
    <w:name w:val="c0 c23 c4"/>
    <w:basedOn w:val="a"/>
    <w:rsid w:val="006E2860"/>
    <w:pPr>
      <w:spacing w:before="90" w:after="90"/>
    </w:pPr>
  </w:style>
  <w:style w:type="paragraph" w:customStyle="1" w:styleId="c0c23c4c36">
    <w:name w:val="c0 c23 c4 c36"/>
    <w:basedOn w:val="a"/>
    <w:rsid w:val="006E2860"/>
    <w:pPr>
      <w:spacing w:before="90" w:after="90"/>
    </w:pPr>
  </w:style>
  <w:style w:type="paragraph" w:customStyle="1" w:styleId="c0c25c4">
    <w:name w:val="c0 c25 c4"/>
    <w:basedOn w:val="a"/>
    <w:rsid w:val="006E2860"/>
    <w:pPr>
      <w:spacing w:before="90" w:after="90"/>
    </w:pPr>
  </w:style>
  <w:style w:type="paragraph" w:customStyle="1" w:styleId="c7c16c0c4">
    <w:name w:val="c7 c16 c0 c4"/>
    <w:basedOn w:val="a"/>
    <w:rsid w:val="006E2860"/>
    <w:pPr>
      <w:spacing w:before="90" w:after="90"/>
    </w:pPr>
  </w:style>
  <w:style w:type="paragraph" w:customStyle="1" w:styleId="Body1">
    <w:name w:val="Body 1"/>
    <w:rsid w:val="006E2860"/>
    <w:pPr>
      <w:suppressAutoHyphens/>
      <w:spacing w:after="0" w:line="100" w:lineRule="atLeast"/>
    </w:pPr>
    <w:rPr>
      <w:rFonts w:ascii="Helvetica" w:eastAsia="Times New Roman" w:hAnsi="Helvetica" w:cs="Times New Roman"/>
      <w:color w:val="000000"/>
      <w:sz w:val="24"/>
      <w:szCs w:val="20"/>
      <w:lang w:val="en-US" w:eastAsia="hi-IN" w:bidi="hi-IN"/>
    </w:rPr>
  </w:style>
  <w:style w:type="paragraph" w:customStyle="1" w:styleId="1">
    <w:name w:val="Абзац списка1"/>
    <w:basedOn w:val="a"/>
    <w:rsid w:val="006E2860"/>
    <w:pPr>
      <w:ind w:left="720"/>
    </w:pPr>
  </w:style>
  <w:style w:type="paragraph" w:customStyle="1" w:styleId="2">
    <w:name w:val="Абзац списка2"/>
    <w:basedOn w:val="a"/>
    <w:qFormat/>
    <w:rsid w:val="006E2860"/>
    <w:pPr>
      <w:ind w:left="720"/>
    </w:pPr>
    <w:rPr>
      <w:lang w:val="en-US"/>
    </w:rPr>
  </w:style>
  <w:style w:type="paragraph" w:styleId="a5">
    <w:name w:val="footer"/>
    <w:basedOn w:val="a"/>
    <w:link w:val="a6"/>
    <w:semiHidden/>
    <w:unhideWhenUsed/>
    <w:rsid w:val="006E286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6E286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B9262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262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19</Pages>
  <Words>3421</Words>
  <Characters>19506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22882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 безопасности</cp:lastModifiedBy>
  <cp:revision>11</cp:revision>
  <cp:lastPrinted>2016-10-10T12:06:00Z</cp:lastPrinted>
  <dcterms:created xsi:type="dcterms:W3CDTF">2015-10-07T11:03:00Z</dcterms:created>
  <dcterms:modified xsi:type="dcterms:W3CDTF">2025-08-07T13:57:00Z</dcterms:modified>
</cp:coreProperties>
</file>