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38BDFED2" w14:textId="3E32487A" w:rsidR="008F578C" w:rsidRPr="007F7070"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sidRPr="007F7070">
        <w:rPr>
          <w:rFonts w:ascii="Times New Roman" w:eastAsia="Times New Roman" w:hAnsi="Times New Roman" w:cs="Times New Roman"/>
          <w:b/>
          <w:bCs/>
          <w:kern w:val="32"/>
          <w:sz w:val="24"/>
          <w:szCs w:val="24"/>
          <w:lang w:eastAsia="x-none"/>
        </w:rPr>
        <w:t xml:space="preserve">к </w:t>
      </w:r>
      <w:r w:rsidR="006041E6" w:rsidRPr="007F7070">
        <w:rPr>
          <w:rFonts w:ascii="Times New Roman" w:eastAsia="Times New Roman" w:hAnsi="Times New Roman" w:cs="Times New Roman"/>
          <w:b/>
          <w:bCs/>
          <w:kern w:val="32"/>
          <w:sz w:val="24"/>
          <w:szCs w:val="24"/>
          <w:lang w:eastAsia="x-none"/>
        </w:rPr>
        <w:t>ПОП</w:t>
      </w:r>
      <w:r w:rsidRPr="007F7070">
        <w:rPr>
          <w:rFonts w:ascii="Times New Roman" w:eastAsia="Times New Roman" w:hAnsi="Times New Roman" w:cs="Times New Roman"/>
          <w:b/>
          <w:bCs/>
          <w:kern w:val="32"/>
          <w:sz w:val="24"/>
          <w:szCs w:val="24"/>
          <w:lang w:eastAsia="x-none"/>
        </w:rPr>
        <w:t xml:space="preserve"> по </w:t>
      </w:r>
      <w:r w:rsidR="007F7070" w:rsidRPr="007F7070">
        <w:rPr>
          <w:rFonts w:ascii="Times New Roman" w:eastAsia="Times New Roman" w:hAnsi="Times New Roman" w:cs="Times New Roman"/>
          <w:b/>
          <w:bCs/>
          <w:kern w:val="32"/>
          <w:sz w:val="24"/>
          <w:szCs w:val="24"/>
          <w:lang w:eastAsia="x-none"/>
        </w:rPr>
        <w:t>профессии</w:t>
      </w:r>
      <w:r w:rsidRPr="007F7070">
        <w:rPr>
          <w:rFonts w:ascii="Times New Roman" w:eastAsia="Times New Roman" w:hAnsi="Times New Roman" w:cs="Times New Roman"/>
          <w:b/>
          <w:bCs/>
          <w:kern w:val="32"/>
          <w:sz w:val="24"/>
          <w:szCs w:val="24"/>
          <w:lang w:eastAsia="x-none"/>
        </w:rPr>
        <w:t xml:space="preserve"> </w:t>
      </w:r>
      <w:r w:rsidR="008018C7" w:rsidRPr="007F7070">
        <w:rPr>
          <w:rFonts w:ascii="Times New Roman" w:eastAsia="Times New Roman" w:hAnsi="Times New Roman" w:cs="Times New Roman"/>
          <w:b/>
          <w:bCs/>
          <w:kern w:val="32"/>
          <w:sz w:val="24"/>
          <w:szCs w:val="24"/>
          <w:lang w:eastAsia="x-none"/>
        </w:rPr>
        <w:br/>
      </w:r>
      <w:bookmarkEnd w:id="1"/>
      <w:r w:rsidR="007F7070" w:rsidRPr="007F7070">
        <w:rPr>
          <w:rFonts w:ascii="Times New Roman" w:eastAsia="Times New Roman" w:hAnsi="Times New Roman" w:cs="Times New Roman"/>
          <w:b/>
          <w:bCs/>
          <w:kern w:val="32"/>
          <w:sz w:val="24"/>
          <w:szCs w:val="24"/>
          <w:lang w:eastAsia="x-none"/>
        </w:rPr>
        <w:t>23.01.17 Мастер по ремонту и обслуживанию автомобилей</w:t>
      </w:r>
    </w:p>
    <w:p w14:paraId="43FA2AF0" w14:textId="77777777" w:rsidR="008F578C" w:rsidRPr="004D41E5" w:rsidRDefault="008F578C" w:rsidP="004D41E5"/>
    <w:p w14:paraId="3BD51D45" w14:textId="1DE7068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4A127AD6" w14:textId="77777777" w:rsidR="00F53FDC" w:rsidRDefault="00F53FDC" w:rsidP="00F53FDC">
      <w:pPr>
        <w:jc w:val="center"/>
        <w:rPr>
          <w:rFonts w:ascii="Times New Roman" w:hAnsi="Times New Roman" w:cs="Times New Roman"/>
          <w:sz w:val="24"/>
          <w:szCs w:val="24"/>
          <w:lang w:eastAsia="x-none"/>
        </w:rPr>
      </w:pPr>
    </w:p>
    <w:p w14:paraId="00291C3C" w14:textId="41FF4779" w:rsidR="00C7536E" w:rsidRPr="005F59C7" w:rsidRDefault="00F53FDC" w:rsidP="00F53FDC">
      <w:pPr>
        <w:jc w:val="center"/>
        <w:rPr>
          <w:rFonts w:ascii="Times New Roman" w:hAnsi="Times New Roman" w:cs="Times New Roman"/>
          <w:sz w:val="24"/>
          <w:szCs w:val="24"/>
          <w:lang w:val="x-none" w:eastAsia="x-none"/>
        </w:rPr>
      </w:pPr>
      <w:r>
        <w:rPr>
          <w:rFonts w:ascii="Times New Roman" w:hAnsi="Times New Roman" w:cs="Times New Roman"/>
          <w:sz w:val="24"/>
          <w:szCs w:val="24"/>
          <w:lang w:eastAsia="x-none"/>
        </w:rPr>
        <w:t>ОГЛАВЛЕНИЕ</w:t>
      </w:r>
    </w:p>
    <w:p w14:paraId="14A28A3E" w14:textId="50F62279" w:rsidR="00CC04FF"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92521816" w:history="1">
        <w:r w:rsidR="00CC04FF" w:rsidRPr="00CB4CAB">
          <w:rPr>
            <w:rStyle w:val="af1"/>
          </w:rPr>
          <w:t xml:space="preserve">«ПМ.01 </w:t>
        </w:r>
        <w:r w:rsidR="00CC04FF" w:rsidRPr="00CB4CAB">
          <w:rPr>
            <w:rStyle w:val="af1"/>
            <w:rFonts w:ascii="Times New Roman Полужирный" w:hAnsi="Times New Roman Полужирный"/>
            <w:caps/>
          </w:rPr>
          <w:t>Выполнение регламентных работ по поддержанию автотранспортных средств в исправном состоянии</w:t>
        </w:r>
        <w:r w:rsidR="00CC04FF" w:rsidRPr="00CB4CAB">
          <w:rPr>
            <w:rStyle w:val="af1"/>
          </w:rPr>
          <w:t>»</w:t>
        </w:r>
        <w:r w:rsidR="00CC04FF">
          <w:rPr>
            <w:webHidden/>
          </w:rPr>
          <w:tab/>
        </w:r>
        <w:r w:rsidR="00CC04FF">
          <w:rPr>
            <w:webHidden/>
          </w:rPr>
          <w:fldChar w:fldCharType="begin"/>
        </w:r>
        <w:r w:rsidR="00CC04FF">
          <w:rPr>
            <w:webHidden/>
          </w:rPr>
          <w:instrText xml:space="preserve"> PAGEREF _Toc192521816 \h </w:instrText>
        </w:r>
        <w:r w:rsidR="00CC04FF">
          <w:rPr>
            <w:webHidden/>
          </w:rPr>
        </w:r>
        <w:r w:rsidR="00CC04FF">
          <w:rPr>
            <w:webHidden/>
          </w:rPr>
          <w:fldChar w:fldCharType="separate"/>
        </w:r>
        <w:r w:rsidR="00C87594">
          <w:rPr>
            <w:webHidden/>
          </w:rPr>
          <w:t>2</w:t>
        </w:r>
        <w:r w:rsidR="00CC04FF">
          <w:rPr>
            <w:webHidden/>
          </w:rPr>
          <w:fldChar w:fldCharType="end"/>
        </w:r>
      </w:hyperlink>
    </w:p>
    <w:p w14:paraId="3A9E3308" w14:textId="2D4B5E67" w:rsidR="00CC04FF" w:rsidRDefault="003F4B23">
      <w:pPr>
        <w:pStyle w:val="14"/>
        <w:rPr>
          <w:rFonts w:asciiTheme="minorHAnsi" w:eastAsiaTheme="minorEastAsia" w:hAnsiTheme="minorHAnsi" w:cstheme="minorBidi"/>
          <w:b w:val="0"/>
          <w:bCs w:val="0"/>
          <w:lang w:eastAsia="ru-RU"/>
        </w:rPr>
      </w:pPr>
      <w:hyperlink w:anchor="_Toc192521817" w:history="1">
        <w:r w:rsidR="00CC04FF" w:rsidRPr="00CB4CAB">
          <w:rPr>
            <w:rStyle w:val="af1"/>
          </w:rPr>
          <w:t xml:space="preserve">«ПМ.02 </w:t>
        </w:r>
        <w:r w:rsidR="00CC04FF" w:rsidRPr="00CB4CAB">
          <w:rPr>
            <w:rStyle w:val="af1"/>
            <w:rFonts w:ascii="Times New Roman Полужирный" w:hAnsi="Times New Roman Полужирный"/>
            <w:caps/>
          </w:rPr>
          <w:t>Ремонт механических систем и установка дополнительного оборудования на автотранспортные средства</w:t>
        </w:r>
        <w:r w:rsidR="00CC04FF" w:rsidRPr="00CB4CAB">
          <w:rPr>
            <w:rStyle w:val="af1"/>
          </w:rPr>
          <w:t>»</w:t>
        </w:r>
        <w:r w:rsidR="00CC04FF">
          <w:rPr>
            <w:webHidden/>
          </w:rPr>
          <w:tab/>
        </w:r>
        <w:r w:rsidR="00CC04FF">
          <w:rPr>
            <w:webHidden/>
          </w:rPr>
          <w:fldChar w:fldCharType="begin"/>
        </w:r>
        <w:r w:rsidR="00CC04FF">
          <w:rPr>
            <w:webHidden/>
          </w:rPr>
          <w:instrText xml:space="preserve"> PAGEREF _Toc192521817 \h </w:instrText>
        </w:r>
        <w:r w:rsidR="00CC04FF">
          <w:rPr>
            <w:webHidden/>
          </w:rPr>
        </w:r>
        <w:r w:rsidR="00CC04FF">
          <w:rPr>
            <w:webHidden/>
          </w:rPr>
          <w:fldChar w:fldCharType="separate"/>
        </w:r>
        <w:r w:rsidR="00C87594">
          <w:rPr>
            <w:webHidden/>
          </w:rPr>
          <w:t>20</w:t>
        </w:r>
        <w:r w:rsidR="00CC04FF">
          <w:rPr>
            <w:webHidden/>
          </w:rPr>
          <w:fldChar w:fldCharType="end"/>
        </w:r>
      </w:hyperlink>
    </w:p>
    <w:p w14:paraId="15516DDC" w14:textId="119BA2E0"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6A876693" w14:textId="77777777" w:rsidR="00154305" w:rsidRDefault="00154305" w:rsidP="00CD2973">
      <w:pPr>
        <w:jc w:val="center"/>
        <w:rPr>
          <w:rFonts w:ascii="Times New Roman" w:hAnsi="Times New Roman" w:cs="Times New Roman"/>
          <w:b/>
          <w:i/>
          <w:sz w:val="24"/>
          <w:szCs w:val="24"/>
        </w:rPr>
      </w:pPr>
    </w:p>
    <w:p w14:paraId="6776FDED" w14:textId="77777777" w:rsidR="00154305" w:rsidRDefault="00154305" w:rsidP="00CD2973">
      <w:pPr>
        <w:jc w:val="center"/>
        <w:rPr>
          <w:rFonts w:ascii="Times New Roman" w:hAnsi="Times New Roman" w:cs="Times New Roman"/>
          <w:b/>
          <w:i/>
          <w:sz w:val="24"/>
          <w:szCs w:val="24"/>
        </w:rPr>
      </w:pPr>
    </w:p>
    <w:p w14:paraId="5AF855D9" w14:textId="77777777" w:rsidR="00154305" w:rsidRDefault="00154305" w:rsidP="00CD2973">
      <w:pPr>
        <w:jc w:val="center"/>
        <w:rPr>
          <w:rFonts w:ascii="Times New Roman" w:hAnsi="Times New Roman" w:cs="Times New Roman"/>
          <w:b/>
          <w:i/>
          <w:sz w:val="24"/>
          <w:szCs w:val="24"/>
        </w:rPr>
      </w:pPr>
    </w:p>
    <w:p w14:paraId="64EFBF8D" w14:textId="77777777" w:rsidR="00154305" w:rsidRDefault="00154305"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27075FC6" w:rsidR="00CD2973" w:rsidRPr="00F53FDC" w:rsidRDefault="00154305" w:rsidP="00F53FDC">
      <w:pPr>
        <w:jc w:val="center"/>
        <w:rPr>
          <w:rFonts w:ascii="Times New Roman" w:hAnsi="Times New Roman" w:cs="Times New Roman"/>
          <w:b/>
          <w:bCs/>
          <w:sz w:val="24"/>
          <w:szCs w:val="24"/>
        </w:rPr>
      </w:pPr>
      <w:r>
        <w:rPr>
          <w:rFonts w:ascii="Times New Roman" w:hAnsi="Times New Roman" w:cs="Times New Roman"/>
          <w:b/>
          <w:bCs/>
          <w:sz w:val="24"/>
          <w:szCs w:val="24"/>
        </w:rPr>
        <w:t>2026</w:t>
      </w:r>
      <w:r w:rsidR="008018C7" w:rsidRPr="00F53FDC">
        <w:rPr>
          <w:rFonts w:ascii="Times New Roman" w:hAnsi="Times New Roman" w:cs="Times New Roman"/>
          <w:b/>
          <w:bCs/>
          <w:sz w:val="24"/>
          <w:szCs w:val="24"/>
        </w:rPr>
        <w:t xml:space="preserve"> г.</w:t>
      </w: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23AF77B5" w14:textId="7238458F"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ПОП</w:t>
      </w:r>
      <w:r w:rsidR="007F7070">
        <w:rPr>
          <w:rFonts w:ascii="Times New Roman" w:hAnsi="Times New Roman" w:cs="Times New Roman"/>
          <w:b/>
          <w:bCs/>
          <w:sz w:val="24"/>
          <w:szCs w:val="24"/>
        </w:rPr>
        <w:t xml:space="preserve"> по профессии</w:t>
      </w:r>
    </w:p>
    <w:p w14:paraId="01C18ED5" w14:textId="281D1BEC" w:rsidR="00502F97" w:rsidRPr="007F7070" w:rsidRDefault="007F7070" w:rsidP="00502F97">
      <w:pPr>
        <w:jc w:val="right"/>
        <w:rPr>
          <w:rFonts w:ascii="Times New Roman" w:hAnsi="Times New Roman" w:cs="Times New Roman"/>
          <w:b/>
          <w:bCs/>
          <w:sz w:val="24"/>
          <w:szCs w:val="24"/>
        </w:rPr>
      </w:pPr>
      <w:r w:rsidRPr="007F7070">
        <w:rPr>
          <w:rFonts w:ascii="Times New Roman" w:hAnsi="Times New Roman" w:cs="Times New Roman"/>
          <w:b/>
          <w:bCs/>
          <w:sz w:val="24"/>
          <w:szCs w:val="24"/>
        </w:rPr>
        <w:t>23.01.17 Мастер по ремонту и обслуживанию автомобилей</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6AE2E7E4" w:rsidR="008F578C" w:rsidRPr="008F578C" w:rsidRDefault="00215FBD"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312375C9" w:rsidR="00CD2973" w:rsidRDefault="008F578C" w:rsidP="006E7FF4">
      <w:pPr>
        <w:pStyle w:val="1"/>
      </w:pPr>
      <w:bookmarkStart w:id="3" w:name="_Toc150695621"/>
      <w:bookmarkStart w:id="4" w:name="_Toc150695786"/>
      <w:bookmarkStart w:id="5" w:name="_Toc192521816"/>
      <w:r w:rsidRPr="006E7FF4">
        <w:t>«</w:t>
      </w:r>
      <w:r w:rsidR="008276F3">
        <w:t>ПМ.01</w:t>
      </w:r>
      <w:r w:rsidRPr="006E7FF4">
        <w:t xml:space="preserve"> </w:t>
      </w:r>
      <w:r w:rsidR="007F7070" w:rsidRPr="007F7070">
        <w:rPr>
          <w:rFonts w:ascii="Times New Roman Полужирный" w:hAnsi="Times New Roman Полужирный"/>
          <w:caps/>
        </w:rPr>
        <w:t>Выполнение регламентных работ по поддержанию автотранспортных средств в исправном состоянии</w:t>
      </w:r>
      <w:r w:rsidRPr="006E7FF4">
        <w:t>»</w:t>
      </w:r>
      <w:bookmarkEnd w:id="3"/>
      <w:bookmarkEnd w:id="4"/>
      <w:bookmarkEnd w:id="5"/>
    </w:p>
    <w:p w14:paraId="41E9DB3F" w14:textId="600FBBAA" w:rsidR="00502F97" w:rsidRPr="00F53FDC" w:rsidRDefault="00502F97" w:rsidP="00F53FDC">
      <w:pPr>
        <w:spacing w:line="360" w:lineRule="auto"/>
        <w:jc w:val="center"/>
        <w:rPr>
          <w:rFonts w:ascii="Times New Roman" w:hAnsi="Times New Roman" w:cs="Times New Roman"/>
          <w:sz w:val="24"/>
          <w:szCs w:val="24"/>
        </w:rPr>
      </w:pPr>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67D8446" w14:textId="18483086" w:rsidR="00502F97" w:rsidRPr="00F53FDC" w:rsidRDefault="00502F97" w:rsidP="00F53FDC">
      <w:pPr>
        <w:spacing w:line="360" w:lineRule="auto"/>
        <w:jc w:val="center"/>
        <w:rPr>
          <w:rFonts w:ascii="Times New Roman" w:hAnsi="Times New Roman" w:cs="Times New Roman"/>
          <w:sz w:val="24"/>
          <w:szCs w:val="24"/>
        </w:rPr>
      </w:pPr>
    </w:p>
    <w:p w14:paraId="247A35E9" w14:textId="7F72EC14" w:rsidR="00502F97" w:rsidRPr="00F53FDC" w:rsidRDefault="00502F97" w:rsidP="00F53FDC">
      <w:pPr>
        <w:spacing w:line="360" w:lineRule="auto"/>
        <w:jc w:val="center"/>
        <w:rPr>
          <w:rFonts w:ascii="Times New Roman" w:hAnsi="Times New Roman" w:cs="Times New Roman"/>
          <w:sz w:val="24"/>
          <w:szCs w:val="24"/>
        </w:rPr>
      </w:pPr>
    </w:p>
    <w:p w14:paraId="76D7C38F" w14:textId="4E762E5F" w:rsidR="00502F97" w:rsidRPr="00F53FDC" w:rsidRDefault="00502F97" w:rsidP="00F53FDC">
      <w:pPr>
        <w:spacing w:line="360" w:lineRule="auto"/>
        <w:jc w:val="center"/>
        <w:rPr>
          <w:rFonts w:ascii="Times New Roman" w:hAnsi="Times New Roman" w:cs="Times New Roman"/>
          <w:sz w:val="24"/>
          <w:szCs w:val="24"/>
        </w:rPr>
      </w:pPr>
    </w:p>
    <w:p w14:paraId="26DDE23B" w14:textId="77777777" w:rsidR="00502F97" w:rsidRPr="00F53FDC" w:rsidRDefault="00502F97" w:rsidP="00F53FDC">
      <w:pPr>
        <w:spacing w:line="360" w:lineRule="auto"/>
        <w:jc w:val="center"/>
        <w:rPr>
          <w:rFonts w:ascii="Times New Roman" w:hAnsi="Times New Roman" w:cs="Times New Roman"/>
          <w:sz w:val="24"/>
          <w:szCs w:val="24"/>
        </w:rPr>
      </w:pPr>
    </w:p>
    <w:p w14:paraId="0E85E081" w14:textId="367F7151" w:rsidR="00502F97" w:rsidRPr="00F53FDC" w:rsidRDefault="00502F97" w:rsidP="00F53FDC">
      <w:pPr>
        <w:spacing w:line="360" w:lineRule="auto"/>
        <w:jc w:val="center"/>
        <w:rPr>
          <w:rFonts w:ascii="Times New Roman" w:hAnsi="Times New Roman" w:cs="Times New Roman"/>
          <w:sz w:val="24"/>
          <w:szCs w:val="24"/>
        </w:rPr>
      </w:pPr>
    </w:p>
    <w:p w14:paraId="522AF655" w14:textId="4C229FCD" w:rsidR="00502F97" w:rsidRPr="00F53FDC" w:rsidRDefault="00502F97" w:rsidP="00F53FDC">
      <w:pPr>
        <w:spacing w:line="360" w:lineRule="auto"/>
        <w:jc w:val="center"/>
        <w:rPr>
          <w:rFonts w:ascii="Times New Roman" w:hAnsi="Times New Roman" w:cs="Times New Roman"/>
          <w:sz w:val="24"/>
          <w:szCs w:val="24"/>
        </w:rPr>
      </w:pPr>
    </w:p>
    <w:p w14:paraId="67595370" w14:textId="66669932" w:rsidR="00502F97" w:rsidRDefault="00502F97" w:rsidP="00F53FDC">
      <w:pPr>
        <w:spacing w:line="360" w:lineRule="auto"/>
        <w:jc w:val="center"/>
        <w:rPr>
          <w:rFonts w:ascii="Times New Roman" w:hAnsi="Times New Roman" w:cs="Times New Roman"/>
          <w:sz w:val="24"/>
          <w:szCs w:val="24"/>
        </w:rPr>
      </w:pPr>
    </w:p>
    <w:p w14:paraId="3F6E0BCC" w14:textId="77777777" w:rsidR="00154305" w:rsidRDefault="00154305" w:rsidP="00F53FDC">
      <w:pPr>
        <w:spacing w:line="360" w:lineRule="auto"/>
        <w:jc w:val="center"/>
        <w:rPr>
          <w:rFonts w:ascii="Times New Roman" w:hAnsi="Times New Roman" w:cs="Times New Roman"/>
          <w:sz w:val="24"/>
          <w:szCs w:val="24"/>
        </w:rPr>
      </w:pPr>
    </w:p>
    <w:p w14:paraId="7BC778E2" w14:textId="77777777" w:rsidR="00154305" w:rsidRDefault="00154305" w:rsidP="00F53FDC">
      <w:pPr>
        <w:spacing w:line="360" w:lineRule="auto"/>
        <w:jc w:val="center"/>
        <w:rPr>
          <w:rFonts w:ascii="Times New Roman" w:hAnsi="Times New Roman" w:cs="Times New Roman"/>
          <w:sz w:val="24"/>
          <w:szCs w:val="24"/>
        </w:rPr>
      </w:pPr>
    </w:p>
    <w:p w14:paraId="2E7565E5" w14:textId="77777777" w:rsidR="00154305" w:rsidRDefault="00154305" w:rsidP="00F53FDC">
      <w:pPr>
        <w:spacing w:line="360" w:lineRule="auto"/>
        <w:jc w:val="center"/>
        <w:rPr>
          <w:rFonts w:ascii="Times New Roman" w:hAnsi="Times New Roman" w:cs="Times New Roman"/>
          <w:sz w:val="24"/>
          <w:szCs w:val="24"/>
        </w:rPr>
      </w:pPr>
    </w:p>
    <w:p w14:paraId="68D2DC54" w14:textId="77777777" w:rsidR="00154305" w:rsidRDefault="00154305" w:rsidP="00F53FDC">
      <w:pPr>
        <w:spacing w:line="360" w:lineRule="auto"/>
        <w:jc w:val="center"/>
        <w:rPr>
          <w:rFonts w:ascii="Times New Roman" w:hAnsi="Times New Roman" w:cs="Times New Roman"/>
          <w:sz w:val="24"/>
          <w:szCs w:val="24"/>
        </w:rPr>
      </w:pPr>
    </w:p>
    <w:p w14:paraId="7C5B700F" w14:textId="77777777" w:rsidR="00154305" w:rsidRDefault="00154305" w:rsidP="00F53FDC">
      <w:pPr>
        <w:spacing w:line="360" w:lineRule="auto"/>
        <w:jc w:val="center"/>
        <w:rPr>
          <w:rFonts w:ascii="Times New Roman" w:hAnsi="Times New Roman" w:cs="Times New Roman"/>
          <w:sz w:val="24"/>
          <w:szCs w:val="24"/>
        </w:rPr>
      </w:pPr>
    </w:p>
    <w:p w14:paraId="65FB08A4" w14:textId="77777777" w:rsidR="00154305" w:rsidRPr="00F53FDC" w:rsidRDefault="00154305" w:rsidP="00F53FDC">
      <w:pPr>
        <w:spacing w:line="360" w:lineRule="auto"/>
        <w:jc w:val="center"/>
        <w:rPr>
          <w:rFonts w:ascii="Times New Roman" w:hAnsi="Times New Roman" w:cs="Times New Roman"/>
          <w:sz w:val="24"/>
          <w:szCs w:val="24"/>
        </w:rPr>
      </w:pPr>
    </w:p>
    <w:p w14:paraId="090FF9E5" w14:textId="1E6817EA" w:rsidR="00502F97" w:rsidRPr="00F53FDC" w:rsidRDefault="00502F97" w:rsidP="00F53FDC">
      <w:pPr>
        <w:spacing w:line="360" w:lineRule="auto"/>
        <w:jc w:val="center"/>
        <w:rPr>
          <w:rFonts w:ascii="Times New Roman" w:hAnsi="Times New Roman" w:cs="Times New Roman"/>
          <w:sz w:val="24"/>
          <w:szCs w:val="24"/>
        </w:rPr>
      </w:pPr>
    </w:p>
    <w:p w14:paraId="1A6A1C57" w14:textId="771B64CF" w:rsidR="00502F97" w:rsidRPr="00F53FDC" w:rsidRDefault="00502F97" w:rsidP="00F53FDC">
      <w:pPr>
        <w:spacing w:line="360" w:lineRule="auto"/>
        <w:jc w:val="center"/>
        <w:rPr>
          <w:rFonts w:ascii="Times New Roman" w:hAnsi="Times New Roman" w:cs="Times New Roman"/>
          <w:sz w:val="24"/>
          <w:szCs w:val="24"/>
        </w:rPr>
      </w:pPr>
    </w:p>
    <w:p w14:paraId="4DF11363" w14:textId="3C0E6FDE" w:rsidR="00F53FDC" w:rsidRPr="00F53FDC" w:rsidRDefault="00154305" w:rsidP="00F53FDC">
      <w:pPr>
        <w:jc w:val="center"/>
        <w:rPr>
          <w:rFonts w:ascii="Times New Roman" w:hAnsi="Times New Roman" w:cs="Times New Roman"/>
          <w:b/>
          <w:bCs/>
          <w:sz w:val="24"/>
          <w:szCs w:val="24"/>
        </w:rPr>
      </w:pPr>
      <w:r>
        <w:rPr>
          <w:rFonts w:ascii="Times New Roman" w:hAnsi="Times New Roman" w:cs="Times New Roman"/>
          <w:b/>
          <w:bCs/>
          <w:sz w:val="24"/>
          <w:szCs w:val="24"/>
        </w:rPr>
        <w:t>2026</w:t>
      </w:r>
      <w:r w:rsidR="00F53FDC" w:rsidRPr="00F53FDC">
        <w:rPr>
          <w:rFonts w:ascii="Times New Roman" w:hAnsi="Times New Roman" w:cs="Times New Roman"/>
          <w:b/>
          <w:bCs/>
          <w:sz w:val="24"/>
          <w:szCs w:val="24"/>
        </w:rPr>
        <w:t xml:space="preserve"> г.</w:t>
      </w: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35474EC4" w14:textId="77FD8807" w:rsidR="00CC04FF" w:rsidRDefault="00B766E1">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92521822" w:history="1">
        <w:r w:rsidR="00CC04FF" w:rsidRPr="00FB2DE1">
          <w:rPr>
            <w:rStyle w:val="af1"/>
          </w:rPr>
          <w:t>1. Общая характеристика РАБОЧЕЙ ПРОГРАММЫ ПРОФЕССИОНАЛЬНОГО МОДУЛЯ</w:t>
        </w:r>
        <w:r w:rsidR="00CC04FF">
          <w:rPr>
            <w:webHidden/>
          </w:rPr>
          <w:tab/>
        </w:r>
        <w:r w:rsidR="00CC04FF">
          <w:rPr>
            <w:webHidden/>
          </w:rPr>
          <w:fldChar w:fldCharType="begin"/>
        </w:r>
        <w:r w:rsidR="00CC04FF">
          <w:rPr>
            <w:webHidden/>
          </w:rPr>
          <w:instrText xml:space="preserve"> PAGEREF _Toc192521822 \h </w:instrText>
        </w:r>
        <w:r w:rsidR="00CC04FF">
          <w:rPr>
            <w:webHidden/>
          </w:rPr>
        </w:r>
        <w:r w:rsidR="00CC04FF">
          <w:rPr>
            <w:webHidden/>
          </w:rPr>
          <w:fldChar w:fldCharType="separate"/>
        </w:r>
        <w:r w:rsidR="00C87594">
          <w:rPr>
            <w:webHidden/>
          </w:rPr>
          <w:t>4</w:t>
        </w:r>
        <w:r w:rsidR="00CC04FF">
          <w:rPr>
            <w:webHidden/>
          </w:rPr>
          <w:fldChar w:fldCharType="end"/>
        </w:r>
      </w:hyperlink>
    </w:p>
    <w:p w14:paraId="0BA58DD9" w14:textId="07927BD1" w:rsidR="00CC04FF" w:rsidRDefault="003F4B23">
      <w:pPr>
        <w:pStyle w:val="21"/>
        <w:rPr>
          <w:rFonts w:asciiTheme="minorHAnsi" w:eastAsiaTheme="minorEastAsia" w:hAnsiTheme="minorHAnsi" w:cstheme="minorBidi"/>
          <w:i w:val="0"/>
          <w:iCs w:val="0"/>
          <w:sz w:val="22"/>
          <w:szCs w:val="22"/>
        </w:rPr>
      </w:pPr>
      <w:hyperlink w:anchor="_Toc192521823" w:history="1">
        <w:r w:rsidR="00CC04FF" w:rsidRPr="00FB2DE1">
          <w:rPr>
            <w:rStyle w:val="af1"/>
          </w:rPr>
          <w:t>1.1. Цель и место профессионального модуля в структуре образовательной программы</w:t>
        </w:r>
        <w:r w:rsidR="00CC04FF">
          <w:rPr>
            <w:webHidden/>
          </w:rPr>
          <w:tab/>
        </w:r>
        <w:r w:rsidR="00CC04FF">
          <w:rPr>
            <w:webHidden/>
          </w:rPr>
          <w:fldChar w:fldCharType="begin"/>
        </w:r>
        <w:r w:rsidR="00CC04FF">
          <w:rPr>
            <w:webHidden/>
          </w:rPr>
          <w:instrText xml:space="preserve"> PAGEREF _Toc192521823 \h </w:instrText>
        </w:r>
        <w:r w:rsidR="00CC04FF">
          <w:rPr>
            <w:webHidden/>
          </w:rPr>
        </w:r>
        <w:r w:rsidR="00CC04FF">
          <w:rPr>
            <w:webHidden/>
          </w:rPr>
          <w:fldChar w:fldCharType="separate"/>
        </w:r>
        <w:r w:rsidR="00C87594">
          <w:rPr>
            <w:webHidden/>
          </w:rPr>
          <w:t>4</w:t>
        </w:r>
        <w:r w:rsidR="00CC04FF">
          <w:rPr>
            <w:webHidden/>
          </w:rPr>
          <w:fldChar w:fldCharType="end"/>
        </w:r>
      </w:hyperlink>
    </w:p>
    <w:p w14:paraId="693F6CBC" w14:textId="6810AB43" w:rsidR="00CC04FF" w:rsidRDefault="003F4B23">
      <w:pPr>
        <w:pStyle w:val="21"/>
        <w:rPr>
          <w:rFonts w:asciiTheme="minorHAnsi" w:eastAsiaTheme="minorEastAsia" w:hAnsiTheme="minorHAnsi" w:cstheme="minorBidi"/>
          <w:i w:val="0"/>
          <w:iCs w:val="0"/>
          <w:sz w:val="22"/>
          <w:szCs w:val="22"/>
        </w:rPr>
      </w:pPr>
      <w:hyperlink w:anchor="_Toc192521824" w:history="1">
        <w:r w:rsidR="00CC04FF" w:rsidRPr="00FB2DE1">
          <w:rPr>
            <w:rStyle w:val="af1"/>
          </w:rPr>
          <w:t>1.2. Планируемые результаты освоения профессионального модуля</w:t>
        </w:r>
        <w:r w:rsidR="00CC04FF">
          <w:rPr>
            <w:webHidden/>
          </w:rPr>
          <w:tab/>
        </w:r>
        <w:r w:rsidR="00CC04FF">
          <w:rPr>
            <w:webHidden/>
          </w:rPr>
          <w:fldChar w:fldCharType="begin"/>
        </w:r>
        <w:r w:rsidR="00CC04FF">
          <w:rPr>
            <w:webHidden/>
          </w:rPr>
          <w:instrText xml:space="preserve"> PAGEREF _Toc192521824 \h </w:instrText>
        </w:r>
        <w:r w:rsidR="00CC04FF">
          <w:rPr>
            <w:webHidden/>
          </w:rPr>
        </w:r>
        <w:r w:rsidR="00CC04FF">
          <w:rPr>
            <w:webHidden/>
          </w:rPr>
          <w:fldChar w:fldCharType="separate"/>
        </w:r>
        <w:r w:rsidR="00C87594">
          <w:rPr>
            <w:webHidden/>
          </w:rPr>
          <w:t>4</w:t>
        </w:r>
        <w:r w:rsidR="00CC04FF">
          <w:rPr>
            <w:webHidden/>
          </w:rPr>
          <w:fldChar w:fldCharType="end"/>
        </w:r>
      </w:hyperlink>
    </w:p>
    <w:p w14:paraId="413B5D43" w14:textId="06460D8A" w:rsidR="00CC04FF" w:rsidRDefault="003F4B23">
      <w:pPr>
        <w:pStyle w:val="14"/>
        <w:rPr>
          <w:rFonts w:asciiTheme="minorHAnsi" w:eastAsiaTheme="minorEastAsia" w:hAnsiTheme="minorHAnsi" w:cstheme="minorBidi"/>
          <w:b w:val="0"/>
          <w:bCs w:val="0"/>
          <w:lang w:eastAsia="ru-RU"/>
        </w:rPr>
      </w:pPr>
      <w:hyperlink w:anchor="_Toc192521825" w:history="1">
        <w:r w:rsidR="00CC04FF" w:rsidRPr="00FB2DE1">
          <w:rPr>
            <w:rStyle w:val="af1"/>
          </w:rPr>
          <w:t>2. Структура и содержание профессионального модуля</w:t>
        </w:r>
        <w:r w:rsidR="00CC04FF">
          <w:rPr>
            <w:webHidden/>
          </w:rPr>
          <w:tab/>
        </w:r>
        <w:r w:rsidR="00CC04FF">
          <w:rPr>
            <w:webHidden/>
          </w:rPr>
          <w:fldChar w:fldCharType="begin"/>
        </w:r>
        <w:r w:rsidR="00CC04FF">
          <w:rPr>
            <w:webHidden/>
          </w:rPr>
          <w:instrText xml:space="preserve"> PAGEREF _Toc192521825 \h </w:instrText>
        </w:r>
        <w:r w:rsidR="00CC04FF">
          <w:rPr>
            <w:webHidden/>
          </w:rPr>
        </w:r>
        <w:r w:rsidR="00CC04FF">
          <w:rPr>
            <w:webHidden/>
          </w:rPr>
          <w:fldChar w:fldCharType="separate"/>
        </w:r>
        <w:r w:rsidR="00C87594">
          <w:rPr>
            <w:webHidden/>
          </w:rPr>
          <w:t>11</w:t>
        </w:r>
        <w:r w:rsidR="00CC04FF">
          <w:rPr>
            <w:webHidden/>
          </w:rPr>
          <w:fldChar w:fldCharType="end"/>
        </w:r>
      </w:hyperlink>
    </w:p>
    <w:p w14:paraId="1D759B93" w14:textId="2406CBDE" w:rsidR="00CC04FF" w:rsidRDefault="003F4B23">
      <w:pPr>
        <w:pStyle w:val="21"/>
        <w:rPr>
          <w:rFonts w:asciiTheme="minorHAnsi" w:eastAsiaTheme="minorEastAsia" w:hAnsiTheme="minorHAnsi" w:cstheme="minorBidi"/>
          <w:i w:val="0"/>
          <w:iCs w:val="0"/>
          <w:sz w:val="22"/>
          <w:szCs w:val="22"/>
        </w:rPr>
      </w:pPr>
      <w:hyperlink w:anchor="_Toc192521826" w:history="1">
        <w:r w:rsidR="00CC04FF" w:rsidRPr="00FB2DE1">
          <w:rPr>
            <w:rStyle w:val="af1"/>
          </w:rPr>
          <w:t>2.1. Трудоемкость освоения модуля</w:t>
        </w:r>
        <w:r w:rsidR="00CC04FF">
          <w:rPr>
            <w:webHidden/>
          </w:rPr>
          <w:tab/>
        </w:r>
        <w:r w:rsidR="00CC04FF">
          <w:rPr>
            <w:webHidden/>
          </w:rPr>
          <w:fldChar w:fldCharType="begin"/>
        </w:r>
        <w:r w:rsidR="00CC04FF">
          <w:rPr>
            <w:webHidden/>
          </w:rPr>
          <w:instrText xml:space="preserve"> PAGEREF _Toc192521826 \h </w:instrText>
        </w:r>
        <w:r w:rsidR="00CC04FF">
          <w:rPr>
            <w:webHidden/>
          </w:rPr>
        </w:r>
        <w:r w:rsidR="00CC04FF">
          <w:rPr>
            <w:webHidden/>
          </w:rPr>
          <w:fldChar w:fldCharType="separate"/>
        </w:r>
        <w:r w:rsidR="00C87594">
          <w:rPr>
            <w:webHidden/>
          </w:rPr>
          <w:t>11</w:t>
        </w:r>
        <w:r w:rsidR="00CC04FF">
          <w:rPr>
            <w:webHidden/>
          </w:rPr>
          <w:fldChar w:fldCharType="end"/>
        </w:r>
      </w:hyperlink>
    </w:p>
    <w:p w14:paraId="43DE0DC6" w14:textId="7B4AF874" w:rsidR="00CC04FF" w:rsidRDefault="003F4B23">
      <w:pPr>
        <w:pStyle w:val="21"/>
        <w:rPr>
          <w:rFonts w:asciiTheme="minorHAnsi" w:eastAsiaTheme="minorEastAsia" w:hAnsiTheme="minorHAnsi" w:cstheme="minorBidi"/>
          <w:i w:val="0"/>
          <w:iCs w:val="0"/>
          <w:sz w:val="22"/>
          <w:szCs w:val="22"/>
        </w:rPr>
      </w:pPr>
      <w:hyperlink w:anchor="_Toc192521827" w:history="1">
        <w:r w:rsidR="00CC04FF" w:rsidRPr="00FB2DE1">
          <w:rPr>
            <w:rStyle w:val="af1"/>
          </w:rPr>
          <w:t>2.2. Структура профессионального модуля</w:t>
        </w:r>
        <w:r w:rsidR="00CC04FF">
          <w:rPr>
            <w:webHidden/>
          </w:rPr>
          <w:tab/>
        </w:r>
        <w:r w:rsidR="00CC04FF">
          <w:rPr>
            <w:webHidden/>
          </w:rPr>
          <w:fldChar w:fldCharType="begin"/>
        </w:r>
        <w:r w:rsidR="00CC04FF">
          <w:rPr>
            <w:webHidden/>
          </w:rPr>
          <w:instrText xml:space="preserve"> PAGEREF _Toc192521827 \h </w:instrText>
        </w:r>
        <w:r w:rsidR="00CC04FF">
          <w:rPr>
            <w:webHidden/>
          </w:rPr>
        </w:r>
        <w:r w:rsidR="00CC04FF">
          <w:rPr>
            <w:webHidden/>
          </w:rPr>
          <w:fldChar w:fldCharType="separate"/>
        </w:r>
        <w:r w:rsidR="00C87594">
          <w:rPr>
            <w:webHidden/>
          </w:rPr>
          <w:t>11</w:t>
        </w:r>
        <w:r w:rsidR="00CC04FF">
          <w:rPr>
            <w:webHidden/>
          </w:rPr>
          <w:fldChar w:fldCharType="end"/>
        </w:r>
      </w:hyperlink>
    </w:p>
    <w:p w14:paraId="38C347B0" w14:textId="2C9FA00F" w:rsidR="00CC04FF" w:rsidRDefault="003F4B23">
      <w:pPr>
        <w:pStyle w:val="21"/>
        <w:rPr>
          <w:rFonts w:asciiTheme="minorHAnsi" w:eastAsiaTheme="minorEastAsia" w:hAnsiTheme="minorHAnsi" w:cstheme="minorBidi"/>
          <w:i w:val="0"/>
          <w:iCs w:val="0"/>
          <w:sz w:val="22"/>
          <w:szCs w:val="22"/>
        </w:rPr>
      </w:pPr>
      <w:hyperlink w:anchor="_Toc192521828" w:history="1">
        <w:r w:rsidR="00CC04FF" w:rsidRPr="00FB2DE1">
          <w:rPr>
            <w:rStyle w:val="af1"/>
          </w:rPr>
          <w:t>2.3. Примерное содержание профессионального модуля</w:t>
        </w:r>
        <w:r w:rsidR="00CC04FF">
          <w:rPr>
            <w:webHidden/>
          </w:rPr>
          <w:tab/>
        </w:r>
        <w:r w:rsidR="00CC04FF">
          <w:rPr>
            <w:webHidden/>
          </w:rPr>
          <w:fldChar w:fldCharType="begin"/>
        </w:r>
        <w:r w:rsidR="00CC04FF">
          <w:rPr>
            <w:webHidden/>
          </w:rPr>
          <w:instrText xml:space="preserve"> PAGEREF _Toc192521828 \h </w:instrText>
        </w:r>
        <w:r w:rsidR="00CC04FF">
          <w:rPr>
            <w:webHidden/>
          </w:rPr>
        </w:r>
        <w:r w:rsidR="00CC04FF">
          <w:rPr>
            <w:webHidden/>
          </w:rPr>
          <w:fldChar w:fldCharType="separate"/>
        </w:r>
        <w:r w:rsidR="00C87594">
          <w:rPr>
            <w:webHidden/>
          </w:rPr>
          <w:t>12</w:t>
        </w:r>
        <w:r w:rsidR="00CC04FF">
          <w:rPr>
            <w:webHidden/>
          </w:rPr>
          <w:fldChar w:fldCharType="end"/>
        </w:r>
      </w:hyperlink>
    </w:p>
    <w:p w14:paraId="36A1EDD9" w14:textId="3A2C2A08" w:rsidR="00CC04FF" w:rsidRDefault="003F4B23">
      <w:pPr>
        <w:pStyle w:val="14"/>
        <w:rPr>
          <w:rFonts w:asciiTheme="minorHAnsi" w:eastAsiaTheme="minorEastAsia" w:hAnsiTheme="minorHAnsi" w:cstheme="minorBidi"/>
          <w:b w:val="0"/>
          <w:bCs w:val="0"/>
          <w:lang w:eastAsia="ru-RU"/>
        </w:rPr>
      </w:pPr>
      <w:hyperlink w:anchor="_Toc192521829" w:history="1">
        <w:r w:rsidR="00CC04FF" w:rsidRPr="00FB2DE1">
          <w:rPr>
            <w:rStyle w:val="af1"/>
          </w:rPr>
          <w:t>3. Условия реализации профессионального модуля</w:t>
        </w:r>
        <w:r w:rsidR="00CC04FF">
          <w:rPr>
            <w:webHidden/>
          </w:rPr>
          <w:tab/>
        </w:r>
        <w:r w:rsidR="00CC04FF">
          <w:rPr>
            <w:webHidden/>
          </w:rPr>
          <w:fldChar w:fldCharType="begin"/>
        </w:r>
        <w:r w:rsidR="00CC04FF">
          <w:rPr>
            <w:webHidden/>
          </w:rPr>
          <w:instrText xml:space="preserve"> PAGEREF _Toc192521829 \h </w:instrText>
        </w:r>
        <w:r w:rsidR="00CC04FF">
          <w:rPr>
            <w:webHidden/>
          </w:rPr>
        </w:r>
        <w:r w:rsidR="00CC04FF">
          <w:rPr>
            <w:webHidden/>
          </w:rPr>
          <w:fldChar w:fldCharType="separate"/>
        </w:r>
        <w:r w:rsidR="00C87594">
          <w:rPr>
            <w:webHidden/>
          </w:rPr>
          <w:t>16</w:t>
        </w:r>
        <w:r w:rsidR="00CC04FF">
          <w:rPr>
            <w:webHidden/>
          </w:rPr>
          <w:fldChar w:fldCharType="end"/>
        </w:r>
      </w:hyperlink>
    </w:p>
    <w:p w14:paraId="7D2E7F89" w14:textId="2F5AD388" w:rsidR="00CC04FF" w:rsidRDefault="003F4B23">
      <w:pPr>
        <w:pStyle w:val="21"/>
        <w:rPr>
          <w:rFonts w:asciiTheme="minorHAnsi" w:eastAsiaTheme="minorEastAsia" w:hAnsiTheme="minorHAnsi" w:cstheme="minorBidi"/>
          <w:i w:val="0"/>
          <w:iCs w:val="0"/>
          <w:sz w:val="22"/>
          <w:szCs w:val="22"/>
        </w:rPr>
      </w:pPr>
      <w:hyperlink w:anchor="_Toc192521830" w:history="1">
        <w:r w:rsidR="00CC04FF" w:rsidRPr="00FB2DE1">
          <w:rPr>
            <w:rStyle w:val="af1"/>
          </w:rPr>
          <w:t>3.1. Материально-техническое обеспечение</w:t>
        </w:r>
        <w:r w:rsidR="00CC04FF">
          <w:rPr>
            <w:webHidden/>
          </w:rPr>
          <w:tab/>
        </w:r>
        <w:r w:rsidR="00CC04FF">
          <w:rPr>
            <w:webHidden/>
          </w:rPr>
          <w:fldChar w:fldCharType="begin"/>
        </w:r>
        <w:r w:rsidR="00CC04FF">
          <w:rPr>
            <w:webHidden/>
          </w:rPr>
          <w:instrText xml:space="preserve"> PAGEREF _Toc192521830 \h </w:instrText>
        </w:r>
        <w:r w:rsidR="00CC04FF">
          <w:rPr>
            <w:webHidden/>
          </w:rPr>
        </w:r>
        <w:r w:rsidR="00CC04FF">
          <w:rPr>
            <w:webHidden/>
          </w:rPr>
          <w:fldChar w:fldCharType="separate"/>
        </w:r>
        <w:r w:rsidR="00C87594">
          <w:rPr>
            <w:webHidden/>
          </w:rPr>
          <w:t>16</w:t>
        </w:r>
        <w:r w:rsidR="00CC04FF">
          <w:rPr>
            <w:webHidden/>
          </w:rPr>
          <w:fldChar w:fldCharType="end"/>
        </w:r>
      </w:hyperlink>
    </w:p>
    <w:p w14:paraId="7BDFA593" w14:textId="4457FCB8" w:rsidR="00CC04FF" w:rsidRDefault="003F4B23">
      <w:pPr>
        <w:pStyle w:val="21"/>
        <w:rPr>
          <w:rFonts w:asciiTheme="minorHAnsi" w:eastAsiaTheme="minorEastAsia" w:hAnsiTheme="minorHAnsi" w:cstheme="minorBidi"/>
          <w:i w:val="0"/>
          <w:iCs w:val="0"/>
          <w:sz w:val="22"/>
          <w:szCs w:val="22"/>
        </w:rPr>
      </w:pPr>
      <w:hyperlink w:anchor="_Toc192521831" w:history="1">
        <w:r w:rsidR="00CC04FF" w:rsidRPr="00FB2DE1">
          <w:rPr>
            <w:rStyle w:val="af1"/>
          </w:rPr>
          <w:t>3.2. Учебно-методическое обеспечение</w:t>
        </w:r>
        <w:r w:rsidR="00CC04FF">
          <w:rPr>
            <w:webHidden/>
          </w:rPr>
          <w:tab/>
        </w:r>
        <w:r w:rsidR="00CC04FF">
          <w:rPr>
            <w:webHidden/>
          </w:rPr>
          <w:fldChar w:fldCharType="begin"/>
        </w:r>
        <w:r w:rsidR="00CC04FF">
          <w:rPr>
            <w:webHidden/>
          </w:rPr>
          <w:instrText xml:space="preserve"> PAGEREF _Toc192521831 \h </w:instrText>
        </w:r>
        <w:r w:rsidR="00CC04FF">
          <w:rPr>
            <w:webHidden/>
          </w:rPr>
        </w:r>
        <w:r w:rsidR="00CC04FF">
          <w:rPr>
            <w:webHidden/>
          </w:rPr>
          <w:fldChar w:fldCharType="separate"/>
        </w:r>
        <w:r w:rsidR="00C87594">
          <w:rPr>
            <w:webHidden/>
          </w:rPr>
          <w:t>16</w:t>
        </w:r>
        <w:r w:rsidR="00CC04FF">
          <w:rPr>
            <w:webHidden/>
          </w:rPr>
          <w:fldChar w:fldCharType="end"/>
        </w:r>
      </w:hyperlink>
    </w:p>
    <w:p w14:paraId="4DDFED84" w14:textId="061DAB2F" w:rsidR="00CC04FF" w:rsidRDefault="003F4B23">
      <w:pPr>
        <w:pStyle w:val="14"/>
        <w:rPr>
          <w:rFonts w:asciiTheme="minorHAnsi" w:eastAsiaTheme="minorEastAsia" w:hAnsiTheme="minorHAnsi" w:cstheme="minorBidi"/>
          <w:b w:val="0"/>
          <w:bCs w:val="0"/>
          <w:lang w:eastAsia="ru-RU"/>
        </w:rPr>
      </w:pPr>
      <w:hyperlink w:anchor="_Toc192521832" w:history="1">
        <w:r w:rsidR="00CC04FF" w:rsidRPr="00FB2DE1">
          <w:rPr>
            <w:rStyle w:val="af1"/>
          </w:rPr>
          <w:t>4. Контроль и оценка результатов освоения  профессионального модуля</w:t>
        </w:r>
        <w:r w:rsidR="00CC04FF">
          <w:rPr>
            <w:webHidden/>
          </w:rPr>
          <w:tab/>
        </w:r>
        <w:r w:rsidR="00CC04FF">
          <w:rPr>
            <w:webHidden/>
          </w:rPr>
          <w:fldChar w:fldCharType="begin"/>
        </w:r>
        <w:r w:rsidR="00CC04FF">
          <w:rPr>
            <w:webHidden/>
          </w:rPr>
          <w:instrText xml:space="preserve"> PAGEREF _Toc192521832 \h </w:instrText>
        </w:r>
        <w:r w:rsidR="00CC04FF">
          <w:rPr>
            <w:webHidden/>
          </w:rPr>
        </w:r>
        <w:r w:rsidR="00CC04FF">
          <w:rPr>
            <w:webHidden/>
          </w:rPr>
          <w:fldChar w:fldCharType="separate"/>
        </w:r>
        <w:r w:rsidR="00C87594">
          <w:rPr>
            <w:webHidden/>
          </w:rPr>
          <w:t>18</w:t>
        </w:r>
        <w:r w:rsidR="00CC04FF">
          <w:rPr>
            <w:webHidden/>
          </w:rPr>
          <w:fldChar w:fldCharType="end"/>
        </w:r>
      </w:hyperlink>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6" w:name="_Toc149904144"/>
      <w:bookmarkStart w:id="7" w:name="_Toc150695622"/>
      <w:bookmarkStart w:id="8" w:name="_Toc150695787"/>
    </w:p>
    <w:p w14:paraId="03B6880D" w14:textId="212A8A04" w:rsidR="00E52263" w:rsidRPr="00C13371" w:rsidRDefault="006E7FF4" w:rsidP="00E52263">
      <w:pPr>
        <w:pStyle w:val="1f"/>
      </w:pPr>
      <w:bookmarkStart w:id="9" w:name="_Toc192521822"/>
      <w:bookmarkStart w:id="10" w:name="_Toc192521847"/>
      <w:r w:rsidRPr="007863C1">
        <w:lastRenderedPageBreak/>
        <w:t xml:space="preserve">1. Общая </w:t>
      </w:r>
      <w:r w:rsidRPr="00C13371">
        <w:t>характеристика</w:t>
      </w:r>
      <w:bookmarkEnd w:id="6"/>
      <w:bookmarkEnd w:id="7"/>
      <w:bookmarkEnd w:id="8"/>
      <w:r w:rsidR="00E52263" w:rsidRPr="00C13371">
        <w:t xml:space="preserve"> РАБОЧЕЙ ПРОГРАММЫ</w:t>
      </w:r>
      <w:r w:rsidR="00E52263" w:rsidRPr="00C13371">
        <w:rPr>
          <w:rFonts w:asciiTheme="minorHAnsi" w:hAnsiTheme="minorHAnsi"/>
          <w:lang w:val="ru-RU"/>
        </w:rPr>
        <w:t xml:space="preserve"> </w:t>
      </w:r>
      <w:r w:rsidR="00E52263" w:rsidRPr="00C13371">
        <w:t>ПРОФЕССИОНАЛЬНОГО МОДУЛЯ</w:t>
      </w:r>
      <w:bookmarkEnd w:id="9"/>
      <w:bookmarkEnd w:id="10"/>
    </w:p>
    <w:p w14:paraId="0C8E1B64" w14:textId="4528B216" w:rsidR="00E52263" w:rsidRPr="00C13371" w:rsidRDefault="00E52263" w:rsidP="00E52263">
      <w:pPr>
        <w:pStyle w:val="1d"/>
        <w:jc w:val="center"/>
        <w:rPr>
          <w:rFonts w:eastAsia="Segoe UI"/>
          <w:lang w:val="ru-RU"/>
        </w:rPr>
      </w:pPr>
      <w:r w:rsidRPr="00C13371">
        <w:rPr>
          <w:rFonts w:eastAsia="Segoe UI"/>
          <w:lang w:val="ru-RU"/>
        </w:rPr>
        <w:t>«</w:t>
      </w:r>
      <w:r w:rsidR="007F7070">
        <w:rPr>
          <w:rFonts w:eastAsia="Segoe UI"/>
          <w:lang w:val="ru-RU"/>
        </w:rPr>
        <w:t xml:space="preserve">ПМ.01 </w:t>
      </w:r>
      <w:r w:rsidR="007F7070" w:rsidRPr="007F7070">
        <w:rPr>
          <w:rFonts w:eastAsia="Segoe UI"/>
          <w:lang w:val="ru-RU"/>
        </w:rPr>
        <w:t>Выполнение регламентных работ по поддержанию автотранспортных средств в исправном состоянии</w:t>
      </w:r>
      <w:r w:rsidRPr="00C13371">
        <w:rPr>
          <w:rFonts w:eastAsia="Segoe UI"/>
          <w:lang w:val="ru-RU"/>
        </w:rPr>
        <w:t>»</w:t>
      </w:r>
    </w:p>
    <w:p w14:paraId="19B931A0" w14:textId="794F26AC" w:rsidR="006E7FF4" w:rsidRPr="00C13371" w:rsidRDefault="006E7FF4" w:rsidP="0020413C">
      <w:pPr>
        <w:pStyle w:val="1f"/>
        <w:rPr>
          <w:rFonts w:asciiTheme="minorHAnsi" w:hAnsiTheme="minorHAnsi"/>
          <w:lang w:val="ru-RU"/>
        </w:rPr>
      </w:pPr>
    </w:p>
    <w:p w14:paraId="46AC078F" w14:textId="476B70BD" w:rsidR="00C63897" w:rsidRPr="00EA6E1D" w:rsidRDefault="007863C1" w:rsidP="007863C1">
      <w:pPr>
        <w:pStyle w:val="114"/>
        <w:rPr>
          <w:rFonts w:ascii="Times New Roman" w:hAnsi="Times New Roman"/>
        </w:rPr>
      </w:pPr>
      <w:bookmarkStart w:id="11" w:name="_Toc150695623"/>
      <w:bookmarkStart w:id="12" w:name="_Toc192521823"/>
      <w:bookmarkStart w:id="13" w:name="_Toc192521848"/>
      <w:r w:rsidRPr="00C13371">
        <w:rPr>
          <w:rFonts w:ascii="Times New Roman" w:hAnsi="Times New Roman"/>
        </w:rPr>
        <w:t xml:space="preserve">1.1. </w:t>
      </w:r>
      <w:bookmarkEnd w:id="11"/>
      <w:r w:rsidR="00E52263" w:rsidRPr="00C13371">
        <w:rPr>
          <w:rFonts w:ascii="Times New Roman" w:hAnsi="Times New Roman"/>
        </w:rPr>
        <w:t>Цель и место профессионального модуля в структуре образовательной программы</w:t>
      </w:r>
      <w:bookmarkEnd w:id="12"/>
      <w:bookmarkEnd w:id="13"/>
    </w:p>
    <w:p w14:paraId="1EFA392A" w14:textId="20CCB102" w:rsidR="00C63897" w:rsidRPr="007F7070"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7F7070">
        <w:rPr>
          <w:rFonts w:ascii="Times New Roman" w:eastAsia="Times New Roman" w:hAnsi="Times New Roman" w:cs="Times New Roman"/>
          <w:sz w:val="24"/>
          <w:szCs w:val="24"/>
          <w:lang w:eastAsia="ru-RU"/>
        </w:rPr>
        <w:t xml:space="preserve">Цель модуля: освоение вида деятельности </w:t>
      </w:r>
      <w:r w:rsidR="00896BB3" w:rsidRPr="007F7070">
        <w:rPr>
          <w:rFonts w:ascii="Times New Roman" w:eastAsia="Times New Roman" w:hAnsi="Times New Roman" w:cs="Times New Roman"/>
          <w:iCs/>
          <w:sz w:val="24"/>
          <w:szCs w:val="24"/>
          <w:lang w:eastAsia="ru-RU"/>
        </w:rPr>
        <w:t>«</w:t>
      </w:r>
      <w:r w:rsidR="007F7070" w:rsidRPr="007F7070">
        <w:rPr>
          <w:rFonts w:ascii="Times New Roman" w:eastAsia="Times New Roman" w:hAnsi="Times New Roman" w:cs="Times New Roman"/>
          <w:iCs/>
          <w:sz w:val="24"/>
          <w:szCs w:val="24"/>
          <w:lang w:eastAsia="ru-RU"/>
        </w:rPr>
        <w:t>Выполнение регламентных работ по поддержанию автотранспортных средств в исправном состоянии</w:t>
      </w:r>
      <w:r w:rsidR="00896BB3" w:rsidRPr="007F7070">
        <w:rPr>
          <w:rFonts w:ascii="Times New Roman" w:eastAsia="Times New Roman" w:hAnsi="Times New Roman" w:cs="Times New Roman"/>
          <w:bCs/>
          <w:iCs/>
          <w:sz w:val="24"/>
          <w:szCs w:val="24"/>
          <w:lang w:eastAsia="ru-RU"/>
        </w:rPr>
        <w:t>»</w:t>
      </w:r>
      <w:r w:rsidR="00896BB3" w:rsidRPr="007F7070">
        <w:rPr>
          <w:rFonts w:ascii="Times New Roman" w:eastAsia="Times New Roman" w:hAnsi="Times New Roman" w:cs="Times New Roman"/>
          <w:sz w:val="24"/>
          <w:szCs w:val="24"/>
          <w:lang w:eastAsia="ru-RU"/>
        </w:rPr>
        <w:t>.</w:t>
      </w:r>
      <w:r w:rsidRPr="007F7070">
        <w:rPr>
          <w:rFonts w:ascii="Times New Roman" w:eastAsia="Times New Roman" w:hAnsi="Times New Roman" w:cs="Times New Roman"/>
          <w:sz w:val="24"/>
          <w:szCs w:val="24"/>
          <w:lang w:eastAsia="ru-RU"/>
        </w:rPr>
        <w:t xml:space="preserve"> </w:t>
      </w:r>
    </w:p>
    <w:p w14:paraId="6DF4969D" w14:textId="67AF7044" w:rsidR="004F5C5E" w:rsidRPr="007F7070" w:rsidRDefault="004F5C5E" w:rsidP="00A3570A">
      <w:pPr>
        <w:suppressAutoHyphens/>
        <w:spacing w:line="276" w:lineRule="auto"/>
        <w:ind w:firstLine="709"/>
        <w:jc w:val="both"/>
        <w:rPr>
          <w:rFonts w:ascii="Times New Roman" w:hAnsi="Times New Roman" w:cs="Times New Roman"/>
          <w:sz w:val="24"/>
          <w:szCs w:val="24"/>
        </w:rPr>
      </w:pPr>
      <w:r w:rsidRPr="007F7070">
        <w:rPr>
          <w:rFonts w:ascii="Times New Roman" w:hAnsi="Times New Roman" w:cs="Times New Roman"/>
          <w:sz w:val="24"/>
          <w:szCs w:val="24"/>
        </w:rPr>
        <w:t>Профессиональный модуль включен в обязательную часть образовательной программы.</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5E6CED30" w:rsidR="00EA6E1D" w:rsidRPr="00EA6E1D" w:rsidRDefault="00EA6E1D" w:rsidP="00EA6E1D">
      <w:pPr>
        <w:pStyle w:val="114"/>
        <w:rPr>
          <w:rFonts w:ascii="Times New Roman" w:hAnsi="Times New Roman"/>
        </w:rPr>
      </w:pPr>
      <w:bookmarkStart w:id="14" w:name="_Toc192521824"/>
      <w:bookmarkStart w:id="15" w:name="_Toc192521849"/>
      <w:r w:rsidRPr="00E11160">
        <w:rPr>
          <w:rFonts w:ascii="Times New Roman" w:hAnsi="Times New Roman"/>
        </w:rPr>
        <w:t xml:space="preserve">1.2. </w:t>
      </w:r>
      <w:r w:rsidR="00215FBD">
        <w:rPr>
          <w:rFonts w:ascii="Times New Roman" w:hAnsi="Times New Roman"/>
        </w:rPr>
        <w:t>Р</w:t>
      </w:r>
      <w:r w:rsidRPr="00E11160">
        <w:rPr>
          <w:rFonts w:ascii="Times New Roman" w:hAnsi="Times New Roman"/>
        </w:rPr>
        <w:t>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4"/>
      <w:bookmarkEnd w:id="15"/>
    </w:p>
    <w:p w14:paraId="006FC725" w14:textId="67CC91C5"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041E6">
        <w:rPr>
          <w:rFonts w:ascii="Times New Roman" w:eastAsia="Times New Roman" w:hAnsi="Times New Roman" w:cs="Times New Roman"/>
          <w:sz w:val="24"/>
          <w:szCs w:val="24"/>
          <w:lang w:eastAsia="ru-RU"/>
        </w:rPr>
        <w:t>ПОП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74B3705C" w:rsidR="0020413C" w:rsidRDefault="0020413C" w:rsidP="00977808">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52263" w:rsidRPr="000E591D" w14:paraId="79A6D897" w14:textId="77777777" w:rsidTr="00516BC9">
        <w:tc>
          <w:tcPr>
            <w:tcW w:w="1129" w:type="dxa"/>
            <w:tcBorders>
              <w:top w:val="single" w:sz="4" w:space="0" w:color="auto"/>
              <w:left w:val="single" w:sz="4" w:space="0" w:color="auto"/>
              <w:right w:val="single" w:sz="4" w:space="0" w:color="auto"/>
            </w:tcBorders>
          </w:tcPr>
          <w:p w14:paraId="2ADE0C2B" w14:textId="77777777" w:rsidR="00E52263" w:rsidRPr="00977808" w:rsidRDefault="00E52263" w:rsidP="00977808">
            <w:pPr>
              <w:rPr>
                <w:rStyle w:val="afb"/>
                <w:b/>
                <w:i w:val="0"/>
                <w:sz w:val="24"/>
                <w:szCs w:val="24"/>
              </w:rPr>
            </w:pPr>
            <w:r w:rsidRPr="00977808">
              <w:rPr>
                <w:rStyle w:val="afb"/>
                <w:b/>
                <w:i w:val="0"/>
                <w:sz w:val="24"/>
                <w:szCs w:val="24"/>
              </w:rPr>
              <w:t>Код ОК, ПК</w:t>
            </w:r>
          </w:p>
        </w:tc>
        <w:tc>
          <w:tcPr>
            <w:tcW w:w="2833" w:type="dxa"/>
            <w:tcBorders>
              <w:top w:val="single" w:sz="4" w:space="0" w:color="auto"/>
              <w:left w:val="single" w:sz="4" w:space="0" w:color="auto"/>
              <w:right w:val="single" w:sz="4" w:space="0" w:color="auto"/>
            </w:tcBorders>
          </w:tcPr>
          <w:p w14:paraId="2385A464" w14:textId="77777777" w:rsidR="00E52263" w:rsidRPr="00C13371" w:rsidRDefault="00E52263" w:rsidP="00977808">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0050D7" w14:textId="77777777" w:rsidR="00E52263" w:rsidRPr="00C13371" w:rsidRDefault="00E52263" w:rsidP="00977808">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7C2A3100" w14:textId="77777777" w:rsidR="00E52263" w:rsidRPr="00C13371" w:rsidRDefault="00E52263" w:rsidP="00977808">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E52263" w:rsidRPr="000E591D" w14:paraId="2F76FF93" w14:textId="77777777" w:rsidTr="007F7070">
        <w:tc>
          <w:tcPr>
            <w:tcW w:w="1129" w:type="dxa"/>
            <w:tcBorders>
              <w:top w:val="single" w:sz="4" w:space="0" w:color="auto"/>
              <w:left w:val="single" w:sz="4" w:space="0" w:color="auto"/>
              <w:right w:val="single" w:sz="4" w:space="0" w:color="auto"/>
            </w:tcBorders>
          </w:tcPr>
          <w:p w14:paraId="10D001FC" w14:textId="2EAA1CB6" w:rsidR="00E52263" w:rsidRPr="00C13371" w:rsidRDefault="007F7070" w:rsidP="00977808">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tcPr>
          <w:p w14:paraId="09FF34E2"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E9C7042"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28B699E"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695FC3D6"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владеть актуальными методами работы в профессиональной и смежных сферах</w:t>
            </w:r>
          </w:p>
          <w:p w14:paraId="16E8CE08" w14:textId="19E8E93F" w:rsidR="00E52263"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оценивать результат и </w:t>
            </w:r>
            <w:r w:rsidRPr="00977808">
              <w:rPr>
                <w:rFonts w:ascii="Times New Roman" w:hAnsi="Times New Roman" w:cs="Times New Roman"/>
                <w:bCs/>
                <w:sz w:val="24"/>
                <w:szCs w:val="24"/>
              </w:rPr>
              <w:lastRenderedPageBreak/>
              <w:t>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3A83AC"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распознавать задачу и/или проблему в профессиональном и/или социальном контексте, анализировать и выделять её составные части</w:t>
            </w:r>
          </w:p>
          <w:p w14:paraId="51DA0CEA"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52E4606"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4B4125ED"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владеть актуальными методами работы в профессиональной и смежных сферах</w:t>
            </w:r>
          </w:p>
          <w:p w14:paraId="7C34C632" w14:textId="1D58D575" w:rsidR="00E52263"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оценивать результат и </w:t>
            </w:r>
            <w:r w:rsidRPr="00977808">
              <w:rPr>
                <w:rFonts w:ascii="Times New Roman" w:hAnsi="Times New Roman" w:cs="Times New Roman"/>
                <w:bCs/>
                <w:sz w:val="24"/>
                <w:szCs w:val="24"/>
              </w:rPr>
              <w:lastRenderedPageBreak/>
              <w:t>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0FA45C56" w14:textId="77777777" w:rsidR="00E52263" w:rsidRPr="007F7070" w:rsidRDefault="00E52263" w:rsidP="00977808">
            <w:pPr>
              <w:jc w:val="center"/>
              <w:rPr>
                <w:rFonts w:ascii="Times New Roman" w:hAnsi="Times New Roman" w:cs="Times New Roman"/>
                <w:bCs/>
                <w:sz w:val="24"/>
                <w:szCs w:val="24"/>
              </w:rPr>
            </w:pPr>
            <w:r w:rsidRPr="007F7070">
              <w:rPr>
                <w:rFonts w:ascii="Times New Roman" w:hAnsi="Times New Roman" w:cs="Times New Roman"/>
                <w:bCs/>
                <w:sz w:val="24"/>
                <w:szCs w:val="24"/>
              </w:rPr>
              <w:lastRenderedPageBreak/>
              <w:t>-</w:t>
            </w:r>
          </w:p>
        </w:tc>
      </w:tr>
      <w:tr w:rsidR="00E52263" w:rsidRPr="000E591D" w14:paraId="6846F772" w14:textId="77777777" w:rsidTr="00516BC9">
        <w:tc>
          <w:tcPr>
            <w:tcW w:w="1129" w:type="dxa"/>
            <w:tcBorders>
              <w:left w:val="single" w:sz="4" w:space="0" w:color="auto"/>
              <w:bottom w:val="single" w:sz="4" w:space="0" w:color="auto"/>
              <w:right w:val="single" w:sz="4" w:space="0" w:color="auto"/>
            </w:tcBorders>
          </w:tcPr>
          <w:p w14:paraId="033763F4" w14:textId="46B2D979" w:rsidR="00E52263" w:rsidRPr="00C13371" w:rsidRDefault="007F7070" w:rsidP="00977808">
            <w:pPr>
              <w:rPr>
                <w:rFonts w:ascii="Times New Roman" w:hAnsi="Times New Roman" w:cs="Times New Roman"/>
                <w:bCs/>
                <w:sz w:val="24"/>
                <w:szCs w:val="24"/>
              </w:rPr>
            </w:pPr>
            <w:r>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7A9C1595"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50F4F33C"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024133F"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оценивать практическую значимость результатов поиска</w:t>
            </w:r>
          </w:p>
          <w:p w14:paraId="6303388B"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0D9D127A"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7F0227EE" w14:textId="5DDA8DF6" w:rsidR="00E52263"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A30252"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409CC786"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приемы структурирования информации</w:t>
            </w:r>
          </w:p>
          <w:p w14:paraId="599F414F"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формат оформления результатов поиска информации</w:t>
            </w:r>
          </w:p>
          <w:p w14:paraId="4D99678A"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10C2E0AF" w14:textId="1125EBEF" w:rsidR="00E52263"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1F325080" w14:textId="77777777" w:rsidR="00E52263" w:rsidRPr="007F7070" w:rsidRDefault="00E52263" w:rsidP="00977808">
            <w:pPr>
              <w:jc w:val="center"/>
              <w:rPr>
                <w:rFonts w:ascii="Times New Roman" w:hAnsi="Times New Roman" w:cs="Times New Roman"/>
                <w:bCs/>
                <w:sz w:val="24"/>
                <w:szCs w:val="24"/>
              </w:rPr>
            </w:pPr>
            <w:r w:rsidRPr="007F7070">
              <w:rPr>
                <w:rFonts w:ascii="Times New Roman" w:hAnsi="Times New Roman" w:cs="Times New Roman"/>
                <w:bCs/>
                <w:sz w:val="24"/>
                <w:szCs w:val="24"/>
              </w:rPr>
              <w:t>-</w:t>
            </w:r>
          </w:p>
        </w:tc>
      </w:tr>
      <w:tr w:rsidR="007F7070" w:rsidRPr="000E591D" w14:paraId="3E9BB58F" w14:textId="77777777" w:rsidTr="00516BC9">
        <w:tc>
          <w:tcPr>
            <w:tcW w:w="1129" w:type="dxa"/>
            <w:tcBorders>
              <w:left w:val="single" w:sz="4" w:space="0" w:color="auto"/>
              <w:bottom w:val="single" w:sz="4" w:space="0" w:color="auto"/>
              <w:right w:val="single" w:sz="4" w:space="0" w:color="auto"/>
            </w:tcBorders>
          </w:tcPr>
          <w:p w14:paraId="1FA2EE5D" w14:textId="2E1C5825" w:rsidR="007F7070" w:rsidRPr="00C13371" w:rsidRDefault="007F7070" w:rsidP="00977808">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4C474480"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651BC2B5"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применять современную научную профессиональную терминологию</w:t>
            </w:r>
          </w:p>
          <w:p w14:paraId="75097C48"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определять и выстраивать траектории профессионального развития и самообразования</w:t>
            </w:r>
          </w:p>
          <w:p w14:paraId="07F1D0E4"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выявлять достоинства и недостатки коммерческой идеи</w:t>
            </w:r>
          </w:p>
          <w:p w14:paraId="62E782AF"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68D54D4"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презентовать идеи открытия собственного дела в профессиональной деятельности</w:t>
            </w:r>
          </w:p>
          <w:p w14:paraId="56FC4060"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источники достоверной правовой информации</w:t>
            </w:r>
          </w:p>
          <w:p w14:paraId="263E8A47"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составлять различные правовые документы</w:t>
            </w:r>
          </w:p>
          <w:p w14:paraId="484B92BF"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489F1A9C" w14:textId="164971C5"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C80AADA"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содержание актуальной нормативно-правовой документации</w:t>
            </w:r>
          </w:p>
          <w:p w14:paraId="7F27398B"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современная научная и профессиональная терминология</w:t>
            </w:r>
          </w:p>
          <w:p w14:paraId="1ED78D39"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возможные траектории профессионального развития и </w:t>
            </w:r>
            <w:r w:rsidRPr="00977808">
              <w:rPr>
                <w:rFonts w:ascii="Times New Roman" w:hAnsi="Times New Roman" w:cs="Times New Roman"/>
                <w:bCs/>
                <w:sz w:val="24"/>
                <w:szCs w:val="24"/>
              </w:rPr>
              <w:lastRenderedPageBreak/>
              <w:t>самообразования</w:t>
            </w:r>
          </w:p>
          <w:p w14:paraId="4E5183C5"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основы предпринимательской деятельности, правовой и финансовой грамотности</w:t>
            </w:r>
          </w:p>
          <w:p w14:paraId="28390205"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правила разработки презентации</w:t>
            </w:r>
          </w:p>
          <w:p w14:paraId="1ACCAEB0" w14:textId="2E0F5169"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39564B83" w14:textId="1D15A3EB" w:rsidR="007F7070" w:rsidRPr="007F7070" w:rsidRDefault="007F7070" w:rsidP="00977808">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7F7070" w:rsidRPr="000E591D" w14:paraId="6F44C17C" w14:textId="77777777" w:rsidTr="00516BC9">
        <w:tc>
          <w:tcPr>
            <w:tcW w:w="1129" w:type="dxa"/>
            <w:tcBorders>
              <w:left w:val="single" w:sz="4" w:space="0" w:color="auto"/>
              <w:bottom w:val="single" w:sz="4" w:space="0" w:color="auto"/>
              <w:right w:val="single" w:sz="4" w:space="0" w:color="auto"/>
            </w:tcBorders>
          </w:tcPr>
          <w:p w14:paraId="733D57EB" w14:textId="70F85320" w:rsidR="007F7070" w:rsidRPr="00C13371" w:rsidRDefault="007F7070" w:rsidP="00977808">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7910A48E"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организовывать работу коллектива и команды</w:t>
            </w:r>
          </w:p>
          <w:p w14:paraId="1362D2F3" w14:textId="0E85DB1E"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4A85DD3"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психологические основы деятельности коллектива</w:t>
            </w:r>
          </w:p>
          <w:p w14:paraId="5143826D" w14:textId="3A243880"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25EF7ABF" w14:textId="623E2E22" w:rsidR="007F7070" w:rsidRPr="007F7070" w:rsidRDefault="007F7070" w:rsidP="0097780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7070" w:rsidRPr="000E591D" w14:paraId="2506943C" w14:textId="77777777" w:rsidTr="00516BC9">
        <w:tc>
          <w:tcPr>
            <w:tcW w:w="1129" w:type="dxa"/>
            <w:tcBorders>
              <w:left w:val="single" w:sz="4" w:space="0" w:color="auto"/>
              <w:bottom w:val="single" w:sz="4" w:space="0" w:color="auto"/>
              <w:right w:val="single" w:sz="4" w:space="0" w:color="auto"/>
            </w:tcBorders>
          </w:tcPr>
          <w:p w14:paraId="7CC8B7DC" w14:textId="06D5257F" w:rsidR="007F7070" w:rsidRPr="00C13371" w:rsidRDefault="007F7070" w:rsidP="00977808">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bottom w:val="single" w:sz="4" w:space="0" w:color="auto"/>
              <w:right w:val="single" w:sz="4" w:space="0" w:color="auto"/>
            </w:tcBorders>
          </w:tcPr>
          <w:p w14:paraId="08834CC9"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понимать общий смысл четко произнесенных </w:t>
            </w:r>
            <w:r w:rsidRPr="00977808">
              <w:rPr>
                <w:rFonts w:ascii="Times New Roman" w:hAnsi="Times New Roman" w:cs="Times New Roman"/>
                <w:bCs/>
                <w:sz w:val="24"/>
                <w:szCs w:val="24"/>
              </w:rPr>
              <w:lastRenderedPageBreak/>
              <w:t>высказываний на известные темы (профессиональные и бытовые), понимать тексты на базовые профессиональные темы</w:t>
            </w:r>
          </w:p>
          <w:p w14:paraId="30257218"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участвовать в диалогах на знакомые общие и профессиональные темы</w:t>
            </w:r>
          </w:p>
          <w:p w14:paraId="2796C99A"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строить простые высказывания о себе и о своей профессиональной деятельности</w:t>
            </w:r>
          </w:p>
          <w:p w14:paraId="5EC0EC57"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кратко обосновывать и объяснять свои действия (текущие и планируемые)</w:t>
            </w:r>
          </w:p>
          <w:p w14:paraId="3B426CD5" w14:textId="2A37A5D1"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212DDB"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 xml:space="preserve">правила построения простых и сложных предложений на </w:t>
            </w:r>
            <w:r w:rsidRPr="00977808">
              <w:rPr>
                <w:rFonts w:ascii="Times New Roman" w:hAnsi="Times New Roman" w:cs="Times New Roman"/>
                <w:bCs/>
                <w:sz w:val="24"/>
                <w:szCs w:val="24"/>
              </w:rPr>
              <w:lastRenderedPageBreak/>
              <w:t>профессиональные темы</w:t>
            </w:r>
          </w:p>
          <w:p w14:paraId="21E91DCD"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основные общеупотребительные глаголы (бытовая и профессиональная лексика)</w:t>
            </w:r>
          </w:p>
          <w:p w14:paraId="072902E4"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4B6087E5" w14:textId="77777777"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особенности произношения</w:t>
            </w:r>
          </w:p>
          <w:p w14:paraId="7E55EF3B" w14:textId="514A3654" w:rsidR="007F7070" w:rsidRPr="00977808" w:rsidRDefault="007F7070"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41C7B20E" w14:textId="067CBE4C" w:rsidR="007F7070" w:rsidRPr="007F7070" w:rsidRDefault="007F7070" w:rsidP="00977808">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E52263" w:rsidRPr="000E591D" w14:paraId="17D5857E" w14:textId="77777777" w:rsidTr="007F7070">
        <w:tc>
          <w:tcPr>
            <w:tcW w:w="1129" w:type="dxa"/>
            <w:tcBorders>
              <w:top w:val="single" w:sz="4" w:space="0" w:color="auto"/>
              <w:left w:val="single" w:sz="4" w:space="0" w:color="auto"/>
              <w:right w:val="single" w:sz="4" w:space="0" w:color="auto"/>
            </w:tcBorders>
          </w:tcPr>
          <w:p w14:paraId="058FAC0E" w14:textId="2ECD795F" w:rsidR="00E52263" w:rsidRPr="00C13371" w:rsidRDefault="00E52263" w:rsidP="0097780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sidR="007F7070">
              <w:rPr>
                <w:rFonts w:ascii="Times New Roman" w:hAnsi="Times New Roman" w:cs="Times New Roman"/>
                <w:bCs/>
                <w:sz w:val="24"/>
                <w:szCs w:val="24"/>
              </w:rPr>
              <w:t>1.1</w:t>
            </w:r>
          </w:p>
        </w:tc>
        <w:tc>
          <w:tcPr>
            <w:tcW w:w="2833" w:type="dxa"/>
            <w:tcBorders>
              <w:top w:val="single" w:sz="4" w:space="0" w:color="auto"/>
              <w:left w:val="single" w:sz="4" w:space="0" w:color="auto"/>
              <w:right w:val="single" w:sz="4" w:space="0" w:color="auto"/>
            </w:tcBorders>
          </w:tcPr>
          <w:p w14:paraId="15BC57B1"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выполнять перечень работ согласно технической документации организации-изготовителя автотранспортного средства</w:t>
            </w:r>
          </w:p>
          <w:p w14:paraId="757CE14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осуществлять поиск технической документации в бумажном и электронном виде, работать с технологическими картами организации-изготовителя автотранспортного средства</w:t>
            </w:r>
          </w:p>
          <w:p w14:paraId="52DBB25E"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 xml:space="preserve">применять в работе ручной слесарно-монтажный, пневматический и электрический </w:t>
            </w:r>
            <w:r w:rsidRPr="007A7B9F">
              <w:rPr>
                <w:rFonts w:ascii="Times New Roman" w:hAnsi="Times New Roman" w:cs="Times New Roman"/>
                <w:bCs/>
                <w:sz w:val="24"/>
                <w:szCs w:val="24"/>
              </w:rPr>
              <w:lastRenderedPageBreak/>
              <w:t>инструмент, оборудование и оснастку в соответствии с технологическим процессом</w:t>
            </w:r>
          </w:p>
          <w:p w14:paraId="51569BEF"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герметичность систем автотранспортных средств</w:t>
            </w:r>
          </w:p>
          <w:p w14:paraId="02A90D3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работоспособность узлов, агрегатов и систем автотранспортных средств</w:t>
            </w:r>
          </w:p>
          <w:p w14:paraId="2A6CFEAD"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давление воздуха в шинах и при необходимости доводить до нормы</w:t>
            </w:r>
          </w:p>
          <w:p w14:paraId="32730AD1"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проводить затяжку крепежных соединений узлов, агрегатов и систем автотранспортных средств</w:t>
            </w:r>
          </w:p>
          <w:p w14:paraId="0272C7D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соответствие номеров номерных узлов и агрегатов с паспортом автотранспортного средства</w:t>
            </w:r>
          </w:p>
          <w:p w14:paraId="08699418"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комплектность автотранспортных средств на соответствие сопроводительной документации организации-изготовителя</w:t>
            </w:r>
          </w:p>
          <w:p w14:paraId="55632267"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модели деталей, узлов и агрегатов автотранспортных средств на соответствие технической документации</w:t>
            </w:r>
          </w:p>
          <w:p w14:paraId="572BB767"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 xml:space="preserve">визуально выявлять внешние повреждения </w:t>
            </w:r>
            <w:r w:rsidRPr="007A7B9F">
              <w:rPr>
                <w:rFonts w:ascii="Times New Roman" w:hAnsi="Times New Roman" w:cs="Times New Roman"/>
                <w:bCs/>
                <w:sz w:val="24"/>
                <w:szCs w:val="24"/>
              </w:rPr>
              <w:lastRenderedPageBreak/>
              <w:t>автотранспортного средства</w:t>
            </w:r>
          </w:p>
          <w:p w14:paraId="4327CDD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проводить удаление элементов внешней консервации</w:t>
            </w:r>
          </w:p>
          <w:p w14:paraId="6910D918"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проводить уборку, мойку и сушку автотранспортного средства</w:t>
            </w:r>
          </w:p>
          <w:p w14:paraId="73C84E2E" w14:textId="466550B3" w:rsidR="00E52263"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монтировать составные части автотранспортного средства, демонтированные в процессе доставки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FECF9E"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lastRenderedPageBreak/>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w:t>
            </w:r>
          </w:p>
          <w:p w14:paraId="586FD3B6"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технологии выполнения ручных слесарных работ</w:t>
            </w:r>
          </w:p>
          <w:p w14:paraId="5519DBDC"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 xml:space="preserve">технологии проведения измерений контрольно-измерительным инструментом, применяемым в процессе выполнения работ по техническому обслуживанию и </w:t>
            </w:r>
            <w:r w:rsidRPr="007A7B9F">
              <w:rPr>
                <w:rFonts w:ascii="Times New Roman" w:hAnsi="Times New Roman" w:cs="Times New Roman"/>
                <w:bCs/>
                <w:sz w:val="24"/>
                <w:szCs w:val="24"/>
              </w:rPr>
              <w:lastRenderedPageBreak/>
              <w:t>ремонту автотранспортных средств и их компонентов</w:t>
            </w:r>
          </w:p>
          <w:p w14:paraId="5C147298"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правила охраны труда и техники безопасности</w:t>
            </w:r>
          </w:p>
          <w:p w14:paraId="177D0BBC"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конструктивные особенности узлов, агрегатов и систем автотранспортных средств</w:t>
            </w:r>
          </w:p>
          <w:p w14:paraId="3337EEF5"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общее устройство автотранспортных средств</w:t>
            </w:r>
          </w:p>
          <w:p w14:paraId="03D707AC"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технические и эксплуатационные характеристики автотранспортных средств</w:t>
            </w:r>
          </w:p>
          <w:p w14:paraId="6B4DFCB7"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порядок оформления и ведения сопроводительной документации автотранспортных средств</w:t>
            </w:r>
          </w:p>
          <w:p w14:paraId="666C2448" w14:textId="29E4F144" w:rsidR="00E52263"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назначение и правила работы с бумажными и электронными версиями технической документации организации-изготовителя автотранспортных средств</w:t>
            </w:r>
          </w:p>
        </w:tc>
        <w:tc>
          <w:tcPr>
            <w:tcW w:w="2833" w:type="dxa"/>
            <w:tcBorders>
              <w:top w:val="single" w:sz="4" w:space="0" w:color="auto"/>
              <w:left w:val="single" w:sz="4" w:space="0" w:color="auto"/>
              <w:bottom w:val="single" w:sz="4" w:space="0" w:color="auto"/>
              <w:right w:val="single" w:sz="4" w:space="0" w:color="auto"/>
            </w:tcBorders>
          </w:tcPr>
          <w:p w14:paraId="57C43F34"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lastRenderedPageBreak/>
              <w:t>проверки соответствия автотранспортного средства технической и сопроводительной документации</w:t>
            </w:r>
          </w:p>
          <w:p w14:paraId="1EB9A27B"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проверки комплектности и работоспособности автотранспортного средства в соответствии с требованиями, установленными заводом-изготовителем</w:t>
            </w:r>
          </w:p>
          <w:p w14:paraId="5DB8DBCF" w14:textId="529B146F" w:rsidR="00E52263"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подготовки автотранспортного средства в соответствии с требованиями, установленными заводом-изготовителем</w:t>
            </w:r>
          </w:p>
        </w:tc>
      </w:tr>
      <w:tr w:rsidR="00E52263" w14:paraId="6122CDC2" w14:textId="77777777" w:rsidTr="00516BC9">
        <w:trPr>
          <w:trHeight w:val="327"/>
        </w:trPr>
        <w:tc>
          <w:tcPr>
            <w:tcW w:w="1129" w:type="dxa"/>
            <w:tcBorders>
              <w:left w:val="single" w:sz="4" w:space="0" w:color="auto"/>
              <w:bottom w:val="single" w:sz="4" w:space="0" w:color="auto"/>
              <w:right w:val="single" w:sz="4" w:space="0" w:color="auto"/>
            </w:tcBorders>
          </w:tcPr>
          <w:p w14:paraId="756EFED3" w14:textId="4C48BA08" w:rsidR="00E52263" w:rsidRPr="00C13371" w:rsidRDefault="00E52263" w:rsidP="0097780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sidR="007F7070">
              <w:rPr>
                <w:rFonts w:ascii="Times New Roman" w:hAnsi="Times New Roman" w:cs="Times New Roman"/>
                <w:bCs/>
                <w:sz w:val="24"/>
                <w:szCs w:val="24"/>
              </w:rPr>
              <w:t>1.2</w:t>
            </w:r>
          </w:p>
        </w:tc>
        <w:tc>
          <w:tcPr>
            <w:tcW w:w="2833" w:type="dxa"/>
            <w:tcBorders>
              <w:left w:val="single" w:sz="4" w:space="0" w:color="auto"/>
              <w:bottom w:val="single" w:sz="4" w:space="0" w:color="auto"/>
              <w:right w:val="single" w:sz="4" w:space="0" w:color="auto"/>
            </w:tcBorders>
          </w:tcPr>
          <w:p w14:paraId="4E28939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уровень горюче-смазочных материалов, технических жидкостей и смазок и при необходимости проводить работы по их доливке и замене</w:t>
            </w:r>
          </w:p>
          <w:p w14:paraId="05B32AB7"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заменять расходные материалы, детали одноразового монтажа, детали подверженные естественному износу</w:t>
            </w:r>
          </w:p>
          <w:p w14:paraId="457A6D45"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герметичность механизмов и систем автотранспортного средства</w:t>
            </w:r>
          </w:p>
          <w:p w14:paraId="04BED227"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проверять исправность и работоспособность механизмов, агрегатов и систем автотранспортного средства</w:t>
            </w:r>
          </w:p>
          <w:p w14:paraId="2790CCBB"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использовать специальное диагностическое оборудования, требуемое для выполнения технического обслуживания автотранспортных средств</w:t>
            </w:r>
          </w:p>
          <w:p w14:paraId="790ADC00"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lastRenderedPageBreak/>
              <w:t>проверять моменты затяжки резьбовых соединений в механизмах, агрегатах и системах автотранспортных средств и в случае необходимости осуществлять их затяжку</w:t>
            </w:r>
          </w:p>
          <w:p w14:paraId="30A6E370"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проводить контрольно-измерительные операции для определения зазоров, биения, люфтов в механизмах, агрегатах и системах автотранспортных средств и в случае необходимости осуществлять их регулировку</w:t>
            </w:r>
          </w:p>
          <w:p w14:paraId="0D7007D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выполнять демонтаж, монтаж и разборочно-сборочные операции составных частей механизмов, агрегатов и систем автотранспортных средств</w:t>
            </w:r>
          </w:p>
          <w:p w14:paraId="1DE9C03D"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2B80A4AD"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 xml:space="preserve">подбирать и применять контрольно-измерительный, механический, автоматизированный инструмент и оборудование, соответствующие </w:t>
            </w:r>
            <w:r w:rsidRPr="007A7B9F">
              <w:rPr>
                <w:rFonts w:ascii="Times New Roman" w:hAnsi="Times New Roman" w:cs="Times New Roman"/>
                <w:bCs/>
                <w:sz w:val="24"/>
                <w:szCs w:val="24"/>
              </w:rPr>
              <w:lastRenderedPageBreak/>
              <w:t>технологическому процессу выполняемых работ</w:t>
            </w:r>
          </w:p>
          <w:p w14:paraId="3E32CC81" w14:textId="013A4363" w:rsidR="00E52263"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управлять автотранспортным средством соответствующей категории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73820A"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lastRenderedPageBreak/>
              <w:t>наименование, назначения и маркировка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w:t>
            </w:r>
          </w:p>
          <w:p w14:paraId="3050C2C1"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технологию выполнения ручных слесарных работ</w:t>
            </w:r>
          </w:p>
          <w:p w14:paraId="254C292D"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технологию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14:paraId="75D46CA0"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правила охраны труда и техники безопасности</w:t>
            </w:r>
          </w:p>
          <w:p w14:paraId="715828B0"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 xml:space="preserve">конструктивные особенности, технические и </w:t>
            </w:r>
            <w:r w:rsidRPr="007A7B9F">
              <w:rPr>
                <w:rFonts w:ascii="Times New Roman" w:hAnsi="Times New Roman" w:cs="Times New Roman"/>
                <w:bCs/>
                <w:sz w:val="24"/>
                <w:szCs w:val="24"/>
              </w:rPr>
              <w:lastRenderedPageBreak/>
              <w:t>эксплуатационные характеристики автотранспортных средств, их агрегатов, систем, механизмов и узлов</w:t>
            </w:r>
          </w:p>
          <w:p w14:paraId="5E1DDDCC"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общее устройство автотранспортных средств</w:t>
            </w:r>
          </w:p>
          <w:p w14:paraId="3AD2D0AC"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методы проверки герметичности систем автотранспортных средств</w:t>
            </w:r>
          </w:p>
          <w:p w14:paraId="449C3019"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обслуживанию и ремонту автотранспортных средств и их компонентов</w:t>
            </w:r>
          </w:p>
          <w:p w14:paraId="3DDC4169" w14:textId="36EE1237" w:rsidR="00E52263"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правила работы с бумажными и электронными версиями технической документации организации-изготовителя автотранспортных средств</w:t>
            </w:r>
          </w:p>
        </w:tc>
        <w:tc>
          <w:tcPr>
            <w:tcW w:w="2833" w:type="dxa"/>
            <w:tcBorders>
              <w:top w:val="single" w:sz="4" w:space="0" w:color="auto"/>
              <w:left w:val="single" w:sz="4" w:space="0" w:color="auto"/>
              <w:bottom w:val="single" w:sz="4" w:space="0" w:color="auto"/>
              <w:right w:val="single" w:sz="4" w:space="0" w:color="auto"/>
            </w:tcBorders>
          </w:tcPr>
          <w:p w14:paraId="7BA7FC01" w14:textId="77777777" w:rsidR="00977808"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lastRenderedPageBreak/>
              <w:t>проверки технического состояния автотранспортных средств</w:t>
            </w:r>
          </w:p>
          <w:p w14:paraId="45C63D19" w14:textId="767B9F3B" w:rsidR="00E52263" w:rsidRPr="007A7B9F" w:rsidRDefault="00977808" w:rsidP="00127E36">
            <w:pPr>
              <w:pStyle w:val="a5"/>
              <w:numPr>
                <w:ilvl w:val="0"/>
                <w:numId w:val="3"/>
              </w:numPr>
              <w:ind w:left="289" w:hanging="284"/>
              <w:rPr>
                <w:rFonts w:ascii="Times New Roman" w:hAnsi="Times New Roman" w:cs="Times New Roman"/>
                <w:bCs/>
                <w:sz w:val="24"/>
                <w:szCs w:val="24"/>
              </w:rPr>
            </w:pPr>
            <w:r w:rsidRPr="007A7B9F">
              <w:rPr>
                <w:rFonts w:ascii="Times New Roman" w:hAnsi="Times New Roman" w:cs="Times New Roman"/>
                <w:bCs/>
                <w:sz w:val="24"/>
                <w:szCs w:val="24"/>
              </w:rPr>
              <w:t>выполнения технического обслуживания автотранспортных средств</w:t>
            </w:r>
          </w:p>
        </w:tc>
      </w:tr>
    </w:tbl>
    <w:p w14:paraId="16926D2E" w14:textId="5436C2BB" w:rsidR="0020413C" w:rsidRDefault="0020413C" w:rsidP="00EA6E1D">
      <w:pPr>
        <w:ind w:firstLine="709"/>
        <w:rPr>
          <w:rFonts w:ascii="Times New Roman" w:eastAsia="Times New Roman" w:hAnsi="Times New Roman" w:cs="Times New Roman"/>
          <w:sz w:val="24"/>
          <w:szCs w:val="24"/>
          <w:lang w:eastAsia="ru-RU"/>
        </w:rPr>
      </w:pPr>
    </w:p>
    <w:p w14:paraId="53D95B92" w14:textId="77777777" w:rsidR="00782EFC" w:rsidRDefault="00782EFC"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
        <w:rPr>
          <w:rFonts w:ascii="Times New Roman" w:hAnsi="Times New Roman"/>
        </w:rPr>
      </w:pPr>
      <w:bookmarkStart w:id="16" w:name="_Toc152334663"/>
      <w:bookmarkStart w:id="17" w:name="_Toc192521825"/>
      <w:bookmarkStart w:id="18" w:name="_Toc192521850"/>
      <w:r w:rsidRPr="00E11160">
        <w:rPr>
          <w:rFonts w:ascii="Times New Roman" w:hAnsi="Times New Roman"/>
        </w:rPr>
        <w:t>2. Структура и содержание профессионального модуля</w:t>
      </w:r>
      <w:bookmarkEnd w:id="16"/>
      <w:bookmarkEnd w:id="17"/>
      <w:bookmarkEnd w:id="18"/>
    </w:p>
    <w:p w14:paraId="757157CD" w14:textId="77777777" w:rsidR="000156CF" w:rsidRPr="00E11160" w:rsidRDefault="000156CF" w:rsidP="000156CF">
      <w:pPr>
        <w:pStyle w:val="114"/>
        <w:rPr>
          <w:rFonts w:ascii="Times New Roman" w:hAnsi="Times New Roman"/>
        </w:rPr>
      </w:pPr>
      <w:bookmarkStart w:id="19" w:name="_Toc152334664"/>
      <w:bookmarkStart w:id="20" w:name="_Toc192521826"/>
      <w:bookmarkStart w:id="21" w:name="_Toc192521851"/>
      <w:r w:rsidRPr="00E11160">
        <w:rPr>
          <w:rFonts w:ascii="Times New Roman" w:hAnsi="Times New Roman"/>
        </w:rPr>
        <w:t>2.1. Трудоемкость освоения модуля</w:t>
      </w:r>
      <w:bookmarkEnd w:id="19"/>
      <w:bookmarkEnd w:id="20"/>
      <w:bookmarkEnd w:id="2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52263" w:rsidRPr="000E591D" w14:paraId="2AAF9ABC" w14:textId="77777777" w:rsidTr="00516BC9">
        <w:trPr>
          <w:trHeight w:val="23"/>
        </w:trPr>
        <w:tc>
          <w:tcPr>
            <w:tcW w:w="2460" w:type="pct"/>
            <w:vAlign w:val="center"/>
          </w:tcPr>
          <w:p w14:paraId="5B206047" w14:textId="77777777" w:rsidR="00E52263" w:rsidRPr="00C13371" w:rsidRDefault="00E52263" w:rsidP="00516BC9">
            <w:pPr>
              <w:jc w:val="center"/>
              <w:rPr>
                <w:rFonts w:ascii="Times New Roman" w:hAnsi="Times New Roman" w:cs="Times New Roman"/>
                <w:b/>
                <w:sz w:val="24"/>
              </w:rPr>
            </w:pPr>
            <w:bookmarkStart w:id="22" w:name="_Hlk152333186"/>
            <w:r w:rsidRPr="00C13371">
              <w:rPr>
                <w:rFonts w:ascii="Times New Roman" w:hAnsi="Times New Roman" w:cs="Times New Roman"/>
                <w:b/>
                <w:sz w:val="24"/>
              </w:rPr>
              <w:t>Наименование составных частей модуля</w:t>
            </w:r>
          </w:p>
        </w:tc>
        <w:tc>
          <w:tcPr>
            <w:tcW w:w="1195" w:type="pct"/>
            <w:vAlign w:val="center"/>
          </w:tcPr>
          <w:p w14:paraId="041A6B93" w14:textId="77777777" w:rsidR="00E52263" w:rsidRPr="00C13371" w:rsidRDefault="00E52263" w:rsidP="00516BC9">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049D8979" w14:textId="77777777" w:rsidR="00E52263" w:rsidRPr="00C13371" w:rsidRDefault="00E52263" w:rsidP="00516BC9">
            <w:pPr>
              <w:jc w:val="center"/>
              <w:rPr>
                <w:rFonts w:ascii="Times New Roman" w:hAnsi="Times New Roman" w:cs="Times New Roman"/>
                <w:b/>
                <w:iCs/>
                <w:sz w:val="24"/>
              </w:rPr>
            </w:pPr>
            <w:r w:rsidRPr="00C13371">
              <w:rPr>
                <w:rFonts w:ascii="Times New Roman" w:hAnsi="Times New Roman" w:cs="Times New Roman"/>
                <w:b/>
                <w:sz w:val="24"/>
              </w:rPr>
              <w:t xml:space="preserve">В т.ч.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E52263" w:rsidRPr="000E591D" w14:paraId="28B769CC" w14:textId="77777777" w:rsidTr="00516BC9">
        <w:trPr>
          <w:trHeight w:val="23"/>
        </w:trPr>
        <w:tc>
          <w:tcPr>
            <w:tcW w:w="2460" w:type="pct"/>
            <w:vAlign w:val="center"/>
          </w:tcPr>
          <w:p w14:paraId="2DCFE57B"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BA36897" w14:textId="7B0E0735" w:rsidR="00E52263" w:rsidRPr="00C13371" w:rsidRDefault="007A7B9F" w:rsidP="00516BC9">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66F03894" w14:textId="681A4F73" w:rsidR="00E52263" w:rsidRPr="00C13371" w:rsidRDefault="007A7B9F" w:rsidP="00516BC9">
            <w:pPr>
              <w:jc w:val="center"/>
              <w:rPr>
                <w:rFonts w:ascii="Times New Roman" w:hAnsi="Times New Roman" w:cs="Times New Roman"/>
                <w:bCs/>
                <w:sz w:val="24"/>
                <w:szCs w:val="24"/>
              </w:rPr>
            </w:pPr>
            <w:r>
              <w:rPr>
                <w:rFonts w:ascii="Times New Roman" w:hAnsi="Times New Roman" w:cs="Times New Roman"/>
                <w:bCs/>
                <w:sz w:val="24"/>
                <w:szCs w:val="24"/>
              </w:rPr>
              <w:t>52</w:t>
            </w:r>
          </w:p>
        </w:tc>
      </w:tr>
      <w:tr w:rsidR="00E52263" w:rsidRPr="000E591D" w14:paraId="73D3236C" w14:textId="77777777" w:rsidTr="00516BC9">
        <w:trPr>
          <w:trHeight w:val="23"/>
        </w:trPr>
        <w:tc>
          <w:tcPr>
            <w:tcW w:w="2460" w:type="pct"/>
            <w:vAlign w:val="center"/>
          </w:tcPr>
          <w:p w14:paraId="1F627D65"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20714DB5" w14:textId="07B7D53A" w:rsidR="00E52263" w:rsidRPr="00C13371" w:rsidRDefault="007A7B9F" w:rsidP="00516B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5BECD34" w14:textId="5247D2AB" w:rsidR="00E52263" w:rsidRPr="00C13371" w:rsidRDefault="007A7B9F" w:rsidP="00516B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0E591D" w14:paraId="11D29532" w14:textId="77777777" w:rsidTr="00516BC9">
        <w:trPr>
          <w:trHeight w:val="23"/>
        </w:trPr>
        <w:tc>
          <w:tcPr>
            <w:tcW w:w="2460" w:type="pct"/>
            <w:vAlign w:val="center"/>
          </w:tcPr>
          <w:p w14:paraId="0602D6C8"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35F6638A" w14:textId="0DA35F4A" w:rsidR="00E52263" w:rsidRPr="00C13371" w:rsidRDefault="000D6356" w:rsidP="00516BC9">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48557767" w14:textId="52AC9C6E" w:rsidR="00E52263" w:rsidRPr="00C13371" w:rsidRDefault="000D6356" w:rsidP="00516BC9">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E52263" w:rsidRPr="000E591D" w14:paraId="13A6F7FA" w14:textId="77777777" w:rsidTr="00516BC9">
        <w:trPr>
          <w:trHeight w:val="23"/>
        </w:trPr>
        <w:tc>
          <w:tcPr>
            <w:tcW w:w="2460" w:type="pct"/>
            <w:vAlign w:val="center"/>
          </w:tcPr>
          <w:p w14:paraId="56B24C6B"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112A99FD" w14:textId="345C1634" w:rsidR="00E52263" w:rsidRPr="00C13371" w:rsidRDefault="000D6356" w:rsidP="00516BC9">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14:paraId="2A622EB7" w14:textId="4FCD24E7" w:rsidR="00E52263" w:rsidRPr="00C13371" w:rsidRDefault="000D6356" w:rsidP="00516BC9">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E52263" w:rsidRPr="000E591D" w14:paraId="3DFC8064" w14:textId="77777777" w:rsidTr="00516BC9">
        <w:trPr>
          <w:trHeight w:val="23"/>
        </w:trPr>
        <w:tc>
          <w:tcPr>
            <w:tcW w:w="2460" w:type="pct"/>
            <w:vAlign w:val="center"/>
          </w:tcPr>
          <w:p w14:paraId="0783EEF7"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6B733599" w14:textId="124AACAF" w:rsidR="00E52263" w:rsidRPr="00C13371" w:rsidRDefault="007A7B9F" w:rsidP="00516BC9">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3DDC0D71" w14:textId="467189C6" w:rsidR="00E52263" w:rsidRPr="00C13371" w:rsidRDefault="007A7B9F" w:rsidP="00516BC9">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E52263" w:rsidRPr="000E591D" w14:paraId="5DAC4275" w14:textId="77777777" w:rsidTr="00516BC9">
        <w:trPr>
          <w:trHeight w:val="23"/>
        </w:trPr>
        <w:tc>
          <w:tcPr>
            <w:tcW w:w="2460" w:type="pct"/>
            <w:vAlign w:val="center"/>
          </w:tcPr>
          <w:p w14:paraId="1AD65C17"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C979714" w14:textId="778D9478" w:rsidR="00E52263" w:rsidRPr="00C13371" w:rsidRDefault="007A7B9F" w:rsidP="00516BC9">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4E8BA0FF" w14:textId="0AE32D35" w:rsidR="00E52263" w:rsidRPr="00C13371" w:rsidRDefault="007A7B9F" w:rsidP="00516BC9">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E52263" w:rsidRPr="000E591D" w14:paraId="5472E0DC" w14:textId="77777777" w:rsidTr="00516BC9">
        <w:trPr>
          <w:trHeight w:val="23"/>
        </w:trPr>
        <w:tc>
          <w:tcPr>
            <w:tcW w:w="2460" w:type="pct"/>
            <w:vAlign w:val="center"/>
          </w:tcPr>
          <w:p w14:paraId="347E6AF4"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70D9F46B" w14:textId="709F29CB" w:rsidR="00E52263" w:rsidRPr="00C13371" w:rsidRDefault="007A7B9F" w:rsidP="00516BC9">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7482AEA5" w14:textId="55E30BD0" w:rsidR="00E52263" w:rsidRPr="00C13371" w:rsidRDefault="007A7B9F" w:rsidP="00516BC9">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E52263" w:rsidRPr="00257255" w14:paraId="1B09F0D6" w14:textId="77777777" w:rsidTr="00516BC9">
        <w:trPr>
          <w:trHeight w:val="23"/>
        </w:trPr>
        <w:tc>
          <w:tcPr>
            <w:tcW w:w="2460" w:type="pct"/>
            <w:vAlign w:val="center"/>
          </w:tcPr>
          <w:p w14:paraId="56292792" w14:textId="77777777" w:rsidR="00E52263" w:rsidRPr="00C13371" w:rsidRDefault="00E52263" w:rsidP="00516BC9">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3DFE91B" w14:textId="3B131AA3" w:rsidR="00E52263" w:rsidRPr="00C13371" w:rsidRDefault="007A7B9F" w:rsidP="00516BC9">
            <w:pPr>
              <w:jc w:val="center"/>
              <w:rPr>
                <w:rFonts w:ascii="Times New Roman" w:hAnsi="Times New Roman" w:cs="Times New Roman"/>
                <w:b/>
                <w:sz w:val="24"/>
                <w:szCs w:val="24"/>
              </w:rPr>
            </w:pPr>
            <w:r>
              <w:rPr>
                <w:rFonts w:ascii="Times New Roman" w:hAnsi="Times New Roman" w:cs="Times New Roman"/>
                <w:b/>
                <w:sz w:val="24"/>
                <w:szCs w:val="24"/>
              </w:rPr>
              <w:t>306</w:t>
            </w:r>
          </w:p>
        </w:tc>
        <w:tc>
          <w:tcPr>
            <w:tcW w:w="1345" w:type="pct"/>
            <w:vAlign w:val="center"/>
          </w:tcPr>
          <w:p w14:paraId="3FFE54D9" w14:textId="3A45339B" w:rsidR="00E52263" w:rsidRPr="00C13371" w:rsidRDefault="007A7B9F" w:rsidP="00516BC9">
            <w:pPr>
              <w:jc w:val="center"/>
              <w:rPr>
                <w:rFonts w:ascii="Times New Roman" w:hAnsi="Times New Roman" w:cs="Times New Roman"/>
                <w:b/>
                <w:sz w:val="24"/>
                <w:szCs w:val="24"/>
              </w:rPr>
            </w:pPr>
            <w:r>
              <w:rPr>
                <w:rFonts w:ascii="Times New Roman" w:hAnsi="Times New Roman" w:cs="Times New Roman"/>
                <w:b/>
                <w:sz w:val="24"/>
                <w:szCs w:val="24"/>
              </w:rPr>
              <w:t>232</w:t>
            </w:r>
          </w:p>
        </w:tc>
      </w:tr>
      <w:bookmarkEnd w:id="22"/>
    </w:tbl>
    <w:p w14:paraId="76B5549A" w14:textId="09776E01" w:rsidR="00EA6E1D" w:rsidRDefault="00EA6E1D" w:rsidP="00C63897">
      <w:pPr>
        <w:rPr>
          <w:rFonts w:ascii="Times New Roman" w:hAnsi="Times New Roman" w:cs="Times New Roman"/>
          <w:i/>
          <w:sz w:val="24"/>
          <w:szCs w:val="24"/>
        </w:rPr>
      </w:pPr>
    </w:p>
    <w:p w14:paraId="5DD891DC" w14:textId="6B4583FB" w:rsidR="00E52263" w:rsidRDefault="00E52263"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23" w:name="_Toc150695625"/>
      <w:bookmarkStart w:id="24" w:name="_Toc192521827"/>
      <w:bookmarkStart w:id="25" w:name="_Toc192521852"/>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3"/>
      <w:bookmarkEnd w:id="24"/>
      <w:bookmarkEnd w:id="25"/>
      <w:r w:rsidRPr="000156CF">
        <w:rPr>
          <w:rFonts w:ascii="Times New Roman" w:hAnsi="Times New Roman"/>
        </w:rPr>
        <w:t xml:space="preserve"> </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71"/>
        <w:gridCol w:w="707"/>
        <w:gridCol w:w="709"/>
        <w:gridCol w:w="709"/>
        <w:gridCol w:w="572"/>
        <w:gridCol w:w="572"/>
        <w:gridCol w:w="426"/>
        <w:gridCol w:w="486"/>
        <w:gridCol w:w="664"/>
      </w:tblGrid>
      <w:tr w:rsidR="00C5691F" w:rsidRPr="00C63897" w14:paraId="6F87E685" w14:textId="77777777" w:rsidTr="00C5691F">
        <w:trPr>
          <w:cantSplit/>
          <w:trHeight w:val="3271"/>
        </w:trPr>
        <w:tc>
          <w:tcPr>
            <w:tcW w:w="435" w:type="pct"/>
            <w:tcBorders>
              <w:bottom w:val="single" w:sz="4" w:space="0" w:color="auto"/>
            </w:tcBorders>
          </w:tcPr>
          <w:p w14:paraId="64CDAFAF" w14:textId="77777777" w:rsidR="00E52263" w:rsidRPr="00C13371" w:rsidRDefault="00E52263" w:rsidP="00516BC9">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84" w:type="pct"/>
            <w:tcBorders>
              <w:bottom w:val="single" w:sz="4" w:space="0" w:color="auto"/>
            </w:tcBorders>
            <w:vAlign w:val="center"/>
          </w:tcPr>
          <w:p w14:paraId="41D9AA4F" w14:textId="77777777" w:rsidR="00E52263" w:rsidRPr="00C13371" w:rsidRDefault="00E52263" w:rsidP="00516BC9">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62" w:type="pct"/>
            <w:tcBorders>
              <w:bottom w:val="single" w:sz="4" w:space="0" w:color="auto"/>
            </w:tcBorders>
            <w:vAlign w:val="center"/>
          </w:tcPr>
          <w:p w14:paraId="56677B74" w14:textId="77777777" w:rsidR="00E52263" w:rsidRPr="00C13371" w:rsidRDefault="00E52263" w:rsidP="00516BC9">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63" w:type="pct"/>
            <w:tcBorders>
              <w:bottom w:val="single" w:sz="4" w:space="0" w:color="auto"/>
            </w:tcBorders>
            <w:textDirection w:val="btLr"/>
            <w:vAlign w:val="center"/>
          </w:tcPr>
          <w:p w14:paraId="5AF7FA6A" w14:textId="77777777" w:rsidR="00E52263" w:rsidRPr="00C13371" w:rsidRDefault="00E52263" w:rsidP="00516BC9">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63" w:type="pct"/>
            <w:shd w:val="clear" w:color="auto" w:fill="D9D9D9" w:themeFill="background1" w:themeFillShade="D9"/>
            <w:textDirection w:val="btLr"/>
            <w:vAlign w:val="center"/>
          </w:tcPr>
          <w:p w14:paraId="764E9636" w14:textId="77777777" w:rsidR="00E52263" w:rsidRPr="00C13371" w:rsidRDefault="00E52263" w:rsidP="00516BC9">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3" w:type="pct"/>
            <w:textDirection w:val="btLr"/>
            <w:vAlign w:val="center"/>
          </w:tcPr>
          <w:p w14:paraId="3FE5906D" w14:textId="77777777" w:rsidR="00E52263" w:rsidRPr="00C13371" w:rsidRDefault="00E52263" w:rsidP="00516BC9">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93" w:type="pct"/>
            <w:textDirection w:val="btLr"/>
            <w:vAlign w:val="center"/>
          </w:tcPr>
          <w:p w14:paraId="64E27458" w14:textId="77777777" w:rsidR="00E52263" w:rsidRPr="00C63897" w:rsidRDefault="00E52263" w:rsidP="00516BC9">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8" w:type="pct"/>
            <w:textDirection w:val="btLr"/>
            <w:vAlign w:val="center"/>
          </w:tcPr>
          <w:p w14:paraId="5E96507F" w14:textId="77777777" w:rsidR="00E52263" w:rsidRPr="00C63897" w:rsidRDefault="00E52263" w:rsidP="00516BC9">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247" w:type="pct"/>
            <w:shd w:val="clear" w:color="auto" w:fill="D9D9D9" w:themeFill="background1" w:themeFillShade="D9"/>
            <w:textDirection w:val="btLr"/>
            <w:vAlign w:val="center"/>
          </w:tcPr>
          <w:p w14:paraId="479B13FE" w14:textId="77777777" w:rsidR="00E52263" w:rsidRPr="00C63897" w:rsidRDefault="00E52263" w:rsidP="00516BC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42" w:type="pct"/>
            <w:shd w:val="clear" w:color="auto" w:fill="D9D9D9" w:themeFill="background1" w:themeFillShade="D9"/>
            <w:textDirection w:val="btLr"/>
          </w:tcPr>
          <w:p w14:paraId="235ADAC8" w14:textId="77777777" w:rsidR="00E52263" w:rsidRPr="00C63897" w:rsidRDefault="00E52263" w:rsidP="00516BC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5691F" w:rsidRPr="005643D7" w14:paraId="1E0380C1" w14:textId="77777777" w:rsidTr="00C5691F">
        <w:trPr>
          <w:cantSplit/>
          <w:trHeight w:val="73"/>
        </w:trPr>
        <w:tc>
          <w:tcPr>
            <w:tcW w:w="435" w:type="pct"/>
            <w:tcBorders>
              <w:bottom w:val="single" w:sz="4" w:space="0" w:color="auto"/>
            </w:tcBorders>
            <w:vAlign w:val="center"/>
          </w:tcPr>
          <w:p w14:paraId="4BA3818A" w14:textId="77777777" w:rsidR="00E52263" w:rsidRPr="00C13371" w:rsidRDefault="00E52263" w:rsidP="00516BC9">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84" w:type="pct"/>
            <w:tcBorders>
              <w:bottom w:val="single" w:sz="4" w:space="0" w:color="auto"/>
            </w:tcBorders>
            <w:vAlign w:val="center"/>
          </w:tcPr>
          <w:p w14:paraId="5AAD6379" w14:textId="77777777" w:rsidR="00E52263" w:rsidRPr="00C13371" w:rsidRDefault="00E52263" w:rsidP="00516BC9">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62" w:type="pct"/>
            <w:tcBorders>
              <w:bottom w:val="single" w:sz="4" w:space="0" w:color="auto"/>
            </w:tcBorders>
            <w:vAlign w:val="center"/>
          </w:tcPr>
          <w:p w14:paraId="48CDF8B7" w14:textId="77777777" w:rsidR="00E52263" w:rsidRPr="00C13371" w:rsidRDefault="00E52263" w:rsidP="00516BC9">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63" w:type="pct"/>
            <w:tcBorders>
              <w:bottom w:val="single" w:sz="4" w:space="0" w:color="auto"/>
            </w:tcBorders>
            <w:vAlign w:val="center"/>
          </w:tcPr>
          <w:p w14:paraId="20CB6391" w14:textId="77777777" w:rsidR="00E52263" w:rsidRPr="00C13371" w:rsidRDefault="00E52263" w:rsidP="00516BC9">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63" w:type="pct"/>
            <w:shd w:val="clear" w:color="auto" w:fill="D9D9D9" w:themeFill="background1" w:themeFillShade="D9"/>
            <w:vAlign w:val="center"/>
          </w:tcPr>
          <w:p w14:paraId="35B77869" w14:textId="77777777" w:rsidR="00E52263" w:rsidRPr="00C13371" w:rsidRDefault="00E52263" w:rsidP="00516BC9">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3" w:type="pct"/>
            <w:vAlign w:val="center"/>
          </w:tcPr>
          <w:p w14:paraId="5A93199A" w14:textId="77777777" w:rsidR="00E52263" w:rsidRPr="00C13371" w:rsidRDefault="00E52263" w:rsidP="00516BC9">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93" w:type="pct"/>
            <w:vAlign w:val="center"/>
          </w:tcPr>
          <w:p w14:paraId="584A1165" w14:textId="77777777" w:rsidR="00E52263" w:rsidRPr="005643D7" w:rsidRDefault="00E52263" w:rsidP="00516BC9">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8" w:type="pct"/>
            <w:vAlign w:val="center"/>
          </w:tcPr>
          <w:p w14:paraId="2C8A3179" w14:textId="77777777" w:rsidR="00E52263" w:rsidRPr="005643D7" w:rsidRDefault="00E52263" w:rsidP="00516BC9">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47" w:type="pct"/>
            <w:shd w:val="clear" w:color="auto" w:fill="D9D9D9" w:themeFill="background1" w:themeFillShade="D9"/>
          </w:tcPr>
          <w:p w14:paraId="4C98CA5E" w14:textId="77777777" w:rsidR="00E52263" w:rsidRPr="005643D7" w:rsidRDefault="00E52263" w:rsidP="00516BC9">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42" w:type="pct"/>
            <w:shd w:val="clear" w:color="auto" w:fill="D9D9D9" w:themeFill="background1" w:themeFillShade="D9"/>
          </w:tcPr>
          <w:p w14:paraId="1C986911" w14:textId="77777777" w:rsidR="00E52263" w:rsidRPr="005643D7" w:rsidRDefault="00E52263" w:rsidP="00516BC9">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C5691F" w:rsidRPr="00C63897" w14:paraId="69946EFA" w14:textId="77777777" w:rsidTr="00C5691F">
        <w:tc>
          <w:tcPr>
            <w:tcW w:w="435" w:type="pct"/>
          </w:tcPr>
          <w:p w14:paraId="423E7253" w14:textId="77777777" w:rsidR="00C5691F" w:rsidRPr="00A40B78" w:rsidRDefault="00C5691F" w:rsidP="00516BC9">
            <w:pPr>
              <w:rPr>
                <w:rFonts w:ascii="Times New Roman" w:hAnsi="Times New Roman"/>
                <w:sz w:val="24"/>
                <w:szCs w:val="24"/>
              </w:rPr>
            </w:pPr>
            <w:r w:rsidRPr="00A40B78">
              <w:rPr>
                <w:rFonts w:ascii="Times New Roman" w:hAnsi="Times New Roman"/>
                <w:sz w:val="24"/>
                <w:szCs w:val="24"/>
              </w:rPr>
              <w:t>ПК 1.1</w:t>
            </w:r>
          </w:p>
          <w:p w14:paraId="076F1BD9" w14:textId="70B4B94F" w:rsidR="00C5691F" w:rsidRPr="00C13371" w:rsidRDefault="00C5691F" w:rsidP="00516BC9">
            <w:pPr>
              <w:rPr>
                <w:rFonts w:ascii="Times New Roman" w:eastAsia="Times New Roman" w:hAnsi="Times New Roman" w:cs="Times New Roman"/>
                <w:bCs/>
                <w:lang w:eastAsia="ru-RU"/>
              </w:rPr>
            </w:pPr>
            <w:r w:rsidRPr="00A40B78">
              <w:rPr>
                <w:rFonts w:ascii="Times New Roman" w:hAnsi="Times New Roman"/>
                <w:sz w:val="24"/>
                <w:szCs w:val="24"/>
              </w:rPr>
              <w:t>ОК 01-04, ОК 09</w:t>
            </w:r>
          </w:p>
        </w:tc>
        <w:tc>
          <w:tcPr>
            <w:tcW w:w="2084" w:type="pct"/>
          </w:tcPr>
          <w:p w14:paraId="4C8BFBFE" w14:textId="248CC2B4" w:rsidR="00C5691F" w:rsidRPr="00C13371" w:rsidRDefault="00C5691F" w:rsidP="00516BC9">
            <w:pPr>
              <w:rPr>
                <w:rFonts w:ascii="Times New Roman" w:eastAsia="Times New Roman" w:hAnsi="Times New Roman" w:cs="Times New Roman"/>
                <w:lang w:eastAsia="ru-RU"/>
              </w:rPr>
            </w:pPr>
            <w:r w:rsidRPr="00A40B78">
              <w:rPr>
                <w:rFonts w:ascii="Times New Roman" w:hAnsi="Times New Roman"/>
                <w:sz w:val="24"/>
                <w:szCs w:val="24"/>
              </w:rPr>
              <w:t xml:space="preserve">Раздел 1. </w:t>
            </w:r>
            <w:r w:rsidRPr="00A40B78">
              <w:rPr>
                <w:rFonts w:ascii="Times New Roman" w:hAnsi="Times New Roman"/>
                <w:bCs/>
                <w:sz w:val="24"/>
                <w:szCs w:val="24"/>
              </w:rPr>
              <w:t>Конструкция автомобилей</w:t>
            </w:r>
          </w:p>
        </w:tc>
        <w:tc>
          <w:tcPr>
            <w:tcW w:w="362" w:type="pct"/>
          </w:tcPr>
          <w:p w14:paraId="314F26E7" w14:textId="4228EC34"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63" w:type="pct"/>
          </w:tcPr>
          <w:p w14:paraId="44942769" w14:textId="4B8BB4B6" w:rsidR="00C5691F" w:rsidRPr="00C13371"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363" w:type="pct"/>
            <w:shd w:val="clear" w:color="auto" w:fill="D9D9D9" w:themeFill="background1" w:themeFillShade="D9"/>
          </w:tcPr>
          <w:p w14:paraId="02B8C988" w14:textId="3F05D5E5"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93" w:type="pct"/>
          </w:tcPr>
          <w:p w14:paraId="0618067B" w14:textId="4328AA69" w:rsidR="00C5691F" w:rsidRPr="00C13371" w:rsidRDefault="00C5691F" w:rsidP="00516BC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93" w:type="pct"/>
          </w:tcPr>
          <w:p w14:paraId="62BD4645" w14:textId="61A5D06B" w:rsidR="00C5691F"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8" w:type="pct"/>
          </w:tcPr>
          <w:p w14:paraId="123DAEA2" w14:textId="77777777" w:rsidR="00C5691F"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7" w:type="pct"/>
            <w:shd w:val="clear" w:color="auto" w:fill="D9D9D9" w:themeFill="background1" w:themeFillShade="D9"/>
          </w:tcPr>
          <w:p w14:paraId="636144C8" w14:textId="77777777" w:rsidR="00C5691F" w:rsidRPr="00C63897" w:rsidRDefault="00C5691F" w:rsidP="00516BC9">
            <w:pPr>
              <w:jc w:val="center"/>
              <w:rPr>
                <w:rFonts w:ascii="Times New Roman" w:eastAsia="Times New Roman" w:hAnsi="Times New Roman" w:cs="Times New Roman"/>
                <w:b/>
                <w:bCs/>
                <w:lang w:eastAsia="ru-RU"/>
              </w:rPr>
            </w:pPr>
          </w:p>
        </w:tc>
        <w:tc>
          <w:tcPr>
            <w:tcW w:w="342" w:type="pct"/>
            <w:shd w:val="clear" w:color="auto" w:fill="D9D9D9" w:themeFill="background1" w:themeFillShade="D9"/>
          </w:tcPr>
          <w:p w14:paraId="259894E2" w14:textId="77777777" w:rsidR="00C5691F" w:rsidRPr="00C63897" w:rsidRDefault="00C5691F" w:rsidP="00516BC9">
            <w:pPr>
              <w:jc w:val="center"/>
              <w:rPr>
                <w:rFonts w:ascii="Times New Roman" w:eastAsia="Times New Roman" w:hAnsi="Times New Roman" w:cs="Times New Roman"/>
                <w:b/>
                <w:bCs/>
                <w:lang w:eastAsia="ru-RU"/>
              </w:rPr>
            </w:pPr>
          </w:p>
        </w:tc>
      </w:tr>
      <w:tr w:rsidR="00C5691F" w:rsidRPr="00C63897" w14:paraId="7964359A" w14:textId="77777777" w:rsidTr="00C5691F">
        <w:trPr>
          <w:trHeight w:val="314"/>
        </w:trPr>
        <w:tc>
          <w:tcPr>
            <w:tcW w:w="435" w:type="pct"/>
          </w:tcPr>
          <w:p w14:paraId="6035FFC3" w14:textId="77777777" w:rsidR="00C5691F" w:rsidRPr="00A40B78" w:rsidRDefault="00C5691F" w:rsidP="00516BC9">
            <w:pPr>
              <w:rPr>
                <w:rFonts w:ascii="Times New Roman" w:hAnsi="Times New Roman"/>
                <w:sz w:val="24"/>
                <w:szCs w:val="24"/>
              </w:rPr>
            </w:pPr>
            <w:r w:rsidRPr="00A40B78">
              <w:rPr>
                <w:rFonts w:ascii="Times New Roman" w:hAnsi="Times New Roman"/>
                <w:sz w:val="24"/>
                <w:szCs w:val="24"/>
              </w:rPr>
              <w:t>ПК 1.2</w:t>
            </w:r>
          </w:p>
          <w:p w14:paraId="7E725498" w14:textId="12A1C39E" w:rsidR="00C5691F" w:rsidRPr="00C13371" w:rsidRDefault="00C5691F" w:rsidP="00516BC9">
            <w:pPr>
              <w:rPr>
                <w:rFonts w:ascii="Times New Roman" w:eastAsia="Times New Roman" w:hAnsi="Times New Roman" w:cs="Times New Roman"/>
                <w:bCs/>
                <w:lang w:eastAsia="ru-RU"/>
              </w:rPr>
            </w:pPr>
            <w:r w:rsidRPr="00A40B78">
              <w:rPr>
                <w:rFonts w:ascii="Times New Roman" w:hAnsi="Times New Roman"/>
                <w:sz w:val="24"/>
                <w:szCs w:val="24"/>
              </w:rPr>
              <w:t>ОК 01-04, ОК 09</w:t>
            </w:r>
          </w:p>
        </w:tc>
        <w:tc>
          <w:tcPr>
            <w:tcW w:w="2084" w:type="pct"/>
          </w:tcPr>
          <w:p w14:paraId="03243B04" w14:textId="3AC942B2" w:rsidR="00C5691F" w:rsidRPr="00C13371" w:rsidRDefault="00C5691F" w:rsidP="00516BC9">
            <w:pPr>
              <w:rPr>
                <w:rFonts w:ascii="Times New Roman" w:eastAsia="Times New Roman" w:hAnsi="Times New Roman" w:cs="Times New Roman"/>
                <w:lang w:eastAsia="ru-RU"/>
              </w:rPr>
            </w:pPr>
            <w:r w:rsidRPr="00A40B78">
              <w:rPr>
                <w:rFonts w:ascii="Times New Roman" w:hAnsi="Times New Roman"/>
                <w:sz w:val="24"/>
                <w:szCs w:val="24"/>
              </w:rPr>
              <w:t>Раздел 2. Выполнение технического обслуживания автомобилей</w:t>
            </w:r>
          </w:p>
        </w:tc>
        <w:tc>
          <w:tcPr>
            <w:tcW w:w="362" w:type="pct"/>
          </w:tcPr>
          <w:p w14:paraId="1FF8BC3B" w14:textId="774BE979"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63" w:type="pct"/>
          </w:tcPr>
          <w:p w14:paraId="2459EA9F" w14:textId="68A89852" w:rsidR="00C5691F" w:rsidRPr="00C13371"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363" w:type="pct"/>
            <w:shd w:val="clear" w:color="auto" w:fill="D9D9D9" w:themeFill="background1" w:themeFillShade="D9"/>
          </w:tcPr>
          <w:p w14:paraId="288A8F4F" w14:textId="5BA8698D"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93" w:type="pct"/>
          </w:tcPr>
          <w:p w14:paraId="66A8905B" w14:textId="1A278059"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293" w:type="pct"/>
          </w:tcPr>
          <w:p w14:paraId="6BB6D7E9" w14:textId="07735971" w:rsidR="00C5691F"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8" w:type="pct"/>
          </w:tcPr>
          <w:p w14:paraId="6085F237" w14:textId="77777777" w:rsidR="00C5691F"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47" w:type="pct"/>
            <w:shd w:val="clear" w:color="auto" w:fill="D9D9D9" w:themeFill="background1" w:themeFillShade="D9"/>
          </w:tcPr>
          <w:p w14:paraId="0DAA0977" w14:textId="77777777" w:rsidR="00C5691F" w:rsidRPr="00C63897" w:rsidRDefault="00C5691F" w:rsidP="00516BC9">
            <w:pPr>
              <w:jc w:val="center"/>
              <w:rPr>
                <w:rFonts w:ascii="Times New Roman" w:eastAsia="Times New Roman" w:hAnsi="Times New Roman" w:cs="Times New Roman"/>
                <w:b/>
                <w:bCs/>
                <w:lang w:eastAsia="ru-RU"/>
              </w:rPr>
            </w:pPr>
          </w:p>
        </w:tc>
        <w:tc>
          <w:tcPr>
            <w:tcW w:w="342" w:type="pct"/>
            <w:shd w:val="clear" w:color="auto" w:fill="D9D9D9" w:themeFill="background1" w:themeFillShade="D9"/>
          </w:tcPr>
          <w:p w14:paraId="4F39D9C5" w14:textId="77777777" w:rsidR="00C5691F" w:rsidRPr="00C63897" w:rsidRDefault="00C5691F" w:rsidP="00516BC9">
            <w:pPr>
              <w:jc w:val="center"/>
              <w:rPr>
                <w:rFonts w:ascii="Times New Roman" w:eastAsia="Times New Roman" w:hAnsi="Times New Roman" w:cs="Times New Roman"/>
                <w:b/>
                <w:bCs/>
                <w:lang w:eastAsia="ru-RU"/>
              </w:rPr>
            </w:pPr>
          </w:p>
        </w:tc>
      </w:tr>
      <w:tr w:rsidR="00C5691F" w:rsidRPr="00C63897" w14:paraId="280B4BBA" w14:textId="77777777" w:rsidTr="00C5691F">
        <w:trPr>
          <w:trHeight w:val="314"/>
        </w:trPr>
        <w:tc>
          <w:tcPr>
            <w:tcW w:w="435" w:type="pct"/>
          </w:tcPr>
          <w:p w14:paraId="62DA4DD4" w14:textId="77777777" w:rsidR="00C5691F" w:rsidRPr="00A40B78" w:rsidRDefault="00C5691F" w:rsidP="00516BC9">
            <w:pPr>
              <w:rPr>
                <w:rFonts w:ascii="Times New Roman" w:hAnsi="Times New Roman"/>
                <w:sz w:val="24"/>
                <w:szCs w:val="24"/>
              </w:rPr>
            </w:pPr>
            <w:r w:rsidRPr="00A40B78">
              <w:rPr>
                <w:rFonts w:ascii="Times New Roman" w:hAnsi="Times New Roman"/>
                <w:sz w:val="24"/>
                <w:szCs w:val="24"/>
              </w:rPr>
              <w:lastRenderedPageBreak/>
              <w:t>ПК 1.1</w:t>
            </w:r>
          </w:p>
          <w:p w14:paraId="64D201CB" w14:textId="6BE89827" w:rsidR="00C5691F" w:rsidRPr="00C13371" w:rsidRDefault="00C5691F" w:rsidP="00516BC9">
            <w:pPr>
              <w:rPr>
                <w:rFonts w:ascii="Times New Roman" w:eastAsia="Times New Roman" w:hAnsi="Times New Roman" w:cs="Times New Roman"/>
                <w:bCs/>
                <w:lang w:eastAsia="ru-RU"/>
              </w:rPr>
            </w:pPr>
            <w:r w:rsidRPr="00A40B78">
              <w:rPr>
                <w:rFonts w:ascii="Times New Roman" w:hAnsi="Times New Roman"/>
                <w:sz w:val="24"/>
                <w:szCs w:val="24"/>
              </w:rPr>
              <w:t>ОК 01-04, ОК 09</w:t>
            </w:r>
          </w:p>
        </w:tc>
        <w:tc>
          <w:tcPr>
            <w:tcW w:w="2084" w:type="pct"/>
          </w:tcPr>
          <w:p w14:paraId="679BC2E1" w14:textId="561082C0" w:rsidR="00C5691F" w:rsidRPr="00C13371" w:rsidRDefault="00C5691F" w:rsidP="00516BC9">
            <w:pPr>
              <w:rPr>
                <w:rFonts w:ascii="Times New Roman" w:eastAsia="Times New Roman" w:hAnsi="Times New Roman" w:cs="Times New Roman"/>
                <w:bCs/>
                <w:lang w:eastAsia="ru-RU"/>
              </w:rPr>
            </w:pPr>
            <w:r w:rsidRPr="00A40B78">
              <w:rPr>
                <w:rFonts w:ascii="Times New Roman" w:hAnsi="Times New Roman"/>
                <w:sz w:val="24"/>
                <w:szCs w:val="24"/>
              </w:rPr>
              <w:t>Раздел 3.</w:t>
            </w:r>
            <w:r w:rsidRPr="00A40B78">
              <w:rPr>
                <w:rFonts w:ascii="Times New Roman" w:hAnsi="Times New Roman"/>
                <w:b/>
                <w:sz w:val="24"/>
                <w:szCs w:val="24"/>
              </w:rPr>
              <w:t xml:space="preserve"> </w:t>
            </w:r>
            <w:r w:rsidRPr="00A40B78">
              <w:rPr>
                <w:rFonts w:ascii="Times New Roman" w:hAnsi="Times New Roman"/>
                <w:sz w:val="24"/>
                <w:szCs w:val="24"/>
              </w:rPr>
              <w:t>Подготовка автотранспортных средств к эксплуатации</w:t>
            </w:r>
          </w:p>
        </w:tc>
        <w:tc>
          <w:tcPr>
            <w:tcW w:w="362" w:type="pct"/>
          </w:tcPr>
          <w:p w14:paraId="5D900E6C" w14:textId="3648CAAF"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63" w:type="pct"/>
          </w:tcPr>
          <w:p w14:paraId="7A863985" w14:textId="26E86A77" w:rsidR="00C5691F" w:rsidRPr="00C13371"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363" w:type="pct"/>
            <w:shd w:val="clear" w:color="auto" w:fill="D9D9D9" w:themeFill="background1" w:themeFillShade="D9"/>
          </w:tcPr>
          <w:p w14:paraId="0A599FED" w14:textId="66E61F63" w:rsidR="00C5691F" w:rsidRPr="00C13371"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93" w:type="pct"/>
          </w:tcPr>
          <w:p w14:paraId="2B58FD46" w14:textId="787389CE" w:rsidR="00C5691F" w:rsidRPr="00C13371" w:rsidRDefault="00C5691F" w:rsidP="00516BC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93" w:type="pct"/>
          </w:tcPr>
          <w:p w14:paraId="0FF9266C" w14:textId="77777777" w:rsidR="00C5691F" w:rsidRPr="005643D7" w:rsidRDefault="00C5691F" w:rsidP="00516BC9">
            <w:pPr>
              <w:jc w:val="center"/>
              <w:rPr>
                <w:rFonts w:ascii="Times New Roman" w:eastAsia="Times New Roman" w:hAnsi="Times New Roman" w:cs="Times New Roman"/>
                <w:lang w:eastAsia="ru-RU"/>
              </w:rPr>
            </w:pPr>
          </w:p>
        </w:tc>
        <w:tc>
          <w:tcPr>
            <w:tcW w:w="218" w:type="pct"/>
          </w:tcPr>
          <w:p w14:paraId="6443B55B" w14:textId="77777777" w:rsidR="00C5691F" w:rsidRDefault="00C5691F" w:rsidP="00516BC9">
            <w:pPr>
              <w:jc w:val="center"/>
              <w:rPr>
                <w:rFonts w:ascii="Times New Roman" w:eastAsia="Times New Roman" w:hAnsi="Times New Roman" w:cs="Times New Roman"/>
                <w:b/>
                <w:bCs/>
                <w:lang w:eastAsia="ru-RU"/>
              </w:rPr>
            </w:pPr>
          </w:p>
        </w:tc>
        <w:tc>
          <w:tcPr>
            <w:tcW w:w="247" w:type="pct"/>
            <w:shd w:val="clear" w:color="auto" w:fill="D9D9D9" w:themeFill="background1" w:themeFillShade="D9"/>
          </w:tcPr>
          <w:p w14:paraId="14913FC6" w14:textId="77777777" w:rsidR="00C5691F" w:rsidRPr="00C63897" w:rsidRDefault="00C5691F" w:rsidP="00516BC9">
            <w:pPr>
              <w:jc w:val="center"/>
              <w:rPr>
                <w:rFonts w:ascii="Times New Roman" w:eastAsia="Times New Roman" w:hAnsi="Times New Roman" w:cs="Times New Roman"/>
                <w:b/>
                <w:bCs/>
                <w:lang w:eastAsia="ru-RU"/>
              </w:rPr>
            </w:pPr>
          </w:p>
        </w:tc>
        <w:tc>
          <w:tcPr>
            <w:tcW w:w="342" w:type="pct"/>
            <w:shd w:val="clear" w:color="auto" w:fill="D9D9D9" w:themeFill="background1" w:themeFillShade="D9"/>
          </w:tcPr>
          <w:p w14:paraId="23484EFF" w14:textId="77777777" w:rsidR="00C5691F" w:rsidRPr="00C63897" w:rsidRDefault="00C5691F" w:rsidP="00516BC9">
            <w:pPr>
              <w:jc w:val="center"/>
              <w:rPr>
                <w:rFonts w:ascii="Times New Roman" w:eastAsia="Times New Roman" w:hAnsi="Times New Roman" w:cs="Times New Roman"/>
                <w:b/>
                <w:bCs/>
                <w:lang w:eastAsia="ru-RU"/>
              </w:rPr>
            </w:pPr>
          </w:p>
        </w:tc>
      </w:tr>
      <w:tr w:rsidR="00C5691F" w:rsidRPr="00C63897" w14:paraId="7D7DCCE8" w14:textId="77777777" w:rsidTr="00C5691F">
        <w:trPr>
          <w:trHeight w:val="314"/>
        </w:trPr>
        <w:tc>
          <w:tcPr>
            <w:tcW w:w="435" w:type="pct"/>
          </w:tcPr>
          <w:p w14:paraId="14694963" w14:textId="77777777" w:rsidR="00E52263" w:rsidRPr="00C63897" w:rsidRDefault="00E52263" w:rsidP="00516BC9">
            <w:pPr>
              <w:rPr>
                <w:rFonts w:ascii="Times New Roman" w:eastAsia="Times New Roman" w:hAnsi="Times New Roman" w:cs="Times New Roman"/>
                <w:bCs/>
                <w:lang w:eastAsia="ru-RU"/>
              </w:rPr>
            </w:pPr>
          </w:p>
        </w:tc>
        <w:tc>
          <w:tcPr>
            <w:tcW w:w="2084" w:type="pct"/>
          </w:tcPr>
          <w:p w14:paraId="263118EF" w14:textId="77777777" w:rsidR="00E52263" w:rsidRPr="00C63897" w:rsidRDefault="00E52263" w:rsidP="00516BC9">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62" w:type="pct"/>
          </w:tcPr>
          <w:p w14:paraId="4496449E" w14:textId="3DBB6463" w:rsidR="00E52263"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3" w:type="pct"/>
          </w:tcPr>
          <w:p w14:paraId="53D3394A" w14:textId="68E05C32" w:rsidR="00E52263" w:rsidRPr="00C63897"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63" w:type="pct"/>
            <w:shd w:val="clear" w:color="auto" w:fill="D9D9D9" w:themeFill="background1" w:themeFillShade="D9"/>
          </w:tcPr>
          <w:p w14:paraId="6949A831" w14:textId="77777777" w:rsidR="00E52263" w:rsidRPr="00C63897" w:rsidRDefault="00E52263" w:rsidP="00516BC9">
            <w:pPr>
              <w:jc w:val="center"/>
              <w:rPr>
                <w:rFonts w:ascii="Times New Roman" w:eastAsia="Times New Roman" w:hAnsi="Times New Roman" w:cs="Times New Roman"/>
                <w:b/>
                <w:bCs/>
                <w:lang w:eastAsia="ru-RU"/>
              </w:rPr>
            </w:pPr>
          </w:p>
        </w:tc>
        <w:tc>
          <w:tcPr>
            <w:tcW w:w="804" w:type="pct"/>
            <w:gridSpan w:val="3"/>
            <w:shd w:val="clear" w:color="auto" w:fill="auto"/>
          </w:tcPr>
          <w:p w14:paraId="49C6579C" w14:textId="77777777" w:rsidR="00E52263" w:rsidRPr="00C63897" w:rsidRDefault="00E52263" w:rsidP="00516BC9">
            <w:pPr>
              <w:jc w:val="center"/>
              <w:rPr>
                <w:rFonts w:ascii="Times New Roman" w:eastAsia="Times New Roman" w:hAnsi="Times New Roman" w:cs="Times New Roman"/>
                <w:b/>
                <w:bCs/>
                <w:lang w:eastAsia="ru-RU"/>
              </w:rPr>
            </w:pPr>
          </w:p>
        </w:tc>
        <w:tc>
          <w:tcPr>
            <w:tcW w:w="247" w:type="pct"/>
            <w:shd w:val="clear" w:color="auto" w:fill="D9D9D9" w:themeFill="background1" w:themeFillShade="D9"/>
          </w:tcPr>
          <w:p w14:paraId="591BE685" w14:textId="7AE64A7C" w:rsidR="00E52263"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42" w:type="pct"/>
            <w:shd w:val="clear" w:color="auto" w:fill="D9D9D9" w:themeFill="background1" w:themeFillShade="D9"/>
          </w:tcPr>
          <w:p w14:paraId="1E6756E8" w14:textId="77777777" w:rsidR="00E52263" w:rsidRPr="00C63897" w:rsidRDefault="00E52263" w:rsidP="00516BC9">
            <w:pPr>
              <w:jc w:val="center"/>
              <w:rPr>
                <w:rFonts w:ascii="Times New Roman" w:eastAsia="Times New Roman" w:hAnsi="Times New Roman" w:cs="Times New Roman"/>
                <w:b/>
                <w:bCs/>
                <w:lang w:eastAsia="ru-RU"/>
              </w:rPr>
            </w:pPr>
          </w:p>
        </w:tc>
      </w:tr>
      <w:tr w:rsidR="00C5691F" w:rsidRPr="00C63897" w14:paraId="7E9EC039" w14:textId="77777777" w:rsidTr="00C5691F">
        <w:trPr>
          <w:trHeight w:val="314"/>
        </w:trPr>
        <w:tc>
          <w:tcPr>
            <w:tcW w:w="435" w:type="pct"/>
          </w:tcPr>
          <w:p w14:paraId="5E2ADD2F" w14:textId="77777777" w:rsidR="00E52263" w:rsidRPr="00C63897" w:rsidRDefault="00E52263" w:rsidP="00516BC9">
            <w:pPr>
              <w:rPr>
                <w:rFonts w:ascii="Times New Roman" w:eastAsia="Times New Roman" w:hAnsi="Times New Roman" w:cs="Times New Roman"/>
                <w:lang w:eastAsia="ru-RU"/>
              </w:rPr>
            </w:pPr>
          </w:p>
        </w:tc>
        <w:tc>
          <w:tcPr>
            <w:tcW w:w="2084" w:type="pct"/>
          </w:tcPr>
          <w:p w14:paraId="2D744C7C" w14:textId="77777777" w:rsidR="00E52263" w:rsidRPr="00C63897" w:rsidRDefault="00E52263" w:rsidP="00516BC9">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62" w:type="pct"/>
          </w:tcPr>
          <w:p w14:paraId="61A706EA" w14:textId="45FE9883" w:rsidR="00E52263"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63" w:type="pct"/>
          </w:tcPr>
          <w:p w14:paraId="5FC11EFD" w14:textId="06C6EB3B" w:rsidR="00E52263" w:rsidRPr="00C63897"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63" w:type="pct"/>
            <w:shd w:val="clear" w:color="auto" w:fill="D9D9D9" w:themeFill="background1" w:themeFillShade="D9"/>
          </w:tcPr>
          <w:p w14:paraId="0ECEC3E7" w14:textId="77777777" w:rsidR="00E52263" w:rsidRPr="00C63897" w:rsidRDefault="00E52263" w:rsidP="00516BC9">
            <w:pPr>
              <w:jc w:val="center"/>
              <w:rPr>
                <w:rFonts w:ascii="Times New Roman" w:eastAsia="Times New Roman" w:hAnsi="Times New Roman" w:cs="Times New Roman"/>
                <w:b/>
                <w:bCs/>
                <w:lang w:eastAsia="ru-RU"/>
              </w:rPr>
            </w:pPr>
          </w:p>
        </w:tc>
        <w:tc>
          <w:tcPr>
            <w:tcW w:w="804" w:type="pct"/>
            <w:gridSpan w:val="3"/>
            <w:shd w:val="clear" w:color="auto" w:fill="auto"/>
          </w:tcPr>
          <w:p w14:paraId="2D3E2F4A" w14:textId="77777777" w:rsidR="00E52263" w:rsidRPr="00C63897" w:rsidRDefault="00E52263" w:rsidP="00516BC9">
            <w:pPr>
              <w:jc w:val="center"/>
              <w:rPr>
                <w:rFonts w:ascii="Times New Roman" w:eastAsia="Times New Roman" w:hAnsi="Times New Roman" w:cs="Times New Roman"/>
                <w:b/>
                <w:bCs/>
                <w:lang w:eastAsia="ru-RU"/>
              </w:rPr>
            </w:pPr>
          </w:p>
        </w:tc>
        <w:tc>
          <w:tcPr>
            <w:tcW w:w="247" w:type="pct"/>
            <w:shd w:val="clear" w:color="auto" w:fill="D9D9D9" w:themeFill="background1" w:themeFillShade="D9"/>
          </w:tcPr>
          <w:p w14:paraId="45A8F077" w14:textId="77777777" w:rsidR="00E52263" w:rsidRPr="00C63897" w:rsidRDefault="00E52263" w:rsidP="00516BC9">
            <w:pPr>
              <w:jc w:val="center"/>
              <w:rPr>
                <w:rFonts w:ascii="Times New Roman" w:eastAsia="Times New Roman" w:hAnsi="Times New Roman" w:cs="Times New Roman"/>
                <w:b/>
                <w:bCs/>
                <w:lang w:eastAsia="ru-RU"/>
              </w:rPr>
            </w:pPr>
          </w:p>
        </w:tc>
        <w:tc>
          <w:tcPr>
            <w:tcW w:w="342" w:type="pct"/>
            <w:shd w:val="clear" w:color="auto" w:fill="D9D9D9" w:themeFill="background1" w:themeFillShade="D9"/>
          </w:tcPr>
          <w:p w14:paraId="7D1DE31D" w14:textId="459B7FAF" w:rsidR="00E52263" w:rsidRPr="00C63897" w:rsidRDefault="00C5691F" w:rsidP="00516BC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C5691F" w:rsidRPr="00C63897" w14:paraId="6936528C" w14:textId="77777777" w:rsidTr="00C5691F">
        <w:tc>
          <w:tcPr>
            <w:tcW w:w="435" w:type="pct"/>
          </w:tcPr>
          <w:p w14:paraId="2B41521B" w14:textId="77777777" w:rsidR="00E52263" w:rsidRPr="00C63897" w:rsidRDefault="00E52263" w:rsidP="00516BC9">
            <w:pPr>
              <w:suppressAutoHyphens/>
              <w:rPr>
                <w:rFonts w:ascii="Times New Roman" w:eastAsia="Times New Roman" w:hAnsi="Times New Roman" w:cs="Times New Roman"/>
                <w:lang w:eastAsia="ru-RU"/>
              </w:rPr>
            </w:pPr>
          </w:p>
        </w:tc>
        <w:tc>
          <w:tcPr>
            <w:tcW w:w="2084" w:type="pct"/>
          </w:tcPr>
          <w:p w14:paraId="03F791FB" w14:textId="77777777" w:rsidR="00E52263" w:rsidRPr="00C63897" w:rsidRDefault="00E52263" w:rsidP="00516BC9">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362" w:type="pct"/>
          </w:tcPr>
          <w:p w14:paraId="4BA7F830" w14:textId="25275880" w:rsidR="00E52263" w:rsidRPr="00C63897" w:rsidRDefault="00C5691F" w:rsidP="00516BC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363" w:type="pct"/>
            <w:shd w:val="clear" w:color="auto" w:fill="auto"/>
          </w:tcPr>
          <w:p w14:paraId="05E93783" w14:textId="77777777" w:rsidR="00E52263" w:rsidRPr="00C63897" w:rsidRDefault="00E52263" w:rsidP="00516BC9">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5F03498C" w14:textId="77777777" w:rsidR="00E52263" w:rsidRPr="00C63897" w:rsidRDefault="00E52263" w:rsidP="00516BC9">
            <w:pPr>
              <w:jc w:val="center"/>
              <w:rPr>
                <w:rFonts w:ascii="Times New Roman" w:eastAsia="Times New Roman" w:hAnsi="Times New Roman" w:cs="Times New Roman"/>
                <w:i/>
                <w:lang w:eastAsia="ru-RU"/>
              </w:rPr>
            </w:pPr>
          </w:p>
        </w:tc>
        <w:tc>
          <w:tcPr>
            <w:tcW w:w="804" w:type="pct"/>
            <w:gridSpan w:val="3"/>
            <w:shd w:val="clear" w:color="auto" w:fill="auto"/>
          </w:tcPr>
          <w:p w14:paraId="1C29591A" w14:textId="77777777" w:rsidR="00E52263" w:rsidRPr="00C63897" w:rsidRDefault="00E52263" w:rsidP="00516BC9">
            <w:pPr>
              <w:jc w:val="center"/>
              <w:rPr>
                <w:rFonts w:ascii="Times New Roman" w:eastAsia="Times New Roman" w:hAnsi="Times New Roman" w:cs="Times New Roman"/>
                <w:i/>
                <w:lang w:eastAsia="ru-RU"/>
              </w:rPr>
            </w:pPr>
          </w:p>
        </w:tc>
        <w:tc>
          <w:tcPr>
            <w:tcW w:w="247" w:type="pct"/>
            <w:shd w:val="clear" w:color="auto" w:fill="D9D9D9" w:themeFill="background1" w:themeFillShade="D9"/>
          </w:tcPr>
          <w:p w14:paraId="794BFABB" w14:textId="77777777" w:rsidR="00E52263" w:rsidRPr="00C63897" w:rsidRDefault="00E52263" w:rsidP="00516BC9">
            <w:pPr>
              <w:jc w:val="center"/>
              <w:rPr>
                <w:rFonts w:ascii="Times New Roman" w:eastAsia="Times New Roman" w:hAnsi="Times New Roman" w:cs="Times New Roman"/>
                <w:i/>
                <w:lang w:eastAsia="ru-RU"/>
              </w:rPr>
            </w:pPr>
          </w:p>
        </w:tc>
        <w:tc>
          <w:tcPr>
            <w:tcW w:w="342" w:type="pct"/>
            <w:shd w:val="clear" w:color="auto" w:fill="D9D9D9" w:themeFill="background1" w:themeFillShade="D9"/>
          </w:tcPr>
          <w:p w14:paraId="72DED24A" w14:textId="77777777" w:rsidR="00E52263" w:rsidRPr="00C63897" w:rsidRDefault="00E52263" w:rsidP="00516BC9">
            <w:pPr>
              <w:jc w:val="center"/>
              <w:rPr>
                <w:rFonts w:ascii="Times New Roman" w:eastAsia="Times New Roman" w:hAnsi="Times New Roman" w:cs="Times New Roman"/>
                <w:i/>
                <w:lang w:eastAsia="ru-RU"/>
              </w:rPr>
            </w:pPr>
          </w:p>
        </w:tc>
      </w:tr>
      <w:tr w:rsidR="00C5691F" w:rsidRPr="00C63897" w14:paraId="409E2AC5" w14:textId="77777777" w:rsidTr="00C5691F">
        <w:trPr>
          <w:trHeight w:val="217"/>
        </w:trPr>
        <w:tc>
          <w:tcPr>
            <w:tcW w:w="435" w:type="pct"/>
          </w:tcPr>
          <w:p w14:paraId="6409B3D4" w14:textId="77777777" w:rsidR="00E52263" w:rsidRPr="00C63897" w:rsidRDefault="00E52263" w:rsidP="00516BC9">
            <w:pPr>
              <w:rPr>
                <w:rFonts w:ascii="Times New Roman" w:eastAsia="Times New Roman" w:hAnsi="Times New Roman" w:cs="Times New Roman"/>
                <w:b/>
                <w:i/>
                <w:lang w:eastAsia="ru-RU"/>
              </w:rPr>
            </w:pPr>
          </w:p>
        </w:tc>
        <w:tc>
          <w:tcPr>
            <w:tcW w:w="2084" w:type="pct"/>
          </w:tcPr>
          <w:p w14:paraId="6344A63A" w14:textId="77777777" w:rsidR="00E52263" w:rsidRPr="00C63897" w:rsidRDefault="00E52263" w:rsidP="00516BC9">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62" w:type="pct"/>
          </w:tcPr>
          <w:p w14:paraId="5BA9F395" w14:textId="5274AAA3" w:rsidR="00E52263" w:rsidRPr="00B74E54" w:rsidRDefault="00C5691F" w:rsidP="00516BC9">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306</w:t>
            </w:r>
          </w:p>
        </w:tc>
        <w:tc>
          <w:tcPr>
            <w:tcW w:w="363" w:type="pct"/>
          </w:tcPr>
          <w:p w14:paraId="21F28647" w14:textId="67B8790A" w:rsidR="00E52263" w:rsidRPr="00C63897"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232</w:t>
            </w:r>
          </w:p>
        </w:tc>
        <w:tc>
          <w:tcPr>
            <w:tcW w:w="363" w:type="pct"/>
            <w:shd w:val="clear" w:color="auto" w:fill="D9D9D9" w:themeFill="background1" w:themeFillShade="D9"/>
          </w:tcPr>
          <w:p w14:paraId="701621E4" w14:textId="7F74975B" w:rsidR="00E52263" w:rsidRPr="00C63897" w:rsidRDefault="00F1658F" w:rsidP="00516BC9">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108</w:t>
            </w:r>
          </w:p>
        </w:tc>
        <w:tc>
          <w:tcPr>
            <w:tcW w:w="293" w:type="pct"/>
          </w:tcPr>
          <w:p w14:paraId="1C1F0857" w14:textId="4810C4B1" w:rsidR="00E52263" w:rsidRPr="00C63897" w:rsidRDefault="00C5691F" w:rsidP="00516BC9">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108</w:t>
            </w:r>
          </w:p>
        </w:tc>
        <w:tc>
          <w:tcPr>
            <w:tcW w:w="293" w:type="pct"/>
          </w:tcPr>
          <w:p w14:paraId="6D8FA348" w14:textId="01E2C1BD" w:rsidR="00E52263" w:rsidRPr="00C63897" w:rsidRDefault="00C5691F" w:rsidP="00516BC9">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7" w:type="pct"/>
          </w:tcPr>
          <w:p w14:paraId="3A77EB68" w14:textId="712D555B" w:rsidR="00E52263" w:rsidRPr="00C63897" w:rsidRDefault="00C5691F" w:rsidP="00516BC9">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49" w:type="pct"/>
            <w:shd w:val="clear" w:color="auto" w:fill="D9D9D9" w:themeFill="background1" w:themeFillShade="D9"/>
          </w:tcPr>
          <w:p w14:paraId="258EBE23" w14:textId="3FB27DB1" w:rsidR="00E52263" w:rsidRPr="00C63897"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342" w:type="pct"/>
            <w:shd w:val="clear" w:color="auto" w:fill="D9D9D9" w:themeFill="background1" w:themeFillShade="D9"/>
          </w:tcPr>
          <w:p w14:paraId="702117E2" w14:textId="7F7E8F55" w:rsidR="00E52263" w:rsidRPr="00C63897" w:rsidRDefault="00C5691F" w:rsidP="00516BC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p w14:paraId="7EC4B882" w14:textId="4D5DDF82" w:rsidR="00C63897" w:rsidRPr="00782EFC" w:rsidRDefault="00C63897" w:rsidP="007863C1">
      <w:pPr>
        <w:pStyle w:val="114"/>
        <w:rPr>
          <w:rFonts w:ascii="Times New Roman" w:hAnsi="Times New Roman"/>
        </w:rPr>
      </w:pPr>
      <w:bookmarkStart w:id="26" w:name="_Toc150695626"/>
      <w:bookmarkStart w:id="27" w:name="_Toc192521828"/>
      <w:bookmarkStart w:id="28" w:name="_Toc192521853"/>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215FBD">
        <w:rPr>
          <w:rFonts w:ascii="Times New Roman" w:hAnsi="Times New Roman"/>
        </w:rPr>
        <w:t>С</w:t>
      </w:r>
      <w:r w:rsidRPr="00782EFC">
        <w:rPr>
          <w:rFonts w:ascii="Times New Roman" w:hAnsi="Times New Roman"/>
        </w:rPr>
        <w:t xml:space="preserve">одержание </w:t>
      </w:r>
      <w:bookmarkEnd w:id="26"/>
      <w:r w:rsidR="00782EFC">
        <w:rPr>
          <w:rFonts w:ascii="Times New Roman" w:hAnsi="Times New Roman"/>
        </w:rPr>
        <w:t>профессионального модуля</w:t>
      </w:r>
      <w:bookmarkEnd w:id="27"/>
      <w:bookmarkEnd w:id="2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E52263" w:rsidRPr="00C63897" w14:paraId="6238F18D" w14:textId="77777777" w:rsidTr="00516BC9">
        <w:trPr>
          <w:trHeight w:val="903"/>
        </w:trPr>
        <w:tc>
          <w:tcPr>
            <w:tcW w:w="2972" w:type="dxa"/>
            <w:vAlign w:val="center"/>
          </w:tcPr>
          <w:p w14:paraId="4C0C40E0" w14:textId="77777777" w:rsidR="00E52263" w:rsidRPr="00C13371" w:rsidRDefault="00E52263" w:rsidP="00516BC9">
            <w:pPr>
              <w:spacing w:line="276" w:lineRule="auto"/>
              <w:jc w:val="center"/>
              <w:rPr>
                <w:rFonts w:ascii="Times New Roman" w:eastAsia="Times New Roman" w:hAnsi="Times New Roman" w:cs="Times New Roman"/>
                <w:b/>
                <w:lang w:eastAsia="ru-RU"/>
              </w:rPr>
            </w:pPr>
            <w:bookmarkStart w:id="29" w:name="_Toc152334670"/>
            <w:r w:rsidRPr="00C13371">
              <w:rPr>
                <w:rFonts w:ascii="Times New Roman" w:eastAsia="Times New Roman" w:hAnsi="Times New Roman" w:cs="Times New Roman"/>
                <w:b/>
                <w:bCs/>
                <w:lang w:eastAsia="ru-RU"/>
              </w:rPr>
              <w:t>Наименование разделов и тем</w:t>
            </w:r>
          </w:p>
        </w:tc>
        <w:tc>
          <w:tcPr>
            <w:tcW w:w="6662" w:type="dxa"/>
            <w:vAlign w:val="center"/>
          </w:tcPr>
          <w:p w14:paraId="0D21BC14" w14:textId="2E22889A" w:rsidR="00E52263" w:rsidRPr="00C13371" w:rsidRDefault="00215FBD" w:rsidP="00516BC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E52263" w:rsidRPr="00C13371">
              <w:rPr>
                <w:rFonts w:ascii="Times New Roman" w:eastAsia="Times New Roman" w:hAnsi="Times New Roman" w:cs="Times New Roman"/>
                <w:b/>
                <w:bCs/>
                <w:lang w:eastAsia="ru-RU"/>
              </w:rPr>
              <w:t xml:space="preserve">одержание учебного материала, </w:t>
            </w:r>
            <w:proofErr w:type="gramStart"/>
            <w:r w:rsidR="00E52263" w:rsidRPr="00C13371">
              <w:rPr>
                <w:rFonts w:ascii="Times New Roman" w:eastAsia="Times New Roman" w:hAnsi="Times New Roman" w:cs="Times New Roman"/>
                <w:b/>
                <w:bCs/>
                <w:lang w:eastAsia="ru-RU"/>
              </w:rPr>
              <w:t>практических</w:t>
            </w:r>
            <w:proofErr w:type="gramEnd"/>
            <w:r w:rsidR="00E52263" w:rsidRPr="00C13371">
              <w:rPr>
                <w:rFonts w:ascii="Times New Roman" w:eastAsia="Times New Roman" w:hAnsi="Times New Roman" w:cs="Times New Roman"/>
                <w:b/>
                <w:bCs/>
                <w:lang w:eastAsia="ru-RU"/>
              </w:rPr>
              <w:t xml:space="preserve"> и лабораторных занятия, </w:t>
            </w:r>
            <w:r w:rsidR="00E52263" w:rsidRPr="00C13371">
              <w:rPr>
                <w:rFonts w:ascii="Times New Roman" w:eastAsia="Times New Roman" w:hAnsi="Times New Roman" w:cs="Times New Roman"/>
                <w:i/>
                <w:iCs/>
                <w:lang w:eastAsia="ru-RU"/>
              </w:rPr>
              <w:t>курсовой проект (работа)</w:t>
            </w:r>
          </w:p>
        </w:tc>
      </w:tr>
      <w:tr w:rsidR="00E52263" w:rsidRPr="00C63897" w14:paraId="7E00094B" w14:textId="77777777" w:rsidTr="00516BC9">
        <w:tc>
          <w:tcPr>
            <w:tcW w:w="9634" w:type="dxa"/>
            <w:gridSpan w:val="2"/>
          </w:tcPr>
          <w:p w14:paraId="3D97A775" w14:textId="2FF7E750" w:rsidR="00E52263" w:rsidRPr="00C13371" w:rsidRDefault="00516BC9" w:rsidP="00516BC9">
            <w:pPr>
              <w:rPr>
                <w:rFonts w:ascii="Times New Roman" w:eastAsia="Times New Roman" w:hAnsi="Times New Roman" w:cs="Times New Roman"/>
                <w:i/>
                <w:lang w:eastAsia="ru-RU"/>
              </w:rPr>
            </w:pPr>
            <w:bookmarkStart w:id="30" w:name="_Hlk156226944"/>
            <w:r w:rsidRPr="00516BC9">
              <w:rPr>
                <w:rFonts w:ascii="Times New Roman" w:eastAsia="Times New Roman" w:hAnsi="Times New Roman" w:cs="Times New Roman"/>
                <w:b/>
                <w:bCs/>
                <w:lang w:eastAsia="ru-RU"/>
              </w:rPr>
              <w:t>Раздел 1. Конструкция автомобилей</w:t>
            </w:r>
            <w:r>
              <w:rPr>
                <w:rFonts w:ascii="Times New Roman" w:eastAsia="Times New Roman" w:hAnsi="Times New Roman" w:cs="Times New Roman"/>
                <w:b/>
                <w:bCs/>
                <w:lang w:eastAsia="ru-RU"/>
              </w:rPr>
              <w:t xml:space="preserve"> (36 часов)</w:t>
            </w:r>
          </w:p>
        </w:tc>
      </w:tr>
      <w:tr w:rsidR="00E52263" w:rsidRPr="00C63897" w14:paraId="3786A8DF" w14:textId="77777777" w:rsidTr="00516BC9">
        <w:trPr>
          <w:trHeight w:val="20"/>
        </w:trPr>
        <w:tc>
          <w:tcPr>
            <w:tcW w:w="9634" w:type="dxa"/>
            <w:gridSpan w:val="2"/>
          </w:tcPr>
          <w:p w14:paraId="6271819F" w14:textId="0088F280" w:rsidR="00E52263" w:rsidRPr="00C63897" w:rsidRDefault="00516BC9" w:rsidP="00516BC9">
            <w:pPr>
              <w:rPr>
                <w:rFonts w:ascii="Times New Roman" w:eastAsia="Times New Roman" w:hAnsi="Times New Roman" w:cs="Times New Roman"/>
                <w:i/>
                <w:lang w:eastAsia="ru-RU"/>
              </w:rPr>
            </w:pPr>
            <w:r w:rsidRPr="00516BC9">
              <w:rPr>
                <w:rFonts w:ascii="Times New Roman" w:eastAsia="Times New Roman" w:hAnsi="Times New Roman" w:cs="Times New Roman"/>
                <w:b/>
                <w:bCs/>
                <w:lang w:eastAsia="ru-RU"/>
              </w:rPr>
              <w:t>МДК 01.01 Устройство автотранспортных средств</w:t>
            </w:r>
          </w:p>
        </w:tc>
      </w:tr>
      <w:tr w:rsidR="00E52263" w:rsidRPr="00C63897" w14:paraId="3172D287" w14:textId="77777777" w:rsidTr="00516BC9">
        <w:tc>
          <w:tcPr>
            <w:tcW w:w="2972" w:type="dxa"/>
            <w:vMerge w:val="restart"/>
          </w:tcPr>
          <w:p w14:paraId="4BBB172C" w14:textId="77777777" w:rsidR="00516BC9"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516BC9">
              <w:rPr>
                <w:rFonts w:ascii="Times New Roman" w:eastAsia="Times New Roman" w:hAnsi="Times New Roman" w:cs="Times New Roman"/>
                <w:b/>
                <w:bCs/>
                <w:lang w:eastAsia="ru-RU"/>
              </w:rPr>
              <w:t>1.1</w:t>
            </w:r>
            <w:r w:rsidRPr="00C63897">
              <w:rPr>
                <w:rFonts w:ascii="Times New Roman" w:eastAsia="Times New Roman" w:hAnsi="Times New Roman" w:cs="Times New Roman"/>
                <w:b/>
                <w:bCs/>
                <w:lang w:eastAsia="ru-RU"/>
              </w:rPr>
              <w:t xml:space="preserve">. </w:t>
            </w:r>
          </w:p>
          <w:p w14:paraId="4409535F" w14:textId="6374DE34" w:rsidR="00E52263" w:rsidRPr="00C63897" w:rsidRDefault="00516BC9" w:rsidP="00516BC9">
            <w:pPr>
              <w:rPr>
                <w:rFonts w:ascii="Times New Roman" w:eastAsia="Times New Roman" w:hAnsi="Times New Roman" w:cs="Times New Roman"/>
                <w:b/>
                <w:bCs/>
                <w:lang w:eastAsia="ru-RU"/>
              </w:rPr>
            </w:pPr>
            <w:r w:rsidRPr="00516BC9">
              <w:rPr>
                <w:rFonts w:ascii="Times New Roman" w:eastAsia="Times New Roman" w:hAnsi="Times New Roman" w:cs="Times New Roman"/>
                <w:b/>
                <w:bCs/>
                <w:lang w:eastAsia="ru-RU"/>
              </w:rPr>
              <w:t>Введение</w:t>
            </w:r>
          </w:p>
        </w:tc>
        <w:tc>
          <w:tcPr>
            <w:tcW w:w="6662" w:type="dxa"/>
          </w:tcPr>
          <w:p w14:paraId="34D02D9E" w14:textId="77777777" w:rsidR="00E52263" w:rsidRPr="00C63897" w:rsidRDefault="00E52263" w:rsidP="00516BC9">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5F54EFAF" w14:textId="77777777" w:rsidTr="00516BC9">
        <w:trPr>
          <w:trHeight w:val="281"/>
        </w:trPr>
        <w:tc>
          <w:tcPr>
            <w:tcW w:w="2972" w:type="dxa"/>
            <w:vMerge/>
          </w:tcPr>
          <w:p w14:paraId="1D034D80" w14:textId="77777777" w:rsidR="00E52263" w:rsidRPr="00C63897" w:rsidRDefault="00E52263" w:rsidP="00516BC9">
            <w:pPr>
              <w:rPr>
                <w:rFonts w:ascii="Times New Roman" w:eastAsia="Times New Roman" w:hAnsi="Times New Roman" w:cs="Times New Roman"/>
                <w:b/>
                <w:bCs/>
                <w:lang w:eastAsia="ru-RU"/>
              </w:rPr>
            </w:pPr>
          </w:p>
        </w:tc>
        <w:tc>
          <w:tcPr>
            <w:tcW w:w="6662" w:type="dxa"/>
          </w:tcPr>
          <w:p w14:paraId="22C0F3C7" w14:textId="2981C473" w:rsidR="00E52263" w:rsidRPr="00C63897" w:rsidRDefault="00516BC9" w:rsidP="00516BC9">
            <w:pPr>
              <w:suppressAutoHyphens/>
              <w:jc w:val="both"/>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Назначение, общее устройство автомобилей</w:t>
            </w:r>
          </w:p>
        </w:tc>
      </w:tr>
      <w:tr w:rsidR="00E52263" w:rsidRPr="00C63897" w14:paraId="761821EF" w14:textId="77777777" w:rsidTr="00516BC9">
        <w:trPr>
          <w:trHeight w:val="20"/>
        </w:trPr>
        <w:tc>
          <w:tcPr>
            <w:tcW w:w="2972" w:type="dxa"/>
            <w:vMerge/>
          </w:tcPr>
          <w:p w14:paraId="587BF6F9" w14:textId="77777777" w:rsidR="00E52263" w:rsidRPr="00C63897" w:rsidRDefault="00E52263" w:rsidP="00516BC9">
            <w:pPr>
              <w:rPr>
                <w:rFonts w:ascii="Times New Roman" w:eastAsia="Times New Roman" w:hAnsi="Times New Roman" w:cs="Times New Roman"/>
                <w:b/>
                <w:bCs/>
                <w:lang w:eastAsia="ru-RU"/>
              </w:rPr>
            </w:pPr>
          </w:p>
        </w:tc>
        <w:tc>
          <w:tcPr>
            <w:tcW w:w="6662" w:type="dxa"/>
          </w:tcPr>
          <w:p w14:paraId="26BE859A" w14:textId="77777777" w:rsidR="00E52263" w:rsidRPr="00C63897" w:rsidRDefault="00E52263" w:rsidP="00516BC9">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6AA9EC36" w14:textId="77777777" w:rsidTr="00516BC9">
        <w:trPr>
          <w:trHeight w:val="361"/>
        </w:trPr>
        <w:tc>
          <w:tcPr>
            <w:tcW w:w="2972" w:type="dxa"/>
            <w:vMerge/>
          </w:tcPr>
          <w:p w14:paraId="00A08E69" w14:textId="77777777" w:rsidR="00E52263" w:rsidRPr="00C63897" w:rsidRDefault="00E52263" w:rsidP="00516BC9">
            <w:pPr>
              <w:rPr>
                <w:rFonts w:ascii="Times New Roman" w:eastAsia="Times New Roman" w:hAnsi="Times New Roman" w:cs="Times New Roman"/>
                <w:b/>
                <w:bCs/>
                <w:lang w:eastAsia="ru-RU"/>
              </w:rPr>
            </w:pPr>
          </w:p>
        </w:tc>
        <w:tc>
          <w:tcPr>
            <w:tcW w:w="6662" w:type="dxa"/>
            <w:vAlign w:val="bottom"/>
          </w:tcPr>
          <w:p w14:paraId="2A8400D4" w14:textId="77777777" w:rsidR="00E52263"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5207EB7" w14:textId="77777777" w:rsidR="00E52263" w:rsidRPr="004D41E5" w:rsidRDefault="00E52263" w:rsidP="00516BC9">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52263" w:rsidRPr="00C63897" w14:paraId="7F77DA61" w14:textId="77777777" w:rsidTr="00516BC9">
        <w:trPr>
          <w:trHeight w:val="361"/>
        </w:trPr>
        <w:tc>
          <w:tcPr>
            <w:tcW w:w="2972" w:type="dxa"/>
            <w:vMerge w:val="restart"/>
          </w:tcPr>
          <w:p w14:paraId="157D6E53" w14:textId="77777777" w:rsidR="00516BC9"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516BC9">
              <w:rPr>
                <w:rFonts w:ascii="Times New Roman" w:eastAsia="Times New Roman" w:hAnsi="Times New Roman" w:cs="Times New Roman"/>
                <w:b/>
                <w:bCs/>
                <w:lang w:eastAsia="ru-RU"/>
              </w:rPr>
              <w:t>1.2</w:t>
            </w:r>
            <w:r w:rsidRPr="00C63897">
              <w:rPr>
                <w:rFonts w:ascii="Times New Roman" w:eastAsia="Times New Roman" w:hAnsi="Times New Roman" w:cs="Times New Roman"/>
                <w:b/>
                <w:bCs/>
                <w:lang w:eastAsia="ru-RU"/>
              </w:rPr>
              <w:t xml:space="preserve">. </w:t>
            </w:r>
          </w:p>
          <w:p w14:paraId="13D7BEE1" w14:textId="07FE1C2E" w:rsidR="00E52263" w:rsidRPr="00C63897" w:rsidRDefault="00516BC9" w:rsidP="00516BC9">
            <w:pPr>
              <w:rPr>
                <w:rFonts w:ascii="Times New Roman" w:eastAsia="Times New Roman" w:hAnsi="Times New Roman" w:cs="Times New Roman"/>
                <w:b/>
                <w:bCs/>
                <w:lang w:eastAsia="ru-RU"/>
              </w:rPr>
            </w:pPr>
            <w:r w:rsidRPr="00516BC9">
              <w:rPr>
                <w:rFonts w:ascii="Times New Roman" w:eastAsia="Times New Roman" w:hAnsi="Times New Roman" w:cs="Times New Roman"/>
                <w:b/>
                <w:bCs/>
                <w:lang w:eastAsia="ru-RU"/>
              </w:rPr>
              <w:t>Двигатели</w:t>
            </w:r>
          </w:p>
        </w:tc>
        <w:tc>
          <w:tcPr>
            <w:tcW w:w="6662" w:type="dxa"/>
            <w:tcBorders>
              <w:top w:val="single" w:sz="4" w:space="0" w:color="auto"/>
              <w:left w:val="single" w:sz="4" w:space="0" w:color="auto"/>
              <w:bottom w:val="single" w:sz="4" w:space="0" w:color="auto"/>
              <w:right w:val="single" w:sz="4" w:space="0" w:color="auto"/>
            </w:tcBorders>
            <w:vAlign w:val="bottom"/>
          </w:tcPr>
          <w:p w14:paraId="56C28512" w14:textId="77777777" w:rsidR="00E52263" w:rsidRPr="00C63897"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77848E1F" w14:textId="77777777" w:rsidTr="00516BC9">
        <w:trPr>
          <w:trHeight w:val="361"/>
        </w:trPr>
        <w:tc>
          <w:tcPr>
            <w:tcW w:w="2972" w:type="dxa"/>
            <w:vMerge/>
          </w:tcPr>
          <w:p w14:paraId="3401A916"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912EE0" w14:textId="007B62E8" w:rsidR="00E52263" w:rsidRDefault="00516BC9" w:rsidP="00516BC9">
            <w:pPr>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Назначение, классификация, общее устройство ДВС. Основные параметры работы ДВС. Рабочий цикл двигателя. Действительные процессы ДВС</w:t>
            </w:r>
            <w:r>
              <w:rPr>
                <w:rFonts w:ascii="Times New Roman" w:eastAsia="Times New Roman" w:hAnsi="Times New Roman" w:cs="Times New Roman"/>
                <w:lang w:eastAsia="ru-RU"/>
              </w:rPr>
              <w:t>.</w:t>
            </w:r>
          </w:p>
          <w:p w14:paraId="3EC06F8F" w14:textId="721A92B7" w:rsidR="00516BC9" w:rsidRPr="00C63897" w:rsidRDefault="00516BC9" w:rsidP="00516BC9">
            <w:pPr>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Назначение, устройство, принцип действия механизмов и систем двигателя</w:t>
            </w:r>
            <w:r>
              <w:rPr>
                <w:rFonts w:ascii="Times New Roman" w:eastAsia="Times New Roman" w:hAnsi="Times New Roman" w:cs="Times New Roman"/>
                <w:lang w:eastAsia="ru-RU"/>
              </w:rPr>
              <w:t>.</w:t>
            </w:r>
          </w:p>
        </w:tc>
      </w:tr>
      <w:tr w:rsidR="00E52263" w:rsidRPr="00C63897" w14:paraId="23D1FF27" w14:textId="77777777" w:rsidTr="000D6356">
        <w:trPr>
          <w:trHeight w:val="92"/>
        </w:trPr>
        <w:tc>
          <w:tcPr>
            <w:tcW w:w="2972" w:type="dxa"/>
            <w:vMerge/>
          </w:tcPr>
          <w:p w14:paraId="334D3EE9"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5735007" w14:textId="77777777" w:rsidR="00E52263" w:rsidRPr="00C63897"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3E6A433D" w14:textId="77777777" w:rsidTr="00516BC9">
        <w:trPr>
          <w:trHeight w:val="137"/>
        </w:trPr>
        <w:tc>
          <w:tcPr>
            <w:tcW w:w="2972" w:type="dxa"/>
            <w:vMerge/>
          </w:tcPr>
          <w:p w14:paraId="4A363024"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E1BF07" w14:textId="5277099E" w:rsidR="00E52263" w:rsidRPr="00C63897" w:rsidRDefault="00516BC9" w:rsidP="00516BC9">
            <w:pPr>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 xml:space="preserve">1. Изучение </w:t>
            </w:r>
            <w:r>
              <w:rPr>
                <w:rFonts w:ascii="Times New Roman" w:eastAsia="Times New Roman" w:hAnsi="Times New Roman" w:cs="Times New Roman"/>
                <w:lang w:eastAsia="ru-RU"/>
              </w:rPr>
              <w:t>устройства механизмов двигателя</w:t>
            </w:r>
          </w:p>
        </w:tc>
      </w:tr>
      <w:tr w:rsidR="00E52263" w:rsidRPr="00C63897" w14:paraId="1CE989E4" w14:textId="77777777" w:rsidTr="00516BC9">
        <w:trPr>
          <w:trHeight w:val="298"/>
        </w:trPr>
        <w:tc>
          <w:tcPr>
            <w:tcW w:w="2972" w:type="dxa"/>
            <w:vMerge/>
          </w:tcPr>
          <w:p w14:paraId="0DA250E2"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70599C9" w14:textId="13EC63B1" w:rsidR="00E52263" w:rsidRPr="00C63897" w:rsidRDefault="00516BC9" w:rsidP="00516BC9">
            <w:pPr>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2. Изучение</w:t>
            </w:r>
            <w:r>
              <w:rPr>
                <w:rFonts w:ascii="Times New Roman" w:eastAsia="Times New Roman" w:hAnsi="Times New Roman" w:cs="Times New Roman"/>
                <w:lang w:eastAsia="ru-RU"/>
              </w:rPr>
              <w:t xml:space="preserve"> устройства систем двигателя</w:t>
            </w:r>
          </w:p>
        </w:tc>
      </w:tr>
      <w:tr w:rsidR="00E52263" w:rsidRPr="00C63897" w14:paraId="1D480CC1" w14:textId="77777777" w:rsidTr="00516BC9">
        <w:trPr>
          <w:trHeight w:val="361"/>
        </w:trPr>
        <w:tc>
          <w:tcPr>
            <w:tcW w:w="2972" w:type="dxa"/>
            <w:vMerge/>
          </w:tcPr>
          <w:p w14:paraId="465BA973"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5806E67" w14:textId="77777777" w:rsidR="00E52263"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B184626" w14:textId="77777777" w:rsidR="00E52263" w:rsidRPr="00C63897" w:rsidRDefault="00E52263" w:rsidP="00516BC9">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16BC9" w:rsidRPr="00C63897" w14:paraId="591A9FF3" w14:textId="77777777" w:rsidTr="00516BC9">
        <w:tc>
          <w:tcPr>
            <w:tcW w:w="2972" w:type="dxa"/>
            <w:vMerge w:val="restart"/>
          </w:tcPr>
          <w:p w14:paraId="5DCC0343" w14:textId="5575FDB5" w:rsidR="00516BC9" w:rsidRPr="00C63897"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1.3</w:t>
            </w:r>
            <w:r w:rsidRPr="00C63897">
              <w:rPr>
                <w:rFonts w:ascii="Times New Roman" w:eastAsia="Times New Roman" w:hAnsi="Times New Roman" w:cs="Times New Roman"/>
                <w:b/>
                <w:bCs/>
                <w:lang w:eastAsia="ru-RU"/>
              </w:rPr>
              <w:t xml:space="preserve">. </w:t>
            </w:r>
            <w:r w:rsidRPr="00516BC9">
              <w:rPr>
                <w:rFonts w:ascii="Times New Roman" w:eastAsia="Times New Roman" w:hAnsi="Times New Roman" w:cs="Times New Roman"/>
                <w:b/>
                <w:bCs/>
                <w:lang w:eastAsia="ru-RU"/>
              </w:rPr>
              <w:t>Электрооборудование автомобилей</w:t>
            </w:r>
          </w:p>
        </w:tc>
        <w:tc>
          <w:tcPr>
            <w:tcW w:w="6662" w:type="dxa"/>
          </w:tcPr>
          <w:p w14:paraId="76A5FE53" w14:textId="77777777" w:rsidR="00516BC9" w:rsidRPr="00C63897" w:rsidRDefault="00516BC9" w:rsidP="00516BC9">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516BC9" w:rsidRPr="00C63897" w14:paraId="290936E7" w14:textId="77777777" w:rsidTr="00516BC9">
        <w:trPr>
          <w:trHeight w:val="281"/>
        </w:trPr>
        <w:tc>
          <w:tcPr>
            <w:tcW w:w="2972" w:type="dxa"/>
            <w:vMerge/>
          </w:tcPr>
          <w:p w14:paraId="6D771965" w14:textId="77777777" w:rsidR="00516BC9" w:rsidRPr="00C63897" w:rsidRDefault="00516BC9" w:rsidP="00516BC9">
            <w:pPr>
              <w:rPr>
                <w:rFonts w:ascii="Times New Roman" w:eastAsia="Times New Roman" w:hAnsi="Times New Roman" w:cs="Times New Roman"/>
                <w:b/>
                <w:bCs/>
                <w:lang w:eastAsia="ru-RU"/>
              </w:rPr>
            </w:pPr>
          </w:p>
        </w:tc>
        <w:tc>
          <w:tcPr>
            <w:tcW w:w="6662" w:type="dxa"/>
          </w:tcPr>
          <w:p w14:paraId="0D163C05" w14:textId="1D819DB7" w:rsidR="00516BC9" w:rsidRPr="00C63897" w:rsidRDefault="00516BC9" w:rsidP="00516BC9">
            <w:pPr>
              <w:suppressAutoHyphens/>
              <w:jc w:val="both"/>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Назначение, устройство и принцип действия узлов и элементов электрооборудования автомобилей</w:t>
            </w:r>
          </w:p>
        </w:tc>
      </w:tr>
      <w:tr w:rsidR="00516BC9" w:rsidRPr="00C63897" w14:paraId="1A3BF95C" w14:textId="77777777" w:rsidTr="00516BC9">
        <w:trPr>
          <w:trHeight w:val="20"/>
        </w:trPr>
        <w:tc>
          <w:tcPr>
            <w:tcW w:w="2972" w:type="dxa"/>
            <w:vMerge/>
          </w:tcPr>
          <w:p w14:paraId="618C0067" w14:textId="77777777" w:rsidR="00516BC9" w:rsidRPr="00C63897" w:rsidRDefault="00516BC9" w:rsidP="00516BC9">
            <w:pPr>
              <w:rPr>
                <w:rFonts w:ascii="Times New Roman" w:eastAsia="Times New Roman" w:hAnsi="Times New Roman" w:cs="Times New Roman"/>
                <w:b/>
                <w:bCs/>
                <w:lang w:eastAsia="ru-RU"/>
              </w:rPr>
            </w:pPr>
          </w:p>
        </w:tc>
        <w:tc>
          <w:tcPr>
            <w:tcW w:w="6662" w:type="dxa"/>
          </w:tcPr>
          <w:p w14:paraId="52F84A01" w14:textId="77777777" w:rsidR="00516BC9" w:rsidRPr="00C63897" w:rsidRDefault="00516BC9" w:rsidP="00516BC9">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16BC9" w:rsidRPr="00C63897" w14:paraId="3EA89C0E" w14:textId="77777777" w:rsidTr="00516BC9">
        <w:trPr>
          <w:trHeight w:val="20"/>
        </w:trPr>
        <w:tc>
          <w:tcPr>
            <w:tcW w:w="2972" w:type="dxa"/>
            <w:vMerge/>
          </w:tcPr>
          <w:p w14:paraId="762DA4B4" w14:textId="77777777" w:rsidR="00516BC9" w:rsidRPr="00C63897" w:rsidRDefault="00516BC9" w:rsidP="00516BC9">
            <w:pPr>
              <w:rPr>
                <w:rFonts w:ascii="Times New Roman" w:eastAsia="Times New Roman" w:hAnsi="Times New Roman" w:cs="Times New Roman"/>
                <w:b/>
                <w:bCs/>
                <w:lang w:eastAsia="ru-RU"/>
              </w:rPr>
            </w:pPr>
          </w:p>
        </w:tc>
        <w:tc>
          <w:tcPr>
            <w:tcW w:w="6662" w:type="dxa"/>
          </w:tcPr>
          <w:p w14:paraId="501487BF" w14:textId="28EC12F3" w:rsidR="00516BC9" w:rsidRPr="00516BC9" w:rsidRDefault="00516BC9" w:rsidP="005E6526">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sidR="005E6526" w:rsidRPr="00F84A9C">
              <w:rPr>
                <w:rFonts w:ascii="Times New Roman" w:hAnsi="Times New Roman"/>
                <w:sz w:val="24"/>
                <w:szCs w:val="24"/>
              </w:rPr>
              <w:t xml:space="preserve">Изучение устройства </w:t>
            </w:r>
            <w:r w:rsidR="005E6526" w:rsidRPr="00F84A9C">
              <w:rPr>
                <w:rFonts w:ascii="Times New Roman" w:hAnsi="Times New Roman"/>
                <w:color w:val="000000"/>
                <w:sz w:val="24"/>
                <w:szCs w:val="24"/>
              </w:rPr>
              <w:t>генератора переменного тока, стартера</w:t>
            </w:r>
          </w:p>
        </w:tc>
      </w:tr>
      <w:tr w:rsidR="00516BC9" w:rsidRPr="004D41E5" w14:paraId="63DEDC2B" w14:textId="77777777" w:rsidTr="00516BC9">
        <w:trPr>
          <w:trHeight w:val="361"/>
        </w:trPr>
        <w:tc>
          <w:tcPr>
            <w:tcW w:w="2972" w:type="dxa"/>
            <w:vMerge/>
          </w:tcPr>
          <w:p w14:paraId="09D9EE9B" w14:textId="77777777" w:rsidR="00516BC9" w:rsidRPr="00C63897" w:rsidRDefault="00516BC9" w:rsidP="00516BC9">
            <w:pPr>
              <w:rPr>
                <w:rFonts w:ascii="Times New Roman" w:eastAsia="Times New Roman" w:hAnsi="Times New Roman" w:cs="Times New Roman"/>
                <w:b/>
                <w:bCs/>
                <w:lang w:eastAsia="ru-RU"/>
              </w:rPr>
            </w:pPr>
          </w:p>
        </w:tc>
        <w:tc>
          <w:tcPr>
            <w:tcW w:w="6662" w:type="dxa"/>
            <w:vAlign w:val="bottom"/>
          </w:tcPr>
          <w:p w14:paraId="08A35BEC"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E0A1544" w14:textId="77777777" w:rsidR="00516BC9" w:rsidRPr="004D41E5" w:rsidRDefault="00516BC9" w:rsidP="00516BC9">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16BC9" w:rsidRPr="00C63897" w14:paraId="03938110" w14:textId="77777777" w:rsidTr="00516BC9">
        <w:trPr>
          <w:trHeight w:val="361"/>
        </w:trPr>
        <w:tc>
          <w:tcPr>
            <w:tcW w:w="2972" w:type="dxa"/>
            <w:vMerge w:val="restart"/>
          </w:tcPr>
          <w:p w14:paraId="3A8BC2C4"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1.4</w:t>
            </w:r>
            <w:r w:rsidRPr="00C63897">
              <w:rPr>
                <w:rFonts w:ascii="Times New Roman" w:eastAsia="Times New Roman" w:hAnsi="Times New Roman" w:cs="Times New Roman"/>
                <w:b/>
                <w:bCs/>
                <w:lang w:eastAsia="ru-RU"/>
              </w:rPr>
              <w:t xml:space="preserve">. </w:t>
            </w:r>
          </w:p>
          <w:p w14:paraId="77B1513B" w14:textId="1EBB9992" w:rsidR="00516BC9" w:rsidRPr="00C63897" w:rsidRDefault="00516BC9" w:rsidP="00516BC9">
            <w:pPr>
              <w:rPr>
                <w:rFonts w:ascii="Times New Roman" w:eastAsia="Times New Roman" w:hAnsi="Times New Roman" w:cs="Times New Roman"/>
                <w:b/>
                <w:bCs/>
                <w:lang w:eastAsia="ru-RU"/>
              </w:rPr>
            </w:pPr>
            <w:r w:rsidRPr="00516BC9">
              <w:rPr>
                <w:rFonts w:ascii="Times New Roman" w:eastAsia="Times New Roman" w:hAnsi="Times New Roman" w:cs="Times New Roman"/>
                <w:b/>
                <w:bCs/>
                <w:lang w:eastAsia="ru-RU"/>
              </w:rPr>
              <w:t>Трансмиссия</w:t>
            </w:r>
          </w:p>
        </w:tc>
        <w:tc>
          <w:tcPr>
            <w:tcW w:w="6662" w:type="dxa"/>
            <w:tcBorders>
              <w:top w:val="single" w:sz="4" w:space="0" w:color="auto"/>
              <w:left w:val="single" w:sz="4" w:space="0" w:color="auto"/>
              <w:bottom w:val="single" w:sz="4" w:space="0" w:color="auto"/>
              <w:right w:val="single" w:sz="4" w:space="0" w:color="auto"/>
            </w:tcBorders>
            <w:vAlign w:val="bottom"/>
          </w:tcPr>
          <w:p w14:paraId="68864F0C" w14:textId="77777777" w:rsidR="00516BC9" w:rsidRPr="00C63897"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516BC9" w:rsidRPr="00C63897" w14:paraId="22A336A4" w14:textId="77777777" w:rsidTr="00516BC9">
        <w:trPr>
          <w:trHeight w:val="361"/>
        </w:trPr>
        <w:tc>
          <w:tcPr>
            <w:tcW w:w="2972" w:type="dxa"/>
            <w:vMerge/>
          </w:tcPr>
          <w:p w14:paraId="4CCB0666"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A1B7E03" w14:textId="364EADAE" w:rsidR="005E6526" w:rsidRPr="005E6526" w:rsidRDefault="005E6526" w:rsidP="005E6526">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Общее устройство трансмиссии. Устройство, принцип действия сцепления, коробки передач.</w:t>
            </w:r>
          </w:p>
          <w:p w14:paraId="495D7D78" w14:textId="0369C7DA" w:rsidR="00516BC9" w:rsidRPr="00C63897" w:rsidRDefault="005E6526" w:rsidP="005E6526">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Назначение, устройство и принцип действия карданной передачи, главной передачи, дифференциала.</w:t>
            </w:r>
          </w:p>
        </w:tc>
      </w:tr>
      <w:tr w:rsidR="00516BC9" w:rsidRPr="00C63897" w14:paraId="5EA096AE" w14:textId="77777777" w:rsidTr="000D6356">
        <w:trPr>
          <w:trHeight w:val="209"/>
        </w:trPr>
        <w:tc>
          <w:tcPr>
            <w:tcW w:w="2972" w:type="dxa"/>
            <w:vMerge/>
          </w:tcPr>
          <w:p w14:paraId="6A740772"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04E8067" w14:textId="77777777" w:rsidR="00516BC9" w:rsidRPr="00C63897"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16BC9" w:rsidRPr="00C63897" w14:paraId="15E32832" w14:textId="77777777" w:rsidTr="00516BC9">
        <w:trPr>
          <w:trHeight w:val="137"/>
        </w:trPr>
        <w:tc>
          <w:tcPr>
            <w:tcW w:w="2972" w:type="dxa"/>
            <w:vMerge/>
          </w:tcPr>
          <w:p w14:paraId="51C171F2"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53D25E3" w14:textId="2BC603D3" w:rsidR="00516BC9" w:rsidRPr="00C63897" w:rsidRDefault="005E6526" w:rsidP="00516BC9">
            <w:pP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16BC9" w:rsidRPr="00516BC9">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Изучение устройства сцепления, коробки передач</w:t>
            </w:r>
          </w:p>
        </w:tc>
      </w:tr>
      <w:tr w:rsidR="00516BC9" w:rsidRPr="00C63897" w14:paraId="25412E48" w14:textId="77777777" w:rsidTr="00516BC9">
        <w:trPr>
          <w:trHeight w:val="298"/>
        </w:trPr>
        <w:tc>
          <w:tcPr>
            <w:tcW w:w="2972" w:type="dxa"/>
            <w:vMerge/>
          </w:tcPr>
          <w:p w14:paraId="4689B884"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C787C31" w14:textId="5B00FD68" w:rsidR="00516BC9" w:rsidRPr="00C63897" w:rsidRDefault="005E6526" w:rsidP="00516BC9">
            <w:pP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516BC9" w:rsidRPr="00516BC9">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 xml:space="preserve">Изучение устройства карданной передачи, главной передачи, </w:t>
            </w:r>
            <w:r w:rsidRPr="005E6526">
              <w:rPr>
                <w:rFonts w:ascii="Times New Roman" w:eastAsia="Times New Roman" w:hAnsi="Times New Roman" w:cs="Times New Roman"/>
                <w:lang w:eastAsia="ru-RU"/>
              </w:rPr>
              <w:lastRenderedPageBreak/>
              <w:t>дифференциала</w:t>
            </w:r>
          </w:p>
        </w:tc>
      </w:tr>
      <w:tr w:rsidR="00516BC9" w:rsidRPr="00C63897" w14:paraId="621826F1" w14:textId="77777777" w:rsidTr="00516BC9">
        <w:trPr>
          <w:trHeight w:val="361"/>
        </w:trPr>
        <w:tc>
          <w:tcPr>
            <w:tcW w:w="2972" w:type="dxa"/>
            <w:vMerge/>
          </w:tcPr>
          <w:p w14:paraId="509948C3"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3893B0E"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2AB563C" w14:textId="77777777" w:rsidR="00516BC9" w:rsidRPr="00C63897" w:rsidRDefault="00516BC9" w:rsidP="00516BC9">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16BC9" w:rsidRPr="00C63897" w14:paraId="77B67210" w14:textId="77777777" w:rsidTr="00516BC9">
        <w:tc>
          <w:tcPr>
            <w:tcW w:w="2972" w:type="dxa"/>
            <w:vMerge w:val="restart"/>
          </w:tcPr>
          <w:p w14:paraId="1DFF2AA4"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1.5</w:t>
            </w:r>
            <w:r w:rsidRPr="00C63897">
              <w:rPr>
                <w:rFonts w:ascii="Times New Roman" w:eastAsia="Times New Roman" w:hAnsi="Times New Roman" w:cs="Times New Roman"/>
                <w:b/>
                <w:bCs/>
                <w:lang w:eastAsia="ru-RU"/>
              </w:rPr>
              <w:t xml:space="preserve">. </w:t>
            </w:r>
          </w:p>
          <w:p w14:paraId="7F889A37" w14:textId="61139CAF" w:rsidR="00516BC9" w:rsidRPr="00C63897" w:rsidRDefault="00516BC9" w:rsidP="00516BC9">
            <w:pPr>
              <w:rPr>
                <w:rFonts w:ascii="Times New Roman" w:eastAsia="Times New Roman" w:hAnsi="Times New Roman" w:cs="Times New Roman"/>
                <w:b/>
                <w:bCs/>
                <w:lang w:eastAsia="ru-RU"/>
              </w:rPr>
            </w:pPr>
            <w:r w:rsidRPr="00516BC9">
              <w:rPr>
                <w:rFonts w:ascii="Times New Roman" w:eastAsia="Times New Roman" w:hAnsi="Times New Roman" w:cs="Times New Roman"/>
                <w:b/>
                <w:bCs/>
                <w:lang w:eastAsia="ru-RU"/>
              </w:rPr>
              <w:t>Ходовая часть. Кузов</w:t>
            </w:r>
          </w:p>
        </w:tc>
        <w:tc>
          <w:tcPr>
            <w:tcW w:w="6662" w:type="dxa"/>
          </w:tcPr>
          <w:p w14:paraId="36911A9B" w14:textId="77777777" w:rsidR="00516BC9" w:rsidRPr="00C63897" w:rsidRDefault="00516BC9" w:rsidP="00516BC9">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516BC9" w:rsidRPr="00C63897" w14:paraId="2AFF53BE" w14:textId="77777777" w:rsidTr="00516BC9">
        <w:trPr>
          <w:trHeight w:val="281"/>
        </w:trPr>
        <w:tc>
          <w:tcPr>
            <w:tcW w:w="2972" w:type="dxa"/>
            <w:vMerge/>
          </w:tcPr>
          <w:p w14:paraId="2D42D423" w14:textId="77777777" w:rsidR="00516BC9" w:rsidRPr="00C63897" w:rsidRDefault="00516BC9" w:rsidP="00516BC9">
            <w:pPr>
              <w:rPr>
                <w:rFonts w:ascii="Times New Roman" w:eastAsia="Times New Roman" w:hAnsi="Times New Roman" w:cs="Times New Roman"/>
                <w:b/>
                <w:bCs/>
                <w:lang w:eastAsia="ru-RU"/>
              </w:rPr>
            </w:pPr>
          </w:p>
        </w:tc>
        <w:tc>
          <w:tcPr>
            <w:tcW w:w="6662" w:type="dxa"/>
          </w:tcPr>
          <w:p w14:paraId="595CB7AE" w14:textId="689D45FC" w:rsidR="005E6526" w:rsidRPr="005E6526" w:rsidRDefault="005E6526" w:rsidP="005E6526">
            <w:pPr>
              <w:suppressAutoHyphens/>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 xml:space="preserve">Назначение, общее устройство ходовой части. Устройство несущего кузова легкового автомобиля. </w:t>
            </w:r>
          </w:p>
          <w:p w14:paraId="77D11429" w14:textId="7492B19B" w:rsidR="00516BC9" w:rsidRPr="00C63897" w:rsidRDefault="005E6526" w:rsidP="005E6526">
            <w:pPr>
              <w:suppressAutoHyphens/>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Назначение, типы подвесок. Устройство различных типов колес.</w:t>
            </w:r>
          </w:p>
        </w:tc>
      </w:tr>
      <w:tr w:rsidR="00516BC9" w:rsidRPr="00C63897" w14:paraId="33785B15" w14:textId="77777777" w:rsidTr="00516BC9">
        <w:trPr>
          <w:trHeight w:val="20"/>
        </w:trPr>
        <w:tc>
          <w:tcPr>
            <w:tcW w:w="2972" w:type="dxa"/>
            <w:vMerge/>
          </w:tcPr>
          <w:p w14:paraId="203C7AC4" w14:textId="77777777" w:rsidR="00516BC9" w:rsidRPr="00C63897" w:rsidRDefault="00516BC9" w:rsidP="00516BC9">
            <w:pPr>
              <w:rPr>
                <w:rFonts w:ascii="Times New Roman" w:eastAsia="Times New Roman" w:hAnsi="Times New Roman" w:cs="Times New Roman"/>
                <w:b/>
                <w:bCs/>
                <w:lang w:eastAsia="ru-RU"/>
              </w:rPr>
            </w:pPr>
          </w:p>
        </w:tc>
        <w:tc>
          <w:tcPr>
            <w:tcW w:w="6662" w:type="dxa"/>
          </w:tcPr>
          <w:p w14:paraId="4B3E6368" w14:textId="77777777" w:rsidR="00516BC9" w:rsidRPr="00C63897" w:rsidRDefault="00516BC9" w:rsidP="00516BC9">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E6526" w:rsidRPr="00C63897" w14:paraId="6C629DEC" w14:textId="77777777" w:rsidTr="00516BC9">
        <w:trPr>
          <w:trHeight w:val="20"/>
        </w:trPr>
        <w:tc>
          <w:tcPr>
            <w:tcW w:w="2972" w:type="dxa"/>
            <w:vMerge/>
          </w:tcPr>
          <w:p w14:paraId="21691948" w14:textId="77777777" w:rsidR="005E6526" w:rsidRPr="00C63897" w:rsidRDefault="005E6526" w:rsidP="00516BC9">
            <w:pPr>
              <w:rPr>
                <w:rFonts w:ascii="Times New Roman" w:eastAsia="Times New Roman" w:hAnsi="Times New Roman" w:cs="Times New Roman"/>
                <w:b/>
                <w:bCs/>
                <w:lang w:eastAsia="ru-RU"/>
              </w:rPr>
            </w:pPr>
          </w:p>
        </w:tc>
        <w:tc>
          <w:tcPr>
            <w:tcW w:w="6662" w:type="dxa"/>
          </w:tcPr>
          <w:p w14:paraId="57FBA7D6" w14:textId="55C44861" w:rsidR="005E6526" w:rsidRPr="005E6526" w:rsidRDefault="005E6526" w:rsidP="00516BC9">
            <w:pPr>
              <w:suppressAutoHyphens/>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Pr="00167BA7">
              <w:rPr>
                <w:rFonts w:ascii="Times New Roman" w:hAnsi="Times New Roman"/>
                <w:sz w:val="24"/>
                <w:szCs w:val="24"/>
              </w:rPr>
              <w:t xml:space="preserve"> Изучение устройства </w:t>
            </w:r>
            <w:r w:rsidRPr="00167BA7">
              <w:rPr>
                <w:rFonts w:ascii="Times New Roman" w:hAnsi="Times New Roman"/>
                <w:color w:val="000000"/>
                <w:sz w:val="24"/>
                <w:szCs w:val="24"/>
              </w:rPr>
              <w:t>ходовой части автомобиля</w:t>
            </w:r>
          </w:p>
        </w:tc>
      </w:tr>
      <w:tr w:rsidR="00516BC9" w:rsidRPr="004D41E5" w14:paraId="258880D5" w14:textId="77777777" w:rsidTr="00516BC9">
        <w:trPr>
          <w:trHeight w:val="361"/>
        </w:trPr>
        <w:tc>
          <w:tcPr>
            <w:tcW w:w="2972" w:type="dxa"/>
            <w:vMerge/>
          </w:tcPr>
          <w:p w14:paraId="2B4B075A" w14:textId="77777777" w:rsidR="00516BC9" w:rsidRPr="00C63897" w:rsidRDefault="00516BC9" w:rsidP="00516BC9">
            <w:pPr>
              <w:rPr>
                <w:rFonts w:ascii="Times New Roman" w:eastAsia="Times New Roman" w:hAnsi="Times New Roman" w:cs="Times New Roman"/>
                <w:b/>
                <w:bCs/>
                <w:lang w:eastAsia="ru-RU"/>
              </w:rPr>
            </w:pPr>
          </w:p>
        </w:tc>
        <w:tc>
          <w:tcPr>
            <w:tcW w:w="6662" w:type="dxa"/>
            <w:vAlign w:val="bottom"/>
          </w:tcPr>
          <w:p w14:paraId="7865CF8C"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4D8357A" w14:textId="77777777" w:rsidR="00516BC9" w:rsidRPr="004D41E5" w:rsidRDefault="00516BC9" w:rsidP="00516BC9">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16BC9" w:rsidRPr="00C63897" w14:paraId="4E6CAD96" w14:textId="77777777" w:rsidTr="00516BC9">
        <w:trPr>
          <w:trHeight w:val="361"/>
        </w:trPr>
        <w:tc>
          <w:tcPr>
            <w:tcW w:w="2972" w:type="dxa"/>
            <w:vMerge w:val="restart"/>
          </w:tcPr>
          <w:p w14:paraId="486ECDE0"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1.6</w:t>
            </w:r>
            <w:r w:rsidRPr="00C63897">
              <w:rPr>
                <w:rFonts w:ascii="Times New Roman" w:eastAsia="Times New Roman" w:hAnsi="Times New Roman" w:cs="Times New Roman"/>
                <w:b/>
                <w:bCs/>
                <w:lang w:eastAsia="ru-RU"/>
              </w:rPr>
              <w:t xml:space="preserve">. </w:t>
            </w:r>
          </w:p>
          <w:p w14:paraId="00C33A6F" w14:textId="5DDCDE38" w:rsidR="00516BC9" w:rsidRPr="00C63897" w:rsidRDefault="00516BC9" w:rsidP="00516BC9">
            <w:pPr>
              <w:rPr>
                <w:rFonts w:ascii="Times New Roman" w:eastAsia="Times New Roman" w:hAnsi="Times New Roman" w:cs="Times New Roman"/>
                <w:b/>
                <w:bCs/>
                <w:lang w:eastAsia="ru-RU"/>
              </w:rPr>
            </w:pPr>
            <w:r w:rsidRPr="00516BC9">
              <w:rPr>
                <w:rFonts w:ascii="Times New Roman" w:eastAsia="Times New Roman" w:hAnsi="Times New Roman" w:cs="Times New Roman"/>
                <w:b/>
                <w:bCs/>
                <w:lang w:eastAsia="ru-RU"/>
              </w:rPr>
              <w:t>Органы управления</w:t>
            </w:r>
          </w:p>
        </w:tc>
        <w:tc>
          <w:tcPr>
            <w:tcW w:w="6662" w:type="dxa"/>
            <w:tcBorders>
              <w:top w:val="single" w:sz="4" w:space="0" w:color="auto"/>
              <w:left w:val="single" w:sz="4" w:space="0" w:color="auto"/>
              <w:bottom w:val="single" w:sz="4" w:space="0" w:color="auto"/>
              <w:right w:val="single" w:sz="4" w:space="0" w:color="auto"/>
            </w:tcBorders>
            <w:vAlign w:val="bottom"/>
          </w:tcPr>
          <w:p w14:paraId="5CA559A3" w14:textId="77777777" w:rsidR="00516BC9" w:rsidRPr="00C63897"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516BC9" w:rsidRPr="00C63897" w14:paraId="3A2A237F" w14:textId="77777777" w:rsidTr="00516BC9">
        <w:trPr>
          <w:trHeight w:val="361"/>
        </w:trPr>
        <w:tc>
          <w:tcPr>
            <w:tcW w:w="2972" w:type="dxa"/>
            <w:vMerge/>
          </w:tcPr>
          <w:p w14:paraId="3A4C43F6"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E9A62A" w14:textId="28562E51" w:rsidR="005E6526" w:rsidRPr="005E6526" w:rsidRDefault="005E6526" w:rsidP="005E6526">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Назначение, классификация, устройство рулевого управления.</w:t>
            </w:r>
          </w:p>
          <w:p w14:paraId="6B97D097" w14:textId="0D3B9286" w:rsidR="00516BC9" w:rsidRPr="00C63897" w:rsidRDefault="005E6526" w:rsidP="005E6526">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Устройство и принцип действия тормозной системы.</w:t>
            </w:r>
          </w:p>
        </w:tc>
      </w:tr>
      <w:tr w:rsidR="00516BC9" w:rsidRPr="00C63897" w14:paraId="1A490820" w14:textId="77777777" w:rsidTr="005E6526">
        <w:trPr>
          <w:trHeight w:val="248"/>
        </w:trPr>
        <w:tc>
          <w:tcPr>
            <w:tcW w:w="2972" w:type="dxa"/>
            <w:vMerge/>
          </w:tcPr>
          <w:p w14:paraId="7DA095AD"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49B062F" w14:textId="77777777" w:rsidR="00516BC9" w:rsidRPr="00C63897"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16BC9" w:rsidRPr="00C63897" w14:paraId="24524D0D" w14:textId="77777777" w:rsidTr="00516BC9">
        <w:trPr>
          <w:trHeight w:val="137"/>
        </w:trPr>
        <w:tc>
          <w:tcPr>
            <w:tcW w:w="2972" w:type="dxa"/>
            <w:vMerge/>
          </w:tcPr>
          <w:p w14:paraId="7EC97F4D"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3259859" w14:textId="347AE471" w:rsidR="00516BC9" w:rsidRPr="00C63897" w:rsidRDefault="005E6526" w:rsidP="00516BC9">
            <w:pP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516BC9" w:rsidRPr="00516BC9">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Изучение устройства механизмов рулевого управления</w:t>
            </w:r>
          </w:p>
        </w:tc>
      </w:tr>
      <w:tr w:rsidR="00516BC9" w:rsidRPr="00C63897" w14:paraId="2F863B0F" w14:textId="77777777" w:rsidTr="00516BC9">
        <w:trPr>
          <w:trHeight w:val="298"/>
        </w:trPr>
        <w:tc>
          <w:tcPr>
            <w:tcW w:w="2972" w:type="dxa"/>
            <w:vMerge/>
          </w:tcPr>
          <w:p w14:paraId="0462A07A"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6B31700" w14:textId="696260F1" w:rsidR="00516BC9" w:rsidRPr="00C63897" w:rsidRDefault="005E6526" w:rsidP="00516BC9">
            <w:pP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516BC9" w:rsidRPr="00516BC9">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Изучение устройства механизмов тормозной системы</w:t>
            </w:r>
          </w:p>
        </w:tc>
      </w:tr>
      <w:tr w:rsidR="00516BC9" w:rsidRPr="00C63897" w14:paraId="40ADC6DA" w14:textId="77777777" w:rsidTr="00516BC9">
        <w:trPr>
          <w:trHeight w:val="361"/>
        </w:trPr>
        <w:tc>
          <w:tcPr>
            <w:tcW w:w="2972" w:type="dxa"/>
            <w:vMerge/>
          </w:tcPr>
          <w:p w14:paraId="4B94830B" w14:textId="77777777" w:rsidR="00516BC9" w:rsidRPr="00C63897" w:rsidRDefault="00516BC9"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74199C" w14:textId="77777777" w:rsidR="00516BC9" w:rsidRDefault="00516BC9"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0073CA1" w14:textId="77777777" w:rsidR="00516BC9" w:rsidRPr="00C63897" w:rsidRDefault="00516BC9" w:rsidP="00516BC9">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bookmarkEnd w:id="30"/>
      <w:tr w:rsidR="00E52263" w:rsidRPr="00C63897" w14:paraId="49EA9A49" w14:textId="77777777" w:rsidTr="00516BC9">
        <w:tc>
          <w:tcPr>
            <w:tcW w:w="9634" w:type="dxa"/>
            <w:gridSpan w:val="2"/>
          </w:tcPr>
          <w:p w14:paraId="701DFFC8" w14:textId="47D25CDE" w:rsidR="00E52263" w:rsidRPr="00C63897" w:rsidRDefault="005E6526" w:rsidP="00516BC9">
            <w:pPr>
              <w:rPr>
                <w:rFonts w:ascii="Times New Roman" w:eastAsia="Times New Roman" w:hAnsi="Times New Roman" w:cs="Times New Roman"/>
                <w:i/>
                <w:lang w:eastAsia="ru-RU"/>
              </w:rPr>
            </w:pPr>
            <w:r w:rsidRPr="005E6526">
              <w:rPr>
                <w:rFonts w:ascii="Times New Roman" w:eastAsia="Times New Roman" w:hAnsi="Times New Roman" w:cs="Times New Roman"/>
                <w:b/>
                <w:bCs/>
                <w:lang w:eastAsia="ru-RU"/>
              </w:rPr>
              <w:t>Раздел 2. Выполнение технического обслуживания автомобилей</w:t>
            </w:r>
            <w:r>
              <w:rPr>
                <w:rFonts w:ascii="Times New Roman" w:eastAsia="Times New Roman" w:hAnsi="Times New Roman" w:cs="Times New Roman"/>
                <w:b/>
                <w:bCs/>
                <w:lang w:eastAsia="ru-RU"/>
              </w:rPr>
              <w:t xml:space="preserve"> (36 часов)</w:t>
            </w:r>
          </w:p>
        </w:tc>
      </w:tr>
      <w:tr w:rsidR="00E52263" w:rsidRPr="00C63897" w14:paraId="1D7D68A6" w14:textId="77777777" w:rsidTr="00516BC9">
        <w:trPr>
          <w:trHeight w:val="20"/>
        </w:trPr>
        <w:tc>
          <w:tcPr>
            <w:tcW w:w="9634" w:type="dxa"/>
            <w:gridSpan w:val="2"/>
          </w:tcPr>
          <w:p w14:paraId="482DBB76" w14:textId="36236207" w:rsidR="00E52263" w:rsidRPr="00C63897" w:rsidRDefault="005E6526" w:rsidP="00516BC9">
            <w:pPr>
              <w:rPr>
                <w:rFonts w:ascii="Times New Roman" w:eastAsia="Times New Roman" w:hAnsi="Times New Roman" w:cs="Times New Roman"/>
                <w:i/>
                <w:lang w:eastAsia="ru-RU"/>
              </w:rPr>
            </w:pPr>
            <w:r w:rsidRPr="005E6526">
              <w:rPr>
                <w:rFonts w:ascii="Times New Roman" w:eastAsia="Times New Roman" w:hAnsi="Times New Roman" w:cs="Times New Roman"/>
                <w:b/>
                <w:bCs/>
                <w:lang w:eastAsia="ru-RU"/>
              </w:rPr>
              <w:t>МДК 01.02 Техническое обслуживание автотранспортных средств</w:t>
            </w:r>
          </w:p>
        </w:tc>
      </w:tr>
      <w:tr w:rsidR="00E52263" w:rsidRPr="00C63897" w14:paraId="7E6A0160" w14:textId="77777777" w:rsidTr="00516BC9">
        <w:tc>
          <w:tcPr>
            <w:tcW w:w="2972" w:type="dxa"/>
            <w:vMerge w:val="restart"/>
          </w:tcPr>
          <w:p w14:paraId="0B2CB480" w14:textId="77777777" w:rsidR="005E6526" w:rsidRDefault="00E52263" w:rsidP="005E652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5E6526">
              <w:rPr>
                <w:rFonts w:ascii="Times New Roman" w:eastAsia="Times New Roman" w:hAnsi="Times New Roman" w:cs="Times New Roman"/>
                <w:b/>
                <w:bCs/>
                <w:lang w:eastAsia="ru-RU"/>
              </w:rPr>
              <w:t>2.1</w:t>
            </w:r>
            <w:r w:rsidRPr="00C63897">
              <w:rPr>
                <w:rFonts w:ascii="Times New Roman" w:eastAsia="Times New Roman" w:hAnsi="Times New Roman" w:cs="Times New Roman"/>
                <w:b/>
                <w:bCs/>
                <w:lang w:eastAsia="ru-RU"/>
              </w:rPr>
              <w:t xml:space="preserve">. </w:t>
            </w:r>
          </w:p>
          <w:p w14:paraId="6F24666B" w14:textId="4D154EE4" w:rsidR="00E52263" w:rsidRPr="00C63897" w:rsidRDefault="005E6526" w:rsidP="005E6526">
            <w:pPr>
              <w:rPr>
                <w:rFonts w:ascii="Times New Roman" w:eastAsia="Times New Roman" w:hAnsi="Times New Roman" w:cs="Times New Roman"/>
                <w:b/>
                <w:bCs/>
                <w:lang w:eastAsia="ru-RU"/>
              </w:rPr>
            </w:pPr>
            <w:r w:rsidRPr="005E6526">
              <w:rPr>
                <w:rFonts w:ascii="Times New Roman" w:eastAsia="Times New Roman" w:hAnsi="Times New Roman" w:cs="Times New Roman"/>
                <w:b/>
                <w:bCs/>
                <w:lang w:eastAsia="ru-RU"/>
              </w:rPr>
              <w:t>Организация и регламенты технического обслуживания   автомобилей</w:t>
            </w:r>
          </w:p>
        </w:tc>
        <w:tc>
          <w:tcPr>
            <w:tcW w:w="6662" w:type="dxa"/>
          </w:tcPr>
          <w:p w14:paraId="627A06F6" w14:textId="77777777" w:rsidR="00E52263" w:rsidRPr="00C63897" w:rsidRDefault="00E52263" w:rsidP="00516BC9">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481AA99E" w14:textId="77777777" w:rsidTr="00516BC9">
        <w:trPr>
          <w:trHeight w:val="396"/>
        </w:trPr>
        <w:tc>
          <w:tcPr>
            <w:tcW w:w="2972" w:type="dxa"/>
            <w:vMerge/>
          </w:tcPr>
          <w:p w14:paraId="43C3C34D" w14:textId="77777777" w:rsidR="00E52263" w:rsidRPr="00C63897" w:rsidRDefault="00E52263" w:rsidP="00516BC9">
            <w:pPr>
              <w:rPr>
                <w:rFonts w:ascii="Times New Roman" w:eastAsia="Times New Roman" w:hAnsi="Times New Roman" w:cs="Times New Roman"/>
                <w:b/>
                <w:bCs/>
                <w:lang w:eastAsia="ru-RU"/>
              </w:rPr>
            </w:pPr>
          </w:p>
        </w:tc>
        <w:tc>
          <w:tcPr>
            <w:tcW w:w="6662" w:type="dxa"/>
          </w:tcPr>
          <w:p w14:paraId="48282B87" w14:textId="4C08D4A1" w:rsidR="00E52263" w:rsidRPr="00C63897" w:rsidRDefault="005E6526" w:rsidP="00AB1F07">
            <w:pPr>
              <w:suppressAutoHyphens/>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Содержание и технологии технического обслуживания автомобилей. Производственная база технического обслуживания автомобилей</w:t>
            </w:r>
          </w:p>
        </w:tc>
      </w:tr>
      <w:tr w:rsidR="00E52263" w:rsidRPr="00C63897" w14:paraId="32AA633D" w14:textId="77777777" w:rsidTr="00516BC9">
        <w:trPr>
          <w:trHeight w:val="20"/>
        </w:trPr>
        <w:tc>
          <w:tcPr>
            <w:tcW w:w="2972" w:type="dxa"/>
            <w:vMerge/>
          </w:tcPr>
          <w:p w14:paraId="41E9E87E" w14:textId="77777777" w:rsidR="00E52263" w:rsidRPr="00C63897" w:rsidRDefault="00E52263" w:rsidP="00516BC9">
            <w:pPr>
              <w:rPr>
                <w:rFonts w:ascii="Times New Roman" w:eastAsia="Times New Roman" w:hAnsi="Times New Roman" w:cs="Times New Roman"/>
                <w:b/>
                <w:bCs/>
                <w:lang w:eastAsia="ru-RU"/>
              </w:rPr>
            </w:pPr>
          </w:p>
        </w:tc>
        <w:tc>
          <w:tcPr>
            <w:tcW w:w="6662" w:type="dxa"/>
          </w:tcPr>
          <w:p w14:paraId="4588F84C" w14:textId="77777777" w:rsidR="00E52263" w:rsidRPr="00C63897" w:rsidRDefault="00E52263" w:rsidP="00516BC9">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7F0E27DE" w14:textId="77777777" w:rsidTr="00516BC9">
        <w:trPr>
          <w:trHeight w:val="361"/>
        </w:trPr>
        <w:tc>
          <w:tcPr>
            <w:tcW w:w="2972" w:type="dxa"/>
            <w:vMerge/>
          </w:tcPr>
          <w:p w14:paraId="2A11B66F" w14:textId="77777777" w:rsidR="00E52263" w:rsidRPr="00C63897" w:rsidRDefault="00E52263" w:rsidP="00516BC9">
            <w:pPr>
              <w:rPr>
                <w:rFonts w:ascii="Times New Roman" w:eastAsia="Times New Roman" w:hAnsi="Times New Roman" w:cs="Times New Roman"/>
                <w:b/>
                <w:bCs/>
                <w:lang w:eastAsia="ru-RU"/>
              </w:rPr>
            </w:pPr>
          </w:p>
        </w:tc>
        <w:tc>
          <w:tcPr>
            <w:tcW w:w="6662" w:type="dxa"/>
            <w:vAlign w:val="bottom"/>
          </w:tcPr>
          <w:p w14:paraId="04908856" w14:textId="77777777" w:rsidR="00E52263"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7CAEDB6" w14:textId="77777777" w:rsidR="00E52263" w:rsidRPr="004D41E5" w:rsidRDefault="00E52263" w:rsidP="00516BC9">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52263" w:rsidRPr="00C63897" w14:paraId="6BF111E5" w14:textId="77777777" w:rsidTr="000D6356">
        <w:trPr>
          <w:trHeight w:val="207"/>
        </w:trPr>
        <w:tc>
          <w:tcPr>
            <w:tcW w:w="2972" w:type="dxa"/>
            <w:vMerge w:val="restart"/>
          </w:tcPr>
          <w:p w14:paraId="7348DE6C" w14:textId="77777777" w:rsidR="005E6526" w:rsidRDefault="00E52263" w:rsidP="005E652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sidR="005E6526">
              <w:rPr>
                <w:rFonts w:ascii="Times New Roman" w:eastAsia="Times New Roman" w:hAnsi="Times New Roman" w:cs="Times New Roman"/>
                <w:b/>
                <w:bCs/>
                <w:lang w:eastAsia="ru-RU"/>
              </w:rPr>
              <w:t>2.2</w:t>
            </w:r>
            <w:r w:rsidRPr="00C63897">
              <w:rPr>
                <w:rFonts w:ascii="Times New Roman" w:eastAsia="Times New Roman" w:hAnsi="Times New Roman" w:cs="Times New Roman"/>
                <w:b/>
                <w:bCs/>
                <w:lang w:eastAsia="ru-RU"/>
              </w:rPr>
              <w:t xml:space="preserve">. </w:t>
            </w:r>
          </w:p>
          <w:p w14:paraId="5D1C7E29" w14:textId="4D89B837" w:rsidR="00E52263" w:rsidRPr="00C63897" w:rsidRDefault="005E6526" w:rsidP="005E6526">
            <w:pPr>
              <w:rPr>
                <w:rFonts w:ascii="Times New Roman" w:eastAsia="Times New Roman" w:hAnsi="Times New Roman" w:cs="Times New Roman"/>
                <w:b/>
                <w:bCs/>
                <w:lang w:eastAsia="ru-RU"/>
              </w:rPr>
            </w:pPr>
            <w:r w:rsidRPr="005E6526">
              <w:rPr>
                <w:rFonts w:ascii="Times New Roman" w:eastAsia="Times New Roman" w:hAnsi="Times New Roman" w:cs="Times New Roman"/>
                <w:b/>
                <w:bCs/>
                <w:lang w:eastAsia="ru-RU"/>
              </w:rPr>
              <w:t>Техническое обслуживание автомобильных двигателей</w:t>
            </w:r>
          </w:p>
        </w:tc>
        <w:tc>
          <w:tcPr>
            <w:tcW w:w="6662" w:type="dxa"/>
            <w:tcBorders>
              <w:top w:val="single" w:sz="4" w:space="0" w:color="auto"/>
              <w:left w:val="single" w:sz="4" w:space="0" w:color="auto"/>
              <w:bottom w:val="single" w:sz="4" w:space="0" w:color="auto"/>
              <w:right w:val="single" w:sz="4" w:space="0" w:color="auto"/>
            </w:tcBorders>
            <w:vAlign w:val="bottom"/>
          </w:tcPr>
          <w:p w14:paraId="2920D751" w14:textId="77777777" w:rsidR="00E52263" w:rsidRPr="00C63897"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E52263" w:rsidRPr="00C63897" w14:paraId="64901390" w14:textId="77777777" w:rsidTr="00516BC9">
        <w:trPr>
          <w:trHeight w:val="361"/>
        </w:trPr>
        <w:tc>
          <w:tcPr>
            <w:tcW w:w="2972" w:type="dxa"/>
            <w:vMerge/>
          </w:tcPr>
          <w:p w14:paraId="1A48655F"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C8241A3" w14:textId="6E5F7C7C" w:rsidR="005E6526" w:rsidRPr="005E6526" w:rsidRDefault="005E6526" w:rsidP="005E6526">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Технология регламентных работ по техническому обслуживанию автомобильных двигателей. Оборудование и материалы технического обслуживания автомобильных двигателей</w:t>
            </w:r>
          </w:p>
          <w:p w14:paraId="6665A5A2" w14:textId="6CBB431D" w:rsidR="00E52263" w:rsidRPr="00C63897" w:rsidRDefault="005E6526" w:rsidP="00AB1F07">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Приёмы выполнения операций технического обслуживания автомобильных</w:t>
            </w:r>
            <w:r w:rsidR="00AB1F0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двигателей.</w:t>
            </w:r>
          </w:p>
        </w:tc>
      </w:tr>
      <w:tr w:rsidR="00E52263" w:rsidRPr="00C63897" w14:paraId="0E26B121" w14:textId="77777777" w:rsidTr="000D6356">
        <w:trPr>
          <w:trHeight w:val="229"/>
        </w:trPr>
        <w:tc>
          <w:tcPr>
            <w:tcW w:w="2972" w:type="dxa"/>
            <w:vMerge/>
          </w:tcPr>
          <w:p w14:paraId="064B61BE"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4F1751E" w14:textId="77777777" w:rsidR="00E52263" w:rsidRPr="00C63897"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E52263" w:rsidRPr="00C63897" w14:paraId="4E405677" w14:textId="77777777" w:rsidTr="00516BC9">
        <w:trPr>
          <w:trHeight w:val="137"/>
        </w:trPr>
        <w:tc>
          <w:tcPr>
            <w:tcW w:w="2972" w:type="dxa"/>
            <w:vMerge/>
          </w:tcPr>
          <w:p w14:paraId="7D65FF6C"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D04DA87" w14:textId="1520607A" w:rsidR="00E52263" w:rsidRPr="00C63897" w:rsidRDefault="005E6526" w:rsidP="00516BC9">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E52263" w:rsidRPr="00C6389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Выполнение работ по техническому обслуживанию механизмов</w:t>
            </w:r>
            <w:r w:rsidR="00E52263" w:rsidRPr="00C63897">
              <w:rPr>
                <w:rFonts w:ascii="Times New Roman" w:eastAsia="Times New Roman" w:hAnsi="Times New Roman" w:cs="Times New Roman"/>
                <w:lang w:eastAsia="ru-RU"/>
              </w:rPr>
              <w:t xml:space="preserve"> </w:t>
            </w:r>
          </w:p>
        </w:tc>
      </w:tr>
      <w:tr w:rsidR="00E52263" w:rsidRPr="00C63897" w14:paraId="47165831" w14:textId="77777777" w:rsidTr="00516BC9">
        <w:trPr>
          <w:trHeight w:val="298"/>
        </w:trPr>
        <w:tc>
          <w:tcPr>
            <w:tcW w:w="2972" w:type="dxa"/>
            <w:vMerge/>
          </w:tcPr>
          <w:p w14:paraId="154202E0"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0751794" w14:textId="2E109ABA" w:rsidR="00E52263" w:rsidRPr="00C63897" w:rsidRDefault="005E6526" w:rsidP="00516BC9">
            <w:pP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E52263" w:rsidRPr="00C6389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Техническое обслуживание систем двигателей</w:t>
            </w:r>
          </w:p>
        </w:tc>
      </w:tr>
      <w:tr w:rsidR="00E52263" w:rsidRPr="00C63897" w14:paraId="3AD23BF3" w14:textId="77777777" w:rsidTr="00516BC9">
        <w:trPr>
          <w:trHeight w:val="361"/>
        </w:trPr>
        <w:tc>
          <w:tcPr>
            <w:tcW w:w="2972" w:type="dxa"/>
            <w:vMerge/>
          </w:tcPr>
          <w:p w14:paraId="3F4217F5" w14:textId="77777777" w:rsidR="00E52263" w:rsidRPr="00C63897" w:rsidRDefault="00E52263" w:rsidP="00516BC9">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59DE8C5" w14:textId="77777777" w:rsidR="00E52263" w:rsidRDefault="00E52263" w:rsidP="00516BC9">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5F7B471" w14:textId="77777777" w:rsidR="00E52263" w:rsidRPr="00C63897" w:rsidRDefault="00E52263" w:rsidP="00516BC9">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E6526" w:rsidRPr="00C63897" w14:paraId="61BC8201" w14:textId="77777777" w:rsidTr="00D96452">
        <w:tc>
          <w:tcPr>
            <w:tcW w:w="2972" w:type="dxa"/>
            <w:vMerge w:val="restart"/>
          </w:tcPr>
          <w:p w14:paraId="4ACF978D" w14:textId="63E73893"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2.3</w:t>
            </w:r>
            <w:r w:rsidRPr="00C63897">
              <w:rPr>
                <w:rFonts w:ascii="Times New Roman" w:eastAsia="Times New Roman" w:hAnsi="Times New Roman" w:cs="Times New Roman"/>
                <w:b/>
                <w:bCs/>
                <w:lang w:eastAsia="ru-RU"/>
              </w:rPr>
              <w:t xml:space="preserve">. </w:t>
            </w:r>
          </w:p>
          <w:p w14:paraId="18F5E4C0" w14:textId="197CF466" w:rsidR="005E6526" w:rsidRPr="00C63897" w:rsidRDefault="005E6526" w:rsidP="00D96452">
            <w:pPr>
              <w:rPr>
                <w:rFonts w:ascii="Times New Roman" w:eastAsia="Times New Roman" w:hAnsi="Times New Roman" w:cs="Times New Roman"/>
                <w:b/>
                <w:bCs/>
                <w:lang w:eastAsia="ru-RU"/>
              </w:rPr>
            </w:pPr>
            <w:r w:rsidRPr="005E6526">
              <w:rPr>
                <w:rFonts w:ascii="Times New Roman" w:eastAsia="Times New Roman" w:hAnsi="Times New Roman" w:cs="Times New Roman"/>
                <w:b/>
                <w:bCs/>
                <w:lang w:eastAsia="ru-RU"/>
              </w:rPr>
              <w:t>Техническое обслуживание электрических и электронных систем автомобилей</w:t>
            </w:r>
          </w:p>
        </w:tc>
        <w:tc>
          <w:tcPr>
            <w:tcW w:w="6662" w:type="dxa"/>
          </w:tcPr>
          <w:p w14:paraId="2C555C23" w14:textId="77777777" w:rsidR="005E6526" w:rsidRPr="00C63897" w:rsidRDefault="005E6526"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5E6526" w:rsidRPr="00C63897" w14:paraId="7F521B7A" w14:textId="77777777" w:rsidTr="00D96452">
        <w:trPr>
          <w:trHeight w:val="396"/>
        </w:trPr>
        <w:tc>
          <w:tcPr>
            <w:tcW w:w="2972" w:type="dxa"/>
            <w:vMerge/>
          </w:tcPr>
          <w:p w14:paraId="17D451A8" w14:textId="77777777" w:rsidR="005E6526" w:rsidRPr="00C63897" w:rsidRDefault="005E6526" w:rsidP="00D96452">
            <w:pPr>
              <w:rPr>
                <w:rFonts w:ascii="Times New Roman" w:eastAsia="Times New Roman" w:hAnsi="Times New Roman" w:cs="Times New Roman"/>
                <w:b/>
                <w:bCs/>
                <w:lang w:eastAsia="ru-RU"/>
              </w:rPr>
            </w:pPr>
          </w:p>
        </w:tc>
        <w:tc>
          <w:tcPr>
            <w:tcW w:w="6662" w:type="dxa"/>
          </w:tcPr>
          <w:p w14:paraId="474D6615" w14:textId="79813535" w:rsidR="005E6526" w:rsidRPr="00C63897" w:rsidRDefault="005E6526" w:rsidP="00D96452">
            <w:pPr>
              <w:suppressAutoHyphens/>
              <w:jc w:val="both"/>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Технология регламентных работ по техническому обслуживанию электрических и электронных систем автомобилей</w:t>
            </w:r>
          </w:p>
        </w:tc>
      </w:tr>
      <w:tr w:rsidR="005E6526" w:rsidRPr="00C63897" w14:paraId="0FF6B4BC" w14:textId="77777777" w:rsidTr="00D96452">
        <w:trPr>
          <w:trHeight w:val="20"/>
        </w:trPr>
        <w:tc>
          <w:tcPr>
            <w:tcW w:w="2972" w:type="dxa"/>
            <w:vMerge/>
          </w:tcPr>
          <w:p w14:paraId="0BF50E16" w14:textId="77777777" w:rsidR="005E6526" w:rsidRPr="00C63897" w:rsidRDefault="005E6526" w:rsidP="00D96452">
            <w:pPr>
              <w:rPr>
                <w:rFonts w:ascii="Times New Roman" w:eastAsia="Times New Roman" w:hAnsi="Times New Roman" w:cs="Times New Roman"/>
                <w:b/>
                <w:bCs/>
                <w:lang w:eastAsia="ru-RU"/>
              </w:rPr>
            </w:pPr>
          </w:p>
        </w:tc>
        <w:tc>
          <w:tcPr>
            <w:tcW w:w="6662" w:type="dxa"/>
          </w:tcPr>
          <w:p w14:paraId="532A11B8" w14:textId="77777777" w:rsidR="005E6526" w:rsidRPr="00C63897" w:rsidRDefault="005E6526"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E6526" w:rsidRPr="00C63897" w14:paraId="53E90D37" w14:textId="77777777" w:rsidTr="00D96452">
        <w:trPr>
          <w:trHeight w:val="204"/>
        </w:trPr>
        <w:tc>
          <w:tcPr>
            <w:tcW w:w="2972" w:type="dxa"/>
            <w:vMerge/>
          </w:tcPr>
          <w:p w14:paraId="06805190" w14:textId="77777777" w:rsidR="005E6526" w:rsidRPr="00C63897" w:rsidRDefault="005E6526" w:rsidP="00D96452">
            <w:pPr>
              <w:rPr>
                <w:rFonts w:ascii="Times New Roman" w:eastAsia="Times New Roman" w:hAnsi="Times New Roman" w:cs="Times New Roman"/>
                <w:b/>
                <w:bCs/>
                <w:lang w:eastAsia="ru-RU"/>
              </w:rPr>
            </w:pPr>
          </w:p>
        </w:tc>
        <w:tc>
          <w:tcPr>
            <w:tcW w:w="6662" w:type="dxa"/>
          </w:tcPr>
          <w:p w14:paraId="03C5BCCF" w14:textId="7066739B" w:rsidR="005E6526" w:rsidRPr="00C63897" w:rsidRDefault="005E6526" w:rsidP="00D96452">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3</w:t>
            </w:r>
            <w:r w:rsidRPr="00C6389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Техническое обслуживание источников тока и систем пуска</w:t>
            </w:r>
          </w:p>
        </w:tc>
      </w:tr>
      <w:tr w:rsidR="005E6526" w:rsidRPr="00C63897" w14:paraId="73F43217" w14:textId="77777777" w:rsidTr="00D96452">
        <w:trPr>
          <w:trHeight w:val="73"/>
        </w:trPr>
        <w:tc>
          <w:tcPr>
            <w:tcW w:w="2972" w:type="dxa"/>
            <w:vMerge/>
          </w:tcPr>
          <w:p w14:paraId="2EACE3C7" w14:textId="77777777" w:rsidR="005E6526" w:rsidRPr="00C63897" w:rsidRDefault="005E6526" w:rsidP="00D96452">
            <w:pPr>
              <w:rPr>
                <w:rFonts w:ascii="Times New Roman" w:eastAsia="Times New Roman" w:hAnsi="Times New Roman" w:cs="Times New Roman"/>
                <w:b/>
                <w:bCs/>
                <w:lang w:eastAsia="ru-RU"/>
              </w:rPr>
            </w:pPr>
          </w:p>
        </w:tc>
        <w:tc>
          <w:tcPr>
            <w:tcW w:w="6662" w:type="dxa"/>
            <w:vAlign w:val="bottom"/>
          </w:tcPr>
          <w:p w14:paraId="39AB193E" w14:textId="04BBF8B1" w:rsidR="005E6526" w:rsidRPr="00C63897" w:rsidRDefault="005E6526" w:rsidP="00D96452">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C6389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Техническое обслуживание электронных систем автомобиля</w:t>
            </w:r>
          </w:p>
        </w:tc>
      </w:tr>
      <w:tr w:rsidR="005E6526" w:rsidRPr="004D41E5" w14:paraId="0B433D99" w14:textId="77777777" w:rsidTr="00D96452">
        <w:trPr>
          <w:trHeight w:val="361"/>
        </w:trPr>
        <w:tc>
          <w:tcPr>
            <w:tcW w:w="2972" w:type="dxa"/>
            <w:vMerge/>
          </w:tcPr>
          <w:p w14:paraId="7A32A300" w14:textId="77777777" w:rsidR="005E6526" w:rsidRPr="00C63897" w:rsidRDefault="005E6526" w:rsidP="00D96452">
            <w:pPr>
              <w:rPr>
                <w:rFonts w:ascii="Times New Roman" w:eastAsia="Times New Roman" w:hAnsi="Times New Roman" w:cs="Times New Roman"/>
                <w:b/>
                <w:bCs/>
                <w:lang w:eastAsia="ru-RU"/>
              </w:rPr>
            </w:pPr>
          </w:p>
        </w:tc>
        <w:tc>
          <w:tcPr>
            <w:tcW w:w="6662" w:type="dxa"/>
            <w:vAlign w:val="bottom"/>
          </w:tcPr>
          <w:p w14:paraId="03A42094" w14:textId="77777777"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A827EB2" w14:textId="77777777" w:rsidR="005E6526" w:rsidRPr="004D41E5" w:rsidRDefault="005E6526"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E6526" w:rsidRPr="00C63897" w14:paraId="27A64096" w14:textId="77777777" w:rsidTr="00D96452">
        <w:trPr>
          <w:trHeight w:val="361"/>
        </w:trPr>
        <w:tc>
          <w:tcPr>
            <w:tcW w:w="2972" w:type="dxa"/>
            <w:vMerge w:val="restart"/>
          </w:tcPr>
          <w:p w14:paraId="2D9EBC46" w14:textId="3977127B"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2.4</w:t>
            </w:r>
            <w:r w:rsidRPr="00C63897">
              <w:rPr>
                <w:rFonts w:ascii="Times New Roman" w:eastAsia="Times New Roman" w:hAnsi="Times New Roman" w:cs="Times New Roman"/>
                <w:b/>
                <w:bCs/>
                <w:lang w:eastAsia="ru-RU"/>
              </w:rPr>
              <w:t xml:space="preserve">. </w:t>
            </w:r>
          </w:p>
          <w:p w14:paraId="3DA98AEB" w14:textId="2A3E2394" w:rsidR="005E6526" w:rsidRPr="00C63897" w:rsidRDefault="005E6526" w:rsidP="00D96452">
            <w:pPr>
              <w:rPr>
                <w:rFonts w:ascii="Times New Roman" w:eastAsia="Times New Roman" w:hAnsi="Times New Roman" w:cs="Times New Roman"/>
                <w:b/>
                <w:bCs/>
                <w:lang w:eastAsia="ru-RU"/>
              </w:rPr>
            </w:pPr>
            <w:r w:rsidRPr="005E6526">
              <w:rPr>
                <w:rFonts w:ascii="Times New Roman" w:eastAsia="Times New Roman" w:hAnsi="Times New Roman" w:cs="Times New Roman"/>
                <w:b/>
                <w:bCs/>
                <w:lang w:eastAsia="ru-RU"/>
              </w:rPr>
              <w:lastRenderedPageBreak/>
              <w:t>Техническое обслуживание автомобильных трансмиссий</w:t>
            </w:r>
          </w:p>
        </w:tc>
        <w:tc>
          <w:tcPr>
            <w:tcW w:w="6662" w:type="dxa"/>
            <w:tcBorders>
              <w:top w:val="single" w:sz="4" w:space="0" w:color="auto"/>
              <w:left w:val="single" w:sz="4" w:space="0" w:color="auto"/>
              <w:bottom w:val="single" w:sz="4" w:space="0" w:color="auto"/>
              <w:right w:val="single" w:sz="4" w:space="0" w:color="auto"/>
            </w:tcBorders>
            <w:vAlign w:val="bottom"/>
          </w:tcPr>
          <w:p w14:paraId="2C4329C5" w14:textId="77777777" w:rsidR="005E6526" w:rsidRPr="00C63897"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tc>
      </w:tr>
      <w:tr w:rsidR="005E6526" w:rsidRPr="00C63897" w14:paraId="1B61D74B" w14:textId="77777777" w:rsidTr="00D96452">
        <w:trPr>
          <w:trHeight w:val="361"/>
        </w:trPr>
        <w:tc>
          <w:tcPr>
            <w:tcW w:w="2972" w:type="dxa"/>
            <w:vMerge/>
          </w:tcPr>
          <w:p w14:paraId="3008820D"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E2D0306" w14:textId="77777777" w:rsidR="005E6526" w:rsidRDefault="005E6526" w:rsidP="00D96452">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Технология регламентных работ по техническому обслуживанию автомобильных трансмиссий</w:t>
            </w:r>
          </w:p>
          <w:p w14:paraId="5171F21B" w14:textId="4D0FEB5E" w:rsidR="005E6526" w:rsidRPr="00C63897" w:rsidRDefault="005E6526" w:rsidP="00D96452">
            <w:pPr>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Приёмы выполнения операций технического обслуживания автомобильных трансмиссий</w:t>
            </w:r>
          </w:p>
        </w:tc>
      </w:tr>
      <w:tr w:rsidR="005E6526" w:rsidRPr="00C63897" w14:paraId="0789EE87" w14:textId="77777777" w:rsidTr="000D6356">
        <w:trPr>
          <w:trHeight w:val="132"/>
        </w:trPr>
        <w:tc>
          <w:tcPr>
            <w:tcW w:w="2972" w:type="dxa"/>
            <w:vMerge/>
          </w:tcPr>
          <w:p w14:paraId="138D17CA"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6D6550F" w14:textId="77777777" w:rsidR="005E6526" w:rsidRPr="00C63897"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E6526" w:rsidRPr="00C63897" w14:paraId="0499BF37" w14:textId="77777777" w:rsidTr="00D96452">
        <w:trPr>
          <w:trHeight w:val="137"/>
        </w:trPr>
        <w:tc>
          <w:tcPr>
            <w:tcW w:w="2972" w:type="dxa"/>
            <w:vMerge/>
          </w:tcPr>
          <w:p w14:paraId="51906EDC"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CF9C225" w14:textId="41371A58" w:rsidR="005E6526" w:rsidRPr="00C63897" w:rsidRDefault="005E6526"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C6389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Техническое обслуживание механических трансмиссий автомобиля</w:t>
            </w:r>
          </w:p>
        </w:tc>
      </w:tr>
      <w:tr w:rsidR="005E6526" w:rsidRPr="00C63897" w14:paraId="0860C13A" w14:textId="77777777" w:rsidTr="00D96452">
        <w:trPr>
          <w:trHeight w:val="298"/>
        </w:trPr>
        <w:tc>
          <w:tcPr>
            <w:tcW w:w="2972" w:type="dxa"/>
            <w:vMerge/>
          </w:tcPr>
          <w:p w14:paraId="1949562F"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D7BFB34" w14:textId="2DF2D732" w:rsidR="005E6526" w:rsidRPr="00C63897" w:rsidRDefault="005E6526"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C63897">
              <w:rPr>
                <w:rFonts w:ascii="Times New Roman" w:eastAsia="Times New Roman" w:hAnsi="Times New Roman" w:cs="Times New Roman"/>
                <w:lang w:eastAsia="ru-RU"/>
              </w:rPr>
              <w:t xml:space="preserve">. </w:t>
            </w:r>
            <w:r w:rsidRPr="005E6526">
              <w:rPr>
                <w:rFonts w:ascii="Times New Roman" w:eastAsia="Times New Roman" w:hAnsi="Times New Roman" w:cs="Times New Roman"/>
                <w:lang w:eastAsia="ru-RU"/>
              </w:rPr>
              <w:t>Техническое обслуживание автоматических коробок передач трансмиссий</w:t>
            </w:r>
          </w:p>
        </w:tc>
      </w:tr>
      <w:tr w:rsidR="005E6526" w:rsidRPr="00C63897" w14:paraId="6441B23A" w14:textId="77777777" w:rsidTr="00D96452">
        <w:trPr>
          <w:trHeight w:val="361"/>
        </w:trPr>
        <w:tc>
          <w:tcPr>
            <w:tcW w:w="2972" w:type="dxa"/>
            <w:vMerge/>
          </w:tcPr>
          <w:p w14:paraId="02E17E8E"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FC0AEB5" w14:textId="77777777"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DFB142C" w14:textId="77777777" w:rsidR="005E6526" w:rsidRPr="00C63897" w:rsidRDefault="005E6526"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E6526" w:rsidRPr="00C63897" w14:paraId="17D94340" w14:textId="77777777" w:rsidTr="00D96452">
        <w:tc>
          <w:tcPr>
            <w:tcW w:w="2972" w:type="dxa"/>
            <w:vMerge w:val="restart"/>
          </w:tcPr>
          <w:p w14:paraId="475F3788" w14:textId="3A00E6A7"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2.5</w:t>
            </w:r>
            <w:r w:rsidRPr="00C63897">
              <w:rPr>
                <w:rFonts w:ascii="Times New Roman" w:eastAsia="Times New Roman" w:hAnsi="Times New Roman" w:cs="Times New Roman"/>
                <w:b/>
                <w:bCs/>
                <w:lang w:eastAsia="ru-RU"/>
              </w:rPr>
              <w:t xml:space="preserve">. </w:t>
            </w:r>
          </w:p>
          <w:p w14:paraId="2AE23BCB" w14:textId="08B71256" w:rsidR="005E6526" w:rsidRPr="00C63897" w:rsidRDefault="005E6526" w:rsidP="00D96452">
            <w:pPr>
              <w:rPr>
                <w:rFonts w:ascii="Times New Roman" w:eastAsia="Times New Roman" w:hAnsi="Times New Roman" w:cs="Times New Roman"/>
                <w:b/>
                <w:bCs/>
                <w:lang w:eastAsia="ru-RU"/>
              </w:rPr>
            </w:pPr>
            <w:r w:rsidRPr="005E6526">
              <w:rPr>
                <w:rFonts w:ascii="Times New Roman" w:eastAsia="Times New Roman" w:hAnsi="Times New Roman" w:cs="Times New Roman"/>
                <w:b/>
                <w:bCs/>
                <w:lang w:eastAsia="ru-RU"/>
              </w:rPr>
              <w:t>Техническое обслуживание ходовой части и механизмов управления автомобилей</w:t>
            </w:r>
          </w:p>
        </w:tc>
        <w:tc>
          <w:tcPr>
            <w:tcW w:w="6662" w:type="dxa"/>
          </w:tcPr>
          <w:p w14:paraId="441C96FD" w14:textId="77777777" w:rsidR="005E6526" w:rsidRPr="00C63897" w:rsidRDefault="005E6526"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5E6526" w:rsidRPr="00C63897" w14:paraId="7BFFC867" w14:textId="77777777" w:rsidTr="00D96452">
        <w:trPr>
          <w:trHeight w:val="396"/>
        </w:trPr>
        <w:tc>
          <w:tcPr>
            <w:tcW w:w="2972" w:type="dxa"/>
            <w:vMerge/>
          </w:tcPr>
          <w:p w14:paraId="04F5B1D7" w14:textId="77777777" w:rsidR="005E6526" w:rsidRPr="00C63897" w:rsidRDefault="005E6526" w:rsidP="00D96452">
            <w:pPr>
              <w:rPr>
                <w:rFonts w:ascii="Times New Roman" w:eastAsia="Times New Roman" w:hAnsi="Times New Roman" w:cs="Times New Roman"/>
                <w:b/>
                <w:bCs/>
                <w:lang w:eastAsia="ru-RU"/>
              </w:rPr>
            </w:pPr>
          </w:p>
        </w:tc>
        <w:tc>
          <w:tcPr>
            <w:tcW w:w="6662" w:type="dxa"/>
          </w:tcPr>
          <w:p w14:paraId="72FC99D3" w14:textId="1B60A68E" w:rsidR="005E6526" w:rsidRPr="005E6526" w:rsidRDefault="005E6526" w:rsidP="005E6526">
            <w:pPr>
              <w:suppressAutoHyphens/>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Технология регламентных работ по техническому обслуживанию ходовой части и механизмов управления автомобилей.</w:t>
            </w:r>
          </w:p>
          <w:p w14:paraId="60B4326F" w14:textId="665664A9" w:rsidR="005E6526" w:rsidRPr="00C63897" w:rsidRDefault="005E6526" w:rsidP="005E6526">
            <w:pPr>
              <w:suppressAutoHyphens/>
              <w:rPr>
                <w:rFonts w:ascii="Times New Roman" w:eastAsia="Times New Roman" w:hAnsi="Times New Roman" w:cs="Times New Roman"/>
                <w:lang w:eastAsia="ru-RU"/>
              </w:rPr>
            </w:pPr>
            <w:r w:rsidRPr="005E6526">
              <w:rPr>
                <w:rFonts w:ascii="Times New Roman" w:eastAsia="Times New Roman" w:hAnsi="Times New Roman" w:cs="Times New Roman"/>
                <w:lang w:eastAsia="ru-RU"/>
              </w:rPr>
              <w:t>Приёмы выполнения операций технического обслуживания ходовой части и механизмов управления автомобилей.</w:t>
            </w:r>
          </w:p>
        </w:tc>
      </w:tr>
      <w:tr w:rsidR="005E6526" w:rsidRPr="00C63897" w14:paraId="4BD856F4" w14:textId="77777777" w:rsidTr="00D96452">
        <w:trPr>
          <w:trHeight w:val="20"/>
        </w:trPr>
        <w:tc>
          <w:tcPr>
            <w:tcW w:w="2972" w:type="dxa"/>
            <w:vMerge/>
          </w:tcPr>
          <w:p w14:paraId="1EB80FD5" w14:textId="77777777" w:rsidR="005E6526" w:rsidRPr="00C63897" w:rsidRDefault="005E6526" w:rsidP="00D96452">
            <w:pPr>
              <w:rPr>
                <w:rFonts w:ascii="Times New Roman" w:eastAsia="Times New Roman" w:hAnsi="Times New Roman" w:cs="Times New Roman"/>
                <w:b/>
                <w:bCs/>
                <w:lang w:eastAsia="ru-RU"/>
              </w:rPr>
            </w:pPr>
          </w:p>
        </w:tc>
        <w:tc>
          <w:tcPr>
            <w:tcW w:w="6662" w:type="dxa"/>
          </w:tcPr>
          <w:p w14:paraId="16440DF6" w14:textId="77777777" w:rsidR="005E6526" w:rsidRPr="00C63897" w:rsidRDefault="005E6526"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E6526" w:rsidRPr="00C63897" w14:paraId="094A404F" w14:textId="77777777" w:rsidTr="00D96452">
        <w:trPr>
          <w:trHeight w:val="204"/>
        </w:trPr>
        <w:tc>
          <w:tcPr>
            <w:tcW w:w="2972" w:type="dxa"/>
            <w:vMerge/>
          </w:tcPr>
          <w:p w14:paraId="458CBE82" w14:textId="77777777" w:rsidR="005E6526" w:rsidRPr="00C63897" w:rsidRDefault="005E6526" w:rsidP="00D96452">
            <w:pPr>
              <w:rPr>
                <w:rFonts w:ascii="Times New Roman" w:eastAsia="Times New Roman" w:hAnsi="Times New Roman" w:cs="Times New Roman"/>
                <w:b/>
                <w:bCs/>
                <w:lang w:eastAsia="ru-RU"/>
              </w:rPr>
            </w:pPr>
          </w:p>
        </w:tc>
        <w:tc>
          <w:tcPr>
            <w:tcW w:w="6662" w:type="dxa"/>
          </w:tcPr>
          <w:p w14:paraId="43756255" w14:textId="28B7C11C" w:rsidR="005E6526" w:rsidRPr="00C63897" w:rsidRDefault="00AB1F07" w:rsidP="00D96452">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7</w:t>
            </w:r>
            <w:r w:rsidR="005E6526" w:rsidRPr="00C63897">
              <w:rPr>
                <w:rFonts w:ascii="Times New Roman" w:eastAsia="Times New Roman" w:hAnsi="Times New Roman" w:cs="Times New Roman"/>
                <w:lang w:eastAsia="ru-RU"/>
              </w:rPr>
              <w:t xml:space="preserve">. </w:t>
            </w:r>
            <w:r w:rsidRPr="00AB1F07">
              <w:rPr>
                <w:rFonts w:ascii="Times New Roman" w:eastAsia="Times New Roman" w:hAnsi="Times New Roman" w:cs="Times New Roman"/>
                <w:lang w:eastAsia="ru-RU"/>
              </w:rPr>
              <w:t>Техническое обслуживание ходовой части автомобилей</w:t>
            </w:r>
          </w:p>
        </w:tc>
      </w:tr>
      <w:tr w:rsidR="005E6526" w:rsidRPr="00C63897" w14:paraId="7059195E" w14:textId="77777777" w:rsidTr="00D96452">
        <w:trPr>
          <w:trHeight w:val="73"/>
        </w:trPr>
        <w:tc>
          <w:tcPr>
            <w:tcW w:w="2972" w:type="dxa"/>
            <w:vMerge/>
          </w:tcPr>
          <w:p w14:paraId="0091B99F" w14:textId="77777777" w:rsidR="005E6526" w:rsidRPr="00C63897" w:rsidRDefault="005E6526" w:rsidP="00D96452">
            <w:pPr>
              <w:rPr>
                <w:rFonts w:ascii="Times New Roman" w:eastAsia="Times New Roman" w:hAnsi="Times New Roman" w:cs="Times New Roman"/>
                <w:b/>
                <w:bCs/>
                <w:lang w:eastAsia="ru-RU"/>
              </w:rPr>
            </w:pPr>
          </w:p>
        </w:tc>
        <w:tc>
          <w:tcPr>
            <w:tcW w:w="6662" w:type="dxa"/>
            <w:vAlign w:val="bottom"/>
          </w:tcPr>
          <w:p w14:paraId="718AAE99" w14:textId="4BE065C3" w:rsidR="005E6526" w:rsidRPr="00C63897" w:rsidRDefault="00AB1F07" w:rsidP="00D96452">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5E6526" w:rsidRPr="00C63897">
              <w:rPr>
                <w:rFonts w:ascii="Times New Roman" w:eastAsia="Times New Roman" w:hAnsi="Times New Roman" w:cs="Times New Roman"/>
                <w:lang w:eastAsia="ru-RU"/>
              </w:rPr>
              <w:t xml:space="preserve">. </w:t>
            </w:r>
            <w:r w:rsidRPr="00AB1F07">
              <w:rPr>
                <w:rFonts w:ascii="Times New Roman" w:eastAsia="Times New Roman" w:hAnsi="Times New Roman" w:cs="Times New Roman"/>
                <w:lang w:eastAsia="ru-RU"/>
              </w:rPr>
              <w:t>Техническое обслуживание механизмов управления автомобилей</w:t>
            </w:r>
          </w:p>
        </w:tc>
      </w:tr>
      <w:tr w:rsidR="005E6526" w:rsidRPr="004D41E5" w14:paraId="3CFA1D9F" w14:textId="77777777" w:rsidTr="00D96452">
        <w:trPr>
          <w:trHeight w:val="361"/>
        </w:trPr>
        <w:tc>
          <w:tcPr>
            <w:tcW w:w="2972" w:type="dxa"/>
            <w:vMerge/>
          </w:tcPr>
          <w:p w14:paraId="252F2535" w14:textId="77777777" w:rsidR="005E6526" w:rsidRPr="00C63897" w:rsidRDefault="005E6526" w:rsidP="00D96452">
            <w:pPr>
              <w:rPr>
                <w:rFonts w:ascii="Times New Roman" w:eastAsia="Times New Roman" w:hAnsi="Times New Roman" w:cs="Times New Roman"/>
                <w:b/>
                <w:bCs/>
                <w:lang w:eastAsia="ru-RU"/>
              </w:rPr>
            </w:pPr>
          </w:p>
        </w:tc>
        <w:tc>
          <w:tcPr>
            <w:tcW w:w="6662" w:type="dxa"/>
            <w:vAlign w:val="bottom"/>
          </w:tcPr>
          <w:p w14:paraId="1CB3380D" w14:textId="77777777"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279FD60" w14:textId="77777777" w:rsidR="005E6526" w:rsidRPr="004D41E5" w:rsidRDefault="005E6526"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E6526" w:rsidRPr="00C63897" w14:paraId="7C3EDE3F" w14:textId="77777777" w:rsidTr="000D6356">
        <w:trPr>
          <w:trHeight w:val="144"/>
        </w:trPr>
        <w:tc>
          <w:tcPr>
            <w:tcW w:w="2972" w:type="dxa"/>
            <w:vMerge w:val="restart"/>
          </w:tcPr>
          <w:p w14:paraId="624F3D1E" w14:textId="341308B3"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2.6</w:t>
            </w:r>
            <w:r w:rsidRPr="00C63897">
              <w:rPr>
                <w:rFonts w:ascii="Times New Roman" w:eastAsia="Times New Roman" w:hAnsi="Times New Roman" w:cs="Times New Roman"/>
                <w:b/>
                <w:bCs/>
                <w:lang w:eastAsia="ru-RU"/>
              </w:rPr>
              <w:t xml:space="preserve">. </w:t>
            </w:r>
          </w:p>
          <w:p w14:paraId="14E8985E" w14:textId="0FFD79A3" w:rsidR="005E6526" w:rsidRPr="00C63897" w:rsidRDefault="005E6526" w:rsidP="00D96452">
            <w:pPr>
              <w:rPr>
                <w:rFonts w:ascii="Times New Roman" w:eastAsia="Times New Roman" w:hAnsi="Times New Roman" w:cs="Times New Roman"/>
                <w:b/>
                <w:bCs/>
                <w:lang w:eastAsia="ru-RU"/>
              </w:rPr>
            </w:pPr>
            <w:r w:rsidRPr="005E6526">
              <w:rPr>
                <w:rFonts w:ascii="Times New Roman" w:eastAsia="Times New Roman" w:hAnsi="Times New Roman" w:cs="Times New Roman"/>
                <w:b/>
                <w:bCs/>
                <w:lang w:eastAsia="ru-RU"/>
              </w:rPr>
              <w:t>Техническое обслуживание автомобильных кузовов</w:t>
            </w:r>
          </w:p>
        </w:tc>
        <w:tc>
          <w:tcPr>
            <w:tcW w:w="6662" w:type="dxa"/>
            <w:tcBorders>
              <w:top w:val="single" w:sz="4" w:space="0" w:color="auto"/>
              <w:left w:val="single" w:sz="4" w:space="0" w:color="auto"/>
              <w:bottom w:val="single" w:sz="4" w:space="0" w:color="auto"/>
              <w:right w:val="single" w:sz="4" w:space="0" w:color="auto"/>
            </w:tcBorders>
            <w:vAlign w:val="bottom"/>
          </w:tcPr>
          <w:p w14:paraId="3A2A1A47" w14:textId="77777777" w:rsidR="005E6526" w:rsidRPr="00C63897"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5E6526" w:rsidRPr="00C63897" w14:paraId="0C018A78" w14:textId="77777777" w:rsidTr="00D96452">
        <w:trPr>
          <w:trHeight w:val="361"/>
        </w:trPr>
        <w:tc>
          <w:tcPr>
            <w:tcW w:w="2972" w:type="dxa"/>
            <w:vMerge/>
          </w:tcPr>
          <w:p w14:paraId="12E10988"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375695" w14:textId="49BCB599" w:rsidR="005E6526" w:rsidRPr="00C63897" w:rsidRDefault="00AB1F07" w:rsidP="00D96452">
            <w:pPr>
              <w:rPr>
                <w:rFonts w:ascii="Times New Roman" w:eastAsia="Times New Roman" w:hAnsi="Times New Roman" w:cs="Times New Roman"/>
                <w:lang w:eastAsia="ru-RU"/>
              </w:rPr>
            </w:pPr>
            <w:r w:rsidRPr="00AB1F07">
              <w:rPr>
                <w:rFonts w:ascii="Times New Roman" w:eastAsia="Times New Roman" w:hAnsi="Times New Roman" w:cs="Times New Roman"/>
                <w:lang w:eastAsia="ru-RU"/>
              </w:rPr>
              <w:t>Регламентные работы, оборудование и материалы для технического обслуживания автомобильных кузовов. Приёмы выполнения операций технического обслуживания автомобильных кузовов</w:t>
            </w:r>
          </w:p>
        </w:tc>
      </w:tr>
      <w:tr w:rsidR="005E6526" w:rsidRPr="00C63897" w14:paraId="0A4999F9" w14:textId="77777777" w:rsidTr="000D6356">
        <w:trPr>
          <w:trHeight w:val="244"/>
        </w:trPr>
        <w:tc>
          <w:tcPr>
            <w:tcW w:w="2972" w:type="dxa"/>
            <w:vMerge/>
          </w:tcPr>
          <w:p w14:paraId="3229C622"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7A2C419" w14:textId="77777777" w:rsidR="005E6526" w:rsidRPr="00C63897"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5E6526" w:rsidRPr="00C63897" w14:paraId="65859254" w14:textId="77777777" w:rsidTr="00D96452">
        <w:trPr>
          <w:trHeight w:val="137"/>
        </w:trPr>
        <w:tc>
          <w:tcPr>
            <w:tcW w:w="2972" w:type="dxa"/>
            <w:vMerge/>
          </w:tcPr>
          <w:p w14:paraId="44A4A359"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1B6884" w14:textId="561B0841" w:rsidR="005E6526" w:rsidRPr="00C63897" w:rsidRDefault="00AB1F07"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5E6526" w:rsidRPr="00C63897">
              <w:rPr>
                <w:rFonts w:ascii="Times New Roman" w:eastAsia="Times New Roman" w:hAnsi="Times New Roman" w:cs="Times New Roman"/>
                <w:lang w:eastAsia="ru-RU"/>
              </w:rPr>
              <w:t xml:space="preserve">. </w:t>
            </w:r>
            <w:r w:rsidRPr="00AB1F07">
              <w:rPr>
                <w:rFonts w:ascii="Times New Roman" w:eastAsia="Times New Roman" w:hAnsi="Times New Roman" w:cs="Times New Roman"/>
                <w:lang w:eastAsia="ru-RU"/>
              </w:rPr>
              <w:t>Техническое обслуживание лакокрасочных покрытий автомобильных кузовов</w:t>
            </w:r>
            <w:r w:rsidR="005E6526" w:rsidRPr="00C63897">
              <w:rPr>
                <w:rFonts w:ascii="Times New Roman" w:eastAsia="Times New Roman" w:hAnsi="Times New Roman" w:cs="Times New Roman"/>
                <w:lang w:eastAsia="ru-RU"/>
              </w:rPr>
              <w:t xml:space="preserve"> </w:t>
            </w:r>
          </w:p>
        </w:tc>
      </w:tr>
      <w:tr w:rsidR="005E6526" w:rsidRPr="00C63897" w14:paraId="65743FA8" w14:textId="77777777" w:rsidTr="00D96452">
        <w:trPr>
          <w:trHeight w:val="361"/>
        </w:trPr>
        <w:tc>
          <w:tcPr>
            <w:tcW w:w="2972" w:type="dxa"/>
            <w:vMerge/>
          </w:tcPr>
          <w:p w14:paraId="58977D21" w14:textId="77777777" w:rsidR="005E6526" w:rsidRPr="00C63897" w:rsidRDefault="005E6526"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6A83E31" w14:textId="77777777" w:rsidR="005E6526" w:rsidRDefault="005E6526"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F66CA86" w14:textId="77777777" w:rsidR="005E6526" w:rsidRPr="00C63897" w:rsidRDefault="005E6526"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7A62937B" w14:textId="77777777" w:rsidTr="00AB1F07">
        <w:trPr>
          <w:trHeight w:val="318"/>
        </w:trPr>
        <w:tc>
          <w:tcPr>
            <w:tcW w:w="9634" w:type="dxa"/>
            <w:gridSpan w:val="2"/>
            <w:tcBorders>
              <w:right w:val="single" w:sz="4" w:space="0" w:color="auto"/>
            </w:tcBorders>
          </w:tcPr>
          <w:p w14:paraId="7F3048B7" w14:textId="4903EC77" w:rsidR="00AB1F07" w:rsidRPr="000D6356" w:rsidRDefault="00AB1F07" w:rsidP="00D96452">
            <w:pPr>
              <w:rPr>
                <w:rFonts w:ascii="Times New Roman" w:eastAsia="Times New Roman" w:hAnsi="Times New Roman" w:cs="Times New Roman"/>
                <w:b/>
                <w:bCs/>
                <w:lang w:eastAsia="ru-RU"/>
              </w:rPr>
            </w:pPr>
            <w:r w:rsidRPr="000D6356">
              <w:rPr>
                <w:rFonts w:ascii="Times New Roman" w:hAnsi="Times New Roman"/>
                <w:b/>
                <w:bCs/>
              </w:rPr>
              <w:t xml:space="preserve">Раздел 3. </w:t>
            </w:r>
            <w:r w:rsidRPr="000D6356">
              <w:rPr>
                <w:rFonts w:ascii="Times New Roman" w:hAnsi="Times New Roman"/>
                <w:b/>
              </w:rPr>
              <w:t>Подготовка автотранспортных средств к эксплуатации (36 часов)</w:t>
            </w:r>
          </w:p>
        </w:tc>
      </w:tr>
      <w:tr w:rsidR="00AB1F07" w:rsidRPr="00C63897" w14:paraId="114B1817" w14:textId="77777777" w:rsidTr="00AB1F07">
        <w:trPr>
          <w:trHeight w:val="265"/>
        </w:trPr>
        <w:tc>
          <w:tcPr>
            <w:tcW w:w="9634" w:type="dxa"/>
            <w:gridSpan w:val="2"/>
            <w:tcBorders>
              <w:right w:val="single" w:sz="4" w:space="0" w:color="auto"/>
            </w:tcBorders>
          </w:tcPr>
          <w:p w14:paraId="11875EC3" w14:textId="039960C5" w:rsidR="00AB1F07" w:rsidRPr="000D6356" w:rsidRDefault="00AB1F07" w:rsidP="00D96452">
            <w:pPr>
              <w:rPr>
                <w:rFonts w:ascii="Times New Roman" w:eastAsia="Times New Roman" w:hAnsi="Times New Roman" w:cs="Times New Roman"/>
                <w:b/>
                <w:bCs/>
                <w:lang w:eastAsia="ru-RU"/>
              </w:rPr>
            </w:pPr>
            <w:r w:rsidRPr="000D6356">
              <w:rPr>
                <w:rFonts w:ascii="Times New Roman" w:hAnsi="Times New Roman"/>
                <w:b/>
                <w:bCs/>
              </w:rPr>
              <w:t>МДК 01.03 Предпродажная подготовка автотранспортных средств</w:t>
            </w:r>
          </w:p>
        </w:tc>
      </w:tr>
      <w:tr w:rsidR="00AB1F07" w:rsidRPr="00C63897" w14:paraId="2481DF7B" w14:textId="77777777" w:rsidTr="00D96452">
        <w:tc>
          <w:tcPr>
            <w:tcW w:w="2972" w:type="dxa"/>
            <w:vMerge w:val="restart"/>
          </w:tcPr>
          <w:p w14:paraId="449411D8" w14:textId="231B1F96"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3.1</w:t>
            </w:r>
            <w:r w:rsidRPr="00C63897">
              <w:rPr>
                <w:rFonts w:ascii="Times New Roman" w:eastAsia="Times New Roman" w:hAnsi="Times New Roman" w:cs="Times New Roman"/>
                <w:b/>
                <w:bCs/>
                <w:lang w:eastAsia="ru-RU"/>
              </w:rPr>
              <w:t xml:space="preserve">. </w:t>
            </w:r>
          </w:p>
          <w:p w14:paraId="7F7D51D3" w14:textId="76E33B94" w:rsidR="00AB1F07" w:rsidRPr="00C63897" w:rsidRDefault="00AB1F07" w:rsidP="00D96452">
            <w:pPr>
              <w:rPr>
                <w:rFonts w:ascii="Times New Roman" w:eastAsia="Times New Roman" w:hAnsi="Times New Roman" w:cs="Times New Roman"/>
                <w:b/>
                <w:bCs/>
                <w:lang w:eastAsia="ru-RU"/>
              </w:rPr>
            </w:pPr>
            <w:r w:rsidRPr="00AB1F07">
              <w:rPr>
                <w:rFonts w:ascii="Times New Roman" w:eastAsia="Times New Roman" w:hAnsi="Times New Roman" w:cs="Times New Roman"/>
                <w:b/>
                <w:bCs/>
                <w:lang w:eastAsia="ru-RU"/>
              </w:rPr>
              <w:t>Осмотр и подготовка кузова к эксплуатации автомобиля</w:t>
            </w:r>
          </w:p>
        </w:tc>
        <w:tc>
          <w:tcPr>
            <w:tcW w:w="6662" w:type="dxa"/>
          </w:tcPr>
          <w:p w14:paraId="05B8FB00" w14:textId="77777777" w:rsidR="00AB1F07" w:rsidRPr="000D6356" w:rsidRDefault="00AB1F07" w:rsidP="00D96452">
            <w:pPr>
              <w:rPr>
                <w:rFonts w:ascii="Times New Roman" w:eastAsia="Times New Roman" w:hAnsi="Times New Roman" w:cs="Times New Roman"/>
                <w:b/>
                <w:lang w:eastAsia="ru-RU"/>
              </w:rPr>
            </w:pPr>
            <w:r w:rsidRPr="000D6356">
              <w:rPr>
                <w:rFonts w:ascii="Times New Roman" w:eastAsia="Times New Roman" w:hAnsi="Times New Roman" w:cs="Times New Roman"/>
                <w:b/>
                <w:bCs/>
                <w:lang w:eastAsia="ru-RU"/>
              </w:rPr>
              <w:t xml:space="preserve">Содержание </w:t>
            </w:r>
          </w:p>
        </w:tc>
      </w:tr>
      <w:tr w:rsidR="00AB1F07" w:rsidRPr="00C63897" w14:paraId="64476FDF" w14:textId="77777777" w:rsidTr="00D96452">
        <w:trPr>
          <w:trHeight w:val="396"/>
        </w:trPr>
        <w:tc>
          <w:tcPr>
            <w:tcW w:w="2972" w:type="dxa"/>
            <w:vMerge/>
          </w:tcPr>
          <w:p w14:paraId="2567392B"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12D57540" w14:textId="6BD30047" w:rsidR="009D44C9" w:rsidRPr="000D6356" w:rsidRDefault="009D44C9" w:rsidP="009D44C9">
            <w:pPr>
              <w:suppressAutoHyphens/>
              <w:rPr>
                <w:rFonts w:ascii="Times New Roman" w:eastAsia="Times New Roman" w:hAnsi="Times New Roman" w:cs="Times New Roman"/>
                <w:lang w:eastAsia="ru-RU"/>
              </w:rPr>
            </w:pPr>
            <w:r w:rsidRPr="000D6356">
              <w:rPr>
                <w:rFonts w:ascii="Times New Roman" w:eastAsia="Times New Roman" w:hAnsi="Times New Roman" w:cs="Times New Roman"/>
                <w:lang w:eastAsia="ru-RU"/>
              </w:rPr>
              <w:t>Виды, способы мойки автомобиля. Снятие защитных покрытий и пленок.</w:t>
            </w:r>
          </w:p>
          <w:p w14:paraId="0408E50A" w14:textId="18BE8979" w:rsidR="00AB1F07" w:rsidRPr="000D6356" w:rsidRDefault="009D44C9" w:rsidP="009D44C9">
            <w:pPr>
              <w:suppressAutoHyphens/>
              <w:rPr>
                <w:rFonts w:ascii="Times New Roman" w:eastAsia="Times New Roman" w:hAnsi="Times New Roman" w:cs="Times New Roman"/>
                <w:lang w:eastAsia="ru-RU"/>
              </w:rPr>
            </w:pPr>
            <w:r w:rsidRPr="000D6356">
              <w:rPr>
                <w:rFonts w:ascii="Times New Roman" w:eastAsia="Times New Roman" w:hAnsi="Times New Roman" w:cs="Times New Roman"/>
                <w:lang w:eastAsia="ru-RU"/>
              </w:rPr>
              <w:t>Осмотр ЛКП автомобиля, остекления. Проверка работоспособности замков, дверей, петель.</w:t>
            </w:r>
          </w:p>
        </w:tc>
      </w:tr>
      <w:tr w:rsidR="00AB1F07" w:rsidRPr="00C63897" w14:paraId="6AA93FFB" w14:textId="77777777" w:rsidTr="00D96452">
        <w:trPr>
          <w:trHeight w:val="20"/>
        </w:trPr>
        <w:tc>
          <w:tcPr>
            <w:tcW w:w="2972" w:type="dxa"/>
            <w:vMerge/>
          </w:tcPr>
          <w:p w14:paraId="239BA38B"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24DDC3B2" w14:textId="77777777" w:rsidR="00AB1F07" w:rsidRPr="000D6356" w:rsidRDefault="00AB1F07" w:rsidP="00D96452">
            <w:pPr>
              <w:suppressAutoHyphens/>
              <w:jc w:val="both"/>
              <w:rPr>
                <w:rFonts w:ascii="Times New Roman" w:eastAsia="Times New Roman" w:hAnsi="Times New Roman" w:cs="Times New Roman"/>
                <w:b/>
                <w:lang w:eastAsia="ru-RU"/>
              </w:rPr>
            </w:pPr>
            <w:r w:rsidRPr="000D6356">
              <w:rPr>
                <w:rFonts w:ascii="Times New Roman" w:eastAsia="Times New Roman" w:hAnsi="Times New Roman" w:cs="Times New Roman"/>
                <w:b/>
                <w:bCs/>
                <w:lang w:eastAsia="ru-RU"/>
              </w:rPr>
              <w:t>В том числе практических и лабораторных занятий</w:t>
            </w:r>
          </w:p>
        </w:tc>
      </w:tr>
      <w:tr w:rsidR="00AB1F07" w:rsidRPr="00C63897" w14:paraId="156A734E" w14:textId="77777777" w:rsidTr="00D96452">
        <w:trPr>
          <w:trHeight w:val="20"/>
        </w:trPr>
        <w:tc>
          <w:tcPr>
            <w:tcW w:w="2972" w:type="dxa"/>
            <w:vMerge/>
          </w:tcPr>
          <w:p w14:paraId="72CA5619"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5755E621" w14:textId="7A762374" w:rsidR="00AB1F07" w:rsidRPr="000D6356" w:rsidRDefault="00AB1F07" w:rsidP="009D44C9">
            <w:pPr>
              <w:tabs>
                <w:tab w:val="left" w:pos="289"/>
              </w:tabs>
              <w:suppressAutoHyphens/>
              <w:rPr>
                <w:rFonts w:ascii="Times New Roman" w:eastAsia="Times New Roman" w:hAnsi="Times New Roman" w:cs="Times New Roman"/>
                <w:bCs/>
                <w:lang w:eastAsia="ru-RU"/>
              </w:rPr>
            </w:pPr>
            <w:r w:rsidRPr="000D6356">
              <w:rPr>
                <w:rFonts w:ascii="Times New Roman" w:hAnsi="Times New Roman"/>
              </w:rPr>
              <w:t>1. Проверка работы и целостности дверных зеркал, работоспособности и безопасности стеклоподъемников (с кнопок всех дверей), люка на крыше. Смазывание всех элементов</w:t>
            </w:r>
          </w:p>
        </w:tc>
      </w:tr>
      <w:tr w:rsidR="00AB1F07" w:rsidRPr="004D41E5" w14:paraId="2E4FF481" w14:textId="77777777" w:rsidTr="00D96452">
        <w:trPr>
          <w:trHeight w:val="361"/>
        </w:trPr>
        <w:tc>
          <w:tcPr>
            <w:tcW w:w="2972" w:type="dxa"/>
            <w:vMerge/>
          </w:tcPr>
          <w:p w14:paraId="7A08627C" w14:textId="77777777" w:rsidR="00AB1F07" w:rsidRPr="00C63897" w:rsidRDefault="00AB1F07" w:rsidP="00D96452">
            <w:pPr>
              <w:rPr>
                <w:rFonts w:ascii="Times New Roman" w:eastAsia="Times New Roman" w:hAnsi="Times New Roman" w:cs="Times New Roman"/>
                <w:b/>
                <w:bCs/>
                <w:lang w:eastAsia="ru-RU"/>
              </w:rPr>
            </w:pPr>
          </w:p>
        </w:tc>
        <w:tc>
          <w:tcPr>
            <w:tcW w:w="6662" w:type="dxa"/>
            <w:vAlign w:val="bottom"/>
          </w:tcPr>
          <w:p w14:paraId="2EB73B3D" w14:textId="77777777"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668674E" w14:textId="77777777" w:rsidR="00AB1F07" w:rsidRPr="004D41E5" w:rsidRDefault="00AB1F07"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53B9011D" w14:textId="77777777" w:rsidTr="00AB1F07">
        <w:trPr>
          <w:trHeight w:val="227"/>
        </w:trPr>
        <w:tc>
          <w:tcPr>
            <w:tcW w:w="2972" w:type="dxa"/>
            <w:vMerge w:val="restart"/>
          </w:tcPr>
          <w:p w14:paraId="4C63B22F" w14:textId="682E9C3F"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3.2</w:t>
            </w:r>
            <w:r w:rsidRPr="00C63897">
              <w:rPr>
                <w:rFonts w:ascii="Times New Roman" w:eastAsia="Times New Roman" w:hAnsi="Times New Roman" w:cs="Times New Roman"/>
                <w:b/>
                <w:bCs/>
                <w:lang w:eastAsia="ru-RU"/>
              </w:rPr>
              <w:t xml:space="preserve">. </w:t>
            </w:r>
          </w:p>
          <w:p w14:paraId="27B78D31" w14:textId="7EC13F78" w:rsidR="00AB1F07" w:rsidRPr="00C63897" w:rsidRDefault="00AB1F07" w:rsidP="00D96452">
            <w:pPr>
              <w:rPr>
                <w:rFonts w:ascii="Times New Roman" w:eastAsia="Times New Roman" w:hAnsi="Times New Roman" w:cs="Times New Roman"/>
                <w:b/>
                <w:bCs/>
                <w:lang w:eastAsia="ru-RU"/>
              </w:rPr>
            </w:pPr>
            <w:r w:rsidRPr="00AB1F07">
              <w:rPr>
                <w:rFonts w:ascii="Times New Roman" w:eastAsia="Times New Roman" w:hAnsi="Times New Roman" w:cs="Times New Roman"/>
                <w:b/>
                <w:bCs/>
                <w:lang w:eastAsia="ru-RU"/>
              </w:rPr>
              <w:t>Операции в моторном отсеке</w:t>
            </w:r>
          </w:p>
        </w:tc>
        <w:tc>
          <w:tcPr>
            <w:tcW w:w="6662" w:type="dxa"/>
            <w:tcBorders>
              <w:top w:val="single" w:sz="4" w:space="0" w:color="auto"/>
              <w:left w:val="single" w:sz="4" w:space="0" w:color="auto"/>
              <w:bottom w:val="single" w:sz="4" w:space="0" w:color="auto"/>
              <w:right w:val="single" w:sz="4" w:space="0" w:color="auto"/>
            </w:tcBorders>
            <w:vAlign w:val="bottom"/>
          </w:tcPr>
          <w:p w14:paraId="47B05BA7" w14:textId="77777777" w:rsidR="00AB1F07" w:rsidRPr="00C6389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AB1F07" w:rsidRPr="00C63897" w14:paraId="5992D98B" w14:textId="77777777" w:rsidTr="00D96452">
        <w:trPr>
          <w:trHeight w:val="361"/>
        </w:trPr>
        <w:tc>
          <w:tcPr>
            <w:tcW w:w="2972" w:type="dxa"/>
            <w:vMerge/>
          </w:tcPr>
          <w:p w14:paraId="7B6CA181"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F6EBB7A" w14:textId="01C564C0" w:rsidR="009D44C9" w:rsidRPr="009D44C9" w:rsidRDefault="009D44C9" w:rsidP="009D44C9">
            <w:pPr>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Оборудование и приспособления, применяемые при проверке технических жидкостей. Контроль состояния приводных ремней.</w:t>
            </w:r>
          </w:p>
          <w:p w14:paraId="7B1B18C9" w14:textId="0CB6D253" w:rsidR="00AB1F07" w:rsidRPr="00C63897" w:rsidRDefault="009D44C9" w:rsidP="009D44C9">
            <w:pPr>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Оборудование и приспособления применяемые при проверке электрооборудования.</w:t>
            </w:r>
          </w:p>
        </w:tc>
      </w:tr>
      <w:tr w:rsidR="00AB1F07" w:rsidRPr="00C63897" w14:paraId="20F581EF" w14:textId="77777777" w:rsidTr="000D6356">
        <w:trPr>
          <w:trHeight w:val="254"/>
        </w:trPr>
        <w:tc>
          <w:tcPr>
            <w:tcW w:w="2972" w:type="dxa"/>
            <w:vMerge/>
          </w:tcPr>
          <w:p w14:paraId="71B09384"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E182FFB" w14:textId="77777777" w:rsidR="00AB1F07" w:rsidRPr="00C6389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AB1F07" w:rsidRPr="00C63897" w14:paraId="758DC7D1" w14:textId="77777777" w:rsidTr="00D96452">
        <w:trPr>
          <w:trHeight w:val="137"/>
        </w:trPr>
        <w:tc>
          <w:tcPr>
            <w:tcW w:w="2972" w:type="dxa"/>
            <w:vMerge/>
          </w:tcPr>
          <w:p w14:paraId="058667D3"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049AD65" w14:textId="4FD4D262" w:rsidR="00AB1F07" w:rsidRPr="00C63897" w:rsidRDefault="009D44C9"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AB1F07" w:rsidRPr="00C63897">
              <w:rPr>
                <w:rFonts w:ascii="Times New Roman" w:eastAsia="Times New Roman" w:hAnsi="Times New Roman" w:cs="Times New Roman"/>
                <w:lang w:eastAsia="ru-RU"/>
              </w:rPr>
              <w:t xml:space="preserve">. </w:t>
            </w:r>
            <w:r w:rsidRPr="009D44C9">
              <w:rPr>
                <w:rFonts w:ascii="Times New Roman" w:eastAsia="Times New Roman" w:hAnsi="Times New Roman" w:cs="Times New Roman"/>
                <w:lang w:eastAsia="ru-RU"/>
              </w:rPr>
              <w:t>Проверка состояния и уровня технических жидкостей, ремней</w:t>
            </w:r>
          </w:p>
        </w:tc>
      </w:tr>
      <w:tr w:rsidR="00AB1F07" w:rsidRPr="00C63897" w14:paraId="74523205" w14:textId="77777777" w:rsidTr="00D96452">
        <w:trPr>
          <w:trHeight w:val="298"/>
        </w:trPr>
        <w:tc>
          <w:tcPr>
            <w:tcW w:w="2972" w:type="dxa"/>
            <w:vMerge/>
          </w:tcPr>
          <w:p w14:paraId="5B378BBE"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CF8EABC" w14:textId="08A264AE" w:rsidR="00AB1F07" w:rsidRPr="00C63897" w:rsidRDefault="009D44C9"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AB1F07" w:rsidRPr="00C63897">
              <w:rPr>
                <w:rFonts w:ascii="Times New Roman" w:eastAsia="Times New Roman" w:hAnsi="Times New Roman" w:cs="Times New Roman"/>
                <w:lang w:eastAsia="ru-RU"/>
              </w:rPr>
              <w:t xml:space="preserve">. </w:t>
            </w:r>
            <w:r w:rsidRPr="009D44C9">
              <w:rPr>
                <w:rFonts w:ascii="Times New Roman" w:eastAsia="Times New Roman" w:hAnsi="Times New Roman" w:cs="Times New Roman"/>
                <w:lang w:eastAsia="ru-RU"/>
              </w:rPr>
              <w:t>Проверка состояния электрооборудования</w:t>
            </w:r>
          </w:p>
        </w:tc>
      </w:tr>
      <w:tr w:rsidR="00AB1F07" w:rsidRPr="00C63897" w14:paraId="648859D6" w14:textId="77777777" w:rsidTr="00D96452">
        <w:trPr>
          <w:trHeight w:val="361"/>
        </w:trPr>
        <w:tc>
          <w:tcPr>
            <w:tcW w:w="2972" w:type="dxa"/>
            <w:vMerge/>
          </w:tcPr>
          <w:p w14:paraId="1055D03F"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22C00D" w14:textId="77777777"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B2E9149" w14:textId="77777777" w:rsidR="00AB1F07" w:rsidRPr="00C63897" w:rsidRDefault="00AB1F07"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21B84D6D" w14:textId="77777777" w:rsidTr="00D96452">
        <w:tc>
          <w:tcPr>
            <w:tcW w:w="2972" w:type="dxa"/>
            <w:vMerge w:val="restart"/>
          </w:tcPr>
          <w:p w14:paraId="5DEB490C" w14:textId="5B91C8C6"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3.3</w:t>
            </w:r>
            <w:r w:rsidRPr="00C63897">
              <w:rPr>
                <w:rFonts w:ascii="Times New Roman" w:eastAsia="Times New Roman" w:hAnsi="Times New Roman" w:cs="Times New Roman"/>
                <w:b/>
                <w:bCs/>
                <w:lang w:eastAsia="ru-RU"/>
              </w:rPr>
              <w:t xml:space="preserve">. </w:t>
            </w:r>
          </w:p>
          <w:p w14:paraId="265E3730" w14:textId="3B79738F" w:rsidR="00AB1F07" w:rsidRPr="00C63897" w:rsidRDefault="00AB1F07" w:rsidP="00D96452">
            <w:pPr>
              <w:rPr>
                <w:rFonts w:ascii="Times New Roman" w:eastAsia="Times New Roman" w:hAnsi="Times New Roman" w:cs="Times New Roman"/>
                <w:b/>
                <w:bCs/>
                <w:lang w:eastAsia="ru-RU"/>
              </w:rPr>
            </w:pPr>
            <w:r w:rsidRPr="00AB1F07">
              <w:rPr>
                <w:rFonts w:ascii="Times New Roman" w:eastAsia="Times New Roman" w:hAnsi="Times New Roman" w:cs="Times New Roman"/>
                <w:b/>
                <w:bCs/>
                <w:lang w:eastAsia="ru-RU"/>
              </w:rPr>
              <w:t>Операции под автомобилем</w:t>
            </w:r>
          </w:p>
        </w:tc>
        <w:tc>
          <w:tcPr>
            <w:tcW w:w="6662" w:type="dxa"/>
          </w:tcPr>
          <w:p w14:paraId="07780083" w14:textId="77777777" w:rsidR="00AB1F07" w:rsidRPr="00C63897" w:rsidRDefault="00AB1F07"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AB1F07" w:rsidRPr="00C63897" w14:paraId="19D73841" w14:textId="77777777" w:rsidTr="00D96452">
        <w:trPr>
          <w:trHeight w:val="396"/>
        </w:trPr>
        <w:tc>
          <w:tcPr>
            <w:tcW w:w="2972" w:type="dxa"/>
            <w:vMerge/>
          </w:tcPr>
          <w:p w14:paraId="367F0C0A"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42FDB360" w14:textId="6F35834A" w:rsidR="00AB1F07" w:rsidRPr="00C63897" w:rsidRDefault="009D44C9" w:rsidP="00D96452">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Способы проверки ходовой части с применением специального оборудования. Способы проверки и подготовки подвески автомобиля к эксплуатации</w:t>
            </w:r>
          </w:p>
        </w:tc>
      </w:tr>
      <w:tr w:rsidR="00AB1F07" w:rsidRPr="00C63897" w14:paraId="6F819726" w14:textId="77777777" w:rsidTr="00D96452">
        <w:trPr>
          <w:trHeight w:val="20"/>
        </w:trPr>
        <w:tc>
          <w:tcPr>
            <w:tcW w:w="2972" w:type="dxa"/>
            <w:vMerge/>
          </w:tcPr>
          <w:p w14:paraId="7095C8F0"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3D4A8949" w14:textId="77777777" w:rsidR="00AB1F07" w:rsidRPr="00C63897" w:rsidRDefault="00AB1F07"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AB1F07" w:rsidRPr="00C63897" w14:paraId="2C708708" w14:textId="77777777" w:rsidTr="00D96452">
        <w:trPr>
          <w:trHeight w:val="73"/>
        </w:trPr>
        <w:tc>
          <w:tcPr>
            <w:tcW w:w="2972" w:type="dxa"/>
            <w:vMerge/>
          </w:tcPr>
          <w:p w14:paraId="112CAEF8" w14:textId="77777777" w:rsidR="00AB1F07" w:rsidRPr="00C63897" w:rsidRDefault="00AB1F07" w:rsidP="00D96452">
            <w:pPr>
              <w:rPr>
                <w:rFonts w:ascii="Times New Roman" w:eastAsia="Times New Roman" w:hAnsi="Times New Roman" w:cs="Times New Roman"/>
                <w:b/>
                <w:bCs/>
                <w:lang w:eastAsia="ru-RU"/>
              </w:rPr>
            </w:pPr>
          </w:p>
        </w:tc>
        <w:tc>
          <w:tcPr>
            <w:tcW w:w="6662" w:type="dxa"/>
            <w:vAlign w:val="bottom"/>
          </w:tcPr>
          <w:p w14:paraId="7A410BD9" w14:textId="272D680D" w:rsidR="00AB1F07" w:rsidRPr="00C63897" w:rsidRDefault="00AB1F07" w:rsidP="00D96452">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C63897">
              <w:rPr>
                <w:rFonts w:ascii="Times New Roman" w:eastAsia="Times New Roman" w:hAnsi="Times New Roman" w:cs="Times New Roman"/>
                <w:lang w:eastAsia="ru-RU"/>
              </w:rPr>
              <w:t xml:space="preserve">. </w:t>
            </w:r>
            <w:r w:rsidR="009D44C9" w:rsidRPr="009D44C9">
              <w:rPr>
                <w:rFonts w:ascii="Times New Roman" w:eastAsia="Times New Roman" w:hAnsi="Times New Roman" w:cs="Times New Roman"/>
                <w:lang w:eastAsia="ru-RU"/>
              </w:rPr>
              <w:t>Регулировка углов установки колес, проверка ходовой части</w:t>
            </w:r>
          </w:p>
        </w:tc>
      </w:tr>
      <w:tr w:rsidR="00AB1F07" w:rsidRPr="004D41E5" w14:paraId="17636FC1" w14:textId="77777777" w:rsidTr="00D96452">
        <w:trPr>
          <w:trHeight w:val="361"/>
        </w:trPr>
        <w:tc>
          <w:tcPr>
            <w:tcW w:w="2972" w:type="dxa"/>
            <w:vMerge/>
          </w:tcPr>
          <w:p w14:paraId="73F919D7" w14:textId="77777777" w:rsidR="00AB1F07" w:rsidRPr="00C63897" w:rsidRDefault="00AB1F07" w:rsidP="00D96452">
            <w:pPr>
              <w:rPr>
                <w:rFonts w:ascii="Times New Roman" w:eastAsia="Times New Roman" w:hAnsi="Times New Roman" w:cs="Times New Roman"/>
                <w:b/>
                <w:bCs/>
                <w:lang w:eastAsia="ru-RU"/>
              </w:rPr>
            </w:pPr>
          </w:p>
        </w:tc>
        <w:tc>
          <w:tcPr>
            <w:tcW w:w="6662" w:type="dxa"/>
            <w:vAlign w:val="bottom"/>
          </w:tcPr>
          <w:p w14:paraId="36614870" w14:textId="77777777"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D24C9ED" w14:textId="77777777" w:rsidR="00AB1F07" w:rsidRPr="004D41E5" w:rsidRDefault="00AB1F07"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78B680BB" w14:textId="77777777" w:rsidTr="000D6356">
        <w:trPr>
          <w:trHeight w:val="288"/>
        </w:trPr>
        <w:tc>
          <w:tcPr>
            <w:tcW w:w="2972" w:type="dxa"/>
            <w:vMerge w:val="restart"/>
          </w:tcPr>
          <w:p w14:paraId="5CC2ECBE" w14:textId="0B050760"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3.4</w:t>
            </w:r>
            <w:r w:rsidRPr="00C63897">
              <w:rPr>
                <w:rFonts w:ascii="Times New Roman" w:eastAsia="Times New Roman" w:hAnsi="Times New Roman" w:cs="Times New Roman"/>
                <w:b/>
                <w:bCs/>
                <w:lang w:eastAsia="ru-RU"/>
              </w:rPr>
              <w:t xml:space="preserve">. </w:t>
            </w:r>
          </w:p>
          <w:p w14:paraId="3D01269D" w14:textId="0467A512" w:rsidR="00AB1F07" w:rsidRPr="00C63897" w:rsidRDefault="00AB1F07" w:rsidP="00D96452">
            <w:pPr>
              <w:rPr>
                <w:rFonts w:ascii="Times New Roman" w:eastAsia="Times New Roman" w:hAnsi="Times New Roman" w:cs="Times New Roman"/>
                <w:b/>
                <w:bCs/>
                <w:lang w:eastAsia="ru-RU"/>
              </w:rPr>
            </w:pPr>
            <w:r w:rsidRPr="00AB1F07">
              <w:rPr>
                <w:rFonts w:ascii="Times New Roman" w:eastAsia="Times New Roman" w:hAnsi="Times New Roman" w:cs="Times New Roman"/>
                <w:b/>
                <w:bCs/>
                <w:lang w:eastAsia="ru-RU"/>
              </w:rPr>
              <w:t>Операции перед проведением дорожных испытаний</w:t>
            </w:r>
          </w:p>
        </w:tc>
        <w:tc>
          <w:tcPr>
            <w:tcW w:w="6662" w:type="dxa"/>
            <w:tcBorders>
              <w:top w:val="single" w:sz="4" w:space="0" w:color="auto"/>
              <w:left w:val="single" w:sz="4" w:space="0" w:color="auto"/>
              <w:bottom w:val="single" w:sz="4" w:space="0" w:color="auto"/>
              <w:right w:val="single" w:sz="4" w:space="0" w:color="auto"/>
            </w:tcBorders>
            <w:vAlign w:val="bottom"/>
          </w:tcPr>
          <w:p w14:paraId="70333CF5" w14:textId="77777777" w:rsidR="00AB1F07" w:rsidRPr="00C6389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AB1F07" w:rsidRPr="00C63897" w14:paraId="2F630717" w14:textId="77777777" w:rsidTr="00D96452">
        <w:trPr>
          <w:trHeight w:val="361"/>
        </w:trPr>
        <w:tc>
          <w:tcPr>
            <w:tcW w:w="2972" w:type="dxa"/>
            <w:vMerge/>
          </w:tcPr>
          <w:p w14:paraId="0C757E59"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8A79098" w14:textId="7C9DE5E0" w:rsidR="00AB1F07" w:rsidRPr="00C63897" w:rsidRDefault="009D44C9" w:rsidP="00D96452">
            <w:pPr>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Основные требования для проведения дорожных испытаний. Проверка работы двигателя и состава отработавших газов, электронных систем</w:t>
            </w:r>
          </w:p>
        </w:tc>
      </w:tr>
      <w:tr w:rsidR="00AB1F07" w:rsidRPr="00C63897" w14:paraId="3C70C482" w14:textId="77777777" w:rsidTr="000D6356">
        <w:trPr>
          <w:trHeight w:val="238"/>
        </w:trPr>
        <w:tc>
          <w:tcPr>
            <w:tcW w:w="2972" w:type="dxa"/>
            <w:vMerge/>
          </w:tcPr>
          <w:p w14:paraId="0513B81A"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8A8081" w14:textId="77777777" w:rsidR="00AB1F07" w:rsidRPr="00C6389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AB1F07" w:rsidRPr="00C63897" w14:paraId="3AF8701F" w14:textId="77777777" w:rsidTr="00D96452">
        <w:trPr>
          <w:trHeight w:val="137"/>
        </w:trPr>
        <w:tc>
          <w:tcPr>
            <w:tcW w:w="2972" w:type="dxa"/>
            <w:vMerge/>
          </w:tcPr>
          <w:p w14:paraId="4D2F7B6E"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19EFA63" w14:textId="6D05F09D" w:rsidR="00AB1F07" w:rsidRPr="00C63897" w:rsidRDefault="00AB1F07"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C63897">
              <w:rPr>
                <w:rFonts w:ascii="Times New Roman" w:eastAsia="Times New Roman" w:hAnsi="Times New Roman" w:cs="Times New Roman"/>
                <w:lang w:eastAsia="ru-RU"/>
              </w:rPr>
              <w:t xml:space="preserve">. </w:t>
            </w:r>
            <w:r w:rsidR="009D44C9" w:rsidRPr="009D44C9">
              <w:rPr>
                <w:rFonts w:ascii="Times New Roman" w:eastAsia="Times New Roman" w:hAnsi="Times New Roman" w:cs="Times New Roman"/>
                <w:lang w:eastAsia="ru-RU"/>
              </w:rPr>
              <w:t>Контрольный осмотр работоспособности электронных систем</w:t>
            </w:r>
          </w:p>
        </w:tc>
      </w:tr>
      <w:tr w:rsidR="00AB1F07" w:rsidRPr="00C63897" w14:paraId="3CE0C4C5" w14:textId="77777777" w:rsidTr="00D96452">
        <w:trPr>
          <w:trHeight w:val="298"/>
        </w:trPr>
        <w:tc>
          <w:tcPr>
            <w:tcW w:w="2972" w:type="dxa"/>
            <w:vMerge/>
          </w:tcPr>
          <w:p w14:paraId="67F22C07"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08FEF6B" w14:textId="082452A7" w:rsidR="00AB1F07" w:rsidRPr="00C63897" w:rsidRDefault="00AB1F07"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C63897">
              <w:rPr>
                <w:rFonts w:ascii="Times New Roman" w:eastAsia="Times New Roman" w:hAnsi="Times New Roman" w:cs="Times New Roman"/>
                <w:lang w:eastAsia="ru-RU"/>
              </w:rPr>
              <w:t xml:space="preserve">. </w:t>
            </w:r>
            <w:r w:rsidR="009D44C9" w:rsidRPr="009D44C9">
              <w:rPr>
                <w:rFonts w:ascii="Times New Roman" w:eastAsia="Times New Roman" w:hAnsi="Times New Roman" w:cs="Times New Roman"/>
                <w:lang w:eastAsia="ru-RU"/>
              </w:rPr>
              <w:t>Проверка двигателя с применение</w:t>
            </w:r>
            <w:r w:rsidR="009D44C9">
              <w:rPr>
                <w:rFonts w:ascii="Times New Roman" w:eastAsia="Times New Roman" w:hAnsi="Times New Roman" w:cs="Times New Roman"/>
                <w:lang w:eastAsia="ru-RU"/>
              </w:rPr>
              <w:t>м диагностического оборудования</w:t>
            </w:r>
          </w:p>
        </w:tc>
      </w:tr>
      <w:tr w:rsidR="00AB1F07" w:rsidRPr="00C63897" w14:paraId="12EDFB74" w14:textId="77777777" w:rsidTr="00D96452">
        <w:trPr>
          <w:trHeight w:val="361"/>
        </w:trPr>
        <w:tc>
          <w:tcPr>
            <w:tcW w:w="2972" w:type="dxa"/>
            <w:vMerge/>
          </w:tcPr>
          <w:p w14:paraId="15E99ECC"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E7DBACC" w14:textId="77777777"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873F0E8" w14:textId="77777777" w:rsidR="00AB1F07" w:rsidRPr="00C63897" w:rsidRDefault="00AB1F07"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27E50940" w14:textId="77777777" w:rsidTr="00D96452">
        <w:tc>
          <w:tcPr>
            <w:tcW w:w="2972" w:type="dxa"/>
            <w:vMerge w:val="restart"/>
          </w:tcPr>
          <w:p w14:paraId="4ED45EB1" w14:textId="0F921F85"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3.5</w:t>
            </w:r>
            <w:r w:rsidRPr="00C63897">
              <w:rPr>
                <w:rFonts w:ascii="Times New Roman" w:eastAsia="Times New Roman" w:hAnsi="Times New Roman" w:cs="Times New Roman"/>
                <w:b/>
                <w:bCs/>
                <w:lang w:eastAsia="ru-RU"/>
              </w:rPr>
              <w:t xml:space="preserve">. </w:t>
            </w:r>
          </w:p>
          <w:p w14:paraId="44418611" w14:textId="1548CFC7" w:rsidR="00AB1F07" w:rsidRPr="00C63897" w:rsidRDefault="00AB1F07" w:rsidP="00D96452">
            <w:pPr>
              <w:rPr>
                <w:rFonts w:ascii="Times New Roman" w:eastAsia="Times New Roman" w:hAnsi="Times New Roman" w:cs="Times New Roman"/>
                <w:b/>
                <w:bCs/>
                <w:lang w:eastAsia="ru-RU"/>
              </w:rPr>
            </w:pPr>
            <w:r w:rsidRPr="00AB1F07">
              <w:rPr>
                <w:rFonts w:ascii="Times New Roman" w:eastAsia="Times New Roman" w:hAnsi="Times New Roman" w:cs="Times New Roman"/>
                <w:b/>
                <w:bCs/>
                <w:lang w:eastAsia="ru-RU"/>
              </w:rPr>
              <w:t>Дорожные испытания</w:t>
            </w:r>
          </w:p>
        </w:tc>
        <w:tc>
          <w:tcPr>
            <w:tcW w:w="6662" w:type="dxa"/>
          </w:tcPr>
          <w:p w14:paraId="20C104E2" w14:textId="77777777" w:rsidR="00AB1F07" w:rsidRPr="00C63897" w:rsidRDefault="00AB1F07"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AB1F07" w:rsidRPr="00C63897" w14:paraId="78D5A19B" w14:textId="77777777" w:rsidTr="00D96452">
        <w:trPr>
          <w:trHeight w:val="396"/>
        </w:trPr>
        <w:tc>
          <w:tcPr>
            <w:tcW w:w="2972" w:type="dxa"/>
            <w:vMerge/>
          </w:tcPr>
          <w:p w14:paraId="18A0AA1A"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3499516D" w14:textId="7D5B4F9D" w:rsidR="00AB1F07" w:rsidRPr="00C63897" w:rsidRDefault="009D44C9" w:rsidP="00D96452">
            <w:pPr>
              <w:suppressAutoHyphens/>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Проверка работы двигателя, системы выпуска отработавших газов в процессе эксплуатации. Проверка работоспособности подвески, тормозных систем, рулевого управления</w:t>
            </w:r>
          </w:p>
        </w:tc>
      </w:tr>
      <w:tr w:rsidR="00AB1F07" w:rsidRPr="00C63897" w14:paraId="287547A7" w14:textId="77777777" w:rsidTr="00D96452">
        <w:trPr>
          <w:trHeight w:val="20"/>
        </w:trPr>
        <w:tc>
          <w:tcPr>
            <w:tcW w:w="2972" w:type="dxa"/>
            <w:vMerge/>
          </w:tcPr>
          <w:p w14:paraId="36A59D70"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0A959B58" w14:textId="77777777" w:rsidR="00AB1F07" w:rsidRPr="00C63897" w:rsidRDefault="00AB1F07"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AB1F07" w:rsidRPr="00C63897" w14:paraId="4132F136" w14:textId="77777777" w:rsidTr="00D96452">
        <w:trPr>
          <w:trHeight w:val="204"/>
        </w:trPr>
        <w:tc>
          <w:tcPr>
            <w:tcW w:w="2972" w:type="dxa"/>
            <w:vMerge/>
          </w:tcPr>
          <w:p w14:paraId="364A8C7D" w14:textId="77777777" w:rsidR="00AB1F07" w:rsidRPr="00C63897" w:rsidRDefault="00AB1F07" w:rsidP="00D96452">
            <w:pPr>
              <w:rPr>
                <w:rFonts w:ascii="Times New Roman" w:eastAsia="Times New Roman" w:hAnsi="Times New Roman" w:cs="Times New Roman"/>
                <w:b/>
                <w:bCs/>
                <w:lang w:eastAsia="ru-RU"/>
              </w:rPr>
            </w:pPr>
          </w:p>
        </w:tc>
        <w:tc>
          <w:tcPr>
            <w:tcW w:w="6662" w:type="dxa"/>
          </w:tcPr>
          <w:p w14:paraId="64FC6170" w14:textId="4F3A53CC" w:rsidR="00AB1F07" w:rsidRPr="00C63897" w:rsidRDefault="00AB1F07" w:rsidP="00D96452">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7</w:t>
            </w:r>
            <w:r w:rsidRPr="00C63897">
              <w:rPr>
                <w:rFonts w:ascii="Times New Roman" w:eastAsia="Times New Roman" w:hAnsi="Times New Roman" w:cs="Times New Roman"/>
                <w:lang w:eastAsia="ru-RU"/>
              </w:rPr>
              <w:t xml:space="preserve">. </w:t>
            </w:r>
            <w:r w:rsidR="009D44C9" w:rsidRPr="009D44C9">
              <w:rPr>
                <w:rFonts w:ascii="Times New Roman" w:eastAsia="Times New Roman" w:hAnsi="Times New Roman" w:cs="Times New Roman"/>
                <w:lang w:eastAsia="ru-RU"/>
              </w:rPr>
              <w:t>Проверка системы выпуска отработавших газов</w:t>
            </w:r>
          </w:p>
        </w:tc>
      </w:tr>
      <w:tr w:rsidR="00AB1F07" w:rsidRPr="00C63897" w14:paraId="756C0116" w14:textId="77777777" w:rsidTr="00D96452">
        <w:trPr>
          <w:trHeight w:val="73"/>
        </w:trPr>
        <w:tc>
          <w:tcPr>
            <w:tcW w:w="2972" w:type="dxa"/>
            <w:vMerge/>
          </w:tcPr>
          <w:p w14:paraId="5A5C7131" w14:textId="77777777" w:rsidR="00AB1F07" w:rsidRPr="00C63897" w:rsidRDefault="00AB1F07" w:rsidP="00D96452">
            <w:pPr>
              <w:rPr>
                <w:rFonts w:ascii="Times New Roman" w:eastAsia="Times New Roman" w:hAnsi="Times New Roman" w:cs="Times New Roman"/>
                <w:b/>
                <w:bCs/>
                <w:lang w:eastAsia="ru-RU"/>
              </w:rPr>
            </w:pPr>
          </w:p>
        </w:tc>
        <w:tc>
          <w:tcPr>
            <w:tcW w:w="6662" w:type="dxa"/>
            <w:vAlign w:val="bottom"/>
          </w:tcPr>
          <w:p w14:paraId="276F5711" w14:textId="54334486" w:rsidR="00AB1F07" w:rsidRPr="00C63897" w:rsidRDefault="00AB1F07" w:rsidP="00D96452">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63897">
              <w:rPr>
                <w:rFonts w:ascii="Times New Roman" w:eastAsia="Times New Roman" w:hAnsi="Times New Roman" w:cs="Times New Roman"/>
                <w:lang w:eastAsia="ru-RU"/>
              </w:rPr>
              <w:t xml:space="preserve">. </w:t>
            </w:r>
            <w:r w:rsidR="009D44C9" w:rsidRPr="009D44C9">
              <w:rPr>
                <w:rFonts w:ascii="Times New Roman" w:eastAsia="Times New Roman" w:hAnsi="Times New Roman" w:cs="Times New Roman"/>
                <w:lang w:eastAsia="ru-RU"/>
              </w:rPr>
              <w:t>Проверка эффективности торможения</w:t>
            </w:r>
          </w:p>
        </w:tc>
      </w:tr>
      <w:tr w:rsidR="00AB1F07" w:rsidRPr="004D41E5" w14:paraId="69510039" w14:textId="77777777" w:rsidTr="00D96452">
        <w:trPr>
          <w:trHeight w:val="361"/>
        </w:trPr>
        <w:tc>
          <w:tcPr>
            <w:tcW w:w="2972" w:type="dxa"/>
            <w:vMerge/>
          </w:tcPr>
          <w:p w14:paraId="4B72A7FF" w14:textId="77777777" w:rsidR="00AB1F07" w:rsidRPr="00C63897" w:rsidRDefault="00AB1F07" w:rsidP="00D96452">
            <w:pPr>
              <w:rPr>
                <w:rFonts w:ascii="Times New Roman" w:eastAsia="Times New Roman" w:hAnsi="Times New Roman" w:cs="Times New Roman"/>
                <w:b/>
                <w:bCs/>
                <w:lang w:eastAsia="ru-RU"/>
              </w:rPr>
            </w:pPr>
          </w:p>
        </w:tc>
        <w:tc>
          <w:tcPr>
            <w:tcW w:w="6662" w:type="dxa"/>
            <w:vAlign w:val="bottom"/>
          </w:tcPr>
          <w:p w14:paraId="08A3B6FC" w14:textId="77777777"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BAF90C1" w14:textId="77777777" w:rsidR="00AB1F07" w:rsidRPr="004D41E5" w:rsidRDefault="00AB1F07"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51A86DE4" w14:textId="77777777" w:rsidTr="000D6356">
        <w:trPr>
          <w:trHeight w:val="229"/>
        </w:trPr>
        <w:tc>
          <w:tcPr>
            <w:tcW w:w="2972" w:type="dxa"/>
            <w:vMerge w:val="restart"/>
          </w:tcPr>
          <w:p w14:paraId="638268D1" w14:textId="097AB211"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3.6</w:t>
            </w:r>
            <w:r w:rsidRPr="00C63897">
              <w:rPr>
                <w:rFonts w:ascii="Times New Roman" w:eastAsia="Times New Roman" w:hAnsi="Times New Roman" w:cs="Times New Roman"/>
                <w:b/>
                <w:bCs/>
                <w:lang w:eastAsia="ru-RU"/>
              </w:rPr>
              <w:t xml:space="preserve">. </w:t>
            </w:r>
          </w:p>
          <w:p w14:paraId="1CFBF929" w14:textId="4BDE6AC7" w:rsidR="00AB1F07" w:rsidRPr="00C63897" w:rsidRDefault="00AB1F07" w:rsidP="00D96452">
            <w:pPr>
              <w:rPr>
                <w:rFonts w:ascii="Times New Roman" w:eastAsia="Times New Roman" w:hAnsi="Times New Roman" w:cs="Times New Roman"/>
                <w:b/>
                <w:bCs/>
                <w:lang w:eastAsia="ru-RU"/>
              </w:rPr>
            </w:pPr>
            <w:r w:rsidRPr="00AB1F07">
              <w:rPr>
                <w:rFonts w:ascii="Times New Roman" w:eastAsia="Times New Roman" w:hAnsi="Times New Roman" w:cs="Times New Roman"/>
                <w:b/>
                <w:bCs/>
                <w:lang w:eastAsia="ru-RU"/>
              </w:rPr>
              <w:t>Завершающие операции</w:t>
            </w:r>
          </w:p>
        </w:tc>
        <w:tc>
          <w:tcPr>
            <w:tcW w:w="6662" w:type="dxa"/>
            <w:tcBorders>
              <w:top w:val="single" w:sz="4" w:space="0" w:color="auto"/>
              <w:left w:val="single" w:sz="4" w:space="0" w:color="auto"/>
              <w:bottom w:val="single" w:sz="4" w:space="0" w:color="auto"/>
              <w:right w:val="single" w:sz="4" w:space="0" w:color="auto"/>
            </w:tcBorders>
            <w:vAlign w:val="bottom"/>
          </w:tcPr>
          <w:p w14:paraId="09926E91" w14:textId="77777777" w:rsidR="00AB1F07" w:rsidRPr="00C6389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AB1F07" w:rsidRPr="00C63897" w14:paraId="099B62BA" w14:textId="77777777" w:rsidTr="00D96452">
        <w:trPr>
          <w:trHeight w:val="361"/>
        </w:trPr>
        <w:tc>
          <w:tcPr>
            <w:tcW w:w="2972" w:type="dxa"/>
            <w:vMerge/>
          </w:tcPr>
          <w:p w14:paraId="458CAD07"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D6C048" w14:textId="15168DF9" w:rsidR="00AB1F07" w:rsidRPr="00C63897" w:rsidRDefault="009D44C9" w:rsidP="00D96452">
            <w:pPr>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Операции после проведения дорожных испытаний. Инструкция по эксплуатации</w:t>
            </w:r>
          </w:p>
        </w:tc>
      </w:tr>
      <w:tr w:rsidR="00AB1F07" w:rsidRPr="00C63897" w14:paraId="13711423" w14:textId="77777777" w:rsidTr="000D6356">
        <w:trPr>
          <w:trHeight w:val="200"/>
        </w:trPr>
        <w:tc>
          <w:tcPr>
            <w:tcW w:w="2972" w:type="dxa"/>
            <w:vMerge/>
          </w:tcPr>
          <w:p w14:paraId="29272182"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D3D4AF2" w14:textId="77777777" w:rsidR="00AB1F07" w:rsidRPr="00C6389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AB1F07" w:rsidRPr="00C63897" w14:paraId="58593999" w14:textId="77777777" w:rsidTr="00D96452">
        <w:trPr>
          <w:trHeight w:val="137"/>
        </w:trPr>
        <w:tc>
          <w:tcPr>
            <w:tcW w:w="2972" w:type="dxa"/>
            <w:vMerge/>
          </w:tcPr>
          <w:p w14:paraId="741E3D9B"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2E5AAB" w14:textId="1491D804" w:rsidR="00AB1F07" w:rsidRPr="00C63897" w:rsidRDefault="00AB1F07"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63897">
              <w:rPr>
                <w:rFonts w:ascii="Times New Roman" w:eastAsia="Times New Roman" w:hAnsi="Times New Roman" w:cs="Times New Roman"/>
                <w:lang w:eastAsia="ru-RU"/>
              </w:rPr>
              <w:t xml:space="preserve">. </w:t>
            </w:r>
            <w:r w:rsidR="009D44C9" w:rsidRPr="009D44C9">
              <w:rPr>
                <w:rFonts w:ascii="Times New Roman" w:eastAsia="Times New Roman" w:hAnsi="Times New Roman" w:cs="Times New Roman"/>
                <w:lang w:eastAsia="ru-RU"/>
              </w:rPr>
              <w:t>Регулировка света фар</w:t>
            </w:r>
          </w:p>
        </w:tc>
      </w:tr>
      <w:tr w:rsidR="00AB1F07" w:rsidRPr="00C63897" w14:paraId="61ED298F" w14:textId="77777777" w:rsidTr="00D96452">
        <w:trPr>
          <w:trHeight w:val="361"/>
        </w:trPr>
        <w:tc>
          <w:tcPr>
            <w:tcW w:w="2972" w:type="dxa"/>
            <w:vMerge/>
          </w:tcPr>
          <w:p w14:paraId="72037680" w14:textId="77777777" w:rsidR="00AB1F07" w:rsidRPr="00C63897" w:rsidRDefault="00AB1F07"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9E5F720" w14:textId="77777777" w:rsidR="00AB1F07" w:rsidRDefault="00AB1F07"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6464C62" w14:textId="77777777" w:rsidR="00AB1F07" w:rsidRPr="00C63897" w:rsidRDefault="00AB1F07"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B1F07" w:rsidRPr="00C63897" w14:paraId="6A297C46" w14:textId="77777777" w:rsidTr="00516BC9">
        <w:tc>
          <w:tcPr>
            <w:tcW w:w="9634" w:type="dxa"/>
            <w:gridSpan w:val="2"/>
          </w:tcPr>
          <w:p w14:paraId="763134CE" w14:textId="6FD31262" w:rsidR="00AB1F07" w:rsidRDefault="00AB1F07" w:rsidP="00516BC9">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r w:rsidR="009D44C9">
              <w:rPr>
                <w:rFonts w:ascii="Times New Roman" w:eastAsia="Times New Roman" w:hAnsi="Times New Roman" w:cs="Times New Roman"/>
                <w:b/>
                <w:bCs/>
                <w:lang w:eastAsia="ru-RU"/>
              </w:rPr>
              <w:t>(72 часа)</w:t>
            </w:r>
          </w:p>
          <w:p w14:paraId="090B43B5" w14:textId="77777777" w:rsidR="00AB1F07" w:rsidRDefault="00AB1F07" w:rsidP="00516BC9">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5E0F8075" w14:textId="052508D9"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 Смазочные работы</w:t>
            </w:r>
          </w:p>
          <w:p w14:paraId="13BFE20C" w14:textId="0955ADF0"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 Заправочные работы</w:t>
            </w:r>
            <w:r w:rsidRPr="009D44C9">
              <w:rPr>
                <w:rFonts w:ascii="Times New Roman" w:eastAsia="Times New Roman" w:hAnsi="Times New Roman" w:cs="Times New Roman"/>
                <w:lang w:eastAsia="ru-RU"/>
              </w:rPr>
              <w:t xml:space="preserve"> </w:t>
            </w:r>
          </w:p>
          <w:p w14:paraId="434FB329" w14:textId="2981F55E"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3. Регулировочные работы</w:t>
            </w:r>
          </w:p>
          <w:p w14:paraId="63990CB3" w14:textId="47546C19"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 Крепёжные работы</w:t>
            </w:r>
            <w:r w:rsidRPr="009D44C9">
              <w:rPr>
                <w:rFonts w:ascii="Times New Roman" w:eastAsia="Times New Roman" w:hAnsi="Times New Roman" w:cs="Times New Roman"/>
                <w:lang w:eastAsia="ru-RU"/>
              </w:rPr>
              <w:t xml:space="preserve"> </w:t>
            </w:r>
          </w:p>
          <w:p w14:paraId="018922F2" w14:textId="52391779"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5. Электротехнические работы</w:t>
            </w:r>
            <w:r w:rsidRPr="009D44C9">
              <w:rPr>
                <w:rFonts w:ascii="Times New Roman" w:eastAsia="Times New Roman" w:hAnsi="Times New Roman" w:cs="Times New Roman"/>
                <w:lang w:eastAsia="ru-RU"/>
              </w:rPr>
              <w:t xml:space="preserve"> </w:t>
            </w:r>
          </w:p>
          <w:p w14:paraId="050E5152" w14:textId="39B5D75B"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6. Диагностические работы</w:t>
            </w:r>
          </w:p>
          <w:p w14:paraId="11525B22" w14:textId="5A35CA0B"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7. Уборочно-моечные работы</w:t>
            </w:r>
            <w:r w:rsidRPr="009D44C9">
              <w:rPr>
                <w:rFonts w:ascii="Times New Roman" w:eastAsia="Times New Roman" w:hAnsi="Times New Roman" w:cs="Times New Roman"/>
                <w:lang w:eastAsia="ru-RU"/>
              </w:rPr>
              <w:t xml:space="preserve"> </w:t>
            </w:r>
          </w:p>
          <w:p w14:paraId="1F7EE9FF" w14:textId="0D66BA26"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8. Кузовные работы</w:t>
            </w:r>
          </w:p>
          <w:p w14:paraId="62E3B083" w14:textId="4EAD179A"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9. Шиномонта</w:t>
            </w:r>
            <w:r>
              <w:rPr>
                <w:rFonts w:ascii="Times New Roman" w:eastAsia="Times New Roman" w:hAnsi="Times New Roman" w:cs="Times New Roman"/>
                <w:lang w:eastAsia="ru-RU"/>
              </w:rPr>
              <w:t>жные работы</w:t>
            </w:r>
            <w:r w:rsidRPr="009D44C9">
              <w:rPr>
                <w:rFonts w:ascii="Times New Roman" w:eastAsia="Times New Roman" w:hAnsi="Times New Roman" w:cs="Times New Roman"/>
                <w:lang w:eastAsia="ru-RU"/>
              </w:rPr>
              <w:t xml:space="preserve"> </w:t>
            </w:r>
          </w:p>
          <w:p w14:paraId="53F76B94" w14:textId="08EB6ECB"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10. Складские работы</w:t>
            </w:r>
            <w:r w:rsidRPr="009D44C9">
              <w:rPr>
                <w:rFonts w:ascii="Times New Roman" w:eastAsia="Times New Roman" w:hAnsi="Times New Roman" w:cs="Times New Roman"/>
                <w:lang w:eastAsia="ru-RU"/>
              </w:rPr>
              <w:t xml:space="preserve"> </w:t>
            </w:r>
          </w:p>
          <w:p w14:paraId="55E6EC60" w14:textId="6DE0A0C5"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11. Обслуживание оборудования производстве</w:t>
            </w:r>
            <w:r>
              <w:rPr>
                <w:rFonts w:ascii="Times New Roman" w:eastAsia="Times New Roman" w:hAnsi="Times New Roman" w:cs="Times New Roman"/>
                <w:lang w:eastAsia="ru-RU"/>
              </w:rPr>
              <w:t>нной зоны технического сервиса</w:t>
            </w:r>
          </w:p>
          <w:p w14:paraId="1706F006" w14:textId="44DE080E"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12. Оформление технической приёмочно-сдаточной документации на ав</w:t>
            </w:r>
            <w:r>
              <w:rPr>
                <w:rFonts w:ascii="Times New Roman" w:eastAsia="Times New Roman" w:hAnsi="Times New Roman" w:cs="Times New Roman"/>
                <w:lang w:eastAsia="ru-RU"/>
              </w:rPr>
              <w:t>томобиль при работе с клиентами</w:t>
            </w:r>
          </w:p>
          <w:p w14:paraId="0032E529" w14:textId="1D846ABF"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lastRenderedPageBreak/>
              <w:t>13. Оформление документац</w:t>
            </w:r>
            <w:r>
              <w:rPr>
                <w:rFonts w:ascii="Times New Roman" w:eastAsia="Times New Roman" w:hAnsi="Times New Roman" w:cs="Times New Roman"/>
                <w:lang w:eastAsia="ru-RU"/>
              </w:rPr>
              <w:t>ии при приёме нового автомобиля</w:t>
            </w:r>
          </w:p>
          <w:p w14:paraId="3B8DF43E" w14:textId="23397591"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14. Осмотр и выяв</w:t>
            </w:r>
            <w:r>
              <w:rPr>
                <w:rFonts w:ascii="Times New Roman" w:eastAsia="Times New Roman" w:hAnsi="Times New Roman" w:cs="Times New Roman"/>
                <w:lang w:eastAsia="ru-RU"/>
              </w:rPr>
              <w:t>ление недостатков на автомобиле</w:t>
            </w:r>
          </w:p>
          <w:p w14:paraId="58C3CA01" w14:textId="6E600BC6"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15. Подготовка автомобиля на выдачу клиенту</w:t>
            </w:r>
          </w:p>
        </w:tc>
      </w:tr>
      <w:tr w:rsidR="00AB1F07" w:rsidRPr="00C63897" w14:paraId="1A4DCD2E" w14:textId="77777777" w:rsidTr="00516BC9">
        <w:trPr>
          <w:trHeight w:val="317"/>
        </w:trPr>
        <w:tc>
          <w:tcPr>
            <w:tcW w:w="9634" w:type="dxa"/>
            <w:gridSpan w:val="2"/>
          </w:tcPr>
          <w:p w14:paraId="5491898E" w14:textId="3323647E" w:rsidR="00AB1F07" w:rsidRDefault="00AB1F07" w:rsidP="00516BC9">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Производственная практика </w:t>
            </w:r>
            <w:r w:rsidR="009D44C9">
              <w:rPr>
                <w:rFonts w:ascii="Times New Roman" w:eastAsia="Times New Roman" w:hAnsi="Times New Roman" w:cs="Times New Roman"/>
                <w:b/>
                <w:bCs/>
                <w:lang w:eastAsia="ru-RU"/>
              </w:rPr>
              <w:t>(108 часов)</w:t>
            </w:r>
          </w:p>
          <w:p w14:paraId="49BF0D8B" w14:textId="77777777" w:rsidR="00AB1F07" w:rsidRDefault="00AB1F07" w:rsidP="00516BC9">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250CC7E4" w14:textId="10E21FBB"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 Работы по проведению ежедневного технич</w:t>
            </w:r>
            <w:r>
              <w:rPr>
                <w:rFonts w:ascii="Times New Roman" w:eastAsia="Times New Roman" w:hAnsi="Times New Roman" w:cs="Times New Roman"/>
                <w:lang w:eastAsia="ru-RU"/>
              </w:rPr>
              <w:t>еского обслуживания автомобилей</w:t>
            </w:r>
          </w:p>
          <w:p w14:paraId="765D3118" w14:textId="5A437D5D"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2. Работы по проведению первого технич</w:t>
            </w:r>
            <w:r>
              <w:rPr>
                <w:rFonts w:ascii="Times New Roman" w:eastAsia="Times New Roman" w:hAnsi="Times New Roman" w:cs="Times New Roman"/>
                <w:lang w:eastAsia="ru-RU"/>
              </w:rPr>
              <w:t>еского обслуживания автомобилей</w:t>
            </w:r>
          </w:p>
          <w:p w14:paraId="7031598E" w14:textId="65071E42"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3. Работы по проведению второго технич</w:t>
            </w:r>
            <w:r>
              <w:rPr>
                <w:rFonts w:ascii="Times New Roman" w:eastAsia="Times New Roman" w:hAnsi="Times New Roman" w:cs="Times New Roman"/>
                <w:lang w:eastAsia="ru-RU"/>
              </w:rPr>
              <w:t>еского обслуживания автомобилей</w:t>
            </w:r>
          </w:p>
          <w:p w14:paraId="304595E5" w14:textId="4ABD3DA1"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4. Работы по проведению сезонного технич</w:t>
            </w:r>
            <w:r>
              <w:rPr>
                <w:rFonts w:ascii="Times New Roman" w:eastAsia="Times New Roman" w:hAnsi="Times New Roman" w:cs="Times New Roman"/>
                <w:lang w:eastAsia="ru-RU"/>
              </w:rPr>
              <w:t>еского обслуживания автомобилей</w:t>
            </w:r>
          </w:p>
          <w:p w14:paraId="78944F06" w14:textId="5BD4E41A"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5. Работы по техническому обслуживанию оборудования предприятия техни</w:t>
            </w:r>
            <w:r>
              <w:rPr>
                <w:rFonts w:ascii="Times New Roman" w:eastAsia="Times New Roman" w:hAnsi="Times New Roman" w:cs="Times New Roman"/>
                <w:lang w:eastAsia="ru-RU"/>
              </w:rPr>
              <w:t>ческого сервиса автомобилей</w:t>
            </w:r>
          </w:p>
          <w:p w14:paraId="6CA89B67" w14:textId="4F69A489"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6. Стажёрс</w:t>
            </w:r>
            <w:r>
              <w:rPr>
                <w:rFonts w:ascii="Times New Roman" w:eastAsia="Times New Roman" w:hAnsi="Times New Roman" w:cs="Times New Roman"/>
                <w:lang w:eastAsia="ru-RU"/>
              </w:rPr>
              <w:t>кая работа складского работника</w:t>
            </w:r>
          </w:p>
          <w:p w14:paraId="1B5EB2EF" w14:textId="1F626B54" w:rsidR="009D44C9" w:rsidRPr="009D44C9" w:rsidRDefault="009D44C9" w:rsidP="009D44C9">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7. Проверка кузова автомобиля</w:t>
            </w:r>
          </w:p>
          <w:p w14:paraId="1B033FB0" w14:textId="58605438"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8. Проверка у</w:t>
            </w:r>
            <w:r>
              <w:rPr>
                <w:rFonts w:ascii="Times New Roman" w:eastAsia="Times New Roman" w:hAnsi="Times New Roman" w:cs="Times New Roman"/>
                <w:lang w:eastAsia="ru-RU"/>
              </w:rPr>
              <w:t>ровня масла и рабочих жидкостей</w:t>
            </w:r>
          </w:p>
          <w:p w14:paraId="66AEF3A4" w14:textId="70686F6F"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9. Контроль работы ходовой части, тормозно</w:t>
            </w:r>
            <w:r>
              <w:rPr>
                <w:rFonts w:ascii="Times New Roman" w:eastAsia="Times New Roman" w:hAnsi="Times New Roman" w:cs="Times New Roman"/>
                <w:lang w:eastAsia="ru-RU"/>
              </w:rPr>
              <w:t>й системы и рулевого управления</w:t>
            </w:r>
          </w:p>
          <w:p w14:paraId="60C5B6F7" w14:textId="464F1AA0"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10. Контроль работы электрообору</w:t>
            </w:r>
            <w:r>
              <w:rPr>
                <w:rFonts w:ascii="Times New Roman" w:eastAsia="Times New Roman" w:hAnsi="Times New Roman" w:cs="Times New Roman"/>
                <w:lang w:eastAsia="ru-RU"/>
              </w:rPr>
              <w:t>дования</w:t>
            </w:r>
          </w:p>
          <w:p w14:paraId="1C08FA26" w14:textId="08C063C3"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11. Кор</w:t>
            </w:r>
            <w:r>
              <w:rPr>
                <w:rFonts w:ascii="Times New Roman" w:eastAsia="Times New Roman" w:hAnsi="Times New Roman" w:cs="Times New Roman"/>
                <w:lang w:eastAsia="ru-RU"/>
              </w:rPr>
              <w:t>ректировка светового потока фар</w:t>
            </w:r>
          </w:p>
          <w:p w14:paraId="1F71442C" w14:textId="75E27EB8"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12. Приём, внешний осмотр, выявление по</w:t>
            </w:r>
            <w:r>
              <w:rPr>
                <w:rFonts w:ascii="Times New Roman" w:eastAsia="Times New Roman" w:hAnsi="Times New Roman" w:cs="Times New Roman"/>
                <w:lang w:eastAsia="ru-RU"/>
              </w:rPr>
              <w:t>вреждений автомобиля с пробегом</w:t>
            </w:r>
          </w:p>
          <w:p w14:paraId="57510095" w14:textId="4359D70F"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13. Проведение диагности</w:t>
            </w:r>
            <w:r>
              <w:rPr>
                <w:rFonts w:ascii="Times New Roman" w:eastAsia="Times New Roman" w:hAnsi="Times New Roman" w:cs="Times New Roman"/>
                <w:lang w:eastAsia="ru-RU"/>
              </w:rPr>
              <w:t>ки систем автомобиля с пробегом</w:t>
            </w:r>
          </w:p>
          <w:p w14:paraId="6E56FDA6" w14:textId="4BBFAA5B" w:rsidR="009D44C9" w:rsidRPr="009D44C9" w:rsidRDefault="009D44C9" w:rsidP="009D44C9">
            <w:pPr>
              <w:suppressAutoHyphens/>
              <w:jc w:val="both"/>
              <w:rPr>
                <w:rFonts w:ascii="Times New Roman" w:eastAsia="Times New Roman" w:hAnsi="Times New Roman" w:cs="Times New Roman"/>
                <w:lang w:eastAsia="ru-RU"/>
              </w:rPr>
            </w:pPr>
            <w:r w:rsidRPr="009D44C9">
              <w:rPr>
                <w:rFonts w:ascii="Times New Roman" w:eastAsia="Times New Roman" w:hAnsi="Times New Roman" w:cs="Times New Roman"/>
                <w:lang w:eastAsia="ru-RU"/>
              </w:rPr>
              <w:t>14. Подготовка а</w:t>
            </w:r>
            <w:r>
              <w:rPr>
                <w:rFonts w:ascii="Times New Roman" w:eastAsia="Times New Roman" w:hAnsi="Times New Roman" w:cs="Times New Roman"/>
                <w:lang w:eastAsia="ru-RU"/>
              </w:rPr>
              <w:t>втомобиля с пробегом на продажу</w:t>
            </w:r>
          </w:p>
        </w:tc>
      </w:tr>
      <w:tr w:rsidR="00AB1F07" w:rsidRPr="00C63897" w14:paraId="68250296" w14:textId="77777777" w:rsidTr="00516BC9">
        <w:tc>
          <w:tcPr>
            <w:tcW w:w="9634" w:type="dxa"/>
            <w:gridSpan w:val="2"/>
          </w:tcPr>
          <w:p w14:paraId="35C52B90" w14:textId="0F634B9C" w:rsidR="00AB1F07" w:rsidRPr="005E6526" w:rsidRDefault="00AB1F07" w:rsidP="00516BC9">
            <w:pPr>
              <w:spacing w:line="276" w:lineRule="auto"/>
              <w:rPr>
                <w:rFonts w:ascii="Times New Roman" w:eastAsia="Times New Roman" w:hAnsi="Times New Roman" w:cs="Times New Roman"/>
                <w:b/>
                <w:bCs/>
                <w:i/>
                <w:lang w:eastAsia="ru-RU"/>
              </w:rPr>
            </w:pPr>
            <w:r w:rsidRPr="005E6526">
              <w:rPr>
                <w:rFonts w:ascii="Times New Roman" w:eastAsia="Times New Roman" w:hAnsi="Times New Roman" w:cs="Times New Roman"/>
                <w:b/>
                <w:bCs/>
                <w:i/>
                <w:lang w:eastAsia="ru-RU"/>
              </w:rPr>
              <w:t>Рекомендуемая форма промежуточной аттестаци</w:t>
            </w:r>
            <w:r>
              <w:rPr>
                <w:rFonts w:ascii="Times New Roman" w:eastAsia="Times New Roman" w:hAnsi="Times New Roman" w:cs="Times New Roman"/>
                <w:b/>
                <w:bCs/>
                <w:i/>
                <w:lang w:eastAsia="ru-RU"/>
              </w:rPr>
              <w:t xml:space="preserve">и – </w:t>
            </w:r>
            <w:r w:rsidRPr="005E6526">
              <w:rPr>
                <w:rFonts w:ascii="Times New Roman" w:eastAsia="Times New Roman" w:hAnsi="Times New Roman" w:cs="Times New Roman"/>
                <w:b/>
                <w:bCs/>
                <w:i/>
                <w:lang w:eastAsia="ru-RU"/>
              </w:rPr>
              <w:t>экзамен</w:t>
            </w:r>
          </w:p>
        </w:tc>
      </w:tr>
      <w:tr w:rsidR="00AB1F07" w:rsidRPr="00C63897" w14:paraId="4BF258E9" w14:textId="77777777" w:rsidTr="00516BC9">
        <w:tc>
          <w:tcPr>
            <w:tcW w:w="9634" w:type="dxa"/>
            <w:gridSpan w:val="2"/>
          </w:tcPr>
          <w:p w14:paraId="6EE11512" w14:textId="12F7451F" w:rsidR="00AB1F07" w:rsidRPr="00C63897" w:rsidRDefault="00AB1F07" w:rsidP="00516BC9">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sidR="009D44C9">
              <w:rPr>
                <w:rFonts w:ascii="Times New Roman" w:eastAsia="Times New Roman" w:hAnsi="Times New Roman" w:cs="Times New Roman"/>
                <w:b/>
                <w:bCs/>
                <w:lang w:eastAsia="ru-RU"/>
              </w:rPr>
              <w:t>: 306 часов</w:t>
            </w:r>
          </w:p>
        </w:tc>
      </w:tr>
      <w:bookmarkEnd w:id="29"/>
    </w:tbl>
    <w:p w14:paraId="7CD4B185" w14:textId="576516C6" w:rsidR="00782EFC" w:rsidRDefault="00782EFC" w:rsidP="00782EFC">
      <w:pPr>
        <w:rPr>
          <w:rFonts w:ascii="Times New Roman" w:hAnsi="Times New Roman" w:cs="Times New Roman"/>
          <w:sz w:val="24"/>
          <w:szCs w:val="24"/>
        </w:rPr>
      </w:pPr>
    </w:p>
    <w:p w14:paraId="74F0D779" w14:textId="77777777" w:rsidR="00782EFC" w:rsidRPr="00E11160" w:rsidRDefault="00782EFC" w:rsidP="00782EFC">
      <w:pPr>
        <w:pStyle w:val="1f"/>
        <w:rPr>
          <w:rFonts w:ascii="Times New Roman" w:hAnsi="Times New Roman"/>
        </w:rPr>
      </w:pPr>
      <w:bookmarkStart w:id="31" w:name="_Toc152334671"/>
      <w:bookmarkStart w:id="32" w:name="_Toc192521829"/>
      <w:bookmarkStart w:id="33" w:name="_Toc192521854"/>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31"/>
      <w:bookmarkEnd w:id="32"/>
      <w:bookmarkEnd w:id="33"/>
    </w:p>
    <w:p w14:paraId="5687404E" w14:textId="77777777" w:rsidR="00782EFC" w:rsidRPr="00E11160" w:rsidRDefault="00782EFC" w:rsidP="00782EFC">
      <w:pPr>
        <w:pStyle w:val="114"/>
        <w:rPr>
          <w:rFonts w:ascii="Times New Roman" w:hAnsi="Times New Roman"/>
        </w:rPr>
      </w:pPr>
      <w:bookmarkStart w:id="34" w:name="_Toc152334672"/>
      <w:bookmarkStart w:id="35" w:name="_Toc192521830"/>
      <w:bookmarkStart w:id="36" w:name="_Toc192521855"/>
      <w:r w:rsidRPr="00E11160">
        <w:rPr>
          <w:rFonts w:ascii="Times New Roman" w:hAnsi="Times New Roman"/>
        </w:rPr>
        <w:t>3.1. Материально-техническое обеспечение</w:t>
      </w:r>
      <w:bookmarkEnd w:id="34"/>
      <w:bookmarkEnd w:id="35"/>
      <w:bookmarkEnd w:id="36"/>
    </w:p>
    <w:p w14:paraId="1DBADA36" w14:textId="3B44B7F7" w:rsidR="00782EFC" w:rsidRPr="009D44C9" w:rsidRDefault="009D44C9" w:rsidP="00782EFC">
      <w:pPr>
        <w:suppressAutoHyphens/>
        <w:ind w:firstLine="709"/>
        <w:jc w:val="both"/>
        <w:rPr>
          <w:rFonts w:ascii="Times New Roman" w:hAnsi="Times New Roman" w:cs="Times New Roman"/>
          <w:bCs/>
          <w:sz w:val="24"/>
          <w:szCs w:val="24"/>
        </w:rPr>
      </w:pPr>
      <w:r w:rsidRPr="009D44C9">
        <w:rPr>
          <w:rFonts w:ascii="Times New Roman" w:hAnsi="Times New Roman" w:cs="Times New Roman"/>
          <w:bCs/>
          <w:sz w:val="24"/>
          <w:szCs w:val="24"/>
        </w:rPr>
        <w:t>Кабинет</w:t>
      </w:r>
      <w:r w:rsidR="00782EFC" w:rsidRPr="009D44C9">
        <w:rPr>
          <w:rFonts w:ascii="Times New Roman" w:hAnsi="Times New Roman" w:cs="Times New Roman"/>
          <w:bCs/>
          <w:sz w:val="24"/>
          <w:szCs w:val="24"/>
        </w:rPr>
        <w:t xml:space="preserve"> </w:t>
      </w:r>
      <w:r w:rsidRPr="009D44C9">
        <w:rPr>
          <w:rFonts w:ascii="Times New Roman" w:hAnsi="Times New Roman" w:cs="Times New Roman"/>
          <w:bCs/>
          <w:sz w:val="24"/>
          <w:szCs w:val="24"/>
        </w:rPr>
        <w:t>«Устройства автомобилей»</w:t>
      </w:r>
      <w:r>
        <w:rPr>
          <w:rFonts w:ascii="Times New Roman" w:hAnsi="Times New Roman" w:cs="Times New Roman"/>
          <w:bCs/>
          <w:sz w:val="24"/>
          <w:szCs w:val="24"/>
        </w:rPr>
        <w:t xml:space="preserve">, </w:t>
      </w:r>
      <w:r w:rsidRPr="009D44C9">
        <w:rPr>
          <w:rFonts w:ascii="Times New Roman" w:hAnsi="Times New Roman" w:cs="Times New Roman"/>
          <w:bCs/>
          <w:sz w:val="24"/>
          <w:szCs w:val="24"/>
        </w:rPr>
        <w:t>оснащенный</w:t>
      </w:r>
      <w:r w:rsidR="00782EFC" w:rsidRPr="009D44C9">
        <w:rPr>
          <w:rFonts w:ascii="Times New Roman" w:hAnsi="Times New Roman" w:cs="Times New Roman"/>
          <w:bCs/>
          <w:sz w:val="24"/>
          <w:szCs w:val="24"/>
        </w:rPr>
        <w:t xml:space="preserve"> </w:t>
      </w:r>
      <w:r w:rsidR="00782EFC" w:rsidRPr="009D44C9">
        <w:rPr>
          <w:rFonts w:ascii="Times New Roman" w:hAnsi="Times New Roman" w:cs="Times New Roman"/>
          <w:bCs/>
          <w:iCs/>
          <w:sz w:val="24"/>
          <w:szCs w:val="24"/>
        </w:rPr>
        <w:t xml:space="preserve">в соответствии с приложением 3 </w:t>
      </w:r>
      <w:r w:rsidR="006041E6" w:rsidRPr="009D44C9">
        <w:rPr>
          <w:rFonts w:ascii="Times New Roman" w:hAnsi="Times New Roman" w:cs="Times New Roman"/>
          <w:bCs/>
          <w:iCs/>
          <w:sz w:val="24"/>
          <w:szCs w:val="24"/>
        </w:rPr>
        <w:t>ПОП</w:t>
      </w:r>
      <w:r w:rsidR="00782EFC" w:rsidRPr="009D44C9">
        <w:rPr>
          <w:rFonts w:ascii="Times New Roman" w:hAnsi="Times New Roman" w:cs="Times New Roman"/>
          <w:bCs/>
          <w:sz w:val="24"/>
          <w:szCs w:val="24"/>
        </w:rPr>
        <w:t xml:space="preserve">. </w:t>
      </w:r>
    </w:p>
    <w:p w14:paraId="24521659" w14:textId="685E97CC" w:rsidR="00782EFC" w:rsidRPr="00FA680C" w:rsidRDefault="009D44C9" w:rsidP="00782EFC">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Лаборатории</w:t>
      </w:r>
      <w:r w:rsidR="00782EFC" w:rsidRPr="00FA680C">
        <w:rPr>
          <w:rFonts w:ascii="Times New Roman" w:hAnsi="Times New Roman" w:cs="Times New Roman"/>
          <w:bCs/>
          <w:sz w:val="24"/>
          <w:szCs w:val="24"/>
        </w:rPr>
        <w:t xml:space="preserve"> </w:t>
      </w:r>
      <w:r w:rsidRPr="009D44C9">
        <w:rPr>
          <w:rFonts w:ascii="Times New Roman" w:hAnsi="Times New Roman" w:cs="Times New Roman"/>
          <w:bCs/>
          <w:sz w:val="24"/>
          <w:szCs w:val="24"/>
        </w:rPr>
        <w:t>«Диагностики электрических и электронных систем автомобиля», «Ремонта автомобильных двигателей», «Ремонта трансмиссий, ходовой части и механизмов управления автомобилей»</w:t>
      </w:r>
      <w:r w:rsidR="00782EFC"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оснащенные</w:t>
      </w:r>
      <w:r w:rsidR="00782EFC" w:rsidRPr="00FA680C">
        <w:rPr>
          <w:rFonts w:ascii="Times New Roman" w:hAnsi="Times New Roman" w:cs="Times New Roman"/>
          <w:bCs/>
          <w:sz w:val="24"/>
          <w:szCs w:val="24"/>
        </w:rPr>
        <w:t xml:space="preserve"> в соответствии с </w:t>
      </w:r>
      <w:r w:rsidR="00782EFC" w:rsidRPr="00FA680C">
        <w:rPr>
          <w:rFonts w:ascii="Times New Roman" w:hAnsi="Times New Roman" w:cs="Times New Roman"/>
          <w:bCs/>
          <w:iCs/>
          <w:sz w:val="24"/>
          <w:szCs w:val="24"/>
        </w:rPr>
        <w:t>приложением 3</w:t>
      </w:r>
      <w:r w:rsidR="00782EFC">
        <w:rPr>
          <w:rFonts w:ascii="Times New Roman" w:hAnsi="Times New Roman" w:cs="Times New Roman"/>
          <w:bCs/>
          <w:iCs/>
          <w:sz w:val="24"/>
          <w:szCs w:val="24"/>
        </w:rPr>
        <w:t xml:space="preserve"> </w:t>
      </w:r>
      <w:r w:rsidR="006041E6">
        <w:rPr>
          <w:rFonts w:ascii="Times New Roman" w:hAnsi="Times New Roman" w:cs="Times New Roman"/>
          <w:bCs/>
          <w:iCs/>
          <w:sz w:val="24"/>
          <w:szCs w:val="24"/>
        </w:rPr>
        <w:t>ПОП</w:t>
      </w:r>
      <w:r w:rsidR="00782EFC" w:rsidRPr="00FA680C">
        <w:rPr>
          <w:rFonts w:ascii="Times New Roman" w:hAnsi="Times New Roman" w:cs="Times New Roman"/>
          <w:bCs/>
          <w:i/>
          <w:sz w:val="24"/>
          <w:szCs w:val="24"/>
        </w:rPr>
        <w:t>.</w:t>
      </w:r>
    </w:p>
    <w:p w14:paraId="7C3007CE" w14:textId="2C5431D4" w:rsidR="00782EFC" w:rsidRPr="00FA680C" w:rsidRDefault="009D44C9" w:rsidP="00782EFC">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Мастерские</w:t>
      </w:r>
      <w:r w:rsidR="00782EFC" w:rsidRPr="00FA680C">
        <w:rPr>
          <w:rFonts w:ascii="Times New Roman" w:hAnsi="Times New Roman" w:cs="Times New Roman"/>
          <w:bCs/>
          <w:sz w:val="24"/>
          <w:szCs w:val="24"/>
        </w:rPr>
        <w:t xml:space="preserve"> </w:t>
      </w:r>
      <w:r w:rsidRPr="009D44C9">
        <w:rPr>
          <w:rFonts w:ascii="Times New Roman" w:hAnsi="Times New Roman" w:cs="Times New Roman"/>
          <w:bCs/>
          <w:sz w:val="24"/>
          <w:szCs w:val="24"/>
        </w:rPr>
        <w:t>«Слесарно-станочная», «Сварочная», «Ремонта и обслуживания автомобилей»</w:t>
      </w:r>
      <w:r w:rsidR="00782EFC"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оснащенные</w:t>
      </w:r>
      <w:r w:rsidR="00782EFC" w:rsidRPr="00FA680C">
        <w:rPr>
          <w:rFonts w:ascii="Times New Roman" w:hAnsi="Times New Roman" w:cs="Times New Roman"/>
          <w:bCs/>
          <w:sz w:val="24"/>
          <w:szCs w:val="24"/>
        </w:rPr>
        <w:t xml:space="preserve"> в соответствии с </w:t>
      </w:r>
      <w:r w:rsidR="00782EFC" w:rsidRPr="00FA680C">
        <w:rPr>
          <w:rFonts w:ascii="Times New Roman" w:hAnsi="Times New Roman" w:cs="Times New Roman"/>
          <w:bCs/>
          <w:iCs/>
          <w:sz w:val="24"/>
          <w:szCs w:val="24"/>
        </w:rPr>
        <w:t xml:space="preserve">приложением 3 </w:t>
      </w:r>
      <w:r w:rsidR="006041E6">
        <w:rPr>
          <w:rFonts w:ascii="Times New Roman" w:hAnsi="Times New Roman" w:cs="Times New Roman"/>
          <w:bCs/>
          <w:iCs/>
          <w:sz w:val="24"/>
          <w:szCs w:val="24"/>
        </w:rPr>
        <w:t>ПОП</w:t>
      </w:r>
      <w:r w:rsidR="00782EFC" w:rsidRPr="00FA680C">
        <w:rPr>
          <w:rFonts w:ascii="Times New Roman" w:hAnsi="Times New Roman" w:cs="Times New Roman"/>
          <w:bCs/>
          <w:i/>
          <w:iCs/>
          <w:sz w:val="24"/>
          <w:szCs w:val="24"/>
        </w:rPr>
        <w:t>.</w:t>
      </w:r>
    </w:p>
    <w:p w14:paraId="4C1B1F80" w14:textId="0356649A" w:rsidR="006841BF" w:rsidRDefault="00782EFC" w:rsidP="000D6356">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009D44C9">
        <w:rPr>
          <w:rFonts w:ascii="Times New Roman" w:hAnsi="Times New Roman" w:cs="Times New Roman"/>
          <w:bCs/>
          <w:sz w:val="24"/>
          <w:szCs w:val="24"/>
        </w:rPr>
        <w:t>оснащенные</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6041E6">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245E119C" w14:textId="77777777" w:rsidR="000D6356" w:rsidRPr="000D6356" w:rsidRDefault="000D6356" w:rsidP="000D6356">
      <w:pPr>
        <w:suppressAutoHyphens/>
        <w:ind w:firstLine="709"/>
        <w:jc w:val="both"/>
        <w:rPr>
          <w:rFonts w:ascii="Times New Roman" w:hAnsi="Times New Roman" w:cs="Times New Roman"/>
          <w:bCs/>
          <w:i/>
          <w:iCs/>
          <w:sz w:val="24"/>
          <w:szCs w:val="24"/>
        </w:rPr>
      </w:pPr>
    </w:p>
    <w:p w14:paraId="7FD9D41E" w14:textId="77777777" w:rsidR="00782EFC" w:rsidRPr="00E11160" w:rsidRDefault="00782EFC" w:rsidP="00782EFC">
      <w:pPr>
        <w:pStyle w:val="114"/>
        <w:rPr>
          <w:rFonts w:ascii="Times New Roman" w:eastAsia="Times New Roman" w:hAnsi="Times New Roman"/>
        </w:rPr>
      </w:pPr>
      <w:bookmarkStart w:id="37" w:name="_Toc152334673"/>
      <w:bookmarkStart w:id="38" w:name="_Toc192521831"/>
      <w:bookmarkStart w:id="39" w:name="_Toc192521856"/>
      <w:r w:rsidRPr="00E11160">
        <w:rPr>
          <w:rFonts w:ascii="Times New Roman" w:hAnsi="Times New Roman"/>
        </w:rPr>
        <w:t>3.2. Учебно-методическое обеспечение</w:t>
      </w:r>
      <w:bookmarkEnd w:id="37"/>
      <w:bookmarkEnd w:id="38"/>
      <w:bookmarkEnd w:id="39"/>
    </w:p>
    <w:p w14:paraId="797212F1" w14:textId="24943A5E" w:rsidR="009D44C9" w:rsidRPr="000D6356" w:rsidRDefault="00782EFC" w:rsidP="000D6356">
      <w:pPr>
        <w:pStyle w:val="a5"/>
        <w:spacing w:line="276" w:lineRule="auto"/>
        <w:ind w:left="0" w:firstLine="709"/>
        <w:jc w:val="both"/>
        <w:rPr>
          <w:rFonts w:ascii="Times New Roman" w:hAnsi="Times New Roman"/>
          <w:bCs/>
          <w:sz w:val="24"/>
          <w:szCs w:val="24"/>
        </w:rPr>
      </w:pPr>
      <w:bookmarkStart w:id="40" w:name="_Hlk152333986"/>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215FBD">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0"/>
    </w:p>
    <w:p w14:paraId="284DAD73" w14:textId="77777777" w:rsidR="009D44C9" w:rsidRDefault="009D44C9" w:rsidP="006841BF">
      <w:pPr>
        <w:pStyle w:val="a5"/>
        <w:spacing w:line="276" w:lineRule="auto"/>
        <w:ind w:left="0" w:firstLine="709"/>
        <w:rPr>
          <w:rFonts w:ascii="Times New Roman" w:hAnsi="Times New Roman" w:cs="Times New Roman"/>
          <w:b/>
          <w:sz w:val="24"/>
          <w:szCs w:val="24"/>
        </w:rPr>
      </w:pPr>
    </w:p>
    <w:p w14:paraId="72CBBDF7" w14:textId="77777777" w:rsidR="006841BF" w:rsidRPr="00E11160" w:rsidRDefault="006841BF" w:rsidP="006841BF">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6902DA7" w14:textId="10C55F50" w:rsidR="009D44C9" w:rsidRPr="009D44C9" w:rsidRDefault="009D44C9" w:rsidP="00127E36">
      <w:pPr>
        <w:numPr>
          <w:ilvl w:val="0"/>
          <w:numId w:val="4"/>
        </w:numPr>
        <w:tabs>
          <w:tab w:val="left" w:pos="993"/>
        </w:tabs>
        <w:ind w:left="0" w:firstLine="709"/>
        <w:contextualSpacing/>
        <w:rPr>
          <w:rFonts w:ascii="Times New Roman" w:hAnsi="Times New Roman" w:cs="Times New Roman"/>
          <w:bCs/>
          <w:iCs/>
          <w:sz w:val="24"/>
          <w:szCs w:val="24"/>
          <w:lang w:val="x-none"/>
        </w:rPr>
      </w:pPr>
      <w:r w:rsidRPr="009D44C9">
        <w:rPr>
          <w:rFonts w:ascii="Times New Roman" w:hAnsi="Times New Roman" w:cs="Times New Roman"/>
          <w:bCs/>
          <w:iCs/>
          <w:sz w:val="24"/>
          <w:szCs w:val="24"/>
          <w:lang w:val="x-none"/>
        </w:rPr>
        <w:t xml:space="preserve">Власов В.М. Техническое обслуживание и ремонт автомобилей : учебник для студ. учреждений сред. проф. образования / В.М. Власов, С.В. </w:t>
      </w:r>
      <w:proofErr w:type="spellStart"/>
      <w:r w:rsidRPr="009D44C9">
        <w:rPr>
          <w:rFonts w:ascii="Times New Roman" w:hAnsi="Times New Roman" w:cs="Times New Roman"/>
          <w:bCs/>
          <w:iCs/>
          <w:sz w:val="24"/>
          <w:szCs w:val="24"/>
          <w:lang w:val="x-none"/>
        </w:rPr>
        <w:t>Жанказиев</w:t>
      </w:r>
      <w:proofErr w:type="spellEnd"/>
      <w:r w:rsidRPr="009D44C9">
        <w:rPr>
          <w:rFonts w:ascii="Times New Roman" w:hAnsi="Times New Roman" w:cs="Times New Roman"/>
          <w:bCs/>
          <w:iCs/>
          <w:sz w:val="24"/>
          <w:szCs w:val="24"/>
          <w:lang w:val="x-none"/>
        </w:rPr>
        <w:t>, С.М. Круглов ; под ред. В.М. Власова. – 15-е изд., стер. – Москва : Академия, 2020. – 432 с.</w:t>
      </w:r>
    </w:p>
    <w:p w14:paraId="6434089D" w14:textId="77777777" w:rsidR="009D44C9" w:rsidRPr="009D44C9" w:rsidRDefault="009D44C9" w:rsidP="00127E36">
      <w:pPr>
        <w:numPr>
          <w:ilvl w:val="0"/>
          <w:numId w:val="4"/>
        </w:numPr>
        <w:tabs>
          <w:tab w:val="left" w:pos="993"/>
        </w:tabs>
        <w:spacing w:line="276" w:lineRule="auto"/>
        <w:ind w:left="0" w:firstLine="709"/>
        <w:contextualSpacing/>
        <w:jc w:val="both"/>
        <w:rPr>
          <w:rFonts w:ascii="Times New Roman" w:hAnsi="Times New Roman" w:cs="Times New Roman"/>
          <w:bCs/>
          <w:iCs/>
          <w:sz w:val="24"/>
          <w:szCs w:val="24"/>
          <w:lang w:val="x-none"/>
        </w:rPr>
      </w:pPr>
      <w:proofErr w:type="spellStart"/>
      <w:r w:rsidRPr="009D44C9">
        <w:rPr>
          <w:rFonts w:ascii="Times New Roman" w:hAnsi="Times New Roman" w:cs="Times New Roman"/>
          <w:bCs/>
          <w:iCs/>
          <w:sz w:val="24"/>
          <w:szCs w:val="24"/>
          <w:lang w:val="x-none"/>
        </w:rPr>
        <w:t>Пехальский</w:t>
      </w:r>
      <w:proofErr w:type="spellEnd"/>
      <w:r w:rsidRPr="009D44C9">
        <w:rPr>
          <w:rFonts w:ascii="Times New Roman" w:hAnsi="Times New Roman" w:cs="Times New Roman"/>
          <w:bCs/>
          <w:iCs/>
          <w:sz w:val="24"/>
          <w:szCs w:val="24"/>
          <w:lang w:val="x-none"/>
        </w:rPr>
        <w:t xml:space="preserve"> А.П. Устройство автомобилей и двигателей : учебник для студ. учреждений сред. проф. образования / А.П. </w:t>
      </w:r>
      <w:proofErr w:type="spellStart"/>
      <w:r w:rsidRPr="009D44C9">
        <w:rPr>
          <w:rFonts w:ascii="Times New Roman" w:hAnsi="Times New Roman" w:cs="Times New Roman"/>
          <w:bCs/>
          <w:iCs/>
          <w:sz w:val="24"/>
          <w:szCs w:val="24"/>
          <w:lang w:val="x-none"/>
        </w:rPr>
        <w:t>Пехальский</w:t>
      </w:r>
      <w:proofErr w:type="spellEnd"/>
      <w:r w:rsidRPr="009D44C9">
        <w:rPr>
          <w:rFonts w:ascii="Times New Roman" w:hAnsi="Times New Roman" w:cs="Times New Roman"/>
          <w:bCs/>
          <w:iCs/>
          <w:sz w:val="24"/>
          <w:szCs w:val="24"/>
          <w:lang w:val="x-none"/>
        </w:rPr>
        <w:t xml:space="preserve">, И.А. </w:t>
      </w:r>
      <w:proofErr w:type="spellStart"/>
      <w:r w:rsidRPr="009D44C9">
        <w:rPr>
          <w:rFonts w:ascii="Times New Roman" w:hAnsi="Times New Roman" w:cs="Times New Roman"/>
          <w:bCs/>
          <w:iCs/>
          <w:sz w:val="24"/>
          <w:szCs w:val="24"/>
          <w:lang w:val="x-none"/>
        </w:rPr>
        <w:t>Пехальский</w:t>
      </w:r>
      <w:proofErr w:type="spellEnd"/>
      <w:r w:rsidRPr="009D44C9">
        <w:rPr>
          <w:rFonts w:ascii="Times New Roman" w:hAnsi="Times New Roman" w:cs="Times New Roman"/>
          <w:bCs/>
          <w:iCs/>
          <w:sz w:val="24"/>
          <w:szCs w:val="24"/>
          <w:lang w:val="x-none"/>
        </w:rPr>
        <w:t>. – 4-е изд., стер. – Москва : Академия, 2020. – 304 с.</w:t>
      </w:r>
    </w:p>
    <w:p w14:paraId="7701FB10" w14:textId="77777777" w:rsidR="009D44C9" w:rsidRPr="009D44C9" w:rsidRDefault="009D44C9" w:rsidP="00127E36">
      <w:pPr>
        <w:pStyle w:val="a5"/>
        <w:widowControl w:val="0"/>
        <w:numPr>
          <w:ilvl w:val="0"/>
          <w:numId w:val="4"/>
        </w:numPr>
        <w:tabs>
          <w:tab w:val="left" w:pos="993"/>
          <w:tab w:val="left" w:pos="1418"/>
          <w:tab w:val="left" w:pos="1560"/>
        </w:tabs>
        <w:autoSpaceDE w:val="0"/>
        <w:autoSpaceDN w:val="0"/>
        <w:spacing w:line="276" w:lineRule="auto"/>
        <w:ind w:left="0" w:firstLine="709"/>
        <w:jc w:val="both"/>
        <w:rPr>
          <w:rFonts w:ascii="Times New Roman" w:hAnsi="Times New Roman" w:cs="Times New Roman"/>
          <w:sz w:val="24"/>
          <w:szCs w:val="24"/>
        </w:rPr>
      </w:pPr>
      <w:proofErr w:type="spellStart"/>
      <w:r w:rsidRPr="009D44C9">
        <w:rPr>
          <w:rFonts w:ascii="Times New Roman" w:hAnsi="Times New Roman" w:cs="Times New Roman"/>
          <w:sz w:val="24"/>
          <w:szCs w:val="24"/>
        </w:rPr>
        <w:lastRenderedPageBreak/>
        <w:t>Пехальский</w:t>
      </w:r>
      <w:proofErr w:type="spellEnd"/>
      <w:r w:rsidRPr="009D44C9">
        <w:rPr>
          <w:rFonts w:ascii="Times New Roman" w:hAnsi="Times New Roman" w:cs="Times New Roman"/>
          <w:sz w:val="24"/>
          <w:szCs w:val="24"/>
        </w:rPr>
        <w:t xml:space="preserve"> А.П. Устройство автомобилей и двигателей : электронное учебное издание для студ. учреждений сред</w:t>
      </w:r>
      <w:proofErr w:type="gramStart"/>
      <w:r w:rsidRPr="009D44C9">
        <w:rPr>
          <w:rFonts w:ascii="Times New Roman" w:hAnsi="Times New Roman" w:cs="Times New Roman"/>
          <w:sz w:val="24"/>
          <w:szCs w:val="24"/>
        </w:rPr>
        <w:t>.</w:t>
      </w:r>
      <w:proofErr w:type="gramEnd"/>
      <w:r w:rsidRPr="009D44C9">
        <w:rPr>
          <w:rFonts w:ascii="Times New Roman" w:hAnsi="Times New Roman" w:cs="Times New Roman"/>
          <w:sz w:val="24"/>
          <w:szCs w:val="24"/>
        </w:rPr>
        <w:t xml:space="preserve"> </w:t>
      </w:r>
      <w:proofErr w:type="gramStart"/>
      <w:r w:rsidRPr="009D44C9">
        <w:rPr>
          <w:rFonts w:ascii="Times New Roman" w:hAnsi="Times New Roman" w:cs="Times New Roman"/>
          <w:sz w:val="24"/>
          <w:szCs w:val="24"/>
        </w:rPr>
        <w:t>п</w:t>
      </w:r>
      <w:proofErr w:type="gramEnd"/>
      <w:r w:rsidRPr="009D44C9">
        <w:rPr>
          <w:rFonts w:ascii="Times New Roman" w:hAnsi="Times New Roman" w:cs="Times New Roman"/>
          <w:sz w:val="24"/>
          <w:szCs w:val="24"/>
        </w:rPr>
        <w:t xml:space="preserve">роф. образования / А.П. </w:t>
      </w:r>
      <w:proofErr w:type="spellStart"/>
      <w:r w:rsidRPr="009D44C9">
        <w:rPr>
          <w:rFonts w:ascii="Times New Roman" w:hAnsi="Times New Roman" w:cs="Times New Roman"/>
          <w:sz w:val="24"/>
          <w:szCs w:val="24"/>
        </w:rPr>
        <w:t>Пехальский</w:t>
      </w:r>
      <w:proofErr w:type="spellEnd"/>
      <w:r w:rsidRPr="009D44C9">
        <w:rPr>
          <w:rFonts w:ascii="Times New Roman" w:hAnsi="Times New Roman" w:cs="Times New Roman"/>
          <w:sz w:val="24"/>
          <w:szCs w:val="24"/>
        </w:rPr>
        <w:t xml:space="preserve">, </w:t>
      </w:r>
      <w:r w:rsidRPr="009D44C9">
        <w:rPr>
          <w:rFonts w:ascii="Times New Roman" w:hAnsi="Times New Roman" w:cs="Times New Roman"/>
          <w:sz w:val="24"/>
          <w:szCs w:val="24"/>
        </w:rPr>
        <w:br/>
        <w:t xml:space="preserve">И.А. </w:t>
      </w:r>
      <w:proofErr w:type="spellStart"/>
      <w:r w:rsidRPr="009D44C9">
        <w:rPr>
          <w:rFonts w:ascii="Times New Roman" w:hAnsi="Times New Roman" w:cs="Times New Roman"/>
          <w:sz w:val="24"/>
          <w:szCs w:val="24"/>
        </w:rPr>
        <w:t>Пехальский</w:t>
      </w:r>
      <w:proofErr w:type="spellEnd"/>
      <w:r w:rsidRPr="009D44C9">
        <w:rPr>
          <w:rFonts w:ascii="Times New Roman" w:hAnsi="Times New Roman" w:cs="Times New Roman"/>
          <w:sz w:val="24"/>
          <w:szCs w:val="24"/>
        </w:rPr>
        <w:t>. – Москва</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Академия, 2019. – </w:t>
      </w:r>
      <w:r w:rsidRPr="009D44C9">
        <w:rPr>
          <w:rFonts w:ascii="Times New Roman" w:hAnsi="Times New Roman" w:cs="Times New Roman"/>
          <w:sz w:val="24"/>
          <w:szCs w:val="24"/>
          <w:lang w:val="en-US"/>
        </w:rPr>
        <w:t>URL</w:t>
      </w:r>
      <w:r w:rsidRPr="009D44C9">
        <w:rPr>
          <w:rFonts w:ascii="Times New Roman" w:hAnsi="Times New Roman" w:cs="Times New Roman"/>
          <w:sz w:val="24"/>
          <w:szCs w:val="24"/>
        </w:rPr>
        <w:t xml:space="preserve">: </w:t>
      </w:r>
      <w:hyperlink r:id="rId11" w:anchor="844630" w:history="1">
        <w:r w:rsidRPr="009D44C9">
          <w:rPr>
            <w:rFonts w:ascii="Times New Roman" w:hAnsi="Times New Roman" w:cs="Times New Roman"/>
            <w:sz w:val="24"/>
            <w:szCs w:val="24"/>
          </w:rPr>
          <w:t>https://elearning.academia-moscow.ru/shellserver?id=4106954&amp;demo=1&amp;module_id=844630#844630</w:t>
        </w:r>
      </w:hyperlink>
      <w:r w:rsidRPr="009D44C9">
        <w:rPr>
          <w:rFonts w:ascii="Times New Roman" w:hAnsi="Times New Roman" w:cs="Times New Roman"/>
          <w:sz w:val="24"/>
          <w:szCs w:val="24"/>
        </w:rPr>
        <w:t xml:space="preserve"> (дата обращения 14.09.2021). – Текст</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электронный.</w:t>
      </w:r>
      <w:bookmarkStart w:id="41" w:name="_Hlk141974360"/>
    </w:p>
    <w:p w14:paraId="22099458"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Смирнов, Ю. А. Автомобильная электроника и электрооборудование. Практикум / Ю. А. Смирнов, В. А. Детистов.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436 с. — ISBN 978-5-507-46264-3.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2" w:history="1">
        <w:r w:rsidRPr="009D44C9">
          <w:rPr>
            <w:rFonts w:ascii="Times New Roman" w:hAnsi="Times New Roman" w:cs="Times New Roman"/>
            <w:color w:val="0000FF"/>
            <w:sz w:val="24"/>
            <w:szCs w:val="24"/>
            <w:u w:val="single"/>
          </w:rPr>
          <w:t>https://e.lanbook.com/book/333140</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648CAD70"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Смирнов, Ю. А. Автомобильная электроника и электрооборудование. Диагностика / Ю. А. Смирнов, В. А. Детистов. — 3-е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324 с. — ISBN 978-5-507-45875-2.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3" w:history="1">
        <w:r w:rsidRPr="009D44C9">
          <w:rPr>
            <w:rFonts w:ascii="Times New Roman" w:hAnsi="Times New Roman" w:cs="Times New Roman"/>
            <w:color w:val="0000FF"/>
            <w:sz w:val="24"/>
            <w:szCs w:val="24"/>
            <w:u w:val="single"/>
          </w:rPr>
          <w:t>https://e.lanbook.com/book/288995</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03E687BE"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Устройство автомобилей. Автомобильные двигатели</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учебное пособие для </w:t>
      </w:r>
      <w:proofErr w:type="spellStart"/>
      <w:r w:rsidRPr="009D44C9">
        <w:rPr>
          <w:rFonts w:ascii="Times New Roman" w:hAnsi="Times New Roman" w:cs="Times New Roman"/>
          <w:sz w:val="24"/>
          <w:szCs w:val="24"/>
        </w:rPr>
        <w:t>спо</w:t>
      </w:r>
      <w:proofErr w:type="spellEnd"/>
      <w:r w:rsidRPr="009D44C9">
        <w:rPr>
          <w:rFonts w:ascii="Times New Roman" w:hAnsi="Times New Roman" w:cs="Times New Roman"/>
          <w:sz w:val="24"/>
          <w:szCs w:val="24"/>
        </w:rPr>
        <w:t xml:space="preserve"> / А. В. Костенко, А. В. Петров, Е. А. Степанова [и др.]. — 2-е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2022. — 436 с. — ISBN 978-5-8114-9027-1.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4" w:history="1">
        <w:r w:rsidRPr="009D44C9">
          <w:rPr>
            <w:rFonts w:ascii="Times New Roman" w:hAnsi="Times New Roman" w:cs="Times New Roman"/>
            <w:color w:val="0000FF"/>
            <w:sz w:val="24"/>
            <w:szCs w:val="24"/>
            <w:u w:val="single"/>
          </w:rPr>
          <w:t>https://e.lanbook.com/book/183693</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3DF246A3"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Уханов, А. П. Конструкция автомобилей и тракторов / А. П. Уханов, Д. А. Уханов.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200 с. — ISBN 978-5-507-46613-9.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5" w:history="1">
        <w:r w:rsidRPr="009D44C9">
          <w:rPr>
            <w:rFonts w:ascii="Times New Roman" w:hAnsi="Times New Roman" w:cs="Times New Roman"/>
            <w:color w:val="0000FF"/>
            <w:sz w:val="24"/>
            <w:szCs w:val="24"/>
            <w:u w:val="single"/>
          </w:rPr>
          <w:t>https://e.lanbook.com/book/339671</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128CA10D"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 xml:space="preserve">Конструкция тракторов и автомобилей / О. И. </w:t>
      </w:r>
      <w:proofErr w:type="spellStart"/>
      <w:r w:rsidRPr="009D44C9">
        <w:rPr>
          <w:rFonts w:ascii="Times New Roman" w:hAnsi="Times New Roman" w:cs="Times New Roman"/>
          <w:sz w:val="24"/>
          <w:szCs w:val="24"/>
        </w:rPr>
        <w:t>Поливаев</w:t>
      </w:r>
      <w:proofErr w:type="spellEnd"/>
      <w:r w:rsidRPr="009D44C9">
        <w:rPr>
          <w:rFonts w:ascii="Times New Roman" w:hAnsi="Times New Roman" w:cs="Times New Roman"/>
          <w:sz w:val="24"/>
          <w:szCs w:val="24"/>
        </w:rPr>
        <w:t xml:space="preserve">, О. М. Костиков, А. В. </w:t>
      </w:r>
      <w:proofErr w:type="spellStart"/>
      <w:r w:rsidRPr="009D44C9">
        <w:rPr>
          <w:rFonts w:ascii="Times New Roman" w:hAnsi="Times New Roman" w:cs="Times New Roman"/>
          <w:sz w:val="24"/>
          <w:szCs w:val="24"/>
        </w:rPr>
        <w:t>Ворохобин</w:t>
      </w:r>
      <w:proofErr w:type="spellEnd"/>
      <w:r w:rsidRPr="009D44C9">
        <w:rPr>
          <w:rFonts w:ascii="Times New Roman" w:hAnsi="Times New Roman" w:cs="Times New Roman"/>
          <w:sz w:val="24"/>
          <w:szCs w:val="24"/>
        </w:rPr>
        <w:t xml:space="preserve">, О. С. </w:t>
      </w:r>
      <w:proofErr w:type="spellStart"/>
      <w:r w:rsidRPr="009D44C9">
        <w:rPr>
          <w:rFonts w:ascii="Times New Roman" w:hAnsi="Times New Roman" w:cs="Times New Roman"/>
          <w:sz w:val="24"/>
          <w:szCs w:val="24"/>
        </w:rPr>
        <w:t>Ведринский</w:t>
      </w:r>
      <w:proofErr w:type="spellEnd"/>
      <w:r w:rsidRPr="009D44C9">
        <w:rPr>
          <w:rFonts w:ascii="Times New Roman" w:hAnsi="Times New Roman" w:cs="Times New Roman"/>
          <w:sz w:val="24"/>
          <w:szCs w:val="24"/>
        </w:rPr>
        <w:t>. — 3-е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288 с. — ISBN 978-5-507-46052-6.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6" w:history="1">
        <w:r w:rsidRPr="009D44C9">
          <w:rPr>
            <w:rFonts w:ascii="Times New Roman" w:hAnsi="Times New Roman" w:cs="Times New Roman"/>
            <w:color w:val="0000FF"/>
            <w:sz w:val="24"/>
            <w:szCs w:val="24"/>
            <w:u w:val="single"/>
          </w:rPr>
          <w:t>https://e.lanbook.com/book/296000</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380B2E4A"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Волков, В. С. Конструкция и эксплуатационные свойства автомобилей / В. С. Волков. — 2-е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2022. — 248 с. — ISBN 978-5-507-44921-7.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7" w:history="1">
        <w:r w:rsidRPr="009D44C9">
          <w:rPr>
            <w:rFonts w:ascii="Times New Roman" w:hAnsi="Times New Roman" w:cs="Times New Roman"/>
            <w:color w:val="0000FF"/>
            <w:sz w:val="24"/>
            <w:szCs w:val="24"/>
            <w:u w:val="single"/>
          </w:rPr>
          <w:t>https://e.lanbook.com/book/249629</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1FFB9A10"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 xml:space="preserve">Устройство автомобилей. Трансмиссия / А. В. Костенко, Е. А. Степанова, А. В. Лукичев, Е. Л. </w:t>
      </w:r>
      <w:proofErr w:type="spellStart"/>
      <w:r w:rsidRPr="009D44C9">
        <w:rPr>
          <w:rFonts w:ascii="Times New Roman" w:hAnsi="Times New Roman" w:cs="Times New Roman"/>
          <w:sz w:val="24"/>
          <w:szCs w:val="24"/>
        </w:rPr>
        <w:t>Игнаткина</w:t>
      </w:r>
      <w:proofErr w:type="spellEnd"/>
      <w:r w:rsidRPr="009D44C9">
        <w:rPr>
          <w:rFonts w:ascii="Times New Roman" w:hAnsi="Times New Roman" w:cs="Times New Roman"/>
          <w:sz w:val="24"/>
          <w:szCs w:val="24"/>
        </w:rPr>
        <w:t>.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280 с. — ISBN 978-5-507-45474-7.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8" w:history="1">
        <w:r w:rsidRPr="009D44C9">
          <w:rPr>
            <w:rFonts w:ascii="Times New Roman" w:hAnsi="Times New Roman" w:cs="Times New Roman"/>
            <w:color w:val="0000FF"/>
            <w:sz w:val="24"/>
            <w:szCs w:val="24"/>
            <w:u w:val="single"/>
          </w:rPr>
          <w:t>https://e.lanbook.com/book/302405</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12520EBD" w14:textId="77777777"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Эксплуатационные свойства автомобилей. Тягово-скоростные и тормозные свойства, топливная экономичность / В. П. Сахно, А. В. Костенко, А. В. Лукичев [и др.].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444 с. — ISBN 978-5-507-45390-0.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19" w:history="1">
        <w:r w:rsidRPr="009D44C9">
          <w:rPr>
            <w:rFonts w:ascii="Times New Roman" w:hAnsi="Times New Roman" w:cs="Times New Roman"/>
            <w:color w:val="0000FF"/>
            <w:sz w:val="24"/>
            <w:szCs w:val="24"/>
            <w:u w:val="single"/>
          </w:rPr>
          <w:t>https://e.lanbook.com/book/292919</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7EE63B41" w14:textId="67CFF2A1" w:rsidR="009D44C9" w:rsidRPr="009D44C9" w:rsidRDefault="009D44C9" w:rsidP="00127E36">
      <w:pPr>
        <w:widowControl w:val="0"/>
        <w:numPr>
          <w:ilvl w:val="0"/>
          <w:numId w:val="4"/>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Смирнов, Ю. А. Электронные и микропроцессорные системы управления автомобилей</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учебное пособие для </w:t>
      </w:r>
      <w:proofErr w:type="spellStart"/>
      <w:r w:rsidRPr="009D44C9">
        <w:rPr>
          <w:rFonts w:ascii="Times New Roman" w:hAnsi="Times New Roman" w:cs="Times New Roman"/>
          <w:sz w:val="24"/>
          <w:szCs w:val="24"/>
        </w:rPr>
        <w:t>спо</w:t>
      </w:r>
      <w:proofErr w:type="spellEnd"/>
      <w:r w:rsidRPr="009D44C9">
        <w:rPr>
          <w:rFonts w:ascii="Times New Roman" w:hAnsi="Times New Roman" w:cs="Times New Roman"/>
          <w:sz w:val="24"/>
          <w:szCs w:val="24"/>
        </w:rPr>
        <w:t xml:space="preserve"> / Ю. А. Смирнов, А. В. Муханов.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2021. — 620 с. — ISBN 978-5-8114-6713-6.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0" w:history="1">
        <w:r w:rsidRPr="009D44C9">
          <w:rPr>
            <w:rFonts w:ascii="Times New Roman" w:hAnsi="Times New Roman" w:cs="Times New Roman"/>
            <w:color w:val="0000FF"/>
            <w:sz w:val="24"/>
            <w:szCs w:val="24"/>
            <w:u w:val="single"/>
          </w:rPr>
          <w:t>https://e.lanbook.com/book/151693</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bookmarkEnd w:id="41"/>
    </w:p>
    <w:p w14:paraId="41AE9630" w14:textId="20A8CB69" w:rsidR="006841BF" w:rsidRPr="009D44C9" w:rsidRDefault="006841BF" w:rsidP="009D44C9">
      <w:pPr>
        <w:spacing w:line="276" w:lineRule="auto"/>
        <w:ind w:firstLine="709"/>
        <w:contextualSpacing/>
        <w:jc w:val="both"/>
        <w:rPr>
          <w:rFonts w:ascii="Times New Roman" w:eastAsia="Times New Roman" w:hAnsi="Times New Roman" w:cs="Times New Roman"/>
          <w:sz w:val="24"/>
          <w:szCs w:val="24"/>
          <w:lang w:val="x-none" w:eastAsia="ru-RU"/>
        </w:rPr>
      </w:pPr>
    </w:p>
    <w:p w14:paraId="148E54D7" w14:textId="77777777"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lastRenderedPageBreak/>
        <w:t xml:space="preserve">3.2.2. Дополнительные источники </w:t>
      </w:r>
      <w:r w:rsidRPr="00FA680C">
        <w:rPr>
          <w:rFonts w:ascii="Times New Roman" w:hAnsi="Times New Roman" w:cs="Times New Roman"/>
          <w:bCs/>
          <w:i/>
          <w:sz w:val="24"/>
          <w:szCs w:val="24"/>
        </w:rPr>
        <w:t>(при необходимости)</w:t>
      </w:r>
    </w:p>
    <w:p w14:paraId="03E76CFC" w14:textId="77777777" w:rsidR="009D44C9" w:rsidRPr="009D44C9" w:rsidRDefault="006841BF" w:rsidP="009D44C9">
      <w:pPr>
        <w:tabs>
          <w:tab w:val="left" w:pos="993"/>
        </w:tabs>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009D44C9" w:rsidRPr="009D44C9">
        <w:rPr>
          <w:rFonts w:ascii="Times New Roman" w:hAnsi="Times New Roman" w:cs="Times New Roman"/>
          <w:bCs/>
          <w:iCs/>
          <w:sz w:val="24"/>
          <w:szCs w:val="24"/>
        </w:rPr>
        <w:t xml:space="preserve">Ашихмин С.А. Техническая диагностика автомобиля : учебник / С.А. Ашихмин. – 3-е изд. </w:t>
      </w:r>
      <w:proofErr w:type="gramStart"/>
      <w:r w:rsidR="009D44C9" w:rsidRPr="009D44C9">
        <w:rPr>
          <w:rFonts w:ascii="Times New Roman" w:hAnsi="Times New Roman" w:cs="Times New Roman"/>
          <w:bCs/>
          <w:iCs/>
          <w:sz w:val="24"/>
          <w:szCs w:val="24"/>
        </w:rPr>
        <w:t>–М</w:t>
      </w:r>
      <w:proofErr w:type="gramEnd"/>
      <w:r w:rsidR="009D44C9" w:rsidRPr="009D44C9">
        <w:rPr>
          <w:rFonts w:ascii="Times New Roman" w:hAnsi="Times New Roman" w:cs="Times New Roman"/>
          <w:bCs/>
          <w:iCs/>
          <w:sz w:val="24"/>
          <w:szCs w:val="24"/>
        </w:rPr>
        <w:t>осква : Академия, 2020. – 272 с.</w:t>
      </w:r>
    </w:p>
    <w:p w14:paraId="604CB678" w14:textId="77777777" w:rsidR="009D44C9" w:rsidRPr="009D44C9" w:rsidRDefault="009D44C9" w:rsidP="009D44C9">
      <w:pPr>
        <w:tabs>
          <w:tab w:val="left" w:pos="993"/>
        </w:tabs>
        <w:spacing w:line="276" w:lineRule="auto"/>
        <w:ind w:firstLine="709"/>
        <w:contextualSpacing/>
        <w:jc w:val="both"/>
        <w:rPr>
          <w:rFonts w:ascii="Times New Roman" w:hAnsi="Times New Roman" w:cs="Times New Roman"/>
          <w:bCs/>
          <w:iCs/>
          <w:sz w:val="24"/>
          <w:szCs w:val="24"/>
        </w:rPr>
      </w:pPr>
      <w:r w:rsidRPr="009D44C9">
        <w:rPr>
          <w:rFonts w:ascii="Times New Roman" w:hAnsi="Times New Roman" w:cs="Times New Roman"/>
          <w:bCs/>
          <w:iCs/>
          <w:sz w:val="24"/>
          <w:szCs w:val="24"/>
        </w:rPr>
        <w:t>2.</w:t>
      </w:r>
      <w:r w:rsidRPr="009D44C9">
        <w:rPr>
          <w:rFonts w:ascii="Times New Roman" w:hAnsi="Times New Roman" w:cs="Times New Roman"/>
          <w:bCs/>
          <w:iCs/>
          <w:sz w:val="24"/>
          <w:szCs w:val="24"/>
        </w:rPr>
        <w:tab/>
        <w:t>Гладов Г.И. Устройство автомобилей : учебник для студ. учреждений сред</w:t>
      </w:r>
      <w:proofErr w:type="gramStart"/>
      <w:r w:rsidRPr="009D44C9">
        <w:rPr>
          <w:rFonts w:ascii="Times New Roman" w:hAnsi="Times New Roman" w:cs="Times New Roman"/>
          <w:bCs/>
          <w:iCs/>
          <w:sz w:val="24"/>
          <w:szCs w:val="24"/>
        </w:rPr>
        <w:t>.</w:t>
      </w:r>
      <w:proofErr w:type="gramEnd"/>
      <w:r w:rsidRPr="009D44C9">
        <w:rPr>
          <w:rFonts w:ascii="Times New Roman" w:hAnsi="Times New Roman" w:cs="Times New Roman"/>
          <w:bCs/>
          <w:iCs/>
          <w:sz w:val="24"/>
          <w:szCs w:val="24"/>
        </w:rPr>
        <w:t xml:space="preserve"> </w:t>
      </w:r>
      <w:proofErr w:type="gramStart"/>
      <w:r w:rsidRPr="009D44C9">
        <w:rPr>
          <w:rFonts w:ascii="Times New Roman" w:hAnsi="Times New Roman" w:cs="Times New Roman"/>
          <w:bCs/>
          <w:iCs/>
          <w:sz w:val="24"/>
          <w:szCs w:val="24"/>
        </w:rPr>
        <w:t>п</w:t>
      </w:r>
      <w:proofErr w:type="gramEnd"/>
      <w:r w:rsidRPr="009D44C9">
        <w:rPr>
          <w:rFonts w:ascii="Times New Roman" w:hAnsi="Times New Roman" w:cs="Times New Roman"/>
          <w:bCs/>
          <w:iCs/>
          <w:sz w:val="24"/>
          <w:szCs w:val="24"/>
        </w:rPr>
        <w:t>роф. образования / Г.И. Гладов, А.М. Петренко. – 4-е изд., стер. – Москва</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Академия, 2020. – 352 с.</w:t>
      </w:r>
    </w:p>
    <w:p w14:paraId="7A00F8E6" w14:textId="77777777" w:rsidR="009D44C9" w:rsidRPr="009D44C9" w:rsidRDefault="009D44C9" w:rsidP="009D44C9">
      <w:pPr>
        <w:tabs>
          <w:tab w:val="left" w:pos="993"/>
        </w:tabs>
        <w:spacing w:line="276" w:lineRule="auto"/>
        <w:ind w:firstLine="709"/>
        <w:contextualSpacing/>
        <w:jc w:val="both"/>
        <w:rPr>
          <w:rFonts w:ascii="Times New Roman" w:hAnsi="Times New Roman" w:cs="Times New Roman"/>
          <w:bCs/>
          <w:iCs/>
          <w:sz w:val="24"/>
          <w:szCs w:val="24"/>
        </w:rPr>
      </w:pPr>
      <w:r w:rsidRPr="009D44C9">
        <w:rPr>
          <w:rFonts w:ascii="Times New Roman" w:hAnsi="Times New Roman" w:cs="Times New Roman"/>
          <w:bCs/>
          <w:iCs/>
          <w:sz w:val="24"/>
          <w:szCs w:val="24"/>
        </w:rPr>
        <w:t>3.</w:t>
      </w:r>
      <w:r w:rsidRPr="009D44C9">
        <w:rPr>
          <w:rFonts w:ascii="Times New Roman" w:hAnsi="Times New Roman" w:cs="Times New Roman"/>
          <w:bCs/>
          <w:iCs/>
          <w:sz w:val="24"/>
          <w:szCs w:val="24"/>
        </w:rPr>
        <w:tab/>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xml:space="preserve"> А.П. Устройство автомобилей и двигателей</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лабораторный практикум / А.П. </w:t>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xml:space="preserve">, И.А. </w:t>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 2-е изд., стер. – Москва</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Академия, 2018. – 576 с.</w:t>
      </w:r>
    </w:p>
    <w:p w14:paraId="33596F6F" w14:textId="012EE6CE" w:rsidR="006841BF" w:rsidRPr="00FA680C" w:rsidRDefault="009D44C9" w:rsidP="0073569E">
      <w:pPr>
        <w:tabs>
          <w:tab w:val="left" w:pos="993"/>
        </w:tabs>
        <w:spacing w:line="276" w:lineRule="auto"/>
        <w:ind w:firstLine="709"/>
        <w:contextualSpacing/>
        <w:jc w:val="both"/>
        <w:rPr>
          <w:rFonts w:ascii="Times New Roman" w:hAnsi="Times New Roman" w:cs="Times New Roman"/>
          <w:bCs/>
          <w:iCs/>
          <w:sz w:val="24"/>
          <w:szCs w:val="24"/>
        </w:rPr>
      </w:pPr>
      <w:r w:rsidRPr="009D44C9">
        <w:rPr>
          <w:rFonts w:ascii="Times New Roman" w:hAnsi="Times New Roman" w:cs="Times New Roman"/>
          <w:bCs/>
          <w:iCs/>
          <w:sz w:val="24"/>
          <w:szCs w:val="24"/>
        </w:rPr>
        <w:t>4.</w:t>
      </w:r>
      <w:r w:rsidRPr="009D44C9">
        <w:rPr>
          <w:rFonts w:ascii="Times New Roman" w:hAnsi="Times New Roman" w:cs="Times New Roman"/>
          <w:bCs/>
          <w:iCs/>
          <w:sz w:val="24"/>
          <w:szCs w:val="24"/>
        </w:rPr>
        <w:tab/>
        <w:t>Устройство автомобилей : иллюстрированное учеб</w:t>
      </w:r>
      <w:proofErr w:type="gramStart"/>
      <w:r w:rsidRPr="009D44C9">
        <w:rPr>
          <w:rFonts w:ascii="Times New Roman" w:hAnsi="Times New Roman" w:cs="Times New Roman"/>
          <w:bCs/>
          <w:iCs/>
          <w:sz w:val="24"/>
          <w:szCs w:val="24"/>
        </w:rPr>
        <w:t>.</w:t>
      </w:r>
      <w:proofErr w:type="gramEnd"/>
      <w:r w:rsidRPr="009D44C9">
        <w:rPr>
          <w:rFonts w:ascii="Times New Roman" w:hAnsi="Times New Roman" w:cs="Times New Roman"/>
          <w:bCs/>
          <w:iCs/>
          <w:sz w:val="24"/>
          <w:szCs w:val="24"/>
        </w:rPr>
        <w:t xml:space="preserve"> </w:t>
      </w:r>
      <w:proofErr w:type="gramStart"/>
      <w:r w:rsidRPr="009D44C9">
        <w:rPr>
          <w:rFonts w:ascii="Times New Roman" w:hAnsi="Times New Roman" w:cs="Times New Roman"/>
          <w:bCs/>
          <w:iCs/>
          <w:sz w:val="24"/>
          <w:szCs w:val="24"/>
        </w:rPr>
        <w:t>п</w:t>
      </w:r>
      <w:proofErr w:type="gramEnd"/>
      <w:r w:rsidRPr="009D44C9">
        <w:rPr>
          <w:rFonts w:ascii="Times New Roman" w:hAnsi="Times New Roman" w:cs="Times New Roman"/>
          <w:bCs/>
          <w:iCs/>
          <w:sz w:val="24"/>
          <w:szCs w:val="24"/>
        </w:rPr>
        <w:t>осо</w:t>
      </w:r>
      <w:r w:rsidR="0073569E">
        <w:rPr>
          <w:rFonts w:ascii="Times New Roman" w:hAnsi="Times New Roman" w:cs="Times New Roman"/>
          <w:bCs/>
          <w:iCs/>
          <w:sz w:val="24"/>
          <w:szCs w:val="24"/>
        </w:rPr>
        <w:t xml:space="preserve">бие / [сост. А. П. </w:t>
      </w:r>
      <w:proofErr w:type="spellStart"/>
      <w:r w:rsidR="0073569E">
        <w:rPr>
          <w:rFonts w:ascii="Times New Roman" w:hAnsi="Times New Roman" w:cs="Times New Roman"/>
          <w:bCs/>
          <w:iCs/>
          <w:sz w:val="24"/>
          <w:szCs w:val="24"/>
        </w:rPr>
        <w:t>Пехальский</w:t>
      </w:r>
      <w:proofErr w:type="spellEnd"/>
      <w:r w:rsidR="0073569E">
        <w:rPr>
          <w:rFonts w:ascii="Times New Roman" w:hAnsi="Times New Roman" w:cs="Times New Roman"/>
          <w:bCs/>
          <w:iCs/>
          <w:sz w:val="24"/>
          <w:szCs w:val="24"/>
        </w:rPr>
        <w:t xml:space="preserve">, </w:t>
      </w:r>
      <w:r w:rsidRPr="009D44C9">
        <w:rPr>
          <w:rFonts w:ascii="Times New Roman" w:hAnsi="Times New Roman" w:cs="Times New Roman"/>
          <w:bCs/>
          <w:iCs/>
          <w:sz w:val="24"/>
          <w:szCs w:val="24"/>
        </w:rPr>
        <w:t xml:space="preserve">И. А. </w:t>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 2-е изд., стер. – М.</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Издательский центр «Академия», 2012. – 28 плакатов</w:t>
      </w:r>
    </w:p>
    <w:p w14:paraId="4419919A" w14:textId="77777777" w:rsidR="009D44C9" w:rsidRDefault="009D44C9" w:rsidP="006841BF">
      <w:pPr>
        <w:pStyle w:val="1f"/>
        <w:rPr>
          <w:rFonts w:ascii="Times New Roman" w:hAnsi="Times New Roman"/>
          <w:lang w:val="ru-RU"/>
        </w:rPr>
      </w:pPr>
      <w:bookmarkStart w:id="42" w:name="_Toc152334674"/>
    </w:p>
    <w:p w14:paraId="47B86259" w14:textId="702C3FA2" w:rsidR="006841BF" w:rsidRPr="00FA680C" w:rsidRDefault="006841BF" w:rsidP="006841BF">
      <w:pPr>
        <w:pStyle w:val="1f"/>
        <w:rPr>
          <w:rFonts w:ascii="Times New Roman" w:hAnsi="Times New Roman"/>
          <w:b w:val="0"/>
          <w:bCs w:val="0"/>
        </w:rPr>
      </w:pPr>
      <w:bookmarkStart w:id="43" w:name="_Toc192521832"/>
      <w:bookmarkStart w:id="44" w:name="_Toc192521857"/>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42"/>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4943"/>
        <w:gridCol w:w="2363"/>
      </w:tblGrid>
      <w:tr w:rsidR="006841BF" w:rsidRPr="008D2724" w14:paraId="399F7143" w14:textId="77777777" w:rsidTr="00D96452">
        <w:trPr>
          <w:trHeight w:val="23"/>
        </w:trPr>
        <w:tc>
          <w:tcPr>
            <w:tcW w:w="1293" w:type="pct"/>
          </w:tcPr>
          <w:p w14:paraId="07A1BF63" w14:textId="5DA67A9F" w:rsidR="006841BF" w:rsidRPr="008D2724" w:rsidRDefault="006841BF" w:rsidP="00516BC9">
            <w:pPr>
              <w:suppressAutoHyphens/>
              <w:contextualSpacing/>
              <w:jc w:val="center"/>
              <w:rPr>
                <w:rFonts w:ascii="Times New Roman" w:hAnsi="Times New Roman" w:cs="Times New Roman"/>
                <w:b/>
                <w:iCs/>
                <w:sz w:val="24"/>
                <w:szCs w:val="24"/>
              </w:rPr>
            </w:pPr>
            <w:bookmarkStart w:id="45"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08" w:type="pct"/>
            <w:vAlign w:val="center"/>
          </w:tcPr>
          <w:p w14:paraId="6337DE47" w14:textId="77777777" w:rsidR="006841BF" w:rsidRPr="008D2724" w:rsidRDefault="006841BF" w:rsidP="00516BC9">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99" w:type="pct"/>
            <w:vAlign w:val="center"/>
          </w:tcPr>
          <w:p w14:paraId="7157352A" w14:textId="74A63CA9" w:rsidR="006841BF" w:rsidRPr="004B1888" w:rsidRDefault="006841BF" w:rsidP="00516BC9">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D96452" w:rsidRPr="008D2724" w14:paraId="266AC736" w14:textId="77777777" w:rsidTr="00D96452">
        <w:trPr>
          <w:trHeight w:val="23"/>
        </w:trPr>
        <w:tc>
          <w:tcPr>
            <w:tcW w:w="1293" w:type="pct"/>
          </w:tcPr>
          <w:p w14:paraId="1AFECD37" w14:textId="5139DF9E"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hAnsi="Times New Roman"/>
                <w:iCs/>
                <w:sz w:val="24"/>
                <w:szCs w:val="24"/>
              </w:rPr>
              <w:t>ПК 1.1.</w:t>
            </w:r>
          </w:p>
        </w:tc>
        <w:tc>
          <w:tcPr>
            <w:tcW w:w="2508" w:type="pct"/>
          </w:tcPr>
          <w:p w14:paraId="2EAE285A" w14:textId="25EA13CF"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 санитарными нормами.</w:t>
            </w:r>
          </w:p>
          <w:p w14:paraId="3C13704D" w14:textId="2006C358"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Выполнение работ по взаимодействию с потребителями в процессе оказания услуг по продаже автотранспортных средств.</w:t>
            </w:r>
          </w:p>
        </w:tc>
        <w:tc>
          <w:tcPr>
            <w:tcW w:w="1199" w:type="pct"/>
          </w:tcPr>
          <w:p w14:paraId="3EFD2893"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Тестирование.</w:t>
            </w:r>
          </w:p>
          <w:p w14:paraId="110A6E44"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Оценка результатов выполнения тестовых заданий</w:t>
            </w:r>
          </w:p>
          <w:p w14:paraId="5834D887"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Экспертное наблюдение и оценка результатов практических работ.</w:t>
            </w:r>
          </w:p>
          <w:p w14:paraId="50C81216" w14:textId="7B1BF95F" w:rsidR="00D96452" w:rsidRPr="00D96452" w:rsidRDefault="00D96452" w:rsidP="00CC04FF">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 xml:space="preserve">Экзамен </w:t>
            </w:r>
          </w:p>
        </w:tc>
      </w:tr>
      <w:tr w:rsidR="00D96452" w:rsidRPr="008D2724" w14:paraId="1BA8CB03" w14:textId="77777777" w:rsidTr="00D96452">
        <w:trPr>
          <w:trHeight w:val="23"/>
        </w:trPr>
        <w:tc>
          <w:tcPr>
            <w:tcW w:w="1293" w:type="pct"/>
          </w:tcPr>
          <w:p w14:paraId="0224EA01" w14:textId="3E3D916E"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hAnsi="Times New Roman"/>
                <w:iCs/>
                <w:sz w:val="24"/>
                <w:szCs w:val="24"/>
              </w:rPr>
              <w:t xml:space="preserve">ПК 1.2. </w:t>
            </w:r>
          </w:p>
        </w:tc>
        <w:tc>
          <w:tcPr>
            <w:tcW w:w="2508" w:type="pct"/>
          </w:tcPr>
          <w:p w14:paraId="53C607A2" w14:textId="77777777"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 санитарными нормами.</w:t>
            </w:r>
          </w:p>
          <w:p w14:paraId="5D31D206" w14:textId="23F5FE9B"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 санитарными нормами.</w:t>
            </w:r>
          </w:p>
        </w:tc>
        <w:tc>
          <w:tcPr>
            <w:tcW w:w="1199" w:type="pct"/>
          </w:tcPr>
          <w:p w14:paraId="24998086"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Тестирование.</w:t>
            </w:r>
          </w:p>
          <w:p w14:paraId="2FE46861"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Оценка результатов выполнения тестовых заданий</w:t>
            </w:r>
          </w:p>
          <w:p w14:paraId="68851798"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Экспертное наблюдение и оценка результатов практических работ.</w:t>
            </w:r>
          </w:p>
          <w:p w14:paraId="5B5309B8" w14:textId="7B3A9E4E" w:rsidR="00D96452" w:rsidRPr="00D96452" w:rsidDel="009D5E3A" w:rsidRDefault="00D96452" w:rsidP="00CC04FF">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 xml:space="preserve">Экзамен </w:t>
            </w:r>
          </w:p>
        </w:tc>
      </w:tr>
      <w:tr w:rsidR="00D96452" w:rsidRPr="008D2724" w14:paraId="25FB4E65" w14:textId="77777777" w:rsidTr="00D96452">
        <w:trPr>
          <w:trHeight w:val="23"/>
        </w:trPr>
        <w:tc>
          <w:tcPr>
            <w:tcW w:w="1293" w:type="pct"/>
          </w:tcPr>
          <w:p w14:paraId="2DFF1152" w14:textId="546B94F0"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 xml:space="preserve">ОК 01. </w:t>
            </w:r>
          </w:p>
        </w:tc>
        <w:tc>
          <w:tcPr>
            <w:tcW w:w="2508" w:type="pct"/>
          </w:tcPr>
          <w:p w14:paraId="65A030C9" w14:textId="77777777"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Обоснованность постановки цели, вы бора и применения методов и способов решения профессиональных задач;</w:t>
            </w:r>
          </w:p>
          <w:p w14:paraId="2D48508E" w14:textId="4D7C7106"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Адекватная оценка и самооценка эффективности и качества выполнения профессиональных задач</w:t>
            </w:r>
          </w:p>
        </w:tc>
        <w:tc>
          <w:tcPr>
            <w:tcW w:w="1199" w:type="pct"/>
            <w:vMerge w:val="restart"/>
          </w:tcPr>
          <w:p w14:paraId="69A9B48E" w14:textId="34449301"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 xml:space="preserve">Интерпретация результатов наблюдения за деятельностью обучающихся в процессе освоения образовательной программы. Экспертное наблюдение и оценка на практических занятиях, при </w:t>
            </w:r>
            <w:r w:rsidRPr="00D96452">
              <w:rPr>
                <w:rFonts w:ascii="Times New Roman" w:hAnsi="Times New Roman" w:cs="Times New Roman"/>
                <w:sz w:val="24"/>
                <w:szCs w:val="24"/>
              </w:rPr>
              <w:lastRenderedPageBreak/>
              <w:t>выполнении работ по учебной и производственной практикам.</w:t>
            </w:r>
          </w:p>
          <w:p w14:paraId="4A47224A" w14:textId="45C868B3" w:rsidR="00D96452" w:rsidRPr="00D96452" w:rsidRDefault="00D96452"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Экзамен квалификационный</w:t>
            </w:r>
          </w:p>
        </w:tc>
      </w:tr>
      <w:tr w:rsidR="00D96452" w:rsidRPr="008D2724" w14:paraId="3030CCB1" w14:textId="77777777" w:rsidTr="00D96452">
        <w:trPr>
          <w:trHeight w:val="23"/>
        </w:trPr>
        <w:tc>
          <w:tcPr>
            <w:tcW w:w="1293" w:type="pct"/>
          </w:tcPr>
          <w:p w14:paraId="26CE11C6" w14:textId="78FB1BEF"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 xml:space="preserve">ОК 02. </w:t>
            </w:r>
          </w:p>
        </w:tc>
        <w:tc>
          <w:tcPr>
            <w:tcW w:w="2508" w:type="pct"/>
          </w:tcPr>
          <w:p w14:paraId="4A8C9326" w14:textId="50DEEEFB"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199" w:type="pct"/>
            <w:vMerge/>
          </w:tcPr>
          <w:p w14:paraId="0DF5F7D1" w14:textId="1E2A14A8" w:rsidR="00D96452" w:rsidRPr="008D2724" w:rsidDel="009D5E3A" w:rsidRDefault="00D96452" w:rsidP="00D96452">
            <w:pPr>
              <w:suppressAutoHyphens/>
              <w:contextualSpacing/>
              <w:rPr>
                <w:rFonts w:ascii="Times New Roman" w:hAnsi="Times New Roman" w:cs="Times New Roman"/>
                <w:i/>
                <w:sz w:val="24"/>
                <w:szCs w:val="24"/>
              </w:rPr>
            </w:pPr>
          </w:p>
        </w:tc>
      </w:tr>
      <w:tr w:rsidR="00D96452" w:rsidRPr="008D2724" w14:paraId="71F37E46" w14:textId="77777777" w:rsidTr="00D96452">
        <w:trPr>
          <w:trHeight w:val="23"/>
        </w:trPr>
        <w:tc>
          <w:tcPr>
            <w:tcW w:w="1293" w:type="pct"/>
          </w:tcPr>
          <w:p w14:paraId="247AAE7C" w14:textId="1227530C"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 xml:space="preserve">ОК 03. </w:t>
            </w:r>
          </w:p>
        </w:tc>
        <w:tc>
          <w:tcPr>
            <w:tcW w:w="2508" w:type="pct"/>
          </w:tcPr>
          <w:p w14:paraId="1184869E" w14:textId="59C771B6"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 xml:space="preserve">Демонстрация ответственности за принятые решения, обоснованность самоанализа и </w:t>
            </w:r>
            <w:r w:rsidRPr="00D96452">
              <w:rPr>
                <w:rFonts w:ascii="Times New Roman" w:hAnsi="Times New Roman" w:cs="Times New Roman"/>
                <w:sz w:val="24"/>
                <w:szCs w:val="24"/>
              </w:rPr>
              <w:lastRenderedPageBreak/>
              <w:t>коррекции результатов собственной работы</w:t>
            </w:r>
          </w:p>
        </w:tc>
        <w:tc>
          <w:tcPr>
            <w:tcW w:w="1199" w:type="pct"/>
            <w:vMerge/>
          </w:tcPr>
          <w:p w14:paraId="242D1E63" w14:textId="77777777" w:rsidR="00D96452" w:rsidRPr="008D2724" w:rsidDel="009D5E3A" w:rsidRDefault="00D96452" w:rsidP="00516BC9">
            <w:pPr>
              <w:suppressAutoHyphens/>
              <w:contextualSpacing/>
              <w:rPr>
                <w:rFonts w:ascii="Times New Roman" w:hAnsi="Times New Roman" w:cs="Times New Roman"/>
                <w:i/>
                <w:sz w:val="24"/>
                <w:szCs w:val="24"/>
              </w:rPr>
            </w:pPr>
          </w:p>
        </w:tc>
      </w:tr>
      <w:tr w:rsidR="00D96452" w:rsidRPr="008D2724" w14:paraId="20353937" w14:textId="77777777" w:rsidTr="00D96452">
        <w:trPr>
          <w:trHeight w:val="23"/>
        </w:trPr>
        <w:tc>
          <w:tcPr>
            <w:tcW w:w="1293" w:type="pct"/>
          </w:tcPr>
          <w:p w14:paraId="78EF5402" w14:textId="70D0B7C7"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lastRenderedPageBreak/>
              <w:t>ОК 04.</w:t>
            </w:r>
            <w:r w:rsidRPr="000F0ED1">
              <w:rPr>
                <w:rFonts w:ascii="Times New Roman" w:eastAsia="Segoe UI" w:hAnsi="Times New Roman"/>
                <w:sz w:val="24"/>
                <w:szCs w:val="24"/>
              </w:rPr>
              <w:t xml:space="preserve"> </w:t>
            </w:r>
          </w:p>
        </w:tc>
        <w:tc>
          <w:tcPr>
            <w:tcW w:w="2508" w:type="pct"/>
          </w:tcPr>
          <w:p w14:paraId="1076DC2C" w14:textId="4808F9AE"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Взаимодействии с коллективом и руководством в соответствии с установленными регламентами с соблюдением правил безопасности труда, санитарными нормами</w:t>
            </w:r>
          </w:p>
        </w:tc>
        <w:tc>
          <w:tcPr>
            <w:tcW w:w="1199" w:type="pct"/>
            <w:vMerge/>
          </w:tcPr>
          <w:p w14:paraId="3AE938CF" w14:textId="77777777" w:rsidR="00D96452" w:rsidRPr="008D2724" w:rsidDel="009D5E3A" w:rsidRDefault="00D96452" w:rsidP="00516BC9">
            <w:pPr>
              <w:suppressAutoHyphens/>
              <w:contextualSpacing/>
              <w:rPr>
                <w:rFonts w:ascii="Times New Roman" w:hAnsi="Times New Roman" w:cs="Times New Roman"/>
                <w:i/>
                <w:sz w:val="24"/>
                <w:szCs w:val="24"/>
              </w:rPr>
            </w:pPr>
          </w:p>
        </w:tc>
      </w:tr>
      <w:tr w:rsidR="00D96452" w:rsidRPr="008D2724" w14:paraId="0A133DDF" w14:textId="77777777" w:rsidTr="00D96452">
        <w:trPr>
          <w:trHeight w:val="23"/>
        </w:trPr>
        <w:tc>
          <w:tcPr>
            <w:tcW w:w="1293" w:type="pct"/>
          </w:tcPr>
          <w:p w14:paraId="6B63A98F" w14:textId="01D8AF7B" w:rsidR="00D96452" w:rsidRPr="008D2724" w:rsidRDefault="00D96452" w:rsidP="00516BC9">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ОК 09.</w:t>
            </w:r>
            <w:r w:rsidRPr="000F0ED1">
              <w:rPr>
                <w:rFonts w:ascii="Times New Roman" w:eastAsia="Segoe UI" w:hAnsi="Times New Roman"/>
                <w:sz w:val="24"/>
                <w:szCs w:val="24"/>
              </w:rPr>
              <w:t xml:space="preserve"> </w:t>
            </w:r>
          </w:p>
        </w:tc>
        <w:tc>
          <w:tcPr>
            <w:tcW w:w="2508" w:type="pct"/>
          </w:tcPr>
          <w:p w14:paraId="696CD58C" w14:textId="1F804BA6" w:rsidR="00D96452" w:rsidRPr="00D96452" w:rsidRDefault="00D96452" w:rsidP="00516BC9">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Эффективное использование и применение технологической документации по техническому обслуживанию и ремонту автотранспортных средств</w:t>
            </w:r>
          </w:p>
        </w:tc>
        <w:tc>
          <w:tcPr>
            <w:tcW w:w="1199" w:type="pct"/>
            <w:vMerge/>
          </w:tcPr>
          <w:p w14:paraId="0F494CC8" w14:textId="77777777" w:rsidR="00D96452" w:rsidRPr="008D2724" w:rsidDel="009D5E3A" w:rsidRDefault="00D96452" w:rsidP="00516BC9">
            <w:pPr>
              <w:suppressAutoHyphens/>
              <w:contextualSpacing/>
              <w:rPr>
                <w:rFonts w:ascii="Times New Roman" w:hAnsi="Times New Roman" w:cs="Times New Roman"/>
                <w:i/>
                <w:sz w:val="24"/>
                <w:szCs w:val="24"/>
              </w:rPr>
            </w:pPr>
          </w:p>
        </w:tc>
      </w:tr>
      <w:bookmarkEnd w:id="45"/>
    </w:tbl>
    <w:p w14:paraId="1DD4D835" w14:textId="77777777" w:rsidR="00C63897" w:rsidRPr="00FB50A0" w:rsidRDefault="00C63897" w:rsidP="00FB50A0">
      <w:pPr>
        <w:rPr>
          <w:rFonts w:ascii="Times New Roman" w:hAnsi="Times New Roman" w:cs="Times New Roman"/>
          <w:b/>
          <w:bCs/>
          <w:sz w:val="18"/>
          <w:szCs w:val="18"/>
        </w:rPr>
      </w:pPr>
    </w:p>
    <w:p w14:paraId="546ED5FB" w14:textId="5E1BF82F" w:rsidR="00F53FDC" w:rsidRDefault="00C63897" w:rsidP="00F53FDC">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F53FDC">
        <w:rPr>
          <w:rFonts w:ascii="Times New Roman" w:hAnsi="Times New Roman" w:cs="Times New Roman"/>
          <w:b/>
          <w:bCs/>
          <w:sz w:val="24"/>
          <w:szCs w:val="24"/>
        </w:rPr>
        <w:lastRenderedPageBreak/>
        <w:t>Приложение 1.2</w:t>
      </w:r>
    </w:p>
    <w:p w14:paraId="3B13E7D5" w14:textId="30AF9A55" w:rsidR="00F53FDC" w:rsidRDefault="00F53FDC" w:rsidP="00F53FDC">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041E6">
        <w:rPr>
          <w:rFonts w:ascii="Times New Roman" w:hAnsi="Times New Roman" w:cs="Times New Roman"/>
          <w:b/>
          <w:bCs/>
          <w:sz w:val="24"/>
          <w:szCs w:val="24"/>
        </w:rPr>
        <w:t>ПОП</w:t>
      </w:r>
      <w:r w:rsidR="00D96452">
        <w:rPr>
          <w:rFonts w:ascii="Times New Roman" w:hAnsi="Times New Roman" w:cs="Times New Roman"/>
          <w:b/>
          <w:bCs/>
          <w:sz w:val="24"/>
          <w:szCs w:val="24"/>
        </w:rPr>
        <w:t xml:space="preserve"> по профессии</w:t>
      </w:r>
    </w:p>
    <w:p w14:paraId="0D68DE85" w14:textId="05E9C0FA" w:rsidR="00F53FDC" w:rsidRDefault="00D96452" w:rsidP="00F53FDC">
      <w:pPr>
        <w:jc w:val="right"/>
        <w:rPr>
          <w:rFonts w:ascii="Times New Roman" w:hAnsi="Times New Roman" w:cs="Times New Roman"/>
          <w:b/>
          <w:bCs/>
          <w:color w:val="0070C0"/>
          <w:sz w:val="24"/>
          <w:szCs w:val="24"/>
        </w:rPr>
      </w:pPr>
      <w:r w:rsidRPr="00D96452">
        <w:rPr>
          <w:rFonts w:ascii="Times New Roman" w:hAnsi="Times New Roman" w:cs="Times New Roman"/>
          <w:b/>
          <w:bCs/>
          <w:sz w:val="24"/>
          <w:szCs w:val="24"/>
        </w:rPr>
        <w:t>23.01.17 Мастер по ремонту и обслуживанию автомобилей</w:t>
      </w:r>
    </w:p>
    <w:p w14:paraId="0B2D3E81" w14:textId="77777777" w:rsidR="00F53FDC" w:rsidRDefault="00F53FDC" w:rsidP="00F53FDC">
      <w:pPr>
        <w:jc w:val="right"/>
        <w:rPr>
          <w:rFonts w:ascii="Times New Roman" w:hAnsi="Times New Roman" w:cs="Times New Roman"/>
          <w:b/>
          <w:bCs/>
          <w:color w:val="0070C0"/>
          <w:sz w:val="24"/>
          <w:szCs w:val="24"/>
        </w:rPr>
      </w:pPr>
    </w:p>
    <w:p w14:paraId="61C39874" w14:textId="77777777" w:rsidR="00F53FDC" w:rsidRDefault="00F53FDC" w:rsidP="00F53FDC">
      <w:pPr>
        <w:jc w:val="right"/>
        <w:rPr>
          <w:rFonts w:ascii="Times New Roman" w:hAnsi="Times New Roman" w:cs="Times New Roman"/>
          <w:b/>
          <w:bCs/>
          <w:color w:val="0070C0"/>
          <w:sz w:val="24"/>
          <w:szCs w:val="24"/>
        </w:rPr>
      </w:pPr>
    </w:p>
    <w:p w14:paraId="27BC7FD2" w14:textId="77777777" w:rsidR="00F53FDC" w:rsidRDefault="00F53FDC" w:rsidP="00F53FDC">
      <w:pPr>
        <w:jc w:val="right"/>
        <w:rPr>
          <w:rFonts w:ascii="Times New Roman" w:hAnsi="Times New Roman" w:cs="Times New Roman"/>
          <w:b/>
          <w:bCs/>
          <w:color w:val="0070C0"/>
          <w:sz w:val="24"/>
          <w:szCs w:val="24"/>
        </w:rPr>
      </w:pPr>
    </w:p>
    <w:p w14:paraId="0580616D" w14:textId="77777777" w:rsidR="00F53FDC" w:rsidRDefault="00F53FDC" w:rsidP="00F53FDC">
      <w:pPr>
        <w:jc w:val="right"/>
        <w:rPr>
          <w:rFonts w:ascii="Times New Roman" w:hAnsi="Times New Roman" w:cs="Times New Roman"/>
          <w:b/>
          <w:bCs/>
          <w:color w:val="0070C0"/>
          <w:sz w:val="24"/>
          <w:szCs w:val="24"/>
        </w:rPr>
      </w:pPr>
    </w:p>
    <w:p w14:paraId="292646AD" w14:textId="77777777" w:rsidR="00F53FDC" w:rsidRDefault="00F53FDC" w:rsidP="00F53FDC">
      <w:pPr>
        <w:jc w:val="right"/>
        <w:rPr>
          <w:rFonts w:ascii="Times New Roman" w:hAnsi="Times New Roman" w:cs="Times New Roman"/>
          <w:b/>
          <w:bCs/>
          <w:color w:val="0070C0"/>
          <w:sz w:val="24"/>
          <w:szCs w:val="24"/>
        </w:rPr>
      </w:pPr>
    </w:p>
    <w:p w14:paraId="3C72178A" w14:textId="77777777" w:rsidR="00F53FDC" w:rsidRDefault="00F53FDC" w:rsidP="00F53FDC">
      <w:pPr>
        <w:jc w:val="right"/>
        <w:rPr>
          <w:rFonts w:ascii="Times New Roman" w:hAnsi="Times New Roman" w:cs="Times New Roman"/>
          <w:b/>
          <w:bCs/>
          <w:color w:val="0070C0"/>
          <w:sz w:val="24"/>
          <w:szCs w:val="24"/>
        </w:rPr>
      </w:pPr>
    </w:p>
    <w:p w14:paraId="7FFDE7EA" w14:textId="77777777" w:rsidR="00F53FDC" w:rsidRDefault="00F53FDC" w:rsidP="00F53FDC">
      <w:pPr>
        <w:jc w:val="right"/>
        <w:rPr>
          <w:rFonts w:ascii="Times New Roman" w:hAnsi="Times New Roman" w:cs="Times New Roman"/>
          <w:b/>
          <w:bCs/>
          <w:color w:val="0070C0"/>
          <w:sz w:val="24"/>
          <w:szCs w:val="24"/>
        </w:rPr>
      </w:pPr>
    </w:p>
    <w:p w14:paraId="4AB6F398" w14:textId="77777777" w:rsidR="00F53FDC" w:rsidRDefault="00F53FDC" w:rsidP="00F53FDC">
      <w:pPr>
        <w:jc w:val="right"/>
        <w:rPr>
          <w:rFonts w:ascii="Times New Roman" w:hAnsi="Times New Roman" w:cs="Times New Roman"/>
          <w:b/>
          <w:bCs/>
          <w:color w:val="0070C0"/>
          <w:sz w:val="24"/>
          <w:szCs w:val="24"/>
        </w:rPr>
      </w:pPr>
    </w:p>
    <w:p w14:paraId="67ABE429" w14:textId="77777777" w:rsidR="00F53FDC" w:rsidRDefault="00F53FDC" w:rsidP="00F53FDC">
      <w:pPr>
        <w:jc w:val="right"/>
        <w:rPr>
          <w:rFonts w:ascii="Times New Roman" w:hAnsi="Times New Roman" w:cs="Times New Roman"/>
          <w:b/>
          <w:bCs/>
          <w:color w:val="0070C0"/>
          <w:sz w:val="24"/>
          <w:szCs w:val="24"/>
        </w:rPr>
      </w:pPr>
    </w:p>
    <w:p w14:paraId="485CDFD9" w14:textId="77777777" w:rsidR="00F53FDC" w:rsidRPr="00502F97" w:rsidRDefault="00F53FDC" w:rsidP="00F53FDC">
      <w:pPr>
        <w:jc w:val="right"/>
        <w:rPr>
          <w:rFonts w:ascii="Times New Roman" w:hAnsi="Times New Roman" w:cs="Times New Roman"/>
          <w:b/>
          <w:bCs/>
          <w:color w:val="0070C0"/>
          <w:sz w:val="24"/>
          <w:szCs w:val="24"/>
        </w:rPr>
      </w:pPr>
    </w:p>
    <w:p w14:paraId="2E045157" w14:textId="7969CE87" w:rsidR="00F53FDC" w:rsidRPr="008F578C" w:rsidRDefault="00215FBD" w:rsidP="00F53FDC">
      <w:pPr>
        <w:jc w:val="center"/>
        <w:rPr>
          <w:rFonts w:ascii="Times New Roman" w:hAnsi="Times New Roman" w:cs="Times New Roman"/>
          <w:b/>
          <w:bCs/>
          <w:sz w:val="24"/>
          <w:szCs w:val="24"/>
        </w:rPr>
      </w:pPr>
      <w:r>
        <w:rPr>
          <w:rFonts w:ascii="Times New Roman" w:hAnsi="Times New Roman" w:cs="Times New Roman"/>
          <w:b/>
          <w:bCs/>
          <w:sz w:val="24"/>
          <w:szCs w:val="24"/>
        </w:rPr>
        <w:t>Р</w:t>
      </w:r>
      <w:r w:rsidR="00F53FDC" w:rsidRPr="008F578C">
        <w:rPr>
          <w:rFonts w:ascii="Times New Roman" w:hAnsi="Times New Roman" w:cs="Times New Roman"/>
          <w:b/>
          <w:bCs/>
          <w:sz w:val="24"/>
          <w:szCs w:val="24"/>
        </w:rPr>
        <w:t>абочая программа профессионального модуля</w:t>
      </w:r>
    </w:p>
    <w:p w14:paraId="76B13159" w14:textId="61955558" w:rsidR="00F53FDC" w:rsidRDefault="00F53FDC" w:rsidP="00F53FDC">
      <w:pPr>
        <w:pStyle w:val="1"/>
      </w:pPr>
      <w:bookmarkStart w:id="46" w:name="_Toc192521817"/>
      <w:r w:rsidRPr="006E7FF4">
        <w:t>«</w:t>
      </w:r>
      <w:r>
        <w:t>ПМ.02</w:t>
      </w:r>
      <w:r w:rsidRPr="006E7FF4">
        <w:t xml:space="preserve"> </w:t>
      </w:r>
      <w:r w:rsidR="00D96452" w:rsidRPr="00D96452">
        <w:rPr>
          <w:rFonts w:ascii="Times New Roman Полужирный" w:hAnsi="Times New Roman Полужирный"/>
          <w:caps/>
        </w:rPr>
        <w:t>Ремонт механических систем и установка дополнительного оборудования на автотранспортные средства</w:t>
      </w:r>
      <w:r w:rsidRPr="006E7FF4">
        <w:t>»</w:t>
      </w:r>
      <w:bookmarkEnd w:id="46"/>
    </w:p>
    <w:p w14:paraId="04A01B56" w14:textId="77777777" w:rsidR="00F53FDC" w:rsidRPr="00F53FDC" w:rsidRDefault="00F53FDC" w:rsidP="00F53FDC">
      <w:pPr>
        <w:spacing w:line="360" w:lineRule="auto"/>
        <w:jc w:val="center"/>
        <w:rPr>
          <w:rFonts w:ascii="Times New Roman" w:hAnsi="Times New Roman" w:cs="Times New Roman"/>
          <w:sz w:val="24"/>
          <w:szCs w:val="24"/>
        </w:rPr>
      </w:pPr>
    </w:p>
    <w:p w14:paraId="0D455769" w14:textId="77777777" w:rsidR="00F53FDC" w:rsidRPr="00F53FDC" w:rsidRDefault="00F53FDC" w:rsidP="00F53FDC">
      <w:pPr>
        <w:spacing w:line="360" w:lineRule="auto"/>
        <w:jc w:val="center"/>
        <w:rPr>
          <w:rFonts w:ascii="Times New Roman" w:hAnsi="Times New Roman" w:cs="Times New Roman"/>
          <w:sz w:val="24"/>
          <w:szCs w:val="24"/>
        </w:rPr>
      </w:pPr>
    </w:p>
    <w:p w14:paraId="38370E38" w14:textId="77777777" w:rsidR="00F53FDC" w:rsidRPr="00F53FDC" w:rsidRDefault="00F53FDC" w:rsidP="00F53FDC">
      <w:pPr>
        <w:spacing w:line="360" w:lineRule="auto"/>
        <w:jc w:val="center"/>
        <w:rPr>
          <w:rFonts w:ascii="Times New Roman" w:hAnsi="Times New Roman" w:cs="Times New Roman"/>
          <w:sz w:val="24"/>
          <w:szCs w:val="24"/>
        </w:rPr>
      </w:pPr>
    </w:p>
    <w:p w14:paraId="3329413A" w14:textId="77777777" w:rsidR="00F53FDC" w:rsidRPr="00F53FDC" w:rsidRDefault="00F53FDC" w:rsidP="00F53FDC">
      <w:pPr>
        <w:spacing w:line="360" w:lineRule="auto"/>
        <w:jc w:val="center"/>
        <w:rPr>
          <w:rFonts w:ascii="Times New Roman" w:hAnsi="Times New Roman" w:cs="Times New Roman"/>
          <w:sz w:val="24"/>
          <w:szCs w:val="24"/>
        </w:rPr>
      </w:pPr>
    </w:p>
    <w:p w14:paraId="50B82177" w14:textId="77777777" w:rsidR="00F53FDC" w:rsidRPr="00F53FDC" w:rsidRDefault="00F53FDC" w:rsidP="00F53FDC">
      <w:pPr>
        <w:spacing w:line="360" w:lineRule="auto"/>
        <w:jc w:val="center"/>
        <w:rPr>
          <w:rFonts w:ascii="Times New Roman" w:hAnsi="Times New Roman" w:cs="Times New Roman"/>
          <w:sz w:val="24"/>
          <w:szCs w:val="24"/>
        </w:rPr>
      </w:pPr>
    </w:p>
    <w:p w14:paraId="42E8B270" w14:textId="77777777" w:rsidR="00F53FDC" w:rsidRPr="00F53FDC" w:rsidRDefault="00F53FDC" w:rsidP="00F53FDC">
      <w:pPr>
        <w:spacing w:line="360" w:lineRule="auto"/>
        <w:jc w:val="center"/>
        <w:rPr>
          <w:rFonts w:ascii="Times New Roman" w:hAnsi="Times New Roman" w:cs="Times New Roman"/>
          <w:sz w:val="24"/>
          <w:szCs w:val="24"/>
        </w:rPr>
      </w:pPr>
    </w:p>
    <w:p w14:paraId="74125537" w14:textId="77777777" w:rsidR="00F53FDC" w:rsidRPr="00F53FDC" w:rsidRDefault="00F53FDC" w:rsidP="00F53FDC">
      <w:pPr>
        <w:spacing w:line="360" w:lineRule="auto"/>
        <w:jc w:val="center"/>
        <w:rPr>
          <w:rFonts w:ascii="Times New Roman" w:hAnsi="Times New Roman" w:cs="Times New Roman"/>
          <w:sz w:val="24"/>
          <w:szCs w:val="24"/>
        </w:rPr>
      </w:pPr>
    </w:p>
    <w:p w14:paraId="7E5C19B6" w14:textId="77777777" w:rsidR="00F53FDC" w:rsidRPr="00F53FDC" w:rsidRDefault="00F53FDC" w:rsidP="00F53FDC">
      <w:pPr>
        <w:spacing w:line="360" w:lineRule="auto"/>
        <w:jc w:val="center"/>
        <w:rPr>
          <w:rFonts w:ascii="Times New Roman" w:hAnsi="Times New Roman" w:cs="Times New Roman"/>
          <w:sz w:val="24"/>
          <w:szCs w:val="24"/>
        </w:rPr>
      </w:pPr>
    </w:p>
    <w:p w14:paraId="2E534957" w14:textId="77777777" w:rsidR="00F53FDC" w:rsidRPr="00F53FDC" w:rsidRDefault="00F53FDC" w:rsidP="00F53FDC">
      <w:pPr>
        <w:spacing w:line="360" w:lineRule="auto"/>
        <w:jc w:val="center"/>
        <w:rPr>
          <w:rFonts w:ascii="Times New Roman" w:hAnsi="Times New Roman" w:cs="Times New Roman"/>
          <w:sz w:val="24"/>
          <w:szCs w:val="24"/>
        </w:rPr>
      </w:pPr>
    </w:p>
    <w:p w14:paraId="4C314993" w14:textId="77777777" w:rsidR="00F53FDC" w:rsidRPr="00F53FDC" w:rsidRDefault="00F53FDC" w:rsidP="00F53FDC">
      <w:pPr>
        <w:spacing w:line="360" w:lineRule="auto"/>
        <w:jc w:val="center"/>
        <w:rPr>
          <w:rFonts w:ascii="Times New Roman" w:hAnsi="Times New Roman" w:cs="Times New Roman"/>
          <w:sz w:val="24"/>
          <w:szCs w:val="24"/>
        </w:rPr>
      </w:pPr>
    </w:p>
    <w:p w14:paraId="19E0645F" w14:textId="77777777" w:rsidR="00F53FDC" w:rsidRPr="00F53FDC" w:rsidRDefault="00F53FDC" w:rsidP="00F53FDC">
      <w:pPr>
        <w:spacing w:line="360" w:lineRule="auto"/>
        <w:jc w:val="center"/>
        <w:rPr>
          <w:rFonts w:ascii="Times New Roman" w:hAnsi="Times New Roman" w:cs="Times New Roman"/>
          <w:sz w:val="24"/>
          <w:szCs w:val="24"/>
        </w:rPr>
      </w:pPr>
    </w:p>
    <w:p w14:paraId="50774D6E" w14:textId="77777777" w:rsidR="00F53FDC" w:rsidRPr="00F53FDC" w:rsidRDefault="00F53FDC" w:rsidP="00F53FDC">
      <w:pPr>
        <w:spacing w:line="360" w:lineRule="auto"/>
        <w:jc w:val="center"/>
        <w:rPr>
          <w:rFonts w:ascii="Times New Roman" w:hAnsi="Times New Roman" w:cs="Times New Roman"/>
          <w:sz w:val="24"/>
          <w:szCs w:val="24"/>
        </w:rPr>
      </w:pPr>
    </w:p>
    <w:p w14:paraId="0BE2424A" w14:textId="346584FA" w:rsidR="00F53FDC" w:rsidRDefault="00F53FDC" w:rsidP="00F53FDC">
      <w:pPr>
        <w:spacing w:line="360" w:lineRule="auto"/>
        <w:jc w:val="center"/>
        <w:rPr>
          <w:rFonts w:ascii="Times New Roman" w:hAnsi="Times New Roman" w:cs="Times New Roman"/>
          <w:sz w:val="24"/>
          <w:szCs w:val="24"/>
        </w:rPr>
      </w:pPr>
    </w:p>
    <w:p w14:paraId="35AB3E84" w14:textId="058A23AD" w:rsidR="004B1888" w:rsidRDefault="004B1888" w:rsidP="00F53FDC">
      <w:pPr>
        <w:spacing w:line="360" w:lineRule="auto"/>
        <w:jc w:val="center"/>
        <w:rPr>
          <w:rFonts w:ascii="Times New Roman" w:hAnsi="Times New Roman" w:cs="Times New Roman"/>
          <w:sz w:val="24"/>
          <w:szCs w:val="24"/>
        </w:rPr>
      </w:pPr>
    </w:p>
    <w:p w14:paraId="1F874F88" w14:textId="2502EA47" w:rsidR="004B1888" w:rsidRDefault="004B1888" w:rsidP="00F53FDC">
      <w:pPr>
        <w:spacing w:line="360" w:lineRule="auto"/>
        <w:jc w:val="center"/>
        <w:rPr>
          <w:rFonts w:ascii="Times New Roman" w:hAnsi="Times New Roman" w:cs="Times New Roman"/>
          <w:sz w:val="24"/>
          <w:szCs w:val="24"/>
        </w:rPr>
      </w:pPr>
    </w:p>
    <w:p w14:paraId="7BE25F69" w14:textId="36733322" w:rsidR="004B1888" w:rsidRDefault="004B1888" w:rsidP="00F53FDC">
      <w:pPr>
        <w:spacing w:line="360" w:lineRule="auto"/>
        <w:jc w:val="center"/>
        <w:rPr>
          <w:rFonts w:ascii="Times New Roman" w:hAnsi="Times New Roman" w:cs="Times New Roman"/>
          <w:sz w:val="24"/>
          <w:szCs w:val="24"/>
        </w:rPr>
      </w:pPr>
    </w:p>
    <w:p w14:paraId="7C7D8015" w14:textId="75A79292" w:rsidR="004B1888" w:rsidRDefault="004B1888" w:rsidP="00F53FDC">
      <w:pPr>
        <w:spacing w:line="360" w:lineRule="auto"/>
        <w:jc w:val="center"/>
        <w:rPr>
          <w:rFonts w:ascii="Times New Roman" w:hAnsi="Times New Roman" w:cs="Times New Roman"/>
          <w:sz w:val="24"/>
          <w:szCs w:val="24"/>
        </w:rPr>
      </w:pPr>
    </w:p>
    <w:p w14:paraId="38AEEF70" w14:textId="77777777" w:rsidR="004B1888" w:rsidRPr="00F53FDC" w:rsidRDefault="004B1888" w:rsidP="00F53FDC">
      <w:pPr>
        <w:spacing w:line="360" w:lineRule="auto"/>
        <w:jc w:val="center"/>
        <w:rPr>
          <w:rFonts w:ascii="Times New Roman" w:hAnsi="Times New Roman" w:cs="Times New Roman"/>
          <w:sz w:val="24"/>
          <w:szCs w:val="24"/>
        </w:rPr>
      </w:pPr>
    </w:p>
    <w:p w14:paraId="0215D5BF" w14:textId="77777777" w:rsidR="00F53FDC" w:rsidRPr="00F53FDC" w:rsidRDefault="00F53FDC" w:rsidP="00F53FDC">
      <w:pPr>
        <w:spacing w:line="360" w:lineRule="auto"/>
        <w:jc w:val="center"/>
        <w:rPr>
          <w:rFonts w:ascii="Times New Roman" w:hAnsi="Times New Roman" w:cs="Times New Roman"/>
          <w:sz w:val="24"/>
          <w:szCs w:val="24"/>
        </w:rPr>
      </w:pPr>
    </w:p>
    <w:p w14:paraId="6A4F61DA" w14:textId="15CEF3DC" w:rsidR="00F53FDC" w:rsidRPr="00F53FDC" w:rsidRDefault="00154305" w:rsidP="00F53FDC">
      <w:pPr>
        <w:jc w:val="center"/>
        <w:rPr>
          <w:rFonts w:ascii="Times New Roman" w:hAnsi="Times New Roman" w:cs="Times New Roman"/>
          <w:b/>
          <w:bCs/>
          <w:sz w:val="24"/>
          <w:szCs w:val="24"/>
        </w:rPr>
      </w:pPr>
      <w:r>
        <w:rPr>
          <w:rFonts w:ascii="Times New Roman" w:hAnsi="Times New Roman" w:cs="Times New Roman"/>
          <w:b/>
          <w:bCs/>
          <w:sz w:val="24"/>
          <w:szCs w:val="24"/>
        </w:rPr>
        <w:t>2026</w:t>
      </w:r>
      <w:r w:rsidR="00F53FDC" w:rsidRPr="00F53FDC">
        <w:rPr>
          <w:rFonts w:ascii="Times New Roman" w:hAnsi="Times New Roman" w:cs="Times New Roman"/>
          <w:b/>
          <w:bCs/>
          <w:sz w:val="24"/>
          <w:szCs w:val="24"/>
        </w:rPr>
        <w:t xml:space="preserve"> г.</w:t>
      </w:r>
    </w:p>
    <w:p w14:paraId="44565109" w14:textId="5A67A44C" w:rsidR="00D96452" w:rsidRPr="00B766E1" w:rsidRDefault="00F53FDC" w:rsidP="00D96452">
      <w:pPr>
        <w:jc w:val="center"/>
        <w:rPr>
          <w:rFonts w:ascii="Times New Roman" w:hAnsi="Times New Roman" w:cs="Times New Roman"/>
          <w:b/>
          <w:bCs/>
          <w:sz w:val="24"/>
          <w:szCs w:val="24"/>
        </w:rPr>
      </w:pPr>
      <w:r>
        <w:rPr>
          <w:rFonts w:ascii="Times New Roman" w:hAnsi="Times New Roman" w:cs="Times New Roman"/>
          <w:b/>
          <w:bCs/>
          <w:sz w:val="20"/>
          <w:szCs w:val="20"/>
        </w:rPr>
        <w:br w:type="page"/>
      </w:r>
      <w:r w:rsidR="00D96452" w:rsidRPr="00B766E1">
        <w:rPr>
          <w:rFonts w:ascii="Times New Roman" w:hAnsi="Times New Roman" w:cs="Times New Roman"/>
          <w:b/>
          <w:bCs/>
          <w:sz w:val="24"/>
          <w:szCs w:val="24"/>
        </w:rPr>
        <w:lastRenderedPageBreak/>
        <w:t>СОДЕРЖАНИЕ ПРОГРАММЫ</w:t>
      </w:r>
    </w:p>
    <w:p w14:paraId="470619FB" w14:textId="5BDC27CD" w:rsidR="00CC04FF" w:rsidRDefault="00D96452" w:rsidP="00CC04FF">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p>
    <w:p w14:paraId="501F8414" w14:textId="6B250F25" w:rsidR="00CC04FF" w:rsidRDefault="003F4B23">
      <w:pPr>
        <w:pStyle w:val="14"/>
        <w:rPr>
          <w:rFonts w:asciiTheme="minorHAnsi" w:eastAsiaTheme="minorEastAsia" w:hAnsiTheme="minorHAnsi" w:cstheme="minorBidi"/>
          <w:b w:val="0"/>
          <w:bCs w:val="0"/>
          <w:lang w:eastAsia="ru-RU"/>
        </w:rPr>
      </w:pPr>
      <w:hyperlink w:anchor="_Toc192521858" w:history="1">
        <w:r w:rsidR="00CC04FF" w:rsidRPr="00555873">
          <w:rPr>
            <w:rStyle w:val="af1"/>
          </w:rPr>
          <w:t>1. Общая характеристика РАБОЧЕЙ ПРОГРАММЫ ПРОФЕССИОНАЛЬНОГО МОДУЛЯ</w:t>
        </w:r>
        <w:r w:rsidR="00CC04FF">
          <w:rPr>
            <w:webHidden/>
          </w:rPr>
          <w:tab/>
        </w:r>
        <w:r w:rsidR="00CC04FF">
          <w:rPr>
            <w:webHidden/>
          </w:rPr>
          <w:fldChar w:fldCharType="begin"/>
        </w:r>
        <w:r w:rsidR="00CC04FF">
          <w:rPr>
            <w:webHidden/>
          </w:rPr>
          <w:instrText xml:space="preserve"> PAGEREF _Toc192521858 \h </w:instrText>
        </w:r>
        <w:r w:rsidR="00CC04FF">
          <w:rPr>
            <w:webHidden/>
          </w:rPr>
        </w:r>
        <w:r w:rsidR="00CC04FF">
          <w:rPr>
            <w:webHidden/>
          </w:rPr>
          <w:fldChar w:fldCharType="separate"/>
        </w:r>
        <w:r w:rsidR="00C87594">
          <w:rPr>
            <w:webHidden/>
          </w:rPr>
          <w:t>22</w:t>
        </w:r>
        <w:r w:rsidR="00CC04FF">
          <w:rPr>
            <w:webHidden/>
          </w:rPr>
          <w:fldChar w:fldCharType="end"/>
        </w:r>
      </w:hyperlink>
    </w:p>
    <w:p w14:paraId="641AE18F" w14:textId="64FF5966" w:rsidR="00CC04FF" w:rsidRDefault="003F4B23">
      <w:pPr>
        <w:pStyle w:val="21"/>
        <w:rPr>
          <w:rFonts w:asciiTheme="minorHAnsi" w:eastAsiaTheme="minorEastAsia" w:hAnsiTheme="minorHAnsi" w:cstheme="minorBidi"/>
          <w:i w:val="0"/>
          <w:iCs w:val="0"/>
          <w:sz w:val="22"/>
          <w:szCs w:val="22"/>
        </w:rPr>
      </w:pPr>
      <w:hyperlink w:anchor="_Toc192521859" w:history="1">
        <w:r w:rsidR="00CC04FF" w:rsidRPr="00555873">
          <w:rPr>
            <w:rStyle w:val="af1"/>
          </w:rPr>
          <w:t>1.1. Цель и место профессионального модуля в структуре образовательной программы</w:t>
        </w:r>
        <w:r w:rsidR="00CC04FF">
          <w:rPr>
            <w:webHidden/>
          </w:rPr>
          <w:tab/>
        </w:r>
        <w:r w:rsidR="00CC04FF">
          <w:rPr>
            <w:webHidden/>
          </w:rPr>
          <w:fldChar w:fldCharType="begin"/>
        </w:r>
        <w:r w:rsidR="00CC04FF">
          <w:rPr>
            <w:webHidden/>
          </w:rPr>
          <w:instrText xml:space="preserve"> PAGEREF _Toc192521859 \h </w:instrText>
        </w:r>
        <w:r w:rsidR="00CC04FF">
          <w:rPr>
            <w:webHidden/>
          </w:rPr>
        </w:r>
        <w:r w:rsidR="00CC04FF">
          <w:rPr>
            <w:webHidden/>
          </w:rPr>
          <w:fldChar w:fldCharType="separate"/>
        </w:r>
        <w:r w:rsidR="00C87594">
          <w:rPr>
            <w:webHidden/>
          </w:rPr>
          <w:t>22</w:t>
        </w:r>
        <w:r w:rsidR="00CC04FF">
          <w:rPr>
            <w:webHidden/>
          </w:rPr>
          <w:fldChar w:fldCharType="end"/>
        </w:r>
      </w:hyperlink>
    </w:p>
    <w:p w14:paraId="764C132C" w14:textId="591E9467" w:rsidR="00CC04FF" w:rsidRDefault="003F4B23">
      <w:pPr>
        <w:pStyle w:val="21"/>
        <w:rPr>
          <w:rFonts w:asciiTheme="minorHAnsi" w:eastAsiaTheme="minorEastAsia" w:hAnsiTheme="minorHAnsi" w:cstheme="minorBidi"/>
          <w:i w:val="0"/>
          <w:iCs w:val="0"/>
          <w:sz w:val="22"/>
          <w:szCs w:val="22"/>
        </w:rPr>
      </w:pPr>
      <w:hyperlink w:anchor="_Toc192521860" w:history="1">
        <w:r w:rsidR="00CC04FF" w:rsidRPr="00555873">
          <w:rPr>
            <w:rStyle w:val="af1"/>
          </w:rPr>
          <w:t>1.2. Планируемые результаты освоения профессионального модуля</w:t>
        </w:r>
        <w:r w:rsidR="00CC04FF">
          <w:rPr>
            <w:webHidden/>
          </w:rPr>
          <w:tab/>
        </w:r>
        <w:r w:rsidR="00CC04FF">
          <w:rPr>
            <w:webHidden/>
          </w:rPr>
          <w:fldChar w:fldCharType="begin"/>
        </w:r>
        <w:r w:rsidR="00CC04FF">
          <w:rPr>
            <w:webHidden/>
          </w:rPr>
          <w:instrText xml:space="preserve"> PAGEREF _Toc192521860 \h </w:instrText>
        </w:r>
        <w:r w:rsidR="00CC04FF">
          <w:rPr>
            <w:webHidden/>
          </w:rPr>
        </w:r>
        <w:r w:rsidR="00CC04FF">
          <w:rPr>
            <w:webHidden/>
          </w:rPr>
          <w:fldChar w:fldCharType="separate"/>
        </w:r>
        <w:r w:rsidR="00C87594">
          <w:rPr>
            <w:webHidden/>
          </w:rPr>
          <w:t>22</w:t>
        </w:r>
        <w:r w:rsidR="00CC04FF">
          <w:rPr>
            <w:webHidden/>
          </w:rPr>
          <w:fldChar w:fldCharType="end"/>
        </w:r>
      </w:hyperlink>
    </w:p>
    <w:p w14:paraId="5F887239" w14:textId="579C253D" w:rsidR="00CC04FF" w:rsidRDefault="003F4B23">
      <w:pPr>
        <w:pStyle w:val="14"/>
        <w:rPr>
          <w:rFonts w:asciiTheme="minorHAnsi" w:eastAsiaTheme="minorEastAsia" w:hAnsiTheme="minorHAnsi" w:cstheme="minorBidi"/>
          <w:b w:val="0"/>
          <w:bCs w:val="0"/>
          <w:lang w:eastAsia="ru-RU"/>
        </w:rPr>
      </w:pPr>
      <w:hyperlink w:anchor="_Toc192521861" w:history="1">
        <w:r w:rsidR="00CC04FF" w:rsidRPr="00555873">
          <w:rPr>
            <w:rStyle w:val="af1"/>
          </w:rPr>
          <w:t>2. Структура и содержание профессионального модуля</w:t>
        </w:r>
        <w:r w:rsidR="00CC04FF">
          <w:rPr>
            <w:webHidden/>
          </w:rPr>
          <w:tab/>
        </w:r>
        <w:r w:rsidR="00CC04FF">
          <w:rPr>
            <w:webHidden/>
          </w:rPr>
          <w:fldChar w:fldCharType="begin"/>
        </w:r>
        <w:r w:rsidR="00CC04FF">
          <w:rPr>
            <w:webHidden/>
          </w:rPr>
          <w:instrText xml:space="preserve"> PAGEREF _Toc192521861 \h </w:instrText>
        </w:r>
        <w:r w:rsidR="00CC04FF">
          <w:rPr>
            <w:webHidden/>
          </w:rPr>
        </w:r>
        <w:r w:rsidR="00CC04FF">
          <w:rPr>
            <w:webHidden/>
          </w:rPr>
          <w:fldChar w:fldCharType="separate"/>
        </w:r>
        <w:r w:rsidR="00C87594">
          <w:rPr>
            <w:webHidden/>
          </w:rPr>
          <w:t>31</w:t>
        </w:r>
        <w:r w:rsidR="00CC04FF">
          <w:rPr>
            <w:webHidden/>
          </w:rPr>
          <w:fldChar w:fldCharType="end"/>
        </w:r>
      </w:hyperlink>
    </w:p>
    <w:p w14:paraId="1092DCA3" w14:textId="35E0AA90" w:rsidR="00CC04FF" w:rsidRDefault="003F4B23">
      <w:pPr>
        <w:pStyle w:val="21"/>
        <w:rPr>
          <w:rFonts w:asciiTheme="minorHAnsi" w:eastAsiaTheme="minorEastAsia" w:hAnsiTheme="minorHAnsi" w:cstheme="minorBidi"/>
          <w:i w:val="0"/>
          <w:iCs w:val="0"/>
          <w:sz w:val="22"/>
          <w:szCs w:val="22"/>
        </w:rPr>
      </w:pPr>
      <w:hyperlink w:anchor="_Toc192521862" w:history="1">
        <w:r w:rsidR="00CC04FF" w:rsidRPr="00555873">
          <w:rPr>
            <w:rStyle w:val="af1"/>
          </w:rPr>
          <w:t>2.1. Трудоемкость освоения модуля</w:t>
        </w:r>
        <w:r w:rsidR="00CC04FF">
          <w:rPr>
            <w:webHidden/>
          </w:rPr>
          <w:tab/>
        </w:r>
        <w:r w:rsidR="00CC04FF">
          <w:rPr>
            <w:webHidden/>
          </w:rPr>
          <w:fldChar w:fldCharType="begin"/>
        </w:r>
        <w:r w:rsidR="00CC04FF">
          <w:rPr>
            <w:webHidden/>
          </w:rPr>
          <w:instrText xml:space="preserve"> PAGEREF _Toc192521862 \h </w:instrText>
        </w:r>
        <w:r w:rsidR="00CC04FF">
          <w:rPr>
            <w:webHidden/>
          </w:rPr>
        </w:r>
        <w:r w:rsidR="00CC04FF">
          <w:rPr>
            <w:webHidden/>
          </w:rPr>
          <w:fldChar w:fldCharType="separate"/>
        </w:r>
        <w:r w:rsidR="00C87594">
          <w:rPr>
            <w:webHidden/>
          </w:rPr>
          <w:t>31</w:t>
        </w:r>
        <w:r w:rsidR="00CC04FF">
          <w:rPr>
            <w:webHidden/>
          </w:rPr>
          <w:fldChar w:fldCharType="end"/>
        </w:r>
      </w:hyperlink>
    </w:p>
    <w:p w14:paraId="6D270A37" w14:textId="455ADAE2" w:rsidR="00CC04FF" w:rsidRDefault="003F4B23">
      <w:pPr>
        <w:pStyle w:val="21"/>
        <w:rPr>
          <w:rFonts w:asciiTheme="minorHAnsi" w:eastAsiaTheme="minorEastAsia" w:hAnsiTheme="minorHAnsi" w:cstheme="minorBidi"/>
          <w:i w:val="0"/>
          <w:iCs w:val="0"/>
          <w:sz w:val="22"/>
          <w:szCs w:val="22"/>
        </w:rPr>
      </w:pPr>
      <w:hyperlink w:anchor="_Toc192521863" w:history="1">
        <w:r w:rsidR="00CC04FF" w:rsidRPr="00555873">
          <w:rPr>
            <w:rStyle w:val="af1"/>
          </w:rPr>
          <w:t>2.2. Структура профессионального модуля</w:t>
        </w:r>
        <w:r w:rsidR="00CC04FF">
          <w:rPr>
            <w:webHidden/>
          </w:rPr>
          <w:tab/>
        </w:r>
        <w:r w:rsidR="00CC04FF">
          <w:rPr>
            <w:webHidden/>
          </w:rPr>
          <w:fldChar w:fldCharType="begin"/>
        </w:r>
        <w:r w:rsidR="00CC04FF">
          <w:rPr>
            <w:webHidden/>
          </w:rPr>
          <w:instrText xml:space="preserve"> PAGEREF _Toc192521863 \h </w:instrText>
        </w:r>
        <w:r w:rsidR="00CC04FF">
          <w:rPr>
            <w:webHidden/>
          </w:rPr>
        </w:r>
        <w:r w:rsidR="00CC04FF">
          <w:rPr>
            <w:webHidden/>
          </w:rPr>
          <w:fldChar w:fldCharType="separate"/>
        </w:r>
        <w:r w:rsidR="00C87594">
          <w:rPr>
            <w:webHidden/>
          </w:rPr>
          <w:t>32</w:t>
        </w:r>
        <w:r w:rsidR="00CC04FF">
          <w:rPr>
            <w:webHidden/>
          </w:rPr>
          <w:fldChar w:fldCharType="end"/>
        </w:r>
      </w:hyperlink>
    </w:p>
    <w:p w14:paraId="0DBFD83E" w14:textId="4BC058FF" w:rsidR="00CC04FF" w:rsidRDefault="003F4B23">
      <w:pPr>
        <w:pStyle w:val="21"/>
        <w:rPr>
          <w:rFonts w:asciiTheme="minorHAnsi" w:eastAsiaTheme="minorEastAsia" w:hAnsiTheme="minorHAnsi" w:cstheme="minorBidi"/>
          <w:i w:val="0"/>
          <w:iCs w:val="0"/>
          <w:sz w:val="22"/>
          <w:szCs w:val="22"/>
        </w:rPr>
      </w:pPr>
      <w:hyperlink w:anchor="_Toc192521864" w:history="1">
        <w:r w:rsidR="00CC04FF" w:rsidRPr="00555873">
          <w:rPr>
            <w:rStyle w:val="af1"/>
          </w:rPr>
          <w:t>2.3. Примерное содержание профессионального модуля</w:t>
        </w:r>
        <w:r w:rsidR="00CC04FF">
          <w:rPr>
            <w:webHidden/>
          </w:rPr>
          <w:tab/>
        </w:r>
        <w:r w:rsidR="00CC04FF">
          <w:rPr>
            <w:webHidden/>
          </w:rPr>
          <w:fldChar w:fldCharType="begin"/>
        </w:r>
        <w:r w:rsidR="00CC04FF">
          <w:rPr>
            <w:webHidden/>
          </w:rPr>
          <w:instrText xml:space="preserve"> PAGEREF _Toc192521864 \h </w:instrText>
        </w:r>
        <w:r w:rsidR="00CC04FF">
          <w:rPr>
            <w:webHidden/>
          </w:rPr>
        </w:r>
        <w:r w:rsidR="00CC04FF">
          <w:rPr>
            <w:webHidden/>
          </w:rPr>
          <w:fldChar w:fldCharType="separate"/>
        </w:r>
        <w:r w:rsidR="00C87594">
          <w:rPr>
            <w:webHidden/>
          </w:rPr>
          <w:t>32</w:t>
        </w:r>
        <w:r w:rsidR="00CC04FF">
          <w:rPr>
            <w:webHidden/>
          </w:rPr>
          <w:fldChar w:fldCharType="end"/>
        </w:r>
      </w:hyperlink>
    </w:p>
    <w:p w14:paraId="13D78A88" w14:textId="075BAE29" w:rsidR="00CC04FF" w:rsidRDefault="003F4B23">
      <w:pPr>
        <w:pStyle w:val="14"/>
        <w:rPr>
          <w:rFonts w:asciiTheme="minorHAnsi" w:eastAsiaTheme="minorEastAsia" w:hAnsiTheme="minorHAnsi" w:cstheme="minorBidi"/>
          <w:b w:val="0"/>
          <w:bCs w:val="0"/>
          <w:lang w:eastAsia="ru-RU"/>
        </w:rPr>
      </w:pPr>
      <w:hyperlink w:anchor="_Toc192521865" w:history="1">
        <w:r w:rsidR="00CC04FF" w:rsidRPr="00555873">
          <w:rPr>
            <w:rStyle w:val="af1"/>
          </w:rPr>
          <w:t>3. Условия реализации профессионального модуля</w:t>
        </w:r>
        <w:r w:rsidR="00CC04FF">
          <w:rPr>
            <w:webHidden/>
          </w:rPr>
          <w:tab/>
        </w:r>
        <w:r w:rsidR="00CC04FF">
          <w:rPr>
            <w:webHidden/>
          </w:rPr>
          <w:fldChar w:fldCharType="begin"/>
        </w:r>
        <w:r w:rsidR="00CC04FF">
          <w:rPr>
            <w:webHidden/>
          </w:rPr>
          <w:instrText xml:space="preserve"> PAGEREF _Toc192521865 \h </w:instrText>
        </w:r>
        <w:r w:rsidR="00CC04FF">
          <w:rPr>
            <w:webHidden/>
          </w:rPr>
        </w:r>
        <w:r w:rsidR="00CC04FF">
          <w:rPr>
            <w:webHidden/>
          </w:rPr>
          <w:fldChar w:fldCharType="separate"/>
        </w:r>
        <w:r w:rsidR="00C87594">
          <w:rPr>
            <w:webHidden/>
          </w:rPr>
          <w:t>36</w:t>
        </w:r>
        <w:r w:rsidR="00CC04FF">
          <w:rPr>
            <w:webHidden/>
          </w:rPr>
          <w:fldChar w:fldCharType="end"/>
        </w:r>
      </w:hyperlink>
    </w:p>
    <w:p w14:paraId="4EEA4C3C" w14:textId="056350DA" w:rsidR="00CC04FF" w:rsidRDefault="003F4B23">
      <w:pPr>
        <w:pStyle w:val="21"/>
        <w:rPr>
          <w:rFonts w:asciiTheme="minorHAnsi" w:eastAsiaTheme="minorEastAsia" w:hAnsiTheme="minorHAnsi" w:cstheme="minorBidi"/>
          <w:i w:val="0"/>
          <w:iCs w:val="0"/>
          <w:sz w:val="22"/>
          <w:szCs w:val="22"/>
        </w:rPr>
      </w:pPr>
      <w:hyperlink w:anchor="_Toc192521866" w:history="1">
        <w:r w:rsidR="00CC04FF" w:rsidRPr="00555873">
          <w:rPr>
            <w:rStyle w:val="af1"/>
          </w:rPr>
          <w:t>3.1. Материально-техническое обеспечение</w:t>
        </w:r>
        <w:r w:rsidR="00CC04FF">
          <w:rPr>
            <w:webHidden/>
          </w:rPr>
          <w:tab/>
        </w:r>
        <w:r w:rsidR="00CC04FF">
          <w:rPr>
            <w:webHidden/>
          </w:rPr>
          <w:fldChar w:fldCharType="begin"/>
        </w:r>
        <w:r w:rsidR="00CC04FF">
          <w:rPr>
            <w:webHidden/>
          </w:rPr>
          <w:instrText xml:space="preserve"> PAGEREF _Toc192521866 \h </w:instrText>
        </w:r>
        <w:r w:rsidR="00CC04FF">
          <w:rPr>
            <w:webHidden/>
          </w:rPr>
        </w:r>
        <w:r w:rsidR="00CC04FF">
          <w:rPr>
            <w:webHidden/>
          </w:rPr>
          <w:fldChar w:fldCharType="separate"/>
        </w:r>
        <w:r w:rsidR="00C87594">
          <w:rPr>
            <w:webHidden/>
          </w:rPr>
          <w:t>36</w:t>
        </w:r>
        <w:r w:rsidR="00CC04FF">
          <w:rPr>
            <w:webHidden/>
          </w:rPr>
          <w:fldChar w:fldCharType="end"/>
        </w:r>
      </w:hyperlink>
    </w:p>
    <w:p w14:paraId="0D7B88EB" w14:textId="25E27ABF" w:rsidR="00CC04FF" w:rsidRDefault="003F4B23">
      <w:pPr>
        <w:pStyle w:val="21"/>
        <w:rPr>
          <w:rFonts w:asciiTheme="minorHAnsi" w:eastAsiaTheme="minorEastAsia" w:hAnsiTheme="minorHAnsi" w:cstheme="minorBidi"/>
          <w:i w:val="0"/>
          <w:iCs w:val="0"/>
          <w:sz w:val="22"/>
          <w:szCs w:val="22"/>
        </w:rPr>
      </w:pPr>
      <w:hyperlink w:anchor="_Toc192521867" w:history="1">
        <w:r w:rsidR="00CC04FF" w:rsidRPr="00555873">
          <w:rPr>
            <w:rStyle w:val="af1"/>
          </w:rPr>
          <w:t>3.2. Учебно-методическое обеспечение</w:t>
        </w:r>
        <w:r w:rsidR="00CC04FF">
          <w:rPr>
            <w:webHidden/>
          </w:rPr>
          <w:tab/>
        </w:r>
        <w:r w:rsidR="00CC04FF">
          <w:rPr>
            <w:webHidden/>
          </w:rPr>
          <w:fldChar w:fldCharType="begin"/>
        </w:r>
        <w:r w:rsidR="00CC04FF">
          <w:rPr>
            <w:webHidden/>
          </w:rPr>
          <w:instrText xml:space="preserve"> PAGEREF _Toc192521867 \h </w:instrText>
        </w:r>
        <w:r w:rsidR="00CC04FF">
          <w:rPr>
            <w:webHidden/>
          </w:rPr>
        </w:r>
        <w:r w:rsidR="00CC04FF">
          <w:rPr>
            <w:webHidden/>
          </w:rPr>
          <w:fldChar w:fldCharType="separate"/>
        </w:r>
        <w:r w:rsidR="00C87594">
          <w:rPr>
            <w:webHidden/>
          </w:rPr>
          <w:t>37</w:t>
        </w:r>
        <w:r w:rsidR="00CC04FF">
          <w:rPr>
            <w:webHidden/>
          </w:rPr>
          <w:fldChar w:fldCharType="end"/>
        </w:r>
      </w:hyperlink>
    </w:p>
    <w:p w14:paraId="57406128" w14:textId="017EAE70" w:rsidR="00CC04FF" w:rsidRDefault="003F4B23">
      <w:pPr>
        <w:pStyle w:val="14"/>
        <w:rPr>
          <w:rFonts w:asciiTheme="minorHAnsi" w:eastAsiaTheme="minorEastAsia" w:hAnsiTheme="minorHAnsi" w:cstheme="minorBidi"/>
          <w:b w:val="0"/>
          <w:bCs w:val="0"/>
          <w:lang w:eastAsia="ru-RU"/>
        </w:rPr>
      </w:pPr>
      <w:hyperlink w:anchor="_Toc192521868" w:history="1">
        <w:r w:rsidR="00CC04FF" w:rsidRPr="00555873">
          <w:rPr>
            <w:rStyle w:val="af1"/>
          </w:rPr>
          <w:t>4. Контроль и оценка результатов освоения  профессионального модуля</w:t>
        </w:r>
        <w:r w:rsidR="00CC04FF">
          <w:rPr>
            <w:webHidden/>
          </w:rPr>
          <w:tab/>
        </w:r>
        <w:r w:rsidR="00CC04FF">
          <w:rPr>
            <w:webHidden/>
          </w:rPr>
          <w:fldChar w:fldCharType="begin"/>
        </w:r>
        <w:r w:rsidR="00CC04FF">
          <w:rPr>
            <w:webHidden/>
          </w:rPr>
          <w:instrText xml:space="preserve"> PAGEREF _Toc192521868 \h </w:instrText>
        </w:r>
        <w:r w:rsidR="00CC04FF">
          <w:rPr>
            <w:webHidden/>
          </w:rPr>
        </w:r>
        <w:r w:rsidR="00CC04FF">
          <w:rPr>
            <w:webHidden/>
          </w:rPr>
          <w:fldChar w:fldCharType="separate"/>
        </w:r>
        <w:r w:rsidR="00C87594">
          <w:rPr>
            <w:webHidden/>
          </w:rPr>
          <w:t>38</w:t>
        </w:r>
        <w:r w:rsidR="00CC04FF">
          <w:rPr>
            <w:webHidden/>
          </w:rPr>
          <w:fldChar w:fldCharType="end"/>
        </w:r>
      </w:hyperlink>
    </w:p>
    <w:p w14:paraId="4E459DE0" w14:textId="77777777" w:rsidR="00D96452" w:rsidRPr="00B766E1" w:rsidRDefault="00D96452" w:rsidP="00D96452">
      <w:r>
        <w:fldChar w:fldCharType="end"/>
      </w:r>
    </w:p>
    <w:p w14:paraId="5FC674D0" w14:textId="77777777" w:rsidR="00D96452" w:rsidRDefault="00D96452" w:rsidP="00D96452">
      <w:pPr>
        <w:pStyle w:val="1"/>
      </w:pPr>
    </w:p>
    <w:p w14:paraId="5B7C329E" w14:textId="77777777" w:rsidR="00D96452" w:rsidRDefault="00D96452" w:rsidP="00D96452">
      <w:pPr>
        <w:pStyle w:val="1f"/>
        <w:jc w:val="left"/>
        <w:sectPr w:rsidR="00D96452" w:rsidSect="00502F97">
          <w:headerReference w:type="even" r:id="rId21"/>
          <w:headerReference w:type="default" r:id="rId22"/>
          <w:pgSz w:w="11906" w:h="16838"/>
          <w:pgMar w:top="1134" w:right="567" w:bottom="1134" w:left="1701" w:header="709" w:footer="709" w:gutter="0"/>
          <w:cols w:space="708"/>
          <w:docGrid w:linePitch="360"/>
        </w:sectPr>
      </w:pPr>
    </w:p>
    <w:p w14:paraId="46AEB62F" w14:textId="77777777" w:rsidR="00D96452" w:rsidRPr="00C13371" w:rsidRDefault="00D96452" w:rsidP="00D96452">
      <w:pPr>
        <w:pStyle w:val="1f"/>
      </w:pPr>
      <w:bookmarkStart w:id="47" w:name="_Toc192521833"/>
      <w:bookmarkStart w:id="48" w:name="_Toc192521858"/>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bookmarkEnd w:id="47"/>
      <w:bookmarkEnd w:id="48"/>
    </w:p>
    <w:p w14:paraId="378FFA4C" w14:textId="68CAB113" w:rsidR="00D96452" w:rsidRPr="00C13371" w:rsidRDefault="00D96452" w:rsidP="00D96452">
      <w:pPr>
        <w:pStyle w:val="1d"/>
        <w:jc w:val="center"/>
        <w:rPr>
          <w:rFonts w:eastAsia="Segoe UI"/>
          <w:lang w:val="ru-RU"/>
        </w:rPr>
      </w:pPr>
      <w:r w:rsidRPr="00C13371">
        <w:rPr>
          <w:rFonts w:eastAsia="Segoe UI"/>
          <w:lang w:val="ru-RU"/>
        </w:rPr>
        <w:t>«</w:t>
      </w:r>
      <w:r w:rsidR="001668CE" w:rsidRPr="001668CE">
        <w:rPr>
          <w:rFonts w:eastAsia="Segoe UI"/>
          <w:lang w:val="ru-RU"/>
        </w:rPr>
        <w:t>ПМ.02 Ремонт механических систем и установка дополнительного оборудования на автотранспортные средства</w:t>
      </w:r>
      <w:r w:rsidRPr="00C13371">
        <w:rPr>
          <w:rFonts w:eastAsia="Segoe UI"/>
          <w:lang w:val="ru-RU"/>
        </w:rPr>
        <w:t>»</w:t>
      </w:r>
    </w:p>
    <w:p w14:paraId="29820B8E" w14:textId="77777777" w:rsidR="00D96452" w:rsidRPr="00C13371" w:rsidRDefault="00D96452" w:rsidP="00D96452">
      <w:pPr>
        <w:pStyle w:val="1f"/>
        <w:rPr>
          <w:rFonts w:asciiTheme="minorHAnsi" w:hAnsiTheme="minorHAnsi"/>
          <w:lang w:val="ru-RU"/>
        </w:rPr>
      </w:pPr>
    </w:p>
    <w:p w14:paraId="7D02072C" w14:textId="77777777" w:rsidR="00D96452" w:rsidRPr="00EA6E1D" w:rsidRDefault="00D96452" w:rsidP="00D96452">
      <w:pPr>
        <w:pStyle w:val="114"/>
        <w:rPr>
          <w:rFonts w:ascii="Times New Roman" w:hAnsi="Times New Roman"/>
        </w:rPr>
      </w:pPr>
      <w:bookmarkStart w:id="49" w:name="_Toc192521834"/>
      <w:bookmarkStart w:id="50" w:name="_Toc192521859"/>
      <w:r w:rsidRPr="00C13371">
        <w:rPr>
          <w:rFonts w:ascii="Times New Roman" w:hAnsi="Times New Roman"/>
        </w:rPr>
        <w:t>1.1. Цель и место профессионального модуля в структуре образовательной программы</w:t>
      </w:r>
      <w:bookmarkEnd w:id="49"/>
      <w:bookmarkEnd w:id="50"/>
    </w:p>
    <w:p w14:paraId="51DA12DA" w14:textId="65F14DA0" w:rsidR="00D96452" w:rsidRPr="007F7070" w:rsidRDefault="00D96452" w:rsidP="00D96452">
      <w:pPr>
        <w:suppressAutoHyphens/>
        <w:spacing w:line="276" w:lineRule="auto"/>
        <w:ind w:firstLine="709"/>
        <w:jc w:val="both"/>
        <w:rPr>
          <w:rFonts w:ascii="Times New Roman" w:eastAsia="Times New Roman" w:hAnsi="Times New Roman" w:cs="Times New Roman"/>
          <w:sz w:val="24"/>
          <w:szCs w:val="24"/>
          <w:lang w:eastAsia="ru-RU"/>
        </w:rPr>
      </w:pPr>
      <w:r w:rsidRPr="007F7070">
        <w:rPr>
          <w:rFonts w:ascii="Times New Roman" w:eastAsia="Times New Roman" w:hAnsi="Times New Roman" w:cs="Times New Roman"/>
          <w:sz w:val="24"/>
          <w:szCs w:val="24"/>
          <w:lang w:eastAsia="ru-RU"/>
        </w:rPr>
        <w:t xml:space="preserve">Цель модуля: освоение вида деятельности </w:t>
      </w:r>
      <w:r w:rsidRPr="007F7070">
        <w:rPr>
          <w:rFonts w:ascii="Times New Roman" w:eastAsia="Times New Roman" w:hAnsi="Times New Roman" w:cs="Times New Roman"/>
          <w:iCs/>
          <w:sz w:val="24"/>
          <w:szCs w:val="24"/>
          <w:lang w:eastAsia="ru-RU"/>
        </w:rPr>
        <w:t>«</w:t>
      </w:r>
      <w:r w:rsidR="001668CE" w:rsidRPr="001668CE">
        <w:rPr>
          <w:rFonts w:ascii="Times New Roman" w:eastAsia="Times New Roman" w:hAnsi="Times New Roman" w:cs="Times New Roman"/>
          <w:iCs/>
          <w:sz w:val="24"/>
          <w:szCs w:val="24"/>
          <w:lang w:eastAsia="ru-RU"/>
        </w:rPr>
        <w:t>Ремонт механических систем и установка дополнительного оборудования на автотранспортные средства</w:t>
      </w:r>
      <w:r w:rsidRPr="007F7070">
        <w:rPr>
          <w:rFonts w:ascii="Times New Roman" w:eastAsia="Times New Roman" w:hAnsi="Times New Roman" w:cs="Times New Roman"/>
          <w:bCs/>
          <w:iCs/>
          <w:sz w:val="24"/>
          <w:szCs w:val="24"/>
          <w:lang w:eastAsia="ru-RU"/>
        </w:rPr>
        <w:t>»</w:t>
      </w:r>
      <w:r w:rsidRPr="007F7070">
        <w:rPr>
          <w:rFonts w:ascii="Times New Roman" w:eastAsia="Times New Roman" w:hAnsi="Times New Roman" w:cs="Times New Roman"/>
          <w:sz w:val="24"/>
          <w:szCs w:val="24"/>
          <w:lang w:eastAsia="ru-RU"/>
        </w:rPr>
        <w:t xml:space="preserve">. </w:t>
      </w:r>
    </w:p>
    <w:p w14:paraId="36121661" w14:textId="77777777" w:rsidR="00D96452" w:rsidRPr="007F7070" w:rsidRDefault="00D96452" w:rsidP="00D96452">
      <w:pPr>
        <w:suppressAutoHyphens/>
        <w:spacing w:line="276" w:lineRule="auto"/>
        <w:ind w:firstLine="709"/>
        <w:jc w:val="both"/>
        <w:rPr>
          <w:rFonts w:ascii="Times New Roman" w:hAnsi="Times New Roman" w:cs="Times New Roman"/>
          <w:sz w:val="24"/>
          <w:szCs w:val="24"/>
        </w:rPr>
      </w:pPr>
      <w:r w:rsidRPr="007F7070">
        <w:rPr>
          <w:rFonts w:ascii="Times New Roman" w:hAnsi="Times New Roman" w:cs="Times New Roman"/>
          <w:sz w:val="24"/>
          <w:szCs w:val="24"/>
        </w:rPr>
        <w:t>Профессиональный модуль включен в обязательную часть образовательной программы.</w:t>
      </w:r>
    </w:p>
    <w:p w14:paraId="6EF15144" w14:textId="77777777" w:rsidR="00D96452" w:rsidRDefault="00D96452" w:rsidP="00D96452">
      <w:pPr>
        <w:suppressAutoHyphens/>
        <w:spacing w:line="276" w:lineRule="auto"/>
        <w:ind w:firstLine="709"/>
        <w:jc w:val="both"/>
        <w:rPr>
          <w:rFonts w:ascii="Times New Roman" w:hAnsi="Times New Roman" w:cs="Times New Roman"/>
          <w:sz w:val="24"/>
          <w:szCs w:val="24"/>
        </w:rPr>
      </w:pPr>
    </w:p>
    <w:p w14:paraId="3AC7893A" w14:textId="5CFAE558" w:rsidR="00D96452" w:rsidRPr="00EA6E1D" w:rsidRDefault="00D96452" w:rsidP="00D96452">
      <w:pPr>
        <w:pStyle w:val="114"/>
        <w:rPr>
          <w:rFonts w:ascii="Times New Roman" w:hAnsi="Times New Roman"/>
        </w:rPr>
      </w:pPr>
      <w:bookmarkStart w:id="51" w:name="_Toc192521835"/>
      <w:bookmarkStart w:id="52" w:name="_Toc192521860"/>
      <w:r w:rsidRPr="00E11160">
        <w:rPr>
          <w:rFonts w:ascii="Times New Roman" w:hAnsi="Times New Roman"/>
        </w:rPr>
        <w:t xml:space="preserve">1.2. </w:t>
      </w:r>
      <w:r w:rsidR="00215FBD">
        <w:rPr>
          <w:rFonts w:ascii="Times New Roman" w:hAnsi="Times New Roman"/>
        </w:rPr>
        <w:t>Р</w:t>
      </w:r>
      <w:r w:rsidRPr="00E11160">
        <w:rPr>
          <w:rFonts w:ascii="Times New Roman" w:hAnsi="Times New Roman"/>
        </w:rPr>
        <w:t>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51"/>
      <w:bookmarkEnd w:id="52"/>
    </w:p>
    <w:p w14:paraId="13E842BA" w14:textId="77777777" w:rsidR="00D96452" w:rsidRDefault="00D96452" w:rsidP="00D9645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50548614" w14:textId="77777777" w:rsidR="00D96452" w:rsidRDefault="00D96452" w:rsidP="00D96452">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922"/>
        <w:gridCol w:w="2711"/>
        <w:gridCol w:w="2827"/>
      </w:tblGrid>
      <w:tr w:rsidR="00D96452" w:rsidRPr="000E591D" w14:paraId="70390AD0" w14:textId="77777777" w:rsidTr="004B1888">
        <w:tc>
          <w:tcPr>
            <w:tcW w:w="1129" w:type="dxa"/>
            <w:tcBorders>
              <w:top w:val="single" w:sz="4" w:space="0" w:color="auto"/>
              <w:left w:val="single" w:sz="4" w:space="0" w:color="auto"/>
              <w:right w:val="single" w:sz="4" w:space="0" w:color="auto"/>
            </w:tcBorders>
          </w:tcPr>
          <w:p w14:paraId="55A8830F" w14:textId="77777777" w:rsidR="00D96452" w:rsidRPr="00977808" w:rsidRDefault="00D96452" w:rsidP="00D96452">
            <w:pPr>
              <w:rPr>
                <w:rStyle w:val="afb"/>
                <w:b/>
                <w:i w:val="0"/>
                <w:sz w:val="24"/>
                <w:szCs w:val="24"/>
              </w:rPr>
            </w:pPr>
            <w:r w:rsidRPr="00977808">
              <w:rPr>
                <w:rStyle w:val="afb"/>
                <w:b/>
                <w:i w:val="0"/>
                <w:sz w:val="24"/>
                <w:szCs w:val="24"/>
              </w:rPr>
              <w:t>Код ОК, ПК</w:t>
            </w:r>
          </w:p>
        </w:tc>
        <w:tc>
          <w:tcPr>
            <w:tcW w:w="2948" w:type="dxa"/>
            <w:tcBorders>
              <w:top w:val="single" w:sz="4" w:space="0" w:color="auto"/>
              <w:left w:val="single" w:sz="4" w:space="0" w:color="auto"/>
              <w:right w:val="single" w:sz="4" w:space="0" w:color="auto"/>
            </w:tcBorders>
          </w:tcPr>
          <w:p w14:paraId="3CB8AF77" w14:textId="77777777" w:rsidR="00D96452" w:rsidRPr="00C13371" w:rsidRDefault="00D96452" w:rsidP="00D96452">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43039FB" w14:textId="77777777" w:rsidR="00D96452" w:rsidRPr="00C13371" w:rsidRDefault="00D96452" w:rsidP="00D96452">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92D0C2E" w14:textId="77777777" w:rsidR="00D96452" w:rsidRPr="00C13371" w:rsidRDefault="00D96452" w:rsidP="00D96452">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D96452" w:rsidRPr="000E591D" w14:paraId="270CAACC" w14:textId="77777777" w:rsidTr="004B1888">
        <w:tc>
          <w:tcPr>
            <w:tcW w:w="1129" w:type="dxa"/>
            <w:tcBorders>
              <w:top w:val="single" w:sz="4" w:space="0" w:color="auto"/>
              <w:left w:val="single" w:sz="4" w:space="0" w:color="auto"/>
              <w:right w:val="single" w:sz="4" w:space="0" w:color="auto"/>
            </w:tcBorders>
          </w:tcPr>
          <w:p w14:paraId="5760C00D" w14:textId="77777777" w:rsidR="00D96452" w:rsidRPr="00C13371" w:rsidRDefault="00D96452" w:rsidP="00D96452">
            <w:pPr>
              <w:rPr>
                <w:rFonts w:ascii="Times New Roman" w:hAnsi="Times New Roman" w:cs="Times New Roman"/>
                <w:bCs/>
                <w:sz w:val="24"/>
                <w:szCs w:val="24"/>
              </w:rPr>
            </w:pPr>
            <w:r>
              <w:rPr>
                <w:rFonts w:ascii="Times New Roman" w:hAnsi="Times New Roman" w:cs="Times New Roman"/>
                <w:bCs/>
                <w:sz w:val="24"/>
                <w:szCs w:val="24"/>
              </w:rPr>
              <w:t>ОК.01</w:t>
            </w:r>
          </w:p>
        </w:tc>
        <w:tc>
          <w:tcPr>
            <w:tcW w:w="2948" w:type="dxa"/>
            <w:tcBorders>
              <w:top w:val="single" w:sz="4" w:space="0" w:color="auto"/>
              <w:left w:val="single" w:sz="4" w:space="0" w:color="auto"/>
              <w:right w:val="single" w:sz="4" w:space="0" w:color="auto"/>
            </w:tcBorders>
          </w:tcPr>
          <w:p w14:paraId="35B4A18B"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DA61DC5"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18D10B53"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26AC3344"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владеть актуальными методами работы в профессиональной и смежных сферах</w:t>
            </w:r>
          </w:p>
          <w:p w14:paraId="37376F73"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оценивать результат и </w:t>
            </w:r>
            <w:r w:rsidRPr="00977808">
              <w:rPr>
                <w:rFonts w:ascii="Times New Roman" w:hAnsi="Times New Roman" w:cs="Times New Roman"/>
                <w:bCs/>
                <w:sz w:val="24"/>
                <w:szCs w:val="24"/>
              </w:rPr>
              <w:lastRenderedPageBreak/>
              <w:t>последствия своих действий (самостоятельно или с помощью наставника)</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4BB6E02"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распознавать задачу и/или проблему в профессиональном и/или социальном контексте, анализировать и выделять её составные части</w:t>
            </w:r>
          </w:p>
          <w:p w14:paraId="05783DC3"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0E61F0E"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47424549"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владеть актуальными методами работы в профессиональной и смежных сферах</w:t>
            </w:r>
          </w:p>
          <w:p w14:paraId="5468DC42"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55D6A88A" w14:textId="77777777" w:rsidR="00D96452" w:rsidRPr="007F7070" w:rsidRDefault="00D96452" w:rsidP="00D96452">
            <w:pPr>
              <w:jc w:val="center"/>
              <w:rPr>
                <w:rFonts w:ascii="Times New Roman" w:hAnsi="Times New Roman" w:cs="Times New Roman"/>
                <w:bCs/>
                <w:sz w:val="24"/>
                <w:szCs w:val="24"/>
              </w:rPr>
            </w:pPr>
            <w:r w:rsidRPr="007F7070">
              <w:rPr>
                <w:rFonts w:ascii="Times New Roman" w:hAnsi="Times New Roman" w:cs="Times New Roman"/>
                <w:bCs/>
                <w:sz w:val="24"/>
                <w:szCs w:val="24"/>
              </w:rPr>
              <w:lastRenderedPageBreak/>
              <w:t>-</w:t>
            </w:r>
          </w:p>
        </w:tc>
      </w:tr>
      <w:tr w:rsidR="00D96452" w:rsidRPr="000E591D" w14:paraId="70671A43" w14:textId="77777777" w:rsidTr="004B1888">
        <w:tc>
          <w:tcPr>
            <w:tcW w:w="1129" w:type="dxa"/>
            <w:tcBorders>
              <w:left w:val="single" w:sz="4" w:space="0" w:color="auto"/>
              <w:bottom w:val="single" w:sz="4" w:space="0" w:color="auto"/>
              <w:right w:val="single" w:sz="4" w:space="0" w:color="auto"/>
            </w:tcBorders>
          </w:tcPr>
          <w:p w14:paraId="2C0126D5" w14:textId="77777777" w:rsidR="00D96452" w:rsidRPr="00C13371" w:rsidRDefault="00D96452" w:rsidP="00D96452">
            <w:pPr>
              <w:rPr>
                <w:rFonts w:ascii="Times New Roman" w:hAnsi="Times New Roman" w:cs="Times New Roman"/>
                <w:bCs/>
                <w:sz w:val="24"/>
                <w:szCs w:val="24"/>
              </w:rPr>
            </w:pPr>
            <w:r>
              <w:rPr>
                <w:rFonts w:ascii="Times New Roman" w:hAnsi="Times New Roman" w:cs="Times New Roman"/>
                <w:bCs/>
                <w:sz w:val="24"/>
                <w:szCs w:val="24"/>
              </w:rPr>
              <w:lastRenderedPageBreak/>
              <w:t>ОК.02</w:t>
            </w:r>
          </w:p>
        </w:tc>
        <w:tc>
          <w:tcPr>
            <w:tcW w:w="2948" w:type="dxa"/>
            <w:tcBorders>
              <w:left w:val="single" w:sz="4" w:space="0" w:color="auto"/>
              <w:bottom w:val="single" w:sz="4" w:space="0" w:color="auto"/>
              <w:right w:val="single" w:sz="4" w:space="0" w:color="auto"/>
            </w:tcBorders>
          </w:tcPr>
          <w:p w14:paraId="433B813C"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5CD9BC0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28103616"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оценивать практическую значимость результатов поиска</w:t>
            </w:r>
          </w:p>
          <w:p w14:paraId="10F7AB08"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08691EDC"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3D1A64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CE5C3A5"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758F6B74"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приемы структурирования информации</w:t>
            </w:r>
          </w:p>
          <w:p w14:paraId="1A1A2B2B"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формат оформления результатов поиска информации</w:t>
            </w:r>
          </w:p>
          <w:p w14:paraId="78F6C4FE"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2DF04334"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754EF056" w14:textId="77777777" w:rsidR="00D96452" w:rsidRPr="007F7070" w:rsidRDefault="00D96452" w:rsidP="00D96452">
            <w:pPr>
              <w:jc w:val="center"/>
              <w:rPr>
                <w:rFonts w:ascii="Times New Roman" w:hAnsi="Times New Roman" w:cs="Times New Roman"/>
                <w:bCs/>
                <w:sz w:val="24"/>
                <w:szCs w:val="24"/>
              </w:rPr>
            </w:pPr>
            <w:r w:rsidRPr="007F7070">
              <w:rPr>
                <w:rFonts w:ascii="Times New Roman" w:hAnsi="Times New Roman" w:cs="Times New Roman"/>
                <w:bCs/>
                <w:sz w:val="24"/>
                <w:szCs w:val="24"/>
              </w:rPr>
              <w:t>-</w:t>
            </w:r>
          </w:p>
        </w:tc>
      </w:tr>
      <w:tr w:rsidR="00D96452" w:rsidRPr="000E591D" w14:paraId="750922CD" w14:textId="77777777" w:rsidTr="004B1888">
        <w:tc>
          <w:tcPr>
            <w:tcW w:w="1129" w:type="dxa"/>
            <w:tcBorders>
              <w:left w:val="single" w:sz="4" w:space="0" w:color="auto"/>
              <w:bottom w:val="single" w:sz="4" w:space="0" w:color="auto"/>
              <w:right w:val="single" w:sz="4" w:space="0" w:color="auto"/>
            </w:tcBorders>
          </w:tcPr>
          <w:p w14:paraId="3E676278" w14:textId="77777777" w:rsidR="00D96452" w:rsidRPr="00C13371" w:rsidRDefault="00D96452" w:rsidP="00D96452">
            <w:pPr>
              <w:rPr>
                <w:rFonts w:ascii="Times New Roman" w:hAnsi="Times New Roman" w:cs="Times New Roman"/>
                <w:bCs/>
                <w:sz w:val="24"/>
                <w:szCs w:val="24"/>
              </w:rPr>
            </w:pPr>
            <w:r>
              <w:rPr>
                <w:rFonts w:ascii="Times New Roman" w:hAnsi="Times New Roman" w:cs="Times New Roman"/>
                <w:bCs/>
                <w:sz w:val="24"/>
                <w:szCs w:val="24"/>
              </w:rPr>
              <w:t>ОК.03</w:t>
            </w:r>
          </w:p>
        </w:tc>
        <w:tc>
          <w:tcPr>
            <w:tcW w:w="2948" w:type="dxa"/>
            <w:tcBorders>
              <w:left w:val="single" w:sz="4" w:space="0" w:color="auto"/>
              <w:bottom w:val="single" w:sz="4" w:space="0" w:color="auto"/>
              <w:right w:val="single" w:sz="4" w:space="0" w:color="auto"/>
            </w:tcBorders>
          </w:tcPr>
          <w:p w14:paraId="1F395F40"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7707E2E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применять современную научную </w:t>
            </w:r>
            <w:r w:rsidRPr="00977808">
              <w:rPr>
                <w:rFonts w:ascii="Times New Roman" w:hAnsi="Times New Roman" w:cs="Times New Roman"/>
                <w:bCs/>
                <w:sz w:val="24"/>
                <w:szCs w:val="24"/>
              </w:rPr>
              <w:lastRenderedPageBreak/>
              <w:t>профессиональную терминологию</w:t>
            </w:r>
          </w:p>
          <w:p w14:paraId="0499A5A6"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1574750C"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выявлять достоинства и недостатки коммерческой идеи</w:t>
            </w:r>
          </w:p>
          <w:p w14:paraId="2FBB197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37CD98DE"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презентовать идеи открытия собственного дела в профессиональной деятельности</w:t>
            </w:r>
          </w:p>
          <w:p w14:paraId="656E48EC"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определять источники достоверной правовой информации</w:t>
            </w:r>
          </w:p>
          <w:p w14:paraId="52F0827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составлять различные правовые документы</w:t>
            </w:r>
          </w:p>
          <w:p w14:paraId="6FCADFCE"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54F8DF57"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оценивать жизнеспособность проектной идеи, составлять план проекта</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A9CF008"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содержание актуальной нормативно-правовой документации</w:t>
            </w:r>
          </w:p>
          <w:p w14:paraId="21B16489"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современная научная и профессиональная терминология</w:t>
            </w:r>
          </w:p>
          <w:p w14:paraId="2D6A9863"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возможные траектории профессионального развития и самообразования</w:t>
            </w:r>
          </w:p>
          <w:p w14:paraId="6D64E5C7"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основы предпринимательской деятельности, правовой и финансовой грамотности</w:t>
            </w:r>
          </w:p>
          <w:p w14:paraId="52CFFF00"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правила разработки презентации</w:t>
            </w:r>
          </w:p>
          <w:p w14:paraId="107678A5"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2BFF1D05" w14:textId="77777777" w:rsidR="00D96452" w:rsidRPr="007F7070"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D96452" w:rsidRPr="000E591D" w14:paraId="216E5E9B" w14:textId="77777777" w:rsidTr="004B1888">
        <w:tc>
          <w:tcPr>
            <w:tcW w:w="1129" w:type="dxa"/>
            <w:tcBorders>
              <w:left w:val="single" w:sz="4" w:space="0" w:color="auto"/>
              <w:bottom w:val="single" w:sz="4" w:space="0" w:color="auto"/>
              <w:right w:val="single" w:sz="4" w:space="0" w:color="auto"/>
            </w:tcBorders>
          </w:tcPr>
          <w:p w14:paraId="7A891871" w14:textId="77777777" w:rsidR="00D96452" w:rsidRPr="00C13371" w:rsidRDefault="00D96452" w:rsidP="00D96452">
            <w:pPr>
              <w:rPr>
                <w:rFonts w:ascii="Times New Roman" w:hAnsi="Times New Roman" w:cs="Times New Roman"/>
                <w:bCs/>
                <w:sz w:val="24"/>
                <w:szCs w:val="24"/>
              </w:rPr>
            </w:pPr>
            <w:r>
              <w:rPr>
                <w:rFonts w:ascii="Times New Roman" w:hAnsi="Times New Roman" w:cs="Times New Roman"/>
                <w:bCs/>
                <w:sz w:val="24"/>
                <w:szCs w:val="24"/>
              </w:rPr>
              <w:lastRenderedPageBreak/>
              <w:t>ОК.04</w:t>
            </w:r>
          </w:p>
        </w:tc>
        <w:tc>
          <w:tcPr>
            <w:tcW w:w="2948" w:type="dxa"/>
            <w:tcBorders>
              <w:left w:val="single" w:sz="4" w:space="0" w:color="auto"/>
              <w:bottom w:val="single" w:sz="4" w:space="0" w:color="auto"/>
              <w:right w:val="single" w:sz="4" w:space="0" w:color="auto"/>
            </w:tcBorders>
          </w:tcPr>
          <w:p w14:paraId="787B9E8F"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организовывать работу коллектива и команды</w:t>
            </w:r>
          </w:p>
          <w:p w14:paraId="397EC95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FFFC089"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психологические основы деятельности коллектива</w:t>
            </w:r>
          </w:p>
          <w:p w14:paraId="218A3A1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EE4250E" w14:textId="77777777" w:rsidR="00D96452" w:rsidRPr="007F7070"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96452" w:rsidRPr="000E591D" w14:paraId="39B539A0" w14:textId="77777777" w:rsidTr="004B1888">
        <w:tc>
          <w:tcPr>
            <w:tcW w:w="1129" w:type="dxa"/>
            <w:tcBorders>
              <w:left w:val="single" w:sz="4" w:space="0" w:color="auto"/>
              <w:bottom w:val="single" w:sz="4" w:space="0" w:color="auto"/>
              <w:right w:val="single" w:sz="4" w:space="0" w:color="auto"/>
            </w:tcBorders>
          </w:tcPr>
          <w:p w14:paraId="223035F4" w14:textId="77777777" w:rsidR="00D96452" w:rsidRPr="00C13371" w:rsidRDefault="00D96452" w:rsidP="00D96452">
            <w:pPr>
              <w:rPr>
                <w:rFonts w:ascii="Times New Roman" w:hAnsi="Times New Roman" w:cs="Times New Roman"/>
                <w:bCs/>
                <w:sz w:val="24"/>
                <w:szCs w:val="24"/>
              </w:rPr>
            </w:pPr>
            <w:r>
              <w:rPr>
                <w:rFonts w:ascii="Times New Roman" w:hAnsi="Times New Roman" w:cs="Times New Roman"/>
                <w:bCs/>
                <w:sz w:val="24"/>
                <w:szCs w:val="24"/>
              </w:rPr>
              <w:t>ОК.09</w:t>
            </w:r>
          </w:p>
        </w:tc>
        <w:tc>
          <w:tcPr>
            <w:tcW w:w="2948" w:type="dxa"/>
            <w:tcBorders>
              <w:left w:val="single" w:sz="4" w:space="0" w:color="auto"/>
              <w:bottom w:val="single" w:sz="4" w:space="0" w:color="auto"/>
              <w:right w:val="single" w:sz="4" w:space="0" w:color="auto"/>
            </w:tcBorders>
          </w:tcPr>
          <w:p w14:paraId="2E929CB8"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 xml:space="preserve">понимать общий смысл четко </w:t>
            </w:r>
            <w:r w:rsidRPr="00977808">
              <w:rPr>
                <w:rFonts w:ascii="Times New Roman" w:hAnsi="Times New Roman" w:cs="Times New Roman"/>
                <w:bCs/>
                <w:sz w:val="24"/>
                <w:szCs w:val="24"/>
              </w:rPr>
              <w:lastRenderedPageBreak/>
              <w:t>произнесенных высказываний на известные темы (профессиональные и бытовые), понимать тексты на базовые профессиональные темы</w:t>
            </w:r>
          </w:p>
          <w:p w14:paraId="499318D5"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участвовать в диалогах на знакомые общие и профессиональные темы</w:t>
            </w:r>
          </w:p>
          <w:p w14:paraId="2B2C82FD"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строить простые высказывания о себе и о своей профессиональной деятельности</w:t>
            </w:r>
          </w:p>
          <w:p w14:paraId="65A9F50E"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кратко обосновывать и объяснять свои действия (текущие и планируемые)</w:t>
            </w:r>
          </w:p>
          <w:p w14:paraId="442B0F6C"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FB8D4F"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lastRenderedPageBreak/>
              <w:t xml:space="preserve">правила построения простых и сложных </w:t>
            </w:r>
            <w:r w:rsidRPr="00977808">
              <w:rPr>
                <w:rFonts w:ascii="Times New Roman" w:hAnsi="Times New Roman" w:cs="Times New Roman"/>
                <w:bCs/>
                <w:sz w:val="24"/>
                <w:szCs w:val="24"/>
              </w:rPr>
              <w:lastRenderedPageBreak/>
              <w:t>предложений на профессиональные темы</w:t>
            </w:r>
          </w:p>
          <w:p w14:paraId="4768D8D4"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основные общеупотребительные глаголы (бытовая и профессиональная лексика)</w:t>
            </w:r>
          </w:p>
          <w:p w14:paraId="1C5321A6"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3C3E8E9C"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особенности произношения</w:t>
            </w:r>
          </w:p>
          <w:p w14:paraId="46F1BE14" w14:textId="77777777" w:rsidR="00D96452" w:rsidRPr="00977808" w:rsidRDefault="00D96452" w:rsidP="00127E36">
            <w:pPr>
              <w:pStyle w:val="a5"/>
              <w:numPr>
                <w:ilvl w:val="0"/>
                <w:numId w:val="2"/>
              </w:numPr>
              <w:ind w:left="289" w:hanging="219"/>
              <w:rPr>
                <w:rFonts w:ascii="Times New Roman" w:hAnsi="Times New Roman" w:cs="Times New Roman"/>
                <w:bCs/>
                <w:sz w:val="24"/>
                <w:szCs w:val="24"/>
              </w:rPr>
            </w:pPr>
            <w:r w:rsidRPr="00977808">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4315E313" w14:textId="77777777" w:rsidR="00D96452" w:rsidRPr="007F7070"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D96452" w:rsidRPr="000E591D" w14:paraId="38EA84DF" w14:textId="77777777" w:rsidTr="004B1888">
        <w:tc>
          <w:tcPr>
            <w:tcW w:w="1129" w:type="dxa"/>
            <w:tcBorders>
              <w:top w:val="single" w:sz="4" w:space="0" w:color="auto"/>
              <w:left w:val="single" w:sz="4" w:space="0" w:color="auto"/>
              <w:right w:val="single" w:sz="4" w:space="0" w:color="auto"/>
            </w:tcBorders>
          </w:tcPr>
          <w:p w14:paraId="78709446" w14:textId="6FDB8E18" w:rsidR="00D96452" w:rsidRPr="00C13371" w:rsidRDefault="00D96452" w:rsidP="00D96452">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sidR="001668CE">
              <w:rPr>
                <w:rFonts w:ascii="Times New Roman" w:hAnsi="Times New Roman" w:cs="Times New Roman"/>
                <w:bCs/>
                <w:sz w:val="24"/>
                <w:szCs w:val="24"/>
              </w:rPr>
              <w:t>2</w:t>
            </w:r>
            <w:r>
              <w:rPr>
                <w:rFonts w:ascii="Times New Roman" w:hAnsi="Times New Roman" w:cs="Times New Roman"/>
                <w:bCs/>
                <w:sz w:val="24"/>
                <w:szCs w:val="24"/>
              </w:rPr>
              <w:t>.1</w:t>
            </w:r>
          </w:p>
        </w:tc>
        <w:tc>
          <w:tcPr>
            <w:tcW w:w="2948" w:type="dxa"/>
            <w:tcBorders>
              <w:top w:val="single" w:sz="4" w:space="0" w:color="auto"/>
              <w:left w:val="single" w:sz="4" w:space="0" w:color="auto"/>
              <w:right w:val="single" w:sz="4" w:space="0" w:color="auto"/>
            </w:tcBorders>
          </w:tcPr>
          <w:p w14:paraId="28DB7BCB"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подбирать и использовать специальные приспособления и оборудование для поиска неисправностей в узлах, агрегатах и механических системах автотранспортных средств</w:t>
            </w:r>
          </w:p>
          <w:p w14:paraId="0728D7E4"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подбирать и использовать инструменты, приспособления и оборудование для разборки/сборки узлов, агрегатов и механических систем автотранспортных средств</w:t>
            </w:r>
          </w:p>
          <w:p w14:paraId="44EF01B2"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подбирать и использовать контрольно-</w:t>
            </w:r>
            <w:r w:rsidRPr="007E32E6">
              <w:rPr>
                <w:rFonts w:ascii="Times New Roman" w:hAnsi="Times New Roman" w:cs="Times New Roman"/>
                <w:bCs/>
                <w:sz w:val="24"/>
                <w:szCs w:val="24"/>
              </w:rPr>
              <w:lastRenderedPageBreak/>
              <w:t>измерительные инструменты для определения технического состояния узлов, агрегатов и механических систем автотранспортных средств</w:t>
            </w:r>
          </w:p>
          <w:p w14:paraId="2020E88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осуществлять установку и демонтаж узлов, агрегатов и механических систем автотранспортных средств на испытательный стенд</w:t>
            </w:r>
          </w:p>
          <w:p w14:paraId="298534DF"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выполнять базовые калибровочные операции испытательных стендов для проведения тестирования узлов, агрегатов и механических систем автотранспортных средств</w:t>
            </w:r>
          </w:p>
          <w:p w14:paraId="764A20D5"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диагностику и анализировать результаты, полученные в ходе тестирования узлов, агрегатов и механических систем автотранспортных средств на испытательном стенде</w:t>
            </w:r>
          </w:p>
          <w:p w14:paraId="14DA72B5"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дефектовку деталей, узлов, агрегатов и механических систем автотранспортных средств</w:t>
            </w:r>
          </w:p>
          <w:p w14:paraId="1B6F4FD0"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анализировать возможность восстановления и ремонта дефектной детали соответствующего узла, агрегата, механической системы </w:t>
            </w:r>
            <w:r w:rsidRPr="007E32E6">
              <w:rPr>
                <w:rFonts w:ascii="Times New Roman" w:hAnsi="Times New Roman" w:cs="Times New Roman"/>
                <w:bCs/>
                <w:sz w:val="24"/>
                <w:szCs w:val="24"/>
              </w:rPr>
              <w:lastRenderedPageBreak/>
              <w:t>автотранспортного средства</w:t>
            </w:r>
          </w:p>
          <w:p w14:paraId="1855B209"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замену дефектной детали соответствующего узла, агрегата, механической системы автотранспортного средства на новую</w:t>
            </w:r>
          </w:p>
          <w:p w14:paraId="2A9BC416"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регулировку узлов, агрегатов и механических систем автотранспортных средств</w:t>
            </w:r>
          </w:p>
          <w:p w14:paraId="34BE380A"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обкатку узлов, агрегатов и механических систем автотранспортных средств после ремонта</w:t>
            </w:r>
          </w:p>
          <w:p w14:paraId="0078AC62"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настройку потребительского оборудования автотранспортных средств после завершения работ по ремонту автотранспортных средств и их компонентов</w:t>
            </w:r>
          </w:p>
          <w:p w14:paraId="19C2C0CF" w14:textId="3079C96D" w:rsidR="00D96452"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080CD80"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lastRenderedPageBreak/>
              <w:t>общее устройство, конструктивные особенности и принцип действия агрегатов, механизмов и механических систем автотранспортных средств и их компонентов</w:t>
            </w:r>
          </w:p>
          <w:p w14:paraId="28586FCF"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назначение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диагностике, снятию </w:t>
            </w:r>
            <w:r w:rsidRPr="007E32E6">
              <w:rPr>
                <w:rFonts w:ascii="Times New Roman" w:hAnsi="Times New Roman" w:cs="Times New Roman"/>
                <w:bCs/>
                <w:sz w:val="24"/>
                <w:szCs w:val="24"/>
              </w:rPr>
              <w:lastRenderedPageBreak/>
              <w:t>и установке агрегатов, механизмов и механических систем автотранспортных средств и их компонентов</w:t>
            </w:r>
          </w:p>
          <w:p w14:paraId="63C6168A"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технология проведения измерений контрольно-измерительным инструментом и оборудованием, применяемым в процессе выполнения работ по диагностике агрегатов, механических систем, механизмов и узлов автотранспортных средств и их компонентов</w:t>
            </w:r>
          </w:p>
          <w:p w14:paraId="415B8AC4"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технология проведения слесарных работ</w:t>
            </w:r>
          </w:p>
          <w:p w14:paraId="6FE76AD9"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правила охраны труда и техники безопасности</w:t>
            </w:r>
          </w:p>
          <w:p w14:paraId="1BFB0B62"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методы проверки герметичности систем автотранспортных средств и их компонентов</w:t>
            </w:r>
          </w:p>
          <w:p w14:paraId="08F06E85"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принцип действия и правила применения диагностического оборудования, предназначенного для диагностики узлов, агрегатов и систем автотранспортных средств и их компонентов</w:t>
            </w:r>
          </w:p>
          <w:p w14:paraId="0ACC9579"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методики проведения тестирования узлов, </w:t>
            </w:r>
            <w:r w:rsidRPr="007E32E6">
              <w:rPr>
                <w:rFonts w:ascii="Times New Roman" w:hAnsi="Times New Roman" w:cs="Times New Roman"/>
                <w:bCs/>
                <w:sz w:val="24"/>
                <w:szCs w:val="24"/>
              </w:rPr>
              <w:lastRenderedPageBreak/>
              <w:t>агрегатов и механических систем автотранспортных средств и их компонентов</w:t>
            </w:r>
          </w:p>
          <w:p w14:paraId="658EFC6D"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наименование, назначение и маркировка технических жидкостей, технических газов, смазок, моющих составов, горюче-смазочных материалов и правила их применения и взаимозаменяемости, в том числе в зависимости от сезона</w:t>
            </w:r>
          </w:p>
          <w:p w14:paraId="3976C7A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методы дефектовки деталей узлов, агрегатов и механических систем автотранспортных средств их компонентов</w:t>
            </w:r>
          </w:p>
          <w:p w14:paraId="732A1724" w14:textId="1CD61448" w:rsidR="00D96452"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правила работы с бумажными и электронными версиями технической документации организации-изготовителя автотранспортных средств</w:t>
            </w:r>
          </w:p>
        </w:tc>
        <w:tc>
          <w:tcPr>
            <w:tcW w:w="2833" w:type="dxa"/>
            <w:tcBorders>
              <w:top w:val="single" w:sz="4" w:space="0" w:color="auto"/>
              <w:left w:val="single" w:sz="4" w:space="0" w:color="auto"/>
              <w:bottom w:val="single" w:sz="4" w:space="0" w:color="auto"/>
              <w:right w:val="single" w:sz="4" w:space="0" w:color="auto"/>
            </w:tcBorders>
          </w:tcPr>
          <w:p w14:paraId="159BBDCE" w14:textId="77777777" w:rsidR="001668CE" w:rsidRPr="001668CE" w:rsidRDefault="001668CE" w:rsidP="00127E36">
            <w:pPr>
              <w:pStyle w:val="a5"/>
              <w:numPr>
                <w:ilvl w:val="0"/>
                <w:numId w:val="3"/>
              </w:numPr>
              <w:ind w:left="289" w:hanging="178"/>
              <w:rPr>
                <w:rFonts w:ascii="Times New Roman" w:hAnsi="Times New Roman" w:cs="Times New Roman"/>
                <w:bCs/>
                <w:sz w:val="24"/>
                <w:szCs w:val="24"/>
              </w:rPr>
            </w:pPr>
            <w:r w:rsidRPr="001668CE">
              <w:rPr>
                <w:rFonts w:ascii="Times New Roman" w:hAnsi="Times New Roman" w:cs="Times New Roman"/>
                <w:bCs/>
                <w:sz w:val="24"/>
                <w:szCs w:val="24"/>
              </w:rPr>
              <w:lastRenderedPageBreak/>
              <w:t xml:space="preserve">выявления неисправностей узлов, агрегатов и механических систем автотранспортных средств </w:t>
            </w:r>
          </w:p>
          <w:p w14:paraId="12CD419C" w14:textId="77777777" w:rsidR="001668CE" w:rsidRPr="001668CE" w:rsidRDefault="001668CE" w:rsidP="00127E36">
            <w:pPr>
              <w:pStyle w:val="a5"/>
              <w:numPr>
                <w:ilvl w:val="0"/>
                <w:numId w:val="3"/>
              </w:numPr>
              <w:ind w:left="289" w:hanging="178"/>
              <w:rPr>
                <w:rFonts w:ascii="Times New Roman" w:hAnsi="Times New Roman" w:cs="Times New Roman"/>
                <w:bCs/>
                <w:sz w:val="24"/>
                <w:szCs w:val="24"/>
              </w:rPr>
            </w:pPr>
            <w:r w:rsidRPr="001668CE">
              <w:rPr>
                <w:rFonts w:ascii="Times New Roman" w:hAnsi="Times New Roman" w:cs="Times New Roman"/>
                <w:bCs/>
                <w:sz w:val="24"/>
                <w:szCs w:val="24"/>
              </w:rPr>
              <w:t>демонтажа / монтажа узлов, агрегатов и механических систем автотранспортных средств</w:t>
            </w:r>
          </w:p>
          <w:p w14:paraId="6CD16A5E" w14:textId="675AB2DE" w:rsidR="00D96452" w:rsidRPr="007A7B9F" w:rsidRDefault="001668CE" w:rsidP="00127E36">
            <w:pPr>
              <w:pStyle w:val="a5"/>
              <w:numPr>
                <w:ilvl w:val="0"/>
                <w:numId w:val="3"/>
              </w:numPr>
              <w:ind w:left="289" w:hanging="178"/>
              <w:rPr>
                <w:rFonts w:ascii="Times New Roman" w:hAnsi="Times New Roman" w:cs="Times New Roman"/>
                <w:bCs/>
                <w:sz w:val="24"/>
                <w:szCs w:val="24"/>
              </w:rPr>
            </w:pPr>
            <w:r w:rsidRPr="001668CE">
              <w:rPr>
                <w:rFonts w:ascii="Times New Roman" w:hAnsi="Times New Roman" w:cs="Times New Roman"/>
                <w:bCs/>
                <w:sz w:val="24"/>
                <w:szCs w:val="24"/>
              </w:rPr>
              <w:t>дефектовки узлов, агрегатов и механических систем автотранспортных средств</w:t>
            </w:r>
          </w:p>
        </w:tc>
      </w:tr>
      <w:tr w:rsidR="00D96452" w14:paraId="3C886D63" w14:textId="77777777" w:rsidTr="004B1888">
        <w:trPr>
          <w:trHeight w:val="327"/>
        </w:trPr>
        <w:tc>
          <w:tcPr>
            <w:tcW w:w="1129" w:type="dxa"/>
            <w:tcBorders>
              <w:left w:val="single" w:sz="4" w:space="0" w:color="auto"/>
              <w:right w:val="single" w:sz="4" w:space="0" w:color="auto"/>
            </w:tcBorders>
          </w:tcPr>
          <w:p w14:paraId="17F82812" w14:textId="41C6BF16" w:rsidR="00D96452" w:rsidRPr="00C13371" w:rsidRDefault="00D96452" w:rsidP="00D96452">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sidR="001668CE">
              <w:rPr>
                <w:rFonts w:ascii="Times New Roman" w:hAnsi="Times New Roman" w:cs="Times New Roman"/>
                <w:bCs/>
                <w:sz w:val="24"/>
                <w:szCs w:val="24"/>
              </w:rPr>
              <w:t>2</w:t>
            </w:r>
            <w:r>
              <w:rPr>
                <w:rFonts w:ascii="Times New Roman" w:hAnsi="Times New Roman" w:cs="Times New Roman"/>
                <w:bCs/>
                <w:sz w:val="24"/>
                <w:szCs w:val="24"/>
              </w:rPr>
              <w:t>.2</w:t>
            </w:r>
          </w:p>
        </w:tc>
        <w:tc>
          <w:tcPr>
            <w:tcW w:w="2948" w:type="dxa"/>
            <w:tcBorders>
              <w:left w:val="single" w:sz="4" w:space="0" w:color="auto"/>
              <w:right w:val="single" w:sz="4" w:space="0" w:color="auto"/>
            </w:tcBorders>
          </w:tcPr>
          <w:p w14:paraId="284E7972"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выполнять разборочно-сборочные операции узлов, агрегатов и механических систем автотранспортных средств и их компонентов в соответствии с технологией завода-изготовителя</w:t>
            </w:r>
          </w:p>
          <w:p w14:paraId="6595D8DD"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выполнять визуальную </w:t>
            </w:r>
            <w:r w:rsidRPr="007E32E6">
              <w:rPr>
                <w:rFonts w:ascii="Times New Roman" w:hAnsi="Times New Roman" w:cs="Times New Roman"/>
                <w:bCs/>
                <w:sz w:val="24"/>
                <w:szCs w:val="24"/>
              </w:rPr>
              <w:lastRenderedPageBreak/>
              <w:t>и инструментальную диагностику состояния деталей и сборочных единиц узлов, агрегатов и механических систем автотранспортных средств и их компонентов в соответствии с технологией завода-изготовителя</w:t>
            </w:r>
          </w:p>
          <w:p w14:paraId="40AD76F1"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анализировать итоги визуальной и инструментальной диагностики состояния деталей и сборочных единиц узлов, агрегатов и механических систем автотранспортных средств и их компонентов в соответствии с технологией завода-изготовителя</w:t>
            </w:r>
          </w:p>
          <w:p w14:paraId="59B8E18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подбирать детали и сборочные единицы для замены неисправных компонентов по итогам анализа их технического состояния</w:t>
            </w:r>
          </w:p>
          <w:p w14:paraId="24B0DA0D"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подбирать и использовать инструменты, приспособления и оборудование для выполнения ремонта узлов, агрегатов и механических систем автотранспортных средств и их компонентов</w:t>
            </w:r>
          </w:p>
          <w:p w14:paraId="2FA9EEAE"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подбирать и использовать специальные приспособления и оборудование для ремонта узлов, </w:t>
            </w:r>
            <w:r w:rsidRPr="007E32E6">
              <w:rPr>
                <w:rFonts w:ascii="Times New Roman" w:hAnsi="Times New Roman" w:cs="Times New Roman"/>
                <w:bCs/>
                <w:sz w:val="24"/>
                <w:szCs w:val="24"/>
              </w:rPr>
              <w:lastRenderedPageBreak/>
              <w:t>агрегатов и механических систем автотранспортных средств и их компонентов</w:t>
            </w:r>
          </w:p>
          <w:p w14:paraId="2536476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составлять технологический процесс по восстановлению и ремонту узлов, агрегатов и механических систем автотранспортных средств и их компонентов</w:t>
            </w:r>
          </w:p>
          <w:p w14:paraId="2E5E0B1E"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пользоваться справочными материалами и нормативной документацией по ремонту узлов, агрегатов и механических систем автотранспортных средств и их компонентов</w:t>
            </w:r>
          </w:p>
          <w:p w14:paraId="68DD496D"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регулировать узлы, агрегаты и механические системы автотранспортных средств и их компонентов в процессе проведения ремонтных работ</w:t>
            </w:r>
          </w:p>
          <w:p w14:paraId="0C8358FC" w14:textId="0C56B809" w:rsidR="00D96452"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выбирать методику обкатки и проводить обкатку отремонтированных узлов, агрегатов и механических систем автотранспортных средств и их компонентов по итогам проведенных ремонтных работ</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521DC33"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lastRenderedPageBreak/>
              <w:t xml:space="preserve">методики проведения диагностики состояния деталей и сборочных единиц узлов, агрегатов и механических систем автотранспортных средств и их компонентов </w:t>
            </w:r>
          </w:p>
          <w:p w14:paraId="4F095503"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особенности подбора </w:t>
            </w:r>
            <w:r w:rsidRPr="007E32E6">
              <w:rPr>
                <w:rFonts w:ascii="Times New Roman" w:hAnsi="Times New Roman" w:cs="Times New Roman"/>
                <w:bCs/>
                <w:sz w:val="24"/>
                <w:szCs w:val="24"/>
              </w:rPr>
              <w:lastRenderedPageBreak/>
              <w:t>и использования диагностического оборудования в ходе проведения диагностики состояния деталей и сборочных единиц узлов, агрегатов и механических систем автотранспортных средств и их компонентов</w:t>
            </w:r>
          </w:p>
          <w:p w14:paraId="340F2EAE"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назначение и правила работы с бумажными и электронными версиями технической документации организации-изготовителя автотранспортных средств</w:t>
            </w:r>
          </w:p>
          <w:p w14:paraId="457E93D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устройство и особенности конструкции узлов, агрегатов и механических систем автотранспортных средств и их компонентов</w:t>
            </w:r>
          </w:p>
          <w:p w14:paraId="23FA75A6"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методика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автотранспортных средств и их компонентов</w:t>
            </w:r>
          </w:p>
          <w:p w14:paraId="5A803346"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технология обновления программного обеспечения диагностических программных </w:t>
            </w:r>
            <w:r w:rsidRPr="007E32E6">
              <w:rPr>
                <w:rFonts w:ascii="Times New Roman" w:hAnsi="Times New Roman" w:cs="Times New Roman"/>
                <w:bCs/>
                <w:sz w:val="24"/>
                <w:szCs w:val="24"/>
              </w:rPr>
              <w:lastRenderedPageBreak/>
              <w:t>продуктов</w:t>
            </w:r>
          </w:p>
          <w:p w14:paraId="033BF9B2"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применяемость масел, технических жидкостей, технических газов и смазок в ходе проведения ремонтных работ</w:t>
            </w:r>
          </w:p>
          <w:p w14:paraId="2EE6DF68"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приемы проведения ремонтных работ в соответствии с технологией организации-изготовителя</w:t>
            </w:r>
          </w:p>
          <w:p w14:paraId="570AF7AB" w14:textId="6A156608" w:rsidR="00D96452"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методы обкатки узлов, агрегатов и механических систем автотранспортных средств и их компонентов</w:t>
            </w:r>
          </w:p>
        </w:tc>
        <w:tc>
          <w:tcPr>
            <w:tcW w:w="2833" w:type="dxa"/>
            <w:tcBorders>
              <w:top w:val="single" w:sz="4" w:space="0" w:color="auto"/>
              <w:left w:val="single" w:sz="4" w:space="0" w:color="auto"/>
              <w:bottom w:val="single" w:sz="4" w:space="0" w:color="auto"/>
              <w:right w:val="single" w:sz="4" w:space="0" w:color="auto"/>
            </w:tcBorders>
          </w:tcPr>
          <w:p w14:paraId="557C18B3"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lastRenderedPageBreak/>
              <w:t>восстановления работоспособности или замена узлов, агрегатов и механических систем автотранспортных средств и их компонентов</w:t>
            </w:r>
          </w:p>
          <w:p w14:paraId="14CC5B6E"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регулировки узлов, агрегатов и механических систем </w:t>
            </w:r>
            <w:r w:rsidRPr="007E32E6">
              <w:rPr>
                <w:rFonts w:ascii="Times New Roman" w:hAnsi="Times New Roman" w:cs="Times New Roman"/>
                <w:bCs/>
                <w:sz w:val="24"/>
                <w:szCs w:val="24"/>
              </w:rPr>
              <w:lastRenderedPageBreak/>
              <w:t>автотранспортных средств и их компонентов</w:t>
            </w:r>
          </w:p>
          <w:p w14:paraId="67FBA8D2" w14:textId="7EDC3A9D" w:rsidR="00D96452"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обкатки узлов, агрегатов и механических систем автотранспортных средств и их компонентов после ремонта</w:t>
            </w:r>
          </w:p>
        </w:tc>
      </w:tr>
      <w:tr w:rsidR="001668CE" w14:paraId="18815D15" w14:textId="77777777" w:rsidTr="004B1888">
        <w:trPr>
          <w:trHeight w:val="327"/>
        </w:trPr>
        <w:tc>
          <w:tcPr>
            <w:tcW w:w="1129" w:type="dxa"/>
            <w:tcBorders>
              <w:left w:val="single" w:sz="4" w:space="0" w:color="auto"/>
              <w:bottom w:val="single" w:sz="4" w:space="0" w:color="auto"/>
              <w:right w:val="single" w:sz="4" w:space="0" w:color="auto"/>
            </w:tcBorders>
          </w:tcPr>
          <w:p w14:paraId="57CF3725" w14:textId="391DE7F4" w:rsidR="001668CE" w:rsidRPr="00C13371" w:rsidRDefault="001668CE" w:rsidP="00D96452">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948" w:type="dxa"/>
            <w:tcBorders>
              <w:left w:val="single" w:sz="4" w:space="0" w:color="auto"/>
              <w:bottom w:val="single" w:sz="4" w:space="0" w:color="auto"/>
              <w:right w:val="single" w:sz="4" w:space="0" w:color="auto"/>
            </w:tcBorders>
          </w:tcPr>
          <w:p w14:paraId="4AAF1E9D"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выполнять поиск и пользоваться технической документации на бумажных и электронных </w:t>
            </w:r>
            <w:r w:rsidRPr="007E32E6">
              <w:rPr>
                <w:rFonts w:ascii="Times New Roman" w:hAnsi="Times New Roman" w:cs="Times New Roman"/>
                <w:bCs/>
                <w:sz w:val="24"/>
                <w:szCs w:val="24"/>
              </w:rPr>
              <w:lastRenderedPageBreak/>
              <w:t xml:space="preserve">носителях организации-изготовителя автотранспортного средства и организации-изготовителя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устанавливаемых на автотранспортные средства и их компоненты</w:t>
            </w:r>
          </w:p>
          <w:p w14:paraId="3B363F88"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выполнять демонтажно-монтажные, разборочно-сборочные, слесарные и соединительные работы при установке и подключении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на автотранспортные средства и их компоненты</w:t>
            </w:r>
          </w:p>
          <w:p w14:paraId="2B301DB9"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применять стандартное и специализированное программное обеспечение в ходе установки, наладки и программирования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на автотранспортные средства и их компоненты</w:t>
            </w:r>
          </w:p>
          <w:p w14:paraId="6FF10976"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проводить контрольно-измерительные операции с применением измерительного, диагностического оборудования и специальной оснастки</w:t>
            </w:r>
          </w:p>
          <w:p w14:paraId="0D04EA1C"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пользоваться слесарным, измерительным и </w:t>
            </w:r>
            <w:r w:rsidRPr="007E32E6">
              <w:rPr>
                <w:rFonts w:ascii="Times New Roman" w:hAnsi="Times New Roman" w:cs="Times New Roman"/>
                <w:bCs/>
                <w:sz w:val="24"/>
                <w:szCs w:val="24"/>
              </w:rPr>
              <w:lastRenderedPageBreak/>
              <w:t>специализированным инструментом</w:t>
            </w:r>
          </w:p>
          <w:p w14:paraId="1095D990"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осуществлять наладку дополнительно установленных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w:t>
            </w:r>
          </w:p>
          <w:p w14:paraId="5FC8354A"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Документировать технологический процесс установки и подключения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автотранспортных средств и их компонентов</w:t>
            </w:r>
          </w:p>
          <w:p w14:paraId="1EB138C4"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осуществлять контроль качества выполненных работ</w:t>
            </w:r>
          </w:p>
          <w:p w14:paraId="438377F5" w14:textId="0FDB8BBA" w:rsidR="001668CE"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консультировать работников организации по вопросам, связанным с особенностями работы и эксплуатации дополнительно установленных на автотранспортных средствах и их компонентах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системах</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7C2A2A9"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lastRenderedPageBreak/>
              <w:t xml:space="preserve">техника безопасности при проведении работ по установке дополнительных механических и </w:t>
            </w:r>
            <w:proofErr w:type="spellStart"/>
            <w:r w:rsidRPr="007E32E6">
              <w:rPr>
                <w:rFonts w:ascii="Times New Roman" w:hAnsi="Times New Roman" w:cs="Times New Roman"/>
                <w:bCs/>
                <w:sz w:val="24"/>
                <w:szCs w:val="24"/>
              </w:rPr>
              <w:lastRenderedPageBreak/>
              <w:t>мехатронных</w:t>
            </w:r>
            <w:proofErr w:type="spellEnd"/>
            <w:r w:rsidRPr="007E32E6">
              <w:rPr>
                <w:rFonts w:ascii="Times New Roman" w:hAnsi="Times New Roman" w:cs="Times New Roman"/>
                <w:bCs/>
                <w:sz w:val="24"/>
                <w:szCs w:val="24"/>
              </w:rPr>
              <w:t xml:space="preserve"> систем на автотранспортные средства и их компоненты</w:t>
            </w:r>
          </w:p>
          <w:p w14:paraId="70E6F001"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правила работы с измерительным, слесарным и специализированным инструментом и оборудованием</w:t>
            </w:r>
          </w:p>
          <w:p w14:paraId="6692428F"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правила работы с технической документации на бумажных и электронных носителях организации-изготовителя автотранспортного средства и организации-изготовителя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устанавливаемых на автотранспортные средства и их компоненты</w:t>
            </w:r>
          </w:p>
          <w:p w14:paraId="14104CE1"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методы соединения элементов электропроводки</w:t>
            </w:r>
          </w:p>
          <w:p w14:paraId="506220EA"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принципы работы и регулировки датчиков и исполнительных механизмов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дополнительно устанавливаемых на автотранспортные средства и их компоненты</w:t>
            </w:r>
          </w:p>
          <w:p w14:paraId="5F958E4B"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технология проведения контрольно-измерительных операций с применением специального диагностического </w:t>
            </w:r>
            <w:r w:rsidRPr="007E32E6">
              <w:rPr>
                <w:rFonts w:ascii="Times New Roman" w:hAnsi="Times New Roman" w:cs="Times New Roman"/>
                <w:bCs/>
                <w:sz w:val="24"/>
                <w:szCs w:val="24"/>
              </w:rPr>
              <w:lastRenderedPageBreak/>
              <w:t>оборудования, программного обеспечения и специальных приспособлений</w:t>
            </w:r>
          </w:p>
          <w:p w14:paraId="0780B28F"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основы электротехники</w:t>
            </w:r>
          </w:p>
          <w:p w14:paraId="6F4ECD38"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взаимосвязь между материалом, сечением проводника и предельно допустимым током через него</w:t>
            </w:r>
          </w:p>
          <w:p w14:paraId="259DD2F7" w14:textId="3D23E32B" w:rsidR="001668CE"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электрическая совместимость проводников, выполненных из разных материалов</w:t>
            </w:r>
          </w:p>
        </w:tc>
        <w:tc>
          <w:tcPr>
            <w:tcW w:w="2833" w:type="dxa"/>
            <w:tcBorders>
              <w:top w:val="single" w:sz="4" w:space="0" w:color="auto"/>
              <w:left w:val="single" w:sz="4" w:space="0" w:color="auto"/>
              <w:bottom w:val="single" w:sz="4" w:space="0" w:color="auto"/>
              <w:right w:val="single" w:sz="4" w:space="0" w:color="auto"/>
            </w:tcBorders>
          </w:tcPr>
          <w:p w14:paraId="12CEFD99"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lastRenderedPageBreak/>
              <w:t xml:space="preserve">выполнения демонтажно-монтажных и разборочно-сборочных работ на автотранспортных </w:t>
            </w:r>
            <w:r w:rsidRPr="007E32E6">
              <w:rPr>
                <w:rFonts w:ascii="Times New Roman" w:hAnsi="Times New Roman" w:cs="Times New Roman"/>
                <w:bCs/>
                <w:sz w:val="24"/>
                <w:szCs w:val="24"/>
              </w:rPr>
              <w:lastRenderedPageBreak/>
              <w:t>средствах и их компонентах</w:t>
            </w:r>
          </w:p>
          <w:p w14:paraId="29E390A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установки и подключения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на автотранспортные средства и их компоненты</w:t>
            </w:r>
          </w:p>
          <w:p w14:paraId="1A3127BE"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наладки, программирования и перепрограммирования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дополнительно установленных на автотранспортные средства и их компоненты</w:t>
            </w:r>
          </w:p>
          <w:p w14:paraId="6ACE6C07" w14:textId="77777777" w:rsidR="007E32E6" w:rsidRPr="007E32E6"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наладки механических систем, дополнительно установленных на автотранспортные средства и их компоненты</w:t>
            </w:r>
          </w:p>
          <w:p w14:paraId="32B302DB" w14:textId="0C1337BD" w:rsidR="001668CE" w:rsidRPr="007A7B9F" w:rsidRDefault="007E32E6" w:rsidP="00127E36">
            <w:pPr>
              <w:pStyle w:val="a5"/>
              <w:numPr>
                <w:ilvl w:val="0"/>
                <w:numId w:val="3"/>
              </w:numPr>
              <w:ind w:left="289" w:hanging="178"/>
              <w:rPr>
                <w:rFonts w:ascii="Times New Roman" w:hAnsi="Times New Roman" w:cs="Times New Roman"/>
                <w:bCs/>
                <w:sz w:val="24"/>
                <w:szCs w:val="24"/>
              </w:rPr>
            </w:pPr>
            <w:r w:rsidRPr="007E32E6">
              <w:rPr>
                <w:rFonts w:ascii="Times New Roman" w:hAnsi="Times New Roman" w:cs="Times New Roman"/>
                <w:bCs/>
                <w:sz w:val="24"/>
                <w:szCs w:val="24"/>
              </w:rPr>
              <w:t xml:space="preserve">разработки и формализации технологии установки, подключения и наладки дополнительных механических и </w:t>
            </w:r>
            <w:proofErr w:type="spellStart"/>
            <w:r w:rsidRPr="007E32E6">
              <w:rPr>
                <w:rFonts w:ascii="Times New Roman" w:hAnsi="Times New Roman" w:cs="Times New Roman"/>
                <w:bCs/>
                <w:sz w:val="24"/>
                <w:szCs w:val="24"/>
              </w:rPr>
              <w:t>мехатронных</w:t>
            </w:r>
            <w:proofErr w:type="spellEnd"/>
            <w:r w:rsidRPr="007E32E6">
              <w:rPr>
                <w:rFonts w:ascii="Times New Roman" w:hAnsi="Times New Roman" w:cs="Times New Roman"/>
                <w:bCs/>
                <w:sz w:val="24"/>
                <w:szCs w:val="24"/>
              </w:rPr>
              <w:t xml:space="preserve"> систем на автотранспортные средства и их компоненты</w:t>
            </w:r>
          </w:p>
        </w:tc>
      </w:tr>
    </w:tbl>
    <w:p w14:paraId="2830ACDC" w14:textId="77777777" w:rsidR="004B1888" w:rsidRDefault="004B1888" w:rsidP="004B1888">
      <w:pPr>
        <w:pStyle w:val="1f"/>
        <w:jc w:val="left"/>
        <w:rPr>
          <w:rFonts w:ascii="Times New Roman" w:hAnsi="Times New Roman"/>
        </w:rPr>
      </w:pPr>
      <w:bookmarkStart w:id="53" w:name="_Toc192521836"/>
      <w:bookmarkStart w:id="54" w:name="_Toc192521861"/>
    </w:p>
    <w:p w14:paraId="30104A5B" w14:textId="4B30BF88" w:rsidR="00D96452" w:rsidRPr="00E11160" w:rsidRDefault="00D96452" w:rsidP="00D96452">
      <w:pPr>
        <w:pStyle w:val="1f"/>
        <w:rPr>
          <w:rFonts w:ascii="Times New Roman" w:hAnsi="Times New Roman"/>
        </w:rPr>
      </w:pPr>
      <w:r w:rsidRPr="00E11160">
        <w:rPr>
          <w:rFonts w:ascii="Times New Roman" w:hAnsi="Times New Roman"/>
        </w:rPr>
        <w:t>2. Структура и содержание профессионального модуля</w:t>
      </w:r>
      <w:bookmarkEnd w:id="53"/>
      <w:bookmarkEnd w:id="54"/>
    </w:p>
    <w:p w14:paraId="7C016078" w14:textId="77777777" w:rsidR="00D96452" w:rsidRPr="00E11160" w:rsidRDefault="00D96452" w:rsidP="00D96452">
      <w:pPr>
        <w:pStyle w:val="114"/>
        <w:rPr>
          <w:rFonts w:ascii="Times New Roman" w:hAnsi="Times New Roman"/>
        </w:rPr>
      </w:pPr>
      <w:bookmarkStart w:id="55" w:name="_Toc192521837"/>
      <w:bookmarkStart w:id="56" w:name="_Toc192521862"/>
      <w:r w:rsidRPr="00E11160">
        <w:rPr>
          <w:rFonts w:ascii="Times New Roman" w:hAnsi="Times New Roman"/>
        </w:rPr>
        <w:t>2.1. Трудоемкость освоения модуля</w:t>
      </w:r>
      <w:bookmarkEnd w:id="55"/>
      <w:bookmarkEnd w:id="5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D96452" w:rsidRPr="000E591D" w14:paraId="43D9671C" w14:textId="77777777" w:rsidTr="00D96452">
        <w:trPr>
          <w:trHeight w:val="23"/>
        </w:trPr>
        <w:tc>
          <w:tcPr>
            <w:tcW w:w="2460" w:type="pct"/>
            <w:vAlign w:val="center"/>
          </w:tcPr>
          <w:p w14:paraId="5BDECC82" w14:textId="77777777" w:rsidR="00D96452" w:rsidRPr="00C13371" w:rsidRDefault="00D96452" w:rsidP="00D96452">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0D588D3E" w14:textId="77777777" w:rsidR="00D96452" w:rsidRPr="00C13371" w:rsidRDefault="00D96452" w:rsidP="00D96452">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192F3A39" w14:textId="77777777" w:rsidR="00D96452" w:rsidRPr="00C13371" w:rsidRDefault="00D96452" w:rsidP="00D96452">
            <w:pPr>
              <w:jc w:val="center"/>
              <w:rPr>
                <w:rFonts w:ascii="Times New Roman" w:hAnsi="Times New Roman" w:cs="Times New Roman"/>
                <w:b/>
                <w:iCs/>
                <w:sz w:val="24"/>
              </w:rPr>
            </w:pPr>
            <w:r w:rsidRPr="00C13371">
              <w:rPr>
                <w:rFonts w:ascii="Times New Roman" w:hAnsi="Times New Roman" w:cs="Times New Roman"/>
                <w:b/>
                <w:sz w:val="24"/>
              </w:rPr>
              <w:t xml:space="preserve">В т.ч.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D96452" w:rsidRPr="000E591D" w14:paraId="65A31CFB" w14:textId="77777777" w:rsidTr="00D96452">
        <w:trPr>
          <w:trHeight w:val="23"/>
        </w:trPr>
        <w:tc>
          <w:tcPr>
            <w:tcW w:w="2460" w:type="pct"/>
            <w:vAlign w:val="center"/>
          </w:tcPr>
          <w:p w14:paraId="0655852D"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9E2C752" w14:textId="77777777" w:rsidR="00D96452" w:rsidRPr="00C13371"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2C056291" w14:textId="17EAC165" w:rsidR="00D96452" w:rsidRPr="00C13371" w:rsidRDefault="007E32E6" w:rsidP="00D96452">
            <w:pPr>
              <w:jc w:val="center"/>
              <w:rPr>
                <w:rFonts w:ascii="Times New Roman" w:hAnsi="Times New Roman" w:cs="Times New Roman"/>
                <w:bCs/>
                <w:sz w:val="24"/>
                <w:szCs w:val="24"/>
              </w:rPr>
            </w:pPr>
            <w:r>
              <w:rPr>
                <w:rFonts w:ascii="Times New Roman" w:hAnsi="Times New Roman" w:cs="Times New Roman"/>
                <w:bCs/>
                <w:sz w:val="24"/>
                <w:szCs w:val="24"/>
              </w:rPr>
              <w:t>54</w:t>
            </w:r>
          </w:p>
        </w:tc>
      </w:tr>
      <w:tr w:rsidR="00D96452" w:rsidRPr="000E591D" w14:paraId="25BF881F" w14:textId="77777777" w:rsidTr="00D96452">
        <w:trPr>
          <w:trHeight w:val="23"/>
        </w:trPr>
        <w:tc>
          <w:tcPr>
            <w:tcW w:w="2460" w:type="pct"/>
            <w:vAlign w:val="center"/>
          </w:tcPr>
          <w:p w14:paraId="3D9BADE3"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186ABC1A" w14:textId="77777777" w:rsidR="00D96452" w:rsidRPr="00C13371"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51BEF4BB" w14:textId="77777777" w:rsidR="00D96452" w:rsidRPr="00C13371"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96452" w:rsidRPr="000E591D" w14:paraId="6BE458BF" w14:textId="77777777" w:rsidTr="00D96452">
        <w:trPr>
          <w:trHeight w:val="23"/>
        </w:trPr>
        <w:tc>
          <w:tcPr>
            <w:tcW w:w="2460" w:type="pct"/>
            <w:vAlign w:val="center"/>
          </w:tcPr>
          <w:p w14:paraId="3FD5CD1A"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082A2EFF" w14:textId="23D5AF6D" w:rsidR="00D96452" w:rsidRPr="00C13371" w:rsidRDefault="00C87594" w:rsidP="00D96452">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5559AA3A" w14:textId="09BFFB4D" w:rsidR="00D96452" w:rsidRPr="00C13371" w:rsidRDefault="00C87594" w:rsidP="00D96452">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D96452" w:rsidRPr="000E591D" w14:paraId="118DC43A" w14:textId="77777777" w:rsidTr="00D96452">
        <w:trPr>
          <w:trHeight w:val="23"/>
        </w:trPr>
        <w:tc>
          <w:tcPr>
            <w:tcW w:w="2460" w:type="pct"/>
            <w:vAlign w:val="center"/>
          </w:tcPr>
          <w:p w14:paraId="322D83E2"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17294F8B" w14:textId="0E89E84A" w:rsidR="00D96452" w:rsidRPr="00C13371" w:rsidRDefault="007E32E6" w:rsidP="00D96452">
            <w:pPr>
              <w:jc w:val="center"/>
              <w:rPr>
                <w:rFonts w:ascii="Times New Roman" w:hAnsi="Times New Roman" w:cs="Times New Roman"/>
                <w:bCs/>
                <w:sz w:val="24"/>
                <w:szCs w:val="24"/>
              </w:rPr>
            </w:pPr>
            <w:r>
              <w:rPr>
                <w:rFonts w:ascii="Times New Roman" w:hAnsi="Times New Roman" w:cs="Times New Roman"/>
                <w:bCs/>
                <w:sz w:val="24"/>
                <w:szCs w:val="24"/>
              </w:rPr>
              <w:t>288</w:t>
            </w:r>
          </w:p>
        </w:tc>
        <w:tc>
          <w:tcPr>
            <w:tcW w:w="1345" w:type="pct"/>
            <w:vAlign w:val="center"/>
          </w:tcPr>
          <w:p w14:paraId="26DD4431" w14:textId="63A4A443" w:rsidR="00D96452" w:rsidRPr="00C13371" w:rsidRDefault="007E32E6" w:rsidP="00D96452">
            <w:pPr>
              <w:jc w:val="center"/>
              <w:rPr>
                <w:rFonts w:ascii="Times New Roman" w:hAnsi="Times New Roman" w:cs="Times New Roman"/>
                <w:bCs/>
                <w:sz w:val="24"/>
                <w:szCs w:val="24"/>
              </w:rPr>
            </w:pPr>
            <w:r>
              <w:rPr>
                <w:rFonts w:ascii="Times New Roman" w:hAnsi="Times New Roman" w:cs="Times New Roman"/>
                <w:bCs/>
                <w:sz w:val="24"/>
                <w:szCs w:val="24"/>
              </w:rPr>
              <w:t>288</w:t>
            </w:r>
          </w:p>
        </w:tc>
      </w:tr>
      <w:tr w:rsidR="00D96452" w:rsidRPr="000E591D" w14:paraId="66DA8F04" w14:textId="77777777" w:rsidTr="00D96452">
        <w:trPr>
          <w:trHeight w:val="23"/>
        </w:trPr>
        <w:tc>
          <w:tcPr>
            <w:tcW w:w="2460" w:type="pct"/>
            <w:vAlign w:val="center"/>
          </w:tcPr>
          <w:p w14:paraId="06AD8FEF"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4B777367" w14:textId="2BE04FBF" w:rsidR="00D96452" w:rsidRPr="00C13371" w:rsidRDefault="007E32E6" w:rsidP="00D96452">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40931D5F" w14:textId="78B2BF52" w:rsidR="00D96452" w:rsidRPr="00C13371" w:rsidRDefault="007E32E6" w:rsidP="00D96452">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D96452" w:rsidRPr="000E591D" w14:paraId="723636BB" w14:textId="77777777" w:rsidTr="00D96452">
        <w:trPr>
          <w:trHeight w:val="23"/>
        </w:trPr>
        <w:tc>
          <w:tcPr>
            <w:tcW w:w="2460" w:type="pct"/>
            <w:vAlign w:val="center"/>
          </w:tcPr>
          <w:p w14:paraId="69AD6D8F"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3D50F060" w14:textId="6E57771F" w:rsidR="00D96452" w:rsidRPr="00C13371" w:rsidRDefault="007E32E6" w:rsidP="00D96452">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65225C27" w14:textId="4368FE3C" w:rsidR="00D96452" w:rsidRPr="00C13371" w:rsidRDefault="007E32E6" w:rsidP="00D96452">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D96452" w:rsidRPr="000E591D" w14:paraId="212B3C1A" w14:textId="77777777" w:rsidTr="00D96452">
        <w:trPr>
          <w:trHeight w:val="23"/>
        </w:trPr>
        <w:tc>
          <w:tcPr>
            <w:tcW w:w="2460" w:type="pct"/>
            <w:vAlign w:val="center"/>
          </w:tcPr>
          <w:p w14:paraId="24DE99B9"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0ABC165E" w14:textId="77777777" w:rsidR="00D96452" w:rsidRPr="00C13371" w:rsidRDefault="00D96452" w:rsidP="00D96452">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6CB2C48D" w14:textId="647D39A0" w:rsidR="00D96452" w:rsidRPr="00C13371" w:rsidRDefault="00C87594" w:rsidP="00D9645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96452" w:rsidRPr="00257255" w14:paraId="0323DD2C" w14:textId="77777777" w:rsidTr="00D96452">
        <w:trPr>
          <w:trHeight w:val="23"/>
        </w:trPr>
        <w:tc>
          <w:tcPr>
            <w:tcW w:w="2460" w:type="pct"/>
            <w:vAlign w:val="center"/>
          </w:tcPr>
          <w:p w14:paraId="12AD740F" w14:textId="77777777" w:rsidR="00D96452" w:rsidRPr="00C13371" w:rsidRDefault="00D96452" w:rsidP="00D96452">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234A2949" w14:textId="32A22856" w:rsidR="00D96452" w:rsidRPr="00C13371" w:rsidRDefault="007E32E6" w:rsidP="00D96452">
            <w:pPr>
              <w:jc w:val="center"/>
              <w:rPr>
                <w:rFonts w:ascii="Times New Roman" w:hAnsi="Times New Roman" w:cs="Times New Roman"/>
                <w:b/>
                <w:sz w:val="24"/>
                <w:szCs w:val="24"/>
              </w:rPr>
            </w:pPr>
            <w:r>
              <w:rPr>
                <w:rFonts w:ascii="Times New Roman" w:hAnsi="Times New Roman" w:cs="Times New Roman"/>
                <w:b/>
                <w:sz w:val="24"/>
                <w:szCs w:val="24"/>
              </w:rPr>
              <w:t>414</w:t>
            </w:r>
          </w:p>
        </w:tc>
        <w:tc>
          <w:tcPr>
            <w:tcW w:w="1345" w:type="pct"/>
            <w:vAlign w:val="center"/>
          </w:tcPr>
          <w:p w14:paraId="6F1E9415" w14:textId="5789E627" w:rsidR="00D96452" w:rsidRPr="00C13371" w:rsidRDefault="007E32E6" w:rsidP="00D96452">
            <w:pPr>
              <w:jc w:val="center"/>
              <w:rPr>
                <w:rFonts w:ascii="Times New Roman" w:hAnsi="Times New Roman" w:cs="Times New Roman"/>
                <w:b/>
                <w:sz w:val="24"/>
                <w:szCs w:val="24"/>
              </w:rPr>
            </w:pPr>
            <w:r>
              <w:rPr>
                <w:rFonts w:ascii="Times New Roman" w:hAnsi="Times New Roman" w:cs="Times New Roman"/>
                <w:b/>
                <w:sz w:val="24"/>
                <w:szCs w:val="24"/>
              </w:rPr>
              <w:t>342</w:t>
            </w:r>
          </w:p>
        </w:tc>
      </w:tr>
    </w:tbl>
    <w:p w14:paraId="231E3E56" w14:textId="77777777" w:rsidR="00D96452" w:rsidRDefault="00D96452" w:rsidP="00D96452">
      <w:pPr>
        <w:rPr>
          <w:rFonts w:ascii="Times New Roman" w:hAnsi="Times New Roman" w:cs="Times New Roman"/>
          <w:i/>
          <w:sz w:val="24"/>
          <w:szCs w:val="24"/>
        </w:rPr>
      </w:pPr>
    </w:p>
    <w:p w14:paraId="5A4A2D47" w14:textId="52E538C2" w:rsidR="00D96452" w:rsidRDefault="00D96452" w:rsidP="00D96452">
      <w:pPr>
        <w:rPr>
          <w:rFonts w:ascii="Times New Roman" w:hAnsi="Times New Roman" w:cs="Times New Roman"/>
          <w:i/>
          <w:sz w:val="24"/>
          <w:szCs w:val="24"/>
        </w:rPr>
      </w:pPr>
    </w:p>
    <w:p w14:paraId="3EBF44FE" w14:textId="35BAAB02" w:rsidR="004B1888" w:rsidRDefault="004B1888" w:rsidP="00D96452">
      <w:pPr>
        <w:rPr>
          <w:rFonts w:ascii="Times New Roman" w:hAnsi="Times New Roman" w:cs="Times New Roman"/>
          <w:i/>
          <w:sz w:val="24"/>
          <w:szCs w:val="24"/>
        </w:rPr>
      </w:pPr>
    </w:p>
    <w:p w14:paraId="6AB7D3EF" w14:textId="77777777" w:rsidR="00D96452" w:rsidRPr="000156CF" w:rsidRDefault="00D96452" w:rsidP="00D96452">
      <w:pPr>
        <w:pStyle w:val="114"/>
        <w:rPr>
          <w:rFonts w:ascii="Times New Roman" w:hAnsi="Times New Roman"/>
        </w:rPr>
      </w:pPr>
      <w:bookmarkStart w:id="57" w:name="_Toc192521838"/>
      <w:bookmarkStart w:id="58" w:name="_Toc192521863"/>
      <w:r w:rsidRPr="000156CF">
        <w:rPr>
          <w:rFonts w:ascii="Times New Roman" w:hAnsi="Times New Roman"/>
        </w:rPr>
        <w:lastRenderedPageBreak/>
        <w:t>2.2. Структура профессионального модуля</w:t>
      </w:r>
      <w:bookmarkEnd w:id="57"/>
      <w:bookmarkEnd w:id="58"/>
      <w:r w:rsidRPr="000156CF">
        <w:rPr>
          <w:rFonts w:ascii="Times New Roman" w:hAnsi="Times New Roman"/>
        </w:rPr>
        <w:t xml:space="preserve"> </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3954"/>
        <w:gridCol w:w="687"/>
        <w:gridCol w:w="689"/>
        <w:gridCol w:w="689"/>
        <w:gridCol w:w="552"/>
        <w:gridCol w:w="414"/>
        <w:gridCol w:w="412"/>
        <w:gridCol w:w="620"/>
        <w:gridCol w:w="636"/>
      </w:tblGrid>
      <w:tr w:rsidR="00D96452" w:rsidRPr="00C63897" w14:paraId="45AB1E3D" w14:textId="77777777" w:rsidTr="007E32E6">
        <w:trPr>
          <w:cantSplit/>
          <w:trHeight w:val="3271"/>
        </w:trPr>
        <w:tc>
          <w:tcPr>
            <w:tcW w:w="440" w:type="pct"/>
            <w:tcBorders>
              <w:bottom w:val="single" w:sz="4" w:space="0" w:color="auto"/>
            </w:tcBorders>
          </w:tcPr>
          <w:p w14:paraId="294A5B2E" w14:textId="77777777" w:rsidR="00D96452" w:rsidRPr="00C13371" w:rsidRDefault="00D96452" w:rsidP="00D96452">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2084" w:type="pct"/>
            <w:tcBorders>
              <w:bottom w:val="single" w:sz="4" w:space="0" w:color="auto"/>
            </w:tcBorders>
            <w:vAlign w:val="center"/>
          </w:tcPr>
          <w:p w14:paraId="2498C802" w14:textId="77777777" w:rsidR="00D96452" w:rsidRPr="00C13371" w:rsidRDefault="00D96452" w:rsidP="00D96452">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62" w:type="pct"/>
            <w:tcBorders>
              <w:bottom w:val="single" w:sz="4" w:space="0" w:color="auto"/>
            </w:tcBorders>
            <w:vAlign w:val="center"/>
          </w:tcPr>
          <w:p w14:paraId="143DB578" w14:textId="77777777" w:rsidR="00D96452" w:rsidRPr="00C13371" w:rsidRDefault="00D96452" w:rsidP="00D96452">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63" w:type="pct"/>
            <w:tcBorders>
              <w:bottom w:val="single" w:sz="4" w:space="0" w:color="auto"/>
            </w:tcBorders>
            <w:textDirection w:val="btLr"/>
            <w:vAlign w:val="center"/>
          </w:tcPr>
          <w:p w14:paraId="1E676DAD" w14:textId="77777777" w:rsidR="00D96452" w:rsidRPr="00C13371" w:rsidRDefault="00D96452" w:rsidP="00D96452">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63" w:type="pct"/>
            <w:shd w:val="clear" w:color="auto" w:fill="D9D9D9" w:themeFill="background1" w:themeFillShade="D9"/>
            <w:textDirection w:val="btLr"/>
            <w:vAlign w:val="center"/>
          </w:tcPr>
          <w:p w14:paraId="00E7385A" w14:textId="77777777" w:rsidR="00D96452" w:rsidRPr="00C13371" w:rsidRDefault="00D96452" w:rsidP="00D96452">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1" w:type="pct"/>
            <w:textDirection w:val="btLr"/>
            <w:vAlign w:val="center"/>
          </w:tcPr>
          <w:p w14:paraId="41699881" w14:textId="77777777" w:rsidR="00D96452" w:rsidRPr="00C13371" w:rsidRDefault="00D96452" w:rsidP="00D96452">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8" w:type="pct"/>
            <w:textDirection w:val="btLr"/>
            <w:vAlign w:val="center"/>
          </w:tcPr>
          <w:p w14:paraId="0B0C7578" w14:textId="77777777" w:rsidR="00D96452" w:rsidRPr="00C63897" w:rsidRDefault="00D96452" w:rsidP="00D96452">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7" w:type="pct"/>
            <w:textDirection w:val="btLr"/>
            <w:vAlign w:val="center"/>
          </w:tcPr>
          <w:p w14:paraId="78032B0C" w14:textId="77777777" w:rsidR="00D96452" w:rsidRPr="00C63897" w:rsidRDefault="00D96452" w:rsidP="00D96452">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4"/>
            </w:r>
          </w:p>
        </w:tc>
        <w:tc>
          <w:tcPr>
            <w:tcW w:w="327" w:type="pct"/>
            <w:shd w:val="clear" w:color="auto" w:fill="D9D9D9" w:themeFill="background1" w:themeFillShade="D9"/>
            <w:textDirection w:val="btLr"/>
            <w:vAlign w:val="center"/>
          </w:tcPr>
          <w:p w14:paraId="2C975CE1" w14:textId="77777777" w:rsidR="00D96452" w:rsidRPr="00C63897" w:rsidRDefault="00D96452" w:rsidP="00D9645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36" w:type="pct"/>
            <w:shd w:val="clear" w:color="auto" w:fill="D9D9D9" w:themeFill="background1" w:themeFillShade="D9"/>
            <w:textDirection w:val="btLr"/>
          </w:tcPr>
          <w:p w14:paraId="45D2DE68" w14:textId="77777777" w:rsidR="00D96452" w:rsidRPr="00C63897" w:rsidRDefault="00D96452" w:rsidP="00D9645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D96452" w:rsidRPr="005643D7" w14:paraId="2C8C17D2" w14:textId="77777777" w:rsidTr="007E32E6">
        <w:trPr>
          <w:cantSplit/>
          <w:trHeight w:val="73"/>
        </w:trPr>
        <w:tc>
          <w:tcPr>
            <w:tcW w:w="440" w:type="pct"/>
            <w:tcBorders>
              <w:bottom w:val="single" w:sz="4" w:space="0" w:color="auto"/>
            </w:tcBorders>
            <w:vAlign w:val="center"/>
          </w:tcPr>
          <w:p w14:paraId="50B3D78F" w14:textId="77777777" w:rsidR="00D96452" w:rsidRPr="00C13371" w:rsidRDefault="00D96452" w:rsidP="00D9645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84" w:type="pct"/>
            <w:tcBorders>
              <w:bottom w:val="single" w:sz="4" w:space="0" w:color="auto"/>
            </w:tcBorders>
            <w:vAlign w:val="center"/>
          </w:tcPr>
          <w:p w14:paraId="1E617B24" w14:textId="77777777" w:rsidR="00D96452" w:rsidRPr="00C13371" w:rsidRDefault="00D96452" w:rsidP="00D9645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62" w:type="pct"/>
            <w:tcBorders>
              <w:bottom w:val="single" w:sz="4" w:space="0" w:color="auto"/>
            </w:tcBorders>
            <w:vAlign w:val="center"/>
          </w:tcPr>
          <w:p w14:paraId="1CBDE707" w14:textId="77777777" w:rsidR="00D96452" w:rsidRPr="00C13371" w:rsidRDefault="00D96452" w:rsidP="00D96452">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63" w:type="pct"/>
            <w:tcBorders>
              <w:bottom w:val="single" w:sz="4" w:space="0" w:color="auto"/>
            </w:tcBorders>
            <w:vAlign w:val="center"/>
          </w:tcPr>
          <w:p w14:paraId="3C54ADF1" w14:textId="77777777" w:rsidR="00D96452" w:rsidRPr="00C13371" w:rsidRDefault="00D96452" w:rsidP="00D96452">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63" w:type="pct"/>
            <w:shd w:val="clear" w:color="auto" w:fill="D9D9D9" w:themeFill="background1" w:themeFillShade="D9"/>
            <w:vAlign w:val="center"/>
          </w:tcPr>
          <w:p w14:paraId="17A1CB73" w14:textId="77777777" w:rsidR="00D96452" w:rsidRPr="00C13371" w:rsidRDefault="00D96452" w:rsidP="00D9645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1" w:type="pct"/>
            <w:vAlign w:val="center"/>
          </w:tcPr>
          <w:p w14:paraId="3506A689" w14:textId="77777777" w:rsidR="00D96452" w:rsidRPr="00C13371" w:rsidRDefault="00D96452" w:rsidP="00D96452">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8" w:type="pct"/>
            <w:vAlign w:val="center"/>
          </w:tcPr>
          <w:p w14:paraId="5B2FB29B" w14:textId="77777777" w:rsidR="00D96452" w:rsidRPr="005643D7" w:rsidRDefault="00D96452" w:rsidP="00D9645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7" w:type="pct"/>
            <w:vAlign w:val="center"/>
          </w:tcPr>
          <w:p w14:paraId="4FE3C02C" w14:textId="77777777" w:rsidR="00D96452" w:rsidRPr="005643D7" w:rsidRDefault="00D96452" w:rsidP="00D9645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27" w:type="pct"/>
            <w:shd w:val="clear" w:color="auto" w:fill="D9D9D9" w:themeFill="background1" w:themeFillShade="D9"/>
          </w:tcPr>
          <w:p w14:paraId="6F5025FB" w14:textId="77777777" w:rsidR="00D96452" w:rsidRPr="005643D7" w:rsidRDefault="00D96452" w:rsidP="00D9645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36" w:type="pct"/>
            <w:shd w:val="clear" w:color="auto" w:fill="D9D9D9" w:themeFill="background1" w:themeFillShade="D9"/>
          </w:tcPr>
          <w:p w14:paraId="70CE11C1" w14:textId="77777777" w:rsidR="00D96452" w:rsidRPr="005643D7" w:rsidRDefault="00D96452" w:rsidP="00D9645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7E32E6" w:rsidRPr="00C63897" w14:paraId="5B4A030F" w14:textId="77777777" w:rsidTr="007E32E6">
        <w:tc>
          <w:tcPr>
            <w:tcW w:w="440" w:type="pct"/>
          </w:tcPr>
          <w:p w14:paraId="3BD9421A" w14:textId="77777777" w:rsidR="007E32E6" w:rsidRPr="00A40B78" w:rsidRDefault="007E32E6" w:rsidP="003F4B23">
            <w:pPr>
              <w:rPr>
                <w:rFonts w:ascii="Times New Roman" w:hAnsi="Times New Roman"/>
                <w:sz w:val="24"/>
                <w:szCs w:val="24"/>
              </w:rPr>
            </w:pPr>
            <w:r w:rsidRPr="00A40B78">
              <w:rPr>
                <w:rFonts w:ascii="Times New Roman" w:hAnsi="Times New Roman"/>
                <w:sz w:val="24"/>
                <w:szCs w:val="24"/>
              </w:rPr>
              <w:t>ПК 2.1.</w:t>
            </w:r>
          </w:p>
          <w:p w14:paraId="1976D488" w14:textId="18C9A5E1" w:rsidR="007E32E6" w:rsidRPr="00C13371" w:rsidRDefault="007E32E6" w:rsidP="00D96452">
            <w:pPr>
              <w:rPr>
                <w:rFonts w:ascii="Times New Roman" w:eastAsia="Times New Roman" w:hAnsi="Times New Roman" w:cs="Times New Roman"/>
                <w:bCs/>
                <w:lang w:eastAsia="ru-RU"/>
              </w:rPr>
            </w:pPr>
            <w:r w:rsidRPr="00A40B78">
              <w:rPr>
                <w:rFonts w:ascii="Times New Roman" w:hAnsi="Times New Roman"/>
                <w:sz w:val="24"/>
                <w:szCs w:val="24"/>
              </w:rPr>
              <w:t>ОК 01-04, ОК 09</w:t>
            </w:r>
          </w:p>
        </w:tc>
        <w:tc>
          <w:tcPr>
            <w:tcW w:w="2084" w:type="pct"/>
          </w:tcPr>
          <w:p w14:paraId="7EC42804" w14:textId="10131458" w:rsidR="007E32E6" w:rsidRPr="00C13371" w:rsidRDefault="007E32E6" w:rsidP="00D96452">
            <w:pPr>
              <w:rPr>
                <w:rFonts w:ascii="Times New Roman" w:eastAsia="Times New Roman" w:hAnsi="Times New Roman" w:cs="Times New Roman"/>
                <w:lang w:eastAsia="ru-RU"/>
              </w:rPr>
            </w:pPr>
            <w:r w:rsidRPr="00A40B78">
              <w:rPr>
                <w:rFonts w:ascii="Times New Roman" w:hAnsi="Times New Roman"/>
                <w:sz w:val="24"/>
                <w:szCs w:val="24"/>
              </w:rPr>
              <w:t>Раздел 1. Определение технического состояния автомобилей</w:t>
            </w:r>
          </w:p>
        </w:tc>
        <w:tc>
          <w:tcPr>
            <w:tcW w:w="362" w:type="pct"/>
          </w:tcPr>
          <w:p w14:paraId="46400DA6"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63" w:type="pct"/>
          </w:tcPr>
          <w:p w14:paraId="22587E3C" w14:textId="2961023B" w:rsidR="007E32E6" w:rsidRPr="00C13371"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363" w:type="pct"/>
            <w:shd w:val="clear" w:color="auto" w:fill="D9D9D9" w:themeFill="background1" w:themeFillShade="D9"/>
          </w:tcPr>
          <w:p w14:paraId="37EF90F9"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91" w:type="pct"/>
          </w:tcPr>
          <w:p w14:paraId="7C997DBD" w14:textId="77777777" w:rsidR="007E32E6" w:rsidRPr="00C13371" w:rsidRDefault="007E32E6" w:rsidP="00D964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18" w:type="pct"/>
          </w:tcPr>
          <w:p w14:paraId="2779C156" w14:textId="77777777" w:rsidR="007E32E6"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7" w:type="pct"/>
          </w:tcPr>
          <w:p w14:paraId="04FAB585" w14:textId="77777777" w:rsidR="007E32E6"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27" w:type="pct"/>
            <w:shd w:val="clear" w:color="auto" w:fill="D9D9D9" w:themeFill="background1" w:themeFillShade="D9"/>
          </w:tcPr>
          <w:p w14:paraId="2112686A" w14:textId="77777777" w:rsidR="007E32E6" w:rsidRPr="00C63897" w:rsidRDefault="007E32E6" w:rsidP="00D96452">
            <w:pPr>
              <w:jc w:val="center"/>
              <w:rPr>
                <w:rFonts w:ascii="Times New Roman" w:eastAsia="Times New Roman" w:hAnsi="Times New Roman" w:cs="Times New Roman"/>
                <w:b/>
                <w:bCs/>
                <w:lang w:eastAsia="ru-RU"/>
              </w:rPr>
            </w:pPr>
          </w:p>
        </w:tc>
        <w:tc>
          <w:tcPr>
            <w:tcW w:w="336" w:type="pct"/>
            <w:shd w:val="clear" w:color="auto" w:fill="D9D9D9" w:themeFill="background1" w:themeFillShade="D9"/>
          </w:tcPr>
          <w:p w14:paraId="5A3C6DB8" w14:textId="77777777" w:rsidR="007E32E6" w:rsidRPr="00C63897" w:rsidRDefault="007E32E6" w:rsidP="00D96452">
            <w:pPr>
              <w:jc w:val="center"/>
              <w:rPr>
                <w:rFonts w:ascii="Times New Roman" w:eastAsia="Times New Roman" w:hAnsi="Times New Roman" w:cs="Times New Roman"/>
                <w:b/>
                <w:bCs/>
                <w:lang w:eastAsia="ru-RU"/>
              </w:rPr>
            </w:pPr>
          </w:p>
        </w:tc>
      </w:tr>
      <w:tr w:rsidR="007E32E6" w:rsidRPr="00C63897" w14:paraId="78784DFF" w14:textId="77777777" w:rsidTr="007E32E6">
        <w:trPr>
          <w:trHeight w:val="314"/>
        </w:trPr>
        <w:tc>
          <w:tcPr>
            <w:tcW w:w="440" w:type="pct"/>
          </w:tcPr>
          <w:p w14:paraId="533BCA82" w14:textId="77777777" w:rsidR="007E32E6" w:rsidRPr="00A40B78" w:rsidRDefault="007E32E6" w:rsidP="003F4B23">
            <w:pPr>
              <w:rPr>
                <w:rFonts w:ascii="Times New Roman" w:hAnsi="Times New Roman"/>
                <w:sz w:val="24"/>
                <w:szCs w:val="24"/>
              </w:rPr>
            </w:pPr>
            <w:r w:rsidRPr="00A40B78">
              <w:rPr>
                <w:rFonts w:ascii="Times New Roman" w:hAnsi="Times New Roman"/>
                <w:sz w:val="24"/>
                <w:szCs w:val="24"/>
              </w:rPr>
              <w:t>ПК 2.2</w:t>
            </w:r>
          </w:p>
          <w:p w14:paraId="3E15BC1A" w14:textId="37D4BD83" w:rsidR="007E32E6" w:rsidRPr="00C13371" w:rsidRDefault="007E32E6" w:rsidP="00D96452">
            <w:pPr>
              <w:rPr>
                <w:rFonts w:ascii="Times New Roman" w:eastAsia="Times New Roman" w:hAnsi="Times New Roman" w:cs="Times New Roman"/>
                <w:bCs/>
                <w:lang w:eastAsia="ru-RU"/>
              </w:rPr>
            </w:pPr>
            <w:r w:rsidRPr="00A40B78">
              <w:rPr>
                <w:rFonts w:ascii="Times New Roman" w:hAnsi="Times New Roman"/>
                <w:sz w:val="24"/>
                <w:szCs w:val="24"/>
              </w:rPr>
              <w:t>ОК 01-04, ОК 09</w:t>
            </w:r>
          </w:p>
        </w:tc>
        <w:tc>
          <w:tcPr>
            <w:tcW w:w="2084" w:type="pct"/>
          </w:tcPr>
          <w:p w14:paraId="62DE18EB" w14:textId="6F6B6A40" w:rsidR="007E32E6" w:rsidRPr="00C13371" w:rsidRDefault="007E32E6" w:rsidP="00D96452">
            <w:pPr>
              <w:rPr>
                <w:rFonts w:ascii="Times New Roman" w:eastAsia="Times New Roman" w:hAnsi="Times New Roman" w:cs="Times New Roman"/>
                <w:lang w:eastAsia="ru-RU"/>
              </w:rPr>
            </w:pPr>
            <w:r w:rsidRPr="00A40B78">
              <w:rPr>
                <w:rFonts w:ascii="Times New Roman" w:hAnsi="Times New Roman"/>
                <w:sz w:val="24"/>
                <w:szCs w:val="24"/>
              </w:rPr>
              <w:t xml:space="preserve">Раздел 2. </w:t>
            </w:r>
            <w:r w:rsidRPr="00A40B78">
              <w:rPr>
                <w:rFonts w:ascii="Times New Roman" w:hAnsi="Times New Roman"/>
                <w:bCs/>
                <w:sz w:val="24"/>
                <w:szCs w:val="24"/>
              </w:rPr>
              <w:t>Проведение ремонта различных типов автомобилей</w:t>
            </w:r>
          </w:p>
        </w:tc>
        <w:tc>
          <w:tcPr>
            <w:tcW w:w="362" w:type="pct"/>
          </w:tcPr>
          <w:p w14:paraId="7D6EE9A7"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63" w:type="pct"/>
          </w:tcPr>
          <w:p w14:paraId="2306964B" w14:textId="77777777" w:rsidR="007E32E6" w:rsidRPr="00C13371"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363" w:type="pct"/>
            <w:shd w:val="clear" w:color="auto" w:fill="D9D9D9" w:themeFill="background1" w:themeFillShade="D9"/>
          </w:tcPr>
          <w:p w14:paraId="4EC08101"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91" w:type="pct"/>
          </w:tcPr>
          <w:p w14:paraId="4A21E153"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218" w:type="pct"/>
          </w:tcPr>
          <w:p w14:paraId="10CDFE74" w14:textId="77777777" w:rsidR="007E32E6"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7" w:type="pct"/>
          </w:tcPr>
          <w:p w14:paraId="49A75EB0" w14:textId="77777777" w:rsidR="007E32E6"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27" w:type="pct"/>
            <w:shd w:val="clear" w:color="auto" w:fill="D9D9D9" w:themeFill="background1" w:themeFillShade="D9"/>
          </w:tcPr>
          <w:p w14:paraId="34E868C5" w14:textId="77777777" w:rsidR="007E32E6" w:rsidRPr="00C63897" w:rsidRDefault="007E32E6" w:rsidP="00D96452">
            <w:pPr>
              <w:jc w:val="center"/>
              <w:rPr>
                <w:rFonts w:ascii="Times New Roman" w:eastAsia="Times New Roman" w:hAnsi="Times New Roman" w:cs="Times New Roman"/>
                <w:b/>
                <w:bCs/>
                <w:lang w:eastAsia="ru-RU"/>
              </w:rPr>
            </w:pPr>
          </w:p>
        </w:tc>
        <w:tc>
          <w:tcPr>
            <w:tcW w:w="336" w:type="pct"/>
            <w:shd w:val="clear" w:color="auto" w:fill="D9D9D9" w:themeFill="background1" w:themeFillShade="D9"/>
          </w:tcPr>
          <w:p w14:paraId="53081772" w14:textId="77777777" w:rsidR="007E32E6" w:rsidRPr="00C63897" w:rsidRDefault="007E32E6" w:rsidP="00D96452">
            <w:pPr>
              <w:jc w:val="center"/>
              <w:rPr>
                <w:rFonts w:ascii="Times New Roman" w:eastAsia="Times New Roman" w:hAnsi="Times New Roman" w:cs="Times New Roman"/>
                <w:b/>
                <w:bCs/>
                <w:lang w:eastAsia="ru-RU"/>
              </w:rPr>
            </w:pPr>
          </w:p>
        </w:tc>
      </w:tr>
      <w:tr w:rsidR="007E32E6" w:rsidRPr="00C63897" w14:paraId="3D9505C4" w14:textId="77777777" w:rsidTr="007E32E6">
        <w:trPr>
          <w:trHeight w:val="314"/>
        </w:trPr>
        <w:tc>
          <w:tcPr>
            <w:tcW w:w="440" w:type="pct"/>
          </w:tcPr>
          <w:p w14:paraId="2D5668D2" w14:textId="77777777" w:rsidR="007E32E6" w:rsidRPr="00A40B78" w:rsidRDefault="007E32E6" w:rsidP="003F4B23">
            <w:pPr>
              <w:rPr>
                <w:rFonts w:ascii="Times New Roman" w:hAnsi="Times New Roman"/>
                <w:sz w:val="24"/>
                <w:szCs w:val="24"/>
              </w:rPr>
            </w:pPr>
            <w:r w:rsidRPr="00A40B78">
              <w:rPr>
                <w:rFonts w:ascii="Times New Roman" w:hAnsi="Times New Roman"/>
                <w:sz w:val="24"/>
                <w:szCs w:val="24"/>
              </w:rPr>
              <w:t>ПК 2.3</w:t>
            </w:r>
          </w:p>
          <w:p w14:paraId="70588571" w14:textId="67000871" w:rsidR="007E32E6" w:rsidRPr="00C13371" w:rsidRDefault="007E32E6" w:rsidP="00D96452">
            <w:pPr>
              <w:rPr>
                <w:rFonts w:ascii="Times New Roman" w:eastAsia="Times New Roman" w:hAnsi="Times New Roman" w:cs="Times New Roman"/>
                <w:bCs/>
                <w:lang w:eastAsia="ru-RU"/>
              </w:rPr>
            </w:pPr>
            <w:r w:rsidRPr="00A40B78">
              <w:rPr>
                <w:rFonts w:ascii="Times New Roman" w:hAnsi="Times New Roman"/>
                <w:sz w:val="24"/>
                <w:szCs w:val="24"/>
              </w:rPr>
              <w:t>ОК 01-04, ОК 09</w:t>
            </w:r>
          </w:p>
        </w:tc>
        <w:tc>
          <w:tcPr>
            <w:tcW w:w="2084" w:type="pct"/>
          </w:tcPr>
          <w:p w14:paraId="0F042103" w14:textId="2AC58F5B" w:rsidR="007E32E6" w:rsidRPr="00C13371" w:rsidRDefault="007E32E6" w:rsidP="00D96452">
            <w:pPr>
              <w:rPr>
                <w:rFonts w:ascii="Times New Roman" w:eastAsia="Times New Roman" w:hAnsi="Times New Roman" w:cs="Times New Roman"/>
                <w:bCs/>
                <w:lang w:eastAsia="ru-RU"/>
              </w:rPr>
            </w:pPr>
            <w:r w:rsidRPr="00A40B78">
              <w:rPr>
                <w:rFonts w:ascii="Times New Roman" w:hAnsi="Times New Roman"/>
                <w:bCs/>
                <w:sz w:val="24"/>
                <w:szCs w:val="24"/>
              </w:rPr>
              <w:t xml:space="preserve">Раздел 3. </w:t>
            </w:r>
            <w:r w:rsidRPr="00A40B78">
              <w:rPr>
                <w:rFonts w:ascii="Times New Roman" w:hAnsi="Times New Roman"/>
                <w:sz w:val="24"/>
                <w:szCs w:val="24"/>
              </w:rPr>
              <w:t>Установка дополнительного оборудования</w:t>
            </w:r>
          </w:p>
        </w:tc>
        <w:tc>
          <w:tcPr>
            <w:tcW w:w="362" w:type="pct"/>
          </w:tcPr>
          <w:p w14:paraId="2C73255E"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63" w:type="pct"/>
          </w:tcPr>
          <w:p w14:paraId="586D403E" w14:textId="77777777" w:rsidR="007E32E6" w:rsidRPr="00C13371"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18</w:t>
            </w:r>
          </w:p>
        </w:tc>
        <w:tc>
          <w:tcPr>
            <w:tcW w:w="363" w:type="pct"/>
            <w:shd w:val="clear" w:color="auto" w:fill="D9D9D9" w:themeFill="background1" w:themeFillShade="D9"/>
          </w:tcPr>
          <w:p w14:paraId="72467418" w14:textId="77777777" w:rsidR="007E32E6" w:rsidRPr="00C13371"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91" w:type="pct"/>
          </w:tcPr>
          <w:p w14:paraId="13E0BA4D" w14:textId="77777777" w:rsidR="007E32E6" w:rsidRPr="00C13371" w:rsidRDefault="007E32E6" w:rsidP="00D964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18" w:type="pct"/>
          </w:tcPr>
          <w:p w14:paraId="2F57DFEF" w14:textId="77777777" w:rsidR="007E32E6" w:rsidRPr="005643D7" w:rsidRDefault="007E32E6" w:rsidP="00D96452">
            <w:pPr>
              <w:jc w:val="center"/>
              <w:rPr>
                <w:rFonts w:ascii="Times New Roman" w:eastAsia="Times New Roman" w:hAnsi="Times New Roman" w:cs="Times New Roman"/>
                <w:lang w:eastAsia="ru-RU"/>
              </w:rPr>
            </w:pPr>
          </w:p>
        </w:tc>
        <w:tc>
          <w:tcPr>
            <w:tcW w:w="217" w:type="pct"/>
          </w:tcPr>
          <w:p w14:paraId="5936A3FF" w14:textId="77777777" w:rsidR="007E32E6" w:rsidRDefault="007E32E6" w:rsidP="00D96452">
            <w:pPr>
              <w:jc w:val="center"/>
              <w:rPr>
                <w:rFonts w:ascii="Times New Roman" w:eastAsia="Times New Roman" w:hAnsi="Times New Roman" w:cs="Times New Roman"/>
                <w:b/>
                <w:bCs/>
                <w:lang w:eastAsia="ru-RU"/>
              </w:rPr>
            </w:pPr>
          </w:p>
        </w:tc>
        <w:tc>
          <w:tcPr>
            <w:tcW w:w="327" w:type="pct"/>
            <w:shd w:val="clear" w:color="auto" w:fill="D9D9D9" w:themeFill="background1" w:themeFillShade="D9"/>
          </w:tcPr>
          <w:p w14:paraId="203E551D" w14:textId="77777777" w:rsidR="007E32E6" w:rsidRPr="00C63897" w:rsidRDefault="007E32E6" w:rsidP="00D96452">
            <w:pPr>
              <w:jc w:val="center"/>
              <w:rPr>
                <w:rFonts w:ascii="Times New Roman" w:eastAsia="Times New Roman" w:hAnsi="Times New Roman" w:cs="Times New Roman"/>
                <w:b/>
                <w:bCs/>
                <w:lang w:eastAsia="ru-RU"/>
              </w:rPr>
            </w:pPr>
          </w:p>
        </w:tc>
        <w:tc>
          <w:tcPr>
            <w:tcW w:w="336" w:type="pct"/>
            <w:shd w:val="clear" w:color="auto" w:fill="D9D9D9" w:themeFill="background1" w:themeFillShade="D9"/>
          </w:tcPr>
          <w:p w14:paraId="12540D75" w14:textId="77777777" w:rsidR="007E32E6" w:rsidRPr="00C63897" w:rsidRDefault="007E32E6" w:rsidP="00D96452">
            <w:pPr>
              <w:jc w:val="center"/>
              <w:rPr>
                <w:rFonts w:ascii="Times New Roman" w:eastAsia="Times New Roman" w:hAnsi="Times New Roman" w:cs="Times New Roman"/>
                <w:b/>
                <w:bCs/>
                <w:lang w:eastAsia="ru-RU"/>
              </w:rPr>
            </w:pPr>
          </w:p>
        </w:tc>
      </w:tr>
      <w:tr w:rsidR="00D96452" w:rsidRPr="00C63897" w14:paraId="3E4BBD19" w14:textId="77777777" w:rsidTr="007E32E6">
        <w:trPr>
          <w:trHeight w:val="314"/>
        </w:trPr>
        <w:tc>
          <w:tcPr>
            <w:tcW w:w="440" w:type="pct"/>
          </w:tcPr>
          <w:p w14:paraId="190AF5E4" w14:textId="77777777" w:rsidR="00D96452" w:rsidRPr="00C63897" w:rsidRDefault="00D96452" w:rsidP="00D96452">
            <w:pPr>
              <w:rPr>
                <w:rFonts w:ascii="Times New Roman" w:eastAsia="Times New Roman" w:hAnsi="Times New Roman" w:cs="Times New Roman"/>
                <w:bCs/>
                <w:lang w:eastAsia="ru-RU"/>
              </w:rPr>
            </w:pPr>
          </w:p>
        </w:tc>
        <w:tc>
          <w:tcPr>
            <w:tcW w:w="2084" w:type="pct"/>
          </w:tcPr>
          <w:p w14:paraId="5487DC75" w14:textId="77777777" w:rsidR="00D96452" w:rsidRPr="00C63897" w:rsidRDefault="00D96452" w:rsidP="00D96452">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62" w:type="pct"/>
          </w:tcPr>
          <w:p w14:paraId="7B2149EB" w14:textId="3EFE414B" w:rsidR="00D96452"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363" w:type="pct"/>
          </w:tcPr>
          <w:p w14:paraId="471DBF45" w14:textId="43D98896" w:rsidR="00D96452" w:rsidRPr="00C63897"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144</w:t>
            </w:r>
          </w:p>
        </w:tc>
        <w:tc>
          <w:tcPr>
            <w:tcW w:w="363" w:type="pct"/>
            <w:shd w:val="clear" w:color="auto" w:fill="D9D9D9" w:themeFill="background1" w:themeFillShade="D9"/>
          </w:tcPr>
          <w:p w14:paraId="5B3FA07E" w14:textId="77777777" w:rsidR="00D96452" w:rsidRPr="00C63897" w:rsidRDefault="00D96452" w:rsidP="00D96452">
            <w:pPr>
              <w:jc w:val="center"/>
              <w:rPr>
                <w:rFonts w:ascii="Times New Roman" w:eastAsia="Times New Roman" w:hAnsi="Times New Roman" w:cs="Times New Roman"/>
                <w:b/>
                <w:bCs/>
                <w:lang w:eastAsia="ru-RU"/>
              </w:rPr>
            </w:pPr>
          </w:p>
        </w:tc>
        <w:tc>
          <w:tcPr>
            <w:tcW w:w="725" w:type="pct"/>
            <w:gridSpan w:val="3"/>
            <w:shd w:val="clear" w:color="auto" w:fill="auto"/>
          </w:tcPr>
          <w:p w14:paraId="32FCE73A" w14:textId="77777777" w:rsidR="00D96452" w:rsidRPr="00C63897" w:rsidRDefault="00D96452" w:rsidP="00D96452">
            <w:pPr>
              <w:jc w:val="center"/>
              <w:rPr>
                <w:rFonts w:ascii="Times New Roman" w:eastAsia="Times New Roman" w:hAnsi="Times New Roman" w:cs="Times New Roman"/>
                <w:b/>
                <w:bCs/>
                <w:lang w:eastAsia="ru-RU"/>
              </w:rPr>
            </w:pPr>
          </w:p>
        </w:tc>
        <w:tc>
          <w:tcPr>
            <w:tcW w:w="327" w:type="pct"/>
            <w:shd w:val="clear" w:color="auto" w:fill="D9D9D9" w:themeFill="background1" w:themeFillShade="D9"/>
          </w:tcPr>
          <w:p w14:paraId="2B3F73AA" w14:textId="499CC9BF" w:rsidR="00D96452"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336" w:type="pct"/>
            <w:shd w:val="clear" w:color="auto" w:fill="D9D9D9" w:themeFill="background1" w:themeFillShade="D9"/>
          </w:tcPr>
          <w:p w14:paraId="3C450132" w14:textId="77777777" w:rsidR="00D96452" w:rsidRPr="00C63897" w:rsidRDefault="00D96452" w:rsidP="00D96452">
            <w:pPr>
              <w:jc w:val="center"/>
              <w:rPr>
                <w:rFonts w:ascii="Times New Roman" w:eastAsia="Times New Roman" w:hAnsi="Times New Roman" w:cs="Times New Roman"/>
                <w:b/>
                <w:bCs/>
                <w:lang w:eastAsia="ru-RU"/>
              </w:rPr>
            </w:pPr>
          </w:p>
        </w:tc>
      </w:tr>
      <w:tr w:rsidR="00D96452" w:rsidRPr="00C63897" w14:paraId="6C74A1DD" w14:textId="77777777" w:rsidTr="007E32E6">
        <w:trPr>
          <w:trHeight w:val="314"/>
        </w:trPr>
        <w:tc>
          <w:tcPr>
            <w:tcW w:w="440" w:type="pct"/>
          </w:tcPr>
          <w:p w14:paraId="7AA22B11" w14:textId="77777777" w:rsidR="00D96452" w:rsidRPr="00C63897" w:rsidRDefault="00D96452" w:rsidP="00D96452">
            <w:pPr>
              <w:rPr>
                <w:rFonts w:ascii="Times New Roman" w:eastAsia="Times New Roman" w:hAnsi="Times New Roman" w:cs="Times New Roman"/>
                <w:lang w:eastAsia="ru-RU"/>
              </w:rPr>
            </w:pPr>
          </w:p>
        </w:tc>
        <w:tc>
          <w:tcPr>
            <w:tcW w:w="2084" w:type="pct"/>
          </w:tcPr>
          <w:p w14:paraId="3A5B13DA" w14:textId="77777777" w:rsidR="00D96452" w:rsidRPr="00C63897" w:rsidRDefault="00D96452" w:rsidP="00D96452">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62" w:type="pct"/>
          </w:tcPr>
          <w:p w14:paraId="53156298" w14:textId="77777777" w:rsidR="00D96452" w:rsidRPr="00C63897" w:rsidRDefault="00D96452"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63" w:type="pct"/>
          </w:tcPr>
          <w:p w14:paraId="7674373C" w14:textId="77777777" w:rsidR="00D96452" w:rsidRPr="00C63897" w:rsidRDefault="00D96452" w:rsidP="00D96452">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63" w:type="pct"/>
            <w:shd w:val="clear" w:color="auto" w:fill="D9D9D9" w:themeFill="background1" w:themeFillShade="D9"/>
          </w:tcPr>
          <w:p w14:paraId="6377E6B7" w14:textId="77777777" w:rsidR="00D96452" w:rsidRPr="00C63897" w:rsidRDefault="00D96452" w:rsidP="00D96452">
            <w:pPr>
              <w:jc w:val="center"/>
              <w:rPr>
                <w:rFonts w:ascii="Times New Roman" w:eastAsia="Times New Roman" w:hAnsi="Times New Roman" w:cs="Times New Roman"/>
                <w:b/>
                <w:bCs/>
                <w:lang w:eastAsia="ru-RU"/>
              </w:rPr>
            </w:pPr>
          </w:p>
        </w:tc>
        <w:tc>
          <w:tcPr>
            <w:tcW w:w="725" w:type="pct"/>
            <w:gridSpan w:val="3"/>
            <w:shd w:val="clear" w:color="auto" w:fill="auto"/>
          </w:tcPr>
          <w:p w14:paraId="09DAE64E" w14:textId="77777777" w:rsidR="00D96452" w:rsidRPr="00C63897" w:rsidRDefault="00D96452" w:rsidP="00D96452">
            <w:pPr>
              <w:jc w:val="center"/>
              <w:rPr>
                <w:rFonts w:ascii="Times New Roman" w:eastAsia="Times New Roman" w:hAnsi="Times New Roman" w:cs="Times New Roman"/>
                <w:b/>
                <w:bCs/>
                <w:lang w:eastAsia="ru-RU"/>
              </w:rPr>
            </w:pPr>
          </w:p>
        </w:tc>
        <w:tc>
          <w:tcPr>
            <w:tcW w:w="327" w:type="pct"/>
            <w:shd w:val="clear" w:color="auto" w:fill="D9D9D9" w:themeFill="background1" w:themeFillShade="D9"/>
          </w:tcPr>
          <w:p w14:paraId="2DC2006D" w14:textId="77777777" w:rsidR="00D96452" w:rsidRPr="00C63897" w:rsidRDefault="00D96452" w:rsidP="00D96452">
            <w:pPr>
              <w:jc w:val="center"/>
              <w:rPr>
                <w:rFonts w:ascii="Times New Roman" w:eastAsia="Times New Roman" w:hAnsi="Times New Roman" w:cs="Times New Roman"/>
                <w:b/>
                <w:bCs/>
                <w:lang w:eastAsia="ru-RU"/>
              </w:rPr>
            </w:pPr>
          </w:p>
        </w:tc>
        <w:tc>
          <w:tcPr>
            <w:tcW w:w="336" w:type="pct"/>
            <w:shd w:val="clear" w:color="auto" w:fill="D9D9D9" w:themeFill="background1" w:themeFillShade="D9"/>
          </w:tcPr>
          <w:p w14:paraId="06971105" w14:textId="5E9BFF11" w:rsidR="00D96452" w:rsidRPr="00C63897" w:rsidRDefault="007E32E6" w:rsidP="00D9645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D96452" w:rsidRPr="00C63897" w14:paraId="736E6B92" w14:textId="77777777" w:rsidTr="007E32E6">
        <w:tc>
          <w:tcPr>
            <w:tcW w:w="440" w:type="pct"/>
          </w:tcPr>
          <w:p w14:paraId="51728C34" w14:textId="77777777" w:rsidR="00D96452" w:rsidRPr="00C63897" w:rsidRDefault="00D96452" w:rsidP="00D96452">
            <w:pPr>
              <w:suppressAutoHyphens/>
              <w:rPr>
                <w:rFonts w:ascii="Times New Roman" w:eastAsia="Times New Roman" w:hAnsi="Times New Roman" w:cs="Times New Roman"/>
                <w:lang w:eastAsia="ru-RU"/>
              </w:rPr>
            </w:pPr>
          </w:p>
        </w:tc>
        <w:tc>
          <w:tcPr>
            <w:tcW w:w="2084" w:type="pct"/>
          </w:tcPr>
          <w:p w14:paraId="3279768A" w14:textId="77777777" w:rsidR="00D96452" w:rsidRPr="00C63897" w:rsidRDefault="00D96452" w:rsidP="00D96452">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362" w:type="pct"/>
          </w:tcPr>
          <w:p w14:paraId="78C56931" w14:textId="77777777" w:rsidR="00D96452" w:rsidRPr="00C63897" w:rsidRDefault="00D96452" w:rsidP="00D96452">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363" w:type="pct"/>
            <w:shd w:val="clear" w:color="auto" w:fill="auto"/>
          </w:tcPr>
          <w:p w14:paraId="48616D91" w14:textId="77777777" w:rsidR="00D96452" w:rsidRPr="00C63897" w:rsidRDefault="00D96452" w:rsidP="00D96452">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5CB53BC0" w14:textId="77777777" w:rsidR="00D96452" w:rsidRPr="00C63897" w:rsidRDefault="00D96452" w:rsidP="00D96452">
            <w:pPr>
              <w:jc w:val="center"/>
              <w:rPr>
                <w:rFonts w:ascii="Times New Roman" w:eastAsia="Times New Roman" w:hAnsi="Times New Roman" w:cs="Times New Roman"/>
                <w:i/>
                <w:lang w:eastAsia="ru-RU"/>
              </w:rPr>
            </w:pPr>
          </w:p>
        </w:tc>
        <w:tc>
          <w:tcPr>
            <w:tcW w:w="725" w:type="pct"/>
            <w:gridSpan w:val="3"/>
            <w:shd w:val="clear" w:color="auto" w:fill="auto"/>
          </w:tcPr>
          <w:p w14:paraId="2FC21A0E" w14:textId="77777777" w:rsidR="00D96452" w:rsidRPr="00C63897" w:rsidRDefault="00D96452" w:rsidP="00D96452">
            <w:pPr>
              <w:jc w:val="center"/>
              <w:rPr>
                <w:rFonts w:ascii="Times New Roman" w:eastAsia="Times New Roman" w:hAnsi="Times New Roman" w:cs="Times New Roman"/>
                <w:i/>
                <w:lang w:eastAsia="ru-RU"/>
              </w:rPr>
            </w:pPr>
          </w:p>
        </w:tc>
        <w:tc>
          <w:tcPr>
            <w:tcW w:w="327" w:type="pct"/>
            <w:shd w:val="clear" w:color="auto" w:fill="D9D9D9" w:themeFill="background1" w:themeFillShade="D9"/>
          </w:tcPr>
          <w:p w14:paraId="446E54BE" w14:textId="77777777" w:rsidR="00D96452" w:rsidRPr="00C63897" w:rsidRDefault="00D96452" w:rsidP="00D96452">
            <w:pPr>
              <w:jc w:val="center"/>
              <w:rPr>
                <w:rFonts w:ascii="Times New Roman" w:eastAsia="Times New Roman" w:hAnsi="Times New Roman" w:cs="Times New Roman"/>
                <w:i/>
                <w:lang w:eastAsia="ru-RU"/>
              </w:rPr>
            </w:pPr>
          </w:p>
        </w:tc>
        <w:tc>
          <w:tcPr>
            <w:tcW w:w="336" w:type="pct"/>
            <w:shd w:val="clear" w:color="auto" w:fill="D9D9D9" w:themeFill="background1" w:themeFillShade="D9"/>
          </w:tcPr>
          <w:p w14:paraId="57B5C5B4" w14:textId="77777777" w:rsidR="00D96452" w:rsidRPr="00C63897" w:rsidRDefault="00D96452" w:rsidP="00D96452">
            <w:pPr>
              <w:jc w:val="center"/>
              <w:rPr>
                <w:rFonts w:ascii="Times New Roman" w:eastAsia="Times New Roman" w:hAnsi="Times New Roman" w:cs="Times New Roman"/>
                <w:i/>
                <w:lang w:eastAsia="ru-RU"/>
              </w:rPr>
            </w:pPr>
          </w:p>
        </w:tc>
      </w:tr>
      <w:tr w:rsidR="00D96452" w:rsidRPr="00C63897" w14:paraId="10604B10" w14:textId="77777777" w:rsidTr="007E32E6">
        <w:trPr>
          <w:trHeight w:val="217"/>
        </w:trPr>
        <w:tc>
          <w:tcPr>
            <w:tcW w:w="440" w:type="pct"/>
          </w:tcPr>
          <w:p w14:paraId="6E21B06E" w14:textId="77777777" w:rsidR="00D96452" w:rsidRPr="00C63897" w:rsidRDefault="00D96452" w:rsidP="00D96452">
            <w:pPr>
              <w:rPr>
                <w:rFonts w:ascii="Times New Roman" w:eastAsia="Times New Roman" w:hAnsi="Times New Roman" w:cs="Times New Roman"/>
                <w:b/>
                <w:i/>
                <w:lang w:eastAsia="ru-RU"/>
              </w:rPr>
            </w:pPr>
          </w:p>
        </w:tc>
        <w:tc>
          <w:tcPr>
            <w:tcW w:w="2084" w:type="pct"/>
          </w:tcPr>
          <w:p w14:paraId="1D7A577C" w14:textId="77777777" w:rsidR="00D96452" w:rsidRPr="00C63897" w:rsidRDefault="00D96452" w:rsidP="00D96452">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62" w:type="pct"/>
          </w:tcPr>
          <w:p w14:paraId="797AFCB2" w14:textId="656DD742" w:rsidR="00D96452" w:rsidRPr="00B74E54" w:rsidRDefault="007E32E6" w:rsidP="00D96452">
            <w:pPr>
              <w:jc w:val="center"/>
              <w:rPr>
                <w:rFonts w:ascii="Times New Roman" w:eastAsia="Times New Roman" w:hAnsi="Times New Roman" w:cs="Times New Roman"/>
                <w:b/>
                <w:i/>
                <w:iCs/>
                <w:lang w:eastAsia="ru-RU"/>
              </w:rPr>
            </w:pPr>
            <w:r>
              <w:rPr>
                <w:rFonts w:ascii="Times New Roman" w:eastAsia="Times New Roman" w:hAnsi="Times New Roman" w:cs="Times New Roman"/>
                <w:b/>
                <w:bCs/>
                <w:i/>
                <w:iCs/>
                <w:lang w:eastAsia="ru-RU"/>
              </w:rPr>
              <w:t>414</w:t>
            </w:r>
          </w:p>
        </w:tc>
        <w:tc>
          <w:tcPr>
            <w:tcW w:w="363" w:type="pct"/>
          </w:tcPr>
          <w:p w14:paraId="7E3D31E5" w14:textId="064BB41E" w:rsidR="00D96452" w:rsidRPr="00C63897"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342</w:t>
            </w:r>
          </w:p>
        </w:tc>
        <w:tc>
          <w:tcPr>
            <w:tcW w:w="363" w:type="pct"/>
            <w:shd w:val="clear" w:color="auto" w:fill="D9D9D9" w:themeFill="background1" w:themeFillShade="D9"/>
          </w:tcPr>
          <w:p w14:paraId="0CB01A80" w14:textId="36DF67A2" w:rsidR="00D96452" w:rsidRPr="00C63897" w:rsidRDefault="00F1658F" w:rsidP="00D96452">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108</w:t>
            </w:r>
          </w:p>
        </w:tc>
        <w:tc>
          <w:tcPr>
            <w:tcW w:w="291" w:type="pct"/>
          </w:tcPr>
          <w:p w14:paraId="5AF56129" w14:textId="77777777" w:rsidR="00D96452" w:rsidRPr="00C63897" w:rsidRDefault="00D96452" w:rsidP="00D96452">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108</w:t>
            </w:r>
          </w:p>
        </w:tc>
        <w:tc>
          <w:tcPr>
            <w:tcW w:w="218" w:type="pct"/>
          </w:tcPr>
          <w:p w14:paraId="129D58BC" w14:textId="77777777" w:rsidR="00D96452" w:rsidRPr="00C63897" w:rsidRDefault="00D96452" w:rsidP="00D96452">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7" w:type="pct"/>
          </w:tcPr>
          <w:p w14:paraId="3961DAEC" w14:textId="77777777" w:rsidR="00D96452" w:rsidRPr="00C63897" w:rsidRDefault="00D96452" w:rsidP="00D96452">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327" w:type="pct"/>
            <w:shd w:val="clear" w:color="auto" w:fill="D9D9D9" w:themeFill="background1" w:themeFillShade="D9"/>
          </w:tcPr>
          <w:p w14:paraId="7A18532B" w14:textId="77B4C1B8" w:rsidR="00D96452" w:rsidRPr="00C63897"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336" w:type="pct"/>
            <w:shd w:val="clear" w:color="auto" w:fill="D9D9D9" w:themeFill="background1" w:themeFillShade="D9"/>
          </w:tcPr>
          <w:p w14:paraId="123B84BF" w14:textId="5D58CE66" w:rsidR="00D96452" w:rsidRPr="00C63897" w:rsidRDefault="007E32E6" w:rsidP="00D96452">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r>
    </w:tbl>
    <w:p w14:paraId="366119CD" w14:textId="77777777" w:rsidR="00C87594" w:rsidRDefault="00C87594" w:rsidP="00D96452">
      <w:pPr>
        <w:pStyle w:val="114"/>
        <w:rPr>
          <w:rFonts w:ascii="Times New Roman" w:hAnsi="Times New Roman"/>
        </w:rPr>
      </w:pPr>
      <w:bookmarkStart w:id="59" w:name="_Toc192521839"/>
      <w:bookmarkStart w:id="60" w:name="_Toc192521864"/>
    </w:p>
    <w:p w14:paraId="15078346" w14:textId="5BEC0F28" w:rsidR="00D96452" w:rsidRPr="00782EFC" w:rsidRDefault="00D96452" w:rsidP="00D96452">
      <w:pPr>
        <w:pStyle w:val="114"/>
        <w:rPr>
          <w:rFonts w:ascii="Times New Roman" w:hAnsi="Times New Roman"/>
        </w:rPr>
      </w:pPr>
      <w:r w:rsidRPr="00782EFC">
        <w:rPr>
          <w:rFonts w:ascii="Times New Roman" w:hAnsi="Times New Roman"/>
        </w:rPr>
        <w:t>2.3. </w:t>
      </w:r>
      <w:r w:rsidR="00215FBD">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59"/>
      <w:bookmarkEnd w:id="6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D96452" w:rsidRPr="00C63897" w14:paraId="581C7E5D" w14:textId="77777777" w:rsidTr="00D96452">
        <w:trPr>
          <w:trHeight w:val="903"/>
        </w:trPr>
        <w:tc>
          <w:tcPr>
            <w:tcW w:w="2972" w:type="dxa"/>
            <w:vAlign w:val="center"/>
          </w:tcPr>
          <w:p w14:paraId="5C43D145" w14:textId="77777777" w:rsidR="00D96452" w:rsidRPr="00C13371" w:rsidRDefault="00D96452" w:rsidP="00D96452">
            <w:pPr>
              <w:spacing w:line="276" w:lineRule="auto"/>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Наименование разделов и тем</w:t>
            </w:r>
          </w:p>
        </w:tc>
        <w:tc>
          <w:tcPr>
            <w:tcW w:w="6662" w:type="dxa"/>
            <w:vAlign w:val="center"/>
          </w:tcPr>
          <w:p w14:paraId="30C030CA" w14:textId="6345B7F9" w:rsidR="00D96452" w:rsidRPr="00C13371" w:rsidRDefault="00215FBD" w:rsidP="00D96452">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D96452" w:rsidRPr="00C13371">
              <w:rPr>
                <w:rFonts w:ascii="Times New Roman" w:eastAsia="Times New Roman" w:hAnsi="Times New Roman" w:cs="Times New Roman"/>
                <w:b/>
                <w:bCs/>
                <w:lang w:eastAsia="ru-RU"/>
              </w:rPr>
              <w:t xml:space="preserve">одержание учебного материала, </w:t>
            </w:r>
            <w:proofErr w:type="gramStart"/>
            <w:r w:rsidR="00D96452" w:rsidRPr="00C13371">
              <w:rPr>
                <w:rFonts w:ascii="Times New Roman" w:eastAsia="Times New Roman" w:hAnsi="Times New Roman" w:cs="Times New Roman"/>
                <w:b/>
                <w:bCs/>
                <w:lang w:eastAsia="ru-RU"/>
              </w:rPr>
              <w:t>практических</w:t>
            </w:r>
            <w:proofErr w:type="gramEnd"/>
            <w:r w:rsidR="00D96452" w:rsidRPr="00C13371">
              <w:rPr>
                <w:rFonts w:ascii="Times New Roman" w:eastAsia="Times New Roman" w:hAnsi="Times New Roman" w:cs="Times New Roman"/>
                <w:b/>
                <w:bCs/>
                <w:lang w:eastAsia="ru-RU"/>
              </w:rPr>
              <w:t xml:space="preserve"> и лабораторных занятия, </w:t>
            </w:r>
            <w:r w:rsidR="00D96452" w:rsidRPr="00C13371">
              <w:rPr>
                <w:rFonts w:ascii="Times New Roman" w:eastAsia="Times New Roman" w:hAnsi="Times New Roman" w:cs="Times New Roman"/>
                <w:i/>
                <w:iCs/>
                <w:lang w:eastAsia="ru-RU"/>
              </w:rPr>
              <w:t>курсовой проект (работа)</w:t>
            </w:r>
          </w:p>
        </w:tc>
      </w:tr>
      <w:tr w:rsidR="00D96452" w:rsidRPr="00C63897" w14:paraId="26A2043B" w14:textId="77777777" w:rsidTr="00D96452">
        <w:tc>
          <w:tcPr>
            <w:tcW w:w="9634" w:type="dxa"/>
            <w:gridSpan w:val="2"/>
          </w:tcPr>
          <w:p w14:paraId="58288C7A" w14:textId="343633C3" w:rsidR="00D96452" w:rsidRPr="00C13371" w:rsidRDefault="007E32E6" w:rsidP="00D96452">
            <w:pPr>
              <w:rPr>
                <w:rFonts w:ascii="Times New Roman" w:eastAsia="Times New Roman" w:hAnsi="Times New Roman" w:cs="Times New Roman"/>
                <w:i/>
                <w:lang w:eastAsia="ru-RU"/>
              </w:rPr>
            </w:pPr>
            <w:r w:rsidRPr="007E32E6">
              <w:rPr>
                <w:rFonts w:ascii="Times New Roman" w:eastAsia="Times New Roman" w:hAnsi="Times New Roman" w:cs="Times New Roman"/>
                <w:b/>
                <w:bCs/>
                <w:lang w:eastAsia="ru-RU"/>
              </w:rPr>
              <w:t>Раздел 1. Определение технического состояния автомобилей</w:t>
            </w:r>
            <w:r>
              <w:rPr>
                <w:rFonts w:ascii="Times New Roman" w:eastAsia="Times New Roman" w:hAnsi="Times New Roman" w:cs="Times New Roman"/>
                <w:b/>
                <w:bCs/>
                <w:lang w:eastAsia="ru-RU"/>
              </w:rPr>
              <w:t xml:space="preserve"> </w:t>
            </w:r>
            <w:r w:rsidR="00D96452">
              <w:rPr>
                <w:rFonts w:ascii="Times New Roman" w:eastAsia="Times New Roman" w:hAnsi="Times New Roman" w:cs="Times New Roman"/>
                <w:b/>
                <w:bCs/>
                <w:lang w:eastAsia="ru-RU"/>
              </w:rPr>
              <w:t>(36 часов)</w:t>
            </w:r>
          </w:p>
        </w:tc>
      </w:tr>
      <w:tr w:rsidR="00D96452" w:rsidRPr="00C63897" w14:paraId="1587E136" w14:textId="77777777" w:rsidTr="00D96452">
        <w:trPr>
          <w:trHeight w:val="20"/>
        </w:trPr>
        <w:tc>
          <w:tcPr>
            <w:tcW w:w="9634" w:type="dxa"/>
            <w:gridSpan w:val="2"/>
          </w:tcPr>
          <w:p w14:paraId="30891218" w14:textId="7DE46CC7" w:rsidR="00D96452" w:rsidRPr="00C63897" w:rsidRDefault="007E32E6" w:rsidP="00D96452">
            <w:pPr>
              <w:rPr>
                <w:rFonts w:ascii="Times New Roman" w:eastAsia="Times New Roman" w:hAnsi="Times New Roman" w:cs="Times New Roman"/>
                <w:i/>
                <w:lang w:eastAsia="ru-RU"/>
              </w:rPr>
            </w:pPr>
            <w:r w:rsidRPr="007E32E6">
              <w:rPr>
                <w:rFonts w:ascii="Times New Roman" w:eastAsia="Times New Roman" w:hAnsi="Times New Roman" w:cs="Times New Roman"/>
                <w:b/>
                <w:bCs/>
                <w:lang w:eastAsia="ru-RU"/>
              </w:rPr>
              <w:t>МДК. 02.01 Диагностика автотранспортных средств</w:t>
            </w:r>
          </w:p>
        </w:tc>
      </w:tr>
      <w:tr w:rsidR="00D96452" w:rsidRPr="00C63897" w14:paraId="3903F6C3" w14:textId="77777777" w:rsidTr="00D96452">
        <w:tc>
          <w:tcPr>
            <w:tcW w:w="2972" w:type="dxa"/>
            <w:vMerge w:val="restart"/>
          </w:tcPr>
          <w:p w14:paraId="18D79AD4"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1.1</w:t>
            </w:r>
            <w:r w:rsidRPr="00C63897">
              <w:rPr>
                <w:rFonts w:ascii="Times New Roman" w:eastAsia="Times New Roman" w:hAnsi="Times New Roman" w:cs="Times New Roman"/>
                <w:b/>
                <w:bCs/>
                <w:lang w:eastAsia="ru-RU"/>
              </w:rPr>
              <w:t xml:space="preserve">. </w:t>
            </w:r>
          </w:p>
          <w:p w14:paraId="225B7210" w14:textId="3E41FCD0" w:rsidR="00D96452" w:rsidRPr="00C63897" w:rsidRDefault="007E32E6" w:rsidP="00D96452">
            <w:pPr>
              <w:rPr>
                <w:rFonts w:ascii="Times New Roman" w:eastAsia="Times New Roman" w:hAnsi="Times New Roman" w:cs="Times New Roman"/>
                <w:b/>
                <w:bCs/>
                <w:lang w:eastAsia="ru-RU"/>
              </w:rPr>
            </w:pPr>
            <w:r w:rsidRPr="007E32E6">
              <w:rPr>
                <w:rFonts w:ascii="Times New Roman" w:eastAsia="Times New Roman" w:hAnsi="Times New Roman" w:cs="Times New Roman"/>
                <w:b/>
                <w:bCs/>
                <w:lang w:eastAsia="ru-RU"/>
              </w:rPr>
              <w:t xml:space="preserve">Виды и методы </w:t>
            </w:r>
            <w:r w:rsidRPr="007E32E6">
              <w:rPr>
                <w:rFonts w:ascii="Times New Roman" w:eastAsia="Times New Roman" w:hAnsi="Times New Roman" w:cs="Times New Roman"/>
                <w:b/>
                <w:bCs/>
                <w:lang w:eastAsia="ru-RU"/>
              </w:rPr>
              <w:lastRenderedPageBreak/>
              <w:t>диагностирования</w:t>
            </w:r>
          </w:p>
        </w:tc>
        <w:tc>
          <w:tcPr>
            <w:tcW w:w="6662" w:type="dxa"/>
          </w:tcPr>
          <w:p w14:paraId="29338863"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lastRenderedPageBreak/>
              <w:t xml:space="preserve">Содержание </w:t>
            </w:r>
          </w:p>
        </w:tc>
      </w:tr>
      <w:tr w:rsidR="00D96452" w:rsidRPr="00C63897" w14:paraId="3E2E7934" w14:textId="77777777" w:rsidTr="00D96452">
        <w:trPr>
          <w:trHeight w:val="281"/>
        </w:trPr>
        <w:tc>
          <w:tcPr>
            <w:tcW w:w="2972" w:type="dxa"/>
            <w:vMerge/>
          </w:tcPr>
          <w:p w14:paraId="681E648A"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7103E9D5" w14:textId="1AB1C34A" w:rsidR="00D96452" w:rsidRPr="00C63897" w:rsidRDefault="007E32E6" w:rsidP="00D96452">
            <w:pPr>
              <w:suppressAutoHyphens/>
              <w:jc w:val="both"/>
              <w:rPr>
                <w:rFonts w:ascii="Times New Roman" w:eastAsia="Times New Roman" w:hAnsi="Times New Roman" w:cs="Times New Roman"/>
                <w:lang w:eastAsia="ru-RU"/>
              </w:rPr>
            </w:pPr>
            <w:r w:rsidRPr="007E32E6">
              <w:rPr>
                <w:rFonts w:ascii="Times New Roman" w:eastAsia="Times New Roman" w:hAnsi="Times New Roman" w:cs="Times New Roman"/>
                <w:lang w:eastAsia="ru-RU"/>
              </w:rPr>
              <w:t xml:space="preserve">Общие сведения о диагностировании автомобиля. Классификация </w:t>
            </w:r>
            <w:r w:rsidRPr="007E32E6">
              <w:rPr>
                <w:rFonts w:ascii="Times New Roman" w:eastAsia="Times New Roman" w:hAnsi="Times New Roman" w:cs="Times New Roman"/>
                <w:lang w:eastAsia="ru-RU"/>
              </w:rPr>
              <w:lastRenderedPageBreak/>
              <w:t>средств диагностирования</w:t>
            </w:r>
          </w:p>
        </w:tc>
      </w:tr>
      <w:tr w:rsidR="00D96452" w:rsidRPr="00C63897" w14:paraId="7E1E2122" w14:textId="77777777" w:rsidTr="00D96452">
        <w:trPr>
          <w:trHeight w:val="20"/>
        </w:trPr>
        <w:tc>
          <w:tcPr>
            <w:tcW w:w="2972" w:type="dxa"/>
            <w:vMerge/>
          </w:tcPr>
          <w:p w14:paraId="17EC9E3A"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6B7EE4D8"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6B6CBEDE" w14:textId="77777777" w:rsidTr="00D96452">
        <w:trPr>
          <w:trHeight w:val="361"/>
        </w:trPr>
        <w:tc>
          <w:tcPr>
            <w:tcW w:w="2972" w:type="dxa"/>
            <w:vMerge/>
          </w:tcPr>
          <w:p w14:paraId="64EA207E"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04ED6774"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2A69347"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095CF6C4" w14:textId="77777777" w:rsidTr="00D96452">
        <w:trPr>
          <w:trHeight w:val="361"/>
        </w:trPr>
        <w:tc>
          <w:tcPr>
            <w:tcW w:w="2972" w:type="dxa"/>
            <w:vMerge w:val="restart"/>
          </w:tcPr>
          <w:p w14:paraId="45E32DB4"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1.2</w:t>
            </w:r>
            <w:r w:rsidRPr="00C63897">
              <w:rPr>
                <w:rFonts w:ascii="Times New Roman" w:eastAsia="Times New Roman" w:hAnsi="Times New Roman" w:cs="Times New Roman"/>
                <w:b/>
                <w:bCs/>
                <w:lang w:eastAsia="ru-RU"/>
              </w:rPr>
              <w:t xml:space="preserve">. </w:t>
            </w:r>
          </w:p>
          <w:p w14:paraId="375D3153" w14:textId="702C5A4C" w:rsidR="00D96452" w:rsidRPr="00C63897" w:rsidRDefault="007E32E6" w:rsidP="00D96452">
            <w:pPr>
              <w:rPr>
                <w:rFonts w:ascii="Times New Roman" w:eastAsia="Times New Roman" w:hAnsi="Times New Roman" w:cs="Times New Roman"/>
                <w:b/>
                <w:bCs/>
                <w:lang w:eastAsia="ru-RU"/>
              </w:rPr>
            </w:pPr>
            <w:r w:rsidRPr="007E32E6">
              <w:rPr>
                <w:rFonts w:ascii="Times New Roman" w:eastAsia="Times New Roman" w:hAnsi="Times New Roman" w:cs="Times New Roman"/>
                <w:b/>
                <w:bCs/>
                <w:lang w:eastAsia="ru-RU"/>
              </w:rPr>
              <w:t>Диагностирование автомобильных двигателей</w:t>
            </w:r>
          </w:p>
        </w:tc>
        <w:tc>
          <w:tcPr>
            <w:tcW w:w="6662" w:type="dxa"/>
            <w:tcBorders>
              <w:top w:val="single" w:sz="4" w:space="0" w:color="auto"/>
              <w:left w:val="single" w:sz="4" w:space="0" w:color="auto"/>
              <w:bottom w:val="single" w:sz="4" w:space="0" w:color="auto"/>
              <w:right w:val="single" w:sz="4" w:space="0" w:color="auto"/>
            </w:tcBorders>
            <w:vAlign w:val="bottom"/>
          </w:tcPr>
          <w:p w14:paraId="0D3A1C51"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78065482" w14:textId="77777777" w:rsidTr="00D96452">
        <w:trPr>
          <w:trHeight w:val="361"/>
        </w:trPr>
        <w:tc>
          <w:tcPr>
            <w:tcW w:w="2972" w:type="dxa"/>
            <w:vMerge/>
          </w:tcPr>
          <w:p w14:paraId="4E737E8A"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5FEBB62" w14:textId="62B86D6A" w:rsidR="007E32E6" w:rsidRPr="007E32E6" w:rsidRDefault="007E32E6" w:rsidP="007E32E6">
            <w:pPr>
              <w:rPr>
                <w:rFonts w:ascii="Times New Roman" w:eastAsia="Times New Roman" w:hAnsi="Times New Roman" w:cs="Times New Roman"/>
                <w:lang w:eastAsia="ru-RU"/>
              </w:rPr>
            </w:pPr>
            <w:r w:rsidRPr="007E32E6">
              <w:rPr>
                <w:rFonts w:ascii="Times New Roman" w:eastAsia="Times New Roman" w:hAnsi="Times New Roman" w:cs="Times New Roman"/>
                <w:lang w:eastAsia="ru-RU"/>
              </w:rPr>
              <w:t>Средства диагностирования механизмов и систем двигателя. Диагностирование механизмов двигателя.</w:t>
            </w:r>
          </w:p>
          <w:p w14:paraId="515D0143" w14:textId="584A5C17" w:rsidR="00D96452" w:rsidRPr="00C63897" w:rsidRDefault="007E32E6" w:rsidP="007E32E6">
            <w:pPr>
              <w:rPr>
                <w:rFonts w:ascii="Times New Roman" w:eastAsia="Times New Roman" w:hAnsi="Times New Roman" w:cs="Times New Roman"/>
                <w:lang w:eastAsia="ru-RU"/>
              </w:rPr>
            </w:pPr>
            <w:r w:rsidRPr="007E32E6">
              <w:rPr>
                <w:rFonts w:ascii="Times New Roman" w:eastAsia="Times New Roman" w:hAnsi="Times New Roman" w:cs="Times New Roman"/>
                <w:lang w:eastAsia="ru-RU"/>
              </w:rPr>
              <w:t>Диагностирование систем двигателя.</w:t>
            </w:r>
          </w:p>
        </w:tc>
      </w:tr>
      <w:tr w:rsidR="00D96452" w:rsidRPr="00C63897" w14:paraId="450B45D0" w14:textId="77777777" w:rsidTr="00C87594">
        <w:trPr>
          <w:trHeight w:val="243"/>
        </w:trPr>
        <w:tc>
          <w:tcPr>
            <w:tcW w:w="2972" w:type="dxa"/>
            <w:vMerge/>
          </w:tcPr>
          <w:p w14:paraId="25E4F205"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B2567C8"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09346D97" w14:textId="77777777" w:rsidTr="00D96452">
        <w:trPr>
          <w:trHeight w:val="137"/>
        </w:trPr>
        <w:tc>
          <w:tcPr>
            <w:tcW w:w="2972" w:type="dxa"/>
            <w:vMerge/>
          </w:tcPr>
          <w:p w14:paraId="5C821474"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5578275" w14:textId="2815FF3E" w:rsidR="00D96452" w:rsidRPr="00C63897" w:rsidRDefault="00D96452" w:rsidP="00D96452">
            <w:pPr>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 xml:space="preserve">1. </w:t>
            </w:r>
            <w:r w:rsidR="007E32E6" w:rsidRPr="007E32E6">
              <w:rPr>
                <w:rFonts w:ascii="Times New Roman" w:eastAsia="Times New Roman" w:hAnsi="Times New Roman" w:cs="Times New Roman"/>
                <w:lang w:eastAsia="ru-RU"/>
              </w:rPr>
              <w:t>Выполнение заданий по изучению и применению средств диагностирования механизмов двигателя</w:t>
            </w:r>
          </w:p>
        </w:tc>
      </w:tr>
      <w:tr w:rsidR="00D96452" w:rsidRPr="00C63897" w14:paraId="10DD8ACC" w14:textId="77777777" w:rsidTr="00D96452">
        <w:trPr>
          <w:trHeight w:val="298"/>
        </w:trPr>
        <w:tc>
          <w:tcPr>
            <w:tcW w:w="2972" w:type="dxa"/>
            <w:vMerge/>
          </w:tcPr>
          <w:p w14:paraId="3B5CFE57"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962A31" w14:textId="68BF5900" w:rsidR="00D96452" w:rsidRPr="00C63897" w:rsidRDefault="00D96452" w:rsidP="00D96452">
            <w:pPr>
              <w:rPr>
                <w:rFonts w:ascii="Times New Roman" w:eastAsia="Times New Roman" w:hAnsi="Times New Roman" w:cs="Times New Roman"/>
                <w:lang w:eastAsia="ru-RU"/>
              </w:rPr>
            </w:pPr>
            <w:r w:rsidRPr="00516BC9">
              <w:rPr>
                <w:rFonts w:ascii="Times New Roman" w:eastAsia="Times New Roman" w:hAnsi="Times New Roman" w:cs="Times New Roman"/>
                <w:lang w:eastAsia="ru-RU"/>
              </w:rPr>
              <w:t xml:space="preserve">2. </w:t>
            </w:r>
            <w:r w:rsidR="007E32E6" w:rsidRPr="007E32E6">
              <w:rPr>
                <w:rFonts w:ascii="Times New Roman" w:eastAsia="Times New Roman" w:hAnsi="Times New Roman" w:cs="Times New Roman"/>
                <w:lang w:eastAsia="ru-RU"/>
              </w:rPr>
              <w:t>Выполнение заданий по изучению и применению средств диагностирования систем двигателя</w:t>
            </w:r>
          </w:p>
        </w:tc>
      </w:tr>
      <w:tr w:rsidR="00D96452" w:rsidRPr="00C63897" w14:paraId="254AA89C" w14:textId="77777777" w:rsidTr="00D96452">
        <w:trPr>
          <w:trHeight w:val="361"/>
        </w:trPr>
        <w:tc>
          <w:tcPr>
            <w:tcW w:w="2972" w:type="dxa"/>
            <w:vMerge/>
          </w:tcPr>
          <w:p w14:paraId="1E22644A"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86E3CDB"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8216C76" w14:textId="77777777" w:rsidR="00D96452" w:rsidRPr="00C63897" w:rsidRDefault="00D96452"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42B5FF19" w14:textId="77777777" w:rsidTr="00D96452">
        <w:tc>
          <w:tcPr>
            <w:tcW w:w="2972" w:type="dxa"/>
            <w:vMerge w:val="restart"/>
          </w:tcPr>
          <w:p w14:paraId="3C3335EC" w14:textId="7ACB45AB"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1.3</w:t>
            </w:r>
            <w:r w:rsidRPr="00C63897">
              <w:rPr>
                <w:rFonts w:ascii="Times New Roman" w:eastAsia="Times New Roman" w:hAnsi="Times New Roman" w:cs="Times New Roman"/>
                <w:b/>
                <w:bCs/>
                <w:lang w:eastAsia="ru-RU"/>
              </w:rPr>
              <w:t xml:space="preserve">. </w:t>
            </w:r>
            <w:r w:rsidR="00025E4F" w:rsidRPr="00025E4F">
              <w:rPr>
                <w:rFonts w:ascii="Times New Roman" w:eastAsia="Times New Roman" w:hAnsi="Times New Roman" w:cs="Times New Roman"/>
                <w:b/>
                <w:bCs/>
                <w:lang w:eastAsia="ru-RU"/>
              </w:rPr>
              <w:t>Диагностирование электрических и электронных систем автомобилей</w:t>
            </w:r>
          </w:p>
        </w:tc>
        <w:tc>
          <w:tcPr>
            <w:tcW w:w="6662" w:type="dxa"/>
          </w:tcPr>
          <w:p w14:paraId="13A882FE"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3296D400" w14:textId="77777777" w:rsidTr="00D96452">
        <w:trPr>
          <w:trHeight w:val="281"/>
        </w:trPr>
        <w:tc>
          <w:tcPr>
            <w:tcW w:w="2972" w:type="dxa"/>
            <w:vMerge/>
          </w:tcPr>
          <w:p w14:paraId="5B083E18"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6642FAA7" w14:textId="7F1F97C9" w:rsidR="00D96452" w:rsidRPr="00C63897" w:rsidRDefault="00025E4F" w:rsidP="00025E4F">
            <w:pPr>
              <w:suppressAutoHyphens/>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Средства диагностирования и методы применения при диагностировании электрических и электронных систем</w:t>
            </w:r>
          </w:p>
        </w:tc>
      </w:tr>
      <w:tr w:rsidR="00D96452" w:rsidRPr="00C63897" w14:paraId="09FA52C8" w14:textId="77777777" w:rsidTr="00D96452">
        <w:trPr>
          <w:trHeight w:val="20"/>
        </w:trPr>
        <w:tc>
          <w:tcPr>
            <w:tcW w:w="2972" w:type="dxa"/>
            <w:vMerge/>
          </w:tcPr>
          <w:p w14:paraId="5F4FDD17"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15E19413"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4C599BFC" w14:textId="77777777" w:rsidTr="00D96452">
        <w:trPr>
          <w:trHeight w:val="20"/>
        </w:trPr>
        <w:tc>
          <w:tcPr>
            <w:tcW w:w="2972" w:type="dxa"/>
            <w:vMerge/>
          </w:tcPr>
          <w:p w14:paraId="634666C5"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1EE1828A" w14:textId="32D58A20" w:rsidR="00D96452" w:rsidRPr="00516BC9" w:rsidRDefault="00D96452" w:rsidP="00D96452">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sidR="00025E4F" w:rsidRPr="00025E4F">
              <w:rPr>
                <w:rFonts w:ascii="Times New Roman" w:hAnsi="Times New Roman"/>
                <w:sz w:val="24"/>
                <w:szCs w:val="24"/>
              </w:rPr>
              <w:t>Выполнение заданий по диагностике технического состояния источников тока</w:t>
            </w:r>
          </w:p>
        </w:tc>
      </w:tr>
      <w:tr w:rsidR="00025E4F" w:rsidRPr="00C63897" w14:paraId="52F06DA0" w14:textId="77777777" w:rsidTr="00D96452">
        <w:trPr>
          <w:trHeight w:val="20"/>
        </w:trPr>
        <w:tc>
          <w:tcPr>
            <w:tcW w:w="2972" w:type="dxa"/>
            <w:vMerge/>
          </w:tcPr>
          <w:p w14:paraId="72970322" w14:textId="77777777" w:rsidR="00025E4F" w:rsidRPr="00C63897" w:rsidRDefault="00025E4F" w:rsidP="00D96452">
            <w:pPr>
              <w:rPr>
                <w:rFonts w:ascii="Times New Roman" w:eastAsia="Times New Roman" w:hAnsi="Times New Roman" w:cs="Times New Roman"/>
                <w:b/>
                <w:bCs/>
                <w:lang w:eastAsia="ru-RU"/>
              </w:rPr>
            </w:pPr>
          </w:p>
        </w:tc>
        <w:tc>
          <w:tcPr>
            <w:tcW w:w="6662" w:type="dxa"/>
          </w:tcPr>
          <w:p w14:paraId="26602ECE" w14:textId="1A7D5DA5" w:rsidR="00025E4F" w:rsidRDefault="00025E4F" w:rsidP="00D96452">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 </w:t>
            </w:r>
            <w:r w:rsidRPr="0076496C">
              <w:rPr>
                <w:rFonts w:ascii="Times New Roman" w:hAnsi="Times New Roman"/>
                <w:bCs/>
              </w:rPr>
              <w:t>Выполнение заданий по диагностике технического состояния систем зажигания, пуска автомобиля, системы освещения и сигнализации</w:t>
            </w:r>
          </w:p>
        </w:tc>
      </w:tr>
      <w:tr w:rsidR="00D96452" w:rsidRPr="004D41E5" w14:paraId="05BC51E8" w14:textId="77777777" w:rsidTr="00D96452">
        <w:trPr>
          <w:trHeight w:val="361"/>
        </w:trPr>
        <w:tc>
          <w:tcPr>
            <w:tcW w:w="2972" w:type="dxa"/>
            <w:vMerge/>
          </w:tcPr>
          <w:p w14:paraId="24C1E0B3"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3CD5F7D0"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790B6A8"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04BDBE9A" w14:textId="77777777" w:rsidTr="00C87594">
        <w:trPr>
          <w:trHeight w:val="229"/>
        </w:trPr>
        <w:tc>
          <w:tcPr>
            <w:tcW w:w="2972" w:type="dxa"/>
            <w:vMerge w:val="restart"/>
          </w:tcPr>
          <w:p w14:paraId="249EE2F6"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1.4</w:t>
            </w:r>
            <w:r w:rsidRPr="00C63897">
              <w:rPr>
                <w:rFonts w:ascii="Times New Roman" w:eastAsia="Times New Roman" w:hAnsi="Times New Roman" w:cs="Times New Roman"/>
                <w:b/>
                <w:bCs/>
                <w:lang w:eastAsia="ru-RU"/>
              </w:rPr>
              <w:t xml:space="preserve">. </w:t>
            </w:r>
          </w:p>
          <w:p w14:paraId="7E75BB40" w14:textId="3A37C9C4"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Диагностирование автомобильных трансмиссий</w:t>
            </w:r>
          </w:p>
        </w:tc>
        <w:tc>
          <w:tcPr>
            <w:tcW w:w="6662" w:type="dxa"/>
            <w:tcBorders>
              <w:top w:val="single" w:sz="4" w:space="0" w:color="auto"/>
              <w:left w:val="single" w:sz="4" w:space="0" w:color="auto"/>
              <w:bottom w:val="single" w:sz="4" w:space="0" w:color="auto"/>
              <w:right w:val="single" w:sz="4" w:space="0" w:color="auto"/>
            </w:tcBorders>
            <w:vAlign w:val="bottom"/>
          </w:tcPr>
          <w:p w14:paraId="059D75D2"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53BC5067" w14:textId="77777777" w:rsidTr="00D96452">
        <w:trPr>
          <w:trHeight w:val="361"/>
        </w:trPr>
        <w:tc>
          <w:tcPr>
            <w:tcW w:w="2972" w:type="dxa"/>
            <w:vMerge/>
          </w:tcPr>
          <w:p w14:paraId="7E45CE18"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043B8A8" w14:textId="1470B608" w:rsidR="00025E4F" w:rsidRPr="00025E4F" w:rsidRDefault="00025E4F" w:rsidP="00025E4F">
            <w:pPr>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Средства диагностирования механизмов и агрегатов трансмиссии автомобиля. Параметры, определяемые при диагностировании.</w:t>
            </w:r>
          </w:p>
          <w:p w14:paraId="43594BC3" w14:textId="430404C2" w:rsidR="00D96452" w:rsidRPr="00C63897" w:rsidRDefault="00025E4F" w:rsidP="00025E4F">
            <w:pPr>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Диагностирование сцепления, коробки передач, карданной передачи, механизма ведущего моста.</w:t>
            </w:r>
          </w:p>
        </w:tc>
      </w:tr>
      <w:tr w:rsidR="00D96452" w:rsidRPr="00C63897" w14:paraId="5B03708D" w14:textId="77777777" w:rsidTr="00C87594">
        <w:trPr>
          <w:trHeight w:val="219"/>
        </w:trPr>
        <w:tc>
          <w:tcPr>
            <w:tcW w:w="2972" w:type="dxa"/>
            <w:vMerge/>
          </w:tcPr>
          <w:p w14:paraId="7A657414"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1231C5A"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46999F9D" w14:textId="77777777" w:rsidTr="00D96452">
        <w:trPr>
          <w:trHeight w:val="137"/>
        </w:trPr>
        <w:tc>
          <w:tcPr>
            <w:tcW w:w="2972" w:type="dxa"/>
            <w:vMerge/>
          </w:tcPr>
          <w:p w14:paraId="2E01B27B"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228E9AF" w14:textId="39A00903" w:rsidR="00D96452" w:rsidRPr="00C63897" w:rsidRDefault="00025E4F"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D96452" w:rsidRPr="00516BC9">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заданий по изучению и применению средств диагностирования технического состояния сцепления, коробки переключения передач</w:t>
            </w:r>
          </w:p>
        </w:tc>
      </w:tr>
      <w:tr w:rsidR="00D96452" w:rsidRPr="00C63897" w14:paraId="02F2F28F" w14:textId="77777777" w:rsidTr="00D96452">
        <w:trPr>
          <w:trHeight w:val="298"/>
        </w:trPr>
        <w:tc>
          <w:tcPr>
            <w:tcW w:w="2972" w:type="dxa"/>
            <w:vMerge/>
          </w:tcPr>
          <w:p w14:paraId="0E8D16FD"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5B7B04A" w14:textId="3C3A63FB" w:rsidR="00D96452" w:rsidRPr="00C63897" w:rsidRDefault="00025E4F"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6.</w:t>
            </w:r>
            <w:r>
              <w:t xml:space="preserve"> </w:t>
            </w:r>
            <w:r w:rsidRPr="00025E4F">
              <w:rPr>
                <w:rFonts w:ascii="Times New Roman" w:eastAsia="Times New Roman" w:hAnsi="Times New Roman" w:cs="Times New Roman"/>
                <w:lang w:eastAsia="ru-RU"/>
              </w:rPr>
              <w:t>Выполнение заданий по изучению и применению средств диагностирования технического состояния карданной передачи и механизмов ведущего моста</w:t>
            </w:r>
          </w:p>
        </w:tc>
      </w:tr>
      <w:tr w:rsidR="00D96452" w:rsidRPr="00C63897" w14:paraId="39A2E6DA" w14:textId="77777777" w:rsidTr="00D96452">
        <w:trPr>
          <w:trHeight w:val="361"/>
        </w:trPr>
        <w:tc>
          <w:tcPr>
            <w:tcW w:w="2972" w:type="dxa"/>
            <w:vMerge/>
          </w:tcPr>
          <w:p w14:paraId="3D500C1A"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2ED051C"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9E9CE7A" w14:textId="77777777" w:rsidR="00D96452" w:rsidRPr="00C63897" w:rsidRDefault="00D96452"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36B710EF" w14:textId="77777777" w:rsidTr="00D96452">
        <w:tc>
          <w:tcPr>
            <w:tcW w:w="2972" w:type="dxa"/>
            <w:vMerge w:val="restart"/>
          </w:tcPr>
          <w:p w14:paraId="397F0C71"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1.5</w:t>
            </w:r>
            <w:r w:rsidRPr="00C63897">
              <w:rPr>
                <w:rFonts w:ascii="Times New Roman" w:eastAsia="Times New Roman" w:hAnsi="Times New Roman" w:cs="Times New Roman"/>
                <w:b/>
                <w:bCs/>
                <w:lang w:eastAsia="ru-RU"/>
              </w:rPr>
              <w:t xml:space="preserve">. </w:t>
            </w:r>
          </w:p>
          <w:p w14:paraId="5A0D1D52" w14:textId="74A4ACD0"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Диагностирование ходовой части и механизмов управления автомобилей</w:t>
            </w:r>
          </w:p>
        </w:tc>
        <w:tc>
          <w:tcPr>
            <w:tcW w:w="6662" w:type="dxa"/>
          </w:tcPr>
          <w:p w14:paraId="442ABD90"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705912E9" w14:textId="77777777" w:rsidTr="00D96452">
        <w:trPr>
          <w:trHeight w:val="281"/>
        </w:trPr>
        <w:tc>
          <w:tcPr>
            <w:tcW w:w="2972" w:type="dxa"/>
            <w:vMerge/>
          </w:tcPr>
          <w:p w14:paraId="28116F93"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493E2688" w14:textId="67144742" w:rsidR="00D96452" w:rsidRPr="00C63897" w:rsidRDefault="00025E4F" w:rsidP="00D96452">
            <w:pPr>
              <w:suppressAutoHyphens/>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Средства диагностирования ходовой части, кузова автомобиля. Диагностирование ходовой части, кузова</w:t>
            </w:r>
          </w:p>
        </w:tc>
      </w:tr>
      <w:tr w:rsidR="00D96452" w:rsidRPr="00C63897" w14:paraId="5387EBDB" w14:textId="77777777" w:rsidTr="00D96452">
        <w:trPr>
          <w:trHeight w:val="20"/>
        </w:trPr>
        <w:tc>
          <w:tcPr>
            <w:tcW w:w="2972" w:type="dxa"/>
            <w:vMerge/>
          </w:tcPr>
          <w:p w14:paraId="243756E1"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7A0CAE4E"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66659E79" w14:textId="77777777" w:rsidTr="00D96452">
        <w:trPr>
          <w:trHeight w:val="20"/>
        </w:trPr>
        <w:tc>
          <w:tcPr>
            <w:tcW w:w="2972" w:type="dxa"/>
            <w:vMerge/>
          </w:tcPr>
          <w:p w14:paraId="207024C6"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093F8F35" w14:textId="0D992767" w:rsidR="00D96452" w:rsidRPr="005E6526" w:rsidRDefault="00025E4F" w:rsidP="00025E4F">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D96452">
              <w:rPr>
                <w:rFonts w:ascii="Times New Roman" w:eastAsia="Times New Roman" w:hAnsi="Times New Roman" w:cs="Times New Roman"/>
                <w:bCs/>
                <w:lang w:eastAsia="ru-RU"/>
              </w:rPr>
              <w:t>.</w:t>
            </w:r>
            <w:r w:rsidR="00D96452" w:rsidRPr="00167BA7">
              <w:rPr>
                <w:rFonts w:ascii="Times New Roman" w:hAnsi="Times New Roman"/>
                <w:sz w:val="24"/>
                <w:szCs w:val="24"/>
              </w:rPr>
              <w:t xml:space="preserve"> </w:t>
            </w:r>
            <w:r w:rsidRPr="00025E4F">
              <w:rPr>
                <w:rFonts w:ascii="Times New Roman" w:hAnsi="Times New Roman"/>
                <w:sz w:val="24"/>
                <w:szCs w:val="24"/>
              </w:rPr>
              <w:t>Выполнение заданий по изучению средств диагностирования ходовой части. Проверка углов установки колес</w:t>
            </w:r>
          </w:p>
        </w:tc>
      </w:tr>
      <w:tr w:rsidR="00025E4F" w:rsidRPr="00C63897" w14:paraId="3E342F90" w14:textId="77777777" w:rsidTr="00D96452">
        <w:trPr>
          <w:trHeight w:val="20"/>
        </w:trPr>
        <w:tc>
          <w:tcPr>
            <w:tcW w:w="2972" w:type="dxa"/>
            <w:vMerge/>
          </w:tcPr>
          <w:p w14:paraId="111CB400" w14:textId="77777777" w:rsidR="00025E4F" w:rsidRPr="00C63897" w:rsidRDefault="00025E4F" w:rsidP="00D96452">
            <w:pPr>
              <w:rPr>
                <w:rFonts w:ascii="Times New Roman" w:eastAsia="Times New Roman" w:hAnsi="Times New Roman" w:cs="Times New Roman"/>
                <w:b/>
                <w:bCs/>
                <w:lang w:eastAsia="ru-RU"/>
              </w:rPr>
            </w:pPr>
          </w:p>
        </w:tc>
        <w:tc>
          <w:tcPr>
            <w:tcW w:w="6662" w:type="dxa"/>
          </w:tcPr>
          <w:p w14:paraId="15321AA0" w14:textId="15B202D7" w:rsidR="00025E4F" w:rsidRDefault="00025E4F" w:rsidP="00025E4F">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8. </w:t>
            </w:r>
            <w:r w:rsidRPr="0076496C">
              <w:rPr>
                <w:rFonts w:ascii="Times New Roman" w:hAnsi="Times New Roman"/>
                <w:bCs/>
              </w:rPr>
              <w:t>Выполнение заданий по проверке технического состояния кузова и его элементов. Поверка геометрии кузова. Определение состояния лакокрасочного покрытия</w:t>
            </w:r>
          </w:p>
        </w:tc>
      </w:tr>
      <w:tr w:rsidR="00D96452" w:rsidRPr="004D41E5" w14:paraId="4ABD2293" w14:textId="77777777" w:rsidTr="00D96452">
        <w:trPr>
          <w:trHeight w:val="361"/>
        </w:trPr>
        <w:tc>
          <w:tcPr>
            <w:tcW w:w="2972" w:type="dxa"/>
            <w:vMerge/>
          </w:tcPr>
          <w:p w14:paraId="637D66F7"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5CE3F7DB"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0A87C81"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lastRenderedPageBreak/>
              <w:t>Необходимость и тематика определяются образовательной организацией</w:t>
            </w:r>
          </w:p>
        </w:tc>
      </w:tr>
      <w:tr w:rsidR="00D96452" w:rsidRPr="00C63897" w14:paraId="01A0C2D7" w14:textId="77777777" w:rsidTr="00D96452">
        <w:trPr>
          <w:trHeight w:val="361"/>
        </w:trPr>
        <w:tc>
          <w:tcPr>
            <w:tcW w:w="2972" w:type="dxa"/>
            <w:vMerge w:val="restart"/>
          </w:tcPr>
          <w:p w14:paraId="54E446B4"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Тема </w:t>
            </w:r>
            <w:r>
              <w:rPr>
                <w:rFonts w:ascii="Times New Roman" w:eastAsia="Times New Roman" w:hAnsi="Times New Roman" w:cs="Times New Roman"/>
                <w:b/>
                <w:bCs/>
                <w:lang w:eastAsia="ru-RU"/>
              </w:rPr>
              <w:t>1.6</w:t>
            </w:r>
            <w:r w:rsidRPr="00C63897">
              <w:rPr>
                <w:rFonts w:ascii="Times New Roman" w:eastAsia="Times New Roman" w:hAnsi="Times New Roman" w:cs="Times New Roman"/>
                <w:b/>
                <w:bCs/>
                <w:lang w:eastAsia="ru-RU"/>
              </w:rPr>
              <w:t xml:space="preserve">. </w:t>
            </w:r>
          </w:p>
          <w:p w14:paraId="54795768" w14:textId="72304B19"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Диагностирование ходовой части и механизмов управления автомобилей</w:t>
            </w:r>
          </w:p>
        </w:tc>
        <w:tc>
          <w:tcPr>
            <w:tcW w:w="6662" w:type="dxa"/>
            <w:tcBorders>
              <w:top w:val="single" w:sz="4" w:space="0" w:color="auto"/>
              <w:left w:val="single" w:sz="4" w:space="0" w:color="auto"/>
              <w:bottom w:val="single" w:sz="4" w:space="0" w:color="auto"/>
              <w:right w:val="single" w:sz="4" w:space="0" w:color="auto"/>
            </w:tcBorders>
            <w:vAlign w:val="bottom"/>
          </w:tcPr>
          <w:p w14:paraId="4E1B1FD3"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2A08C0D7" w14:textId="77777777" w:rsidTr="00D96452">
        <w:trPr>
          <w:trHeight w:val="361"/>
        </w:trPr>
        <w:tc>
          <w:tcPr>
            <w:tcW w:w="2972" w:type="dxa"/>
            <w:vMerge/>
          </w:tcPr>
          <w:p w14:paraId="0F5F55C6"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4DC1470" w14:textId="10CD6B21" w:rsidR="00D96452" w:rsidRPr="00C63897" w:rsidRDefault="00025E4F" w:rsidP="00D96452">
            <w:pPr>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Средства диагностирования механизмов управления автомобиля. Диагностирование механизмов управления автомобиля</w:t>
            </w:r>
          </w:p>
        </w:tc>
      </w:tr>
      <w:tr w:rsidR="00D96452" w:rsidRPr="00C63897" w14:paraId="76C69E3E" w14:textId="77777777" w:rsidTr="00D96452">
        <w:trPr>
          <w:trHeight w:val="248"/>
        </w:trPr>
        <w:tc>
          <w:tcPr>
            <w:tcW w:w="2972" w:type="dxa"/>
            <w:vMerge/>
          </w:tcPr>
          <w:p w14:paraId="2CDABBC4"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6228DD"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045CADBE" w14:textId="77777777" w:rsidTr="00D96452">
        <w:trPr>
          <w:trHeight w:val="137"/>
        </w:trPr>
        <w:tc>
          <w:tcPr>
            <w:tcW w:w="2972" w:type="dxa"/>
            <w:vMerge/>
          </w:tcPr>
          <w:p w14:paraId="3CB1A94F"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B90E0D" w14:textId="21991FCD" w:rsidR="00D96452" w:rsidRPr="00C63897" w:rsidRDefault="00025E4F"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D96452" w:rsidRPr="00516BC9">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заданий по изучению средств диагностирования механизмов управления автомобиля. Диагностирование механизмов управления автомобиля</w:t>
            </w:r>
          </w:p>
        </w:tc>
      </w:tr>
      <w:tr w:rsidR="00D96452" w:rsidRPr="00C63897" w14:paraId="049A4CA3" w14:textId="77777777" w:rsidTr="00D96452">
        <w:trPr>
          <w:trHeight w:val="361"/>
        </w:trPr>
        <w:tc>
          <w:tcPr>
            <w:tcW w:w="2972" w:type="dxa"/>
            <w:vMerge/>
          </w:tcPr>
          <w:p w14:paraId="68601B31"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A001326"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FEB654E" w14:textId="77777777" w:rsidR="00D96452" w:rsidRPr="00C63897" w:rsidRDefault="00D96452"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36469CBB" w14:textId="77777777" w:rsidTr="00D96452">
        <w:tc>
          <w:tcPr>
            <w:tcW w:w="9634" w:type="dxa"/>
            <w:gridSpan w:val="2"/>
          </w:tcPr>
          <w:p w14:paraId="2E7AC0E3" w14:textId="09DF579D" w:rsidR="00D96452" w:rsidRPr="00C63897" w:rsidRDefault="00D96452" w:rsidP="00D96452">
            <w:pPr>
              <w:rPr>
                <w:rFonts w:ascii="Times New Roman" w:eastAsia="Times New Roman" w:hAnsi="Times New Roman" w:cs="Times New Roman"/>
                <w:i/>
                <w:lang w:eastAsia="ru-RU"/>
              </w:rPr>
            </w:pPr>
            <w:r w:rsidRPr="005E6526">
              <w:rPr>
                <w:rFonts w:ascii="Times New Roman" w:eastAsia="Times New Roman" w:hAnsi="Times New Roman" w:cs="Times New Roman"/>
                <w:b/>
                <w:bCs/>
                <w:lang w:eastAsia="ru-RU"/>
              </w:rPr>
              <w:t xml:space="preserve">Раздел 2. </w:t>
            </w:r>
            <w:r w:rsidR="00025E4F" w:rsidRPr="00025E4F">
              <w:rPr>
                <w:rFonts w:ascii="Times New Roman" w:eastAsia="Times New Roman" w:hAnsi="Times New Roman" w:cs="Times New Roman"/>
                <w:b/>
                <w:bCs/>
                <w:lang w:eastAsia="ru-RU"/>
              </w:rPr>
              <w:t xml:space="preserve">Проведение ремонта различных типов автомобилей </w:t>
            </w:r>
            <w:r>
              <w:rPr>
                <w:rFonts w:ascii="Times New Roman" w:eastAsia="Times New Roman" w:hAnsi="Times New Roman" w:cs="Times New Roman"/>
                <w:b/>
                <w:bCs/>
                <w:lang w:eastAsia="ru-RU"/>
              </w:rPr>
              <w:t>(36 часов)</w:t>
            </w:r>
          </w:p>
        </w:tc>
      </w:tr>
      <w:tr w:rsidR="00D96452" w:rsidRPr="00C63897" w14:paraId="2C91BE6A" w14:textId="77777777" w:rsidTr="00D96452">
        <w:trPr>
          <w:trHeight w:val="20"/>
        </w:trPr>
        <w:tc>
          <w:tcPr>
            <w:tcW w:w="9634" w:type="dxa"/>
            <w:gridSpan w:val="2"/>
          </w:tcPr>
          <w:p w14:paraId="4DF78AB9" w14:textId="76F808C3" w:rsidR="00D96452" w:rsidRPr="00C63897" w:rsidRDefault="00025E4F" w:rsidP="00D96452">
            <w:pPr>
              <w:rPr>
                <w:rFonts w:ascii="Times New Roman" w:eastAsia="Times New Roman" w:hAnsi="Times New Roman" w:cs="Times New Roman"/>
                <w:i/>
                <w:lang w:eastAsia="ru-RU"/>
              </w:rPr>
            </w:pPr>
            <w:r w:rsidRPr="00025E4F">
              <w:rPr>
                <w:rFonts w:ascii="Times New Roman" w:eastAsia="Times New Roman" w:hAnsi="Times New Roman" w:cs="Times New Roman"/>
                <w:b/>
                <w:bCs/>
                <w:lang w:eastAsia="ru-RU"/>
              </w:rPr>
              <w:t>МДК 02.02 Ремонт автотранспортных средств</w:t>
            </w:r>
          </w:p>
        </w:tc>
      </w:tr>
      <w:tr w:rsidR="00D96452" w:rsidRPr="00C63897" w14:paraId="272FDA5D" w14:textId="77777777" w:rsidTr="00D96452">
        <w:tc>
          <w:tcPr>
            <w:tcW w:w="2972" w:type="dxa"/>
            <w:vMerge w:val="restart"/>
          </w:tcPr>
          <w:p w14:paraId="6E42AEDD"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2.1</w:t>
            </w:r>
            <w:r w:rsidRPr="00C63897">
              <w:rPr>
                <w:rFonts w:ascii="Times New Roman" w:eastAsia="Times New Roman" w:hAnsi="Times New Roman" w:cs="Times New Roman"/>
                <w:b/>
                <w:bCs/>
                <w:lang w:eastAsia="ru-RU"/>
              </w:rPr>
              <w:t xml:space="preserve">. </w:t>
            </w:r>
          </w:p>
          <w:p w14:paraId="0F3B43A2" w14:textId="0DD7E797"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Ремонт автомобильных двигателей</w:t>
            </w:r>
          </w:p>
        </w:tc>
        <w:tc>
          <w:tcPr>
            <w:tcW w:w="6662" w:type="dxa"/>
          </w:tcPr>
          <w:p w14:paraId="6F9E4E54"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7B38AD72" w14:textId="77777777" w:rsidTr="00D96452">
        <w:trPr>
          <w:trHeight w:val="396"/>
        </w:trPr>
        <w:tc>
          <w:tcPr>
            <w:tcW w:w="2972" w:type="dxa"/>
            <w:vMerge/>
          </w:tcPr>
          <w:p w14:paraId="71D8E059"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4FB9295F" w14:textId="5E51010B" w:rsidR="00025E4F" w:rsidRPr="00025E4F" w:rsidRDefault="00025E4F" w:rsidP="00025E4F">
            <w:pPr>
              <w:suppressAutoHyphens/>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Техника безопасности. Технологии монтажа двигателя автомобиля, разборки и сборки его механизмов и систем, замена его отдельных деталей.</w:t>
            </w:r>
          </w:p>
          <w:p w14:paraId="2823A9E0" w14:textId="64A1EE97" w:rsidR="00D96452" w:rsidRPr="00C63897" w:rsidRDefault="00025E4F" w:rsidP="00025E4F">
            <w:pPr>
              <w:suppressAutoHyphens/>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Технологии ремонта механизмов и систем двигателя Проведение технических измерений соответствующим инструментом и приборами.</w:t>
            </w:r>
          </w:p>
        </w:tc>
      </w:tr>
      <w:tr w:rsidR="00D96452" w:rsidRPr="00C63897" w14:paraId="57FDA655" w14:textId="77777777" w:rsidTr="00D96452">
        <w:trPr>
          <w:trHeight w:val="20"/>
        </w:trPr>
        <w:tc>
          <w:tcPr>
            <w:tcW w:w="2972" w:type="dxa"/>
            <w:vMerge/>
          </w:tcPr>
          <w:p w14:paraId="4862DBA9"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1391B5F1"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025E4F" w:rsidRPr="00C63897" w14:paraId="38735DC0" w14:textId="77777777" w:rsidTr="00D96452">
        <w:trPr>
          <w:trHeight w:val="20"/>
        </w:trPr>
        <w:tc>
          <w:tcPr>
            <w:tcW w:w="2972" w:type="dxa"/>
            <w:vMerge/>
          </w:tcPr>
          <w:p w14:paraId="20FB15DD" w14:textId="77777777" w:rsidR="00025E4F" w:rsidRPr="00C63897" w:rsidRDefault="00025E4F" w:rsidP="00D96452">
            <w:pPr>
              <w:rPr>
                <w:rFonts w:ascii="Times New Roman" w:eastAsia="Times New Roman" w:hAnsi="Times New Roman" w:cs="Times New Roman"/>
                <w:b/>
                <w:bCs/>
                <w:lang w:eastAsia="ru-RU"/>
              </w:rPr>
            </w:pPr>
          </w:p>
        </w:tc>
        <w:tc>
          <w:tcPr>
            <w:tcW w:w="6662" w:type="dxa"/>
          </w:tcPr>
          <w:p w14:paraId="5B827FF2" w14:textId="6F515AAD" w:rsidR="00025E4F" w:rsidRPr="00025E4F" w:rsidRDefault="00025E4F" w:rsidP="00025E4F">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sidRPr="00025E4F">
              <w:rPr>
                <w:rFonts w:ascii="Times New Roman" w:eastAsia="Times New Roman" w:hAnsi="Times New Roman" w:cs="Times New Roman"/>
                <w:bCs/>
                <w:lang w:eastAsia="ru-RU"/>
              </w:rPr>
              <w:t>Выполнение работ по ремонту механизмов двигателя. Разборка, дефектовка, и сборка механизмов двигателя</w:t>
            </w:r>
          </w:p>
        </w:tc>
      </w:tr>
      <w:tr w:rsidR="00025E4F" w:rsidRPr="00C63897" w14:paraId="3A61C879" w14:textId="77777777" w:rsidTr="00D96452">
        <w:trPr>
          <w:trHeight w:val="20"/>
        </w:trPr>
        <w:tc>
          <w:tcPr>
            <w:tcW w:w="2972" w:type="dxa"/>
            <w:vMerge/>
          </w:tcPr>
          <w:p w14:paraId="627485D7" w14:textId="77777777" w:rsidR="00025E4F" w:rsidRPr="00C63897" w:rsidRDefault="00025E4F" w:rsidP="00D96452">
            <w:pPr>
              <w:rPr>
                <w:rFonts w:ascii="Times New Roman" w:eastAsia="Times New Roman" w:hAnsi="Times New Roman" w:cs="Times New Roman"/>
                <w:b/>
                <w:bCs/>
                <w:lang w:eastAsia="ru-RU"/>
              </w:rPr>
            </w:pPr>
          </w:p>
        </w:tc>
        <w:tc>
          <w:tcPr>
            <w:tcW w:w="6662" w:type="dxa"/>
          </w:tcPr>
          <w:p w14:paraId="2B3F6711" w14:textId="4A342F98" w:rsidR="00025E4F" w:rsidRPr="00025E4F" w:rsidRDefault="00025E4F" w:rsidP="00025E4F">
            <w:pPr>
              <w:suppressAutoHyphens/>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r>
              <w:t xml:space="preserve"> </w:t>
            </w:r>
            <w:r w:rsidRPr="00025E4F">
              <w:rPr>
                <w:rFonts w:ascii="Times New Roman" w:eastAsia="Times New Roman" w:hAnsi="Times New Roman" w:cs="Times New Roman"/>
                <w:bCs/>
                <w:lang w:eastAsia="ru-RU"/>
              </w:rPr>
              <w:t>Выполнение работ по ремонту систем двигателя. Разборка, дефектовка, и сборка систем двигателя</w:t>
            </w:r>
          </w:p>
        </w:tc>
      </w:tr>
      <w:tr w:rsidR="00D96452" w:rsidRPr="00C63897" w14:paraId="6CBD547C" w14:textId="77777777" w:rsidTr="00D96452">
        <w:trPr>
          <w:trHeight w:val="361"/>
        </w:trPr>
        <w:tc>
          <w:tcPr>
            <w:tcW w:w="2972" w:type="dxa"/>
            <w:vMerge/>
          </w:tcPr>
          <w:p w14:paraId="38E2E52B"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737E77BD"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5C474B0"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02AD7158" w14:textId="77777777" w:rsidTr="00C87594">
        <w:trPr>
          <w:trHeight w:val="158"/>
        </w:trPr>
        <w:tc>
          <w:tcPr>
            <w:tcW w:w="2972" w:type="dxa"/>
            <w:vMerge w:val="restart"/>
          </w:tcPr>
          <w:p w14:paraId="365EFD01"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2.2</w:t>
            </w:r>
            <w:r w:rsidRPr="00C63897">
              <w:rPr>
                <w:rFonts w:ascii="Times New Roman" w:eastAsia="Times New Roman" w:hAnsi="Times New Roman" w:cs="Times New Roman"/>
                <w:b/>
                <w:bCs/>
                <w:lang w:eastAsia="ru-RU"/>
              </w:rPr>
              <w:t xml:space="preserve">. </w:t>
            </w:r>
          </w:p>
          <w:p w14:paraId="751CCED3" w14:textId="0C20DF62"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Ремонт узлов и элементов электрических и электронных систем автомобилей</w:t>
            </w:r>
          </w:p>
        </w:tc>
        <w:tc>
          <w:tcPr>
            <w:tcW w:w="6662" w:type="dxa"/>
            <w:tcBorders>
              <w:top w:val="single" w:sz="4" w:space="0" w:color="auto"/>
              <w:left w:val="single" w:sz="4" w:space="0" w:color="auto"/>
              <w:bottom w:val="single" w:sz="4" w:space="0" w:color="auto"/>
              <w:right w:val="single" w:sz="4" w:space="0" w:color="auto"/>
            </w:tcBorders>
            <w:vAlign w:val="bottom"/>
          </w:tcPr>
          <w:p w14:paraId="6D376F15"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089C4F32" w14:textId="77777777" w:rsidTr="00D96452">
        <w:trPr>
          <w:trHeight w:val="361"/>
        </w:trPr>
        <w:tc>
          <w:tcPr>
            <w:tcW w:w="2972" w:type="dxa"/>
            <w:vMerge/>
          </w:tcPr>
          <w:p w14:paraId="52E1E20F"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1FD2C61" w14:textId="67BC2A09" w:rsidR="00D96452" w:rsidRPr="00C63897" w:rsidRDefault="00025E4F" w:rsidP="00D96452">
            <w:pPr>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Проверка состояния узлов и элементов электрических и электронных систем. Технологии ремонта узлов и элементов электрических и электронных систем</w:t>
            </w:r>
          </w:p>
        </w:tc>
      </w:tr>
      <w:tr w:rsidR="00D96452" w:rsidRPr="00C63897" w14:paraId="3DCC4C14" w14:textId="77777777" w:rsidTr="00C87594">
        <w:trPr>
          <w:trHeight w:val="258"/>
        </w:trPr>
        <w:tc>
          <w:tcPr>
            <w:tcW w:w="2972" w:type="dxa"/>
            <w:vMerge/>
          </w:tcPr>
          <w:p w14:paraId="6F96EF5A"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C6946C3"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7BD9C0A7" w14:textId="77777777" w:rsidTr="00D96452">
        <w:trPr>
          <w:trHeight w:val="137"/>
        </w:trPr>
        <w:tc>
          <w:tcPr>
            <w:tcW w:w="2972" w:type="dxa"/>
            <w:vMerge/>
          </w:tcPr>
          <w:p w14:paraId="618F7FAB"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921AC3F" w14:textId="01FB295A" w:rsidR="00D96452" w:rsidRPr="00C63897" w:rsidRDefault="00025E4F"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D96452" w:rsidRPr="00C63897">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работ по ремонту узлов и элементов электрических систем</w:t>
            </w:r>
          </w:p>
        </w:tc>
      </w:tr>
      <w:tr w:rsidR="00D96452" w:rsidRPr="00C63897" w14:paraId="6D32442A" w14:textId="77777777" w:rsidTr="00D96452">
        <w:trPr>
          <w:trHeight w:val="361"/>
        </w:trPr>
        <w:tc>
          <w:tcPr>
            <w:tcW w:w="2972" w:type="dxa"/>
            <w:vMerge/>
          </w:tcPr>
          <w:p w14:paraId="55B9876C"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98D15DF"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48CEB78" w14:textId="77777777" w:rsidR="00D96452" w:rsidRPr="00C63897" w:rsidRDefault="00D96452"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16BA71D0" w14:textId="77777777" w:rsidTr="00D96452">
        <w:tc>
          <w:tcPr>
            <w:tcW w:w="2972" w:type="dxa"/>
            <w:vMerge w:val="restart"/>
          </w:tcPr>
          <w:p w14:paraId="3C6DFCD7"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2.3</w:t>
            </w:r>
            <w:r w:rsidRPr="00C63897">
              <w:rPr>
                <w:rFonts w:ascii="Times New Roman" w:eastAsia="Times New Roman" w:hAnsi="Times New Roman" w:cs="Times New Roman"/>
                <w:b/>
                <w:bCs/>
                <w:lang w:eastAsia="ru-RU"/>
              </w:rPr>
              <w:t xml:space="preserve">. </w:t>
            </w:r>
          </w:p>
          <w:p w14:paraId="62898810" w14:textId="3DF0B246"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Ремонт автомобильных трансмиссий</w:t>
            </w:r>
          </w:p>
        </w:tc>
        <w:tc>
          <w:tcPr>
            <w:tcW w:w="6662" w:type="dxa"/>
          </w:tcPr>
          <w:p w14:paraId="5135C459"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5E98955D" w14:textId="77777777" w:rsidTr="00D96452">
        <w:trPr>
          <w:trHeight w:val="396"/>
        </w:trPr>
        <w:tc>
          <w:tcPr>
            <w:tcW w:w="2972" w:type="dxa"/>
            <w:vMerge/>
          </w:tcPr>
          <w:p w14:paraId="09ACE61F"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66E75200" w14:textId="533B01B6" w:rsidR="00025E4F" w:rsidRPr="00025E4F" w:rsidRDefault="00025E4F" w:rsidP="00025E4F">
            <w:pPr>
              <w:suppressAutoHyphens/>
              <w:jc w:val="both"/>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 xml:space="preserve">Технология демонтажа и замены узлов и механизмов автомобильных трансмиссий. </w:t>
            </w:r>
          </w:p>
          <w:p w14:paraId="4904F785" w14:textId="1BE8F63B" w:rsidR="00D96452" w:rsidRPr="00C63897" w:rsidRDefault="00025E4F" w:rsidP="00025E4F">
            <w:pPr>
              <w:suppressAutoHyphens/>
              <w:jc w:val="both"/>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Технология ремонта узлов и механизмов автомобильных трансмиссий. Проведение технических измерений деталей узлов трансмиссий.</w:t>
            </w:r>
          </w:p>
        </w:tc>
      </w:tr>
      <w:tr w:rsidR="00D96452" w:rsidRPr="00C63897" w14:paraId="71072CA7" w14:textId="77777777" w:rsidTr="00D96452">
        <w:trPr>
          <w:trHeight w:val="20"/>
        </w:trPr>
        <w:tc>
          <w:tcPr>
            <w:tcW w:w="2972" w:type="dxa"/>
            <w:vMerge/>
          </w:tcPr>
          <w:p w14:paraId="1EA6E7C7"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041692B7"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2BC87C6E" w14:textId="77777777" w:rsidTr="00D96452">
        <w:trPr>
          <w:trHeight w:val="204"/>
        </w:trPr>
        <w:tc>
          <w:tcPr>
            <w:tcW w:w="2972" w:type="dxa"/>
            <w:vMerge/>
          </w:tcPr>
          <w:p w14:paraId="3B48E905"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77204373" w14:textId="72BB5931" w:rsidR="00D96452" w:rsidRPr="00C63897" w:rsidRDefault="00025E4F" w:rsidP="00D96452">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4</w:t>
            </w:r>
            <w:r w:rsidR="00D96452" w:rsidRPr="00C63897">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работ по ремонту сцепления, коробки передач</w:t>
            </w:r>
          </w:p>
        </w:tc>
      </w:tr>
      <w:tr w:rsidR="00D96452" w:rsidRPr="00C63897" w14:paraId="489FB940" w14:textId="77777777" w:rsidTr="00D96452">
        <w:trPr>
          <w:trHeight w:val="73"/>
        </w:trPr>
        <w:tc>
          <w:tcPr>
            <w:tcW w:w="2972" w:type="dxa"/>
            <w:vMerge/>
          </w:tcPr>
          <w:p w14:paraId="455A3FEF"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3253819A" w14:textId="433D91E3" w:rsidR="00D96452" w:rsidRPr="00C63897" w:rsidRDefault="00025E4F" w:rsidP="00D96452">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D96452" w:rsidRPr="00C63897">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работ по ремонту карданной передачи и механизмов ведущих мостов</w:t>
            </w:r>
          </w:p>
        </w:tc>
      </w:tr>
      <w:tr w:rsidR="00D96452" w:rsidRPr="004D41E5" w14:paraId="3BFADF73" w14:textId="77777777" w:rsidTr="00D96452">
        <w:trPr>
          <w:trHeight w:val="361"/>
        </w:trPr>
        <w:tc>
          <w:tcPr>
            <w:tcW w:w="2972" w:type="dxa"/>
            <w:vMerge/>
          </w:tcPr>
          <w:p w14:paraId="3292B0F4"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409B5F46"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3A2EA15"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7F99D824" w14:textId="77777777" w:rsidTr="00C87594">
        <w:trPr>
          <w:trHeight w:val="255"/>
        </w:trPr>
        <w:tc>
          <w:tcPr>
            <w:tcW w:w="2972" w:type="dxa"/>
            <w:vMerge w:val="restart"/>
          </w:tcPr>
          <w:p w14:paraId="225B24FB"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2.4</w:t>
            </w:r>
            <w:r w:rsidRPr="00C63897">
              <w:rPr>
                <w:rFonts w:ascii="Times New Roman" w:eastAsia="Times New Roman" w:hAnsi="Times New Roman" w:cs="Times New Roman"/>
                <w:b/>
                <w:bCs/>
                <w:lang w:eastAsia="ru-RU"/>
              </w:rPr>
              <w:t xml:space="preserve">. </w:t>
            </w:r>
          </w:p>
          <w:p w14:paraId="1DA681BC" w14:textId="3934B250"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Р</w:t>
            </w:r>
            <w:r>
              <w:rPr>
                <w:rFonts w:ascii="Times New Roman" w:eastAsia="Times New Roman" w:hAnsi="Times New Roman" w:cs="Times New Roman"/>
                <w:b/>
                <w:bCs/>
                <w:lang w:eastAsia="ru-RU"/>
              </w:rPr>
              <w:t>емонт ходовой части автомобилей</w:t>
            </w:r>
          </w:p>
        </w:tc>
        <w:tc>
          <w:tcPr>
            <w:tcW w:w="6662" w:type="dxa"/>
            <w:tcBorders>
              <w:top w:val="single" w:sz="4" w:space="0" w:color="auto"/>
              <w:left w:val="single" w:sz="4" w:space="0" w:color="auto"/>
              <w:bottom w:val="single" w:sz="4" w:space="0" w:color="auto"/>
              <w:right w:val="single" w:sz="4" w:space="0" w:color="auto"/>
            </w:tcBorders>
            <w:vAlign w:val="bottom"/>
          </w:tcPr>
          <w:p w14:paraId="17CBC6E4"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461C68AE" w14:textId="77777777" w:rsidTr="00D96452">
        <w:trPr>
          <w:trHeight w:val="361"/>
        </w:trPr>
        <w:tc>
          <w:tcPr>
            <w:tcW w:w="2972" w:type="dxa"/>
            <w:vMerge/>
          </w:tcPr>
          <w:p w14:paraId="4C05C993"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12EA92A" w14:textId="7D5F277B" w:rsidR="00D96452" w:rsidRPr="00C63897" w:rsidRDefault="00025E4F" w:rsidP="00D96452">
            <w:pPr>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Технологии монтажа и замены узлов и механизмов ходовой части автомобилей. Проведение технических измерений соответствующим инструментом и приборами</w:t>
            </w:r>
          </w:p>
        </w:tc>
      </w:tr>
      <w:tr w:rsidR="00D96452" w:rsidRPr="00C63897" w14:paraId="4046BBA8" w14:textId="77777777" w:rsidTr="00C87594">
        <w:trPr>
          <w:trHeight w:val="214"/>
        </w:trPr>
        <w:tc>
          <w:tcPr>
            <w:tcW w:w="2972" w:type="dxa"/>
            <w:vMerge/>
          </w:tcPr>
          <w:p w14:paraId="4AE8AC6F"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B2BF444"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71A70FCC" w14:textId="77777777" w:rsidTr="00D96452">
        <w:trPr>
          <w:trHeight w:val="137"/>
        </w:trPr>
        <w:tc>
          <w:tcPr>
            <w:tcW w:w="2972" w:type="dxa"/>
            <w:vMerge/>
          </w:tcPr>
          <w:p w14:paraId="7499E588"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F0799E0" w14:textId="4F8AF04B" w:rsidR="00D96452" w:rsidRPr="00C63897" w:rsidRDefault="00025E4F"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D96452" w:rsidRPr="00C63897">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работ по ремонту узлов и механизмов ходовой части. Выполнение работ по ремонту автомобильных колес и шин</w:t>
            </w:r>
          </w:p>
        </w:tc>
      </w:tr>
      <w:tr w:rsidR="00D96452" w:rsidRPr="00C63897" w14:paraId="75F71E97" w14:textId="77777777" w:rsidTr="00D96452">
        <w:trPr>
          <w:trHeight w:val="298"/>
        </w:trPr>
        <w:tc>
          <w:tcPr>
            <w:tcW w:w="2972" w:type="dxa"/>
            <w:vMerge/>
          </w:tcPr>
          <w:p w14:paraId="3115F4C1"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25B5C77" w14:textId="1D4A4B20" w:rsidR="00D96452" w:rsidRPr="00C63897" w:rsidRDefault="00025E4F"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D96452" w:rsidRPr="00C63897">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Регулировка углов установки колес</w:t>
            </w:r>
          </w:p>
        </w:tc>
      </w:tr>
      <w:tr w:rsidR="00D96452" w:rsidRPr="00C63897" w14:paraId="1C039AA1" w14:textId="77777777" w:rsidTr="00C87594">
        <w:trPr>
          <w:trHeight w:val="161"/>
        </w:trPr>
        <w:tc>
          <w:tcPr>
            <w:tcW w:w="2972" w:type="dxa"/>
            <w:vMerge/>
          </w:tcPr>
          <w:p w14:paraId="245D6D22"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F3088F2"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4026C59" w14:textId="77777777" w:rsidR="00D96452" w:rsidRPr="00C63897" w:rsidRDefault="00D96452"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2BFB3BAD" w14:textId="77777777" w:rsidTr="00D96452">
        <w:tc>
          <w:tcPr>
            <w:tcW w:w="2972" w:type="dxa"/>
            <w:vMerge w:val="restart"/>
          </w:tcPr>
          <w:p w14:paraId="514FD58C"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2.5</w:t>
            </w:r>
            <w:r w:rsidRPr="00C63897">
              <w:rPr>
                <w:rFonts w:ascii="Times New Roman" w:eastAsia="Times New Roman" w:hAnsi="Times New Roman" w:cs="Times New Roman"/>
                <w:b/>
                <w:bCs/>
                <w:lang w:eastAsia="ru-RU"/>
              </w:rPr>
              <w:t xml:space="preserve">. </w:t>
            </w:r>
          </w:p>
          <w:p w14:paraId="7EC04B80" w14:textId="185BE37F"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Ремонт механизмов управления автомобилей</w:t>
            </w:r>
          </w:p>
        </w:tc>
        <w:tc>
          <w:tcPr>
            <w:tcW w:w="6662" w:type="dxa"/>
          </w:tcPr>
          <w:p w14:paraId="321D6011"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316FFB0B" w14:textId="77777777" w:rsidTr="00D96452">
        <w:trPr>
          <w:trHeight w:val="396"/>
        </w:trPr>
        <w:tc>
          <w:tcPr>
            <w:tcW w:w="2972" w:type="dxa"/>
            <w:vMerge/>
          </w:tcPr>
          <w:p w14:paraId="602D2AF8"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104825B5" w14:textId="0A762A5B" w:rsidR="00025E4F" w:rsidRPr="00025E4F" w:rsidRDefault="00025E4F" w:rsidP="00025E4F">
            <w:pPr>
              <w:suppressAutoHyphens/>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Технологии монтажа и замены узлов и механизмов рулевого управления автомобилей. Проведение технических измерений соответствующим инструментом и приборами.</w:t>
            </w:r>
          </w:p>
          <w:p w14:paraId="1EF17DB3" w14:textId="7243A857" w:rsidR="00D96452" w:rsidRPr="00C63897" w:rsidRDefault="00025E4F" w:rsidP="00025E4F">
            <w:pPr>
              <w:suppressAutoHyphens/>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Технологии монтажа и замены узлов и механизмов тормозной системы автомобилей. Проведение технических измерений соответствующим инструментом и приборами.</w:t>
            </w:r>
          </w:p>
        </w:tc>
      </w:tr>
      <w:tr w:rsidR="00D96452" w:rsidRPr="00C63897" w14:paraId="2FB4F059" w14:textId="77777777" w:rsidTr="00D96452">
        <w:trPr>
          <w:trHeight w:val="20"/>
        </w:trPr>
        <w:tc>
          <w:tcPr>
            <w:tcW w:w="2972" w:type="dxa"/>
            <w:vMerge/>
          </w:tcPr>
          <w:p w14:paraId="2FFEA59F"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57248952"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36DAD3A1" w14:textId="77777777" w:rsidTr="00D96452">
        <w:trPr>
          <w:trHeight w:val="204"/>
        </w:trPr>
        <w:tc>
          <w:tcPr>
            <w:tcW w:w="2972" w:type="dxa"/>
            <w:vMerge/>
          </w:tcPr>
          <w:p w14:paraId="4B754CD7"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6E11AB05" w14:textId="0FFB27CD" w:rsidR="00D96452" w:rsidRPr="00C63897" w:rsidRDefault="00025E4F" w:rsidP="00D96452">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8</w:t>
            </w:r>
            <w:r w:rsidR="00D96452" w:rsidRPr="00C63897">
              <w:rPr>
                <w:rFonts w:ascii="Times New Roman" w:eastAsia="Times New Roman" w:hAnsi="Times New Roman" w:cs="Times New Roman"/>
                <w:lang w:eastAsia="ru-RU"/>
              </w:rPr>
              <w:t xml:space="preserve">. </w:t>
            </w:r>
            <w:r w:rsidRPr="00025E4F">
              <w:rPr>
                <w:rFonts w:ascii="Times New Roman" w:eastAsia="Times New Roman" w:hAnsi="Times New Roman" w:cs="Times New Roman"/>
                <w:lang w:eastAsia="ru-RU"/>
              </w:rPr>
              <w:t>Выполнение работ по ремонту узлов и механизмов рулевого управления, тормозной системы</w:t>
            </w:r>
          </w:p>
        </w:tc>
      </w:tr>
      <w:tr w:rsidR="00D96452" w:rsidRPr="004D41E5" w14:paraId="4AB47DFC" w14:textId="77777777" w:rsidTr="00D96452">
        <w:trPr>
          <w:trHeight w:val="361"/>
        </w:trPr>
        <w:tc>
          <w:tcPr>
            <w:tcW w:w="2972" w:type="dxa"/>
            <w:vMerge/>
          </w:tcPr>
          <w:p w14:paraId="67ABD4E5"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46134D4D"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D896354"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291CAEA2" w14:textId="77777777" w:rsidTr="00C87594">
        <w:trPr>
          <w:trHeight w:val="168"/>
        </w:trPr>
        <w:tc>
          <w:tcPr>
            <w:tcW w:w="2972" w:type="dxa"/>
            <w:vMerge w:val="restart"/>
          </w:tcPr>
          <w:p w14:paraId="0951F8C1"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2.6</w:t>
            </w:r>
            <w:r w:rsidRPr="00C63897">
              <w:rPr>
                <w:rFonts w:ascii="Times New Roman" w:eastAsia="Times New Roman" w:hAnsi="Times New Roman" w:cs="Times New Roman"/>
                <w:b/>
                <w:bCs/>
                <w:lang w:eastAsia="ru-RU"/>
              </w:rPr>
              <w:t xml:space="preserve">. </w:t>
            </w:r>
          </w:p>
          <w:p w14:paraId="28C0AD2D" w14:textId="26B42F0C" w:rsidR="00D96452" w:rsidRPr="00C63897" w:rsidRDefault="00025E4F" w:rsidP="00D96452">
            <w:pPr>
              <w:rPr>
                <w:rFonts w:ascii="Times New Roman" w:eastAsia="Times New Roman" w:hAnsi="Times New Roman" w:cs="Times New Roman"/>
                <w:b/>
                <w:bCs/>
                <w:lang w:eastAsia="ru-RU"/>
              </w:rPr>
            </w:pPr>
            <w:r w:rsidRPr="00025E4F">
              <w:rPr>
                <w:rFonts w:ascii="Times New Roman" w:eastAsia="Times New Roman" w:hAnsi="Times New Roman" w:cs="Times New Roman"/>
                <w:b/>
                <w:bCs/>
                <w:lang w:eastAsia="ru-RU"/>
              </w:rPr>
              <w:t>Ремонт и окраска автомобильных кузовов</w:t>
            </w:r>
          </w:p>
        </w:tc>
        <w:tc>
          <w:tcPr>
            <w:tcW w:w="6662" w:type="dxa"/>
            <w:tcBorders>
              <w:top w:val="single" w:sz="4" w:space="0" w:color="auto"/>
              <w:left w:val="single" w:sz="4" w:space="0" w:color="auto"/>
              <w:bottom w:val="single" w:sz="4" w:space="0" w:color="auto"/>
              <w:right w:val="single" w:sz="4" w:space="0" w:color="auto"/>
            </w:tcBorders>
            <w:vAlign w:val="bottom"/>
          </w:tcPr>
          <w:p w14:paraId="02C05F82"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7226F419" w14:textId="77777777" w:rsidTr="00D96452">
        <w:trPr>
          <w:trHeight w:val="361"/>
        </w:trPr>
        <w:tc>
          <w:tcPr>
            <w:tcW w:w="2972" w:type="dxa"/>
            <w:vMerge/>
          </w:tcPr>
          <w:p w14:paraId="4C643D5E"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9318B0" w14:textId="25677399" w:rsidR="00D96452" w:rsidRPr="00C63897" w:rsidRDefault="00025E4F" w:rsidP="00D96452">
            <w:pPr>
              <w:rPr>
                <w:rFonts w:ascii="Times New Roman" w:eastAsia="Times New Roman" w:hAnsi="Times New Roman" w:cs="Times New Roman"/>
                <w:lang w:eastAsia="ru-RU"/>
              </w:rPr>
            </w:pPr>
            <w:r w:rsidRPr="00025E4F">
              <w:rPr>
                <w:rFonts w:ascii="Times New Roman" w:eastAsia="Times New Roman" w:hAnsi="Times New Roman" w:cs="Times New Roman"/>
                <w:lang w:eastAsia="ru-RU"/>
              </w:rPr>
              <w:t>Технология монтажа и ремонта элементов кузова. Проведение технических измерений</w:t>
            </w:r>
          </w:p>
        </w:tc>
      </w:tr>
      <w:tr w:rsidR="00D96452" w:rsidRPr="00C63897" w14:paraId="7F1902A4" w14:textId="77777777" w:rsidTr="00C87594">
        <w:trPr>
          <w:trHeight w:val="249"/>
        </w:trPr>
        <w:tc>
          <w:tcPr>
            <w:tcW w:w="2972" w:type="dxa"/>
            <w:vMerge/>
          </w:tcPr>
          <w:p w14:paraId="5B6F4CF4"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E81FCE" w14:textId="77777777" w:rsidR="00D96452" w:rsidRPr="00C63897"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149C50C9" w14:textId="77777777" w:rsidTr="00D96452">
        <w:trPr>
          <w:trHeight w:val="137"/>
        </w:trPr>
        <w:tc>
          <w:tcPr>
            <w:tcW w:w="2972" w:type="dxa"/>
            <w:vMerge/>
          </w:tcPr>
          <w:p w14:paraId="7D87417D"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8E8589D" w14:textId="61C00F6B" w:rsidR="00D96452" w:rsidRPr="00C63897" w:rsidRDefault="00D96452" w:rsidP="00D96452">
            <w:pP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C63897">
              <w:rPr>
                <w:rFonts w:ascii="Times New Roman" w:eastAsia="Times New Roman" w:hAnsi="Times New Roman" w:cs="Times New Roman"/>
                <w:lang w:eastAsia="ru-RU"/>
              </w:rPr>
              <w:t xml:space="preserve">. </w:t>
            </w:r>
            <w:r w:rsidR="00025E4F" w:rsidRPr="00025E4F">
              <w:rPr>
                <w:rFonts w:ascii="Times New Roman" w:eastAsia="Times New Roman" w:hAnsi="Times New Roman" w:cs="Times New Roman"/>
                <w:lang w:eastAsia="ru-RU"/>
              </w:rPr>
              <w:t>Выполнение работ по ремонту кузова</w:t>
            </w:r>
          </w:p>
        </w:tc>
      </w:tr>
      <w:tr w:rsidR="00D96452" w:rsidRPr="00C63897" w14:paraId="1BE021B9" w14:textId="77777777" w:rsidTr="00D96452">
        <w:trPr>
          <w:trHeight w:val="361"/>
        </w:trPr>
        <w:tc>
          <w:tcPr>
            <w:tcW w:w="2972" w:type="dxa"/>
            <w:vMerge/>
          </w:tcPr>
          <w:p w14:paraId="4BD3E903" w14:textId="77777777" w:rsidR="00D96452" w:rsidRPr="00C63897" w:rsidRDefault="00D96452" w:rsidP="00D9645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9F088F"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F182214" w14:textId="77777777" w:rsidR="00D96452" w:rsidRPr="00C63897" w:rsidRDefault="00D96452" w:rsidP="00D96452">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76ECA570" w14:textId="77777777" w:rsidTr="00D96452">
        <w:trPr>
          <w:trHeight w:val="318"/>
        </w:trPr>
        <w:tc>
          <w:tcPr>
            <w:tcW w:w="9634" w:type="dxa"/>
            <w:gridSpan w:val="2"/>
            <w:tcBorders>
              <w:right w:val="single" w:sz="4" w:space="0" w:color="auto"/>
            </w:tcBorders>
          </w:tcPr>
          <w:p w14:paraId="007A827D" w14:textId="7DE5609C" w:rsidR="00D96452" w:rsidRPr="00C87594" w:rsidRDefault="00D96452" w:rsidP="00D96452">
            <w:pPr>
              <w:rPr>
                <w:rFonts w:ascii="Times New Roman" w:eastAsia="Times New Roman" w:hAnsi="Times New Roman" w:cs="Times New Roman"/>
                <w:b/>
                <w:bCs/>
                <w:lang w:eastAsia="ru-RU"/>
              </w:rPr>
            </w:pPr>
            <w:r w:rsidRPr="00C87594">
              <w:rPr>
                <w:rFonts w:ascii="Times New Roman" w:hAnsi="Times New Roman"/>
                <w:b/>
                <w:bCs/>
              </w:rPr>
              <w:t xml:space="preserve">Раздел 3. </w:t>
            </w:r>
            <w:r w:rsidR="00874202" w:rsidRPr="00C87594">
              <w:rPr>
                <w:rFonts w:ascii="Times New Roman" w:hAnsi="Times New Roman"/>
                <w:b/>
              </w:rPr>
              <w:t>Установка дополнительного оборудования</w:t>
            </w:r>
            <w:r w:rsidRPr="00C87594">
              <w:rPr>
                <w:rFonts w:ascii="Times New Roman" w:hAnsi="Times New Roman"/>
                <w:b/>
              </w:rPr>
              <w:t xml:space="preserve"> (36 часов)</w:t>
            </w:r>
          </w:p>
        </w:tc>
      </w:tr>
      <w:tr w:rsidR="00D96452" w:rsidRPr="00C63897" w14:paraId="0E0AC2AD" w14:textId="77777777" w:rsidTr="00D96452">
        <w:trPr>
          <w:trHeight w:val="265"/>
        </w:trPr>
        <w:tc>
          <w:tcPr>
            <w:tcW w:w="9634" w:type="dxa"/>
            <w:gridSpan w:val="2"/>
            <w:tcBorders>
              <w:right w:val="single" w:sz="4" w:space="0" w:color="auto"/>
            </w:tcBorders>
          </w:tcPr>
          <w:p w14:paraId="6F93A416" w14:textId="24996981" w:rsidR="00D96452" w:rsidRPr="00C87594" w:rsidRDefault="00874202" w:rsidP="00D96452">
            <w:pPr>
              <w:rPr>
                <w:rFonts w:ascii="Times New Roman" w:eastAsia="Times New Roman" w:hAnsi="Times New Roman" w:cs="Times New Roman"/>
                <w:b/>
                <w:bCs/>
                <w:lang w:eastAsia="ru-RU"/>
              </w:rPr>
            </w:pPr>
            <w:r w:rsidRPr="00C87594">
              <w:rPr>
                <w:rFonts w:ascii="Times New Roman" w:hAnsi="Times New Roman"/>
                <w:b/>
                <w:bCs/>
              </w:rPr>
              <w:t>МДК 02.03 Установка дополнительного оборудования</w:t>
            </w:r>
          </w:p>
        </w:tc>
      </w:tr>
      <w:tr w:rsidR="00D96452" w:rsidRPr="00C63897" w14:paraId="166A4E6A" w14:textId="77777777" w:rsidTr="00D96452">
        <w:tc>
          <w:tcPr>
            <w:tcW w:w="2972" w:type="dxa"/>
            <w:vMerge w:val="restart"/>
          </w:tcPr>
          <w:p w14:paraId="4DDB22DD"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3.1</w:t>
            </w:r>
            <w:r w:rsidRPr="00C63897">
              <w:rPr>
                <w:rFonts w:ascii="Times New Roman" w:eastAsia="Times New Roman" w:hAnsi="Times New Roman" w:cs="Times New Roman"/>
                <w:b/>
                <w:bCs/>
                <w:lang w:eastAsia="ru-RU"/>
              </w:rPr>
              <w:t xml:space="preserve">. </w:t>
            </w:r>
          </w:p>
          <w:p w14:paraId="6AD56514" w14:textId="2D14F7A8" w:rsidR="00D96452" w:rsidRPr="00C63897" w:rsidRDefault="00874202" w:rsidP="00D96452">
            <w:pPr>
              <w:rPr>
                <w:rFonts w:ascii="Times New Roman" w:eastAsia="Times New Roman" w:hAnsi="Times New Roman" w:cs="Times New Roman"/>
                <w:b/>
                <w:bCs/>
                <w:lang w:eastAsia="ru-RU"/>
              </w:rPr>
            </w:pPr>
            <w:r w:rsidRPr="00874202">
              <w:rPr>
                <w:rFonts w:ascii="Times New Roman" w:eastAsia="Times New Roman" w:hAnsi="Times New Roman" w:cs="Times New Roman"/>
                <w:b/>
                <w:bCs/>
                <w:lang w:eastAsia="ru-RU"/>
              </w:rPr>
              <w:t>Дополнительное оборудование легковых автомобилей</w:t>
            </w:r>
          </w:p>
        </w:tc>
        <w:tc>
          <w:tcPr>
            <w:tcW w:w="6662" w:type="dxa"/>
          </w:tcPr>
          <w:p w14:paraId="1793A695" w14:textId="77777777" w:rsidR="00D96452" w:rsidRPr="00C63897" w:rsidRDefault="00D96452" w:rsidP="00D96452">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D96452" w:rsidRPr="00C63897" w14:paraId="4224CBD1" w14:textId="77777777" w:rsidTr="00D96452">
        <w:trPr>
          <w:trHeight w:val="396"/>
        </w:trPr>
        <w:tc>
          <w:tcPr>
            <w:tcW w:w="2972" w:type="dxa"/>
            <w:vMerge/>
          </w:tcPr>
          <w:p w14:paraId="074EF966"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1C34EDB2" w14:textId="594196F3"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Понятие и виды дополнительного оборудования</w:t>
            </w:r>
          </w:p>
          <w:p w14:paraId="358F83EE" w14:textId="4448DFB7"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механизмов двигателя.</w:t>
            </w:r>
          </w:p>
          <w:p w14:paraId="5DC51920" w14:textId="3ABB377D"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систем двигателя.</w:t>
            </w:r>
          </w:p>
          <w:p w14:paraId="6D61CE64" w14:textId="3B4C7F3E"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электрических и электронных систем автомобиля</w:t>
            </w:r>
          </w:p>
          <w:p w14:paraId="5C37D680" w14:textId="00BA3648"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трансмиссий автомобиля</w:t>
            </w:r>
          </w:p>
          <w:p w14:paraId="652CD639" w14:textId="02C129F3"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ходовой части автомобиля</w:t>
            </w:r>
          </w:p>
          <w:p w14:paraId="04232DDD" w14:textId="4772EED3"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органов управления автомобиля.</w:t>
            </w:r>
          </w:p>
          <w:p w14:paraId="54A33301" w14:textId="1F40E5B0" w:rsidR="00874202" w:rsidRPr="00874202"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Дополнительное оборудование для кузовов автомобиля.</w:t>
            </w:r>
          </w:p>
          <w:p w14:paraId="6F44EC29" w14:textId="17B851AE" w:rsidR="00D96452" w:rsidRPr="00C63897" w:rsidRDefault="00874202" w:rsidP="00874202">
            <w:pPr>
              <w:suppressAutoHyphens/>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Системы безопасности автомобиля.</w:t>
            </w:r>
          </w:p>
        </w:tc>
      </w:tr>
      <w:tr w:rsidR="00D96452" w:rsidRPr="00C63897" w14:paraId="69F99964" w14:textId="77777777" w:rsidTr="00D96452">
        <w:trPr>
          <w:trHeight w:val="20"/>
        </w:trPr>
        <w:tc>
          <w:tcPr>
            <w:tcW w:w="2972" w:type="dxa"/>
            <w:vMerge/>
          </w:tcPr>
          <w:p w14:paraId="18ABF28F"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1785256E" w14:textId="77777777" w:rsidR="00D96452" w:rsidRPr="00C63897" w:rsidRDefault="00D96452" w:rsidP="00D96452">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D96452" w:rsidRPr="00C63897" w14:paraId="33AF6ABB" w14:textId="77777777" w:rsidTr="00D96452">
        <w:trPr>
          <w:trHeight w:val="20"/>
        </w:trPr>
        <w:tc>
          <w:tcPr>
            <w:tcW w:w="2972" w:type="dxa"/>
            <w:vMerge/>
          </w:tcPr>
          <w:p w14:paraId="277E8685" w14:textId="77777777" w:rsidR="00D96452" w:rsidRPr="00C63897" w:rsidRDefault="00D96452" w:rsidP="00D96452">
            <w:pPr>
              <w:rPr>
                <w:rFonts w:ascii="Times New Roman" w:eastAsia="Times New Roman" w:hAnsi="Times New Roman" w:cs="Times New Roman"/>
                <w:b/>
                <w:bCs/>
                <w:lang w:eastAsia="ru-RU"/>
              </w:rPr>
            </w:pPr>
          </w:p>
        </w:tc>
        <w:tc>
          <w:tcPr>
            <w:tcW w:w="6662" w:type="dxa"/>
          </w:tcPr>
          <w:p w14:paraId="3BFB5317" w14:textId="68B531B5" w:rsidR="00D96452" w:rsidRPr="00AB1F07" w:rsidRDefault="00D96452" w:rsidP="00D96452">
            <w:pPr>
              <w:tabs>
                <w:tab w:val="left" w:pos="289"/>
              </w:tabs>
              <w:suppressAutoHyphens/>
              <w:rPr>
                <w:rFonts w:ascii="Times New Roman" w:eastAsia="Times New Roman" w:hAnsi="Times New Roman" w:cs="Times New Roman"/>
                <w:bCs/>
                <w:lang w:eastAsia="ru-RU"/>
              </w:rPr>
            </w:pPr>
            <w:r w:rsidRPr="00AB1F07">
              <w:rPr>
                <w:rFonts w:ascii="Times New Roman" w:hAnsi="Times New Roman"/>
                <w:sz w:val="24"/>
                <w:szCs w:val="24"/>
              </w:rPr>
              <w:t>1.</w:t>
            </w:r>
            <w:r>
              <w:rPr>
                <w:rFonts w:ascii="Times New Roman" w:hAnsi="Times New Roman"/>
                <w:sz w:val="24"/>
                <w:szCs w:val="24"/>
              </w:rPr>
              <w:t xml:space="preserve"> </w:t>
            </w:r>
            <w:r w:rsidR="00874202" w:rsidRPr="00874202">
              <w:rPr>
                <w:rFonts w:ascii="Times New Roman" w:hAnsi="Times New Roman"/>
                <w:sz w:val="24"/>
                <w:szCs w:val="24"/>
              </w:rPr>
              <w:t>Изучению порядка установки дополнительного оборудования для систем двигателя</w:t>
            </w:r>
          </w:p>
        </w:tc>
      </w:tr>
      <w:tr w:rsidR="00874202" w:rsidRPr="00C63897" w14:paraId="4343D02A" w14:textId="77777777" w:rsidTr="00D96452">
        <w:trPr>
          <w:trHeight w:val="20"/>
        </w:trPr>
        <w:tc>
          <w:tcPr>
            <w:tcW w:w="2972" w:type="dxa"/>
            <w:vMerge/>
          </w:tcPr>
          <w:p w14:paraId="3469BA40"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571B0962" w14:textId="4746AEC8" w:rsidR="00874202" w:rsidRPr="00AB1F07" w:rsidRDefault="00874202" w:rsidP="00D96452">
            <w:pPr>
              <w:tabs>
                <w:tab w:val="left" w:pos="289"/>
              </w:tabs>
              <w:suppressAutoHyphens/>
              <w:rPr>
                <w:rFonts w:ascii="Times New Roman" w:hAnsi="Times New Roman"/>
                <w:sz w:val="24"/>
                <w:szCs w:val="24"/>
              </w:rPr>
            </w:pPr>
            <w:r w:rsidRPr="00874202">
              <w:rPr>
                <w:rFonts w:ascii="Times New Roman" w:hAnsi="Times New Roman"/>
                <w:sz w:val="24"/>
                <w:szCs w:val="24"/>
              </w:rPr>
              <w:t>2. Изучение порядка установки газобаллонного оборудования</w:t>
            </w:r>
          </w:p>
        </w:tc>
      </w:tr>
      <w:tr w:rsidR="00874202" w:rsidRPr="00C63897" w14:paraId="01B08588" w14:textId="77777777" w:rsidTr="00D96452">
        <w:trPr>
          <w:trHeight w:val="20"/>
        </w:trPr>
        <w:tc>
          <w:tcPr>
            <w:tcW w:w="2972" w:type="dxa"/>
            <w:vMerge/>
          </w:tcPr>
          <w:p w14:paraId="04D2CA5C"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25A9E485" w14:textId="1D5075E5" w:rsidR="00874202" w:rsidRPr="00AB1F07" w:rsidRDefault="00874202" w:rsidP="00D96452">
            <w:pPr>
              <w:tabs>
                <w:tab w:val="left" w:pos="289"/>
              </w:tabs>
              <w:suppressAutoHyphens/>
              <w:rPr>
                <w:rFonts w:ascii="Times New Roman" w:hAnsi="Times New Roman"/>
                <w:sz w:val="24"/>
                <w:szCs w:val="24"/>
              </w:rPr>
            </w:pPr>
            <w:r>
              <w:rPr>
                <w:rFonts w:ascii="Times New Roman" w:hAnsi="Times New Roman"/>
                <w:sz w:val="24"/>
                <w:szCs w:val="24"/>
              </w:rPr>
              <w:t xml:space="preserve">3. </w:t>
            </w:r>
            <w:r w:rsidRPr="00874202">
              <w:rPr>
                <w:rFonts w:ascii="Times New Roman" w:hAnsi="Times New Roman"/>
                <w:sz w:val="24"/>
                <w:szCs w:val="24"/>
              </w:rPr>
              <w:t>Изучение порядка установки системы кондиционирования воздуха</w:t>
            </w:r>
          </w:p>
        </w:tc>
      </w:tr>
      <w:tr w:rsidR="00874202" w:rsidRPr="00C63897" w14:paraId="1683DD25" w14:textId="77777777" w:rsidTr="00D96452">
        <w:trPr>
          <w:trHeight w:val="20"/>
        </w:trPr>
        <w:tc>
          <w:tcPr>
            <w:tcW w:w="2972" w:type="dxa"/>
            <w:vMerge/>
          </w:tcPr>
          <w:p w14:paraId="418A2483"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6BA79173" w14:textId="32C7A61D" w:rsidR="00874202" w:rsidRPr="00AB1F07" w:rsidRDefault="00874202" w:rsidP="00D96452">
            <w:pPr>
              <w:tabs>
                <w:tab w:val="left" w:pos="289"/>
              </w:tabs>
              <w:suppressAutoHyphens/>
              <w:rPr>
                <w:rFonts w:ascii="Times New Roman" w:hAnsi="Times New Roman"/>
                <w:sz w:val="24"/>
                <w:szCs w:val="24"/>
              </w:rPr>
            </w:pPr>
            <w:r>
              <w:rPr>
                <w:rFonts w:ascii="Times New Roman" w:hAnsi="Times New Roman"/>
                <w:sz w:val="24"/>
                <w:szCs w:val="24"/>
              </w:rPr>
              <w:t xml:space="preserve">4. </w:t>
            </w:r>
            <w:r w:rsidRPr="00874202">
              <w:rPr>
                <w:rFonts w:ascii="Times New Roman" w:hAnsi="Times New Roman"/>
                <w:sz w:val="24"/>
                <w:szCs w:val="24"/>
              </w:rPr>
              <w:t>Изучение порядка установки круиз-контроля автомобиля</w:t>
            </w:r>
          </w:p>
        </w:tc>
      </w:tr>
      <w:tr w:rsidR="00874202" w:rsidRPr="00C63897" w14:paraId="3DDF84B9" w14:textId="77777777" w:rsidTr="00D96452">
        <w:trPr>
          <w:trHeight w:val="20"/>
        </w:trPr>
        <w:tc>
          <w:tcPr>
            <w:tcW w:w="2972" w:type="dxa"/>
            <w:vMerge/>
          </w:tcPr>
          <w:p w14:paraId="1F515FAC"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0FD01C6F" w14:textId="7CBBFAA1" w:rsidR="00874202" w:rsidRPr="00AB1F07" w:rsidRDefault="00874202" w:rsidP="00D96452">
            <w:pPr>
              <w:tabs>
                <w:tab w:val="left" w:pos="289"/>
              </w:tabs>
              <w:suppressAutoHyphens/>
              <w:rPr>
                <w:rFonts w:ascii="Times New Roman" w:hAnsi="Times New Roman"/>
                <w:sz w:val="24"/>
                <w:szCs w:val="24"/>
              </w:rPr>
            </w:pPr>
            <w:r w:rsidRPr="00874202">
              <w:rPr>
                <w:rFonts w:ascii="Times New Roman" w:hAnsi="Times New Roman"/>
                <w:sz w:val="24"/>
                <w:szCs w:val="24"/>
              </w:rPr>
              <w:t>5. Изучение порядка установки парковочных радаров на автомобиль</w:t>
            </w:r>
          </w:p>
        </w:tc>
      </w:tr>
      <w:tr w:rsidR="00874202" w:rsidRPr="00C63897" w14:paraId="7866CC9C" w14:textId="77777777" w:rsidTr="00D96452">
        <w:trPr>
          <w:trHeight w:val="20"/>
        </w:trPr>
        <w:tc>
          <w:tcPr>
            <w:tcW w:w="2972" w:type="dxa"/>
            <w:vMerge/>
          </w:tcPr>
          <w:p w14:paraId="43EA13C0"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06049222" w14:textId="3F522CD7" w:rsidR="00874202" w:rsidRPr="00AB1F07" w:rsidRDefault="00874202" w:rsidP="00D96452">
            <w:pPr>
              <w:tabs>
                <w:tab w:val="left" w:pos="289"/>
              </w:tabs>
              <w:suppressAutoHyphens/>
              <w:rPr>
                <w:rFonts w:ascii="Times New Roman" w:hAnsi="Times New Roman"/>
                <w:sz w:val="24"/>
                <w:szCs w:val="24"/>
              </w:rPr>
            </w:pPr>
            <w:r w:rsidRPr="00874202">
              <w:rPr>
                <w:rFonts w:ascii="Times New Roman" w:hAnsi="Times New Roman"/>
                <w:sz w:val="24"/>
                <w:szCs w:val="24"/>
              </w:rPr>
              <w:t>6. Изучение порядка установки дополнительного оборудования трансмиссии автомобиля</w:t>
            </w:r>
          </w:p>
        </w:tc>
      </w:tr>
      <w:tr w:rsidR="00874202" w:rsidRPr="00C63897" w14:paraId="3B7C1CE3" w14:textId="77777777" w:rsidTr="00D96452">
        <w:trPr>
          <w:trHeight w:val="20"/>
        </w:trPr>
        <w:tc>
          <w:tcPr>
            <w:tcW w:w="2972" w:type="dxa"/>
            <w:vMerge/>
          </w:tcPr>
          <w:p w14:paraId="1EEE76F6"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3D5686BF" w14:textId="397E4429" w:rsidR="00874202" w:rsidRPr="00AB1F07" w:rsidRDefault="00874202" w:rsidP="00D96452">
            <w:pPr>
              <w:tabs>
                <w:tab w:val="left" w:pos="289"/>
              </w:tabs>
              <w:suppressAutoHyphens/>
              <w:rPr>
                <w:rFonts w:ascii="Times New Roman" w:hAnsi="Times New Roman"/>
                <w:sz w:val="24"/>
                <w:szCs w:val="24"/>
              </w:rPr>
            </w:pPr>
            <w:r w:rsidRPr="00874202">
              <w:rPr>
                <w:rFonts w:ascii="Times New Roman" w:hAnsi="Times New Roman"/>
                <w:sz w:val="24"/>
                <w:szCs w:val="24"/>
              </w:rPr>
              <w:t>7. Изучение порядка установки пневматической подвески</w:t>
            </w:r>
          </w:p>
        </w:tc>
      </w:tr>
      <w:tr w:rsidR="00874202" w:rsidRPr="00C63897" w14:paraId="301D3954" w14:textId="77777777" w:rsidTr="00D96452">
        <w:trPr>
          <w:trHeight w:val="20"/>
        </w:trPr>
        <w:tc>
          <w:tcPr>
            <w:tcW w:w="2972" w:type="dxa"/>
            <w:vMerge/>
          </w:tcPr>
          <w:p w14:paraId="168096D8"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5E2798C9" w14:textId="6183BC4D" w:rsidR="00874202" w:rsidRPr="00AB1F07" w:rsidRDefault="00874202" w:rsidP="00D96452">
            <w:pPr>
              <w:tabs>
                <w:tab w:val="left" w:pos="289"/>
              </w:tabs>
              <w:suppressAutoHyphens/>
              <w:rPr>
                <w:rFonts w:ascii="Times New Roman" w:hAnsi="Times New Roman"/>
                <w:sz w:val="24"/>
                <w:szCs w:val="24"/>
              </w:rPr>
            </w:pPr>
            <w:r w:rsidRPr="00874202">
              <w:rPr>
                <w:rFonts w:ascii="Times New Roman" w:hAnsi="Times New Roman"/>
                <w:sz w:val="24"/>
                <w:szCs w:val="24"/>
              </w:rPr>
              <w:t xml:space="preserve">8. Изучение порядка установки тягово-сцепного устройства </w:t>
            </w:r>
            <w:r w:rsidRPr="00874202">
              <w:rPr>
                <w:rFonts w:ascii="Times New Roman" w:hAnsi="Times New Roman"/>
                <w:sz w:val="24"/>
                <w:szCs w:val="24"/>
              </w:rPr>
              <w:lastRenderedPageBreak/>
              <w:t>автомобиля</w:t>
            </w:r>
          </w:p>
        </w:tc>
      </w:tr>
      <w:tr w:rsidR="00874202" w:rsidRPr="00C63897" w14:paraId="71BB1277" w14:textId="77777777" w:rsidTr="00D96452">
        <w:trPr>
          <w:trHeight w:val="20"/>
        </w:trPr>
        <w:tc>
          <w:tcPr>
            <w:tcW w:w="2972" w:type="dxa"/>
            <w:vMerge/>
          </w:tcPr>
          <w:p w14:paraId="5EC6C078" w14:textId="77777777" w:rsidR="00874202" w:rsidRPr="00C63897" w:rsidRDefault="00874202" w:rsidP="00D96452">
            <w:pPr>
              <w:rPr>
                <w:rFonts w:ascii="Times New Roman" w:eastAsia="Times New Roman" w:hAnsi="Times New Roman" w:cs="Times New Roman"/>
                <w:b/>
                <w:bCs/>
                <w:lang w:eastAsia="ru-RU"/>
              </w:rPr>
            </w:pPr>
          </w:p>
        </w:tc>
        <w:tc>
          <w:tcPr>
            <w:tcW w:w="6662" w:type="dxa"/>
          </w:tcPr>
          <w:p w14:paraId="09D2A971" w14:textId="4D075C03" w:rsidR="00874202" w:rsidRPr="00AB1F07" w:rsidRDefault="00874202" w:rsidP="00D96452">
            <w:pPr>
              <w:tabs>
                <w:tab w:val="left" w:pos="289"/>
              </w:tabs>
              <w:suppressAutoHyphens/>
              <w:rPr>
                <w:rFonts w:ascii="Times New Roman" w:hAnsi="Times New Roman"/>
                <w:sz w:val="24"/>
                <w:szCs w:val="24"/>
              </w:rPr>
            </w:pPr>
            <w:r w:rsidRPr="00874202">
              <w:rPr>
                <w:rFonts w:ascii="Times New Roman" w:hAnsi="Times New Roman"/>
                <w:sz w:val="24"/>
                <w:szCs w:val="24"/>
              </w:rPr>
              <w:t>9. Изучение порядка установки систем активной и пассивной безопасности</w:t>
            </w:r>
          </w:p>
        </w:tc>
      </w:tr>
      <w:tr w:rsidR="00D96452" w:rsidRPr="004D41E5" w14:paraId="2C2B67D3" w14:textId="77777777" w:rsidTr="00D96452">
        <w:trPr>
          <w:trHeight w:val="361"/>
        </w:trPr>
        <w:tc>
          <w:tcPr>
            <w:tcW w:w="2972" w:type="dxa"/>
            <w:vMerge/>
          </w:tcPr>
          <w:p w14:paraId="6B9E4573" w14:textId="77777777" w:rsidR="00D96452" w:rsidRPr="00C63897" w:rsidRDefault="00D96452" w:rsidP="00D96452">
            <w:pPr>
              <w:rPr>
                <w:rFonts w:ascii="Times New Roman" w:eastAsia="Times New Roman" w:hAnsi="Times New Roman" w:cs="Times New Roman"/>
                <w:b/>
                <w:bCs/>
                <w:lang w:eastAsia="ru-RU"/>
              </w:rPr>
            </w:pPr>
          </w:p>
        </w:tc>
        <w:tc>
          <w:tcPr>
            <w:tcW w:w="6662" w:type="dxa"/>
            <w:vAlign w:val="bottom"/>
          </w:tcPr>
          <w:p w14:paraId="31DB2B7D" w14:textId="77777777" w:rsidR="00D96452" w:rsidRDefault="00D96452" w:rsidP="00D96452">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02024AA" w14:textId="77777777" w:rsidR="00D96452" w:rsidRPr="004D41E5" w:rsidRDefault="00D96452" w:rsidP="00D96452">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96452" w:rsidRPr="00C63897" w14:paraId="0D02EFBF" w14:textId="77777777" w:rsidTr="00D96452">
        <w:tc>
          <w:tcPr>
            <w:tcW w:w="9634" w:type="dxa"/>
            <w:gridSpan w:val="2"/>
          </w:tcPr>
          <w:p w14:paraId="00C7A472" w14:textId="18E1F699" w:rsidR="00D96452" w:rsidRDefault="00D96452" w:rsidP="00D96452">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r w:rsidR="00874202">
              <w:rPr>
                <w:rFonts w:ascii="Times New Roman" w:eastAsia="Times New Roman" w:hAnsi="Times New Roman" w:cs="Times New Roman"/>
                <w:b/>
                <w:bCs/>
                <w:lang w:eastAsia="ru-RU"/>
              </w:rPr>
              <w:t>(144</w:t>
            </w:r>
            <w:r>
              <w:rPr>
                <w:rFonts w:ascii="Times New Roman" w:eastAsia="Times New Roman" w:hAnsi="Times New Roman" w:cs="Times New Roman"/>
                <w:b/>
                <w:bCs/>
                <w:lang w:eastAsia="ru-RU"/>
              </w:rPr>
              <w:t xml:space="preserve"> часа)</w:t>
            </w:r>
          </w:p>
          <w:p w14:paraId="05FC5D32" w14:textId="77777777" w:rsidR="00D96452" w:rsidRDefault="00D96452" w:rsidP="00D96452">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5FD84593" w14:textId="2E8034A8"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 Определение технического сос</w:t>
            </w:r>
            <w:r>
              <w:rPr>
                <w:rFonts w:ascii="Times New Roman" w:eastAsia="Times New Roman" w:hAnsi="Times New Roman" w:cs="Times New Roman"/>
                <w:lang w:eastAsia="ru-RU"/>
              </w:rPr>
              <w:t>тояния автомобильных двигателей</w:t>
            </w:r>
            <w:r w:rsidRPr="00874202">
              <w:rPr>
                <w:rFonts w:ascii="Times New Roman" w:eastAsia="Times New Roman" w:hAnsi="Times New Roman" w:cs="Times New Roman"/>
                <w:lang w:eastAsia="ru-RU"/>
              </w:rPr>
              <w:t xml:space="preserve"> </w:t>
            </w:r>
          </w:p>
          <w:p w14:paraId="06F2080D" w14:textId="0FC477A6"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2. Определение технического состояния электрических и</w:t>
            </w:r>
            <w:r>
              <w:rPr>
                <w:rFonts w:ascii="Times New Roman" w:eastAsia="Times New Roman" w:hAnsi="Times New Roman" w:cs="Times New Roman"/>
                <w:lang w:eastAsia="ru-RU"/>
              </w:rPr>
              <w:t xml:space="preserve"> электронных систем автомобилей</w:t>
            </w:r>
            <w:r w:rsidRPr="00874202">
              <w:rPr>
                <w:rFonts w:ascii="Times New Roman" w:eastAsia="Times New Roman" w:hAnsi="Times New Roman" w:cs="Times New Roman"/>
                <w:lang w:eastAsia="ru-RU"/>
              </w:rPr>
              <w:t xml:space="preserve"> </w:t>
            </w:r>
          </w:p>
          <w:p w14:paraId="0E2B8091" w14:textId="402492D2"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3. Определение технического сост</w:t>
            </w:r>
            <w:r>
              <w:rPr>
                <w:rFonts w:ascii="Times New Roman" w:eastAsia="Times New Roman" w:hAnsi="Times New Roman" w:cs="Times New Roman"/>
                <w:lang w:eastAsia="ru-RU"/>
              </w:rPr>
              <w:t>ояния автомобильных трансмиссий</w:t>
            </w:r>
            <w:r w:rsidRPr="00874202">
              <w:rPr>
                <w:rFonts w:ascii="Times New Roman" w:eastAsia="Times New Roman" w:hAnsi="Times New Roman" w:cs="Times New Roman"/>
                <w:lang w:eastAsia="ru-RU"/>
              </w:rPr>
              <w:t xml:space="preserve"> </w:t>
            </w:r>
          </w:p>
          <w:p w14:paraId="35EFE3BD" w14:textId="61A934BE"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4. Определение технич</w:t>
            </w:r>
            <w:r>
              <w:rPr>
                <w:rFonts w:ascii="Times New Roman" w:eastAsia="Times New Roman" w:hAnsi="Times New Roman" w:cs="Times New Roman"/>
                <w:lang w:eastAsia="ru-RU"/>
              </w:rPr>
              <w:t>еского состояния ходовой части</w:t>
            </w:r>
          </w:p>
          <w:p w14:paraId="4F0091D1" w14:textId="15117DB6"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5. Определение технического состояния мех</w:t>
            </w:r>
            <w:r>
              <w:rPr>
                <w:rFonts w:ascii="Times New Roman" w:eastAsia="Times New Roman" w:hAnsi="Times New Roman" w:cs="Times New Roman"/>
                <w:lang w:eastAsia="ru-RU"/>
              </w:rPr>
              <w:t>анизмов управления автомобилей</w:t>
            </w:r>
          </w:p>
          <w:p w14:paraId="63E6D5B1" w14:textId="1D6CC0DC"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6. Выявление деф</w:t>
            </w:r>
            <w:r>
              <w:rPr>
                <w:rFonts w:ascii="Times New Roman" w:eastAsia="Times New Roman" w:hAnsi="Times New Roman" w:cs="Times New Roman"/>
                <w:lang w:eastAsia="ru-RU"/>
              </w:rPr>
              <w:t>ектов кузовов, кабин и платформ</w:t>
            </w:r>
          </w:p>
          <w:p w14:paraId="29A0CE2E" w14:textId="699C12AB"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7. Выполнение метрологической повер</w:t>
            </w:r>
            <w:r>
              <w:rPr>
                <w:rFonts w:ascii="Times New Roman" w:eastAsia="Times New Roman" w:hAnsi="Times New Roman" w:cs="Times New Roman"/>
                <w:lang w:eastAsia="ru-RU"/>
              </w:rPr>
              <w:t>ки средств измерения</w:t>
            </w:r>
          </w:p>
          <w:p w14:paraId="19127D40" w14:textId="441AA1D4"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 xml:space="preserve">8. Выбор и использование оборудования, приспособлений и </w:t>
            </w:r>
            <w:r>
              <w:rPr>
                <w:rFonts w:ascii="Times New Roman" w:eastAsia="Times New Roman" w:hAnsi="Times New Roman" w:cs="Times New Roman"/>
                <w:lang w:eastAsia="ru-RU"/>
              </w:rPr>
              <w:t>инструмента для слесарных работ</w:t>
            </w:r>
          </w:p>
          <w:p w14:paraId="755BBF1D" w14:textId="5A18382E"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9. Снятие и установка; разборка и сборка; ремонт механ</w:t>
            </w:r>
            <w:r>
              <w:rPr>
                <w:rFonts w:ascii="Times New Roman" w:eastAsia="Times New Roman" w:hAnsi="Times New Roman" w:cs="Times New Roman"/>
                <w:lang w:eastAsia="ru-RU"/>
              </w:rPr>
              <w:t>измов, узлов и систем двигателя</w:t>
            </w:r>
          </w:p>
          <w:p w14:paraId="5BBFA495" w14:textId="4576758D"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10. Снятие и установка; разборка и сборка; ремонт узлов тр</w:t>
            </w:r>
            <w:r>
              <w:rPr>
                <w:rFonts w:ascii="Times New Roman" w:eastAsia="Times New Roman" w:hAnsi="Times New Roman" w:cs="Times New Roman"/>
                <w:lang w:eastAsia="ru-RU"/>
              </w:rPr>
              <w:t>ансмиссии</w:t>
            </w:r>
          </w:p>
          <w:p w14:paraId="6219DB71" w14:textId="4A3D4CCC"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11. Ремонт электрооб</w:t>
            </w:r>
            <w:r>
              <w:rPr>
                <w:rFonts w:ascii="Times New Roman" w:eastAsia="Times New Roman" w:hAnsi="Times New Roman" w:cs="Times New Roman"/>
                <w:lang w:eastAsia="ru-RU"/>
              </w:rPr>
              <w:t>орудования и электронных систем</w:t>
            </w:r>
          </w:p>
          <w:p w14:paraId="15046CCC" w14:textId="2983590E"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12. Ремонт ходово</w:t>
            </w:r>
            <w:r>
              <w:rPr>
                <w:rFonts w:ascii="Times New Roman" w:eastAsia="Times New Roman" w:hAnsi="Times New Roman" w:cs="Times New Roman"/>
                <w:lang w:eastAsia="ru-RU"/>
              </w:rPr>
              <w:t>й части и механизмов управления</w:t>
            </w:r>
          </w:p>
          <w:p w14:paraId="65CE936B" w14:textId="1F885EF6"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 xml:space="preserve">13. Регулировка и проверка работы систем, агрегатов и механизмов автомобилей в соответствии </w:t>
            </w:r>
            <w:r>
              <w:rPr>
                <w:rFonts w:ascii="Times New Roman" w:eastAsia="Times New Roman" w:hAnsi="Times New Roman" w:cs="Times New Roman"/>
                <w:lang w:eastAsia="ru-RU"/>
              </w:rPr>
              <w:t>с технологической документацией</w:t>
            </w:r>
          </w:p>
          <w:p w14:paraId="40FA4A62" w14:textId="6BCF2E11"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14. Ремон</w:t>
            </w:r>
            <w:r>
              <w:rPr>
                <w:rFonts w:ascii="Times New Roman" w:eastAsia="Times New Roman" w:hAnsi="Times New Roman" w:cs="Times New Roman"/>
                <w:lang w:eastAsia="ru-RU"/>
              </w:rPr>
              <w:t>т, окраска кузова и его деталей</w:t>
            </w:r>
          </w:p>
          <w:p w14:paraId="5D047BA0" w14:textId="276A402F"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15. Установка элементов дополнительного обо</w:t>
            </w:r>
            <w:r>
              <w:rPr>
                <w:rFonts w:ascii="Times New Roman" w:eastAsia="Times New Roman" w:hAnsi="Times New Roman" w:cs="Times New Roman"/>
                <w:lang w:eastAsia="ru-RU"/>
              </w:rPr>
              <w:t>рудования для защиты автомобиля</w:t>
            </w:r>
          </w:p>
          <w:p w14:paraId="100783CB" w14:textId="037615AA" w:rsidR="00874202" w:rsidRPr="00874202"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16. Выявление неисправностей электронных сист</w:t>
            </w:r>
            <w:r>
              <w:rPr>
                <w:rFonts w:ascii="Times New Roman" w:eastAsia="Times New Roman" w:hAnsi="Times New Roman" w:cs="Times New Roman"/>
                <w:lang w:eastAsia="ru-RU"/>
              </w:rPr>
              <w:t>ем дополнительного оборудования</w:t>
            </w:r>
          </w:p>
          <w:p w14:paraId="4A99E56A" w14:textId="3497316D" w:rsidR="00D96452" w:rsidRPr="009D44C9" w:rsidRDefault="00874202" w:rsidP="00874202">
            <w:pPr>
              <w:suppressAutoHyphens/>
              <w:jc w:val="both"/>
              <w:rPr>
                <w:rFonts w:ascii="Times New Roman" w:eastAsia="Times New Roman" w:hAnsi="Times New Roman" w:cs="Times New Roman"/>
                <w:lang w:eastAsia="ru-RU"/>
              </w:rPr>
            </w:pPr>
            <w:r w:rsidRPr="00874202">
              <w:rPr>
                <w:rFonts w:ascii="Times New Roman" w:eastAsia="Times New Roman" w:hAnsi="Times New Roman" w:cs="Times New Roman"/>
                <w:lang w:eastAsia="ru-RU"/>
              </w:rPr>
              <w:t>17. Изменение экстерьера автомобиля дополнительным оборудова</w:t>
            </w:r>
            <w:r>
              <w:rPr>
                <w:rFonts w:ascii="Times New Roman" w:eastAsia="Times New Roman" w:hAnsi="Times New Roman" w:cs="Times New Roman"/>
                <w:lang w:eastAsia="ru-RU"/>
              </w:rPr>
              <w:t>нием</w:t>
            </w:r>
          </w:p>
        </w:tc>
      </w:tr>
      <w:tr w:rsidR="00D96452" w:rsidRPr="00C63897" w14:paraId="0DD81BAD" w14:textId="77777777" w:rsidTr="00D96452">
        <w:trPr>
          <w:trHeight w:val="317"/>
        </w:trPr>
        <w:tc>
          <w:tcPr>
            <w:tcW w:w="9634" w:type="dxa"/>
            <w:gridSpan w:val="2"/>
          </w:tcPr>
          <w:p w14:paraId="44B43CDE" w14:textId="34A1CD17" w:rsidR="00D96452" w:rsidRDefault="00D96452" w:rsidP="00D96452">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r w:rsidR="00874202">
              <w:rPr>
                <w:rFonts w:ascii="Times New Roman" w:eastAsia="Times New Roman" w:hAnsi="Times New Roman" w:cs="Times New Roman"/>
                <w:b/>
                <w:bCs/>
                <w:lang w:eastAsia="ru-RU"/>
              </w:rPr>
              <w:t>(144 часа</w:t>
            </w:r>
            <w:r>
              <w:rPr>
                <w:rFonts w:ascii="Times New Roman" w:eastAsia="Times New Roman" w:hAnsi="Times New Roman" w:cs="Times New Roman"/>
                <w:b/>
                <w:bCs/>
                <w:lang w:eastAsia="ru-RU"/>
              </w:rPr>
              <w:t>)</w:t>
            </w:r>
          </w:p>
          <w:p w14:paraId="518FD941" w14:textId="77777777" w:rsidR="00D96452" w:rsidRDefault="00D96452" w:rsidP="00D96452">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7D88B92D" w14:textId="6CF0E8FD"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 Диагностировани</w:t>
            </w:r>
            <w:r>
              <w:rPr>
                <w:rFonts w:ascii="Times New Roman" w:eastAsia="Times New Roman" w:hAnsi="Times New Roman" w:cs="Times New Roman"/>
                <w:lang w:eastAsia="ru-RU"/>
              </w:rPr>
              <w:t>е механизмов и систем двигателя</w:t>
            </w:r>
            <w:r w:rsidRPr="00CC04FF">
              <w:rPr>
                <w:rFonts w:ascii="Times New Roman" w:eastAsia="Times New Roman" w:hAnsi="Times New Roman" w:cs="Times New Roman"/>
                <w:lang w:eastAsia="ru-RU"/>
              </w:rPr>
              <w:t xml:space="preserve"> </w:t>
            </w:r>
          </w:p>
          <w:p w14:paraId="0134E611" w14:textId="0419DDFC"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2. Диагностирование эле</w:t>
            </w:r>
            <w:r>
              <w:rPr>
                <w:rFonts w:ascii="Times New Roman" w:eastAsia="Times New Roman" w:hAnsi="Times New Roman" w:cs="Times New Roman"/>
                <w:lang w:eastAsia="ru-RU"/>
              </w:rPr>
              <w:t>ктрических и электронных систем</w:t>
            </w:r>
            <w:r w:rsidRPr="00CC04FF">
              <w:rPr>
                <w:rFonts w:ascii="Times New Roman" w:eastAsia="Times New Roman" w:hAnsi="Times New Roman" w:cs="Times New Roman"/>
                <w:lang w:eastAsia="ru-RU"/>
              </w:rPr>
              <w:t xml:space="preserve"> </w:t>
            </w:r>
          </w:p>
          <w:p w14:paraId="656AD13F" w14:textId="2BB88C8C"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3. Диагностирование состояния мех</w:t>
            </w:r>
            <w:r>
              <w:rPr>
                <w:rFonts w:ascii="Times New Roman" w:eastAsia="Times New Roman" w:hAnsi="Times New Roman" w:cs="Times New Roman"/>
                <w:lang w:eastAsia="ru-RU"/>
              </w:rPr>
              <w:t>анизмов и агрегатов трансмиссии</w:t>
            </w:r>
          </w:p>
          <w:p w14:paraId="4DEA4B22" w14:textId="4AF30CE8"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 xml:space="preserve">4. Диагностирование состояния подвески, колес и шин автомобиля </w:t>
            </w:r>
          </w:p>
          <w:p w14:paraId="30513636" w14:textId="477A0057"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5. Диагностирование состояния рулевого</w:t>
            </w:r>
            <w:r>
              <w:rPr>
                <w:rFonts w:ascii="Times New Roman" w:eastAsia="Times New Roman" w:hAnsi="Times New Roman" w:cs="Times New Roman"/>
                <w:lang w:eastAsia="ru-RU"/>
              </w:rPr>
              <w:t xml:space="preserve"> управления и тормозной системы</w:t>
            </w:r>
            <w:r w:rsidRPr="00CC04FF">
              <w:rPr>
                <w:rFonts w:ascii="Times New Roman" w:eastAsia="Times New Roman" w:hAnsi="Times New Roman" w:cs="Times New Roman"/>
                <w:lang w:eastAsia="ru-RU"/>
              </w:rPr>
              <w:t xml:space="preserve"> </w:t>
            </w:r>
          </w:p>
          <w:p w14:paraId="36998DCF" w14:textId="7E7CA180"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6. Диагностиров</w:t>
            </w:r>
            <w:r>
              <w:rPr>
                <w:rFonts w:ascii="Times New Roman" w:eastAsia="Times New Roman" w:hAnsi="Times New Roman" w:cs="Times New Roman"/>
                <w:lang w:eastAsia="ru-RU"/>
              </w:rPr>
              <w:t>ание основных параметров кузова</w:t>
            </w:r>
          </w:p>
          <w:p w14:paraId="3BE21006" w14:textId="2FD0F9CA"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7. Составление заяво</w:t>
            </w:r>
            <w:r>
              <w:rPr>
                <w:rFonts w:ascii="Times New Roman" w:eastAsia="Times New Roman" w:hAnsi="Times New Roman" w:cs="Times New Roman"/>
                <w:lang w:eastAsia="ru-RU"/>
              </w:rPr>
              <w:t>к на запасные части и материалы</w:t>
            </w:r>
          </w:p>
          <w:p w14:paraId="6A8D7724" w14:textId="7895D3A5"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 xml:space="preserve">8.Текущий ремонт механизмов, узлов и </w:t>
            </w:r>
            <w:r>
              <w:rPr>
                <w:rFonts w:ascii="Times New Roman" w:eastAsia="Times New Roman" w:hAnsi="Times New Roman" w:cs="Times New Roman"/>
                <w:lang w:eastAsia="ru-RU"/>
              </w:rPr>
              <w:t>систем автомобильных двигателей</w:t>
            </w:r>
          </w:p>
          <w:p w14:paraId="50208C6C" w14:textId="48C6DA72"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 xml:space="preserve">9. Текущий ремонт   узлов </w:t>
            </w:r>
            <w:r>
              <w:rPr>
                <w:rFonts w:ascii="Times New Roman" w:eastAsia="Times New Roman" w:hAnsi="Times New Roman" w:cs="Times New Roman"/>
                <w:lang w:eastAsia="ru-RU"/>
              </w:rPr>
              <w:t>и элементов электрооборудования</w:t>
            </w:r>
          </w:p>
          <w:p w14:paraId="0BB7FE1A" w14:textId="01B9D2D0"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10. Текущий ремонт</w:t>
            </w:r>
            <w:r>
              <w:rPr>
                <w:rFonts w:ascii="Times New Roman" w:eastAsia="Times New Roman" w:hAnsi="Times New Roman" w:cs="Times New Roman"/>
                <w:lang w:eastAsia="ru-RU"/>
              </w:rPr>
              <w:t xml:space="preserve"> узлов и механизмов трансмиссии</w:t>
            </w:r>
          </w:p>
          <w:p w14:paraId="2C9BF061" w14:textId="350861D1"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 xml:space="preserve">11. Текущий </w:t>
            </w:r>
            <w:r>
              <w:rPr>
                <w:rFonts w:ascii="Times New Roman" w:eastAsia="Times New Roman" w:hAnsi="Times New Roman" w:cs="Times New Roman"/>
                <w:lang w:eastAsia="ru-RU"/>
              </w:rPr>
              <w:t>ремонт ходовой части автомобиля</w:t>
            </w:r>
          </w:p>
          <w:p w14:paraId="75619745" w14:textId="3BA36F0C"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12. Текущий ремонт механизмов</w:t>
            </w:r>
            <w:r>
              <w:rPr>
                <w:rFonts w:ascii="Times New Roman" w:eastAsia="Times New Roman" w:hAnsi="Times New Roman" w:cs="Times New Roman"/>
                <w:lang w:eastAsia="ru-RU"/>
              </w:rPr>
              <w:t xml:space="preserve"> управления и тормозной системы</w:t>
            </w:r>
          </w:p>
          <w:p w14:paraId="3BF530B2" w14:textId="684D36D6"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13. Текущий ремонт элементов и систем дополнительного оборудов</w:t>
            </w:r>
            <w:r>
              <w:rPr>
                <w:rFonts w:ascii="Times New Roman" w:eastAsia="Times New Roman" w:hAnsi="Times New Roman" w:cs="Times New Roman"/>
                <w:lang w:eastAsia="ru-RU"/>
              </w:rPr>
              <w:t>ания</w:t>
            </w:r>
          </w:p>
          <w:p w14:paraId="4859F59B" w14:textId="5899BF59"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14. Выполнение работ по замене и ремонту отдельных уз</w:t>
            </w:r>
            <w:r>
              <w:rPr>
                <w:rFonts w:ascii="Times New Roman" w:eastAsia="Times New Roman" w:hAnsi="Times New Roman" w:cs="Times New Roman"/>
                <w:lang w:eastAsia="ru-RU"/>
              </w:rPr>
              <w:t>лов и деталей кузова автомобиля</w:t>
            </w:r>
          </w:p>
          <w:p w14:paraId="3E300616" w14:textId="69DB5761"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15. Ок</w:t>
            </w:r>
            <w:r>
              <w:rPr>
                <w:rFonts w:ascii="Times New Roman" w:eastAsia="Times New Roman" w:hAnsi="Times New Roman" w:cs="Times New Roman"/>
                <w:lang w:eastAsia="ru-RU"/>
              </w:rPr>
              <w:t>раска деталей кузова автомобиля</w:t>
            </w:r>
          </w:p>
          <w:p w14:paraId="53665E78" w14:textId="7D7430EA"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16. Демонтаж монтаж интерьера</w:t>
            </w:r>
            <w:r>
              <w:rPr>
                <w:rFonts w:ascii="Times New Roman" w:eastAsia="Times New Roman" w:hAnsi="Times New Roman" w:cs="Times New Roman"/>
                <w:lang w:eastAsia="ru-RU"/>
              </w:rPr>
              <w:t>, установка шумоизоляции салона</w:t>
            </w:r>
          </w:p>
          <w:p w14:paraId="194311B0" w14:textId="035A8C65" w:rsidR="00CC04FF" w:rsidRPr="00CC04FF"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17. Установка цифровог</w:t>
            </w:r>
            <w:r>
              <w:rPr>
                <w:rFonts w:ascii="Times New Roman" w:eastAsia="Times New Roman" w:hAnsi="Times New Roman" w:cs="Times New Roman"/>
                <w:lang w:eastAsia="ru-RU"/>
              </w:rPr>
              <w:t>о дополнительного оборудования</w:t>
            </w:r>
          </w:p>
          <w:p w14:paraId="0CD977DD" w14:textId="062884A2" w:rsidR="00D96452" w:rsidRPr="009D44C9" w:rsidRDefault="00CC04FF" w:rsidP="00CC04FF">
            <w:pPr>
              <w:suppressAutoHyphens/>
              <w:jc w:val="both"/>
              <w:rPr>
                <w:rFonts w:ascii="Times New Roman" w:eastAsia="Times New Roman" w:hAnsi="Times New Roman" w:cs="Times New Roman"/>
                <w:lang w:eastAsia="ru-RU"/>
              </w:rPr>
            </w:pPr>
            <w:r w:rsidRPr="00CC04FF">
              <w:rPr>
                <w:rFonts w:ascii="Times New Roman" w:eastAsia="Times New Roman" w:hAnsi="Times New Roman" w:cs="Times New Roman"/>
                <w:lang w:eastAsia="ru-RU"/>
              </w:rPr>
              <w:t>18. Изменение конструкции автомоби</w:t>
            </w:r>
            <w:r>
              <w:rPr>
                <w:rFonts w:ascii="Times New Roman" w:eastAsia="Times New Roman" w:hAnsi="Times New Roman" w:cs="Times New Roman"/>
                <w:lang w:eastAsia="ru-RU"/>
              </w:rPr>
              <w:t>ля дополнительным оборудованием</w:t>
            </w:r>
          </w:p>
        </w:tc>
      </w:tr>
      <w:tr w:rsidR="00D96452" w:rsidRPr="00C63897" w14:paraId="431BD939" w14:textId="77777777" w:rsidTr="00D96452">
        <w:tc>
          <w:tcPr>
            <w:tcW w:w="9634" w:type="dxa"/>
            <w:gridSpan w:val="2"/>
          </w:tcPr>
          <w:p w14:paraId="36AA6CC7" w14:textId="77777777" w:rsidR="00D96452" w:rsidRPr="005E6526" w:rsidRDefault="00D96452" w:rsidP="00D96452">
            <w:pPr>
              <w:spacing w:line="276" w:lineRule="auto"/>
              <w:rPr>
                <w:rFonts w:ascii="Times New Roman" w:eastAsia="Times New Roman" w:hAnsi="Times New Roman" w:cs="Times New Roman"/>
                <w:b/>
                <w:bCs/>
                <w:i/>
                <w:lang w:eastAsia="ru-RU"/>
              </w:rPr>
            </w:pPr>
            <w:r w:rsidRPr="005E6526">
              <w:rPr>
                <w:rFonts w:ascii="Times New Roman" w:eastAsia="Times New Roman" w:hAnsi="Times New Roman" w:cs="Times New Roman"/>
                <w:b/>
                <w:bCs/>
                <w:i/>
                <w:lang w:eastAsia="ru-RU"/>
              </w:rPr>
              <w:t>Рекомендуемая форма промежуточной аттестаци</w:t>
            </w:r>
            <w:r>
              <w:rPr>
                <w:rFonts w:ascii="Times New Roman" w:eastAsia="Times New Roman" w:hAnsi="Times New Roman" w:cs="Times New Roman"/>
                <w:b/>
                <w:bCs/>
                <w:i/>
                <w:lang w:eastAsia="ru-RU"/>
              </w:rPr>
              <w:t xml:space="preserve">и – </w:t>
            </w:r>
            <w:r w:rsidRPr="005E6526">
              <w:rPr>
                <w:rFonts w:ascii="Times New Roman" w:eastAsia="Times New Roman" w:hAnsi="Times New Roman" w:cs="Times New Roman"/>
                <w:b/>
                <w:bCs/>
                <w:i/>
                <w:lang w:eastAsia="ru-RU"/>
              </w:rPr>
              <w:t>экзамен</w:t>
            </w:r>
          </w:p>
        </w:tc>
      </w:tr>
      <w:tr w:rsidR="00D96452" w:rsidRPr="00C63897" w14:paraId="43C09954" w14:textId="77777777" w:rsidTr="00D96452">
        <w:tc>
          <w:tcPr>
            <w:tcW w:w="9634" w:type="dxa"/>
            <w:gridSpan w:val="2"/>
          </w:tcPr>
          <w:p w14:paraId="1E692BC3" w14:textId="55D56E86" w:rsidR="00D96452" w:rsidRPr="00C63897" w:rsidRDefault="00D96452" w:rsidP="00CC04FF">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w:t>
            </w:r>
            <w:r w:rsidR="00CC04FF">
              <w:rPr>
                <w:rFonts w:ascii="Times New Roman" w:eastAsia="Times New Roman" w:hAnsi="Times New Roman" w:cs="Times New Roman"/>
                <w:b/>
                <w:bCs/>
                <w:lang w:eastAsia="ru-RU"/>
              </w:rPr>
              <w:t xml:space="preserve">414 </w:t>
            </w:r>
            <w:r>
              <w:rPr>
                <w:rFonts w:ascii="Times New Roman" w:eastAsia="Times New Roman" w:hAnsi="Times New Roman" w:cs="Times New Roman"/>
                <w:b/>
                <w:bCs/>
                <w:lang w:eastAsia="ru-RU"/>
              </w:rPr>
              <w:t>часов</w:t>
            </w:r>
          </w:p>
        </w:tc>
      </w:tr>
    </w:tbl>
    <w:p w14:paraId="4EC6FBEA" w14:textId="77777777" w:rsidR="00D96452" w:rsidRDefault="00D96452" w:rsidP="00D96452">
      <w:pPr>
        <w:rPr>
          <w:rFonts w:ascii="Times New Roman" w:hAnsi="Times New Roman" w:cs="Times New Roman"/>
          <w:sz w:val="24"/>
          <w:szCs w:val="24"/>
        </w:rPr>
      </w:pPr>
    </w:p>
    <w:p w14:paraId="42BB1607" w14:textId="77777777" w:rsidR="00D96452" w:rsidRPr="00E11160" w:rsidRDefault="00D96452" w:rsidP="00D96452">
      <w:pPr>
        <w:pStyle w:val="1f"/>
        <w:rPr>
          <w:rFonts w:ascii="Times New Roman" w:hAnsi="Times New Roman"/>
        </w:rPr>
      </w:pPr>
      <w:bookmarkStart w:id="61" w:name="_Toc192521840"/>
      <w:bookmarkStart w:id="62" w:name="_Toc192521865"/>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61"/>
      <w:bookmarkEnd w:id="62"/>
    </w:p>
    <w:p w14:paraId="1E48D21A" w14:textId="77777777" w:rsidR="00D96452" w:rsidRPr="00E11160" w:rsidRDefault="00D96452" w:rsidP="00D96452">
      <w:pPr>
        <w:pStyle w:val="114"/>
        <w:rPr>
          <w:rFonts w:ascii="Times New Roman" w:hAnsi="Times New Roman"/>
        </w:rPr>
      </w:pPr>
      <w:bookmarkStart w:id="63" w:name="_Toc192521841"/>
      <w:bookmarkStart w:id="64" w:name="_Toc192521866"/>
      <w:r w:rsidRPr="00E11160">
        <w:rPr>
          <w:rFonts w:ascii="Times New Roman" w:hAnsi="Times New Roman"/>
        </w:rPr>
        <w:t>3.1. Материально-техническое обеспечение</w:t>
      </w:r>
      <w:bookmarkEnd w:id="63"/>
      <w:bookmarkEnd w:id="64"/>
    </w:p>
    <w:p w14:paraId="6AB0F4D4" w14:textId="77777777" w:rsidR="00D96452" w:rsidRPr="009D44C9" w:rsidRDefault="00D96452" w:rsidP="00D96452">
      <w:pPr>
        <w:suppressAutoHyphens/>
        <w:ind w:firstLine="709"/>
        <w:jc w:val="both"/>
        <w:rPr>
          <w:rFonts w:ascii="Times New Roman" w:hAnsi="Times New Roman" w:cs="Times New Roman"/>
          <w:bCs/>
          <w:sz w:val="24"/>
          <w:szCs w:val="24"/>
        </w:rPr>
      </w:pPr>
      <w:r w:rsidRPr="009D44C9">
        <w:rPr>
          <w:rFonts w:ascii="Times New Roman" w:hAnsi="Times New Roman" w:cs="Times New Roman"/>
          <w:bCs/>
          <w:sz w:val="24"/>
          <w:szCs w:val="24"/>
        </w:rPr>
        <w:t>Кабинет «Устройства автомобилей»</w:t>
      </w:r>
      <w:r>
        <w:rPr>
          <w:rFonts w:ascii="Times New Roman" w:hAnsi="Times New Roman" w:cs="Times New Roman"/>
          <w:bCs/>
          <w:sz w:val="24"/>
          <w:szCs w:val="24"/>
        </w:rPr>
        <w:t xml:space="preserve">, </w:t>
      </w:r>
      <w:r w:rsidRPr="009D44C9">
        <w:rPr>
          <w:rFonts w:ascii="Times New Roman" w:hAnsi="Times New Roman" w:cs="Times New Roman"/>
          <w:bCs/>
          <w:sz w:val="24"/>
          <w:szCs w:val="24"/>
        </w:rPr>
        <w:t xml:space="preserve">оснащенный </w:t>
      </w:r>
      <w:r w:rsidRPr="009D44C9">
        <w:rPr>
          <w:rFonts w:ascii="Times New Roman" w:hAnsi="Times New Roman" w:cs="Times New Roman"/>
          <w:bCs/>
          <w:iCs/>
          <w:sz w:val="24"/>
          <w:szCs w:val="24"/>
        </w:rPr>
        <w:t>в соответствии с приложением 3 ПОП</w:t>
      </w:r>
      <w:r w:rsidRPr="009D44C9">
        <w:rPr>
          <w:rFonts w:ascii="Times New Roman" w:hAnsi="Times New Roman" w:cs="Times New Roman"/>
          <w:bCs/>
          <w:sz w:val="24"/>
          <w:szCs w:val="24"/>
        </w:rPr>
        <w:t xml:space="preserve">. </w:t>
      </w:r>
    </w:p>
    <w:p w14:paraId="21AD4A80" w14:textId="3FD487CD" w:rsidR="00D96452" w:rsidRPr="00FA680C" w:rsidRDefault="00D96452" w:rsidP="00D96452">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lastRenderedPageBreak/>
        <w:t>Лаборатории</w:t>
      </w:r>
      <w:r w:rsidRPr="00FA680C">
        <w:rPr>
          <w:rFonts w:ascii="Times New Roman" w:hAnsi="Times New Roman" w:cs="Times New Roman"/>
          <w:bCs/>
          <w:sz w:val="24"/>
          <w:szCs w:val="24"/>
        </w:rPr>
        <w:t xml:space="preserve"> </w:t>
      </w:r>
      <w:r w:rsidR="00CC04FF" w:rsidRPr="00CC04FF">
        <w:rPr>
          <w:rFonts w:ascii="Times New Roman" w:hAnsi="Times New Roman" w:cs="Times New Roman"/>
          <w:bCs/>
          <w:sz w:val="24"/>
          <w:szCs w:val="24"/>
        </w:rPr>
        <w:t>«Диагностики электрических и электронных систем автомобиля», «Ремонта автомобильных двигателей», «Ремонта трансмиссий, ходовой части и механизмов управления автомобилей»</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оснащенные</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ПОП</w:t>
      </w:r>
      <w:r w:rsidRPr="00FA680C">
        <w:rPr>
          <w:rFonts w:ascii="Times New Roman" w:hAnsi="Times New Roman" w:cs="Times New Roman"/>
          <w:bCs/>
          <w:i/>
          <w:sz w:val="24"/>
          <w:szCs w:val="24"/>
        </w:rPr>
        <w:t>.</w:t>
      </w:r>
    </w:p>
    <w:p w14:paraId="100FD00B" w14:textId="77777777" w:rsidR="00D96452" w:rsidRPr="00FA680C" w:rsidRDefault="00D96452" w:rsidP="00D96452">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Мастерские</w:t>
      </w:r>
      <w:r w:rsidRPr="00FA680C">
        <w:rPr>
          <w:rFonts w:ascii="Times New Roman" w:hAnsi="Times New Roman" w:cs="Times New Roman"/>
          <w:bCs/>
          <w:sz w:val="24"/>
          <w:szCs w:val="24"/>
        </w:rPr>
        <w:t xml:space="preserve"> </w:t>
      </w:r>
      <w:r w:rsidRPr="009D44C9">
        <w:rPr>
          <w:rFonts w:ascii="Times New Roman" w:hAnsi="Times New Roman" w:cs="Times New Roman"/>
          <w:bCs/>
          <w:sz w:val="24"/>
          <w:szCs w:val="24"/>
        </w:rPr>
        <w:t>«Слесарно-станочная», «Сварочная», «Ремонта и обслуживания автомобилей»</w:t>
      </w:r>
      <w:r w:rsidRPr="00FA680C">
        <w:rPr>
          <w:rFonts w:ascii="Times New Roman" w:hAnsi="Times New Roman" w:cs="Times New Roman"/>
          <w:bCs/>
          <w:i/>
          <w:sz w:val="24"/>
          <w:szCs w:val="24"/>
        </w:rPr>
        <w:t xml:space="preserve">, </w:t>
      </w:r>
      <w:r>
        <w:rPr>
          <w:rFonts w:ascii="Times New Roman" w:hAnsi="Times New Roman" w:cs="Times New Roman"/>
          <w:bCs/>
          <w:sz w:val="24"/>
          <w:szCs w:val="24"/>
        </w:rPr>
        <w:t>оснащенные</w:t>
      </w:r>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49ACEAAC" w14:textId="77777777" w:rsidR="00D96452" w:rsidRPr="00FA680C" w:rsidRDefault="00D96452" w:rsidP="00D96452">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Pr>
          <w:rFonts w:ascii="Times New Roman" w:hAnsi="Times New Roman" w:cs="Times New Roman"/>
          <w:bCs/>
          <w:sz w:val="24"/>
          <w:szCs w:val="24"/>
        </w:rPr>
        <w:t xml:space="preserve">оснащенные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Pr="00FA680C">
        <w:rPr>
          <w:rFonts w:ascii="Times New Roman" w:hAnsi="Times New Roman" w:cs="Times New Roman"/>
          <w:bCs/>
          <w:i/>
          <w:iCs/>
          <w:sz w:val="24"/>
          <w:szCs w:val="24"/>
        </w:rPr>
        <w:t>.</w:t>
      </w:r>
    </w:p>
    <w:p w14:paraId="09B39690" w14:textId="77777777" w:rsidR="00D96452" w:rsidRPr="00FA680C" w:rsidRDefault="00D96452" w:rsidP="00D96452">
      <w:pPr>
        <w:spacing w:after="200" w:line="276" w:lineRule="auto"/>
        <w:rPr>
          <w:rFonts w:ascii="Times New Roman" w:hAnsi="Times New Roman" w:cs="Times New Roman"/>
          <w:b/>
          <w:bCs/>
          <w:sz w:val="24"/>
          <w:szCs w:val="24"/>
        </w:rPr>
      </w:pPr>
    </w:p>
    <w:p w14:paraId="49A3D021" w14:textId="77777777" w:rsidR="00D96452" w:rsidRPr="00E11160" w:rsidRDefault="00D96452" w:rsidP="00D96452">
      <w:pPr>
        <w:pStyle w:val="114"/>
        <w:rPr>
          <w:rFonts w:ascii="Times New Roman" w:eastAsia="Times New Roman" w:hAnsi="Times New Roman"/>
        </w:rPr>
      </w:pPr>
      <w:bookmarkStart w:id="65" w:name="_Toc192521842"/>
      <w:bookmarkStart w:id="66" w:name="_Toc192521867"/>
      <w:r w:rsidRPr="00E11160">
        <w:rPr>
          <w:rFonts w:ascii="Times New Roman" w:hAnsi="Times New Roman"/>
        </w:rPr>
        <w:t>3.2. Учебно-методическое обеспечение</w:t>
      </w:r>
      <w:bookmarkEnd w:id="65"/>
      <w:bookmarkEnd w:id="66"/>
    </w:p>
    <w:p w14:paraId="2C745636" w14:textId="12E97497" w:rsidR="00D96452" w:rsidRDefault="00D96452" w:rsidP="00D96452">
      <w:pPr>
        <w:pStyle w:val="a5"/>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215FBD">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912789" w14:textId="77777777" w:rsidR="00D96452" w:rsidRPr="00C87594" w:rsidRDefault="00D96452" w:rsidP="00C87594">
      <w:pPr>
        <w:spacing w:line="276" w:lineRule="auto"/>
        <w:rPr>
          <w:rFonts w:ascii="Times New Roman" w:hAnsi="Times New Roman" w:cs="Times New Roman"/>
          <w:b/>
          <w:sz w:val="24"/>
          <w:szCs w:val="24"/>
        </w:rPr>
      </w:pPr>
    </w:p>
    <w:p w14:paraId="0FA67A2E" w14:textId="77777777" w:rsidR="00D96452" w:rsidRPr="00E11160" w:rsidRDefault="00D96452" w:rsidP="00D96452">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0A9EE29" w14:textId="77777777" w:rsidR="00D96452" w:rsidRPr="009D44C9" w:rsidRDefault="00D96452" w:rsidP="00127E36">
      <w:pPr>
        <w:numPr>
          <w:ilvl w:val="0"/>
          <w:numId w:val="5"/>
        </w:numPr>
        <w:tabs>
          <w:tab w:val="left" w:pos="993"/>
        </w:tabs>
        <w:ind w:left="0" w:firstLine="709"/>
        <w:contextualSpacing/>
        <w:rPr>
          <w:rFonts w:ascii="Times New Roman" w:hAnsi="Times New Roman" w:cs="Times New Roman"/>
          <w:bCs/>
          <w:iCs/>
          <w:sz w:val="24"/>
          <w:szCs w:val="24"/>
          <w:lang w:val="x-none"/>
        </w:rPr>
      </w:pPr>
      <w:r w:rsidRPr="009D44C9">
        <w:rPr>
          <w:rFonts w:ascii="Times New Roman" w:hAnsi="Times New Roman" w:cs="Times New Roman"/>
          <w:bCs/>
          <w:iCs/>
          <w:sz w:val="24"/>
          <w:szCs w:val="24"/>
          <w:lang w:val="x-none"/>
        </w:rPr>
        <w:t xml:space="preserve">Власов В.М. Техническое обслуживание и ремонт автомобилей : учебник для студ. учреждений сред. проф. образования / В.М. Власов, С.В. </w:t>
      </w:r>
      <w:proofErr w:type="spellStart"/>
      <w:r w:rsidRPr="009D44C9">
        <w:rPr>
          <w:rFonts w:ascii="Times New Roman" w:hAnsi="Times New Roman" w:cs="Times New Roman"/>
          <w:bCs/>
          <w:iCs/>
          <w:sz w:val="24"/>
          <w:szCs w:val="24"/>
          <w:lang w:val="x-none"/>
        </w:rPr>
        <w:t>Жанказиев</w:t>
      </w:r>
      <w:proofErr w:type="spellEnd"/>
      <w:r w:rsidRPr="009D44C9">
        <w:rPr>
          <w:rFonts w:ascii="Times New Roman" w:hAnsi="Times New Roman" w:cs="Times New Roman"/>
          <w:bCs/>
          <w:iCs/>
          <w:sz w:val="24"/>
          <w:szCs w:val="24"/>
          <w:lang w:val="x-none"/>
        </w:rPr>
        <w:t>, С.М. Круглов ; под ред. В.М. Власова. – 15-е изд., стер. – Москва : Академия, 2020. – 432 с.</w:t>
      </w:r>
    </w:p>
    <w:p w14:paraId="12225E42" w14:textId="77777777" w:rsidR="00D96452" w:rsidRPr="009D44C9" w:rsidRDefault="00D96452" w:rsidP="00127E36">
      <w:pPr>
        <w:numPr>
          <w:ilvl w:val="0"/>
          <w:numId w:val="5"/>
        </w:numPr>
        <w:tabs>
          <w:tab w:val="left" w:pos="993"/>
        </w:tabs>
        <w:spacing w:line="276" w:lineRule="auto"/>
        <w:ind w:left="0" w:firstLine="709"/>
        <w:contextualSpacing/>
        <w:jc w:val="both"/>
        <w:rPr>
          <w:rFonts w:ascii="Times New Roman" w:hAnsi="Times New Roman" w:cs="Times New Roman"/>
          <w:bCs/>
          <w:iCs/>
          <w:sz w:val="24"/>
          <w:szCs w:val="24"/>
          <w:lang w:val="x-none"/>
        </w:rPr>
      </w:pPr>
      <w:proofErr w:type="spellStart"/>
      <w:r w:rsidRPr="009D44C9">
        <w:rPr>
          <w:rFonts w:ascii="Times New Roman" w:hAnsi="Times New Roman" w:cs="Times New Roman"/>
          <w:bCs/>
          <w:iCs/>
          <w:sz w:val="24"/>
          <w:szCs w:val="24"/>
          <w:lang w:val="x-none"/>
        </w:rPr>
        <w:t>Пехальский</w:t>
      </w:r>
      <w:proofErr w:type="spellEnd"/>
      <w:r w:rsidRPr="009D44C9">
        <w:rPr>
          <w:rFonts w:ascii="Times New Roman" w:hAnsi="Times New Roman" w:cs="Times New Roman"/>
          <w:bCs/>
          <w:iCs/>
          <w:sz w:val="24"/>
          <w:szCs w:val="24"/>
          <w:lang w:val="x-none"/>
        </w:rPr>
        <w:t xml:space="preserve"> А.П. Устройство автомобилей и двигателей : учебник для студ. учреждений сред. проф. образования / А.П. </w:t>
      </w:r>
      <w:proofErr w:type="spellStart"/>
      <w:r w:rsidRPr="009D44C9">
        <w:rPr>
          <w:rFonts w:ascii="Times New Roman" w:hAnsi="Times New Roman" w:cs="Times New Roman"/>
          <w:bCs/>
          <w:iCs/>
          <w:sz w:val="24"/>
          <w:szCs w:val="24"/>
          <w:lang w:val="x-none"/>
        </w:rPr>
        <w:t>Пехальский</w:t>
      </w:r>
      <w:proofErr w:type="spellEnd"/>
      <w:r w:rsidRPr="009D44C9">
        <w:rPr>
          <w:rFonts w:ascii="Times New Roman" w:hAnsi="Times New Roman" w:cs="Times New Roman"/>
          <w:bCs/>
          <w:iCs/>
          <w:sz w:val="24"/>
          <w:szCs w:val="24"/>
          <w:lang w:val="x-none"/>
        </w:rPr>
        <w:t xml:space="preserve">, И.А. </w:t>
      </w:r>
      <w:proofErr w:type="spellStart"/>
      <w:r w:rsidRPr="009D44C9">
        <w:rPr>
          <w:rFonts w:ascii="Times New Roman" w:hAnsi="Times New Roman" w:cs="Times New Roman"/>
          <w:bCs/>
          <w:iCs/>
          <w:sz w:val="24"/>
          <w:szCs w:val="24"/>
          <w:lang w:val="x-none"/>
        </w:rPr>
        <w:t>Пехальский</w:t>
      </w:r>
      <w:proofErr w:type="spellEnd"/>
      <w:r w:rsidRPr="009D44C9">
        <w:rPr>
          <w:rFonts w:ascii="Times New Roman" w:hAnsi="Times New Roman" w:cs="Times New Roman"/>
          <w:bCs/>
          <w:iCs/>
          <w:sz w:val="24"/>
          <w:szCs w:val="24"/>
          <w:lang w:val="x-none"/>
        </w:rPr>
        <w:t>. – 4-е изд., стер. – Москва : Академия, 2020. – 304 с.</w:t>
      </w:r>
    </w:p>
    <w:p w14:paraId="4B86C8C4" w14:textId="77777777" w:rsidR="00D96452" w:rsidRPr="009D44C9" w:rsidRDefault="00D96452" w:rsidP="00127E36">
      <w:pPr>
        <w:pStyle w:val="a5"/>
        <w:widowControl w:val="0"/>
        <w:numPr>
          <w:ilvl w:val="0"/>
          <w:numId w:val="5"/>
        </w:numPr>
        <w:tabs>
          <w:tab w:val="left" w:pos="993"/>
          <w:tab w:val="left" w:pos="1418"/>
          <w:tab w:val="left" w:pos="1560"/>
        </w:tabs>
        <w:autoSpaceDE w:val="0"/>
        <w:autoSpaceDN w:val="0"/>
        <w:spacing w:line="276" w:lineRule="auto"/>
        <w:ind w:left="0" w:firstLine="709"/>
        <w:jc w:val="both"/>
        <w:rPr>
          <w:rFonts w:ascii="Times New Roman" w:hAnsi="Times New Roman" w:cs="Times New Roman"/>
          <w:sz w:val="24"/>
          <w:szCs w:val="24"/>
        </w:rPr>
      </w:pPr>
      <w:proofErr w:type="spellStart"/>
      <w:r w:rsidRPr="009D44C9">
        <w:rPr>
          <w:rFonts w:ascii="Times New Roman" w:hAnsi="Times New Roman" w:cs="Times New Roman"/>
          <w:sz w:val="24"/>
          <w:szCs w:val="24"/>
        </w:rPr>
        <w:t>Пехальский</w:t>
      </w:r>
      <w:proofErr w:type="spellEnd"/>
      <w:r w:rsidRPr="009D44C9">
        <w:rPr>
          <w:rFonts w:ascii="Times New Roman" w:hAnsi="Times New Roman" w:cs="Times New Roman"/>
          <w:sz w:val="24"/>
          <w:szCs w:val="24"/>
        </w:rPr>
        <w:t xml:space="preserve"> А.П. Устройство автомобилей и двигателей : электронное учебное издание для студ. учреждений сред</w:t>
      </w:r>
      <w:proofErr w:type="gramStart"/>
      <w:r w:rsidRPr="009D44C9">
        <w:rPr>
          <w:rFonts w:ascii="Times New Roman" w:hAnsi="Times New Roman" w:cs="Times New Roman"/>
          <w:sz w:val="24"/>
          <w:szCs w:val="24"/>
        </w:rPr>
        <w:t>.</w:t>
      </w:r>
      <w:proofErr w:type="gramEnd"/>
      <w:r w:rsidRPr="009D44C9">
        <w:rPr>
          <w:rFonts w:ascii="Times New Roman" w:hAnsi="Times New Roman" w:cs="Times New Roman"/>
          <w:sz w:val="24"/>
          <w:szCs w:val="24"/>
        </w:rPr>
        <w:t xml:space="preserve"> </w:t>
      </w:r>
      <w:proofErr w:type="gramStart"/>
      <w:r w:rsidRPr="009D44C9">
        <w:rPr>
          <w:rFonts w:ascii="Times New Roman" w:hAnsi="Times New Roman" w:cs="Times New Roman"/>
          <w:sz w:val="24"/>
          <w:szCs w:val="24"/>
        </w:rPr>
        <w:t>п</w:t>
      </w:r>
      <w:proofErr w:type="gramEnd"/>
      <w:r w:rsidRPr="009D44C9">
        <w:rPr>
          <w:rFonts w:ascii="Times New Roman" w:hAnsi="Times New Roman" w:cs="Times New Roman"/>
          <w:sz w:val="24"/>
          <w:szCs w:val="24"/>
        </w:rPr>
        <w:t xml:space="preserve">роф. образования / А.П. </w:t>
      </w:r>
      <w:proofErr w:type="spellStart"/>
      <w:r w:rsidRPr="009D44C9">
        <w:rPr>
          <w:rFonts w:ascii="Times New Roman" w:hAnsi="Times New Roman" w:cs="Times New Roman"/>
          <w:sz w:val="24"/>
          <w:szCs w:val="24"/>
        </w:rPr>
        <w:t>Пехальский</w:t>
      </w:r>
      <w:proofErr w:type="spellEnd"/>
      <w:r w:rsidRPr="009D44C9">
        <w:rPr>
          <w:rFonts w:ascii="Times New Roman" w:hAnsi="Times New Roman" w:cs="Times New Roman"/>
          <w:sz w:val="24"/>
          <w:szCs w:val="24"/>
        </w:rPr>
        <w:t xml:space="preserve">, </w:t>
      </w:r>
      <w:r w:rsidRPr="009D44C9">
        <w:rPr>
          <w:rFonts w:ascii="Times New Roman" w:hAnsi="Times New Roman" w:cs="Times New Roman"/>
          <w:sz w:val="24"/>
          <w:szCs w:val="24"/>
        </w:rPr>
        <w:br/>
        <w:t xml:space="preserve">И.А. </w:t>
      </w:r>
      <w:proofErr w:type="spellStart"/>
      <w:r w:rsidRPr="009D44C9">
        <w:rPr>
          <w:rFonts w:ascii="Times New Roman" w:hAnsi="Times New Roman" w:cs="Times New Roman"/>
          <w:sz w:val="24"/>
          <w:szCs w:val="24"/>
        </w:rPr>
        <w:t>Пехальский</w:t>
      </w:r>
      <w:proofErr w:type="spellEnd"/>
      <w:r w:rsidRPr="009D44C9">
        <w:rPr>
          <w:rFonts w:ascii="Times New Roman" w:hAnsi="Times New Roman" w:cs="Times New Roman"/>
          <w:sz w:val="24"/>
          <w:szCs w:val="24"/>
        </w:rPr>
        <w:t>. – Москва</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Академия, 2019. – </w:t>
      </w:r>
      <w:r w:rsidRPr="009D44C9">
        <w:rPr>
          <w:rFonts w:ascii="Times New Roman" w:hAnsi="Times New Roman" w:cs="Times New Roman"/>
          <w:sz w:val="24"/>
          <w:szCs w:val="24"/>
          <w:lang w:val="en-US"/>
        </w:rPr>
        <w:t>URL</w:t>
      </w:r>
      <w:r w:rsidRPr="009D44C9">
        <w:rPr>
          <w:rFonts w:ascii="Times New Roman" w:hAnsi="Times New Roman" w:cs="Times New Roman"/>
          <w:sz w:val="24"/>
          <w:szCs w:val="24"/>
        </w:rPr>
        <w:t xml:space="preserve">: </w:t>
      </w:r>
      <w:hyperlink r:id="rId23" w:anchor="844630" w:history="1">
        <w:r w:rsidRPr="009D44C9">
          <w:rPr>
            <w:rFonts w:ascii="Times New Roman" w:hAnsi="Times New Roman" w:cs="Times New Roman"/>
            <w:sz w:val="24"/>
            <w:szCs w:val="24"/>
          </w:rPr>
          <w:t>https://elearning.academia-moscow.ru/shellserver?id=4106954&amp;demo=1&amp;module_id=844630#844630</w:t>
        </w:r>
      </w:hyperlink>
      <w:r w:rsidRPr="009D44C9">
        <w:rPr>
          <w:rFonts w:ascii="Times New Roman" w:hAnsi="Times New Roman" w:cs="Times New Roman"/>
          <w:sz w:val="24"/>
          <w:szCs w:val="24"/>
        </w:rPr>
        <w:t xml:space="preserve"> (дата обращения 14.09.2021). – Текст</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электронный.</w:t>
      </w:r>
    </w:p>
    <w:p w14:paraId="0CD0F4CA"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Смирнов, Ю. А. Автомобильная электроника и электрооборудование. Практикум / Ю. А. Смирнов, В. А. Детистов.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436 с. — ISBN 978-5-507-46264-3.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4" w:history="1">
        <w:r w:rsidRPr="009D44C9">
          <w:rPr>
            <w:rFonts w:ascii="Times New Roman" w:hAnsi="Times New Roman" w:cs="Times New Roman"/>
            <w:color w:val="0000FF"/>
            <w:sz w:val="24"/>
            <w:szCs w:val="24"/>
            <w:u w:val="single"/>
          </w:rPr>
          <w:t>https://e.lanbook.com/book/333140</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474BA2A1"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Смирнов, Ю. А. Автомобильная электроника и электрооборудование. Диагностика / Ю. А. Смирнов, В. А. Детистов. — 3-е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324 с. — ISBN 978-5-507-45875-2.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5" w:history="1">
        <w:r w:rsidRPr="009D44C9">
          <w:rPr>
            <w:rFonts w:ascii="Times New Roman" w:hAnsi="Times New Roman" w:cs="Times New Roman"/>
            <w:color w:val="0000FF"/>
            <w:sz w:val="24"/>
            <w:szCs w:val="24"/>
            <w:u w:val="single"/>
          </w:rPr>
          <w:t>https://e.lanbook.com/book/288995</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3BAACBA3"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Устройство автомобилей. Автомобильные двигатели</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учебное пособие для </w:t>
      </w:r>
      <w:proofErr w:type="spellStart"/>
      <w:r w:rsidRPr="009D44C9">
        <w:rPr>
          <w:rFonts w:ascii="Times New Roman" w:hAnsi="Times New Roman" w:cs="Times New Roman"/>
          <w:sz w:val="24"/>
          <w:szCs w:val="24"/>
        </w:rPr>
        <w:t>спо</w:t>
      </w:r>
      <w:proofErr w:type="spellEnd"/>
      <w:r w:rsidRPr="009D44C9">
        <w:rPr>
          <w:rFonts w:ascii="Times New Roman" w:hAnsi="Times New Roman" w:cs="Times New Roman"/>
          <w:sz w:val="24"/>
          <w:szCs w:val="24"/>
        </w:rPr>
        <w:t xml:space="preserve"> / А. В. Костенко, А. В. Петров, Е. А. Степанова [и др.]. — 2-е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2022. — 436 с. — ISBN 978-5-8114-9027-1.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6" w:history="1">
        <w:r w:rsidRPr="009D44C9">
          <w:rPr>
            <w:rFonts w:ascii="Times New Roman" w:hAnsi="Times New Roman" w:cs="Times New Roman"/>
            <w:color w:val="0000FF"/>
            <w:sz w:val="24"/>
            <w:szCs w:val="24"/>
            <w:u w:val="single"/>
          </w:rPr>
          <w:t>https://e.lanbook.com/book/183693</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2252FB31"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Уханов, А. П. Конструкция автомобилей и тракторов / А. П. Уханов, Д. А. Уханов.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200 с. — ISBN 978-5-507-46613-9.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7" w:history="1">
        <w:r w:rsidRPr="009D44C9">
          <w:rPr>
            <w:rFonts w:ascii="Times New Roman" w:hAnsi="Times New Roman" w:cs="Times New Roman"/>
            <w:color w:val="0000FF"/>
            <w:sz w:val="24"/>
            <w:szCs w:val="24"/>
            <w:u w:val="single"/>
          </w:rPr>
          <w:t>https://e.lanbook.com/book/339671</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lastRenderedPageBreak/>
        <w:t>авториз</w:t>
      </w:r>
      <w:proofErr w:type="spellEnd"/>
      <w:r w:rsidRPr="009D44C9">
        <w:rPr>
          <w:rFonts w:ascii="Times New Roman" w:hAnsi="Times New Roman" w:cs="Times New Roman"/>
          <w:sz w:val="24"/>
          <w:szCs w:val="24"/>
        </w:rPr>
        <w:t>. пользователей.</w:t>
      </w:r>
    </w:p>
    <w:p w14:paraId="647B4B82"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 xml:space="preserve">Конструкция тракторов и автомобилей / О. И. </w:t>
      </w:r>
      <w:proofErr w:type="spellStart"/>
      <w:r w:rsidRPr="009D44C9">
        <w:rPr>
          <w:rFonts w:ascii="Times New Roman" w:hAnsi="Times New Roman" w:cs="Times New Roman"/>
          <w:sz w:val="24"/>
          <w:szCs w:val="24"/>
        </w:rPr>
        <w:t>Поливаев</w:t>
      </w:r>
      <w:proofErr w:type="spellEnd"/>
      <w:r w:rsidRPr="009D44C9">
        <w:rPr>
          <w:rFonts w:ascii="Times New Roman" w:hAnsi="Times New Roman" w:cs="Times New Roman"/>
          <w:sz w:val="24"/>
          <w:szCs w:val="24"/>
        </w:rPr>
        <w:t xml:space="preserve">, О. М. Костиков, А. В. </w:t>
      </w:r>
      <w:proofErr w:type="spellStart"/>
      <w:r w:rsidRPr="009D44C9">
        <w:rPr>
          <w:rFonts w:ascii="Times New Roman" w:hAnsi="Times New Roman" w:cs="Times New Roman"/>
          <w:sz w:val="24"/>
          <w:szCs w:val="24"/>
        </w:rPr>
        <w:t>Ворохобин</w:t>
      </w:r>
      <w:proofErr w:type="spellEnd"/>
      <w:r w:rsidRPr="009D44C9">
        <w:rPr>
          <w:rFonts w:ascii="Times New Roman" w:hAnsi="Times New Roman" w:cs="Times New Roman"/>
          <w:sz w:val="24"/>
          <w:szCs w:val="24"/>
        </w:rPr>
        <w:t xml:space="preserve">, О. С. </w:t>
      </w:r>
      <w:proofErr w:type="spellStart"/>
      <w:r w:rsidRPr="009D44C9">
        <w:rPr>
          <w:rFonts w:ascii="Times New Roman" w:hAnsi="Times New Roman" w:cs="Times New Roman"/>
          <w:sz w:val="24"/>
          <w:szCs w:val="24"/>
        </w:rPr>
        <w:t>Ведринский</w:t>
      </w:r>
      <w:proofErr w:type="spellEnd"/>
      <w:r w:rsidRPr="009D44C9">
        <w:rPr>
          <w:rFonts w:ascii="Times New Roman" w:hAnsi="Times New Roman" w:cs="Times New Roman"/>
          <w:sz w:val="24"/>
          <w:szCs w:val="24"/>
        </w:rPr>
        <w:t>. — 3-е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288 с. — ISBN 978-5-507-46052-6.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8" w:history="1">
        <w:r w:rsidRPr="009D44C9">
          <w:rPr>
            <w:rFonts w:ascii="Times New Roman" w:hAnsi="Times New Roman" w:cs="Times New Roman"/>
            <w:color w:val="0000FF"/>
            <w:sz w:val="24"/>
            <w:szCs w:val="24"/>
            <w:u w:val="single"/>
          </w:rPr>
          <w:t>https://e.lanbook.com/book/296000</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690CA9B8"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Волков, В. С. Конструкция и эксплуатационные свойства автомобилей / В. С. Волков. — 2-е изд., стер.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2022. — 248 с. — ISBN 978-5-507-44921-7.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29" w:history="1">
        <w:r w:rsidRPr="009D44C9">
          <w:rPr>
            <w:rFonts w:ascii="Times New Roman" w:hAnsi="Times New Roman" w:cs="Times New Roman"/>
            <w:color w:val="0000FF"/>
            <w:sz w:val="24"/>
            <w:szCs w:val="24"/>
            <w:u w:val="single"/>
          </w:rPr>
          <w:t>https://e.lanbook.com/book/249629</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25D7DC79"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 xml:space="preserve">Устройство автомобилей. Трансмиссия / А. В. Костенко, Е. А. Степанова, А. В. Лукичев, Е. Л. </w:t>
      </w:r>
      <w:proofErr w:type="spellStart"/>
      <w:r w:rsidRPr="009D44C9">
        <w:rPr>
          <w:rFonts w:ascii="Times New Roman" w:hAnsi="Times New Roman" w:cs="Times New Roman"/>
          <w:sz w:val="24"/>
          <w:szCs w:val="24"/>
        </w:rPr>
        <w:t>Игнаткина</w:t>
      </w:r>
      <w:proofErr w:type="spellEnd"/>
      <w:r w:rsidRPr="009D44C9">
        <w:rPr>
          <w:rFonts w:ascii="Times New Roman" w:hAnsi="Times New Roman" w:cs="Times New Roman"/>
          <w:sz w:val="24"/>
          <w:szCs w:val="24"/>
        </w:rPr>
        <w:t>.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280 с. — ISBN 978-5-507-45474-7.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30" w:history="1">
        <w:r w:rsidRPr="009D44C9">
          <w:rPr>
            <w:rFonts w:ascii="Times New Roman" w:hAnsi="Times New Roman" w:cs="Times New Roman"/>
            <w:color w:val="0000FF"/>
            <w:sz w:val="24"/>
            <w:szCs w:val="24"/>
            <w:u w:val="single"/>
          </w:rPr>
          <w:t>https://e.lanbook.com/book/302405</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6531E59F"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Эксплуатационные свойства автомобилей. Тягово-скоростные и тормозные свойства, топливная экономичность / В. П. Сахно, А. В. Костенко, А. В. Лукичев [и др.].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2023. — 444 с. — ISBN 978-5-507-45390-0.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31" w:history="1">
        <w:r w:rsidRPr="009D44C9">
          <w:rPr>
            <w:rFonts w:ascii="Times New Roman" w:hAnsi="Times New Roman" w:cs="Times New Roman"/>
            <w:color w:val="0000FF"/>
            <w:sz w:val="24"/>
            <w:szCs w:val="24"/>
            <w:u w:val="single"/>
          </w:rPr>
          <w:t>https://e.lanbook.com/book/292919</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4642F288" w14:textId="77777777" w:rsidR="00D96452" w:rsidRPr="009D44C9" w:rsidRDefault="00D96452" w:rsidP="00127E36">
      <w:pPr>
        <w:widowControl w:val="0"/>
        <w:numPr>
          <w:ilvl w:val="0"/>
          <w:numId w:val="5"/>
        </w:numPr>
        <w:tabs>
          <w:tab w:val="left" w:pos="993"/>
          <w:tab w:val="left" w:pos="1418"/>
          <w:tab w:val="left" w:pos="1560"/>
        </w:tabs>
        <w:autoSpaceDE w:val="0"/>
        <w:autoSpaceDN w:val="0"/>
        <w:ind w:left="0" w:firstLine="709"/>
        <w:contextualSpacing/>
        <w:jc w:val="both"/>
        <w:rPr>
          <w:rFonts w:ascii="Times New Roman" w:hAnsi="Times New Roman" w:cs="Times New Roman"/>
          <w:sz w:val="24"/>
          <w:szCs w:val="24"/>
        </w:rPr>
      </w:pPr>
      <w:r w:rsidRPr="009D44C9">
        <w:rPr>
          <w:rFonts w:ascii="Times New Roman" w:hAnsi="Times New Roman" w:cs="Times New Roman"/>
          <w:sz w:val="24"/>
          <w:szCs w:val="24"/>
        </w:rPr>
        <w:t>Смирнов, Ю. А. Электронные и микропроцессорные системы управления автомобилей</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учебное пособие для </w:t>
      </w:r>
      <w:proofErr w:type="spellStart"/>
      <w:r w:rsidRPr="009D44C9">
        <w:rPr>
          <w:rFonts w:ascii="Times New Roman" w:hAnsi="Times New Roman" w:cs="Times New Roman"/>
          <w:sz w:val="24"/>
          <w:szCs w:val="24"/>
        </w:rPr>
        <w:t>спо</w:t>
      </w:r>
      <w:proofErr w:type="spellEnd"/>
      <w:r w:rsidRPr="009D44C9">
        <w:rPr>
          <w:rFonts w:ascii="Times New Roman" w:hAnsi="Times New Roman" w:cs="Times New Roman"/>
          <w:sz w:val="24"/>
          <w:szCs w:val="24"/>
        </w:rPr>
        <w:t xml:space="preserve"> / Ю. А. Смирнов, А. В. Муханов. — Санкт-Петербург</w:t>
      </w:r>
      <w:proofErr w:type="gramStart"/>
      <w:r w:rsidRPr="009D44C9">
        <w:rPr>
          <w:rFonts w:ascii="Times New Roman" w:hAnsi="Times New Roman" w:cs="Times New Roman"/>
          <w:sz w:val="24"/>
          <w:szCs w:val="24"/>
        </w:rPr>
        <w:t xml:space="preserve"> :</w:t>
      </w:r>
      <w:proofErr w:type="gramEnd"/>
      <w:r w:rsidRPr="009D44C9">
        <w:rPr>
          <w:rFonts w:ascii="Times New Roman" w:hAnsi="Times New Roman" w:cs="Times New Roman"/>
          <w:sz w:val="24"/>
          <w:szCs w:val="24"/>
        </w:rPr>
        <w:t xml:space="preserve"> Лань, 2021. — 620 с. — ISBN 978-5-8114-6713-6. — Текст</w:t>
      </w:r>
      <w:proofErr w:type="gramStart"/>
      <w:r w:rsidRPr="009D44C9">
        <w:rPr>
          <w:rFonts w:ascii="Times New Roman" w:hAnsi="Times New Roman" w:cs="Times New Roman"/>
          <w:sz w:val="24"/>
          <w:szCs w:val="24"/>
        </w:rPr>
        <w:t> :</w:t>
      </w:r>
      <w:proofErr w:type="gramEnd"/>
      <w:r w:rsidRPr="009D44C9">
        <w:rPr>
          <w:rFonts w:ascii="Times New Roman" w:hAnsi="Times New Roman" w:cs="Times New Roman"/>
          <w:sz w:val="24"/>
          <w:szCs w:val="24"/>
        </w:rPr>
        <w:t xml:space="preserve"> электронный // Лань : электронно-библиотечная система. — URL: </w:t>
      </w:r>
      <w:hyperlink r:id="rId32" w:history="1">
        <w:r w:rsidRPr="009D44C9">
          <w:rPr>
            <w:rFonts w:ascii="Times New Roman" w:hAnsi="Times New Roman" w:cs="Times New Roman"/>
            <w:color w:val="0000FF"/>
            <w:sz w:val="24"/>
            <w:szCs w:val="24"/>
            <w:u w:val="single"/>
          </w:rPr>
          <w:t>https://e.lanbook.com/book/151693</w:t>
        </w:r>
      </w:hyperlink>
      <w:r w:rsidRPr="009D44C9">
        <w:rPr>
          <w:rFonts w:ascii="Times New Roman" w:hAnsi="Times New Roman" w:cs="Times New Roman"/>
          <w:sz w:val="24"/>
          <w:szCs w:val="24"/>
        </w:rPr>
        <w:t xml:space="preserve">  (дата обращения: 03.08.2023). — Режим доступа: для </w:t>
      </w:r>
      <w:proofErr w:type="spellStart"/>
      <w:r w:rsidRPr="009D44C9">
        <w:rPr>
          <w:rFonts w:ascii="Times New Roman" w:hAnsi="Times New Roman" w:cs="Times New Roman"/>
          <w:sz w:val="24"/>
          <w:szCs w:val="24"/>
        </w:rPr>
        <w:t>авториз</w:t>
      </w:r>
      <w:proofErr w:type="spellEnd"/>
      <w:r w:rsidRPr="009D44C9">
        <w:rPr>
          <w:rFonts w:ascii="Times New Roman" w:hAnsi="Times New Roman" w:cs="Times New Roman"/>
          <w:sz w:val="24"/>
          <w:szCs w:val="24"/>
        </w:rPr>
        <w:t>. пользователей.</w:t>
      </w:r>
    </w:p>
    <w:p w14:paraId="115F2938" w14:textId="77777777" w:rsidR="00D96452" w:rsidRPr="009D44C9" w:rsidRDefault="00D96452" w:rsidP="00D96452">
      <w:pPr>
        <w:spacing w:line="276" w:lineRule="auto"/>
        <w:ind w:firstLine="709"/>
        <w:contextualSpacing/>
        <w:jc w:val="both"/>
        <w:rPr>
          <w:rFonts w:ascii="Times New Roman" w:eastAsia="Times New Roman" w:hAnsi="Times New Roman" w:cs="Times New Roman"/>
          <w:sz w:val="24"/>
          <w:szCs w:val="24"/>
          <w:lang w:val="x-none" w:eastAsia="ru-RU"/>
        </w:rPr>
      </w:pPr>
    </w:p>
    <w:p w14:paraId="0ABD0CB5" w14:textId="09A52807" w:rsidR="00D96452" w:rsidRPr="00FA680C" w:rsidRDefault="00D96452" w:rsidP="00D96452">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119D3A8C" w14:textId="77777777" w:rsidR="00D96452" w:rsidRPr="009D44C9" w:rsidRDefault="00D96452" w:rsidP="00D96452">
      <w:pPr>
        <w:tabs>
          <w:tab w:val="left" w:pos="993"/>
        </w:tabs>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9D44C9">
        <w:rPr>
          <w:rFonts w:ascii="Times New Roman" w:hAnsi="Times New Roman" w:cs="Times New Roman"/>
          <w:bCs/>
          <w:iCs/>
          <w:sz w:val="24"/>
          <w:szCs w:val="24"/>
        </w:rPr>
        <w:t xml:space="preserve">Ашихмин С.А. Техническая диагностика автомобиля : учебник / С.А. Ашихмин. – 3-е изд. </w:t>
      </w:r>
      <w:proofErr w:type="gramStart"/>
      <w:r w:rsidRPr="009D44C9">
        <w:rPr>
          <w:rFonts w:ascii="Times New Roman" w:hAnsi="Times New Roman" w:cs="Times New Roman"/>
          <w:bCs/>
          <w:iCs/>
          <w:sz w:val="24"/>
          <w:szCs w:val="24"/>
        </w:rPr>
        <w:t>–М</w:t>
      </w:r>
      <w:proofErr w:type="gramEnd"/>
      <w:r w:rsidRPr="009D44C9">
        <w:rPr>
          <w:rFonts w:ascii="Times New Roman" w:hAnsi="Times New Roman" w:cs="Times New Roman"/>
          <w:bCs/>
          <w:iCs/>
          <w:sz w:val="24"/>
          <w:szCs w:val="24"/>
        </w:rPr>
        <w:t>осква : Академия, 2020. – 272 с.</w:t>
      </w:r>
    </w:p>
    <w:p w14:paraId="57DBC893" w14:textId="77777777" w:rsidR="00D96452" w:rsidRPr="009D44C9" w:rsidRDefault="00D96452" w:rsidP="00D96452">
      <w:pPr>
        <w:tabs>
          <w:tab w:val="left" w:pos="993"/>
        </w:tabs>
        <w:spacing w:line="276" w:lineRule="auto"/>
        <w:ind w:firstLine="709"/>
        <w:contextualSpacing/>
        <w:jc w:val="both"/>
        <w:rPr>
          <w:rFonts w:ascii="Times New Roman" w:hAnsi="Times New Roman" w:cs="Times New Roman"/>
          <w:bCs/>
          <w:iCs/>
          <w:sz w:val="24"/>
          <w:szCs w:val="24"/>
        </w:rPr>
      </w:pPr>
      <w:r w:rsidRPr="009D44C9">
        <w:rPr>
          <w:rFonts w:ascii="Times New Roman" w:hAnsi="Times New Roman" w:cs="Times New Roman"/>
          <w:bCs/>
          <w:iCs/>
          <w:sz w:val="24"/>
          <w:szCs w:val="24"/>
        </w:rPr>
        <w:t>2.</w:t>
      </w:r>
      <w:r w:rsidRPr="009D44C9">
        <w:rPr>
          <w:rFonts w:ascii="Times New Roman" w:hAnsi="Times New Roman" w:cs="Times New Roman"/>
          <w:bCs/>
          <w:iCs/>
          <w:sz w:val="24"/>
          <w:szCs w:val="24"/>
        </w:rPr>
        <w:tab/>
        <w:t>Гладов Г.И. Устройство автомобилей : учебник для студ. учреждений сред</w:t>
      </w:r>
      <w:proofErr w:type="gramStart"/>
      <w:r w:rsidRPr="009D44C9">
        <w:rPr>
          <w:rFonts w:ascii="Times New Roman" w:hAnsi="Times New Roman" w:cs="Times New Roman"/>
          <w:bCs/>
          <w:iCs/>
          <w:sz w:val="24"/>
          <w:szCs w:val="24"/>
        </w:rPr>
        <w:t>.</w:t>
      </w:r>
      <w:proofErr w:type="gramEnd"/>
      <w:r w:rsidRPr="009D44C9">
        <w:rPr>
          <w:rFonts w:ascii="Times New Roman" w:hAnsi="Times New Roman" w:cs="Times New Roman"/>
          <w:bCs/>
          <w:iCs/>
          <w:sz w:val="24"/>
          <w:szCs w:val="24"/>
        </w:rPr>
        <w:t xml:space="preserve"> </w:t>
      </w:r>
      <w:proofErr w:type="gramStart"/>
      <w:r w:rsidRPr="009D44C9">
        <w:rPr>
          <w:rFonts w:ascii="Times New Roman" w:hAnsi="Times New Roman" w:cs="Times New Roman"/>
          <w:bCs/>
          <w:iCs/>
          <w:sz w:val="24"/>
          <w:szCs w:val="24"/>
        </w:rPr>
        <w:t>п</w:t>
      </w:r>
      <w:proofErr w:type="gramEnd"/>
      <w:r w:rsidRPr="009D44C9">
        <w:rPr>
          <w:rFonts w:ascii="Times New Roman" w:hAnsi="Times New Roman" w:cs="Times New Roman"/>
          <w:bCs/>
          <w:iCs/>
          <w:sz w:val="24"/>
          <w:szCs w:val="24"/>
        </w:rPr>
        <w:t>роф. образования / Г.И. Гладов, А.М. Петренко. – 4-е изд., стер. – Москва</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Академия, 2020. – 352 с.</w:t>
      </w:r>
    </w:p>
    <w:p w14:paraId="25AAA6B1" w14:textId="77777777" w:rsidR="00D96452" w:rsidRPr="009D44C9" w:rsidRDefault="00D96452" w:rsidP="00D96452">
      <w:pPr>
        <w:tabs>
          <w:tab w:val="left" w:pos="993"/>
        </w:tabs>
        <w:spacing w:line="276" w:lineRule="auto"/>
        <w:ind w:firstLine="709"/>
        <w:contextualSpacing/>
        <w:jc w:val="both"/>
        <w:rPr>
          <w:rFonts w:ascii="Times New Roman" w:hAnsi="Times New Roman" w:cs="Times New Roman"/>
          <w:bCs/>
          <w:iCs/>
          <w:sz w:val="24"/>
          <w:szCs w:val="24"/>
        </w:rPr>
      </w:pPr>
      <w:r w:rsidRPr="009D44C9">
        <w:rPr>
          <w:rFonts w:ascii="Times New Roman" w:hAnsi="Times New Roman" w:cs="Times New Roman"/>
          <w:bCs/>
          <w:iCs/>
          <w:sz w:val="24"/>
          <w:szCs w:val="24"/>
        </w:rPr>
        <w:t>3.</w:t>
      </w:r>
      <w:r w:rsidRPr="009D44C9">
        <w:rPr>
          <w:rFonts w:ascii="Times New Roman" w:hAnsi="Times New Roman" w:cs="Times New Roman"/>
          <w:bCs/>
          <w:iCs/>
          <w:sz w:val="24"/>
          <w:szCs w:val="24"/>
        </w:rPr>
        <w:tab/>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xml:space="preserve"> А.П. Устройство автомобилей и двигателей</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лабораторный практикум / А.П. </w:t>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xml:space="preserve">, И.А. </w:t>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 2-е изд., стер. – Москва</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Академия, 2018. – 576 с.</w:t>
      </w:r>
    </w:p>
    <w:p w14:paraId="1EC98E5F" w14:textId="77777777" w:rsidR="00D96452" w:rsidRPr="00FA680C" w:rsidRDefault="00D96452" w:rsidP="00D96452">
      <w:pPr>
        <w:tabs>
          <w:tab w:val="left" w:pos="993"/>
        </w:tabs>
        <w:spacing w:line="276" w:lineRule="auto"/>
        <w:ind w:firstLine="709"/>
        <w:contextualSpacing/>
        <w:jc w:val="both"/>
        <w:rPr>
          <w:rFonts w:ascii="Times New Roman" w:hAnsi="Times New Roman" w:cs="Times New Roman"/>
          <w:bCs/>
          <w:iCs/>
          <w:sz w:val="24"/>
          <w:szCs w:val="24"/>
        </w:rPr>
      </w:pPr>
      <w:r w:rsidRPr="009D44C9">
        <w:rPr>
          <w:rFonts w:ascii="Times New Roman" w:hAnsi="Times New Roman" w:cs="Times New Roman"/>
          <w:bCs/>
          <w:iCs/>
          <w:sz w:val="24"/>
          <w:szCs w:val="24"/>
        </w:rPr>
        <w:t>4.</w:t>
      </w:r>
      <w:r w:rsidRPr="009D44C9">
        <w:rPr>
          <w:rFonts w:ascii="Times New Roman" w:hAnsi="Times New Roman" w:cs="Times New Roman"/>
          <w:bCs/>
          <w:iCs/>
          <w:sz w:val="24"/>
          <w:szCs w:val="24"/>
        </w:rPr>
        <w:tab/>
        <w:t>Устройство автомобилей : иллюстрированное учеб</w:t>
      </w:r>
      <w:proofErr w:type="gramStart"/>
      <w:r w:rsidRPr="009D44C9">
        <w:rPr>
          <w:rFonts w:ascii="Times New Roman" w:hAnsi="Times New Roman" w:cs="Times New Roman"/>
          <w:bCs/>
          <w:iCs/>
          <w:sz w:val="24"/>
          <w:szCs w:val="24"/>
        </w:rPr>
        <w:t>.</w:t>
      </w:r>
      <w:proofErr w:type="gramEnd"/>
      <w:r w:rsidRPr="009D44C9">
        <w:rPr>
          <w:rFonts w:ascii="Times New Roman" w:hAnsi="Times New Roman" w:cs="Times New Roman"/>
          <w:bCs/>
          <w:iCs/>
          <w:sz w:val="24"/>
          <w:szCs w:val="24"/>
        </w:rPr>
        <w:t xml:space="preserve"> </w:t>
      </w:r>
      <w:proofErr w:type="gramStart"/>
      <w:r w:rsidRPr="009D44C9">
        <w:rPr>
          <w:rFonts w:ascii="Times New Roman" w:hAnsi="Times New Roman" w:cs="Times New Roman"/>
          <w:bCs/>
          <w:iCs/>
          <w:sz w:val="24"/>
          <w:szCs w:val="24"/>
        </w:rPr>
        <w:t>п</w:t>
      </w:r>
      <w:proofErr w:type="gramEnd"/>
      <w:r w:rsidRPr="009D44C9">
        <w:rPr>
          <w:rFonts w:ascii="Times New Roman" w:hAnsi="Times New Roman" w:cs="Times New Roman"/>
          <w:bCs/>
          <w:iCs/>
          <w:sz w:val="24"/>
          <w:szCs w:val="24"/>
        </w:rPr>
        <w:t>осо</w:t>
      </w:r>
      <w:r>
        <w:rPr>
          <w:rFonts w:ascii="Times New Roman" w:hAnsi="Times New Roman" w:cs="Times New Roman"/>
          <w:bCs/>
          <w:iCs/>
          <w:sz w:val="24"/>
          <w:szCs w:val="24"/>
        </w:rPr>
        <w:t xml:space="preserve">бие / [сост. А. П. </w:t>
      </w:r>
      <w:proofErr w:type="spellStart"/>
      <w:r>
        <w:rPr>
          <w:rFonts w:ascii="Times New Roman" w:hAnsi="Times New Roman" w:cs="Times New Roman"/>
          <w:bCs/>
          <w:iCs/>
          <w:sz w:val="24"/>
          <w:szCs w:val="24"/>
        </w:rPr>
        <w:t>Пехальский</w:t>
      </w:r>
      <w:proofErr w:type="spellEnd"/>
      <w:r>
        <w:rPr>
          <w:rFonts w:ascii="Times New Roman" w:hAnsi="Times New Roman" w:cs="Times New Roman"/>
          <w:bCs/>
          <w:iCs/>
          <w:sz w:val="24"/>
          <w:szCs w:val="24"/>
        </w:rPr>
        <w:t xml:space="preserve">, </w:t>
      </w:r>
      <w:r w:rsidRPr="009D44C9">
        <w:rPr>
          <w:rFonts w:ascii="Times New Roman" w:hAnsi="Times New Roman" w:cs="Times New Roman"/>
          <w:bCs/>
          <w:iCs/>
          <w:sz w:val="24"/>
          <w:szCs w:val="24"/>
        </w:rPr>
        <w:t xml:space="preserve">И. А. </w:t>
      </w:r>
      <w:proofErr w:type="spellStart"/>
      <w:r w:rsidRPr="009D44C9">
        <w:rPr>
          <w:rFonts w:ascii="Times New Roman" w:hAnsi="Times New Roman" w:cs="Times New Roman"/>
          <w:bCs/>
          <w:iCs/>
          <w:sz w:val="24"/>
          <w:szCs w:val="24"/>
        </w:rPr>
        <w:t>Пехальский</w:t>
      </w:r>
      <w:proofErr w:type="spellEnd"/>
      <w:r w:rsidRPr="009D44C9">
        <w:rPr>
          <w:rFonts w:ascii="Times New Roman" w:hAnsi="Times New Roman" w:cs="Times New Roman"/>
          <w:bCs/>
          <w:iCs/>
          <w:sz w:val="24"/>
          <w:szCs w:val="24"/>
        </w:rPr>
        <w:t>]. – 2-е изд., стер. – М.</w:t>
      </w:r>
      <w:proofErr w:type="gramStart"/>
      <w:r w:rsidRPr="009D44C9">
        <w:rPr>
          <w:rFonts w:ascii="Times New Roman" w:hAnsi="Times New Roman" w:cs="Times New Roman"/>
          <w:bCs/>
          <w:iCs/>
          <w:sz w:val="24"/>
          <w:szCs w:val="24"/>
        </w:rPr>
        <w:t xml:space="preserve"> :</w:t>
      </w:r>
      <w:proofErr w:type="gramEnd"/>
      <w:r w:rsidRPr="009D44C9">
        <w:rPr>
          <w:rFonts w:ascii="Times New Roman" w:hAnsi="Times New Roman" w:cs="Times New Roman"/>
          <w:bCs/>
          <w:iCs/>
          <w:sz w:val="24"/>
          <w:szCs w:val="24"/>
        </w:rPr>
        <w:t xml:space="preserve"> Издательский центр «Академия», 2012. – 28 плакатов</w:t>
      </w:r>
    </w:p>
    <w:p w14:paraId="3567A396" w14:textId="77777777" w:rsidR="00D96452" w:rsidRDefault="00D96452" w:rsidP="00D96452">
      <w:pPr>
        <w:pStyle w:val="1f"/>
        <w:rPr>
          <w:rFonts w:ascii="Times New Roman" w:hAnsi="Times New Roman"/>
          <w:lang w:val="ru-RU"/>
        </w:rPr>
      </w:pPr>
    </w:p>
    <w:p w14:paraId="63FB797F" w14:textId="77777777" w:rsidR="00D96452" w:rsidRPr="00FA680C" w:rsidRDefault="00D96452" w:rsidP="00D96452">
      <w:pPr>
        <w:pStyle w:val="1f"/>
        <w:rPr>
          <w:rFonts w:ascii="Times New Roman" w:hAnsi="Times New Roman"/>
          <w:b w:val="0"/>
          <w:bCs w:val="0"/>
        </w:rPr>
      </w:pPr>
      <w:bookmarkStart w:id="67" w:name="_Toc192521843"/>
      <w:bookmarkStart w:id="68" w:name="_Toc192521868"/>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4801"/>
        <w:gridCol w:w="2295"/>
      </w:tblGrid>
      <w:tr w:rsidR="00D96452" w:rsidRPr="008D2724" w14:paraId="59580845" w14:textId="77777777" w:rsidTr="00D96452">
        <w:trPr>
          <w:trHeight w:val="23"/>
        </w:trPr>
        <w:tc>
          <w:tcPr>
            <w:tcW w:w="1293" w:type="pct"/>
          </w:tcPr>
          <w:p w14:paraId="4170EC55" w14:textId="77777777" w:rsidR="00D96452" w:rsidRPr="008D2724" w:rsidRDefault="00D96452" w:rsidP="00D96452">
            <w:pPr>
              <w:suppressAutoHyphens/>
              <w:contextualSpacing/>
              <w:jc w:val="center"/>
              <w:rPr>
                <w:rFonts w:ascii="Times New Roman" w:hAnsi="Times New Roman" w:cs="Times New Roman"/>
                <w:b/>
                <w:iCs/>
                <w:sz w:val="24"/>
                <w:szCs w:val="24"/>
              </w:rPr>
            </w:pPr>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08" w:type="pct"/>
            <w:vAlign w:val="center"/>
          </w:tcPr>
          <w:p w14:paraId="242741A3" w14:textId="77777777" w:rsidR="00D96452" w:rsidRPr="008D2724" w:rsidRDefault="00D96452" w:rsidP="00D96452">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99" w:type="pct"/>
            <w:vAlign w:val="center"/>
          </w:tcPr>
          <w:p w14:paraId="110DCC01" w14:textId="77777777" w:rsidR="00D96452" w:rsidRPr="008D2724" w:rsidRDefault="00D96452" w:rsidP="00D96452">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4"/>
                <w:rFonts w:ascii="Times New Roman" w:hAnsi="Times New Roman"/>
                <w:b/>
                <w:sz w:val="24"/>
                <w:szCs w:val="24"/>
              </w:rPr>
              <w:footnoteReference w:id="5"/>
            </w:r>
          </w:p>
        </w:tc>
      </w:tr>
      <w:tr w:rsidR="00CC04FF" w:rsidRPr="008D2724" w14:paraId="345788E6" w14:textId="77777777" w:rsidTr="00D96452">
        <w:trPr>
          <w:trHeight w:val="23"/>
        </w:trPr>
        <w:tc>
          <w:tcPr>
            <w:tcW w:w="1293" w:type="pct"/>
          </w:tcPr>
          <w:p w14:paraId="21422AF7" w14:textId="1FFD38BC" w:rsidR="00CC04FF" w:rsidRPr="008D2724" w:rsidRDefault="00CC04FF" w:rsidP="00D96452">
            <w:pPr>
              <w:suppressAutoHyphens/>
              <w:contextualSpacing/>
              <w:rPr>
                <w:rFonts w:ascii="Times New Roman" w:hAnsi="Times New Roman" w:cs="Times New Roman"/>
                <w:i/>
                <w:sz w:val="24"/>
                <w:szCs w:val="24"/>
              </w:rPr>
            </w:pPr>
            <w:r w:rsidRPr="009C369B">
              <w:rPr>
                <w:rFonts w:ascii="Times New Roman" w:hAnsi="Times New Roman"/>
                <w:iCs/>
                <w:sz w:val="24"/>
                <w:szCs w:val="24"/>
              </w:rPr>
              <w:lastRenderedPageBreak/>
              <w:t xml:space="preserve">ПК 2.1. </w:t>
            </w:r>
          </w:p>
        </w:tc>
        <w:tc>
          <w:tcPr>
            <w:tcW w:w="2508" w:type="pct"/>
          </w:tcPr>
          <w:p w14:paraId="47618FE3" w14:textId="77777777" w:rsidR="00CC04FF" w:rsidRPr="00CC04FF" w:rsidRDefault="00CC04FF" w:rsidP="00CC04FF">
            <w:pPr>
              <w:suppressAutoHyphens/>
              <w:contextualSpacing/>
              <w:rPr>
                <w:rFonts w:ascii="Times New Roman" w:hAnsi="Times New Roman" w:cs="Times New Roman"/>
                <w:sz w:val="24"/>
                <w:szCs w:val="24"/>
              </w:rPr>
            </w:pPr>
            <w:r w:rsidRPr="00CC04FF">
              <w:rPr>
                <w:rFonts w:ascii="Times New Roman" w:hAnsi="Times New Roman" w:cs="Times New Roman"/>
                <w:sz w:val="24"/>
                <w:szCs w:val="24"/>
              </w:rPr>
              <w:t xml:space="preserve">Правильность выполнения работ по выполнению монтажа / демонтажа и регулировке механических компонентов автотранспортных средств. </w:t>
            </w:r>
          </w:p>
          <w:p w14:paraId="2C7F12AE" w14:textId="04D9C9AA" w:rsidR="00CC04FF" w:rsidRPr="00D96452" w:rsidRDefault="00CC04FF" w:rsidP="00CC04FF">
            <w:pPr>
              <w:suppressAutoHyphens/>
              <w:contextualSpacing/>
              <w:rPr>
                <w:rFonts w:ascii="Times New Roman" w:hAnsi="Times New Roman" w:cs="Times New Roman"/>
                <w:sz w:val="24"/>
                <w:szCs w:val="24"/>
              </w:rPr>
            </w:pPr>
            <w:r w:rsidRPr="00CC04FF">
              <w:rPr>
                <w:rFonts w:ascii="Times New Roman" w:hAnsi="Times New Roman" w:cs="Times New Roman"/>
                <w:sz w:val="24"/>
                <w:szCs w:val="24"/>
              </w:rPr>
              <w:t>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 санитарными нормами</w:t>
            </w:r>
          </w:p>
        </w:tc>
        <w:tc>
          <w:tcPr>
            <w:tcW w:w="1199" w:type="pct"/>
          </w:tcPr>
          <w:p w14:paraId="21FC7901"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Тестирование.</w:t>
            </w:r>
          </w:p>
          <w:p w14:paraId="6DBAD308"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Оценка результатов выполнения тестовых заданий</w:t>
            </w:r>
          </w:p>
          <w:p w14:paraId="333ED889"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Экспертное наблюдение и оценка результатов практических работ.</w:t>
            </w:r>
          </w:p>
          <w:p w14:paraId="0D05D8B6" w14:textId="04884717" w:rsidR="00CC04FF" w:rsidRPr="00D96452" w:rsidRDefault="00CC04FF" w:rsidP="00CC04FF">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 xml:space="preserve">Экзамен </w:t>
            </w:r>
          </w:p>
        </w:tc>
      </w:tr>
      <w:tr w:rsidR="00CC04FF" w:rsidRPr="008D2724" w14:paraId="262D40A0" w14:textId="77777777" w:rsidTr="00D96452">
        <w:trPr>
          <w:trHeight w:val="23"/>
        </w:trPr>
        <w:tc>
          <w:tcPr>
            <w:tcW w:w="1293" w:type="pct"/>
          </w:tcPr>
          <w:p w14:paraId="1D2B9DAC" w14:textId="507653DF" w:rsidR="00CC04FF" w:rsidRPr="008D2724" w:rsidRDefault="00CC04FF" w:rsidP="00D96452">
            <w:pPr>
              <w:suppressAutoHyphens/>
              <w:contextualSpacing/>
              <w:rPr>
                <w:rFonts w:ascii="Times New Roman" w:hAnsi="Times New Roman" w:cs="Times New Roman"/>
                <w:i/>
                <w:sz w:val="24"/>
                <w:szCs w:val="24"/>
              </w:rPr>
            </w:pPr>
            <w:r w:rsidRPr="009C369B">
              <w:rPr>
                <w:rFonts w:ascii="Times New Roman" w:hAnsi="Times New Roman"/>
                <w:iCs/>
                <w:sz w:val="24"/>
                <w:szCs w:val="24"/>
              </w:rPr>
              <w:t xml:space="preserve">ПК 2.2. </w:t>
            </w:r>
          </w:p>
        </w:tc>
        <w:tc>
          <w:tcPr>
            <w:tcW w:w="2508" w:type="pct"/>
          </w:tcPr>
          <w:p w14:paraId="6E9EA2A0" w14:textId="7262AD61" w:rsidR="00CC04FF" w:rsidRPr="00D96452" w:rsidRDefault="00CC04FF" w:rsidP="00D96452">
            <w:pPr>
              <w:suppressAutoHyphens/>
              <w:contextualSpacing/>
              <w:rPr>
                <w:rFonts w:ascii="Times New Roman" w:hAnsi="Times New Roman" w:cs="Times New Roman"/>
                <w:sz w:val="24"/>
                <w:szCs w:val="24"/>
              </w:rPr>
            </w:pPr>
            <w:r w:rsidRPr="00CC04FF">
              <w:rPr>
                <w:rFonts w:ascii="Times New Roman" w:hAnsi="Times New Roman" w:cs="Times New Roman"/>
                <w:sz w:val="24"/>
                <w:szCs w:val="24"/>
              </w:rPr>
              <w:t>Правильность выполнения работ по ремонту узлов, агрегатов и механических систем автотранспортных средств в соответствии с установленными регламентами с соблюдением правил безопасности труда, санитарными нормами</w:t>
            </w:r>
          </w:p>
        </w:tc>
        <w:tc>
          <w:tcPr>
            <w:tcW w:w="1199" w:type="pct"/>
          </w:tcPr>
          <w:p w14:paraId="56D1D78C"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Тестирование.</w:t>
            </w:r>
          </w:p>
          <w:p w14:paraId="4B4706C7"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Оценка результатов выполнения тестовых заданий</w:t>
            </w:r>
          </w:p>
          <w:p w14:paraId="7EDBCFDD"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Экспертное наблюдение и оценка результатов практических работ.</w:t>
            </w:r>
          </w:p>
          <w:p w14:paraId="51C24DBE" w14:textId="702CDF88" w:rsidR="00CC04FF" w:rsidRPr="00D96452" w:rsidDel="009D5E3A" w:rsidRDefault="00CC04FF" w:rsidP="00CC04FF">
            <w:pPr>
              <w:suppressAutoHyphens/>
              <w:contextualSpacing/>
              <w:rPr>
                <w:rFonts w:ascii="Times New Roman" w:hAnsi="Times New Roman" w:cs="Times New Roman"/>
                <w:sz w:val="24"/>
                <w:szCs w:val="24"/>
              </w:rPr>
            </w:pPr>
            <w:r>
              <w:rPr>
                <w:rFonts w:ascii="Times New Roman" w:hAnsi="Times New Roman" w:cs="Times New Roman"/>
                <w:sz w:val="24"/>
                <w:szCs w:val="24"/>
              </w:rPr>
              <w:t>Экзамен</w:t>
            </w:r>
          </w:p>
        </w:tc>
      </w:tr>
      <w:tr w:rsidR="00CC04FF" w:rsidRPr="008D2724" w14:paraId="1EA5E3AF" w14:textId="77777777" w:rsidTr="00D96452">
        <w:trPr>
          <w:trHeight w:val="23"/>
        </w:trPr>
        <w:tc>
          <w:tcPr>
            <w:tcW w:w="1293" w:type="pct"/>
          </w:tcPr>
          <w:p w14:paraId="782E5AEC" w14:textId="4DB2A255" w:rsidR="00CC04FF" w:rsidRPr="000F0ED1" w:rsidRDefault="00CC04FF" w:rsidP="00D96452">
            <w:pPr>
              <w:suppressAutoHyphens/>
              <w:contextualSpacing/>
              <w:rPr>
                <w:rFonts w:ascii="Times New Roman" w:hAnsi="Times New Roman"/>
                <w:iCs/>
                <w:sz w:val="24"/>
                <w:szCs w:val="24"/>
              </w:rPr>
            </w:pPr>
            <w:r w:rsidRPr="009C369B">
              <w:rPr>
                <w:rFonts w:ascii="Times New Roman" w:hAnsi="Times New Roman"/>
                <w:iCs/>
                <w:sz w:val="24"/>
                <w:szCs w:val="24"/>
              </w:rPr>
              <w:t>ПК 2.3</w:t>
            </w:r>
            <w:r w:rsidR="00C87594">
              <w:rPr>
                <w:rFonts w:ascii="Times New Roman" w:hAnsi="Times New Roman"/>
                <w:iCs/>
                <w:sz w:val="24"/>
                <w:szCs w:val="24"/>
              </w:rPr>
              <w:t>.</w:t>
            </w:r>
          </w:p>
        </w:tc>
        <w:tc>
          <w:tcPr>
            <w:tcW w:w="2508" w:type="pct"/>
          </w:tcPr>
          <w:p w14:paraId="25630D8A" w14:textId="31C69206" w:rsidR="00CC04FF" w:rsidRPr="00D96452" w:rsidRDefault="00CC04FF" w:rsidP="00D96452">
            <w:pPr>
              <w:suppressAutoHyphens/>
              <w:contextualSpacing/>
              <w:rPr>
                <w:rFonts w:ascii="Times New Roman" w:hAnsi="Times New Roman" w:cs="Times New Roman"/>
                <w:sz w:val="24"/>
                <w:szCs w:val="24"/>
              </w:rPr>
            </w:pPr>
            <w:r w:rsidRPr="00CC04FF">
              <w:rPr>
                <w:rFonts w:ascii="Times New Roman" w:hAnsi="Times New Roman" w:cs="Times New Roman"/>
                <w:sz w:val="24"/>
                <w:szCs w:val="24"/>
              </w:rPr>
              <w:t>Правильность выполнения работ по установке дополнительного оборудования на автотранспортных средствах в соответствии с установленными регламентами с соблюдением правил безопасности труда, санитарными нормами</w:t>
            </w:r>
          </w:p>
        </w:tc>
        <w:tc>
          <w:tcPr>
            <w:tcW w:w="1199" w:type="pct"/>
          </w:tcPr>
          <w:p w14:paraId="564AE21F" w14:textId="77777777" w:rsidR="00CC04FF" w:rsidRPr="009C369B" w:rsidRDefault="00CC04FF" w:rsidP="003F4B23">
            <w:pPr>
              <w:rPr>
                <w:rFonts w:ascii="Times New Roman" w:hAnsi="Times New Roman"/>
                <w:bCs/>
                <w:sz w:val="24"/>
                <w:szCs w:val="24"/>
              </w:rPr>
            </w:pPr>
            <w:r w:rsidRPr="009C369B">
              <w:rPr>
                <w:rFonts w:ascii="Times New Roman" w:hAnsi="Times New Roman"/>
                <w:bCs/>
                <w:sz w:val="24"/>
                <w:szCs w:val="24"/>
              </w:rPr>
              <w:t>Тестирование.</w:t>
            </w:r>
          </w:p>
          <w:p w14:paraId="11D191B0" w14:textId="77777777" w:rsidR="00CC04FF" w:rsidRPr="009C369B" w:rsidRDefault="00CC04FF" w:rsidP="003F4B23">
            <w:pPr>
              <w:rPr>
                <w:rFonts w:ascii="Times New Roman" w:hAnsi="Times New Roman"/>
                <w:bCs/>
                <w:sz w:val="24"/>
                <w:szCs w:val="24"/>
              </w:rPr>
            </w:pPr>
            <w:r w:rsidRPr="009C369B">
              <w:rPr>
                <w:rFonts w:ascii="Times New Roman" w:hAnsi="Times New Roman"/>
                <w:bCs/>
                <w:sz w:val="24"/>
                <w:szCs w:val="24"/>
              </w:rPr>
              <w:t>Оценка результатов выполнения тестовых заданий</w:t>
            </w:r>
          </w:p>
          <w:p w14:paraId="2FCEB8EC" w14:textId="77777777" w:rsidR="00CC04FF" w:rsidRPr="009C369B" w:rsidRDefault="00CC04FF" w:rsidP="003F4B23">
            <w:pPr>
              <w:rPr>
                <w:rFonts w:ascii="Times New Roman" w:hAnsi="Times New Roman"/>
                <w:bCs/>
                <w:sz w:val="24"/>
                <w:szCs w:val="24"/>
              </w:rPr>
            </w:pPr>
            <w:r w:rsidRPr="009C369B">
              <w:rPr>
                <w:rFonts w:ascii="Times New Roman" w:hAnsi="Times New Roman"/>
                <w:bCs/>
                <w:sz w:val="24"/>
                <w:szCs w:val="24"/>
              </w:rPr>
              <w:t>Экспертное наблюдение и оценка результатов практических работ.</w:t>
            </w:r>
          </w:p>
          <w:p w14:paraId="640B4012" w14:textId="10CC850A" w:rsidR="00CC04FF" w:rsidRPr="00D96452" w:rsidRDefault="00CC04FF" w:rsidP="00CC04FF">
            <w:pPr>
              <w:suppressAutoHyphens/>
              <w:contextualSpacing/>
              <w:rPr>
                <w:rFonts w:ascii="Times New Roman" w:hAnsi="Times New Roman" w:cs="Times New Roman"/>
                <w:sz w:val="24"/>
                <w:szCs w:val="24"/>
              </w:rPr>
            </w:pPr>
            <w:r w:rsidRPr="009C369B">
              <w:rPr>
                <w:rFonts w:ascii="Times New Roman" w:hAnsi="Times New Roman"/>
                <w:bCs/>
                <w:sz w:val="24"/>
                <w:szCs w:val="24"/>
              </w:rPr>
              <w:t xml:space="preserve">Экзамен </w:t>
            </w:r>
          </w:p>
        </w:tc>
      </w:tr>
      <w:tr w:rsidR="00CC04FF" w:rsidRPr="008D2724" w14:paraId="1B8E4988" w14:textId="77777777" w:rsidTr="00D96452">
        <w:trPr>
          <w:trHeight w:val="23"/>
        </w:trPr>
        <w:tc>
          <w:tcPr>
            <w:tcW w:w="1293" w:type="pct"/>
          </w:tcPr>
          <w:p w14:paraId="3115025B" w14:textId="590A7E81" w:rsidR="00CC04FF" w:rsidRPr="008D2724" w:rsidRDefault="00CC04FF" w:rsidP="00D96452">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 xml:space="preserve">ОК 01. </w:t>
            </w:r>
          </w:p>
        </w:tc>
        <w:tc>
          <w:tcPr>
            <w:tcW w:w="2508" w:type="pct"/>
          </w:tcPr>
          <w:p w14:paraId="0E083ACC"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Обоснованность постановки цели, вы бора и применения методов и способов решения профессиональных задач;</w:t>
            </w:r>
          </w:p>
          <w:p w14:paraId="6CC46080"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Адекватная оценка и самооценка эффективности и качества выполнения профессиональных задач</w:t>
            </w:r>
          </w:p>
        </w:tc>
        <w:tc>
          <w:tcPr>
            <w:tcW w:w="1199" w:type="pct"/>
            <w:vMerge w:val="restart"/>
          </w:tcPr>
          <w:p w14:paraId="44B6F7C6" w14:textId="58CFFE6E"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Интерпретация результатов наблюдения за деятельностью обучающихся в процессе освоения образовательной программы. Экспертное наблюдение и оценка на практических занятиях, при выполнении работ по учебной и производственной практикам.</w:t>
            </w:r>
          </w:p>
          <w:p w14:paraId="3A4C48B6" w14:textId="3E60A325"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Экзамен квалификационный</w:t>
            </w:r>
          </w:p>
        </w:tc>
      </w:tr>
      <w:tr w:rsidR="00CC04FF" w:rsidRPr="008D2724" w14:paraId="5AC24B77" w14:textId="77777777" w:rsidTr="00D96452">
        <w:trPr>
          <w:trHeight w:val="23"/>
        </w:trPr>
        <w:tc>
          <w:tcPr>
            <w:tcW w:w="1293" w:type="pct"/>
          </w:tcPr>
          <w:p w14:paraId="3CA7B0F6" w14:textId="02A3FCB9" w:rsidR="00CC04FF" w:rsidRPr="008D2724" w:rsidRDefault="00CC04FF" w:rsidP="00D96452">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 xml:space="preserve">ОК 02. </w:t>
            </w:r>
          </w:p>
        </w:tc>
        <w:tc>
          <w:tcPr>
            <w:tcW w:w="2508" w:type="pct"/>
          </w:tcPr>
          <w:p w14:paraId="083C9CF2"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1199" w:type="pct"/>
            <w:vMerge/>
          </w:tcPr>
          <w:p w14:paraId="185D9FA5" w14:textId="77777777" w:rsidR="00CC04FF" w:rsidRPr="008D2724" w:rsidDel="009D5E3A" w:rsidRDefault="00CC04FF" w:rsidP="00D96452">
            <w:pPr>
              <w:suppressAutoHyphens/>
              <w:contextualSpacing/>
              <w:rPr>
                <w:rFonts w:ascii="Times New Roman" w:hAnsi="Times New Roman" w:cs="Times New Roman"/>
                <w:i/>
                <w:sz w:val="24"/>
                <w:szCs w:val="24"/>
              </w:rPr>
            </w:pPr>
          </w:p>
        </w:tc>
      </w:tr>
      <w:tr w:rsidR="00CC04FF" w:rsidRPr="008D2724" w14:paraId="7E0E5700" w14:textId="77777777" w:rsidTr="00D96452">
        <w:trPr>
          <w:trHeight w:val="23"/>
        </w:trPr>
        <w:tc>
          <w:tcPr>
            <w:tcW w:w="1293" w:type="pct"/>
          </w:tcPr>
          <w:p w14:paraId="6AD5FBDB" w14:textId="68230139" w:rsidR="00CC04FF" w:rsidRPr="008D2724" w:rsidRDefault="00CC04FF" w:rsidP="00D96452">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 xml:space="preserve">ОК 03. </w:t>
            </w:r>
          </w:p>
        </w:tc>
        <w:tc>
          <w:tcPr>
            <w:tcW w:w="2508" w:type="pct"/>
          </w:tcPr>
          <w:p w14:paraId="2E2BE26B"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Демонстрация ответственности за принятые решения, обоснованность самоанализа и коррекции результатов собственной работы</w:t>
            </w:r>
          </w:p>
        </w:tc>
        <w:tc>
          <w:tcPr>
            <w:tcW w:w="1199" w:type="pct"/>
            <w:vMerge/>
          </w:tcPr>
          <w:p w14:paraId="6499DF09" w14:textId="77777777" w:rsidR="00CC04FF" w:rsidRPr="008D2724" w:rsidDel="009D5E3A" w:rsidRDefault="00CC04FF" w:rsidP="00D96452">
            <w:pPr>
              <w:suppressAutoHyphens/>
              <w:contextualSpacing/>
              <w:rPr>
                <w:rFonts w:ascii="Times New Roman" w:hAnsi="Times New Roman" w:cs="Times New Roman"/>
                <w:i/>
                <w:sz w:val="24"/>
                <w:szCs w:val="24"/>
              </w:rPr>
            </w:pPr>
          </w:p>
        </w:tc>
      </w:tr>
      <w:tr w:rsidR="00CC04FF" w:rsidRPr="008D2724" w14:paraId="7F4B7C6F" w14:textId="77777777" w:rsidTr="00D96452">
        <w:trPr>
          <w:trHeight w:val="23"/>
        </w:trPr>
        <w:tc>
          <w:tcPr>
            <w:tcW w:w="1293" w:type="pct"/>
          </w:tcPr>
          <w:p w14:paraId="072C8913" w14:textId="21F2D482" w:rsidR="00CC04FF" w:rsidRPr="008D2724" w:rsidRDefault="00CC04FF" w:rsidP="00D96452">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ОК 04.</w:t>
            </w:r>
            <w:r w:rsidRPr="000F0ED1">
              <w:rPr>
                <w:rFonts w:ascii="Times New Roman" w:eastAsia="Segoe UI" w:hAnsi="Times New Roman"/>
                <w:sz w:val="24"/>
                <w:szCs w:val="24"/>
              </w:rPr>
              <w:t xml:space="preserve"> </w:t>
            </w:r>
          </w:p>
        </w:tc>
        <w:tc>
          <w:tcPr>
            <w:tcW w:w="2508" w:type="pct"/>
          </w:tcPr>
          <w:p w14:paraId="52934AEF"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Взаимодействии с коллективом и руководством в соответствии с установленными регламентами с соблюдением правил безопасности труда, санитарными нормами</w:t>
            </w:r>
          </w:p>
        </w:tc>
        <w:tc>
          <w:tcPr>
            <w:tcW w:w="1199" w:type="pct"/>
            <w:vMerge/>
          </w:tcPr>
          <w:p w14:paraId="77AE9307" w14:textId="77777777" w:rsidR="00CC04FF" w:rsidRPr="008D2724" w:rsidDel="009D5E3A" w:rsidRDefault="00CC04FF" w:rsidP="00D96452">
            <w:pPr>
              <w:suppressAutoHyphens/>
              <w:contextualSpacing/>
              <w:rPr>
                <w:rFonts w:ascii="Times New Roman" w:hAnsi="Times New Roman" w:cs="Times New Roman"/>
                <w:i/>
                <w:sz w:val="24"/>
                <w:szCs w:val="24"/>
              </w:rPr>
            </w:pPr>
          </w:p>
        </w:tc>
      </w:tr>
      <w:tr w:rsidR="00CC04FF" w:rsidRPr="008D2724" w14:paraId="1A53F788" w14:textId="77777777" w:rsidTr="00D96452">
        <w:trPr>
          <w:trHeight w:val="23"/>
        </w:trPr>
        <w:tc>
          <w:tcPr>
            <w:tcW w:w="1293" w:type="pct"/>
          </w:tcPr>
          <w:p w14:paraId="0DF1A923" w14:textId="7BCF3FD0" w:rsidR="00CC04FF" w:rsidRPr="008D2724" w:rsidRDefault="00CC04FF" w:rsidP="00D96452">
            <w:pPr>
              <w:suppressAutoHyphens/>
              <w:contextualSpacing/>
              <w:rPr>
                <w:rFonts w:ascii="Times New Roman" w:hAnsi="Times New Roman" w:cs="Times New Roman"/>
                <w:i/>
                <w:sz w:val="24"/>
                <w:szCs w:val="24"/>
              </w:rPr>
            </w:pPr>
            <w:r w:rsidRPr="000F0ED1">
              <w:rPr>
                <w:rFonts w:ascii="Times New Roman" w:eastAsia="Segoe UI" w:hAnsi="Times New Roman"/>
                <w:iCs/>
                <w:sz w:val="24"/>
                <w:szCs w:val="24"/>
              </w:rPr>
              <w:t>ОК 09.</w:t>
            </w:r>
            <w:r w:rsidRPr="000F0ED1">
              <w:rPr>
                <w:rFonts w:ascii="Times New Roman" w:eastAsia="Segoe UI" w:hAnsi="Times New Roman"/>
                <w:sz w:val="24"/>
                <w:szCs w:val="24"/>
              </w:rPr>
              <w:t xml:space="preserve"> </w:t>
            </w:r>
          </w:p>
        </w:tc>
        <w:tc>
          <w:tcPr>
            <w:tcW w:w="2508" w:type="pct"/>
          </w:tcPr>
          <w:p w14:paraId="0AF24C1B" w14:textId="77777777" w:rsidR="00CC04FF" w:rsidRPr="00D96452" w:rsidRDefault="00CC04FF" w:rsidP="00D96452">
            <w:pPr>
              <w:suppressAutoHyphens/>
              <w:contextualSpacing/>
              <w:rPr>
                <w:rFonts w:ascii="Times New Roman" w:hAnsi="Times New Roman" w:cs="Times New Roman"/>
                <w:sz w:val="24"/>
                <w:szCs w:val="24"/>
              </w:rPr>
            </w:pPr>
            <w:r w:rsidRPr="00D96452">
              <w:rPr>
                <w:rFonts w:ascii="Times New Roman" w:hAnsi="Times New Roman" w:cs="Times New Roman"/>
                <w:sz w:val="24"/>
                <w:szCs w:val="24"/>
              </w:rPr>
              <w:t xml:space="preserve">Эффективное использование и применение технологической документации по техническому обслуживанию и ремонту </w:t>
            </w:r>
            <w:r w:rsidRPr="00D96452">
              <w:rPr>
                <w:rFonts w:ascii="Times New Roman" w:hAnsi="Times New Roman" w:cs="Times New Roman"/>
                <w:sz w:val="24"/>
                <w:szCs w:val="24"/>
              </w:rPr>
              <w:lastRenderedPageBreak/>
              <w:t>автотранспортных средств</w:t>
            </w:r>
          </w:p>
        </w:tc>
        <w:tc>
          <w:tcPr>
            <w:tcW w:w="1199" w:type="pct"/>
            <w:vMerge/>
          </w:tcPr>
          <w:p w14:paraId="0C5E579E" w14:textId="77777777" w:rsidR="00CC04FF" w:rsidRPr="008D2724" w:rsidDel="009D5E3A" w:rsidRDefault="00CC04FF" w:rsidP="00D96452">
            <w:pPr>
              <w:suppressAutoHyphens/>
              <w:contextualSpacing/>
              <w:rPr>
                <w:rFonts w:ascii="Times New Roman" w:hAnsi="Times New Roman" w:cs="Times New Roman"/>
                <w:i/>
                <w:sz w:val="24"/>
                <w:szCs w:val="24"/>
              </w:rPr>
            </w:pPr>
          </w:p>
        </w:tc>
      </w:tr>
    </w:tbl>
    <w:p w14:paraId="6FC6FDBC" w14:textId="38F80A34" w:rsidR="00D96452" w:rsidRDefault="00D96452">
      <w:pPr>
        <w:rPr>
          <w:rFonts w:ascii="Times New Roman" w:hAnsi="Times New Roman" w:cs="Times New Roman"/>
          <w:b/>
          <w:bCs/>
          <w:sz w:val="20"/>
          <w:szCs w:val="20"/>
        </w:rPr>
      </w:pPr>
    </w:p>
    <w:p w14:paraId="3B755C47" w14:textId="77777777" w:rsidR="001604E7" w:rsidRDefault="001604E7" w:rsidP="00F53FDC">
      <w:pPr>
        <w:jc w:val="right"/>
        <w:rPr>
          <w:rFonts w:ascii="Times New Roman" w:hAnsi="Times New Roman" w:cs="Times New Roman"/>
          <w:b/>
          <w:bCs/>
          <w:sz w:val="20"/>
          <w:szCs w:val="20"/>
        </w:rPr>
      </w:pPr>
    </w:p>
    <w:p w14:paraId="44CC8C02" w14:textId="77777777" w:rsidR="003F4B23" w:rsidRDefault="003F4B23" w:rsidP="00F53FDC">
      <w:pPr>
        <w:jc w:val="right"/>
        <w:rPr>
          <w:rFonts w:ascii="Times New Roman" w:hAnsi="Times New Roman" w:cs="Times New Roman"/>
          <w:b/>
          <w:bCs/>
          <w:sz w:val="20"/>
          <w:szCs w:val="20"/>
        </w:rPr>
      </w:pPr>
    </w:p>
    <w:p w14:paraId="7623F97F" w14:textId="77777777" w:rsidR="003F4B23" w:rsidRDefault="003F4B23" w:rsidP="00F53FDC">
      <w:pPr>
        <w:jc w:val="right"/>
        <w:rPr>
          <w:rFonts w:ascii="Times New Roman" w:hAnsi="Times New Roman" w:cs="Times New Roman"/>
          <w:b/>
          <w:bCs/>
          <w:sz w:val="20"/>
          <w:szCs w:val="20"/>
        </w:rPr>
      </w:pPr>
    </w:p>
    <w:p w14:paraId="5D2775FF" w14:textId="77777777" w:rsidR="003F4B23" w:rsidRDefault="003F4B23" w:rsidP="00F53FDC">
      <w:pPr>
        <w:jc w:val="right"/>
        <w:rPr>
          <w:rFonts w:ascii="Times New Roman" w:hAnsi="Times New Roman" w:cs="Times New Roman"/>
          <w:b/>
          <w:bCs/>
          <w:sz w:val="20"/>
          <w:szCs w:val="20"/>
        </w:rPr>
      </w:pPr>
    </w:p>
    <w:p w14:paraId="4DE69107" w14:textId="77777777" w:rsidR="003F4B23" w:rsidRDefault="003F4B23" w:rsidP="00F53FDC">
      <w:pPr>
        <w:jc w:val="right"/>
        <w:rPr>
          <w:rFonts w:ascii="Times New Roman" w:hAnsi="Times New Roman" w:cs="Times New Roman"/>
          <w:b/>
          <w:bCs/>
          <w:sz w:val="20"/>
          <w:szCs w:val="20"/>
        </w:rPr>
      </w:pPr>
    </w:p>
    <w:p w14:paraId="215687C5" w14:textId="77777777" w:rsidR="003F4B23" w:rsidRDefault="003F4B23" w:rsidP="00F53FDC">
      <w:pPr>
        <w:jc w:val="right"/>
        <w:rPr>
          <w:rFonts w:ascii="Times New Roman" w:hAnsi="Times New Roman" w:cs="Times New Roman"/>
          <w:b/>
          <w:bCs/>
          <w:sz w:val="20"/>
          <w:szCs w:val="20"/>
        </w:rPr>
      </w:pPr>
    </w:p>
    <w:p w14:paraId="0FA35C52" w14:textId="77777777" w:rsidR="003F4B23" w:rsidRDefault="003F4B23" w:rsidP="00F53FDC">
      <w:pPr>
        <w:jc w:val="right"/>
        <w:rPr>
          <w:rFonts w:ascii="Times New Roman" w:hAnsi="Times New Roman" w:cs="Times New Roman"/>
          <w:b/>
          <w:bCs/>
          <w:sz w:val="20"/>
          <w:szCs w:val="20"/>
        </w:rPr>
      </w:pPr>
    </w:p>
    <w:p w14:paraId="091981C5" w14:textId="77777777" w:rsidR="003F4B23" w:rsidRDefault="003F4B23" w:rsidP="00F53FDC">
      <w:pPr>
        <w:jc w:val="right"/>
        <w:rPr>
          <w:rFonts w:ascii="Times New Roman" w:hAnsi="Times New Roman" w:cs="Times New Roman"/>
          <w:b/>
          <w:bCs/>
          <w:sz w:val="20"/>
          <w:szCs w:val="20"/>
        </w:rPr>
      </w:pPr>
    </w:p>
    <w:p w14:paraId="32941D16" w14:textId="77777777" w:rsidR="003F4B23" w:rsidRDefault="003F4B23" w:rsidP="00F53FDC">
      <w:pPr>
        <w:jc w:val="right"/>
        <w:rPr>
          <w:rFonts w:ascii="Times New Roman" w:hAnsi="Times New Roman" w:cs="Times New Roman"/>
          <w:b/>
          <w:bCs/>
          <w:sz w:val="20"/>
          <w:szCs w:val="20"/>
        </w:rPr>
      </w:pPr>
    </w:p>
    <w:p w14:paraId="772CA982" w14:textId="77777777" w:rsidR="003F4B23" w:rsidRDefault="003F4B23" w:rsidP="00F53FDC">
      <w:pPr>
        <w:jc w:val="right"/>
        <w:rPr>
          <w:rFonts w:ascii="Times New Roman" w:hAnsi="Times New Roman" w:cs="Times New Roman"/>
          <w:b/>
          <w:bCs/>
          <w:sz w:val="20"/>
          <w:szCs w:val="20"/>
        </w:rPr>
      </w:pPr>
    </w:p>
    <w:p w14:paraId="076FDC3D" w14:textId="77777777" w:rsidR="003F4B23" w:rsidRDefault="003F4B23" w:rsidP="00F53FDC">
      <w:pPr>
        <w:jc w:val="right"/>
        <w:rPr>
          <w:rFonts w:ascii="Times New Roman" w:hAnsi="Times New Roman" w:cs="Times New Roman"/>
          <w:b/>
          <w:bCs/>
          <w:sz w:val="20"/>
          <w:szCs w:val="20"/>
        </w:rPr>
      </w:pPr>
    </w:p>
    <w:p w14:paraId="1E09E2E4" w14:textId="77777777" w:rsidR="003F4B23" w:rsidRDefault="003F4B23" w:rsidP="00F53FDC">
      <w:pPr>
        <w:jc w:val="right"/>
        <w:rPr>
          <w:rFonts w:ascii="Times New Roman" w:hAnsi="Times New Roman" w:cs="Times New Roman"/>
          <w:b/>
          <w:bCs/>
          <w:sz w:val="20"/>
          <w:szCs w:val="20"/>
        </w:rPr>
      </w:pPr>
    </w:p>
    <w:p w14:paraId="7C5213CD" w14:textId="77777777" w:rsidR="003F4B23" w:rsidRDefault="003F4B23" w:rsidP="00F53FDC">
      <w:pPr>
        <w:jc w:val="right"/>
        <w:rPr>
          <w:rFonts w:ascii="Times New Roman" w:hAnsi="Times New Roman" w:cs="Times New Roman"/>
          <w:b/>
          <w:bCs/>
          <w:sz w:val="20"/>
          <w:szCs w:val="20"/>
        </w:rPr>
      </w:pPr>
    </w:p>
    <w:p w14:paraId="73CE8A8B" w14:textId="77777777" w:rsidR="003F4B23" w:rsidRDefault="003F4B23" w:rsidP="00F53FDC">
      <w:pPr>
        <w:jc w:val="right"/>
        <w:rPr>
          <w:rFonts w:ascii="Times New Roman" w:hAnsi="Times New Roman" w:cs="Times New Roman"/>
          <w:b/>
          <w:bCs/>
          <w:sz w:val="20"/>
          <w:szCs w:val="20"/>
        </w:rPr>
      </w:pPr>
    </w:p>
    <w:p w14:paraId="68B215D0" w14:textId="77777777" w:rsidR="0036405F" w:rsidRDefault="0036405F" w:rsidP="00F53FDC">
      <w:pPr>
        <w:jc w:val="right"/>
        <w:rPr>
          <w:rFonts w:ascii="Times New Roman" w:hAnsi="Times New Roman" w:cs="Times New Roman"/>
          <w:b/>
          <w:bCs/>
          <w:sz w:val="20"/>
          <w:szCs w:val="20"/>
        </w:rPr>
      </w:pPr>
    </w:p>
    <w:p w14:paraId="12FBC8CC" w14:textId="77777777" w:rsidR="0036405F" w:rsidRDefault="0036405F" w:rsidP="00F53FDC">
      <w:pPr>
        <w:jc w:val="right"/>
        <w:rPr>
          <w:rFonts w:ascii="Times New Roman" w:hAnsi="Times New Roman" w:cs="Times New Roman"/>
          <w:b/>
          <w:bCs/>
          <w:sz w:val="20"/>
          <w:szCs w:val="20"/>
        </w:rPr>
      </w:pPr>
    </w:p>
    <w:p w14:paraId="6052F3BA" w14:textId="77777777" w:rsidR="0036405F" w:rsidRDefault="0036405F" w:rsidP="00F53FDC">
      <w:pPr>
        <w:jc w:val="right"/>
        <w:rPr>
          <w:rFonts w:ascii="Times New Roman" w:hAnsi="Times New Roman" w:cs="Times New Roman"/>
          <w:b/>
          <w:bCs/>
          <w:sz w:val="20"/>
          <w:szCs w:val="20"/>
        </w:rPr>
      </w:pPr>
    </w:p>
    <w:p w14:paraId="695D1A8F" w14:textId="77777777" w:rsidR="0036405F" w:rsidRDefault="0036405F" w:rsidP="00F53FDC">
      <w:pPr>
        <w:jc w:val="right"/>
        <w:rPr>
          <w:rFonts w:ascii="Times New Roman" w:hAnsi="Times New Roman" w:cs="Times New Roman"/>
          <w:b/>
          <w:bCs/>
          <w:sz w:val="20"/>
          <w:szCs w:val="20"/>
        </w:rPr>
      </w:pPr>
    </w:p>
    <w:p w14:paraId="33D0C0AF" w14:textId="77777777" w:rsidR="0036405F" w:rsidRDefault="0036405F" w:rsidP="00F53FDC">
      <w:pPr>
        <w:jc w:val="right"/>
        <w:rPr>
          <w:rFonts w:ascii="Times New Roman" w:hAnsi="Times New Roman" w:cs="Times New Roman"/>
          <w:b/>
          <w:bCs/>
          <w:sz w:val="20"/>
          <w:szCs w:val="20"/>
        </w:rPr>
      </w:pPr>
    </w:p>
    <w:p w14:paraId="6A7CC028" w14:textId="77777777" w:rsidR="0036405F" w:rsidRDefault="0036405F" w:rsidP="00F53FDC">
      <w:pPr>
        <w:jc w:val="right"/>
        <w:rPr>
          <w:rFonts w:ascii="Times New Roman" w:hAnsi="Times New Roman" w:cs="Times New Roman"/>
          <w:b/>
          <w:bCs/>
          <w:sz w:val="20"/>
          <w:szCs w:val="20"/>
        </w:rPr>
      </w:pPr>
    </w:p>
    <w:p w14:paraId="4EE49C6A" w14:textId="77777777" w:rsidR="0036405F" w:rsidRDefault="0036405F" w:rsidP="00F53FDC">
      <w:pPr>
        <w:jc w:val="right"/>
        <w:rPr>
          <w:rFonts w:ascii="Times New Roman" w:hAnsi="Times New Roman" w:cs="Times New Roman"/>
          <w:b/>
          <w:bCs/>
          <w:sz w:val="20"/>
          <w:szCs w:val="20"/>
        </w:rPr>
      </w:pPr>
    </w:p>
    <w:p w14:paraId="33517F33" w14:textId="77777777" w:rsidR="0036405F" w:rsidRDefault="0036405F" w:rsidP="00F53FDC">
      <w:pPr>
        <w:jc w:val="right"/>
        <w:rPr>
          <w:rFonts w:ascii="Times New Roman" w:hAnsi="Times New Roman" w:cs="Times New Roman"/>
          <w:b/>
          <w:bCs/>
          <w:sz w:val="20"/>
          <w:szCs w:val="20"/>
        </w:rPr>
      </w:pPr>
    </w:p>
    <w:p w14:paraId="5889A88F" w14:textId="77777777" w:rsidR="0036405F" w:rsidRDefault="0036405F" w:rsidP="00F53FDC">
      <w:pPr>
        <w:jc w:val="right"/>
        <w:rPr>
          <w:rFonts w:ascii="Times New Roman" w:hAnsi="Times New Roman" w:cs="Times New Roman"/>
          <w:b/>
          <w:bCs/>
          <w:sz w:val="20"/>
          <w:szCs w:val="20"/>
        </w:rPr>
      </w:pPr>
    </w:p>
    <w:p w14:paraId="34145868" w14:textId="77777777" w:rsidR="0036405F" w:rsidRDefault="0036405F" w:rsidP="00F53FDC">
      <w:pPr>
        <w:jc w:val="right"/>
        <w:rPr>
          <w:rFonts w:ascii="Times New Roman" w:hAnsi="Times New Roman" w:cs="Times New Roman"/>
          <w:b/>
          <w:bCs/>
          <w:sz w:val="20"/>
          <w:szCs w:val="20"/>
        </w:rPr>
      </w:pPr>
    </w:p>
    <w:p w14:paraId="0B905B30" w14:textId="77777777" w:rsidR="0036405F" w:rsidRDefault="0036405F" w:rsidP="00F53FDC">
      <w:pPr>
        <w:jc w:val="right"/>
        <w:rPr>
          <w:rFonts w:ascii="Times New Roman" w:hAnsi="Times New Roman" w:cs="Times New Roman"/>
          <w:b/>
          <w:bCs/>
          <w:sz w:val="20"/>
          <w:szCs w:val="20"/>
        </w:rPr>
      </w:pPr>
    </w:p>
    <w:p w14:paraId="3C06E5E7" w14:textId="77777777" w:rsidR="0036405F" w:rsidRDefault="0036405F" w:rsidP="00F53FDC">
      <w:pPr>
        <w:jc w:val="right"/>
        <w:rPr>
          <w:rFonts w:ascii="Times New Roman" w:hAnsi="Times New Roman" w:cs="Times New Roman"/>
          <w:b/>
          <w:bCs/>
          <w:sz w:val="20"/>
          <w:szCs w:val="20"/>
        </w:rPr>
      </w:pPr>
    </w:p>
    <w:p w14:paraId="6FAEA1DC" w14:textId="77777777" w:rsidR="0036405F" w:rsidRDefault="0036405F" w:rsidP="00F53FDC">
      <w:pPr>
        <w:jc w:val="right"/>
        <w:rPr>
          <w:rFonts w:ascii="Times New Roman" w:hAnsi="Times New Roman" w:cs="Times New Roman"/>
          <w:b/>
          <w:bCs/>
          <w:sz w:val="20"/>
          <w:szCs w:val="20"/>
        </w:rPr>
      </w:pPr>
    </w:p>
    <w:p w14:paraId="1984780D" w14:textId="77777777" w:rsidR="0036405F" w:rsidRDefault="0036405F" w:rsidP="00F53FDC">
      <w:pPr>
        <w:jc w:val="right"/>
        <w:rPr>
          <w:rFonts w:ascii="Times New Roman" w:hAnsi="Times New Roman" w:cs="Times New Roman"/>
          <w:b/>
          <w:bCs/>
          <w:sz w:val="20"/>
          <w:szCs w:val="20"/>
        </w:rPr>
      </w:pPr>
    </w:p>
    <w:p w14:paraId="09FE3942" w14:textId="77777777" w:rsidR="0036405F" w:rsidRDefault="0036405F" w:rsidP="00F53FDC">
      <w:pPr>
        <w:jc w:val="right"/>
        <w:rPr>
          <w:rFonts w:ascii="Times New Roman" w:hAnsi="Times New Roman" w:cs="Times New Roman"/>
          <w:b/>
          <w:bCs/>
          <w:sz w:val="20"/>
          <w:szCs w:val="20"/>
        </w:rPr>
      </w:pPr>
    </w:p>
    <w:p w14:paraId="78E744BB" w14:textId="77777777" w:rsidR="0036405F" w:rsidRDefault="0036405F" w:rsidP="00F53FDC">
      <w:pPr>
        <w:jc w:val="right"/>
        <w:rPr>
          <w:rFonts w:ascii="Times New Roman" w:hAnsi="Times New Roman" w:cs="Times New Roman"/>
          <w:b/>
          <w:bCs/>
          <w:sz w:val="20"/>
          <w:szCs w:val="20"/>
        </w:rPr>
      </w:pPr>
    </w:p>
    <w:p w14:paraId="5B44BD22" w14:textId="77777777" w:rsidR="0036405F" w:rsidRDefault="0036405F" w:rsidP="00F53FDC">
      <w:pPr>
        <w:jc w:val="right"/>
        <w:rPr>
          <w:rFonts w:ascii="Times New Roman" w:hAnsi="Times New Roman" w:cs="Times New Roman"/>
          <w:b/>
          <w:bCs/>
          <w:sz w:val="20"/>
          <w:szCs w:val="20"/>
        </w:rPr>
      </w:pPr>
    </w:p>
    <w:p w14:paraId="77189D49" w14:textId="77777777" w:rsidR="0036405F" w:rsidRDefault="0036405F" w:rsidP="00F53FDC">
      <w:pPr>
        <w:jc w:val="right"/>
        <w:rPr>
          <w:rFonts w:ascii="Times New Roman" w:hAnsi="Times New Roman" w:cs="Times New Roman"/>
          <w:b/>
          <w:bCs/>
          <w:sz w:val="20"/>
          <w:szCs w:val="20"/>
        </w:rPr>
      </w:pPr>
    </w:p>
    <w:p w14:paraId="0656F4DB" w14:textId="77777777" w:rsidR="0036405F" w:rsidRDefault="0036405F" w:rsidP="00F53FDC">
      <w:pPr>
        <w:jc w:val="right"/>
        <w:rPr>
          <w:rFonts w:ascii="Times New Roman" w:hAnsi="Times New Roman" w:cs="Times New Roman"/>
          <w:b/>
          <w:bCs/>
          <w:sz w:val="20"/>
          <w:szCs w:val="20"/>
        </w:rPr>
      </w:pPr>
    </w:p>
    <w:p w14:paraId="50FC2849" w14:textId="77777777" w:rsidR="0036405F" w:rsidRDefault="0036405F" w:rsidP="00F53FDC">
      <w:pPr>
        <w:jc w:val="right"/>
        <w:rPr>
          <w:rFonts w:ascii="Times New Roman" w:hAnsi="Times New Roman" w:cs="Times New Roman"/>
          <w:b/>
          <w:bCs/>
          <w:sz w:val="20"/>
          <w:szCs w:val="20"/>
        </w:rPr>
      </w:pPr>
    </w:p>
    <w:p w14:paraId="74A2513B" w14:textId="77777777" w:rsidR="0036405F" w:rsidRDefault="0036405F" w:rsidP="00F53FDC">
      <w:pPr>
        <w:jc w:val="right"/>
        <w:rPr>
          <w:rFonts w:ascii="Times New Roman" w:hAnsi="Times New Roman" w:cs="Times New Roman"/>
          <w:b/>
          <w:bCs/>
          <w:sz w:val="20"/>
          <w:szCs w:val="20"/>
        </w:rPr>
      </w:pPr>
    </w:p>
    <w:p w14:paraId="12134709" w14:textId="77777777" w:rsidR="0036405F" w:rsidRDefault="0036405F" w:rsidP="00F53FDC">
      <w:pPr>
        <w:jc w:val="right"/>
        <w:rPr>
          <w:rFonts w:ascii="Times New Roman" w:hAnsi="Times New Roman" w:cs="Times New Roman"/>
          <w:b/>
          <w:bCs/>
          <w:sz w:val="20"/>
          <w:szCs w:val="20"/>
        </w:rPr>
      </w:pPr>
    </w:p>
    <w:p w14:paraId="0898EED4" w14:textId="77777777" w:rsidR="0036405F" w:rsidRDefault="0036405F" w:rsidP="00F53FDC">
      <w:pPr>
        <w:jc w:val="right"/>
        <w:rPr>
          <w:rFonts w:ascii="Times New Roman" w:hAnsi="Times New Roman" w:cs="Times New Roman"/>
          <w:b/>
          <w:bCs/>
          <w:sz w:val="20"/>
          <w:szCs w:val="20"/>
        </w:rPr>
      </w:pPr>
    </w:p>
    <w:p w14:paraId="6E0EE439" w14:textId="77777777" w:rsidR="0036405F" w:rsidRDefault="0036405F" w:rsidP="00F53FDC">
      <w:pPr>
        <w:jc w:val="right"/>
        <w:rPr>
          <w:rFonts w:ascii="Times New Roman" w:hAnsi="Times New Roman" w:cs="Times New Roman"/>
          <w:b/>
          <w:bCs/>
          <w:sz w:val="20"/>
          <w:szCs w:val="20"/>
        </w:rPr>
      </w:pPr>
    </w:p>
    <w:p w14:paraId="5F7EC8C1" w14:textId="77777777" w:rsidR="0036405F" w:rsidRDefault="0036405F" w:rsidP="00F53FDC">
      <w:pPr>
        <w:jc w:val="right"/>
        <w:rPr>
          <w:rFonts w:ascii="Times New Roman" w:hAnsi="Times New Roman" w:cs="Times New Roman"/>
          <w:b/>
          <w:bCs/>
          <w:sz w:val="20"/>
          <w:szCs w:val="20"/>
        </w:rPr>
      </w:pPr>
    </w:p>
    <w:p w14:paraId="1DE88076" w14:textId="77777777" w:rsidR="0036405F" w:rsidRDefault="0036405F" w:rsidP="00F53FDC">
      <w:pPr>
        <w:jc w:val="right"/>
        <w:rPr>
          <w:rFonts w:ascii="Times New Roman" w:hAnsi="Times New Roman" w:cs="Times New Roman"/>
          <w:b/>
          <w:bCs/>
          <w:sz w:val="20"/>
          <w:szCs w:val="20"/>
        </w:rPr>
      </w:pPr>
    </w:p>
    <w:p w14:paraId="7B94FB5E" w14:textId="77777777" w:rsidR="0036405F" w:rsidRDefault="0036405F" w:rsidP="00F53FDC">
      <w:pPr>
        <w:jc w:val="right"/>
        <w:rPr>
          <w:rFonts w:ascii="Times New Roman" w:hAnsi="Times New Roman" w:cs="Times New Roman"/>
          <w:b/>
          <w:bCs/>
          <w:sz w:val="20"/>
          <w:szCs w:val="20"/>
        </w:rPr>
      </w:pPr>
    </w:p>
    <w:p w14:paraId="1D7C3073" w14:textId="77777777" w:rsidR="0036405F" w:rsidRDefault="0036405F" w:rsidP="00F53FDC">
      <w:pPr>
        <w:jc w:val="right"/>
        <w:rPr>
          <w:rFonts w:ascii="Times New Roman" w:hAnsi="Times New Roman" w:cs="Times New Roman"/>
          <w:b/>
          <w:bCs/>
          <w:sz w:val="20"/>
          <w:szCs w:val="20"/>
        </w:rPr>
      </w:pPr>
    </w:p>
    <w:p w14:paraId="405B6373" w14:textId="77777777" w:rsidR="0036405F" w:rsidRDefault="0036405F" w:rsidP="00F53FDC">
      <w:pPr>
        <w:jc w:val="right"/>
        <w:rPr>
          <w:rFonts w:ascii="Times New Roman" w:hAnsi="Times New Roman" w:cs="Times New Roman"/>
          <w:b/>
          <w:bCs/>
          <w:sz w:val="20"/>
          <w:szCs w:val="20"/>
        </w:rPr>
      </w:pPr>
    </w:p>
    <w:p w14:paraId="0D030B0C" w14:textId="77777777" w:rsidR="0036405F" w:rsidRDefault="0036405F" w:rsidP="00F53FDC">
      <w:pPr>
        <w:jc w:val="right"/>
        <w:rPr>
          <w:rFonts w:ascii="Times New Roman" w:hAnsi="Times New Roman" w:cs="Times New Roman"/>
          <w:b/>
          <w:bCs/>
          <w:sz w:val="20"/>
          <w:szCs w:val="20"/>
        </w:rPr>
      </w:pPr>
    </w:p>
    <w:p w14:paraId="48CB7DC9" w14:textId="77777777" w:rsidR="0036405F" w:rsidRDefault="0036405F" w:rsidP="00F53FDC">
      <w:pPr>
        <w:jc w:val="right"/>
        <w:rPr>
          <w:rFonts w:ascii="Times New Roman" w:hAnsi="Times New Roman" w:cs="Times New Roman"/>
          <w:b/>
          <w:bCs/>
          <w:sz w:val="20"/>
          <w:szCs w:val="20"/>
        </w:rPr>
      </w:pPr>
    </w:p>
    <w:p w14:paraId="41A56B3A" w14:textId="77777777" w:rsidR="0036405F" w:rsidRDefault="0036405F" w:rsidP="00F53FDC">
      <w:pPr>
        <w:jc w:val="right"/>
        <w:rPr>
          <w:rFonts w:ascii="Times New Roman" w:hAnsi="Times New Roman" w:cs="Times New Roman"/>
          <w:b/>
          <w:bCs/>
          <w:sz w:val="20"/>
          <w:szCs w:val="20"/>
        </w:rPr>
      </w:pPr>
    </w:p>
    <w:p w14:paraId="020F566F" w14:textId="77777777" w:rsidR="0036405F" w:rsidRDefault="0036405F" w:rsidP="00F53FDC">
      <w:pPr>
        <w:jc w:val="right"/>
        <w:rPr>
          <w:rFonts w:ascii="Times New Roman" w:hAnsi="Times New Roman" w:cs="Times New Roman"/>
          <w:b/>
          <w:bCs/>
          <w:sz w:val="20"/>
          <w:szCs w:val="20"/>
        </w:rPr>
      </w:pPr>
    </w:p>
    <w:p w14:paraId="217382F1" w14:textId="77777777" w:rsidR="0036405F" w:rsidRDefault="0036405F" w:rsidP="00F53FDC">
      <w:pPr>
        <w:jc w:val="right"/>
        <w:rPr>
          <w:rFonts w:ascii="Times New Roman" w:hAnsi="Times New Roman" w:cs="Times New Roman"/>
          <w:b/>
          <w:bCs/>
          <w:sz w:val="20"/>
          <w:szCs w:val="20"/>
        </w:rPr>
      </w:pPr>
    </w:p>
    <w:p w14:paraId="67732E3E" w14:textId="77777777" w:rsidR="0036405F" w:rsidRDefault="0036405F" w:rsidP="00F53FDC">
      <w:pPr>
        <w:jc w:val="right"/>
        <w:rPr>
          <w:rFonts w:ascii="Times New Roman" w:hAnsi="Times New Roman" w:cs="Times New Roman"/>
          <w:b/>
          <w:bCs/>
          <w:sz w:val="20"/>
          <w:szCs w:val="20"/>
        </w:rPr>
      </w:pPr>
    </w:p>
    <w:p w14:paraId="03193343" w14:textId="77777777" w:rsidR="0036405F" w:rsidRDefault="0036405F" w:rsidP="00F53FDC">
      <w:pPr>
        <w:jc w:val="right"/>
        <w:rPr>
          <w:rFonts w:ascii="Times New Roman" w:hAnsi="Times New Roman" w:cs="Times New Roman"/>
          <w:b/>
          <w:bCs/>
          <w:sz w:val="20"/>
          <w:szCs w:val="20"/>
        </w:rPr>
      </w:pPr>
    </w:p>
    <w:p w14:paraId="78D04F14" w14:textId="77777777" w:rsidR="0036405F" w:rsidRDefault="0036405F" w:rsidP="00F53FDC">
      <w:pPr>
        <w:jc w:val="right"/>
        <w:rPr>
          <w:rFonts w:ascii="Times New Roman" w:hAnsi="Times New Roman" w:cs="Times New Roman"/>
          <w:b/>
          <w:bCs/>
          <w:sz w:val="20"/>
          <w:szCs w:val="20"/>
        </w:rPr>
      </w:pPr>
    </w:p>
    <w:p w14:paraId="6A76A5E1" w14:textId="77777777" w:rsidR="0036405F" w:rsidRDefault="0036405F" w:rsidP="00F53FDC">
      <w:pPr>
        <w:jc w:val="right"/>
        <w:rPr>
          <w:rFonts w:ascii="Times New Roman" w:hAnsi="Times New Roman" w:cs="Times New Roman"/>
          <w:b/>
          <w:bCs/>
          <w:sz w:val="20"/>
          <w:szCs w:val="20"/>
        </w:rPr>
      </w:pPr>
    </w:p>
    <w:p w14:paraId="64C6A3FE" w14:textId="77777777" w:rsidR="0036405F" w:rsidRDefault="0036405F" w:rsidP="00F53FDC">
      <w:pPr>
        <w:jc w:val="right"/>
        <w:rPr>
          <w:rFonts w:ascii="Times New Roman" w:hAnsi="Times New Roman" w:cs="Times New Roman"/>
          <w:b/>
          <w:bCs/>
          <w:sz w:val="20"/>
          <w:szCs w:val="20"/>
        </w:rPr>
      </w:pPr>
    </w:p>
    <w:p w14:paraId="338E3FC2" w14:textId="77777777" w:rsidR="0036405F" w:rsidRDefault="0036405F" w:rsidP="00F53FDC">
      <w:pPr>
        <w:jc w:val="right"/>
        <w:rPr>
          <w:rFonts w:ascii="Times New Roman" w:hAnsi="Times New Roman" w:cs="Times New Roman"/>
          <w:b/>
          <w:bCs/>
          <w:sz w:val="20"/>
          <w:szCs w:val="20"/>
        </w:rPr>
      </w:pPr>
    </w:p>
    <w:p w14:paraId="7330D24F" w14:textId="77777777" w:rsidR="0036405F" w:rsidRDefault="0036405F" w:rsidP="00F53FDC">
      <w:pPr>
        <w:jc w:val="right"/>
        <w:rPr>
          <w:rFonts w:ascii="Times New Roman" w:hAnsi="Times New Roman" w:cs="Times New Roman"/>
          <w:b/>
          <w:bCs/>
          <w:sz w:val="20"/>
          <w:szCs w:val="20"/>
        </w:rPr>
      </w:pPr>
    </w:p>
    <w:p w14:paraId="48C1F76F" w14:textId="77777777" w:rsidR="0036405F" w:rsidRDefault="0036405F" w:rsidP="00F53FDC">
      <w:pPr>
        <w:jc w:val="right"/>
        <w:rPr>
          <w:rFonts w:ascii="Times New Roman" w:hAnsi="Times New Roman" w:cs="Times New Roman"/>
          <w:b/>
          <w:bCs/>
          <w:sz w:val="20"/>
          <w:szCs w:val="20"/>
        </w:rPr>
      </w:pPr>
    </w:p>
    <w:p w14:paraId="4C565B2A" w14:textId="77777777" w:rsidR="0036405F" w:rsidRDefault="0036405F" w:rsidP="00F53FDC">
      <w:pPr>
        <w:jc w:val="right"/>
        <w:rPr>
          <w:rFonts w:ascii="Times New Roman" w:hAnsi="Times New Roman" w:cs="Times New Roman"/>
          <w:b/>
          <w:bCs/>
          <w:sz w:val="20"/>
          <w:szCs w:val="20"/>
        </w:rPr>
      </w:pPr>
    </w:p>
    <w:p w14:paraId="27F428DC" w14:textId="77777777" w:rsidR="0036405F" w:rsidRDefault="0036405F" w:rsidP="00F53FDC">
      <w:pPr>
        <w:jc w:val="right"/>
        <w:rPr>
          <w:rFonts w:ascii="Times New Roman" w:hAnsi="Times New Roman" w:cs="Times New Roman"/>
          <w:b/>
          <w:bCs/>
          <w:sz w:val="20"/>
          <w:szCs w:val="20"/>
        </w:rPr>
      </w:pPr>
    </w:p>
    <w:p w14:paraId="5CD04827" w14:textId="77777777" w:rsidR="0036405F" w:rsidRDefault="0036405F" w:rsidP="00F53FDC">
      <w:pPr>
        <w:jc w:val="right"/>
        <w:rPr>
          <w:rFonts w:ascii="Times New Roman" w:hAnsi="Times New Roman" w:cs="Times New Roman"/>
          <w:b/>
          <w:bCs/>
          <w:sz w:val="20"/>
          <w:szCs w:val="20"/>
        </w:rPr>
      </w:pPr>
    </w:p>
    <w:p w14:paraId="3D6CDDE7" w14:textId="77777777" w:rsidR="0036405F" w:rsidRDefault="0036405F" w:rsidP="00F53FDC">
      <w:pPr>
        <w:jc w:val="right"/>
        <w:rPr>
          <w:rFonts w:ascii="Times New Roman" w:hAnsi="Times New Roman" w:cs="Times New Roman"/>
          <w:b/>
          <w:bCs/>
          <w:sz w:val="20"/>
          <w:szCs w:val="20"/>
        </w:rPr>
      </w:pPr>
    </w:p>
    <w:p w14:paraId="4D8C294F" w14:textId="0ADFB618" w:rsidR="0036405F" w:rsidRDefault="0036405F" w:rsidP="0036405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15199936" w14:textId="77777777" w:rsidR="0036405F" w:rsidRDefault="0036405F" w:rsidP="0036405F">
      <w:pPr>
        <w:jc w:val="right"/>
        <w:rPr>
          <w:rFonts w:ascii="Times New Roman" w:hAnsi="Times New Roman" w:cs="Times New Roman"/>
          <w:b/>
          <w:bCs/>
          <w:sz w:val="24"/>
          <w:szCs w:val="24"/>
        </w:rPr>
      </w:pPr>
      <w:proofErr w:type="gramStart"/>
      <w:r>
        <w:rPr>
          <w:rFonts w:ascii="Times New Roman" w:hAnsi="Times New Roman" w:cs="Times New Roman"/>
          <w:b/>
          <w:bCs/>
          <w:sz w:val="24"/>
          <w:szCs w:val="24"/>
        </w:rPr>
        <w:t>к</w:t>
      </w:r>
      <w:proofErr w:type="gramEnd"/>
      <w:r>
        <w:rPr>
          <w:rFonts w:ascii="Times New Roman" w:hAnsi="Times New Roman" w:cs="Times New Roman"/>
          <w:b/>
          <w:bCs/>
          <w:sz w:val="24"/>
          <w:szCs w:val="24"/>
        </w:rPr>
        <w:t xml:space="preserve"> ПОП по профессии</w:t>
      </w:r>
    </w:p>
    <w:p w14:paraId="12177A79" w14:textId="77777777" w:rsidR="0036405F" w:rsidRDefault="0036405F" w:rsidP="0036405F">
      <w:pPr>
        <w:jc w:val="right"/>
        <w:rPr>
          <w:rFonts w:ascii="Times New Roman" w:hAnsi="Times New Roman" w:cs="Times New Roman"/>
          <w:b/>
          <w:bCs/>
          <w:color w:val="0070C0"/>
          <w:sz w:val="24"/>
          <w:szCs w:val="24"/>
        </w:rPr>
      </w:pPr>
      <w:r w:rsidRPr="00D96452">
        <w:rPr>
          <w:rFonts w:ascii="Times New Roman" w:hAnsi="Times New Roman" w:cs="Times New Roman"/>
          <w:b/>
          <w:bCs/>
          <w:sz w:val="24"/>
          <w:szCs w:val="24"/>
        </w:rPr>
        <w:t>23.01.17 Мастер по ремонту и обслуживанию автомобилей</w:t>
      </w:r>
    </w:p>
    <w:p w14:paraId="29C21CDF" w14:textId="77777777" w:rsidR="0036405F" w:rsidRDefault="0036405F" w:rsidP="0036405F">
      <w:pPr>
        <w:jc w:val="right"/>
        <w:rPr>
          <w:rFonts w:ascii="Times New Roman" w:hAnsi="Times New Roman" w:cs="Times New Roman"/>
          <w:b/>
          <w:bCs/>
          <w:color w:val="0070C0"/>
          <w:sz w:val="24"/>
          <w:szCs w:val="24"/>
        </w:rPr>
      </w:pPr>
    </w:p>
    <w:p w14:paraId="16DA513C" w14:textId="77777777" w:rsidR="0036405F" w:rsidRDefault="0036405F" w:rsidP="0036405F">
      <w:pPr>
        <w:jc w:val="right"/>
        <w:rPr>
          <w:rFonts w:ascii="Times New Roman" w:hAnsi="Times New Roman" w:cs="Times New Roman"/>
          <w:b/>
          <w:bCs/>
          <w:color w:val="0070C0"/>
          <w:sz w:val="24"/>
          <w:szCs w:val="24"/>
        </w:rPr>
      </w:pPr>
    </w:p>
    <w:p w14:paraId="506B2371" w14:textId="77777777" w:rsidR="0036405F" w:rsidRDefault="0036405F" w:rsidP="0036405F">
      <w:pPr>
        <w:jc w:val="right"/>
        <w:rPr>
          <w:rFonts w:ascii="Times New Roman" w:hAnsi="Times New Roman" w:cs="Times New Roman"/>
          <w:b/>
          <w:bCs/>
          <w:color w:val="0070C0"/>
          <w:sz w:val="24"/>
          <w:szCs w:val="24"/>
        </w:rPr>
      </w:pPr>
    </w:p>
    <w:p w14:paraId="393B8C2E" w14:textId="77777777" w:rsidR="0036405F" w:rsidRDefault="0036405F" w:rsidP="0036405F">
      <w:pPr>
        <w:jc w:val="right"/>
        <w:rPr>
          <w:rFonts w:ascii="Times New Roman" w:hAnsi="Times New Roman" w:cs="Times New Roman"/>
          <w:b/>
          <w:bCs/>
          <w:color w:val="0070C0"/>
          <w:sz w:val="24"/>
          <w:szCs w:val="24"/>
        </w:rPr>
      </w:pPr>
    </w:p>
    <w:p w14:paraId="3C7D8A4B" w14:textId="77777777" w:rsidR="0036405F" w:rsidRDefault="0036405F" w:rsidP="0036405F">
      <w:pPr>
        <w:jc w:val="right"/>
        <w:rPr>
          <w:rFonts w:ascii="Times New Roman" w:hAnsi="Times New Roman" w:cs="Times New Roman"/>
          <w:b/>
          <w:bCs/>
          <w:color w:val="0070C0"/>
          <w:sz w:val="24"/>
          <w:szCs w:val="24"/>
        </w:rPr>
      </w:pPr>
    </w:p>
    <w:p w14:paraId="372F20F6" w14:textId="77777777" w:rsidR="0036405F" w:rsidRDefault="0036405F" w:rsidP="0036405F">
      <w:pPr>
        <w:jc w:val="right"/>
        <w:rPr>
          <w:rFonts w:ascii="Times New Roman" w:hAnsi="Times New Roman" w:cs="Times New Roman"/>
          <w:b/>
          <w:bCs/>
          <w:color w:val="0070C0"/>
          <w:sz w:val="24"/>
          <w:szCs w:val="24"/>
        </w:rPr>
      </w:pPr>
    </w:p>
    <w:p w14:paraId="26103C4F" w14:textId="77777777" w:rsidR="0036405F" w:rsidRDefault="0036405F" w:rsidP="0036405F">
      <w:pPr>
        <w:jc w:val="right"/>
        <w:rPr>
          <w:rFonts w:ascii="Times New Roman" w:hAnsi="Times New Roman" w:cs="Times New Roman"/>
          <w:b/>
          <w:bCs/>
          <w:color w:val="0070C0"/>
          <w:sz w:val="24"/>
          <w:szCs w:val="24"/>
        </w:rPr>
      </w:pPr>
    </w:p>
    <w:p w14:paraId="57E66C5A" w14:textId="77777777" w:rsidR="0036405F" w:rsidRDefault="0036405F" w:rsidP="0036405F">
      <w:pPr>
        <w:jc w:val="right"/>
        <w:rPr>
          <w:rFonts w:ascii="Times New Roman" w:hAnsi="Times New Roman" w:cs="Times New Roman"/>
          <w:b/>
          <w:bCs/>
          <w:color w:val="0070C0"/>
          <w:sz w:val="24"/>
          <w:szCs w:val="24"/>
        </w:rPr>
      </w:pPr>
    </w:p>
    <w:p w14:paraId="3DD7A7BD" w14:textId="77777777" w:rsidR="0036405F" w:rsidRDefault="0036405F" w:rsidP="0036405F">
      <w:pPr>
        <w:jc w:val="right"/>
        <w:rPr>
          <w:rFonts w:ascii="Times New Roman" w:hAnsi="Times New Roman" w:cs="Times New Roman"/>
          <w:b/>
          <w:bCs/>
          <w:color w:val="0070C0"/>
          <w:sz w:val="24"/>
          <w:szCs w:val="24"/>
        </w:rPr>
      </w:pPr>
    </w:p>
    <w:p w14:paraId="154ADED8" w14:textId="77777777" w:rsidR="0036405F" w:rsidRPr="00502F97" w:rsidRDefault="0036405F" w:rsidP="0036405F">
      <w:pPr>
        <w:jc w:val="right"/>
        <w:rPr>
          <w:rFonts w:ascii="Times New Roman" w:hAnsi="Times New Roman" w:cs="Times New Roman"/>
          <w:b/>
          <w:bCs/>
          <w:color w:val="0070C0"/>
          <w:sz w:val="24"/>
          <w:szCs w:val="24"/>
        </w:rPr>
      </w:pPr>
    </w:p>
    <w:p w14:paraId="7453CE7F" w14:textId="77777777" w:rsidR="0036405F" w:rsidRPr="008F578C" w:rsidRDefault="0036405F" w:rsidP="0036405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4E25C9A9" w14:textId="44BB2B97" w:rsidR="0036405F" w:rsidRDefault="0036405F" w:rsidP="0036405F">
      <w:pPr>
        <w:pStyle w:val="1"/>
      </w:pPr>
      <w:r w:rsidRPr="006E7FF4">
        <w:t>«</w:t>
      </w:r>
      <w:r>
        <w:t>ПМ.03</w:t>
      </w:r>
      <w:r w:rsidRPr="006E7FF4">
        <w:t xml:space="preserve"> </w:t>
      </w:r>
      <w:r w:rsidRPr="0036405F">
        <w:rPr>
          <w:rFonts w:ascii="Times New Roman Полужирный" w:hAnsi="Times New Roman Полужирный"/>
          <w:caps/>
        </w:rPr>
        <w:t xml:space="preserve">Дополнительный профессиональный </w:t>
      </w:r>
      <w:proofErr w:type="gramStart"/>
      <w:r w:rsidRPr="0036405F">
        <w:rPr>
          <w:rFonts w:ascii="Times New Roman Полужирный" w:hAnsi="Times New Roman Полужирный"/>
          <w:caps/>
        </w:rPr>
        <w:t>блок</w:t>
      </w:r>
      <w:proofErr w:type="gramEnd"/>
      <w:r w:rsidRPr="0036405F">
        <w:rPr>
          <w:rFonts w:ascii="Times New Roman Полужирный" w:hAnsi="Times New Roman Полужирный"/>
          <w:caps/>
        </w:rPr>
        <w:t xml:space="preserve"> включая цифровой модуль</w:t>
      </w:r>
      <w:r w:rsidRPr="006E7FF4">
        <w:t>»</w:t>
      </w:r>
    </w:p>
    <w:p w14:paraId="1AB6250C" w14:textId="77777777" w:rsidR="0036405F" w:rsidRPr="00F53FDC" w:rsidRDefault="0036405F" w:rsidP="0036405F">
      <w:pPr>
        <w:spacing w:line="360" w:lineRule="auto"/>
        <w:jc w:val="center"/>
        <w:rPr>
          <w:rFonts w:ascii="Times New Roman" w:hAnsi="Times New Roman" w:cs="Times New Roman"/>
          <w:sz w:val="24"/>
          <w:szCs w:val="24"/>
        </w:rPr>
      </w:pPr>
    </w:p>
    <w:p w14:paraId="58B8103B" w14:textId="77777777" w:rsidR="0036405F" w:rsidRPr="00F53FDC" w:rsidRDefault="0036405F" w:rsidP="0036405F">
      <w:pPr>
        <w:spacing w:line="360" w:lineRule="auto"/>
        <w:jc w:val="center"/>
        <w:rPr>
          <w:rFonts w:ascii="Times New Roman" w:hAnsi="Times New Roman" w:cs="Times New Roman"/>
          <w:sz w:val="24"/>
          <w:szCs w:val="24"/>
        </w:rPr>
      </w:pPr>
    </w:p>
    <w:p w14:paraId="28537D3A" w14:textId="77777777" w:rsidR="0036405F" w:rsidRPr="00F53FDC" w:rsidRDefault="0036405F" w:rsidP="0036405F">
      <w:pPr>
        <w:spacing w:line="360" w:lineRule="auto"/>
        <w:jc w:val="center"/>
        <w:rPr>
          <w:rFonts w:ascii="Times New Roman" w:hAnsi="Times New Roman" w:cs="Times New Roman"/>
          <w:sz w:val="24"/>
          <w:szCs w:val="24"/>
        </w:rPr>
      </w:pPr>
    </w:p>
    <w:p w14:paraId="25F7F316" w14:textId="77777777" w:rsidR="0036405F" w:rsidRPr="00F53FDC" w:rsidRDefault="0036405F" w:rsidP="0036405F">
      <w:pPr>
        <w:spacing w:line="360" w:lineRule="auto"/>
        <w:jc w:val="center"/>
        <w:rPr>
          <w:rFonts w:ascii="Times New Roman" w:hAnsi="Times New Roman" w:cs="Times New Roman"/>
          <w:sz w:val="24"/>
          <w:szCs w:val="24"/>
        </w:rPr>
      </w:pPr>
    </w:p>
    <w:p w14:paraId="343564BD" w14:textId="77777777" w:rsidR="0036405F" w:rsidRPr="00F53FDC" w:rsidRDefault="0036405F" w:rsidP="0036405F">
      <w:pPr>
        <w:spacing w:line="360" w:lineRule="auto"/>
        <w:jc w:val="center"/>
        <w:rPr>
          <w:rFonts w:ascii="Times New Roman" w:hAnsi="Times New Roman" w:cs="Times New Roman"/>
          <w:sz w:val="24"/>
          <w:szCs w:val="24"/>
        </w:rPr>
      </w:pPr>
    </w:p>
    <w:p w14:paraId="7F668704" w14:textId="77777777" w:rsidR="0036405F" w:rsidRPr="00F53FDC" w:rsidRDefault="0036405F" w:rsidP="0036405F">
      <w:pPr>
        <w:spacing w:line="360" w:lineRule="auto"/>
        <w:jc w:val="center"/>
        <w:rPr>
          <w:rFonts w:ascii="Times New Roman" w:hAnsi="Times New Roman" w:cs="Times New Roman"/>
          <w:sz w:val="24"/>
          <w:szCs w:val="24"/>
        </w:rPr>
      </w:pPr>
    </w:p>
    <w:p w14:paraId="1B5694EC" w14:textId="77777777" w:rsidR="0036405F" w:rsidRPr="00F53FDC" w:rsidRDefault="0036405F" w:rsidP="0036405F">
      <w:pPr>
        <w:spacing w:line="360" w:lineRule="auto"/>
        <w:jc w:val="center"/>
        <w:rPr>
          <w:rFonts w:ascii="Times New Roman" w:hAnsi="Times New Roman" w:cs="Times New Roman"/>
          <w:sz w:val="24"/>
          <w:szCs w:val="24"/>
        </w:rPr>
      </w:pPr>
    </w:p>
    <w:p w14:paraId="639BEDEF" w14:textId="77777777" w:rsidR="0036405F" w:rsidRPr="00F53FDC" w:rsidRDefault="0036405F" w:rsidP="0036405F">
      <w:pPr>
        <w:spacing w:line="360" w:lineRule="auto"/>
        <w:jc w:val="center"/>
        <w:rPr>
          <w:rFonts w:ascii="Times New Roman" w:hAnsi="Times New Roman" w:cs="Times New Roman"/>
          <w:sz w:val="24"/>
          <w:szCs w:val="24"/>
        </w:rPr>
      </w:pPr>
    </w:p>
    <w:p w14:paraId="7003DF9C" w14:textId="77777777" w:rsidR="0036405F" w:rsidRPr="00F53FDC" w:rsidRDefault="0036405F" w:rsidP="0036405F">
      <w:pPr>
        <w:spacing w:line="360" w:lineRule="auto"/>
        <w:jc w:val="center"/>
        <w:rPr>
          <w:rFonts w:ascii="Times New Roman" w:hAnsi="Times New Roman" w:cs="Times New Roman"/>
          <w:sz w:val="24"/>
          <w:szCs w:val="24"/>
        </w:rPr>
      </w:pPr>
    </w:p>
    <w:p w14:paraId="5FA65231" w14:textId="77777777" w:rsidR="0036405F" w:rsidRPr="00F53FDC" w:rsidRDefault="0036405F" w:rsidP="0036405F">
      <w:pPr>
        <w:spacing w:line="360" w:lineRule="auto"/>
        <w:jc w:val="center"/>
        <w:rPr>
          <w:rFonts w:ascii="Times New Roman" w:hAnsi="Times New Roman" w:cs="Times New Roman"/>
          <w:sz w:val="24"/>
          <w:szCs w:val="24"/>
        </w:rPr>
      </w:pPr>
    </w:p>
    <w:p w14:paraId="0AABF8A5" w14:textId="77777777" w:rsidR="0036405F" w:rsidRPr="00F53FDC" w:rsidRDefault="0036405F" w:rsidP="0036405F">
      <w:pPr>
        <w:spacing w:line="360" w:lineRule="auto"/>
        <w:jc w:val="center"/>
        <w:rPr>
          <w:rFonts w:ascii="Times New Roman" w:hAnsi="Times New Roman" w:cs="Times New Roman"/>
          <w:sz w:val="24"/>
          <w:szCs w:val="24"/>
        </w:rPr>
      </w:pPr>
    </w:p>
    <w:p w14:paraId="026E996D" w14:textId="77777777" w:rsidR="0036405F" w:rsidRPr="00F53FDC" w:rsidRDefault="0036405F" w:rsidP="0036405F">
      <w:pPr>
        <w:spacing w:line="360" w:lineRule="auto"/>
        <w:jc w:val="center"/>
        <w:rPr>
          <w:rFonts w:ascii="Times New Roman" w:hAnsi="Times New Roman" w:cs="Times New Roman"/>
          <w:sz w:val="24"/>
          <w:szCs w:val="24"/>
        </w:rPr>
      </w:pPr>
    </w:p>
    <w:p w14:paraId="6800A903" w14:textId="77777777" w:rsidR="0036405F" w:rsidRDefault="0036405F" w:rsidP="0036405F">
      <w:pPr>
        <w:spacing w:line="360" w:lineRule="auto"/>
        <w:jc w:val="center"/>
        <w:rPr>
          <w:rFonts w:ascii="Times New Roman" w:hAnsi="Times New Roman" w:cs="Times New Roman"/>
          <w:sz w:val="24"/>
          <w:szCs w:val="24"/>
        </w:rPr>
      </w:pPr>
    </w:p>
    <w:p w14:paraId="7C60BDB1" w14:textId="77777777" w:rsidR="0036405F" w:rsidRDefault="0036405F" w:rsidP="0036405F">
      <w:pPr>
        <w:spacing w:line="360" w:lineRule="auto"/>
        <w:jc w:val="center"/>
        <w:rPr>
          <w:rFonts w:ascii="Times New Roman" w:hAnsi="Times New Roman" w:cs="Times New Roman"/>
          <w:sz w:val="24"/>
          <w:szCs w:val="24"/>
        </w:rPr>
      </w:pPr>
    </w:p>
    <w:p w14:paraId="265A2BD5" w14:textId="77777777" w:rsidR="0036405F" w:rsidRDefault="0036405F" w:rsidP="0036405F">
      <w:pPr>
        <w:spacing w:line="360" w:lineRule="auto"/>
        <w:jc w:val="center"/>
        <w:rPr>
          <w:rFonts w:ascii="Times New Roman" w:hAnsi="Times New Roman" w:cs="Times New Roman"/>
          <w:sz w:val="24"/>
          <w:szCs w:val="24"/>
        </w:rPr>
      </w:pPr>
    </w:p>
    <w:p w14:paraId="6C505FDF" w14:textId="77777777" w:rsidR="0036405F" w:rsidRDefault="0036405F" w:rsidP="0036405F">
      <w:pPr>
        <w:spacing w:line="360" w:lineRule="auto"/>
        <w:jc w:val="center"/>
        <w:rPr>
          <w:rFonts w:ascii="Times New Roman" w:hAnsi="Times New Roman" w:cs="Times New Roman"/>
          <w:sz w:val="24"/>
          <w:szCs w:val="24"/>
        </w:rPr>
      </w:pPr>
    </w:p>
    <w:p w14:paraId="627AD184" w14:textId="77777777" w:rsidR="0036405F" w:rsidRDefault="0036405F" w:rsidP="0036405F">
      <w:pPr>
        <w:spacing w:line="360" w:lineRule="auto"/>
        <w:jc w:val="center"/>
        <w:rPr>
          <w:rFonts w:ascii="Times New Roman" w:hAnsi="Times New Roman" w:cs="Times New Roman"/>
          <w:sz w:val="24"/>
          <w:szCs w:val="24"/>
        </w:rPr>
      </w:pPr>
    </w:p>
    <w:p w14:paraId="1CC49730" w14:textId="77777777" w:rsidR="0036405F" w:rsidRPr="00F53FDC" w:rsidRDefault="0036405F" w:rsidP="0036405F">
      <w:pPr>
        <w:spacing w:line="360" w:lineRule="auto"/>
        <w:jc w:val="center"/>
        <w:rPr>
          <w:rFonts w:ascii="Times New Roman" w:hAnsi="Times New Roman" w:cs="Times New Roman"/>
          <w:sz w:val="24"/>
          <w:szCs w:val="24"/>
        </w:rPr>
      </w:pPr>
    </w:p>
    <w:p w14:paraId="3CE8C4EF" w14:textId="77777777" w:rsidR="0036405F" w:rsidRPr="00F53FDC" w:rsidRDefault="0036405F" w:rsidP="0036405F">
      <w:pPr>
        <w:spacing w:line="360" w:lineRule="auto"/>
        <w:jc w:val="center"/>
        <w:rPr>
          <w:rFonts w:ascii="Times New Roman" w:hAnsi="Times New Roman" w:cs="Times New Roman"/>
          <w:sz w:val="24"/>
          <w:szCs w:val="24"/>
        </w:rPr>
      </w:pPr>
    </w:p>
    <w:p w14:paraId="48D7DD04" w14:textId="77777777" w:rsidR="0036405F" w:rsidRPr="00F53FDC" w:rsidRDefault="0036405F" w:rsidP="0036405F">
      <w:pPr>
        <w:jc w:val="center"/>
        <w:rPr>
          <w:rFonts w:ascii="Times New Roman" w:hAnsi="Times New Roman" w:cs="Times New Roman"/>
          <w:b/>
          <w:bCs/>
          <w:sz w:val="24"/>
          <w:szCs w:val="24"/>
        </w:rPr>
      </w:pPr>
      <w:r>
        <w:rPr>
          <w:rFonts w:ascii="Times New Roman" w:hAnsi="Times New Roman" w:cs="Times New Roman"/>
          <w:b/>
          <w:bCs/>
          <w:sz w:val="24"/>
          <w:szCs w:val="24"/>
        </w:rPr>
        <w:t>2026</w:t>
      </w:r>
      <w:r w:rsidRPr="00F53FDC">
        <w:rPr>
          <w:rFonts w:ascii="Times New Roman" w:hAnsi="Times New Roman" w:cs="Times New Roman"/>
          <w:b/>
          <w:bCs/>
          <w:sz w:val="24"/>
          <w:szCs w:val="24"/>
        </w:rPr>
        <w:t xml:space="preserve"> г.</w:t>
      </w:r>
    </w:p>
    <w:p w14:paraId="1489C9AD" w14:textId="1C46B447" w:rsidR="0036405F" w:rsidRDefault="0036405F" w:rsidP="0036405F">
      <w:pPr>
        <w:jc w:val="right"/>
        <w:rPr>
          <w:rFonts w:ascii="Times New Roman" w:hAnsi="Times New Roman" w:cs="Times New Roman"/>
          <w:b/>
          <w:bCs/>
          <w:sz w:val="20"/>
          <w:szCs w:val="20"/>
        </w:rPr>
      </w:pPr>
      <w:r>
        <w:rPr>
          <w:rFonts w:ascii="Times New Roman" w:hAnsi="Times New Roman" w:cs="Times New Roman"/>
          <w:b/>
          <w:bCs/>
          <w:sz w:val="20"/>
          <w:szCs w:val="20"/>
        </w:rPr>
        <w:br w:type="page"/>
      </w:r>
    </w:p>
    <w:p w14:paraId="050AB4C3" w14:textId="77777777" w:rsidR="0036405F" w:rsidRDefault="0036405F" w:rsidP="00F53FDC">
      <w:pPr>
        <w:jc w:val="right"/>
        <w:rPr>
          <w:rFonts w:ascii="Times New Roman" w:hAnsi="Times New Roman" w:cs="Times New Roman"/>
          <w:b/>
          <w:bCs/>
          <w:sz w:val="20"/>
          <w:szCs w:val="20"/>
        </w:rPr>
      </w:pPr>
    </w:p>
    <w:tbl>
      <w:tblPr>
        <w:tblW w:w="0" w:type="auto"/>
        <w:tblInd w:w="-34" w:type="dxa"/>
        <w:tblLayout w:type="fixed"/>
        <w:tblLook w:val="04A0" w:firstRow="1" w:lastRow="0" w:firstColumn="1" w:lastColumn="0" w:noHBand="0" w:noVBand="1"/>
      </w:tblPr>
      <w:tblGrid>
        <w:gridCol w:w="568"/>
        <w:gridCol w:w="8481"/>
        <w:gridCol w:w="555"/>
      </w:tblGrid>
      <w:tr w:rsidR="0036405F" w:rsidRPr="0036405F" w14:paraId="17E57343" w14:textId="77777777" w:rsidTr="0036405F">
        <w:tc>
          <w:tcPr>
            <w:tcW w:w="568" w:type="dxa"/>
            <w:shd w:val="clear" w:color="auto" w:fill="auto"/>
          </w:tcPr>
          <w:p w14:paraId="3A63D7F0" w14:textId="77777777" w:rsidR="0036405F" w:rsidRPr="0036405F" w:rsidRDefault="0036405F" w:rsidP="001B6B94">
            <w:pPr>
              <w:pStyle w:val="a5"/>
              <w:ind w:left="0"/>
              <w:jc w:val="both"/>
              <w:rPr>
                <w:rFonts w:ascii="Times New Roman" w:hAnsi="Times New Roman" w:cs="Times New Roman"/>
                <w:color w:val="000000"/>
                <w:sz w:val="24"/>
                <w:szCs w:val="24"/>
              </w:rPr>
            </w:pPr>
            <w:r w:rsidRPr="0036405F">
              <w:rPr>
                <w:rFonts w:ascii="Times New Roman" w:hAnsi="Times New Roman" w:cs="Times New Roman"/>
                <w:color w:val="000000"/>
                <w:sz w:val="24"/>
                <w:szCs w:val="24"/>
              </w:rPr>
              <w:t>№</w:t>
            </w:r>
          </w:p>
        </w:tc>
        <w:tc>
          <w:tcPr>
            <w:tcW w:w="8481" w:type="dxa"/>
            <w:shd w:val="clear" w:color="auto" w:fill="auto"/>
          </w:tcPr>
          <w:p w14:paraId="235FEC1B" w14:textId="77777777" w:rsidR="0036405F" w:rsidRPr="0036405F" w:rsidRDefault="0036405F" w:rsidP="001B6B94">
            <w:pPr>
              <w:pStyle w:val="a5"/>
              <w:ind w:left="357"/>
              <w:jc w:val="center"/>
              <w:rPr>
                <w:rFonts w:ascii="Times New Roman" w:hAnsi="Times New Roman" w:cs="Times New Roman"/>
                <w:color w:val="000000"/>
                <w:sz w:val="24"/>
                <w:szCs w:val="24"/>
              </w:rPr>
            </w:pPr>
            <w:r w:rsidRPr="0036405F">
              <w:rPr>
                <w:rFonts w:ascii="Times New Roman" w:hAnsi="Times New Roman" w:cs="Times New Roman"/>
                <w:color w:val="000000"/>
                <w:sz w:val="24"/>
                <w:szCs w:val="24"/>
              </w:rPr>
              <w:t>СОДЕРЖАНИЕ</w:t>
            </w:r>
          </w:p>
        </w:tc>
        <w:tc>
          <w:tcPr>
            <w:tcW w:w="555" w:type="dxa"/>
            <w:shd w:val="clear" w:color="auto" w:fill="auto"/>
          </w:tcPr>
          <w:p w14:paraId="31F17A16" w14:textId="77777777" w:rsidR="0036405F" w:rsidRPr="0036405F" w:rsidRDefault="0036405F" w:rsidP="001B6B94">
            <w:pPr>
              <w:pStyle w:val="a5"/>
              <w:ind w:left="0"/>
              <w:rPr>
                <w:rFonts w:ascii="Times New Roman" w:hAnsi="Times New Roman" w:cs="Times New Roman"/>
                <w:color w:val="000000"/>
                <w:sz w:val="24"/>
                <w:szCs w:val="24"/>
              </w:rPr>
            </w:pPr>
          </w:p>
        </w:tc>
      </w:tr>
      <w:tr w:rsidR="0036405F" w:rsidRPr="0036405F" w14:paraId="3EAE8516" w14:textId="77777777" w:rsidTr="0036405F">
        <w:tc>
          <w:tcPr>
            <w:tcW w:w="568" w:type="dxa"/>
            <w:shd w:val="clear" w:color="auto" w:fill="auto"/>
          </w:tcPr>
          <w:p w14:paraId="58839FF0" w14:textId="77777777" w:rsidR="0036405F" w:rsidRPr="0036405F" w:rsidRDefault="0036405F" w:rsidP="00127E36">
            <w:pPr>
              <w:pStyle w:val="a5"/>
              <w:numPr>
                <w:ilvl w:val="0"/>
                <w:numId w:val="24"/>
              </w:numPr>
              <w:suppressAutoHyphens/>
              <w:ind w:left="0" w:firstLine="0"/>
              <w:contextualSpacing w:val="0"/>
              <w:jc w:val="both"/>
              <w:rPr>
                <w:rFonts w:ascii="Times New Roman" w:hAnsi="Times New Roman" w:cs="Times New Roman"/>
                <w:color w:val="000000"/>
                <w:sz w:val="24"/>
                <w:szCs w:val="24"/>
              </w:rPr>
            </w:pPr>
          </w:p>
        </w:tc>
        <w:tc>
          <w:tcPr>
            <w:tcW w:w="8481" w:type="dxa"/>
            <w:shd w:val="clear" w:color="auto" w:fill="auto"/>
          </w:tcPr>
          <w:p w14:paraId="4C9BA8C8" w14:textId="77777777" w:rsidR="0036405F" w:rsidRPr="0036405F" w:rsidRDefault="0036405F" w:rsidP="001B6B94">
            <w:pPr>
              <w:pStyle w:val="a5"/>
              <w:ind w:left="0"/>
              <w:jc w:val="both"/>
              <w:rPr>
                <w:rFonts w:ascii="Times New Roman" w:hAnsi="Times New Roman" w:cs="Times New Roman"/>
                <w:color w:val="000000"/>
                <w:sz w:val="24"/>
                <w:szCs w:val="24"/>
              </w:rPr>
            </w:pPr>
            <w:r w:rsidRPr="0036405F">
              <w:rPr>
                <w:rFonts w:ascii="Times New Roman" w:hAnsi="Times New Roman" w:cs="Times New Roman"/>
                <w:color w:val="000000"/>
                <w:sz w:val="24"/>
                <w:szCs w:val="24"/>
              </w:rPr>
              <w:t xml:space="preserve">ОБЩАЯ ХАРАКТЕРИСТИКА РАБОЧЕЙ ПРОГРАММЫ ПРОФЕССИОНАЛЬНОГО МОДУЛЯ ПМ 03В «ДОПОЛНИТЕЛЬНЫЙ ПРОФЕССИОНАЛЬНЫЙ </w:t>
            </w:r>
            <w:proofErr w:type="gramStart"/>
            <w:r w:rsidRPr="0036405F">
              <w:rPr>
                <w:rFonts w:ascii="Times New Roman" w:hAnsi="Times New Roman" w:cs="Times New Roman"/>
                <w:color w:val="000000"/>
                <w:sz w:val="24"/>
                <w:szCs w:val="24"/>
              </w:rPr>
              <w:t>БЛОК</w:t>
            </w:r>
            <w:proofErr w:type="gramEnd"/>
            <w:r w:rsidRPr="0036405F">
              <w:rPr>
                <w:rFonts w:ascii="Times New Roman" w:hAnsi="Times New Roman" w:cs="Times New Roman"/>
                <w:color w:val="000000"/>
                <w:sz w:val="24"/>
                <w:szCs w:val="24"/>
              </w:rPr>
              <w:t xml:space="preserve"> ВКЛЮЧАЯ ЦИФРОВОЙ МОДУЛЬ»</w:t>
            </w:r>
          </w:p>
        </w:tc>
        <w:tc>
          <w:tcPr>
            <w:tcW w:w="555" w:type="dxa"/>
            <w:shd w:val="clear" w:color="auto" w:fill="auto"/>
          </w:tcPr>
          <w:p w14:paraId="0AA6DE65"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4</w:t>
            </w:r>
          </w:p>
        </w:tc>
      </w:tr>
      <w:tr w:rsidR="0036405F" w:rsidRPr="0036405F" w14:paraId="386117B7" w14:textId="77777777" w:rsidTr="0036405F">
        <w:tc>
          <w:tcPr>
            <w:tcW w:w="568" w:type="dxa"/>
            <w:shd w:val="clear" w:color="auto" w:fill="auto"/>
          </w:tcPr>
          <w:p w14:paraId="48345FE7" w14:textId="77777777" w:rsidR="0036405F" w:rsidRPr="0036405F" w:rsidRDefault="0036405F" w:rsidP="001B6B94">
            <w:pPr>
              <w:pStyle w:val="a5"/>
              <w:ind w:left="0"/>
              <w:jc w:val="both"/>
              <w:rPr>
                <w:rFonts w:ascii="Times New Roman" w:hAnsi="Times New Roman" w:cs="Times New Roman"/>
                <w:color w:val="000000"/>
                <w:sz w:val="24"/>
                <w:szCs w:val="24"/>
              </w:rPr>
            </w:pPr>
            <w:r w:rsidRPr="0036405F">
              <w:rPr>
                <w:rFonts w:ascii="Times New Roman" w:hAnsi="Times New Roman" w:cs="Times New Roman"/>
                <w:color w:val="000000"/>
                <w:sz w:val="24"/>
                <w:szCs w:val="24"/>
              </w:rPr>
              <w:t>2</w:t>
            </w:r>
          </w:p>
        </w:tc>
        <w:tc>
          <w:tcPr>
            <w:tcW w:w="8481" w:type="dxa"/>
            <w:shd w:val="clear" w:color="auto" w:fill="auto"/>
          </w:tcPr>
          <w:p w14:paraId="1C5002A1"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 xml:space="preserve"> СТРУКТУРА И СОДЕРЖАНИЕ ПРОФЕССИОНАЛЬНОГО МОДУЛЯ</w:t>
            </w:r>
          </w:p>
        </w:tc>
        <w:tc>
          <w:tcPr>
            <w:tcW w:w="555" w:type="dxa"/>
            <w:shd w:val="clear" w:color="auto" w:fill="auto"/>
          </w:tcPr>
          <w:p w14:paraId="44818892"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11</w:t>
            </w:r>
          </w:p>
        </w:tc>
      </w:tr>
      <w:tr w:rsidR="0036405F" w:rsidRPr="0036405F" w14:paraId="45ACF569" w14:textId="77777777" w:rsidTr="0036405F">
        <w:tc>
          <w:tcPr>
            <w:tcW w:w="568" w:type="dxa"/>
            <w:shd w:val="clear" w:color="auto" w:fill="auto"/>
          </w:tcPr>
          <w:p w14:paraId="7FD796AD" w14:textId="77777777" w:rsidR="0036405F" w:rsidRPr="0036405F" w:rsidRDefault="0036405F" w:rsidP="001B6B94">
            <w:pPr>
              <w:pStyle w:val="a5"/>
              <w:ind w:left="0"/>
              <w:jc w:val="both"/>
              <w:rPr>
                <w:rFonts w:ascii="Times New Roman" w:hAnsi="Times New Roman" w:cs="Times New Roman"/>
                <w:color w:val="000000"/>
                <w:sz w:val="24"/>
                <w:szCs w:val="24"/>
              </w:rPr>
            </w:pPr>
            <w:r w:rsidRPr="0036405F">
              <w:rPr>
                <w:rFonts w:ascii="Times New Roman" w:hAnsi="Times New Roman" w:cs="Times New Roman"/>
                <w:color w:val="000000"/>
                <w:sz w:val="24"/>
                <w:szCs w:val="24"/>
              </w:rPr>
              <w:t>3</w:t>
            </w:r>
          </w:p>
        </w:tc>
        <w:tc>
          <w:tcPr>
            <w:tcW w:w="8481" w:type="dxa"/>
            <w:shd w:val="clear" w:color="auto" w:fill="auto"/>
          </w:tcPr>
          <w:p w14:paraId="0CBC6AD4"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 xml:space="preserve"> УСЛОВИЯ РЕАЛИЗАЦИИ ПРОГРАММЫ ПРОФЕССИОНАЛЬНОГО МОДУЛЯ</w:t>
            </w:r>
          </w:p>
        </w:tc>
        <w:tc>
          <w:tcPr>
            <w:tcW w:w="555" w:type="dxa"/>
            <w:shd w:val="clear" w:color="auto" w:fill="auto"/>
          </w:tcPr>
          <w:p w14:paraId="335B03C9"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26</w:t>
            </w:r>
          </w:p>
        </w:tc>
      </w:tr>
      <w:tr w:rsidR="0036405F" w:rsidRPr="0036405F" w14:paraId="09B6CC0E" w14:textId="77777777" w:rsidTr="0036405F">
        <w:tc>
          <w:tcPr>
            <w:tcW w:w="568" w:type="dxa"/>
            <w:shd w:val="clear" w:color="auto" w:fill="auto"/>
          </w:tcPr>
          <w:p w14:paraId="174F8A40" w14:textId="77777777" w:rsidR="0036405F" w:rsidRPr="0036405F" w:rsidRDefault="0036405F" w:rsidP="001B6B94">
            <w:pPr>
              <w:pStyle w:val="a5"/>
              <w:ind w:left="0"/>
              <w:jc w:val="both"/>
              <w:rPr>
                <w:rFonts w:ascii="Times New Roman" w:hAnsi="Times New Roman" w:cs="Times New Roman"/>
                <w:color w:val="000000"/>
                <w:sz w:val="24"/>
                <w:szCs w:val="24"/>
              </w:rPr>
            </w:pPr>
            <w:r w:rsidRPr="0036405F">
              <w:rPr>
                <w:rFonts w:ascii="Times New Roman" w:hAnsi="Times New Roman" w:cs="Times New Roman"/>
                <w:color w:val="000000"/>
                <w:sz w:val="24"/>
                <w:szCs w:val="24"/>
              </w:rPr>
              <w:t>4</w:t>
            </w:r>
          </w:p>
        </w:tc>
        <w:tc>
          <w:tcPr>
            <w:tcW w:w="8481" w:type="dxa"/>
            <w:shd w:val="clear" w:color="auto" w:fill="auto"/>
          </w:tcPr>
          <w:p w14:paraId="61776934"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КОНТРОЛЬ И ОЦЕНКА РЕЗУЛЬТАТОВ ОСВОЕНИЯ ПРОФЕССИОНАЛЬНОГО МОДУЛЯ</w:t>
            </w:r>
          </w:p>
        </w:tc>
        <w:tc>
          <w:tcPr>
            <w:tcW w:w="555" w:type="dxa"/>
            <w:shd w:val="clear" w:color="auto" w:fill="auto"/>
          </w:tcPr>
          <w:p w14:paraId="3D0BD352" w14:textId="77777777" w:rsidR="0036405F" w:rsidRPr="0036405F" w:rsidRDefault="0036405F" w:rsidP="001B6B94">
            <w:pPr>
              <w:pStyle w:val="a5"/>
              <w:ind w:left="0"/>
              <w:rPr>
                <w:rFonts w:ascii="Times New Roman" w:hAnsi="Times New Roman" w:cs="Times New Roman"/>
                <w:color w:val="000000"/>
                <w:sz w:val="24"/>
                <w:szCs w:val="24"/>
              </w:rPr>
            </w:pPr>
            <w:r w:rsidRPr="0036405F">
              <w:rPr>
                <w:rFonts w:ascii="Times New Roman" w:hAnsi="Times New Roman" w:cs="Times New Roman"/>
                <w:color w:val="000000"/>
                <w:sz w:val="24"/>
                <w:szCs w:val="24"/>
              </w:rPr>
              <w:t>31</w:t>
            </w:r>
          </w:p>
        </w:tc>
      </w:tr>
    </w:tbl>
    <w:p w14:paraId="3A4A4FAE" w14:textId="77777777" w:rsidR="0036405F" w:rsidRDefault="0036405F" w:rsidP="0036405F">
      <w:pPr>
        <w:pStyle w:val="affffff0"/>
      </w:pPr>
      <w:hyperlink w:anchor="__RefHeading___Toc192241965" w:history="1"/>
    </w:p>
    <w:p w14:paraId="4FDF8DFE" w14:textId="77777777" w:rsidR="0036405F" w:rsidRDefault="0036405F" w:rsidP="0036405F">
      <w:pPr>
        <w:ind w:left="709"/>
        <w:jc w:val="center"/>
        <w:rPr>
          <w:b/>
          <w:bCs/>
          <w:sz w:val="24"/>
          <w:szCs w:val="24"/>
        </w:rPr>
      </w:pPr>
    </w:p>
    <w:p w14:paraId="4E572390" w14:textId="77777777" w:rsidR="0036405F" w:rsidRDefault="0036405F" w:rsidP="0036405F">
      <w:pPr>
        <w:ind w:left="709"/>
        <w:jc w:val="center"/>
        <w:rPr>
          <w:b/>
          <w:bCs/>
          <w:sz w:val="24"/>
          <w:szCs w:val="24"/>
        </w:rPr>
      </w:pPr>
    </w:p>
    <w:p w14:paraId="7FFC206D" w14:textId="77777777" w:rsidR="0036405F" w:rsidRDefault="0036405F" w:rsidP="0036405F">
      <w:pPr>
        <w:ind w:left="709"/>
        <w:jc w:val="center"/>
        <w:rPr>
          <w:b/>
          <w:bCs/>
          <w:sz w:val="24"/>
          <w:szCs w:val="24"/>
        </w:rPr>
      </w:pPr>
    </w:p>
    <w:p w14:paraId="067502FE" w14:textId="77777777" w:rsidR="0036405F" w:rsidRDefault="0036405F" w:rsidP="0036405F">
      <w:pPr>
        <w:ind w:left="709"/>
        <w:jc w:val="center"/>
        <w:rPr>
          <w:b/>
          <w:bCs/>
          <w:sz w:val="24"/>
          <w:szCs w:val="24"/>
        </w:rPr>
      </w:pPr>
    </w:p>
    <w:p w14:paraId="52007475" w14:textId="77777777" w:rsidR="0036405F" w:rsidRDefault="0036405F" w:rsidP="0036405F">
      <w:pPr>
        <w:ind w:left="709"/>
        <w:jc w:val="center"/>
        <w:rPr>
          <w:b/>
          <w:bCs/>
          <w:sz w:val="24"/>
          <w:szCs w:val="24"/>
        </w:rPr>
      </w:pPr>
    </w:p>
    <w:p w14:paraId="76809075" w14:textId="77777777" w:rsidR="0036405F" w:rsidRDefault="0036405F" w:rsidP="0036405F">
      <w:pPr>
        <w:ind w:left="709"/>
        <w:jc w:val="center"/>
        <w:rPr>
          <w:b/>
          <w:bCs/>
          <w:sz w:val="24"/>
          <w:szCs w:val="24"/>
        </w:rPr>
      </w:pPr>
    </w:p>
    <w:p w14:paraId="3D32BE2F" w14:textId="77777777" w:rsidR="0036405F" w:rsidRDefault="0036405F" w:rsidP="0036405F">
      <w:pPr>
        <w:ind w:left="709"/>
        <w:jc w:val="center"/>
        <w:rPr>
          <w:b/>
          <w:bCs/>
          <w:sz w:val="24"/>
          <w:szCs w:val="24"/>
        </w:rPr>
      </w:pPr>
      <w:r>
        <w:rPr>
          <w:b/>
          <w:bCs/>
          <w:sz w:val="24"/>
          <w:szCs w:val="24"/>
        </w:rPr>
        <w:t xml:space="preserve">   </w:t>
      </w:r>
    </w:p>
    <w:p w14:paraId="5EB6D748" w14:textId="77777777" w:rsidR="0036405F" w:rsidRDefault="0036405F" w:rsidP="0036405F">
      <w:pPr>
        <w:ind w:left="709"/>
        <w:jc w:val="center"/>
        <w:rPr>
          <w:b/>
          <w:bCs/>
          <w:sz w:val="24"/>
          <w:szCs w:val="24"/>
        </w:rPr>
      </w:pPr>
    </w:p>
    <w:p w14:paraId="276DC691" w14:textId="77777777" w:rsidR="0036405F" w:rsidRDefault="0036405F" w:rsidP="0036405F">
      <w:pPr>
        <w:ind w:left="709"/>
        <w:jc w:val="center"/>
        <w:rPr>
          <w:b/>
          <w:bCs/>
          <w:sz w:val="24"/>
          <w:szCs w:val="24"/>
        </w:rPr>
      </w:pPr>
    </w:p>
    <w:p w14:paraId="3967613F" w14:textId="77777777" w:rsidR="0036405F" w:rsidRDefault="0036405F" w:rsidP="0036405F">
      <w:pPr>
        <w:ind w:left="709"/>
        <w:jc w:val="center"/>
        <w:rPr>
          <w:b/>
          <w:bCs/>
          <w:sz w:val="24"/>
          <w:szCs w:val="24"/>
        </w:rPr>
      </w:pPr>
    </w:p>
    <w:p w14:paraId="4E0A8D0C" w14:textId="77777777" w:rsidR="0036405F" w:rsidRDefault="0036405F" w:rsidP="0036405F">
      <w:pPr>
        <w:ind w:left="709"/>
        <w:jc w:val="center"/>
        <w:rPr>
          <w:b/>
          <w:bCs/>
          <w:sz w:val="24"/>
          <w:szCs w:val="24"/>
        </w:rPr>
      </w:pPr>
    </w:p>
    <w:p w14:paraId="05D1D310" w14:textId="77777777" w:rsidR="0036405F" w:rsidRDefault="0036405F" w:rsidP="0036405F">
      <w:pPr>
        <w:ind w:left="709"/>
        <w:jc w:val="center"/>
        <w:rPr>
          <w:b/>
          <w:bCs/>
          <w:sz w:val="24"/>
          <w:szCs w:val="24"/>
        </w:rPr>
      </w:pPr>
    </w:p>
    <w:p w14:paraId="5D9ACE26" w14:textId="77777777" w:rsidR="0036405F" w:rsidRDefault="0036405F" w:rsidP="0036405F">
      <w:pPr>
        <w:ind w:left="709"/>
        <w:jc w:val="center"/>
        <w:rPr>
          <w:b/>
          <w:bCs/>
          <w:sz w:val="24"/>
          <w:szCs w:val="24"/>
        </w:rPr>
      </w:pPr>
    </w:p>
    <w:p w14:paraId="16E370A2" w14:textId="77777777" w:rsidR="0036405F" w:rsidRDefault="0036405F" w:rsidP="0036405F">
      <w:pPr>
        <w:ind w:left="709"/>
        <w:jc w:val="center"/>
        <w:rPr>
          <w:b/>
          <w:bCs/>
          <w:sz w:val="24"/>
          <w:szCs w:val="24"/>
        </w:rPr>
      </w:pPr>
    </w:p>
    <w:p w14:paraId="2E64AEC0" w14:textId="77777777" w:rsidR="0036405F" w:rsidRDefault="0036405F" w:rsidP="0036405F">
      <w:pPr>
        <w:ind w:left="709"/>
        <w:jc w:val="center"/>
        <w:rPr>
          <w:b/>
          <w:bCs/>
          <w:sz w:val="24"/>
          <w:szCs w:val="24"/>
        </w:rPr>
      </w:pPr>
    </w:p>
    <w:p w14:paraId="6790C28E" w14:textId="77777777" w:rsidR="0036405F" w:rsidRDefault="0036405F" w:rsidP="0036405F">
      <w:pPr>
        <w:ind w:left="709"/>
        <w:jc w:val="center"/>
        <w:rPr>
          <w:b/>
          <w:bCs/>
          <w:sz w:val="24"/>
          <w:szCs w:val="24"/>
        </w:rPr>
      </w:pPr>
    </w:p>
    <w:p w14:paraId="3784B460" w14:textId="77777777" w:rsidR="0036405F" w:rsidRDefault="0036405F" w:rsidP="0036405F">
      <w:pPr>
        <w:ind w:left="709"/>
        <w:jc w:val="center"/>
        <w:rPr>
          <w:b/>
          <w:bCs/>
          <w:sz w:val="24"/>
          <w:szCs w:val="24"/>
        </w:rPr>
      </w:pPr>
    </w:p>
    <w:p w14:paraId="7908AB33" w14:textId="77777777" w:rsidR="0036405F" w:rsidRDefault="0036405F" w:rsidP="0036405F">
      <w:pPr>
        <w:ind w:left="709"/>
        <w:jc w:val="center"/>
        <w:rPr>
          <w:b/>
          <w:bCs/>
          <w:sz w:val="24"/>
          <w:szCs w:val="24"/>
        </w:rPr>
      </w:pPr>
    </w:p>
    <w:p w14:paraId="5C9CCC0C" w14:textId="77777777" w:rsidR="0036405F" w:rsidRDefault="0036405F" w:rsidP="0036405F">
      <w:pPr>
        <w:ind w:left="709"/>
        <w:jc w:val="center"/>
        <w:rPr>
          <w:b/>
          <w:bCs/>
          <w:sz w:val="24"/>
          <w:szCs w:val="24"/>
        </w:rPr>
      </w:pPr>
    </w:p>
    <w:p w14:paraId="064CC041" w14:textId="77777777" w:rsidR="0036405F" w:rsidRDefault="0036405F" w:rsidP="0036405F">
      <w:pPr>
        <w:ind w:left="709"/>
        <w:jc w:val="center"/>
        <w:rPr>
          <w:b/>
          <w:bCs/>
          <w:sz w:val="24"/>
          <w:szCs w:val="24"/>
        </w:rPr>
      </w:pPr>
    </w:p>
    <w:p w14:paraId="49783390" w14:textId="77777777" w:rsidR="0036405F" w:rsidRDefault="0036405F" w:rsidP="0036405F">
      <w:pPr>
        <w:ind w:left="709"/>
        <w:jc w:val="center"/>
        <w:rPr>
          <w:b/>
          <w:bCs/>
          <w:sz w:val="24"/>
          <w:szCs w:val="24"/>
        </w:rPr>
      </w:pPr>
    </w:p>
    <w:p w14:paraId="235EECC3" w14:textId="77777777" w:rsidR="0036405F" w:rsidRDefault="0036405F" w:rsidP="0036405F">
      <w:pPr>
        <w:ind w:left="709"/>
        <w:jc w:val="center"/>
        <w:rPr>
          <w:b/>
          <w:bCs/>
          <w:sz w:val="24"/>
          <w:szCs w:val="24"/>
        </w:rPr>
      </w:pPr>
    </w:p>
    <w:p w14:paraId="0BADB954" w14:textId="77777777" w:rsidR="0036405F" w:rsidRDefault="0036405F" w:rsidP="0036405F">
      <w:pPr>
        <w:ind w:left="709"/>
        <w:jc w:val="center"/>
        <w:rPr>
          <w:b/>
          <w:bCs/>
          <w:sz w:val="24"/>
          <w:szCs w:val="24"/>
        </w:rPr>
      </w:pPr>
    </w:p>
    <w:p w14:paraId="22AB7FBE" w14:textId="77777777" w:rsidR="0036405F" w:rsidRDefault="0036405F" w:rsidP="0036405F">
      <w:pPr>
        <w:ind w:left="709"/>
        <w:jc w:val="center"/>
        <w:rPr>
          <w:b/>
          <w:bCs/>
          <w:sz w:val="24"/>
          <w:szCs w:val="24"/>
        </w:rPr>
      </w:pPr>
    </w:p>
    <w:p w14:paraId="285066A7" w14:textId="77777777" w:rsidR="0036405F" w:rsidRDefault="0036405F" w:rsidP="0036405F">
      <w:pPr>
        <w:ind w:left="709"/>
        <w:jc w:val="center"/>
        <w:rPr>
          <w:b/>
          <w:bCs/>
          <w:sz w:val="24"/>
          <w:szCs w:val="24"/>
        </w:rPr>
      </w:pPr>
    </w:p>
    <w:p w14:paraId="2F7EEB36" w14:textId="77777777" w:rsidR="0036405F" w:rsidRDefault="0036405F" w:rsidP="0036405F">
      <w:pPr>
        <w:ind w:left="709"/>
        <w:jc w:val="center"/>
        <w:rPr>
          <w:b/>
          <w:bCs/>
          <w:sz w:val="24"/>
          <w:szCs w:val="24"/>
        </w:rPr>
      </w:pPr>
    </w:p>
    <w:p w14:paraId="33124897" w14:textId="77777777" w:rsidR="0036405F" w:rsidRDefault="0036405F" w:rsidP="0036405F">
      <w:pPr>
        <w:ind w:left="709"/>
        <w:jc w:val="center"/>
        <w:rPr>
          <w:b/>
          <w:bCs/>
          <w:sz w:val="24"/>
          <w:szCs w:val="24"/>
        </w:rPr>
      </w:pPr>
    </w:p>
    <w:p w14:paraId="5F7797C1" w14:textId="77777777" w:rsidR="0036405F" w:rsidRDefault="0036405F" w:rsidP="0036405F">
      <w:pPr>
        <w:ind w:left="709"/>
        <w:jc w:val="center"/>
        <w:rPr>
          <w:b/>
          <w:bCs/>
          <w:sz w:val="24"/>
          <w:szCs w:val="24"/>
        </w:rPr>
      </w:pPr>
    </w:p>
    <w:p w14:paraId="0A05AB39" w14:textId="77777777" w:rsidR="0036405F" w:rsidRDefault="0036405F" w:rsidP="0036405F">
      <w:pPr>
        <w:ind w:left="709"/>
        <w:jc w:val="center"/>
        <w:rPr>
          <w:b/>
          <w:bCs/>
          <w:sz w:val="24"/>
          <w:szCs w:val="24"/>
        </w:rPr>
      </w:pPr>
    </w:p>
    <w:p w14:paraId="5B841C3E" w14:textId="77777777" w:rsidR="0036405F" w:rsidRDefault="0036405F" w:rsidP="0036405F">
      <w:pPr>
        <w:ind w:left="709"/>
        <w:jc w:val="center"/>
        <w:rPr>
          <w:b/>
          <w:bCs/>
          <w:sz w:val="24"/>
          <w:szCs w:val="24"/>
        </w:rPr>
      </w:pPr>
    </w:p>
    <w:p w14:paraId="423A0CC5" w14:textId="77777777" w:rsidR="0022748E" w:rsidRDefault="0022748E" w:rsidP="0036405F">
      <w:pPr>
        <w:ind w:left="709"/>
        <w:jc w:val="center"/>
        <w:rPr>
          <w:b/>
          <w:bCs/>
          <w:sz w:val="24"/>
          <w:szCs w:val="24"/>
        </w:rPr>
      </w:pPr>
    </w:p>
    <w:p w14:paraId="763C4EF0" w14:textId="77777777" w:rsidR="0036405F" w:rsidRDefault="0036405F" w:rsidP="0036405F">
      <w:pPr>
        <w:ind w:left="709"/>
        <w:jc w:val="center"/>
        <w:rPr>
          <w:b/>
          <w:bCs/>
          <w:sz w:val="24"/>
          <w:szCs w:val="24"/>
        </w:rPr>
      </w:pPr>
    </w:p>
    <w:p w14:paraId="02AD33EB" w14:textId="77777777" w:rsidR="0036405F" w:rsidRDefault="0036405F" w:rsidP="0036405F">
      <w:pPr>
        <w:ind w:left="709"/>
        <w:jc w:val="center"/>
        <w:rPr>
          <w:b/>
          <w:bCs/>
          <w:sz w:val="24"/>
          <w:szCs w:val="24"/>
        </w:rPr>
      </w:pPr>
    </w:p>
    <w:p w14:paraId="49AD730C" w14:textId="77777777" w:rsidR="0036405F" w:rsidRDefault="0036405F" w:rsidP="0036405F">
      <w:pPr>
        <w:ind w:left="709"/>
        <w:jc w:val="center"/>
        <w:rPr>
          <w:b/>
          <w:bCs/>
          <w:sz w:val="24"/>
          <w:szCs w:val="24"/>
        </w:rPr>
      </w:pPr>
    </w:p>
    <w:p w14:paraId="1E236170" w14:textId="77777777" w:rsidR="0036405F" w:rsidRDefault="0036405F" w:rsidP="0036405F">
      <w:pPr>
        <w:ind w:left="709"/>
        <w:jc w:val="center"/>
        <w:rPr>
          <w:b/>
          <w:bCs/>
          <w:sz w:val="24"/>
          <w:szCs w:val="24"/>
        </w:rPr>
      </w:pPr>
    </w:p>
    <w:p w14:paraId="16865099" w14:textId="77777777" w:rsidR="0036405F" w:rsidRPr="0036405F" w:rsidRDefault="0036405F" w:rsidP="00127E36">
      <w:pPr>
        <w:pStyle w:val="a5"/>
        <w:keepNext/>
        <w:keepLines/>
        <w:numPr>
          <w:ilvl w:val="0"/>
          <w:numId w:val="19"/>
        </w:numPr>
        <w:suppressAutoHyphens/>
        <w:ind w:left="0"/>
        <w:contextualSpacing w:val="0"/>
        <w:jc w:val="center"/>
        <w:rPr>
          <w:rFonts w:ascii="Times New Roman" w:eastAsia="Times New Roman" w:hAnsi="Times New Roman" w:cs="Times New Roman"/>
          <w:b/>
          <w:bCs/>
          <w:sz w:val="24"/>
          <w:szCs w:val="24"/>
        </w:rPr>
      </w:pPr>
      <w:bookmarkStart w:id="69" w:name="__RefHeading___Toc192241965"/>
      <w:bookmarkStart w:id="70" w:name="__RefHeading__3971_1568776159"/>
      <w:bookmarkEnd w:id="70"/>
      <w:r w:rsidRPr="0036405F">
        <w:rPr>
          <w:rFonts w:ascii="Times New Roman" w:eastAsia="Times New Roman" w:hAnsi="Times New Roman" w:cs="Times New Roman"/>
          <w:b/>
          <w:bCs/>
          <w:sz w:val="24"/>
          <w:szCs w:val="24"/>
        </w:rPr>
        <w:lastRenderedPageBreak/>
        <w:t xml:space="preserve">ОБЩАЯ ХАРАКТЕРИСТИКА РАБОЧЕЙ ПРОГРАММЫ </w:t>
      </w:r>
      <w:bookmarkEnd w:id="69"/>
      <w:r w:rsidRPr="0036405F">
        <w:rPr>
          <w:rFonts w:ascii="Times New Roman" w:eastAsia="Times New Roman" w:hAnsi="Times New Roman" w:cs="Times New Roman"/>
          <w:b/>
          <w:bCs/>
          <w:sz w:val="24"/>
          <w:szCs w:val="24"/>
        </w:rPr>
        <w:t xml:space="preserve">ПРОФЕССИОНАЛЬНОГО МОДУЛЯ </w:t>
      </w:r>
      <w:bookmarkStart w:id="71" w:name="_Hlk223445798"/>
      <w:r w:rsidRPr="0036405F">
        <w:rPr>
          <w:rFonts w:ascii="Times New Roman" w:eastAsia="Times New Roman" w:hAnsi="Times New Roman" w:cs="Times New Roman"/>
          <w:b/>
          <w:bCs/>
          <w:sz w:val="24"/>
          <w:szCs w:val="24"/>
        </w:rPr>
        <w:t>ПМ 04. «ЦИФРОВОЙ МОДУЛЬ»</w:t>
      </w:r>
    </w:p>
    <w:bookmarkEnd w:id="71"/>
    <w:p w14:paraId="39CEBB79" w14:textId="77777777" w:rsidR="0036405F" w:rsidRPr="0036405F" w:rsidRDefault="0036405F" w:rsidP="0036405F">
      <w:pPr>
        <w:tabs>
          <w:tab w:val="left" w:pos="10992"/>
          <w:tab w:val="left" w:pos="11908"/>
          <w:tab w:val="left" w:pos="12824"/>
          <w:tab w:val="left" w:pos="13740"/>
          <w:tab w:val="left" w:pos="14656"/>
        </w:tabs>
        <w:jc w:val="both"/>
        <w:rPr>
          <w:rFonts w:ascii="Times New Roman" w:hAnsi="Times New Roman" w:cs="Times New Roman"/>
          <w:sz w:val="24"/>
          <w:szCs w:val="24"/>
        </w:rPr>
      </w:pPr>
      <w:r w:rsidRPr="0036405F">
        <w:rPr>
          <w:rFonts w:ascii="Times New Roman" w:hAnsi="Times New Roman" w:cs="Times New Roman"/>
          <w:sz w:val="24"/>
          <w:szCs w:val="24"/>
        </w:rPr>
        <w:t xml:space="preserve">Рабочая программа профессионального модуля ПМ 03 в. «Дополнительный профессиональный </w:t>
      </w:r>
      <w:proofErr w:type="gramStart"/>
      <w:r w:rsidRPr="0036405F">
        <w:rPr>
          <w:rFonts w:ascii="Times New Roman" w:hAnsi="Times New Roman" w:cs="Times New Roman"/>
          <w:sz w:val="24"/>
          <w:szCs w:val="24"/>
        </w:rPr>
        <w:t>блок</w:t>
      </w:r>
      <w:proofErr w:type="gramEnd"/>
      <w:r w:rsidRPr="0036405F">
        <w:rPr>
          <w:rFonts w:ascii="Times New Roman" w:hAnsi="Times New Roman" w:cs="Times New Roman"/>
          <w:sz w:val="24"/>
          <w:szCs w:val="24"/>
        </w:rPr>
        <w:t xml:space="preserve"> включая цифровой блок» </w:t>
      </w:r>
      <w:r w:rsidRPr="0036405F">
        <w:rPr>
          <w:rFonts w:ascii="Times New Roman" w:hAnsi="Times New Roman" w:cs="Times New Roman"/>
          <w:bCs/>
          <w:sz w:val="24"/>
          <w:szCs w:val="24"/>
        </w:rPr>
        <w:t>м</w:t>
      </w:r>
      <w:r w:rsidRPr="0036405F">
        <w:rPr>
          <w:rFonts w:ascii="Times New Roman" w:hAnsi="Times New Roman" w:cs="Times New Roman"/>
          <w:sz w:val="24"/>
          <w:szCs w:val="24"/>
        </w:rPr>
        <w:t>ожет быть использована</w:t>
      </w:r>
      <w:r w:rsidRPr="0036405F">
        <w:rPr>
          <w:rFonts w:ascii="Times New Roman" w:hAnsi="Times New Roman" w:cs="Times New Roman"/>
          <w:b/>
          <w:sz w:val="24"/>
          <w:szCs w:val="24"/>
        </w:rPr>
        <w:t xml:space="preserve"> </w:t>
      </w:r>
      <w:r w:rsidRPr="0036405F">
        <w:rPr>
          <w:rFonts w:ascii="Times New Roman" w:hAnsi="Times New Roman" w:cs="Times New Roman"/>
          <w:sz w:val="24"/>
          <w:szCs w:val="24"/>
        </w:rPr>
        <w:t>в дополнительном профессиональном образовании и профессиональной подготовке работников при наличии среднего (полного) общего образования; опыт работы не требуется.</w:t>
      </w:r>
    </w:p>
    <w:p w14:paraId="4AFAEC25" w14:textId="77777777" w:rsidR="0036405F" w:rsidRPr="0036405F" w:rsidRDefault="0036405F" w:rsidP="0036405F">
      <w:pPr>
        <w:tabs>
          <w:tab w:val="left" w:pos="916"/>
        </w:tabs>
        <w:ind w:firstLine="426"/>
        <w:jc w:val="both"/>
        <w:rPr>
          <w:rFonts w:ascii="Times New Roman" w:hAnsi="Times New Roman" w:cs="Times New Roman"/>
          <w:sz w:val="24"/>
          <w:szCs w:val="24"/>
        </w:rPr>
      </w:pPr>
      <w:r w:rsidRPr="0036405F">
        <w:rPr>
          <w:rFonts w:ascii="Times New Roman" w:hAnsi="Times New Roman" w:cs="Times New Roman"/>
          <w:sz w:val="24"/>
          <w:szCs w:val="24"/>
        </w:rPr>
        <w:t xml:space="preserve">ПМ 03в. «Дополнительный профессиональный </w:t>
      </w:r>
      <w:proofErr w:type="gramStart"/>
      <w:r w:rsidRPr="0036405F">
        <w:rPr>
          <w:rFonts w:ascii="Times New Roman" w:hAnsi="Times New Roman" w:cs="Times New Roman"/>
          <w:sz w:val="24"/>
          <w:szCs w:val="24"/>
        </w:rPr>
        <w:t>блок</w:t>
      </w:r>
      <w:proofErr w:type="gramEnd"/>
      <w:r w:rsidRPr="0036405F">
        <w:rPr>
          <w:rFonts w:ascii="Times New Roman" w:hAnsi="Times New Roman" w:cs="Times New Roman"/>
          <w:sz w:val="24"/>
          <w:szCs w:val="24"/>
        </w:rPr>
        <w:t xml:space="preserve"> включая цифровой модуль», в состав которого входит </w:t>
      </w:r>
      <w:bookmarkStart w:id="72" w:name="_Hlk223449152"/>
      <w:r w:rsidRPr="0036405F">
        <w:rPr>
          <w:rFonts w:ascii="Times New Roman" w:hAnsi="Times New Roman" w:cs="Times New Roman"/>
          <w:sz w:val="24"/>
          <w:szCs w:val="24"/>
        </w:rPr>
        <w:t xml:space="preserve">МДК 03.01 «Автомобильные симуляторы, интерактивные гонки. Теория и практика цифрового спорта» </w:t>
      </w:r>
      <w:bookmarkEnd w:id="72"/>
      <w:r w:rsidRPr="0036405F">
        <w:rPr>
          <w:rFonts w:ascii="Times New Roman" w:hAnsi="Times New Roman" w:cs="Times New Roman"/>
          <w:sz w:val="24"/>
          <w:szCs w:val="24"/>
        </w:rPr>
        <w:t>для профессии 23.01.17 Мастер по ремонту и обслуживанию автомобилей, разработана на основе документов:</w:t>
      </w:r>
    </w:p>
    <w:p w14:paraId="17422375"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 xml:space="preserve">Программа разработана в соответствии со </w:t>
      </w:r>
      <w:proofErr w:type="gramStart"/>
      <w:r w:rsidRPr="0036405F">
        <w:rPr>
          <w:rFonts w:ascii="Times New Roman" w:hAnsi="Times New Roman" w:cs="Times New Roman"/>
          <w:sz w:val="24"/>
          <w:szCs w:val="24"/>
        </w:rPr>
        <w:t>следующими</w:t>
      </w:r>
      <w:proofErr w:type="gramEnd"/>
      <w:r w:rsidRPr="0036405F">
        <w:rPr>
          <w:rFonts w:ascii="Times New Roman" w:hAnsi="Times New Roman" w:cs="Times New Roman"/>
          <w:sz w:val="24"/>
          <w:szCs w:val="24"/>
        </w:rPr>
        <w:t xml:space="preserve"> нормативными</w:t>
      </w:r>
    </w:p>
    <w:p w14:paraId="5F56F513"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правовыми документами:</w:t>
      </w:r>
    </w:p>
    <w:p w14:paraId="2604D53C"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 Федеральным законом Российской Федерации «Об образовании в Российской Федерации» (от 29.12.2012 г. № 273-ФЗ);</w:t>
      </w:r>
    </w:p>
    <w:p w14:paraId="227537E4"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 Приказом Министерства просвещения РФ от 14.07.2023 № 534 «Об утверждении Перечня профессий рабочих, должностей служащих, по которым осуществляется профессиональное обучение»;</w:t>
      </w:r>
    </w:p>
    <w:p w14:paraId="05EDD82F"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 Приказом Министерства просвещения России от 25.04.2019 г. № 208 «О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p>
    <w:p w14:paraId="108B38F3"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 Приказом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p>
    <w:p w14:paraId="48148CC2" w14:textId="77777777" w:rsidR="0036405F" w:rsidRPr="0036405F" w:rsidRDefault="0036405F" w:rsidP="0036405F">
      <w:pPr>
        <w:tabs>
          <w:tab w:val="left" w:pos="916"/>
        </w:tabs>
        <w:ind w:firstLine="360"/>
        <w:jc w:val="both"/>
        <w:rPr>
          <w:rFonts w:ascii="Times New Roman" w:hAnsi="Times New Roman" w:cs="Times New Roman"/>
          <w:sz w:val="24"/>
          <w:szCs w:val="24"/>
        </w:rPr>
      </w:pPr>
      <w:r w:rsidRPr="0036405F">
        <w:rPr>
          <w:rFonts w:ascii="Times New Roman" w:hAnsi="Times New Roman" w:cs="Times New Roman"/>
          <w:sz w:val="24"/>
          <w:szCs w:val="24"/>
        </w:rPr>
        <w:t>- Приказом Министерства труда и социальной защиты Российской Федерации от 31 октября 2018 г. N 682н «Об утверждении профессионального стандарта «Консультант в области развития цифровой грамотности населения (цифровой куратор)»;</w:t>
      </w:r>
    </w:p>
    <w:p w14:paraId="5768B715" w14:textId="77777777" w:rsidR="0036405F" w:rsidRPr="0036405F" w:rsidRDefault="0036405F" w:rsidP="0036405F">
      <w:pPr>
        <w:tabs>
          <w:tab w:val="left" w:pos="916"/>
        </w:tabs>
        <w:ind w:firstLine="360"/>
        <w:jc w:val="both"/>
        <w:rPr>
          <w:rFonts w:ascii="Times New Roman" w:hAnsi="Times New Roman" w:cs="Times New Roman"/>
          <w:b/>
          <w:spacing w:val="-7"/>
          <w:sz w:val="24"/>
          <w:szCs w:val="24"/>
        </w:rPr>
      </w:pPr>
      <w:r w:rsidRPr="0036405F">
        <w:rPr>
          <w:rFonts w:ascii="Times New Roman" w:hAnsi="Times New Roman" w:cs="Times New Roman"/>
          <w:sz w:val="24"/>
          <w:szCs w:val="24"/>
        </w:rPr>
        <w:t xml:space="preserve">- Единым квалификационным справочником должностей руководителей, специалистов и служащих. Редакция от 9 апреля 2018 года (в </w:t>
      </w:r>
      <w:proofErr w:type="spellStart"/>
      <w:r w:rsidRPr="0036405F">
        <w:rPr>
          <w:rFonts w:ascii="Times New Roman" w:hAnsi="Times New Roman" w:cs="Times New Roman"/>
          <w:sz w:val="24"/>
          <w:szCs w:val="24"/>
        </w:rPr>
        <w:t>т.ч</w:t>
      </w:r>
      <w:proofErr w:type="spellEnd"/>
      <w:r w:rsidRPr="0036405F">
        <w:rPr>
          <w:rFonts w:ascii="Times New Roman" w:hAnsi="Times New Roman" w:cs="Times New Roman"/>
          <w:sz w:val="24"/>
          <w:szCs w:val="24"/>
        </w:rPr>
        <w:t>. с изменениями вступ. в силу 01.07.2018).</w:t>
      </w:r>
    </w:p>
    <w:p w14:paraId="67447AD7" w14:textId="77777777" w:rsidR="0036405F" w:rsidRPr="0036405F" w:rsidRDefault="0036405F" w:rsidP="0036405F">
      <w:pPr>
        <w:jc w:val="both"/>
        <w:rPr>
          <w:rFonts w:ascii="Times New Roman" w:hAnsi="Times New Roman" w:cs="Times New Roman"/>
          <w:b/>
          <w:spacing w:val="-7"/>
          <w:sz w:val="24"/>
          <w:szCs w:val="24"/>
        </w:rPr>
      </w:pPr>
    </w:p>
    <w:p w14:paraId="49297E9E" w14:textId="77777777" w:rsidR="0036405F" w:rsidRPr="0036405F" w:rsidRDefault="0036405F" w:rsidP="0036405F">
      <w:pPr>
        <w:jc w:val="both"/>
        <w:rPr>
          <w:rFonts w:ascii="Times New Roman" w:hAnsi="Times New Roman" w:cs="Times New Roman"/>
          <w:spacing w:val="-7"/>
          <w:sz w:val="24"/>
          <w:szCs w:val="24"/>
        </w:rPr>
      </w:pPr>
      <w:r w:rsidRPr="0036405F">
        <w:rPr>
          <w:rFonts w:ascii="Times New Roman" w:hAnsi="Times New Roman" w:cs="Times New Roman"/>
          <w:b/>
          <w:spacing w:val="-7"/>
          <w:sz w:val="24"/>
          <w:szCs w:val="24"/>
        </w:rPr>
        <w:t>1.1. Место учебной дисциплины в структуре основной образовательной программы</w:t>
      </w:r>
    </w:p>
    <w:p w14:paraId="57EB5E8B" w14:textId="77777777" w:rsidR="0036405F" w:rsidRPr="0036405F" w:rsidRDefault="0036405F" w:rsidP="0036405F">
      <w:pPr>
        <w:tabs>
          <w:tab w:val="left" w:pos="426"/>
        </w:tabs>
        <w:jc w:val="both"/>
        <w:rPr>
          <w:rFonts w:ascii="Times New Roman" w:hAnsi="Times New Roman" w:cs="Times New Roman"/>
          <w:sz w:val="24"/>
          <w:szCs w:val="24"/>
        </w:rPr>
      </w:pPr>
      <w:r w:rsidRPr="0036405F">
        <w:rPr>
          <w:rFonts w:ascii="Times New Roman" w:hAnsi="Times New Roman" w:cs="Times New Roman"/>
          <w:spacing w:val="-7"/>
          <w:sz w:val="24"/>
          <w:szCs w:val="24"/>
        </w:rPr>
        <w:tab/>
        <w:t xml:space="preserve">Рабочая программа </w:t>
      </w:r>
      <w:r w:rsidRPr="0036405F">
        <w:rPr>
          <w:rFonts w:ascii="Times New Roman" w:hAnsi="Times New Roman" w:cs="Times New Roman"/>
          <w:bCs/>
          <w:sz w:val="24"/>
          <w:szCs w:val="24"/>
        </w:rPr>
        <w:t xml:space="preserve">ПМ 03в «Дополнительный профессиональный </w:t>
      </w:r>
      <w:proofErr w:type="gramStart"/>
      <w:r w:rsidRPr="0036405F">
        <w:rPr>
          <w:rFonts w:ascii="Times New Roman" w:hAnsi="Times New Roman" w:cs="Times New Roman"/>
          <w:bCs/>
          <w:sz w:val="24"/>
          <w:szCs w:val="24"/>
        </w:rPr>
        <w:t>блок</w:t>
      </w:r>
      <w:proofErr w:type="gramEnd"/>
      <w:r w:rsidRPr="0036405F">
        <w:rPr>
          <w:rFonts w:ascii="Times New Roman" w:hAnsi="Times New Roman" w:cs="Times New Roman"/>
          <w:bCs/>
          <w:sz w:val="24"/>
          <w:szCs w:val="24"/>
        </w:rPr>
        <w:t xml:space="preserve"> включая цифровой модуль» я</w:t>
      </w:r>
      <w:r w:rsidRPr="0036405F">
        <w:rPr>
          <w:rFonts w:ascii="Times New Roman" w:hAnsi="Times New Roman" w:cs="Times New Roman"/>
          <w:spacing w:val="-7"/>
          <w:sz w:val="24"/>
          <w:szCs w:val="24"/>
        </w:rPr>
        <w:t>вляется частью</w:t>
      </w:r>
      <w:r w:rsidRPr="0036405F">
        <w:rPr>
          <w:rFonts w:ascii="Times New Roman" w:hAnsi="Times New Roman" w:cs="Times New Roman"/>
          <w:bCs/>
          <w:spacing w:val="-7"/>
          <w:sz w:val="24"/>
          <w:szCs w:val="24"/>
        </w:rPr>
        <w:t xml:space="preserve"> профессионального цикла ППКРС по профессии</w:t>
      </w:r>
      <w:r w:rsidRPr="0036405F">
        <w:rPr>
          <w:rFonts w:ascii="Times New Roman" w:hAnsi="Times New Roman" w:cs="Times New Roman"/>
          <w:sz w:val="24"/>
          <w:szCs w:val="24"/>
        </w:rPr>
        <w:t xml:space="preserve">: 23.01.17 Мастер по ремонту и обслуживанию автомобилей» </w:t>
      </w:r>
      <w:r w:rsidRPr="0036405F">
        <w:rPr>
          <w:rFonts w:ascii="Times New Roman" w:hAnsi="Times New Roman" w:cs="Times New Roman"/>
          <w:spacing w:val="-7"/>
          <w:sz w:val="24"/>
          <w:szCs w:val="24"/>
        </w:rPr>
        <w:t xml:space="preserve">в соответствии с Федеральным государственным образовательным стандартом </w:t>
      </w:r>
      <w:r w:rsidRPr="0036405F">
        <w:rPr>
          <w:rFonts w:ascii="Times New Roman" w:hAnsi="Times New Roman" w:cs="Times New Roman"/>
          <w:sz w:val="24"/>
          <w:szCs w:val="24"/>
        </w:rPr>
        <w:t xml:space="preserve">для специальности: </w:t>
      </w:r>
    </w:p>
    <w:p w14:paraId="7B96F0F4" w14:textId="77777777" w:rsidR="0036405F" w:rsidRPr="0036405F" w:rsidRDefault="0036405F" w:rsidP="0036405F">
      <w:pPr>
        <w:tabs>
          <w:tab w:val="left" w:pos="426"/>
        </w:tabs>
        <w:jc w:val="both"/>
        <w:rPr>
          <w:rFonts w:ascii="Times New Roman" w:hAnsi="Times New Roman" w:cs="Times New Roman"/>
          <w:sz w:val="24"/>
          <w:szCs w:val="24"/>
        </w:rPr>
      </w:pPr>
    </w:p>
    <w:p w14:paraId="68A6C78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
          <w:sz w:val="24"/>
          <w:szCs w:val="24"/>
        </w:rPr>
        <w:t>1.2. Цель и планируемые результаты освоения учебной дисциплины</w:t>
      </w:r>
    </w:p>
    <w:p w14:paraId="6140C4A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ab/>
        <w:t>ПМ 03в «</w:t>
      </w:r>
      <w:r w:rsidRPr="0036405F">
        <w:rPr>
          <w:rFonts w:ascii="Times New Roman" w:eastAsia="Times New Roman" w:hAnsi="Times New Roman" w:cs="Times New Roman"/>
          <w:sz w:val="24"/>
          <w:szCs w:val="24"/>
        </w:rPr>
        <w:t xml:space="preserve">Дополнительный профессиональный </w:t>
      </w:r>
      <w:proofErr w:type="gramStart"/>
      <w:r w:rsidRPr="0036405F">
        <w:rPr>
          <w:rFonts w:ascii="Times New Roman" w:eastAsia="Times New Roman" w:hAnsi="Times New Roman" w:cs="Times New Roman"/>
          <w:sz w:val="24"/>
          <w:szCs w:val="24"/>
        </w:rPr>
        <w:t>блок</w:t>
      </w:r>
      <w:proofErr w:type="gramEnd"/>
      <w:r w:rsidRPr="0036405F">
        <w:rPr>
          <w:rFonts w:ascii="Times New Roman" w:eastAsia="Times New Roman" w:hAnsi="Times New Roman" w:cs="Times New Roman"/>
          <w:sz w:val="24"/>
          <w:szCs w:val="24"/>
        </w:rPr>
        <w:t xml:space="preserve"> включая цифровой модуль</w:t>
      </w:r>
      <w:r w:rsidRPr="0036405F">
        <w:rPr>
          <w:rFonts w:ascii="Times New Roman" w:hAnsi="Times New Roman" w:cs="Times New Roman"/>
          <w:sz w:val="24"/>
          <w:szCs w:val="24"/>
        </w:rPr>
        <w:t xml:space="preserve">» является сквозным модулем, реализуемым при освоении видов деятельности в соответствии с ФГОС СПО. </w:t>
      </w:r>
    </w:p>
    <w:p w14:paraId="0CC43EBD" w14:textId="77777777" w:rsidR="0036405F" w:rsidRPr="0036405F" w:rsidRDefault="0036405F" w:rsidP="00127E36">
      <w:pPr>
        <w:numPr>
          <w:ilvl w:val="2"/>
          <w:numId w:val="19"/>
        </w:numPr>
        <w:tabs>
          <w:tab w:val="left" w:pos="1276"/>
        </w:tabs>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 xml:space="preserve">Цифровой модуль является сквозным модулем, реализуемым при освоении видов деятельности в соответствии с ФГОС СПО. </w:t>
      </w:r>
    </w:p>
    <w:p w14:paraId="5FA7A1DD" w14:textId="77777777" w:rsidR="0036405F" w:rsidRPr="0036405F" w:rsidRDefault="0036405F" w:rsidP="0036405F">
      <w:pPr>
        <w:ind w:firstLine="142"/>
        <w:jc w:val="both"/>
        <w:rPr>
          <w:rFonts w:ascii="Times New Roman" w:hAnsi="Times New Roman" w:cs="Times New Roman"/>
          <w:sz w:val="24"/>
          <w:szCs w:val="24"/>
        </w:rPr>
      </w:pPr>
      <w:r w:rsidRPr="0036405F">
        <w:rPr>
          <w:rFonts w:ascii="Times New Roman" w:hAnsi="Times New Roman" w:cs="Times New Roman"/>
          <w:sz w:val="24"/>
          <w:szCs w:val="24"/>
        </w:rPr>
        <w:tab/>
        <w:t>Форма обучения: очная с использованием дистанционных образовательных технологий.</w:t>
      </w:r>
    </w:p>
    <w:p w14:paraId="3CF986E2" w14:textId="77777777" w:rsidR="0036405F" w:rsidRPr="0036405F" w:rsidRDefault="0036405F" w:rsidP="00127E36">
      <w:pPr>
        <w:pStyle w:val="a5"/>
        <w:numPr>
          <w:ilvl w:val="2"/>
          <w:numId w:val="19"/>
        </w:numPr>
        <w:suppressAutoHyphens/>
        <w:ind w:left="0" w:firstLine="0"/>
        <w:contextualSpacing w:val="0"/>
        <w:jc w:val="both"/>
        <w:rPr>
          <w:rFonts w:ascii="Times New Roman" w:hAnsi="Times New Roman" w:cs="Times New Roman"/>
          <w:b/>
          <w:bCs/>
          <w:sz w:val="24"/>
          <w:szCs w:val="24"/>
        </w:rPr>
      </w:pPr>
      <w:r w:rsidRPr="0036405F">
        <w:rPr>
          <w:rFonts w:ascii="Times New Roman" w:hAnsi="Times New Roman" w:cs="Times New Roman"/>
          <w:sz w:val="24"/>
          <w:szCs w:val="24"/>
        </w:rPr>
        <w:t xml:space="preserve">В таблице приведена сводная таблица по освоению компетенций для цифровой экономики в рамках </w:t>
      </w:r>
      <w:proofErr w:type="gramStart"/>
      <w:r w:rsidRPr="0036405F">
        <w:rPr>
          <w:rFonts w:ascii="Times New Roman" w:hAnsi="Times New Roman" w:cs="Times New Roman"/>
          <w:sz w:val="24"/>
          <w:szCs w:val="24"/>
        </w:rPr>
        <w:t>ОК</w:t>
      </w:r>
      <w:proofErr w:type="gramEnd"/>
      <w:r w:rsidRPr="0036405F">
        <w:rPr>
          <w:rFonts w:ascii="Times New Roman" w:hAnsi="Times New Roman" w:cs="Times New Roman"/>
          <w:sz w:val="24"/>
          <w:szCs w:val="24"/>
        </w:rPr>
        <w:t xml:space="preserve"> и ПК.</w:t>
      </w:r>
    </w:p>
    <w:tbl>
      <w:tblPr>
        <w:tblW w:w="0" w:type="auto"/>
        <w:tblInd w:w="-577" w:type="dxa"/>
        <w:tblLayout w:type="fixed"/>
        <w:tblLook w:val="0000" w:firstRow="0" w:lastRow="0" w:firstColumn="0" w:lastColumn="0" w:noHBand="0" w:noVBand="0"/>
      </w:tblPr>
      <w:tblGrid>
        <w:gridCol w:w="2548"/>
        <w:gridCol w:w="2098"/>
        <w:gridCol w:w="5429"/>
      </w:tblGrid>
      <w:tr w:rsidR="0036405F" w:rsidRPr="0036405F" w14:paraId="1D04305A" w14:textId="77777777" w:rsidTr="001B6B94">
        <w:trPr>
          <w:trHeight w:val="926"/>
        </w:trPr>
        <w:tc>
          <w:tcPr>
            <w:tcW w:w="2548" w:type="dxa"/>
            <w:tcBorders>
              <w:top w:val="single" w:sz="4" w:space="0" w:color="000000"/>
              <w:left w:val="single" w:sz="4" w:space="0" w:color="000000"/>
              <w:bottom w:val="single" w:sz="4" w:space="0" w:color="000000"/>
            </w:tcBorders>
            <w:shd w:val="clear" w:color="auto" w:fill="auto"/>
          </w:tcPr>
          <w:p w14:paraId="4BB85FA5" w14:textId="77777777" w:rsidR="0036405F" w:rsidRPr="0036405F" w:rsidRDefault="0036405F" w:rsidP="0036405F">
            <w:pPr>
              <w:tabs>
                <w:tab w:val="left" w:pos="204"/>
              </w:tabs>
              <w:jc w:val="center"/>
              <w:rPr>
                <w:rFonts w:ascii="Times New Roman" w:hAnsi="Times New Roman" w:cs="Times New Roman"/>
                <w:b/>
                <w:bCs/>
                <w:sz w:val="24"/>
                <w:szCs w:val="24"/>
              </w:rPr>
            </w:pPr>
            <w:r w:rsidRPr="0036405F">
              <w:rPr>
                <w:rFonts w:ascii="Times New Roman" w:hAnsi="Times New Roman" w:cs="Times New Roman"/>
                <w:b/>
                <w:bCs/>
                <w:sz w:val="24"/>
                <w:szCs w:val="24"/>
              </w:rPr>
              <w:t xml:space="preserve">Код и наименование формируемых </w:t>
            </w:r>
            <w:proofErr w:type="spellStart"/>
            <w:r w:rsidRPr="0036405F">
              <w:rPr>
                <w:rFonts w:ascii="Times New Roman" w:hAnsi="Times New Roman" w:cs="Times New Roman"/>
                <w:b/>
                <w:bCs/>
                <w:sz w:val="24"/>
                <w:szCs w:val="24"/>
              </w:rPr>
              <w:t>компитенций</w:t>
            </w:r>
            <w:proofErr w:type="spellEnd"/>
          </w:p>
        </w:tc>
        <w:tc>
          <w:tcPr>
            <w:tcW w:w="2098" w:type="dxa"/>
            <w:tcBorders>
              <w:top w:val="single" w:sz="4" w:space="0" w:color="000000"/>
              <w:left w:val="single" w:sz="4" w:space="0" w:color="000000"/>
              <w:bottom w:val="single" w:sz="4" w:space="0" w:color="000000"/>
            </w:tcBorders>
            <w:shd w:val="clear" w:color="auto" w:fill="auto"/>
          </w:tcPr>
          <w:p w14:paraId="7B3A2B15" w14:textId="77777777" w:rsidR="0036405F" w:rsidRPr="0036405F" w:rsidRDefault="0036405F" w:rsidP="0036405F">
            <w:pPr>
              <w:tabs>
                <w:tab w:val="left" w:pos="204"/>
              </w:tabs>
              <w:jc w:val="center"/>
              <w:rPr>
                <w:rFonts w:ascii="Times New Roman" w:hAnsi="Times New Roman" w:cs="Times New Roman"/>
                <w:b/>
                <w:bCs/>
                <w:sz w:val="24"/>
                <w:szCs w:val="24"/>
              </w:rPr>
            </w:pPr>
            <w:r w:rsidRPr="0036405F">
              <w:rPr>
                <w:rFonts w:ascii="Times New Roman" w:hAnsi="Times New Roman" w:cs="Times New Roman"/>
                <w:b/>
                <w:bCs/>
                <w:sz w:val="24"/>
                <w:szCs w:val="24"/>
              </w:rPr>
              <w:t>Базовые компетенции для цифровой экономики</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0193C549" w14:textId="77777777" w:rsidR="0036405F" w:rsidRPr="0036405F" w:rsidRDefault="0036405F" w:rsidP="0036405F">
            <w:pPr>
              <w:tabs>
                <w:tab w:val="left" w:pos="204"/>
              </w:tabs>
              <w:jc w:val="center"/>
              <w:rPr>
                <w:rFonts w:ascii="Times New Roman" w:hAnsi="Times New Roman" w:cs="Times New Roman"/>
                <w:sz w:val="24"/>
                <w:szCs w:val="24"/>
              </w:rPr>
            </w:pPr>
            <w:r w:rsidRPr="0036405F">
              <w:rPr>
                <w:rFonts w:ascii="Times New Roman" w:hAnsi="Times New Roman" w:cs="Times New Roman"/>
                <w:b/>
                <w:bCs/>
                <w:sz w:val="24"/>
                <w:szCs w:val="24"/>
              </w:rPr>
              <w:t>Показатели цифровых компетенций</w:t>
            </w:r>
          </w:p>
        </w:tc>
      </w:tr>
      <w:tr w:rsidR="0036405F" w:rsidRPr="0036405F" w14:paraId="0DBBF129" w14:textId="77777777" w:rsidTr="001B6B94">
        <w:trPr>
          <w:trHeight w:val="1394"/>
        </w:trPr>
        <w:tc>
          <w:tcPr>
            <w:tcW w:w="2548" w:type="dxa"/>
            <w:vMerge w:val="restart"/>
            <w:tcBorders>
              <w:top w:val="single" w:sz="4" w:space="0" w:color="000000"/>
              <w:left w:val="single" w:sz="4" w:space="0" w:color="000000"/>
              <w:bottom w:val="single" w:sz="4" w:space="0" w:color="000000"/>
            </w:tcBorders>
            <w:shd w:val="clear" w:color="auto" w:fill="auto"/>
          </w:tcPr>
          <w:p w14:paraId="44BFB454"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lastRenderedPageBreak/>
              <w:t>ОК 01</w:t>
            </w:r>
            <w:proofErr w:type="gramStart"/>
            <w:r w:rsidRPr="0036405F">
              <w:rPr>
                <w:rFonts w:ascii="Times New Roman" w:hAnsi="Times New Roman" w:cs="Times New Roman"/>
                <w:sz w:val="24"/>
                <w:szCs w:val="24"/>
              </w:rPr>
              <w:t xml:space="preserve"> В</w:t>
            </w:r>
            <w:proofErr w:type="gramEnd"/>
            <w:r w:rsidRPr="0036405F">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2098" w:type="dxa"/>
            <w:vMerge w:val="restart"/>
            <w:tcBorders>
              <w:top w:val="single" w:sz="4" w:space="0" w:color="000000"/>
              <w:left w:val="single" w:sz="4" w:space="0" w:color="000000"/>
              <w:bottom w:val="single" w:sz="4" w:space="0" w:color="000000"/>
            </w:tcBorders>
            <w:shd w:val="clear" w:color="auto" w:fill="auto"/>
          </w:tcPr>
          <w:p w14:paraId="0975D25F"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Креативное мышление в цифровой среде</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08144C3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умение генерировать новые идеи для решения задач цифровой экономики, абстрагироваться от стандартных моделей: перестраивать сложившиеся способы решения задач, выдвигать альтернативные варианты действий с целью выработки новых оптимальных алгоритмов</w:t>
            </w:r>
          </w:p>
        </w:tc>
      </w:tr>
      <w:tr w:rsidR="0036405F" w:rsidRPr="0036405F" w14:paraId="12B5D25E" w14:textId="77777777" w:rsidTr="001B6B94">
        <w:trPr>
          <w:trHeight w:val="772"/>
        </w:trPr>
        <w:tc>
          <w:tcPr>
            <w:tcW w:w="2548" w:type="dxa"/>
            <w:vMerge/>
            <w:tcBorders>
              <w:top w:val="single" w:sz="4" w:space="0" w:color="000000"/>
              <w:left w:val="single" w:sz="4" w:space="0" w:color="000000"/>
              <w:bottom w:val="single" w:sz="4" w:space="0" w:color="000000"/>
            </w:tcBorders>
            <w:shd w:val="clear" w:color="auto" w:fill="auto"/>
          </w:tcPr>
          <w:p w14:paraId="7E1F60F2"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14D726D1"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1CF8DFFE" w14:textId="77777777" w:rsidR="0036405F" w:rsidRPr="0036405F" w:rsidRDefault="0036405F" w:rsidP="0036405F">
            <w:pPr>
              <w:widowControl w:val="0"/>
              <w:rPr>
                <w:rFonts w:ascii="Times New Roman" w:hAnsi="Times New Roman" w:cs="Times New Roman"/>
                <w:sz w:val="24"/>
                <w:szCs w:val="24"/>
              </w:rPr>
            </w:pPr>
            <w:r w:rsidRPr="0036405F">
              <w:rPr>
                <w:rFonts w:ascii="Times New Roman" w:hAnsi="Times New Roman" w:cs="Times New Roman"/>
                <w:sz w:val="24"/>
                <w:szCs w:val="24"/>
              </w:rPr>
              <w:t xml:space="preserve">навыки анализа и систематизации информации, </w:t>
            </w:r>
            <w:proofErr w:type="gramStart"/>
            <w:r w:rsidRPr="0036405F">
              <w:rPr>
                <w:rFonts w:ascii="Times New Roman" w:hAnsi="Times New Roman" w:cs="Times New Roman"/>
                <w:sz w:val="24"/>
                <w:szCs w:val="24"/>
              </w:rPr>
              <w:t>получаемой</w:t>
            </w:r>
            <w:proofErr w:type="gramEnd"/>
            <w:r w:rsidRPr="0036405F">
              <w:rPr>
                <w:rFonts w:ascii="Times New Roman" w:hAnsi="Times New Roman" w:cs="Times New Roman"/>
                <w:sz w:val="24"/>
                <w:szCs w:val="24"/>
              </w:rPr>
              <w:t xml:space="preserve"> в том числе в цифровой образовательной среде</w:t>
            </w:r>
          </w:p>
        </w:tc>
      </w:tr>
      <w:tr w:rsidR="0036405F" w:rsidRPr="0036405F" w14:paraId="451537A4" w14:textId="77777777" w:rsidTr="001B6B94">
        <w:trPr>
          <w:trHeight w:val="545"/>
        </w:trPr>
        <w:tc>
          <w:tcPr>
            <w:tcW w:w="2548" w:type="dxa"/>
            <w:vMerge/>
            <w:tcBorders>
              <w:top w:val="single" w:sz="4" w:space="0" w:color="000000"/>
              <w:left w:val="single" w:sz="4" w:space="0" w:color="000000"/>
              <w:bottom w:val="single" w:sz="4" w:space="0" w:color="000000"/>
            </w:tcBorders>
            <w:shd w:val="clear" w:color="auto" w:fill="auto"/>
          </w:tcPr>
          <w:p w14:paraId="64541160"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082B76AE"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0674ACC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умение критически относиться к информации, получаемой из цифровой среды</w:t>
            </w:r>
          </w:p>
        </w:tc>
      </w:tr>
      <w:tr w:rsidR="0036405F" w:rsidRPr="0036405F" w14:paraId="2B0DE5EA" w14:textId="77777777" w:rsidTr="001B6B94">
        <w:trPr>
          <w:trHeight w:val="272"/>
        </w:trPr>
        <w:tc>
          <w:tcPr>
            <w:tcW w:w="2548" w:type="dxa"/>
            <w:vMerge/>
            <w:tcBorders>
              <w:top w:val="single" w:sz="4" w:space="0" w:color="000000"/>
              <w:left w:val="single" w:sz="4" w:space="0" w:color="000000"/>
              <w:bottom w:val="single" w:sz="4" w:space="0" w:color="000000"/>
            </w:tcBorders>
            <w:shd w:val="clear" w:color="auto" w:fill="auto"/>
          </w:tcPr>
          <w:p w14:paraId="5A047740"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785FC8EF"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0DAC6E3E" w14:textId="77777777" w:rsidR="0036405F" w:rsidRPr="0036405F" w:rsidRDefault="0036405F" w:rsidP="0036405F">
            <w:pPr>
              <w:widowControl w:val="0"/>
              <w:rPr>
                <w:rFonts w:ascii="Times New Roman" w:hAnsi="Times New Roman" w:cs="Times New Roman"/>
                <w:sz w:val="24"/>
                <w:szCs w:val="24"/>
              </w:rPr>
            </w:pPr>
            <w:r w:rsidRPr="0036405F">
              <w:rPr>
                <w:rFonts w:ascii="Times New Roman" w:hAnsi="Times New Roman" w:cs="Times New Roman"/>
                <w:sz w:val="24"/>
                <w:szCs w:val="24"/>
              </w:rPr>
              <w:t>навыки генерировать новые нетиповые идеи</w:t>
            </w:r>
          </w:p>
        </w:tc>
      </w:tr>
      <w:tr w:rsidR="0036405F" w:rsidRPr="0036405F" w14:paraId="05C65955" w14:textId="77777777" w:rsidTr="001B6B94">
        <w:trPr>
          <w:trHeight w:val="312"/>
        </w:trPr>
        <w:tc>
          <w:tcPr>
            <w:tcW w:w="2548" w:type="dxa"/>
            <w:vMerge/>
            <w:tcBorders>
              <w:top w:val="single" w:sz="4" w:space="0" w:color="000000"/>
              <w:left w:val="single" w:sz="4" w:space="0" w:color="000000"/>
              <w:bottom w:val="single" w:sz="4" w:space="0" w:color="000000"/>
            </w:tcBorders>
            <w:shd w:val="clear" w:color="auto" w:fill="auto"/>
          </w:tcPr>
          <w:p w14:paraId="4F3A0DFC"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01375D6F"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4408197B" w14:textId="77777777" w:rsidR="0036405F" w:rsidRPr="0036405F" w:rsidRDefault="0036405F" w:rsidP="0036405F">
            <w:pPr>
              <w:widowControl w:val="0"/>
              <w:rPr>
                <w:rFonts w:ascii="Times New Roman" w:hAnsi="Times New Roman" w:cs="Times New Roman"/>
                <w:sz w:val="24"/>
                <w:szCs w:val="24"/>
              </w:rPr>
            </w:pPr>
            <w:r w:rsidRPr="0036405F">
              <w:rPr>
                <w:rFonts w:ascii="Times New Roman" w:hAnsi="Times New Roman" w:cs="Times New Roman"/>
                <w:sz w:val="24"/>
                <w:szCs w:val="24"/>
              </w:rPr>
              <w:t>умение мыслить нестандартно, обосновывать принимаемые инновационные решения</w:t>
            </w:r>
          </w:p>
        </w:tc>
      </w:tr>
      <w:tr w:rsidR="0036405F" w:rsidRPr="0036405F" w14:paraId="30146575" w14:textId="77777777" w:rsidTr="001B6B94">
        <w:trPr>
          <w:trHeight w:val="236"/>
        </w:trPr>
        <w:tc>
          <w:tcPr>
            <w:tcW w:w="2548" w:type="dxa"/>
            <w:vMerge w:val="restart"/>
            <w:tcBorders>
              <w:top w:val="single" w:sz="4" w:space="0" w:color="000000"/>
              <w:left w:val="single" w:sz="4" w:space="0" w:color="000000"/>
              <w:bottom w:val="single" w:sz="4" w:space="0" w:color="000000"/>
            </w:tcBorders>
            <w:shd w:val="clear" w:color="auto" w:fill="auto"/>
          </w:tcPr>
          <w:p w14:paraId="255DC20F"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ОК 02</w:t>
            </w:r>
            <w:proofErr w:type="gramStart"/>
            <w:r w:rsidRPr="0036405F">
              <w:rPr>
                <w:rFonts w:ascii="Times New Roman" w:hAnsi="Times New Roman" w:cs="Times New Roman"/>
                <w:sz w:val="24"/>
                <w:szCs w:val="24"/>
              </w:rPr>
              <w:t xml:space="preserve"> И</w:t>
            </w:r>
            <w:proofErr w:type="gramEnd"/>
            <w:r w:rsidRPr="0036405F">
              <w:rPr>
                <w:rFonts w:ascii="Times New Roman"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8" w:type="dxa"/>
            <w:vMerge w:val="restart"/>
            <w:tcBorders>
              <w:top w:val="single" w:sz="4" w:space="0" w:color="000000"/>
              <w:left w:val="single" w:sz="4" w:space="0" w:color="000000"/>
              <w:bottom w:val="single" w:sz="4" w:space="0" w:color="000000"/>
            </w:tcBorders>
            <w:shd w:val="clear" w:color="auto" w:fill="auto"/>
          </w:tcPr>
          <w:p w14:paraId="18EA8B6C"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Управление информацией и данными</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78F37D2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навыки общей цифровой грамотности</w:t>
            </w:r>
          </w:p>
        </w:tc>
      </w:tr>
      <w:tr w:rsidR="0036405F" w:rsidRPr="0036405F" w14:paraId="3456BA41" w14:textId="77777777" w:rsidTr="001B6B94">
        <w:trPr>
          <w:trHeight w:val="523"/>
        </w:trPr>
        <w:tc>
          <w:tcPr>
            <w:tcW w:w="2548" w:type="dxa"/>
            <w:vMerge/>
            <w:tcBorders>
              <w:top w:val="single" w:sz="4" w:space="0" w:color="000000"/>
              <w:left w:val="single" w:sz="4" w:space="0" w:color="000000"/>
              <w:bottom w:val="single" w:sz="4" w:space="0" w:color="000000"/>
            </w:tcBorders>
            <w:shd w:val="clear" w:color="auto" w:fill="auto"/>
          </w:tcPr>
          <w:p w14:paraId="198506C2"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1F60FE5F"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670B375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навыки безопасного поведения в цифровой среде</w:t>
            </w:r>
          </w:p>
        </w:tc>
      </w:tr>
      <w:tr w:rsidR="0036405F" w:rsidRPr="0036405F" w14:paraId="0489708C" w14:textId="77777777" w:rsidTr="001B6B94">
        <w:trPr>
          <w:trHeight w:val="389"/>
        </w:trPr>
        <w:tc>
          <w:tcPr>
            <w:tcW w:w="2548" w:type="dxa"/>
            <w:vMerge/>
            <w:tcBorders>
              <w:top w:val="single" w:sz="4" w:space="0" w:color="000000"/>
              <w:left w:val="single" w:sz="4" w:space="0" w:color="000000"/>
              <w:bottom w:val="single" w:sz="4" w:space="0" w:color="000000"/>
            </w:tcBorders>
            <w:shd w:val="clear" w:color="auto" w:fill="auto"/>
          </w:tcPr>
          <w:p w14:paraId="7E342B8C"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32779531"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30A351E4"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защита личных данных и конфиденциальности, анализ и оценка угрозы и рисков информационной безопасности</w:t>
            </w:r>
          </w:p>
        </w:tc>
      </w:tr>
      <w:tr w:rsidR="0036405F" w:rsidRPr="0036405F" w14:paraId="50B949C5" w14:textId="77777777" w:rsidTr="001B6B94">
        <w:trPr>
          <w:trHeight w:val="926"/>
        </w:trPr>
        <w:tc>
          <w:tcPr>
            <w:tcW w:w="2548" w:type="dxa"/>
            <w:vMerge/>
            <w:tcBorders>
              <w:top w:val="single" w:sz="4" w:space="0" w:color="000000"/>
              <w:left w:val="single" w:sz="4" w:space="0" w:color="000000"/>
              <w:bottom w:val="single" w:sz="4" w:space="0" w:color="000000"/>
            </w:tcBorders>
            <w:shd w:val="clear" w:color="auto" w:fill="auto"/>
          </w:tcPr>
          <w:p w14:paraId="27AF60BC"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0E1ED6C7"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502258E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осуществление мер противодействия нарушениям информационной безопасности</w:t>
            </w:r>
          </w:p>
        </w:tc>
      </w:tr>
      <w:tr w:rsidR="0036405F" w:rsidRPr="0036405F" w14:paraId="0C651201" w14:textId="77777777" w:rsidTr="001B6B94">
        <w:trPr>
          <w:trHeight w:val="549"/>
        </w:trPr>
        <w:tc>
          <w:tcPr>
            <w:tcW w:w="2548" w:type="dxa"/>
            <w:vMerge w:val="restart"/>
            <w:tcBorders>
              <w:top w:val="single" w:sz="4" w:space="0" w:color="000000"/>
              <w:left w:val="single" w:sz="4" w:space="0" w:color="000000"/>
              <w:bottom w:val="single" w:sz="4" w:space="0" w:color="000000"/>
            </w:tcBorders>
            <w:shd w:val="clear" w:color="auto" w:fill="auto"/>
          </w:tcPr>
          <w:p w14:paraId="6F4FD8B7"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ОК 03</w:t>
            </w:r>
            <w:proofErr w:type="gramStart"/>
            <w:r w:rsidRPr="0036405F">
              <w:rPr>
                <w:rFonts w:ascii="Times New Roman" w:hAnsi="Times New Roman" w:cs="Times New Roman"/>
                <w:sz w:val="24"/>
                <w:szCs w:val="24"/>
              </w:rPr>
              <w:t xml:space="preserve"> П</w:t>
            </w:r>
            <w:proofErr w:type="gramEnd"/>
            <w:r w:rsidRPr="0036405F">
              <w:rPr>
                <w:rFonts w:ascii="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098" w:type="dxa"/>
            <w:vMerge w:val="restart"/>
            <w:tcBorders>
              <w:top w:val="single" w:sz="4" w:space="0" w:color="000000"/>
              <w:left w:val="single" w:sz="4" w:space="0" w:color="000000"/>
              <w:bottom w:val="single" w:sz="4" w:space="0" w:color="000000"/>
            </w:tcBorders>
            <w:shd w:val="clear" w:color="auto" w:fill="auto"/>
          </w:tcPr>
          <w:p w14:paraId="6539CFA0"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Саморазвитие в условиях неопределенности</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75DF2395"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способность к саморазвитию в информационной среде</w:t>
            </w:r>
          </w:p>
        </w:tc>
      </w:tr>
      <w:tr w:rsidR="0036405F" w:rsidRPr="0036405F" w14:paraId="416CA1EF" w14:textId="77777777" w:rsidTr="001B6B94">
        <w:trPr>
          <w:trHeight w:val="926"/>
        </w:trPr>
        <w:tc>
          <w:tcPr>
            <w:tcW w:w="2548" w:type="dxa"/>
            <w:vMerge/>
            <w:tcBorders>
              <w:top w:val="single" w:sz="4" w:space="0" w:color="000000"/>
              <w:left w:val="single" w:sz="4" w:space="0" w:color="000000"/>
              <w:bottom w:val="single" w:sz="4" w:space="0" w:color="000000"/>
            </w:tcBorders>
            <w:shd w:val="clear" w:color="auto" w:fill="auto"/>
          </w:tcPr>
          <w:p w14:paraId="1C70620B"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1E6E03E2"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7D97BE4E"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способность человека ставить себе образовательные цели под возникающие жизненные задачи, подбирать способы решения и средства развития (в том числе с использованием цифровых средств) других необходимых компетенций</w:t>
            </w:r>
          </w:p>
        </w:tc>
      </w:tr>
      <w:tr w:rsidR="0036405F" w:rsidRPr="0036405F" w14:paraId="2EFF80E4" w14:textId="77777777" w:rsidTr="001B6B94">
        <w:trPr>
          <w:trHeight w:val="23"/>
        </w:trPr>
        <w:tc>
          <w:tcPr>
            <w:tcW w:w="2548" w:type="dxa"/>
            <w:vMerge w:val="restart"/>
            <w:tcBorders>
              <w:top w:val="single" w:sz="4" w:space="0" w:color="000000"/>
              <w:left w:val="single" w:sz="4" w:space="0" w:color="000000"/>
              <w:bottom w:val="single" w:sz="4" w:space="0" w:color="000000"/>
            </w:tcBorders>
            <w:shd w:val="clear" w:color="auto" w:fill="auto"/>
          </w:tcPr>
          <w:p w14:paraId="7F8D215E" w14:textId="77777777" w:rsidR="0036405F" w:rsidRPr="0036405F" w:rsidRDefault="0036405F" w:rsidP="0036405F">
            <w:pPr>
              <w:tabs>
                <w:tab w:val="left" w:pos="204"/>
              </w:tabs>
              <w:rPr>
                <w:rFonts w:ascii="Times New Roman" w:hAnsi="Times New Roman" w:cs="Times New Roman"/>
                <w:bCs/>
                <w:sz w:val="24"/>
                <w:szCs w:val="24"/>
              </w:rPr>
            </w:pPr>
            <w:proofErr w:type="gramStart"/>
            <w:r w:rsidRPr="0036405F">
              <w:rPr>
                <w:rFonts w:ascii="Times New Roman" w:hAnsi="Times New Roman" w:cs="Times New Roman"/>
                <w:bCs/>
                <w:sz w:val="24"/>
                <w:szCs w:val="24"/>
              </w:rPr>
              <w:t>ОК</w:t>
            </w:r>
            <w:proofErr w:type="gramEnd"/>
            <w:r w:rsidRPr="0036405F">
              <w:rPr>
                <w:rFonts w:ascii="Times New Roman" w:hAnsi="Times New Roman" w:cs="Times New Roman"/>
                <w:bCs/>
                <w:sz w:val="24"/>
                <w:szCs w:val="24"/>
              </w:rPr>
              <w:t xml:space="preserve"> 04 Эффективно взаимодействовать и работать в коллективе и команд</w:t>
            </w:r>
          </w:p>
        </w:tc>
        <w:tc>
          <w:tcPr>
            <w:tcW w:w="2098" w:type="dxa"/>
            <w:vMerge w:val="restart"/>
            <w:tcBorders>
              <w:top w:val="single" w:sz="4" w:space="0" w:color="000000"/>
              <w:left w:val="single" w:sz="4" w:space="0" w:color="000000"/>
              <w:bottom w:val="single" w:sz="4" w:space="0" w:color="000000"/>
            </w:tcBorders>
            <w:shd w:val="clear" w:color="auto" w:fill="auto"/>
          </w:tcPr>
          <w:p w14:paraId="6446014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Коммуникация и кооперация в цифровой среде</w:t>
            </w: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6CAC748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взаимодействие посредством цифровых технологий (управление </w:t>
            </w:r>
            <w:proofErr w:type="gramStart"/>
            <w:r w:rsidRPr="0036405F">
              <w:rPr>
                <w:rFonts w:ascii="Times New Roman" w:hAnsi="Times New Roman" w:cs="Times New Roman"/>
                <w:sz w:val="24"/>
                <w:szCs w:val="24"/>
              </w:rPr>
              <w:t>виртуальной</w:t>
            </w:r>
            <w:proofErr w:type="gramEnd"/>
            <w:r w:rsidRPr="0036405F">
              <w:rPr>
                <w:rFonts w:ascii="Times New Roman" w:hAnsi="Times New Roman" w:cs="Times New Roman"/>
                <w:sz w:val="24"/>
                <w:szCs w:val="24"/>
              </w:rPr>
              <w:t xml:space="preserve"> </w:t>
            </w:r>
            <w:proofErr w:type="spellStart"/>
            <w:r w:rsidRPr="0036405F">
              <w:rPr>
                <w:rFonts w:ascii="Times New Roman" w:hAnsi="Times New Roman" w:cs="Times New Roman"/>
                <w:sz w:val="24"/>
                <w:szCs w:val="24"/>
              </w:rPr>
              <w:t>самопрезентацией</w:t>
            </w:r>
            <w:proofErr w:type="spellEnd"/>
            <w:r w:rsidRPr="0036405F">
              <w:rPr>
                <w:rFonts w:ascii="Times New Roman" w:hAnsi="Times New Roman" w:cs="Times New Roman"/>
                <w:sz w:val="24"/>
                <w:szCs w:val="24"/>
              </w:rPr>
              <w:t>)</w:t>
            </w:r>
          </w:p>
        </w:tc>
      </w:tr>
      <w:tr w:rsidR="0036405F" w:rsidRPr="0036405F" w14:paraId="4D9D26E3" w14:textId="77777777" w:rsidTr="001B6B94">
        <w:trPr>
          <w:trHeight w:val="593"/>
        </w:trPr>
        <w:tc>
          <w:tcPr>
            <w:tcW w:w="2548" w:type="dxa"/>
            <w:vMerge/>
            <w:tcBorders>
              <w:top w:val="single" w:sz="4" w:space="0" w:color="000000"/>
              <w:left w:val="single" w:sz="4" w:space="0" w:color="000000"/>
              <w:bottom w:val="single" w:sz="4" w:space="0" w:color="000000"/>
            </w:tcBorders>
            <w:shd w:val="clear" w:color="auto" w:fill="auto"/>
          </w:tcPr>
          <w:p w14:paraId="1B006B7E"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7A28913E"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0158FAE0"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умение соблюдать правила информационной безопасности</w:t>
            </w:r>
          </w:p>
        </w:tc>
      </w:tr>
      <w:tr w:rsidR="0036405F" w:rsidRPr="0036405F" w14:paraId="5C8EFEE9" w14:textId="77777777" w:rsidTr="001B6B94">
        <w:trPr>
          <w:trHeight w:val="559"/>
        </w:trPr>
        <w:tc>
          <w:tcPr>
            <w:tcW w:w="2548" w:type="dxa"/>
            <w:vMerge/>
            <w:tcBorders>
              <w:top w:val="single" w:sz="4" w:space="0" w:color="000000"/>
              <w:left w:val="single" w:sz="4" w:space="0" w:color="000000"/>
              <w:bottom w:val="single" w:sz="4" w:space="0" w:color="000000"/>
            </w:tcBorders>
            <w:shd w:val="clear" w:color="auto" w:fill="auto"/>
          </w:tcPr>
          <w:p w14:paraId="20E99F32"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3D8D001B"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6549D576" w14:textId="77777777" w:rsidR="0036405F" w:rsidRPr="0036405F" w:rsidRDefault="0036405F" w:rsidP="0036405F">
            <w:pPr>
              <w:tabs>
                <w:tab w:val="left" w:pos="204"/>
              </w:tabs>
              <w:rPr>
                <w:rFonts w:ascii="Times New Roman" w:hAnsi="Times New Roman" w:cs="Times New Roman"/>
                <w:sz w:val="24"/>
                <w:szCs w:val="24"/>
              </w:rPr>
            </w:pPr>
            <w:r w:rsidRPr="0036405F">
              <w:rPr>
                <w:rFonts w:ascii="Times New Roman" w:hAnsi="Times New Roman" w:cs="Times New Roman"/>
                <w:sz w:val="24"/>
                <w:szCs w:val="24"/>
              </w:rPr>
              <w:t>навыки межличностной и деловой коммуникации в цифровой среде</w:t>
            </w:r>
          </w:p>
        </w:tc>
      </w:tr>
      <w:tr w:rsidR="0036405F" w:rsidRPr="0036405F" w14:paraId="0DF703E6" w14:textId="77777777" w:rsidTr="001B6B94">
        <w:trPr>
          <w:trHeight w:val="567"/>
        </w:trPr>
        <w:tc>
          <w:tcPr>
            <w:tcW w:w="2548" w:type="dxa"/>
            <w:vMerge/>
            <w:tcBorders>
              <w:top w:val="single" w:sz="4" w:space="0" w:color="000000"/>
              <w:left w:val="single" w:sz="4" w:space="0" w:color="000000"/>
              <w:bottom w:val="single" w:sz="4" w:space="0" w:color="000000"/>
            </w:tcBorders>
            <w:shd w:val="clear" w:color="auto" w:fill="auto"/>
          </w:tcPr>
          <w:p w14:paraId="74D611D3"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5376BC0B"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0D18DD8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участие в социальной жизни с помощью цифровых технологий</w:t>
            </w:r>
          </w:p>
        </w:tc>
      </w:tr>
      <w:tr w:rsidR="0036405F" w:rsidRPr="0036405F" w14:paraId="52BB800B" w14:textId="77777777" w:rsidTr="001B6B94">
        <w:trPr>
          <w:trHeight w:val="952"/>
        </w:trPr>
        <w:tc>
          <w:tcPr>
            <w:tcW w:w="2548" w:type="dxa"/>
            <w:vMerge/>
            <w:tcBorders>
              <w:top w:val="single" w:sz="4" w:space="0" w:color="000000"/>
              <w:left w:val="single" w:sz="4" w:space="0" w:color="000000"/>
              <w:bottom w:val="single" w:sz="4" w:space="0" w:color="000000"/>
            </w:tcBorders>
            <w:shd w:val="clear" w:color="auto" w:fill="auto"/>
          </w:tcPr>
          <w:p w14:paraId="585D3418" w14:textId="77777777" w:rsidR="0036405F" w:rsidRPr="0036405F" w:rsidRDefault="0036405F" w:rsidP="0036405F">
            <w:pPr>
              <w:snapToGrid w:val="0"/>
              <w:rPr>
                <w:rFonts w:ascii="Times New Roman" w:hAnsi="Times New Roman" w:cs="Times New Roman"/>
                <w:sz w:val="24"/>
                <w:szCs w:val="24"/>
              </w:rPr>
            </w:pPr>
          </w:p>
        </w:tc>
        <w:tc>
          <w:tcPr>
            <w:tcW w:w="2098" w:type="dxa"/>
            <w:vMerge/>
            <w:tcBorders>
              <w:top w:val="single" w:sz="4" w:space="0" w:color="000000"/>
              <w:left w:val="single" w:sz="4" w:space="0" w:color="000000"/>
              <w:bottom w:val="single" w:sz="4" w:space="0" w:color="000000"/>
            </w:tcBorders>
            <w:shd w:val="clear" w:color="auto" w:fill="auto"/>
          </w:tcPr>
          <w:p w14:paraId="0AA456A3" w14:textId="77777777" w:rsidR="0036405F" w:rsidRPr="0036405F" w:rsidRDefault="0036405F" w:rsidP="0036405F">
            <w:pPr>
              <w:snapToGrid w:val="0"/>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shd w:val="clear" w:color="auto" w:fill="auto"/>
          </w:tcPr>
          <w:p w14:paraId="5D9C5D7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умение поддерживать публичный дискурс, осуществлять сотрудничество через цифровые технологии</w:t>
            </w:r>
          </w:p>
        </w:tc>
      </w:tr>
    </w:tbl>
    <w:p w14:paraId="7E2BF498" w14:textId="77777777" w:rsidR="0036405F" w:rsidRPr="0036405F" w:rsidRDefault="0036405F" w:rsidP="0036405F">
      <w:pPr>
        <w:jc w:val="both"/>
        <w:rPr>
          <w:rFonts w:ascii="Times New Roman" w:hAnsi="Times New Roman" w:cs="Times New Roman"/>
          <w:sz w:val="24"/>
          <w:szCs w:val="24"/>
        </w:rPr>
      </w:pPr>
    </w:p>
    <w:p w14:paraId="775359CF" w14:textId="77777777" w:rsidR="0036405F" w:rsidRPr="0036405F" w:rsidRDefault="0036405F" w:rsidP="00127E36">
      <w:pPr>
        <w:pStyle w:val="a5"/>
        <w:numPr>
          <w:ilvl w:val="2"/>
          <w:numId w:val="19"/>
        </w:numPr>
        <w:suppressAutoHyphens/>
        <w:ind w:left="0"/>
        <w:contextualSpacing w:val="0"/>
        <w:rPr>
          <w:rFonts w:ascii="Times New Roman" w:hAnsi="Times New Roman" w:cs="Times New Roman"/>
          <w:bCs/>
          <w:iCs/>
          <w:sz w:val="24"/>
          <w:szCs w:val="24"/>
        </w:rPr>
      </w:pPr>
      <w:r w:rsidRPr="0036405F">
        <w:rPr>
          <w:rFonts w:ascii="Times New Roman" w:hAnsi="Times New Roman" w:cs="Times New Roman"/>
          <w:bCs/>
          <w:iCs/>
          <w:sz w:val="24"/>
          <w:szCs w:val="24"/>
        </w:rPr>
        <w:lastRenderedPageBreak/>
        <w:t xml:space="preserve">Перечень профессиональных компетенций </w:t>
      </w:r>
    </w:p>
    <w:tbl>
      <w:tblPr>
        <w:tblW w:w="0" w:type="auto"/>
        <w:tblInd w:w="-577" w:type="dxa"/>
        <w:tblLayout w:type="fixed"/>
        <w:tblLook w:val="0000" w:firstRow="0" w:lastRow="0" w:firstColumn="0" w:lastColumn="0" w:noHBand="0" w:noVBand="0"/>
      </w:tblPr>
      <w:tblGrid>
        <w:gridCol w:w="850"/>
        <w:gridCol w:w="9225"/>
      </w:tblGrid>
      <w:tr w:rsidR="0036405F" w:rsidRPr="0036405F" w14:paraId="69B3F4EE" w14:textId="77777777" w:rsidTr="001B6B94">
        <w:tc>
          <w:tcPr>
            <w:tcW w:w="850" w:type="dxa"/>
            <w:tcBorders>
              <w:top w:val="single" w:sz="4" w:space="0" w:color="000000"/>
              <w:left w:val="single" w:sz="4" w:space="0" w:color="000000"/>
              <w:bottom w:val="single" w:sz="4" w:space="0" w:color="000000"/>
            </w:tcBorders>
            <w:shd w:val="clear" w:color="auto" w:fill="auto"/>
          </w:tcPr>
          <w:p w14:paraId="53A95E4C"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rPr>
              <w:t>Код</w:t>
            </w:r>
          </w:p>
        </w:tc>
        <w:tc>
          <w:tcPr>
            <w:tcW w:w="9225" w:type="dxa"/>
            <w:tcBorders>
              <w:top w:val="single" w:sz="4" w:space="0" w:color="000000"/>
              <w:left w:val="single" w:sz="4" w:space="0" w:color="000000"/>
              <w:bottom w:val="single" w:sz="4" w:space="0" w:color="000000"/>
              <w:right w:val="single" w:sz="4" w:space="0" w:color="000000"/>
            </w:tcBorders>
            <w:shd w:val="clear" w:color="auto" w:fill="auto"/>
          </w:tcPr>
          <w:p w14:paraId="23936C7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iCs/>
                <w:sz w:val="24"/>
                <w:szCs w:val="24"/>
              </w:rPr>
              <w:t>Наименование видов деятельности и профессиональных компетенций</w:t>
            </w:r>
          </w:p>
        </w:tc>
      </w:tr>
      <w:tr w:rsidR="0036405F" w:rsidRPr="0036405F" w14:paraId="03F0B8DE" w14:textId="77777777" w:rsidTr="001B6B94">
        <w:tc>
          <w:tcPr>
            <w:tcW w:w="850" w:type="dxa"/>
            <w:tcBorders>
              <w:top w:val="single" w:sz="4" w:space="0" w:color="000000"/>
              <w:left w:val="single" w:sz="4" w:space="0" w:color="000000"/>
              <w:bottom w:val="single" w:sz="4" w:space="0" w:color="000000"/>
            </w:tcBorders>
            <w:shd w:val="clear" w:color="auto" w:fill="auto"/>
          </w:tcPr>
          <w:p w14:paraId="37C82C0C" w14:textId="77777777" w:rsidR="0036405F" w:rsidRPr="0036405F" w:rsidRDefault="0036405F" w:rsidP="0036405F">
            <w:pPr>
              <w:rPr>
                <w:rFonts w:ascii="Times New Roman" w:hAnsi="Times New Roman" w:cs="Times New Roman"/>
                <w:sz w:val="24"/>
                <w:szCs w:val="24"/>
              </w:rPr>
            </w:pPr>
            <w:r w:rsidRPr="0036405F">
              <w:rPr>
                <w:rStyle w:val="afb"/>
                <w:bCs/>
                <w:i w:val="0"/>
                <w:iCs/>
                <w:sz w:val="24"/>
                <w:szCs w:val="24"/>
              </w:rPr>
              <w:t>ВД в</w:t>
            </w:r>
            <w:proofErr w:type="gramStart"/>
            <w:r w:rsidRPr="0036405F">
              <w:rPr>
                <w:rStyle w:val="afb"/>
                <w:bCs/>
                <w:i w:val="0"/>
                <w:sz w:val="24"/>
                <w:szCs w:val="24"/>
              </w:rPr>
              <w:t>1</w:t>
            </w:r>
            <w:proofErr w:type="gramEnd"/>
          </w:p>
        </w:tc>
        <w:tc>
          <w:tcPr>
            <w:tcW w:w="9225" w:type="dxa"/>
            <w:tcBorders>
              <w:top w:val="single" w:sz="4" w:space="0" w:color="000000"/>
              <w:left w:val="single" w:sz="4" w:space="0" w:color="000000"/>
              <w:bottom w:val="single" w:sz="4" w:space="0" w:color="000000"/>
              <w:right w:val="single" w:sz="4" w:space="0" w:color="000000"/>
            </w:tcBorders>
            <w:shd w:val="clear" w:color="auto" w:fill="auto"/>
          </w:tcPr>
          <w:p w14:paraId="154E9D2E"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Организация процесса модернизации и модификации автотранспортных средств</w:t>
            </w:r>
          </w:p>
        </w:tc>
      </w:tr>
      <w:tr w:rsidR="0036405F" w:rsidRPr="0036405F" w14:paraId="1490E19D" w14:textId="77777777" w:rsidTr="001B6B94">
        <w:tc>
          <w:tcPr>
            <w:tcW w:w="850" w:type="dxa"/>
            <w:tcBorders>
              <w:left w:val="single" w:sz="4" w:space="0" w:color="000000"/>
              <w:bottom w:val="single" w:sz="4" w:space="0" w:color="000000"/>
            </w:tcBorders>
            <w:shd w:val="clear" w:color="auto" w:fill="auto"/>
          </w:tcPr>
          <w:p w14:paraId="44F0D73E" w14:textId="77777777" w:rsidR="0036405F" w:rsidRPr="0036405F" w:rsidRDefault="0036405F" w:rsidP="0036405F">
            <w:pPr>
              <w:rPr>
                <w:rStyle w:val="afb"/>
                <w:bCs/>
                <w:i w:val="0"/>
                <w:iCs/>
                <w:sz w:val="24"/>
                <w:szCs w:val="24"/>
              </w:rPr>
            </w:pPr>
            <w:r w:rsidRPr="0036405F">
              <w:rPr>
                <w:rStyle w:val="afb"/>
                <w:bCs/>
                <w:i w:val="0"/>
                <w:iCs/>
                <w:sz w:val="24"/>
                <w:szCs w:val="24"/>
                <w:lang w:val="en-US"/>
              </w:rPr>
              <w:t>N</w:t>
            </w:r>
            <w:r w:rsidRPr="0036405F">
              <w:rPr>
                <w:rStyle w:val="afb"/>
                <w:bCs/>
                <w:i w:val="0"/>
                <w:iCs/>
                <w:sz w:val="24"/>
                <w:szCs w:val="24"/>
              </w:rPr>
              <w:t>.</w:t>
            </w:r>
            <w:r w:rsidRPr="0036405F">
              <w:rPr>
                <w:rStyle w:val="afb"/>
                <w:bCs/>
                <w:i w:val="0"/>
                <w:iCs/>
                <w:sz w:val="24"/>
                <w:szCs w:val="24"/>
                <w:lang w:val="en-US"/>
              </w:rPr>
              <w:t>N</w:t>
            </w:r>
            <w:r w:rsidRPr="0036405F">
              <w:rPr>
                <w:rStyle w:val="afb"/>
                <w:bCs/>
                <w:i w:val="0"/>
                <w:iCs/>
                <w:sz w:val="24"/>
                <w:szCs w:val="24"/>
              </w:rPr>
              <w:t>.</w:t>
            </w:r>
          </w:p>
        </w:tc>
        <w:tc>
          <w:tcPr>
            <w:tcW w:w="9225" w:type="dxa"/>
            <w:tcBorders>
              <w:left w:val="single" w:sz="4" w:space="0" w:color="000000"/>
              <w:bottom w:val="single" w:sz="4" w:space="0" w:color="000000"/>
              <w:right w:val="single" w:sz="4" w:space="0" w:color="000000"/>
            </w:tcBorders>
            <w:shd w:val="clear" w:color="auto" w:fill="auto"/>
          </w:tcPr>
          <w:p w14:paraId="667E4102"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Наименование ПК для цифровой экономики</w:t>
            </w:r>
          </w:p>
        </w:tc>
      </w:tr>
      <w:tr w:rsidR="0036405F" w:rsidRPr="0036405F" w14:paraId="7CD6F6BD" w14:textId="77777777" w:rsidTr="001B6B94">
        <w:tc>
          <w:tcPr>
            <w:tcW w:w="850" w:type="dxa"/>
            <w:tcBorders>
              <w:left w:val="single" w:sz="4" w:space="0" w:color="000000"/>
              <w:bottom w:val="single" w:sz="4" w:space="0" w:color="000000"/>
            </w:tcBorders>
            <w:shd w:val="clear" w:color="auto" w:fill="auto"/>
          </w:tcPr>
          <w:p w14:paraId="152C0F7E" w14:textId="77777777" w:rsidR="0036405F" w:rsidRPr="0036405F" w:rsidRDefault="0036405F" w:rsidP="0036405F">
            <w:pPr>
              <w:rPr>
                <w:rFonts w:ascii="Times New Roman" w:hAnsi="Times New Roman" w:cs="Times New Roman"/>
                <w:sz w:val="24"/>
                <w:szCs w:val="24"/>
              </w:rPr>
            </w:pPr>
            <w:proofErr w:type="spellStart"/>
            <w:r w:rsidRPr="0036405F">
              <w:rPr>
                <w:rStyle w:val="afb"/>
                <w:bCs/>
                <w:i w:val="0"/>
                <w:iCs/>
                <w:sz w:val="24"/>
                <w:szCs w:val="24"/>
              </w:rPr>
              <w:t>ПКв</w:t>
            </w:r>
            <w:proofErr w:type="spellEnd"/>
            <w:r w:rsidRPr="0036405F">
              <w:rPr>
                <w:rStyle w:val="afb"/>
                <w:bCs/>
                <w:i w:val="0"/>
                <w:iCs/>
                <w:sz w:val="24"/>
                <w:szCs w:val="24"/>
              </w:rPr>
              <w:t xml:space="preserve"> 1.1.</w:t>
            </w:r>
          </w:p>
        </w:tc>
        <w:tc>
          <w:tcPr>
            <w:tcW w:w="9225" w:type="dxa"/>
            <w:tcBorders>
              <w:left w:val="single" w:sz="4" w:space="0" w:color="000000"/>
              <w:bottom w:val="single" w:sz="4" w:space="0" w:color="000000"/>
              <w:right w:val="single" w:sz="4" w:space="0" w:color="000000"/>
            </w:tcBorders>
            <w:shd w:val="clear" w:color="auto" w:fill="auto"/>
          </w:tcPr>
          <w:p w14:paraId="565B04E0"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Определять необходимость модернизации автотранспортного средства на примере виртуального ТС</w:t>
            </w:r>
          </w:p>
        </w:tc>
      </w:tr>
      <w:tr w:rsidR="0036405F" w:rsidRPr="0036405F" w14:paraId="3EB1EF58" w14:textId="77777777" w:rsidTr="001B6B94">
        <w:trPr>
          <w:trHeight w:val="860"/>
        </w:trPr>
        <w:tc>
          <w:tcPr>
            <w:tcW w:w="850" w:type="dxa"/>
            <w:tcBorders>
              <w:left w:val="single" w:sz="4" w:space="0" w:color="000000"/>
              <w:bottom w:val="single" w:sz="4" w:space="0" w:color="000000"/>
            </w:tcBorders>
            <w:shd w:val="clear" w:color="auto" w:fill="auto"/>
          </w:tcPr>
          <w:p w14:paraId="5DC4AA0B" w14:textId="77777777" w:rsidR="0036405F" w:rsidRPr="0036405F" w:rsidRDefault="0036405F" w:rsidP="0036405F">
            <w:pPr>
              <w:rPr>
                <w:rFonts w:ascii="Times New Roman" w:hAnsi="Times New Roman" w:cs="Times New Roman"/>
                <w:sz w:val="24"/>
                <w:szCs w:val="24"/>
              </w:rPr>
            </w:pPr>
            <w:proofErr w:type="spellStart"/>
            <w:r w:rsidRPr="0036405F">
              <w:rPr>
                <w:rStyle w:val="afb"/>
                <w:bCs/>
                <w:i w:val="0"/>
                <w:iCs/>
                <w:sz w:val="24"/>
                <w:szCs w:val="24"/>
              </w:rPr>
              <w:t>ПКв</w:t>
            </w:r>
            <w:proofErr w:type="spellEnd"/>
            <w:r w:rsidRPr="0036405F">
              <w:rPr>
                <w:rStyle w:val="afb"/>
                <w:bCs/>
                <w:i w:val="0"/>
                <w:iCs/>
                <w:sz w:val="24"/>
                <w:szCs w:val="24"/>
              </w:rPr>
              <w:t xml:space="preserve"> 1.2.</w:t>
            </w:r>
          </w:p>
        </w:tc>
        <w:tc>
          <w:tcPr>
            <w:tcW w:w="9225" w:type="dxa"/>
            <w:tcBorders>
              <w:left w:val="single" w:sz="4" w:space="0" w:color="000000"/>
              <w:bottom w:val="single" w:sz="4" w:space="0" w:color="000000"/>
              <w:right w:val="single" w:sz="4" w:space="0" w:color="000000"/>
            </w:tcBorders>
            <w:shd w:val="clear" w:color="auto" w:fill="auto"/>
          </w:tcPr>
          <w:p w14:paraId="5CBC4BB9"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Планировать взаимозаменяемость узлов и агрегатов автотранспортного средства и повышение их эксплуатационных свойств виртуальных ТС с переносом на реальный автомобиль</w:t>
            </w:r>
          </w:p>
        </w:tc>
      </w:tr>
      <w:tr w:rsidR="0036405F" w:rsidRPr="0036405F" w14:paraId="3532351E" w14:textId="77777777" w:rsidTr="001B6B94">
        <w:tc>
          <w:tcPr>
            <w:tcW w:w="850" w:type="dxa"/>
            <w:tcBorders>
              <w:left w:val="single" w:sz="4" w:space="0" w:color="000000"/>
              <w:bottom w:val="single" w:sz="4" w:space="0" w:color="000000"/>
            </w:tcBorders>
            <w:shd w:val="clear" w:color="auto" w:fill="auto"/>
          </w:tcPr>
          <w:p w14:paraId="4B37D577" w14:textId="77777777" w:rsidR="0036405F" w:rsidRPr="0036405F" w:rsidRDefault="0036405F" w:rsidP="0036405F">
            <w:pPr>
              <w:rPr>
                <w:rFonts w:ascii="Times New Roman" w:hAnsi="Times New Roman" w:cs="Times New Roman"/>
                <w:sz w:val="24"/>
                <w:szCs w:val="24"/>
              </w:rPr>
            </w:pPr>
            <w:proofErr w:type="spellStart"/>
            <w:r w:rsidRPr="0036405F">
              <w:rPr>
                <w:rStyle w:val="afb"/>
                <w:bCs/>
                <w:i w:val="0"/>
                <w:iCs/>
                <w:sz w:val="24"/>
                <w:szCs w:val="24"/>
              </w:rPr>
              <w:t>ПКв</w:t>
            </w:r>
            <w:proofErr w:type="spellEnd"/>
            <w:r w:rsidRPr="0036405F">
              <w:rPr>
                <w:rStyle w:val="afb"/>
                <w:bCs/>
                <w:i w:val="0"/>
                <w:iCs/>
                <w:sz w:val="24"/>
                <w:szCs w:val="24"/>
              </w:rPr>
              <w:t xml:space="preserve"> 1.3</w:t>
            </w:r>
          </w:p>
        </w:tc>
        <w:tc>
          <w:tcPr>
            <w:tcW w:w="9225" w:type="dxa"/>
            <w:tcBorders>
              <w:left w:val="single" w:sz="4" w:space="0" w:color="000000"/>
              <w:bottom w:val="single" w:sz="4" w:space="0" w:color="000000"/>
              <w:right w:val="single" w:sz="4" w:space="0" w:color="000000"/>
            </w:tcBorders>
            <w:shd w:val="clear" w:color="auto" w:fill="auto"/>
          </w:tcPr>
          <w:p w14:paraId="38050F8C"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Владеть методикой тюнинга автомобиля в части улучшения аэродинамических качеств, устойчивости, управляемости.</w:t>
            </w:r>
          </w:p>
        </w:tc>
      </w:tr>
      <w:tr w:rsidR="0036405F" w:rsidRPr="0036405F" w14:paraId="72C7C7CF" w14:textId="77777777" w:rsidTr="001B6B94">
        <w:tc>
          <w:tcPr>
            <w:tcW w:w="850" w:type="dxa"/>
            <w:tcBorders>
              <w:left w:val="single" w:sz="4" w:space="0" w:color="000000"/>
              <w:bottom w:val="single" w:sz="4" w:space="0" w:color="000000"/>
            </w:tcBorders>
            <w:shd w:val="clear" w:color="auto" w:fill="auto"/>
          </w:tcPr>
          <w:p w14:paraId="622C8FC5" w14:textId="77777777" w:rsidR="0036405F" w:rsidRPr="0036405F" w:rsidRDefault="0036405F" w:rsidP="0036405F">
            <w:pPr>
              <w:rPr>
                <w:rFonts w:ascii="Times New Roman" w:hAnsi="Times New Roman" w:cs="Times New Roman"/>
                <w:sz w:val="24"/>
                <w:szCs w:val="24"/>
              </w:rPr>
            </w:pPr>
            <w:proofErr w:type="spellStart"/>
            <w:r w:rsidRPr="0036405F">
              <w:rPr>
                <w:rStyle w:val="afb"/>
                <w:bCs/>
                <w:i w:val="0"/>
                <w:iCs/>
                <w:sz w:val="24"/>
                <w:szCs w:val="24"/>
              </w:rPr>
              <w:t>ВДв</w:t>
            </w:r>
            <w:proofErr w:type="spellEnd"/>
            <w:r w:rsidRPr="0036405F">
              <w:rPr>
                <w:rStyle w:val="afb"/>
                <w:bCs/>
                <w:i w:val="0"/>
                <w:iCs/>
                <w:sz w:val="24"/>
                <w:szCs w:val="24"/>
              </w:rPr>
              <w:t xml:space="preserve"> 2</w:t>
            </w:r>
          </w:p>
        </w:tc>
        <w:tc>
          <w:tcPr>
            <w:tcW w:w="9225" w:type="dxa"/>
            <w:tcBorders>
              <w:left w:val="single" w:sz="4" w:space="0" w:color="000000"/>
              <w:bottom w:val="single" w:sz="4" w:space="0" w:color="000000"/>
              <w:right w:val="single" w:sz="4" w:space="0" w:color="000000"/>
            </w:tcBorders>
            <w:shd w:val="clear" w:color="auto" w:fill="auto"/>
          </w:tcPr>
          <w:p w14:paraId="62946A8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Контраварийное управление автомобилем</w:t>
            </w:r>
          </w:p>
        </w:tc>
      </w:tr>
      <w:tr w:rsidR="0036405F" w:rsidRPr="0036405F" w14:paraId="5FE5325D" w14:textId="77777777" w:rsidTr="001B6B94">
        <w:tc>
          <w:tcPr>
            <w:tcW w:w="850" w:type="dxa"/>
            <w:tcBorders>
              <w:left w:val="single" w:sz="4" w:space="0" w:color="000000"/>
              <w:bottom w:val="single" w:sz="4" w:space="0" w:color="000000"/>
            </w:tcBorders>
            <w:shd w:val="clear" w:color="auto" w:fill="auto"/>
          </w:tcPr>
          <w:p w14:paraId="75493952" w14:textId="77777777" w:rsidR="0036405F" w:rsidRPr="0036405F" w:rsidRDefault="0036405F" w:rsidP="0036405F">
            <w:pPr>
              <w:rPr>
                <w:rStyle w:val="afb"/>
                <w:bCs/>
                <w:i w:val="0"/>
                <w:iCs/>
                <w:sz w:val="24"/>
                <w:szCs w:val="24"/>
              </w:rPr>
            </w:pPr>
            <w:proofErr w:type="spellStart"/>
            <w:r w:rsidRPr="0036405F">
              <w:rPr>
                <w:rStyle w:val="afb"/>
                <w:bCs/>
                <w:i w:val="0"/>
                <w:iCs/>
                <w:sz w:val="24"/>
                <w:szCs w:val="24"/>
              </w:rPr>
              <w:t>ПКв</w:t>
            </w:r>
            <w:proofErr w:type="spellEnd"/>
            <w:r w:rsidRPr="0036405F">
              <w:rPr>
                <w:rStyle w:val="afb"/>
                <w:bCs/>
                <w:i w:val="0"/>
                <w:iCs/>
                <w:sz w:val="24"/>
                <w:szCs w:val="24"/>
              </w:rPr>
              <w:t xml:space="preserve"> 2.1</w:t>
            </w:r>
          </w:p>
        </w:tc>
        <w:tc>
          <w:tcPr>
            <w:tcW w:w="9225" w:type="dxa"/>
            <w:tcBorders>
              <w:left w:val="single" w:sz="4" w:space="0" w:color="000000"/>
              <w:bottom w:val="single" w:sz="4" w:space="0" w:color="000000"/>
              <w:right w:val="single" w:sz="4" w:space="0" w:color="000000"/>
            </w:tcBorders>
            <w:shd w:val="clear" w:color="auto" w:fill="auto"/>
          </w:tcPr>
          <w:p w14:paraId="1528F900"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Осуществление точного торможения, ускорения и прохождения поворотов, выхода из заноса, сноса</w:t>
            </w:r>
          </w:p>
        </w:tc>
      </w:tr>
      <w:tr w:rsidR="0036405F" w:rsidRPr="0036405F" w14:paraId="052DB0D4" w14:textId="77777777" w:rsidTr="001B6B94">
        <w:tc>
          <w:tcPr>
            <w:tcW w:w="850" w:type="dxa"/>
            <w:tcBorders>
              <w:left w:val="single" w:sz="4" w:space="0" w:color="000000"/>
              <w:bottom w:val="single" w:sz="4" w:space="0" w:color="000000"/>
            </w:tcBorders>
            <w:shd w:val="clear" w:color="auto" w:fill="auto"/>
          </w:tcPr>
          <w:p w14:paraId="76CA10EB" w14:textId="77777777" w:rsidR="0036405F" w:rsidRPr="0036405F" w:rsidRDefault="0036405F" w:rsidP="0036405F">
            <w:pPr>
              <w:rPr>
                <w:rStyle w:val="afb"/>
                <w:bCs/>
                <w:i w:val="0"/>
                <w:iCs/>
                <w:sz w:val="24"/>
                <w:szCs w:val="24"/>
              </w:rPr>
            </w:pPr>
            <w:proofErr w:type="spellStart"/>
            <w:r w:rsidRPr="0036405F">
              <w:rPr>
                <w:rStyle w:val="afb"/>
                <w:bCs/>
                <w:i w:val="0"/>
                <w:iCs/>
                <w:sz w:val="24"/>
                <w:szCs w:val="24"/>
              </w:rPr>
              <w:t>ПКв</w:t>
            </w:r>
            <w:proofErr w:type="spellEnd"/>
            <w:r w:rsidRPr="0036405F">
              <w:rPr>
                <w:rStyle w:val="afb"/>
                <w:bCs/>
                <w:i w:val="0"/>
                <w:iCs/>
                <w:sz w:val="24"/>
                <w:szCs w:val="24"/>
              </w:rPr>
              <w:t xml:space="preserve"> 2.2</w:t>
            </w:r>
          </w:p>
        </w:tc>
        <w:tc>
          <w:tcPr>
            <w:tcW w:w="9225" w:type="dxa"/>
            <w:tcBorders>
              <w:left w:val="single" w:sz="4" w:space="0" w:color="000000"/>
              <w:bottom w:val="single" w:sz="4" w:space="0" w:color="000000"/>
              <w:right w:val="single" w:sz="4" w:space="0" w:color="000000"/>
            </w:tcBorders>
            <w:shd w:val="clear" w:color="auto" w:fill="auto"/>
          </w:tcPr>
          <w:p w14:paraId="40F8003B"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 xml:space="preserve">Прогнозирование </w:t>
            </w:r>
            <w:proofErr w:type="gramStart"/>
            <w:r w:rsidRPr="0036405F">
              <w:rPr>
                <w:rStyle w:val="afb"/>
                <w:bCs/>
                <w:i w:val="0"/>
                <w:iCs/>
                <w:sz w:val="24"/>
                <w:szCs w:val="24"/>
              </w:rPr>
              <w:t>дорожной</w:t>
            </w:r>
            <w:proofErr w:type="gramEnd"/>
            <w:r w:rsidRPr="0036405F">
              <w:rPr>
                <w:rStyle w:val="afb"/>
                <w:bCs/>
                <w:i w:val="0"/>
                <w:iCs/>
                <w:sz w:val="24"/>
                <w:szCs w:val="24"/>
              </w:rPr>
              <w:t xml:space="preserve"> ситуаций в различных дорожных условиях</w:t>
            </w:r>
          </w:p>
        </w:tc>
      </w:tr>
      <w:tr w:rsidR="0036405F" w:rsidRPr="0036405F" w14:paraId="737880BF" w14:textId="77777777" w:rsidTr="001B6B94">
        <w:tc>
          <w:tcPr>
            <w:tcW w:w="850" w:type="dxa"/>
            <w:tcBorders>
              <w:left w:val="single" w:sz="4" w:space="0" w:color="000000"/>
              <w:bottom w:val="single" w:sz="4" w:space="0" w:color="000000"/>
            </w:tcBorders>
            <w:shd w:val="clear" w:color="auto" w:fill="auto"/>
          </w:tcPr>
          <w:p w14:paraId="44E55CE1" w14:textId="77777777" w:rsidR="0036405F" w:rsidRPr="0036405F" w:rsidRDefault="0036405F" w:rsidP="0036405F">
            <w:pPr>
              <w:rPr>
                <w:rStyle w:val="afb"/>
                <w:bCs/>
                <w:i w:val="0"/>
                <w:iCs/>
                <w:sz w:val="24"/>
                <w:szCs w:val="24"/>
              </w:rPr>
            </w:pPr>
            <w:proofErr w:type="spellStart"/>
            <w:r w:rsidRPr="0036405F">
              <w:rPr>
                <w:rStyle w:val="afb"/>
                <w:bCs/>
                <w:i w:val="0"/>
                <w:iCs/>
                <w:sz w:val="24"/>
                <w:szCs w:val="24"/>
              </w:rPr>
              <w:t>ПКв</w:t>
            </w:r>
            <w:proofErr w:type="spellEnd"/>
            <w:r w:rsidRPr="0036405F">
              <w:rPr>
                <w:rStyle w:val="afb"/>
                <w:bCs/>
                <w:i w:val="0"/>
                <w:iCs/>
                <w:sz w:val="24"/>
                <w:szCs w:val="24"/>
              </w:rPr>
              <w:t xml:space="preserve"> 2.3</w:t>
            </w:r>
          </w:p>
        </w:tc>
        <w:tc>
          <w:tcPr>
            <w:tcW w:w="9225" w:type="dxa"/>
            <w:tcBorders>
              <w:left w:val="single" w:sz="4" w:space="0" w:color="000000"/>
              <w:bottom w:val="single" w:sz="4" w:space="0" w:color="000000"/>
              <w:right w:val="single" w:sz="4" w:space="0" w:color="000000"/>
            </w:tcBorders>
            <w:shd w:val="clear" w:color="auto" w:fill="auto"/>
          </w:tcPr>
          <w:p w14:paraId="2E28EF7E"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Выполнение на симуляторах контраварийного вождения в неожиданных ситуациях, таких как заносы или столкновения с другими участниками</w:t>
            </w:r>
          </w:p>
        </w:tc>
      </w:tr>
      <w:tr w:rsidR="0036405F" w:rsidRPr="0036405F" w14:paraId="4C36971A" w14:textId="77777777" w:rsidTr="001B6B94">
        <w:tc>
          <w:tcPr>
            <w:tcW w:w="850" w:type="dxa"/>
            <w:tcBorders>
              <w:left w:val="single" w:sz="4" w:space="0" w:color="000000"/>
              <w:bottom w:val="single" w:sz="4" w:space="0" w:color="000000"/>
            </w:tcBorders>
            <w:shd w:val="clear" w:color="auto" w:fill="auto"/>
          </w:tcPr>
          <w:p w14:paraId="70F026A1"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rPr>
              <w:t>ВД 1</w:t>
            </w:r>
          </w:p>
        </w:tc>
        <w:tc>
          <w:tcPr>
            <w:tcW w:w="9225" w:type="dxa"/>
            <w:tcBorders>
              <w:left w:val="single" w:sz="4" w:space="0" w:color="000000"/>
              <w:bottom w:val="single" w:sz="4" w:space="0" w:color="000000"/>
              <w:right w:val="single" w:sz="4" w:space="0" w:color="000000"/>
            </w:tcBorders>
            <w:shd w:val="clear" w:color="auto" w:fill="auto"/>
          </w:tcPr>
          <w:p w14:paraId="4806E972"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Cs/>
                <w:iCs/>
                <w:sz w:val="24"/>
                <w:szCs w:val="24"/>
              </w:rPr>
              <w:t>Консультирование граждан в области развития цифровой грамотности</w:t>
            </w:r>
          </w:p>
        </w:tc>
      </w:tr>
      <w:tr w:rsidR="0036405F" w:rsidRPr="0036405F" w14:paraId="31F7D093" w14:textId="77777777" w:rsidTr="001B6B94">
        <w:tc>
          <w:tcPr>
            <w:tcW w:w="850" w:type="dxa"/>
            <w:tcBorders>
              <w:top w:val="single" w:sz="4" w:space="0" w:color="000000"/>
              <w:left w:val="single" w:sz="4" w:space="0" w:color="000000"/>
              <w:bottom w:val="single" w:sz="4" w:space="0" w:color="000000"/>
            </w:tcBorders>
            <w:shd w:val="clear" w:color="auto" w:fill="auto"/>
          </w:tcPr>
          <w:p w14:paraId="654F8E5E"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lang w:val="en-US"/>
              </w:rPr>
              <w:t>N</w:t>
            </w:r>
            <w:r w:rsidRPr="0036405F">
              <w:rPr>
                <w:rFonts w:ascii="Times New Roman" w:hAnsi="Times New Roman" w:cs="Times New Roman"/>
                <w:bCs/>
                <w:iCs/>
                <w:sz w:val="24"/>
                <w:szCs w:val="24"/>
              </w:rPr>
              <w:t>.</w:t>
            </w:r>
            <w:r w:rsidRPr="0036405F">
              <w:rPr>
                <w:rFonts w:ascii="Times New Roman" w:hAnsi="Times New Roman" w:cs="Times New Roman"/>
                <w:bCs/>
                <w:iCs/>
                <w:sz w:val="24"/>
                <w:szCs w:val="24"/>
                <w:lang w:val="en-US"/>
              </w:rPr>
              <w:t>N</w:t>
            </w:r>
            <w:r w:rsidRPr="0036405F">
              <w:rPr>
                <w:rFonts w:ascii="Times New Roman" w:hAnsi="Times New Roman" w:cs="Times New Roman"/>
                <w:bCs/>
                <w:iCs/>
                <w:sz w:val="24"/>
                <w:szCs w:val="24"/>
              </w:rPr>
              <w:t>.</w:t>
            </w:r>
          </w:p>
        </w:tc>
        <w:tc>
          <w:tcPr>
            <w:tcW w:w="9225" w:type="dxa"/>
            <w:tcBorders>
              <w:top w:val="single" w:sz="4" w:space="0" w:color="000000"/>
              <w:left w:val="single" w:sz="4" w:space="0" w:color="000000"/>
              <w:bottom w:val="single" w:sz="4" w:space="0" w:color="000000"/>
              <w:right w:val="single" w:sz="4" w:space="0" w:color="000000"/>
            </w:tcBorders>
            <w:shd w:val="clear" w:color="auto" w:fill="auto"/>
          </w:tcPr>
          <w:p w14:paraId="3815A8C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Cs/>
                <w:iCs/>
                <w:sz w:val="24"/>
                <w:szCs w:val="24"/>
              </w:rPr>
              <w:t>Наименование ПК для цифровой экономики</w:t>
            </w:r>
          </w:p>
        </w:tc>
      </w:tr>
      <w:tr w:rsidR="0036405F" w:rsidRPr="0036405F" w14:paraId="0C75D877" w14:textId="77777777" w:rsidTr="001B6B94">
        <w:tc>
          <w:tcPr>
            <w:tcW w:w="850" w:type="dxa"/>
            <w:tcBorders>
              <w:top w:val="single" w:sz="4" w:space="0" w:color="000000"/>
              <w:left w:val="single" w:sz="4" w:space="0" w:color="000000"/>
              <w:bottom w:val="single" w:sz="4" w:space="0" w:color="000000"/>
            </w:tcBorders>
            <w:shd w:val="clear" w:color="auto" w:fill="auto"/>
          </w:tcPr>
          <w:p w14:paraId="0B0976CA"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rPr>
              <w:t>ПК 1</w:t>
            </w:r>
          </w:p>
        </w:tc>
        <w:tc>
          <w:tcPr>
            <w:tcW w:w="9225" w:type="dxa"/>
            <w:tcBorders>
              <w:top w:val="single" w:sz="4" w:space="0" w:color="000000"/>
              <w:left w:val="single" w:sz="4" w:space="0" w:color="000000"/>
              <w:bottom w:val="single" w:sz="4" w:space="0" w:color="000000"/>
              <w:right w:val="single" w:sz="4" w:space="0" w:color="000000"/>
            </w:tcBorders>
            <w:shd w:val="clear" w:color="auto" w:fill="auto"/>
          </w:tcPr>
          <w:p w14:paraId="051EDFA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Cs/>
                <w:iCs/>
                <w:sz w:val="24"/>
                <w:szCs w:val="24"/>
              </w:rPr>
              <w:t>Выполнение подготовительных работ по консультированию граждан в области применения информационно-коммуникационных технологий</w:t>
            </w:r>
          </w:p>
        </w:tc>
      </w:tr>
      <w:tr w:rsidR="0036405F" w:rsidRPr="0036405F" w14:paraId="27F6AA7B" w14:textId="77777777" w:rsidTr="001B6B94">
        <w:tc>
          <w:tcPr>
            <w:tcW w:w="850" w:type="dxa"/>
            <w:tcBorders>
              <w:top w:val="single" w:sz="4" w:space="0" w:color="000000"/>
              <w:left w:val="single" w:sz="4" w:space="0" w:color="000000"/>
              <w:bottom w:val="single" w:sz="4" w:space="0" w:color="000000"/>
            </w:tcBorders>
            <w:shd w:val="clear" w:color="auto" w:fill="auto"/>
          </w:tcPr>
          <w:p w14:paraId="1FFE10D1"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rPr>
              <w:t>ПК 2</w:t>
            </w:r>
          </w:p>
        </w:tc>
        <w:tc>
          <w:tcPr>
            <w:tcW w:w="9225" w:type="dxa"/>
            <w:tcBorders>
              <w:top w:val="single" w:sz="4" w:space="0" w:color="000000"/>
              <w:left w:val="single" w:sz="4" w:space="0" w:color="000000"/>
              <w:bottom w:val="single" w:sz="4" w:space="0" w:color="000000"/>
              <w:right w:val="single" w:sz="4" w:space="0" w:color="000000"/>
            </w:tcBorders>
            <w:shd w:val="clear" w:color="auto" w:fill="auto"/>
          </w:tcPr>
          <w:p w14:paraId="70D7F59E"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Cs/>
                <w:iCs/>
                <w:sz w:val="24"/>
                <w:szCs w:val="24"/>
              </w:rPr>
              <w:t>Ознакомительное индивидуальное консультирование граждан в области информационно-коммуникационных технологий</w:t>
            </w:r>
          </w:p>
        </w:tc>
      </w:tr>
      <w:tr w:rsidR="0036405F" w:rsidRPr="0036405F" w14:paraId="41EFB975" w14:textId="77777777" w:rsidTr="001B6B94">
        <w:tc>
          <w:tcPr>
            <w:tcW w:w="850" w:type="dxa"/>
            <w:tcBorders>
              <w:top w:val="single" w:sz="4" w:space="0" w:color="000000"/>
              <w:left w:val="single" w:sz="4" w:space="0" w:color="000000"/>
              <w:bottom w:val="single" w:sz="4" w:space="0" w:color="000000"/>
            </w:tcBorders>
            <w:shd w:val="clear" w:color="auto" w:fill="auto"/>
          </w:tcPr>
          <w:p w14:paraId="3CF702BB"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rPr>
              <w:t>ПК 3</w:t>
            </w:r>
          </w:p>
        </w:tc>
        <w:tc>
          <w:tcPr>
            <w:tcW w:w="9225" w:type="dxa"/>
            <w:tcBorders>
              <w:top w:val="single" w:sz="4" w:space="0" w:color="000000"/>
              <w:left w:val="single" w:sz="4" w:space="0" w:color="000000"/>
              <w:bottom w:val="single" w:sz="4" w:space="0" w:color="000000"/>
              <w:right w:val="single" w:sz="4" w:space="0" w:color="000000"/>
            </w:tcBorders>
            <w:shd w:val="clear" w:color="auto" w:fill="auto"/>
          </w:tcPr>
          <w:p w14:paraId="6B3095C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Cs/>
                <w:iCs/>
                <w:sz w:val="24"/>
                <w:szCs w:val="24"/>
              </w:rPr>
              <w:t>Организационно-техническое обеспечение проведения информационно-просветительских мероприятий, направленных на развитие цифровой грамотности граждан</w:t>
            </w:r>
          </w:p>
        </w:tc>
      </w:tr>
      <w:tr w:rsidR="0036405F" w:rsidRPr="0036405F" w14:paraId="7B885AA0" w14:textId="77777777" w:rsidTr="001B6B94">
        <w:tc>
          <w:tcPr>
            <w:tcW w:w="850" w:type="dxa"/>
            <w:tcBorders>
              <w:left w:val="single" w:sz="4" w:space="0" w:color="000000"/>
              <w:bottom w:val="single" w:sz="4" w:space="0" w:color="000000"/>
            </w:tcBorders>
            <w:shd w:val="clear" w:color="auto" w:fill="auto"/>
          </w:tcPr>
          <w:p w14:paraId="1AFC2F79" w14:textId="77777777" w:rsidR="0036405F" w:rsidRPr="0036405F" w:rsidRDefault="0036405F" w:rsidP="0036405F">
            <w:pPr>
              <w:rPr>
                <w:rFonts w:ascii="Times New Roman" w:hAnsi="Times New Roman" w:cs="Times New Roman"/>
                <w:sz w:val="24"/>
                <w:szCs w:val="24"/>
              </w:rPr>
            </w:pPr>
            <w:bookmarkStart w:id="73" w:name="_GoBack"/>
            <w:bookmarkEnd w:id="73"/>
            <w:r w:rsidRPr="0036405F">
              <w:rPr>
                <w:rFonts w:ascii="Times New Roman" w:hAnsi="Times New Roman" w:cs="Times New Roman"/>
                <w:sz w:val="24"/>
                <w:szCs w:val="24"/>
              </w:rPr>
              <w:t>ПК 3.2</w:t>
            </w:r>
          </w:p>
        </w:tc>
        <w:tc>
          <w:tcPr>
            <w:tcW w:w="9225" w:type="dxa"/>
            <w:tcBorders>
              <w:left w:val="single" w:sz="4" w:space="0" w:color="000000"/>
              <w:bottom w:val="single" w:sz="4" w:space="0" w:color="000000"/>
              <w:right w:val="single" w:sz="4" w:space="0" w:color="000000"/>
            </w:tcBorders>
            <w:shd w:val="clear" w:color="auto" w:fill="auto"/>
          </w:tcPr>
          <w:p w14:paraId="57B5FBC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Выполнять работы по транспортировке грузов и перевозке пассажиров.</w:t>
            </w:r>
          </w:p>
        </w:tc>
      </w:tr>
      <w:tr w:rsidR="0036405F" w:rsidRPr="0036405F" w14:paraId="47D7A764" w14:textId="77777777" w:rsidTr="001B6B94">
        <w:tc>
          <w:tcPr>
            <w:tcW w:w="850" w:type="dxa"/>
            <w:tcBorders>
              <w:left w:val="single" w:sz="4" w:space="0" w:color="000000"/>
              <w:bottom w:val="single" w:sz="4" w:space="0" w:color="000000"/>
            </w:tcBorders>
            <w:shd w:val="clear" w:color="auto" w:fill="auto"/>
          </w:tcPr>
          <w:p w14:paraId="3909B6D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ПК 3.3</w:t>
            </w:r>
          </w:p>
        </w:tc>
        <w:tc>
          <w:tcPr>
            <w:tcW w:w="9225" w:type="dxa"/>
            <w:tcBorders>
              <w:left w:val="single" w:sz="4" w:space="0" w:color="000000"/>
              <w:bottom w:val="single" w:sz="4" w:space="0" w:color="000000"/>
              <w:right w:val="single" w:sz="4" w:space="0" w:color="000000"/>
            </w:tcBorders>
            <w:shd w:val="clear" w:color="auto" w:fill="auto"/>
          </w:tcPr>
          <w:p w14:paraId="44B7522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Осуществлять техническое обслуживание транспортных сре</w:t>
            </w:r>
            <w:proofErr w:type="gramStart"/>
            <w:r w:rsidRPr="0036405F">
              <w:rPr>
                <w:rFonts w:ascii="Times New Roman" w:hAnsi="Times New Roman" w:cs="Times New Roman"/>
                <w:sz w:val="24"/>
                <w:szCs w:val="24"/>
              </w:rPr>
              <w:t>дств в п</w:t>
            </w:r>
            <w:proofErr w:type="gramEnd"/>
            <w:r w:rsidRPr="0036405F">
              <w:rPr>
                <w:rFonts w:ascii="Times New Roman" w:hAnsi="Times New Roman" w:cs="Times New Roman"/>
                <w:sz w:val="24"/>
                <w:szCs w:val="24"/>
              </w:rPr>
              <w:t>ути следования.</w:t>
            </w:r>
          </w:p>
        </w:tc>
      </w:tr>
      <w:tr w:rsidR="0036405F" w:rsidRPr="0036405F" w14:paraId="59839D0A" w14:textId="77777777" w:rsidTr="001B6B94">
        <w:tc>
          <w:tcPr>
            <w:tcW w:w="850" w:type="dxa"/>
            <w:tcBorders>
              <w:left w:val="single" w:sz="4" w:space="0" w:color="000000"/>
              <w:bottom w:val="single" w:sz="4" w:space="0" w:color="000000"/>
            </w:tcBorders>
            <w:shd w:val="clear" w:color="auto" w:fill="auto"/>
          </w:tcPr>
          <w:p w14:paraId="373D7F85"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ПК 3.4</w:t>
            </w:r>
          </w:p>
        </w:tc>
        <w:tc>
          <w:tcPr>
            <w:tcW w:w="9225" w:type="dxa"/>
            <w:tcBorders>
              <w:left w:val="single" w:sz="4" w:space="0" w:color="000000"/>
              <w:bottom w:val="single" w:sz="4" w:space="0" w:color="000000"/>
              <w:right w:val="single" w:sz="4" w:space="0" w:color="000000"/>
            </w:tcBorders>
            <w:shd w:val="clear" w:color="auto" w:fill="auto"/>
          </w:tcPr>
          <w:p w14:paraId="4D51E32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Проводить первоочередные мероприятия на месте дорожно-транспортного происшествия.</w:t>
            </w:r>
          </w:p>
        </w:tc>
      </w:tr>
      <w:tr w:rsidR="0036405F" w:rsidRPr="0036405F" w14:paraId="5556120C" w14:textId="77777777" w:rsidTr="001B6B94">
        <w:trPr>
          <w:trHeight w:val="629"/>
        </w:trPr>
        <w:tc>
          <w:tcPr>
            <w:tcW w:w="850" w:type="dxa"/>
            <w:tcBorders>
              <w:left w:val="single" w:sz="4" w:space="0" w:color="000000"/>
              <w:bottom w:val="single" w:sz="4" w:space="0" w:color="000000"/>
            </w:tcBorders>
            <w:shd w:val="clear" w:color="auto" w:fill="auto"/>
          </w:tcPr>
          <w:p w14:paraId="292C74F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ПК 3.5</w:t>
            </w:r>
          </w:p>
          <w:p w14:paraId="29908DB0" w14:textId="77777777" w:rsidR="0036405F" w:rsidRPr="0036405F" w:rsidRDefault="0036405F" w:rsidP="0036405F">
            <w:pPr>
              <w:rPr>
                <w:rFonts w:ascii="Times New Roman" w:hAnsi="Times New Roman" w:cs="Times New Roman"/>
                <w:sz w:val="24"/>
                <w:szCs w:val="24"/>
              </w:rPr>
            </w:pPr>
          </w:p>
        </w:tc>
        <w:tc>
          <w:tcPr>
            <w:tcW w:w="9225" w:type="dxa"/>
            <w:tcBorders>
              <w:left w:val="single" w:sz="4" w:space="0" w:color="000000"/>
              <w:bottom w:val="single" w:sz="4" w:space="0" w:color="000000"/>
              <w:right w:val="single" w:sz="4" w:space="0" w:color="000000"/>
            </w:tcBorders>
            <w:shd w:val="clear" w:color="auto" w:fill="auto"/>
          </w:tcPr>
          <w:p w14:paraId="29985DE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color w:val="000000"/>
                <w:sz w:val="24"/>
                <w:szCs w:val="24"/>
              </w:rPr>
              <w:t>Соблюдать правила дорожного движения и безопасного управления транспортом</w:t>
            </w:r>
            <w:proofErr w:type="gramStart"/>
            <w:r w:rsidRPr="0036405F">
              <w:rPr>
                <w:rFonts w:ascii="Times New Roman" w:hAnsi="Times New Roman" w:cs="Times New Roman"/>
                <w:color w:val="000000"/>
                <w:sz w:val="24"/>
                <w:szCs w:val="24"/>
              </w:rPr>
              <w:t>.</w:t>
            </w:r>
            <w:proofErr w:type="gramEnd"/>
            <w:r w:rsidRPr="0036405F">
              <w:rPr>
                <w:rFonts w:ascii="Times New Roman" w:hAnsi="Times New Roman" w:cs="Times New Roman"/>
                <w:color w:val="000000"/>
                <w:sz w:val="24"/>
                <w:szCs w:val="24"/>
              </w:rPr>
              <w:t xml:space="preserve">  </w:t>
            </w:r>
            <w:proofErr w:type="gramStart"/>
            <w:r w:rsidRPr="0036405F">
              <w:rPr>
                <w:rFonts w:ascii="Times New Roman" w:hAnsi="Times New Roman" w:cs="Times New Roman"/>
                <w:color w:val="000000"/>
                <w:sz w:val="24"/>
                <w:szCs w:val="24"/>
              </w:rPr>
              <w:t>п</w:t>
            </w:r>
            <w:proofErr w:type="gramEnd"/>
            <w:r w:rsidRPr="0036405F">
              <w:rPr>
                <w:rFonts w:ascii="Times New Roman" w:hAnsi="Times New Roman" w:cs="Times New Roman"/>
                <w:color w:val="000000"/>
                <w:sz w:val="24"/>
                <w:szCs w:val="24"/>
              </w:rPr>
              <w:t>еревозками</w:t>
            </w:r>
          </w:p>
        </w:tc>
      </w:tr>
      <w:tr w:rsidR="0036405F" w:rsidRPr="0036405F" w14:paraId="170D5C37" w14:textId="77777777" w:rsidTr="001B6B94">
        <w:tc>
          <w:tcPr>
            <w:tcW w:w="850" w:type="dxa"/>
            <w:tcBorders>
              <w:left w:val="single" w:sz="4" w:space="0" w:color="000000"/>
              <w:bottom w:val="single" w:sz="4" w:space="0" w:color="000000"/>
            </w:tcBorders>
            <w:shd w:val="clear" w:color="auto" w:fill="auto"/>
          </w:tcPr>
          <w:p w14:paraId="61FF2EA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ПК 3.6</w:t>
            </w:r>
          </w:p>
        </w:tc>
        <w:tc>
          <w:tcPr>
            <w:tcW w:w="9225" w:type="dxa"/>
            <w:tcBorders>
              <w:left w:val="single" w:sz="4" w:space="0" w:color="000000"/>
              <w:bottom w:val="single" w:sz="4" w:space="0" w:color="000000"/>
              <w:right w:val="single" w:sz="4" w:space="0" w:color="000000"/>
            </w:tcBorders>
            <w:shd w:val="clear" w:color="auto" w:fill="auto"/>
          </w:tcPr>
          <w:p w14:paraId="15AC88E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Оформлять документы, регламентирующие организацию перевозочного процесса.</w:t>
            </w:r>
          </w:p>
        </w:tc>
      </w:tr>
    </w:tbl>
    <w:p w14:paraId="76977056" w14:textId="77777777" w:rsidR="0036405F" w:rsidRPr="0036405F" w:rsidRDefault="0036405F" w:rsidP="0036405F">
      <w:pPr>
        <w:ind w:firstLine="709"/>
        <w:rPr>
          <w:rFonts w:ascii="Times New Roman" w:hAnsi="Times New Roman" w:cs="Times New Roman"/>
          <w:bCs/>
          <w:iCs/>
          <w:sz w:val="24"/>
          <w:szCs w:val="24"/>
        </w:rPr>
      </w:pPr>
      <w:bookmarkStart w:id="74" w:name="_Hlk192168536"/>
    </w:p>
    <w:p w14:paraId="2ABD8296" w14:textId="77777777" w:rsidR="0036405F" w:rsidRPr="0036405F" w:rsidRDefault="0036405F" w:rsidP="00127E36">
      <w:pPr>
        <w:pStyle w:val="a5"/>
        <w:numPr>
          <w:ilvl w:val="2"/>
          <w:numId w:val="19"/>
        </w:numPr>
        <w:suppressAutoHyphens/>
        <w:ind w:left="0"/>
        <w:contextualSpacing w:val="0"/>
        <w:rPr>
          <w:rFonts w:ascii="Times New Roman" w:hAnsi="Times New Roman" w:cs="Times New Roman"/>
          <w:bCs/>
          <w:iCs/>
          <w:sz w:val="24"/>
          <w:szCs w:val="24"/>
        </w:rPr>
      </w:pPr>
      <w:r w:rsidRPr="0036405F">
        <w:rPr>
          <w:rFonts w:ascii="Times New Roman" w:hAnsi="Times New Roman" w:cs="Times New Roman"/>
          <w:bCs/>
          <w:iCs/>
          <w:sz w:val="24"/>
          <w:szCs w:val="24"/>
        </w:rPr>
        <w:t xml:space="preserve">В результате освоения профессионального модуля </w:t>
      </w:r>
      <w:proofErr w:type="gramStart"/>
      <w:r w:rsidRPr="0036405F">
        <w:rPr>
          <w:rFonts w:ascii="Times New Roman" w:hAnsi="Times New Roman" w:cs="Times New Roman"/>
          <w:bCs/>
          <w:iCs/>
          <w:sz w:val="24"/>
          <w:szCs w:val="24"/>
        </w:rPr>
        <w:t>обучающийся</w:t>
      </w:r>
      <w:proofErr w:type="gramEnd"/>
      <w:r w:rsidRPr="0036405F">
        <w:rPr>
          <w:rFonts w:ascii="Times New Roman" w:hAnsi="Times New Roman" w:cs="Times New Roman"/>
          <w:bCs/>
          <w:iCs/>
          <w:sz w:val="24"/>
          <w:szCs w:val="24"/>
        </w:rPr>
        <w:t xml:space="preserve"> должен:</w:t>
      </w:r>
    </w:p>
    <w:tbl>
      <w:tblPr>
        <w:tblW w:w="10466" w:type="dxa"/>
        <w:tblInd w:w="-577" w:type="dxa"/>
        <w:tblLayout w:type="fixed"/>
        <w:tblLook w:val="0000" w:firstRow="0" w:lastRow="0" w:firstColumn="0" w:lastColumn="0" w:noHBand="0" w:noVBand="0"/>
      </w:tblPr>
      <w:tblGrid>
        <w:gridCol w:w="1244"/>
        <w:gridCol w:w="876"/>
        <w:gridCol w:w="8346"/>
      </w:tblGrid>
      <w:tr w:rsidR="0036405F" w:rsidRPr="0036405F" w14:paraId="4F4F42BE" w14:textId="77777777" w:rsidTr="001B6B94">
        <w:trPr>
          <w:trHeight w:val="23"/>
        </w:trPr>
        <w:tc>
          <w:tcPr>
            <w:tcW w:w="1244" w:type="dxa"/>
            <w:tcBorders>
              <w:top w:val="single" w:sz="4" w:space="0" w:color="auto"/>
              <w:left w:val="single" w:sz="4" w:space="0" w:color="000000"/>
              <w:bottom w:val="single" w:sz="4" w:space="0" w:color="auto"/>
            </w:tcBorders>
            <w:shd w:val="clear" w:color="auto" w:fill="auto"/>
          </w:tcPr>
          <w:p w14:paraId="43478B2F" w14:textId="77777777" w:rsidR="0036405F" w:rsidRPr="0036405F" w:rsidRDefault="0036405F" w:rsidP="0036405F">
            <w:pPr>
              <w:rPr>
                <w:rFonts w:ascii="Times New Roman" w:hAnsi="Times New Roman" w:cs="Times New Roman"/>
                <w:bCs/>
                <w:iCs/>
                <w:sz w:val="24"/>
                <w:szCs w:val="24"/>
              </w:rPr>
            </w:pPr>
            <w:r w:rsidRPr="0036405F">
              <w:rPr>
                <w:rFonts w:ascii="Times New Roman" w:hAnsi="Times New Roman" w:cs="Times New Roman"/>
                <w:bCs/>
                <w:iCs/>
                <w:sz w:val="24"/>
                <w:szCs w:val="24"/>
              </w:rPr>
              <w:t>Владеть навыками</w:t>
            </w:r>
          </w:p>
        </w:tc>
        <w:tc>
          <w:tcPr>
            <w:tcW w:w="876" w:type="dxa"/>
            <w:tcBorders>
              <w:top w:val="single" w:sz="4" w:space="0" w:color="000000"/>
              <w:left w:val="single" w:sz="4" w:space="0" w:color="000000"/>
              <w:bottom w:val="single" w:sz="4" w:space="0" w:color="000000"/>
            </w:tcBorders>
            <w:shd w:val="clear" w:color="auto" w:fill="auto"/>
          </w:tcPr>
          <w:p w14:paraId="2AB369FC" w14:textId="77777777" w:rsidR="0036405F" w:rsidRPr="0036405F" w:rsidRDefault="0036405F" w:rsidP="0036405F">
            <w:pPr>
              <w:rPr>
                <w:rFonts w:ascii="Times New Roman" w:hAnsi="Times New Roman" w:cs="Times New Roman"/>
                <w:iCs/>
                <w:sz w:val="24"/>
                <w:szCs w:val="24"/>
              </w:rPr>
            </w:pPr>
            <w:r w:rsidRPr="0036405F">
              <w:rPr>
                <w:rFonts w:ascii="Times New Roman" w:hAnsi="Times New Roman" w:cs="Times New Roman"/>
                <w:bCs/>
                <w:iCs/>
                <w:sz w:val="24"/>
                <w:szCs w:val="24"/>
              </w:rPr>
              <w:t>Коды ЗУН</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3FF5AF34"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iCs/>
                <w:sz w:val="24"/>
                <w:szCs w:val="24"/>
              </w:rPr>
              <w:t>Наименование</w:t>
            </w:r>
          </w:p>
        </w:tc>
      </w:tr>
      <w:tr w:rsidR="0036405F" w:rsidRPr="0036405F" w14:paraId="25202BA1" w14:textId="77777777" w:rsidTr="001B6B94">
        <w:trPr>
          <w:trHeight w:val="23"/>
        </w:trPr>
        <w:tc>
          <w:tcPr>
            <w:tcW w:w="10466" w:type="dxa"/>
            <w:gridSpan w:val="3"/>
            <w:tcBorders>
              <w:top w:val="single" w:sz="4" w:space="0" w:color="auto"/>
              <w:left w:val="single" w:sz="4" w:space="0" w:color="000000"/>
              <w:bottom w:val="single" w:sz="4" w:space="0" w:color="auto"/>
              <w:right w:val="single" w:sz="4" w:space="0" w:color="000000"/>
            </w:tcBorders>
            <w:shd w:val="clear" w:color="auto" w:fill="auto"/>
          </w:tcPr>
          <w:p w14:paraId="2EC05F99" w14:textId="77777777" w:rsidR="0036405F" w:rsidRPr="0036405F" w:rsidRDefault="0036405F" w:rsidP="0036405F">
            <w:pPr>
              <w:tabs>
                <w:tab w:val="left" w:pos="916"/>
              </w:tabs>
              <w:jc w:val="both"/>
              <w:rPr>
                <w:rFonts w:ascii="Times New Roman" w:hAnsi="Times New Roman" w:cs="Times New Roman"/>
                <w:sz w:val="24"/>
                <w:szCs w:val="24"/>
              </w:rPr>
            </w:pPr>
            <w:r w:rsidRPr="0036405F">
              <w:rPr>
                <w:rFonts w:ascii="Times New Roman" w:hAnsi="Times New Roman" w:cs="Times New Roman"/>
                <w:sz w:val="24"/>
                <w:szCs w:val="24"/>
              </w:rPr>
              <w:t>МДК 03.01 «Автомобильные симуляторы, интерактивные гонки. Теория и практика цифрового спорта</w:t>
            </w:r>
          </w:p>
        </w:tc>
      </w:tr>
      <w:tr w:rsidR="0036405F" w:rsidRPr="0036405F" w14:paraId="6CE8C036" w14:textId="77777777" w:rsidTr="001B6B94">
        <w:trPr>
          <w:trHeight w:val="23"/>
        </w:trPr>
        <w:tc>
          <w:tcPr>
            <w:tcW w:w="1244" w:type="dxa"/>
            <w:vMerge w:val="restart"/>
            <w:tcBorders>
              <w:top w:val="single" w:sz="4" w:space="0" w:color="auto"/>
              <w:left w:val="single" w:sz="4" w:space="0" w:color="000000"/>
              <w:bottom w:val="single" w:sz="4" w:space="0" w:color="000000"/>
            </w:tcBorders>
            <w:shd w:val="clear" w:color="auto" w:fill="auto"/>
          </w:tcPr>
          <w:p w14:paraId="5E36780F"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6AA8B69B" w14:textId="77777777" w:rsidR="0036405F" w:rsidRPr="0036405F" w:rsidRDefault="0036405F" w:rsidP="0036405F">
            <w:pPr>
              <w:rPr>
                <w:rStyle w:val="afb"/>
                <w:bCs/>
                <w:i w:val="0"/>
                <w:iCs/>
                <w:sz w:val="24"/>
                <w:szCs w:val="24"/>
              </w:rPr>
            </w:pPr>
            <w:r w:rsidRPr="0036405F">
              <w:rPr>
                <w:rFonts w:ascii="Times New Roman" w:hAnsi="Times New Roman" w:cs="Times New Roman"/>
                <w:bCs/>
                <w:sz w:val="24"/>
                <w:szCs w:val="24"/>
              </w:rPr>
              <w:t>Н.1</w:t>
            </w:r>
          </w:p>
        </w:tc>
        <w:tc>
          <w:tcPr>
            <w:tcW w:w="8346" w:type="dxa"/>
            <w:tcBorders>
              <w:left w:val="single" w:sz="4" w:space="0" w:color="000000"/>
              <w:bottom w:val="single" w:sz="4" w:space="0" w:color="000000"/>
              <w:right w:val="single" w:sz="4" w:space="0" w:color="000000"/>
            </w:tcBorders>
            <w:shd w:val="clear" w:color="auto" w:fill="auto"/>
          </w:tcPr>
          <w:p w14:paraId="65724C5F" w14:textId="77777777" w:rsidR="0036405F" w:rsidRPr="0036405F" w:rsidRDefault="0036405F" w:rsidP="0036405F">
            <w:pPr>
              <w:rPr>
                <w:rFonts w:ascii="Times New Roman" w:hAnsi="Times New Roman" w:cs="Times New Roman"/>
                <w:sz w:val="24"/>
                <w:szCs w:val="24"/>
              </w:rPr>
            </w:pPr>
            <w:r w:rsidRPr="0036405F">
              <w:rPr>
                <w:rStyle w:val="afb"/>
                <w:bCs/>
                <w:i w:val="0"/>
                <w:iCs/>
                <w:sz w:val="24"/>
                <w:szCs w:val="24"/>
              </w:rPr>
              <w:t>«Управление автомобилем»- студенты учатся контролировать автомобиль на высоких скоростях, что включает в себя точное торможение, ускорение и прохождение поворотов.</w:t>
            </w:r>
          </w:p>
        </w:tc>
      </w:tr>
      <w:tr w:rsidR="0036405F" w:rsidRPr="0036405F" w14:paraId="4AD22D54"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3822C071"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283D8D63" w14:textId="77777777" w:rsidR="0036405F" w:rsidRPr="0036405F" w:rsidRDefault="0036405F" w:rsidP="0036405F">
            <w:pPr>
              <w:rPr>
                <w:rStyle w:val="afb"/>
                <w:bCs/>
                <w:i w:val="0"/>
                <w:iCs/>
                <w:sz w:val="24"/>
                <w:szCs w:val="24"/>
              </w:rPr>
            </w:pPr>
            <w:r w:rsidRPr="0036405F">
              <w:rPr>
                <w:rFonts w:ascii="Times New Roman" w:hAnsi="Times New Roman" w:cs="Times New Roman"/>
                <w:bCs/>
                <w:sz w:val="24"/>
                <w:szCs w:val="24"/>
              </w:rPr>
              <w:t>Н.2.</w:t>
            </w:r>
          </w:p>
        </w:tc>
        <w:tc>
          <w:tcPr>
            <w:tcW w:w="8346" w:type="dxa"/>
            <w:tcBorders>
              <w:left w:val="single" w:sz="4" w:space="0" w:color="000000"/>
              <w:bottom w:val="single" w:sz="4" w:space="0" w:color="000000"/>
              <w:right w:val="single" w:sz="4" w:space="0" w:color="000000"/>
            </w:tcBorders>
            <w:shd w:val="clear" w:color="auto" w:fill="auto"/>
          </w:tcPr>
          <w:p w14:paraId="5C65DCBD"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«Прогнозирование ситуаций"- студенты учатся предугадывать поведение автомобиля и дорожные условия, что критично для успешного прохождения трассы</w:t>
            </w:r>
          </w:p>
        </w:tc>
      </w:tr>
      <w:tr w:rsidR="0036405F" w:rsidRPr="0036405F" w14:paraId="40628FA6"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7C21D437"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38D746FB" w14:textId="77777777" w:rsidR="0036405F" w:rsidRPr="0036405F" w:rsidRDefault="0036405F" w:rsidP="0036405F">
            <w:pPr>
              <w:rPr>
                <w:rStyle w:val="afb"/>
                <w:bCs/>
                <w:i w:val="0"/>
                <w:iCs/>
                <w:sz w:val="24"/>
                <w:szCs w:val="24"/>
              </w:rPr>
            </w:pPr>
            <w:r w:rsidRPr="0036405F">
              <w:rPr>
                <w:rFonts w:ascii="Times New Roman" w:hAnsi="Times New Roman" w:cs="Times New Roman"/>
                <w:bCs/>
                <w:sz w:val="24"/>
                <w:szCs w:val="24"/>
              </w:rPr>
              <w:t>Н.3</w:t>
            </w:r>
          </w:p>
        </w:tc>
        <w:tc>
          <w:tcPr>
            <w:tcW w:w="8346" w:type="dxa"/>
            <w:tcBorders>
              <w:left w:val="single" w:sz="4" w:space="0" w:color="000000"/>
              <w:bottom w:val="single" w:sz="4" w:space="0" w:color="000000"/>
              <w:right w:val="single" w:sz="4" w:space="0" w:color="000000"/>
            </w:tcBorders>
            <w:shd w:val="clear" w:color="auto" w:fill="auto"/>
          </w:tcPr>
          <w:p w14:paraId="35CACE8C"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 xml:space="preserve">«Адаптация к различным условиям» - симуляторы позволяют тренироваться в </w:t>
            </w:r>
            <w:r w:rsidRPr="0036405F">
              <w:rPr>
                <w:rStyle w:val="afb"/>
                <w:bCs/>
                <w:i w:val="0"/>
                <w:iCs/>
                <w:sz w:val="24"/>
                <w:szCs w:val="24"/>
              </w:rPr>
              <w:lastRenderedPageBreak/>
              <w:t>различных погодных условиях и на разных типах покрытий, что помогает подготовиться к реальным гонкам</w:t>
            </w:r>
          </w:p>
        </w:tc>
      </w:tr>
      <w:tr w:rsidR="0036405F" w:rsidRPr="0036405F" w14:paraId="029FFBA2"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202DB563"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149467E4" w14:textId="77777777" w:rsidR="0036405F" w:rsidRPr="0036405F" w:rsidRDefault="0036405F" w:rsidP="0036405F">
            <w:pPr>
              <w:rPr>
                <w:rStyle w:val="afb"/>
                <w:bCs/>
                <w:i w:val="0"/>
                <w:iCs/>
                <w:sz w:val="24"/>
                <w:szCs w:val="24"/>
              </w:rPr>
            </w:pPr>
            <w:r w:rsidRPr="0036405F">
              <w:rPr>
                <w:rFonts w:ascii="Times New Roman" w:hAnsi="Times New Roman" w:cs="Times New Roman"/>
                <w:bCs/>
                <w:sz w:val="24"/>
                <w:szCs w:val="24"/>
              </w:rPr>
              <w:t xml:space="preserve">Н.4 </w:t>
            </w:r>
          </w:p>
        </w:tc>
        <w:tc>
          <w:tcPr>
            <w:tcW w:w="8346" w:type="dxa"/>
            <w:tcBorders>
              <w:left w:val="single" w:sz="4" w:space="0" w:color="000000"/>
              <w:bottom w:val="single" w:sz="4" w:space="0" w:color="000000"/>
              <w:right w:val="single" w:sz="4" w:space="0" w:color="000000"/>
            </w:tcBorders>
            <w:shd w:val="clear" w:color="auto" w:fill="auto"/>
          </w:tcPr>
          <w:p w14:paraId="1C624FE6"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«Стратегическое мышление» студенты развивают навыки планирования своих действий во время гонки, включая выбор оптимальной траектории и управление ресурсами автомобиля (например, топливом и шинами)</w:t>
            </w:r>
          </w:p>
        </w:tc>
      </w:tr>
      <w:tr w:rsidR="0036405F" w:rsidRPr="0036405F" w14:paraId="59CC9247" w14:textId="77777777" w:rsidTr="001B6B94">
        <w:trPr>
          <w:trHeight w:val="23"/>
        </w:trPr>
        <w:tc>
          <w:tcPr>
            <w:tcW w:w="1244" w:type="dxa"/>
            <w:vMerge/>
            <w:tcBorders>
              <w:top w:val="single" w:sz="4" w:space="0" w:color="000000"/>
              <w:left w:val="single" w:sz="4" w:space="0" w:color="000000"/>
              <w:bottom w:val="single" w:sz="4" w:space="0" w:color="auto"/>
            </w:tcBorders>
            <w:shd w:val="clear" w:color="auto" w:fill="auto"/>
          </w:tcPr>
          <w:p w14:paraId="4E85177E"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62E32BF8" w14:textId="77777777" w:rsidR="0036405F" w:rsidRPr="0036405F" w:rsidRDefault="0036405F" w:rsidP="0036405F">
            <w:pPr>
              <w:rPr>
                <w:rStyle w:val="afb"/>
                <w:bCs/>
                <w:i w:val="0"/>
                <w:iCs/>
                <w:sz w:val="24"/>
                <w:szCs w:val="24"/>
              </w:rPr>
            </w:pPr>
            <w:r w:rsidRPr="0036405F">
              <w:rPr>
                <w:rFonts w:ascii="Times New Roman" w:hAnsi="Times New Roman" w:cs="Times New Roman"/>
                <w:bCs/>
                <w:sz w:val="24"/>
                <w:szCs w:val="24"/>
              </w:rPr>
              <w:t>Н.5</w:t>
            </w:r>
          </w:p>
        </w:tc>
        <w:tc>
          <w:tcPr>
            <w:tcW w:w="8346" w:type="dxa"/>
            <w:tcBorders>
              <w:left w:val="single" w:sz="4" w:space="0" w:color="000000"/>
              <w:bottom w:val="single" w:sz="4" w:space="0" w:color="000000"/>
              <w:right w:val="single" w:sz="4" w:space="0" w:color="000000"/>
            </w:tcBorders>
            <w:shd w:val="clear" w:color="auto" w:fill="auto"/>
          </w:tcPr>
          <w:p w14:paraId="401AA8DA" w14:textId="77777777" w:rsidR="0036405F" w:rsidRPr="0036405F" w:rsidRDefault="0036405F" w:rsidP="0036405F">
            <w:pPr>
              <w:jc w:val="both"/>
              <w:rPr>
                <w:rFonts w:ascii="Times New Roman" w:hAnsi="Times New Roman" w:cs="Times New Roman"/>
                <w:sz w:val="24"/>
                <w:szCs w:val="24"/>
              </w:rPr>
            </w:pPr>
            <w:r w:rsidRPr="0036405F">
              <w:rPr>
                <w:rStyle w:val="afb"/>
                <w:bCs/>
                <w:i w:val="0"/>
                <w:iCs/>
                <w:sz w:val="24"/>
                <w:szCs w:val="24"/>
              </w:rPr>
              <w:t>«Реакция на экстренные ситуации» Тренировка в симуляторах помогает улучшить реакцию на неожиданные ситуации, такие как занос</w:t>
            </w:r>
            <w:proofErr w:type="gramStart"/>
            <w:r w:rsidRPr="0036405F">
              <w:rPr>
                <w:rStyle w:val="afb"/>
                <w:bCs/>
                <w:i w:val="0"/>
                <w:iCs/>
                <w:sz w:val="24"/>
                <w:szCs w:val="24"/>
              </w:rPr>
              <w:t>ы(</w:t>
            </w:r>
            <w:proofErr w:type="gramEnd"/>
            <w:r w:rsidRPr="0036405F">
              <w:rPr>
                <w:rStyle w:val="afb"/>
                <w:bCs/>
                <w:i w:val="0"/>
                <w:iCs/>
                <w:sz w:val="24"/>
                <w:szCs w:val="24"/>
              </w:rPr>
              <w:t>сносы) или столкновения с другими участниками</w:t>
            </w:r>
          </w:p>
        </w:tc>
      </w:tr>
      <w:tr w:rsidR="0036405F" w:rsidRPr="0036405F" w14:paraId="6986E249" w14:textId="77777777" w:rsidTr="001B6B94">
        <w:trPr>
          <w:trHeight w:val="23"/>
        </w:trPr>
        <w:tc>
          <w:tcPr>
            <w:tcW w:w="10466" w:type="dxa"/>
            <w:gridSpan w:val="3"/>
            <w:tcBorders>
              <w:top w:val="single" w:sz="4" w:space="0" w:color="auto"/>
              <w:left w:val="single" w:sz="4" w:space="0" w:color="000000"/>
              <w:bottom w:val="single" w:sz="4" w:space="0" w:color="auto"/>
              <w:right w:val="single" w:sz="4" w:space="0" w:color="000000"/>
            </w:tcBorders>
            <w:shd w:val="clear" w:color="auto" w:fill="auto"/>
          </w:tcPr>
          <w:p w14:paraId="18149AE4"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МДК 03.02 «Консультант в области развития цифровой грамотности населения (цифровой куратор)</w:t>
            </w:r>
          </w:p>
        </w:tc>
      </w:tr>
      <w:tr w:rsidR="0036405F" w:rsidRPr="0036405F" w14:paraId="3CC088CF" w14:textId="77777777" w:rsidTr="001B6B94">
        <w:trPr>
          <w:trHeight w:val="23"/>
        </w:trPr>
        <w:tc>
          <w:tcPr>
            <w:tcW w:w="1244" w:type="dxa"/>
            <w:vMerge w:val="restart"/>
            <w:tcBorders>
              <w:top w:val="single" w:sz="4" w:space="0" w:color="auto"/>
              <w:left w:val="single" w:sz="4" w:space="0" w:color="000000"/>
              <w:bottom w:val="single" w:sz="4" w:space="0" w:color="000000"/>
            </w:tcBorders>
            <w:shd w:val="clear" w:color="auto" w:fill="auto"/>
          </w:tcPr>
          <w:p w14:paraId="76A3F2F7"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0AACF5E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Н.1</w:t>
            </w:r>
          </w:p>
        </w:tc>
        <w:tc>
          <w:tcPr>
            <w:tcW w:w="8346" w:type="dxa"/>
            <w:tcBorders>
              <w:left w:val="single" w:sz="4" w:space="0" w:color="000000"/>
              <w:bottom w:val="single" w:sz="4" w:space="0" w:color="000000"/>
              <w:right w:val="single" w:sz="4" w:space="0" w:color="000000"/>
            </w:tcBorders>
            <w:shd w:val="clear" w:color="auto" w:fill="auto"/>
          </w:tcPr>
          <w:p w14:paraId="28616DD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Ведение непосредственного приема обращений граждан</w:t>
            </w:r>
          </w:p>
        </w:tc>
      </w:tr>
      <w:tr w:rsidR="0036405F" w:rsidRPr="0036405F" w14:paraId="083147DE"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414D38A7"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4A83352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Н.2.</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269A4AB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Электронная коммуникация по обращениям граждан</w:t>
            </w:r>
          </w:p>
        </w:tc>
      </w:tr>
      <w:tr w:rsidR="0036405F" w:rsidRPr="0036405F" w14:paraId="617165FD"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659ECD03"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182BE33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Н.3</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66B8FA90"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Поиск и обработка информации, необходимой для проведения консультаций в соответствии с рабочим заданием</w:t>
            </w:r>
          </w:p>
        </w:tc>
      </w:tr>
      <w:tr w:rsidR="0036405F" w:rsidRPr="0036405F" w14:paraId="124238E2"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56628887"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1D1C994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 xml:space="preserve">Н.4 </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6D312AC2"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Визуальное и дистанционное размещение информации и проведение консультаций</w:t>
            </w:r>
          </w:p>
        </w:tc>
      </w:tr>
      <w:tr w:rsidR="0036405F" w:rsidRPr="0036405F" w14:paraId="5A3554DB"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118CF8DE"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68340A0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Н.5</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2F7297C6"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Ведение базы данных граждан, обратившихся за консультацией</w:t>
            </w:r>
          </w:p>
        </w:tc>
      </w:tr>
      <w:tr w:rsidR="0036405F" w:rsidRPr="0036405F" w14:paraId="3ECB3735" w14:textId="77777777" w:rsidTr="001B6B94">
        <w:trPr>
          <w:trHeight w:val="23"/>
        </w:trPr>
        <w:tc>
          <w:tcPr>
            <w:tcW w:w="1244" w:type="dxa"/>
            <w:tcBorders>
              <w:left w:val="single" w:sz="4" w:space="0" w:color="000000"/>
              <w:bottom w:val="single" w:sz="4" w:space="0" w:color="000000"/>
            </w:tcBorders>
            <w:shd w:val="clear" w:color="auto" w:fill="auto"/>
          </w:tcPr>
          <w:p w14:paraId="4B052BCD" w14:textId="77777777" w:rsidR="0036405F" w:rsidRPr="0036405F" w:rsidRDefault="0036405F" w:rsidP="0036405F">
            <w:pPr>
              <w:snapToGrid w:val="0"/>
              <w:rPr>
                <w:rFonts w:ascii="Times New Roman" w:hAnsi="Times New Roman" w:cs="Times New Roman"/>
                <w:sz w:val="24"/>
                <w:szCs w:val="24"/>
              </w:rPr>
            </w:pPr>
          </w:p>
        </w:tc>
        <w:tc>
          <w:tcPr>
            <w:tcW w:w="9222" w:type="dxa"/>
            <w:gridSpan w:val="2"/>
            <w:tcBorders>
              <w:left w:val="single" w:sz="4" w:space="0" w:color="000000"/>
              <w:bottom w:val="single" w:sz="4" w:space="0" w:color="000000"/>
              <w:right w:val="single" w:sz="4" w:space="0" w:color="000000"/>
            </w:tcBorders>
            <w:shd w:val="clear" w:color="auto" w:fill="auto"/>
          </w:tcPr>
          <w:p w14:paraId="206E33F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 xml:space="preserve">МДК 03.03 </w:t>
            </w:r>
            <w:r w:rsidRPr="0036405F">
              <w:rPr>
                <w:rFonts w:ascii="Times New Roman" w:hAnsi="Times New Roman" w:cs="Times New Roman"/>
                <w:color w:val="000000"/>
                <w:spacing w:val="3"/>
                <w:sz w:val="24"/>
                <w:szCs w:val="24"/>
              </w:rPr>
              <w:t>«Водитель грузового транспорта»</w:t>
            </w:r>
          </w:p>
        </w:tc>
      </w:tr>
      <w:tr w:rsidR="0036405F" w:rsidRPr="0036405F" w14:paraId="09F181CC" w14:textId="77777777" w:rsidTr="001B6B94">
        <w:trPr>
          <w:trHeight w:val="23"/>
        </w:trPr>
        <w:tc>
          <w:tcPr>
            <w:tcW w:w="1244" w:type="dxa"/>
            <w:tcBorders>
              <w:left w:val="single" w:sz="4" w:space="0" w:color="000000"/>
              <w:bottom w:val="single" w:sz="4" w:space="0" w:color="000000"/>
            </w:tcBorders>
            <w:shd w:val="clear" w:color="auto" w:fill="auto"/>
          </w:tcPr>
          <w:p w14:paraId="1511CEDD"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6739A94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 1</w:t>
            </w:r>
          </w:p>
        </w:tc>
        <w:tc>
          <w:tcPr>
            <w:tcW w:w="8346" w:type="dxa"/>
            <w:tcBorders>
              <w:left w:val="single" w:sz="4" w:space="0" w:color="000000"/>
              <w:bottom w:val="single" w:sz="4" w:space="0" w:color="000000"/>
              <w:right w:val="single" w:sz="4" w:space="0" w:color="000000"/>
            </w:tcBorders>
            <w:shd w:val="clear" w:color="auto" w:fill="auto"/>
          </w:tcPr>
          <w:p w14:paraId="2A1F32E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Управления автомобилями категории "С" в соответствии с требованиями безопасности и правил дорожного движения.</w:t>
            </w:r>
          </w:p>
        </w:tc>
      </w:tr>
      <w:tr w:rsidR="0036405F" w:rsidRPr="0036405F" w14:paraId="42B0DD61" w14:textId="77777777" w:rsidTr="001B6B94">
        <w:trPr>
          <w:trHeight w:val="23"/>
        </w:trPr>
        <w:tc>
          <w:tcPr>
            <w:tcW w:w="1244" w:type="dxa"/>
            <w:tcBorders>
              <w:left w:val="single" w:sz="4" w:space="0" w:color="000000"/>
              <w:bottom w:val="single" w:sz="4" w:space="0" w:color="000000"/>
            </w:tcBorders>
            <w:shd w:val="clear" w:color="auto" w:fill="auto"/>
          </w:tcPr>
          <w:p w14:paraId="110D1E78"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3F568D47"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 2</w:t>
            </w:r>
          </w:p>
        </w:tc>
        <w:tc>
          <w:tcPr>
            <w:tcW w:w="8346" w:type="dxa"/>
            <w:tcBorders>
              <w:left w:val="single" w:sz="4" w:space="0" w:color="000000"/>
              <w:bottom w:val="single" w:sz="4" w:space="0" w:color="000000"/>
              <w:right w:val="single" w:sz="4" w:space="0" w:color="000000"/>
            </w:tcBorders>
            <w:shd w:val="clear" w:color="auto" w:fill="auto"/>
          </w:tcPr>
          <w:p w14:paraId="7676B2A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Планирования и организации перевозочного процесса с использованием информационных технологий.</w:t>
            </w:r>
          </w:p>
        </w:tc>
      </w:tr>
      <w:tr w:rsidR="0036405F" w:rsidRPr="0036405F" w14:paraId="019E7726" w14:textId="77777777" w:rsidTr="001B6B94">
        <w:trPr>
          <w:trHeight w:val="23"/>
        </w:trPr>
        <w:tc>
          <w:tcPr>
            <w:tcW w:w="1244" w:type="dxa"/>
            <w:tcBorders>
              <w:left w:val="single" w:sz="4" w:space="0" w:color="000000"/>
              <w:bottom w:val="single" w:sz="4" w:space="0" w:color="000000"/>
            </w:tcBorders>
            <w:shd w:val="clear" w:color="auto" w:fill="auto"/>
          </w:tcPr>
          <w:p w14:paraId="16299FF1"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55E9A1E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Н.3</w:t>
            </w:r>
          </w:p>
        </w:tc>
        <w:tc>
          <w:tcPr>
            <w:tcW w:w="8346" w:type="dxa"/>
            <w:tcBorders>
              <w:left w:val="single" w:sz="4" w:space="0" w:color="000000"/>
              <w:bottom w:val="single" w:sz="4" w:space="0" w:color="000000"/>
              <w:right w:val="single" w:sz="4" w:space="0" w:color="000000"/>
            </w:tcBorders>
            <w:shd w:val="clear" w:color="auto" w:fill="auto"/>
          </w:tcPr>
          <w:p w14:paraId="7EF46A49"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Проводить техническое обслуживание и диагностику автомобиля в пути следования для устранения неисправностей.</w:t>
            </w:r>
          </w:p>
        </w:tc>
      </w:tr>
      <w:tr w:rsidR="0036405F" w:rsidRPr="0036405F" w14:paraId="4741D5B7" w14:textId="77777777" w:rsidTr="001B6B94">
        <w:trPr>
          <w:trHeight w:val="23"/>
        </w:trPr>
        <w:tc>
          <w:tcPr>
            <w:tcW w:w="1244" w:type="dxa"/>
            <w:tcBorders>
              <w:left w:val="single" w:sz="4" w:space="0" w:color="000000"/>
              <w:bottom w:val="single" w:sz="4" w:space="0" w:color="000000"/>
            </w:tcBorders>
            <w:shd w:val="clear" w:color="auto" w:fill="auto"/>
          </w:tcPr>
          <w:p w14:paraId="374D8D40"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35309CA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 4</w:t>
            </w:r>
          </w:p>
        </w:tc>
        <w:tc>
          <w:tcPr>
            <w:tcW w:w="8346" w:type="dxa"/>
            <w:tcBorders>
              <w:left w:val="single" w:sz="4" w:space="0" w:color="000000"/>
              <w:bottom w:val="single" w:sz="4" w:space="0" w:color="000000"/>
              <w:right w:val="single" w:sz="4" w:space="0" w:color="000000"/>
            </w:tcBorders>
            <w:shd w:val="clear" w:color="auto" w:fill="auto"/>
          </w:tcPr>
          <w:p w14:paraId="24F788A5"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Оперативно и правильно реагировать на дорожно-транспортные происшествия, проводя первоочередные мероприятия и оформление документов.</w:t>
            </w:r>
          </w:p>
        </w:tc>
      </w:tr>
      <w:tr w:rsidR="0036405F" w:rsidRPr="0036405F" w14:paraId="4F54F587" w14:textId="77777777" w:rsidTr="001B6B94">
        <w:trPr>
          <w:trHeight w:val="23"/>
        </w:trPr>
        <w:tc>
          <w:tcPr>
            <w:tcW w:w="1244" w:type="dxa"/>
            <w:tcBorders>
              <w:left w:val="single" w:sz="4" w:space="0" w:color="000000"/>
              <w:bottom w:val="single" w:sz="4" w:space="0" w:color="000000"/>
            </w:tcBorders>
            <w:shd w:val="clear" w:color="auto" w:fill="auto"/>
          </w:tcPr>
          <w:p w14:paraId="43B0BB07"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6E03C47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Н.5</w:t>
            </w:r>
          </w:p>
        </w:tc>
        <w:tc>
          <w:tcPr>
            <w:tcW w:w="8346" w:type="dxa"/>
            <w:tcBorders>
              <w:left w:val="single" w:sz="4" w:space="0" w:color="000000"/>
              <w:bottom w:val="single" w:sz="4" w:space="0" w:color="000000"/>
              <w:right w:val="single" w:sz="4" w:space="0" w:color="000000"/>
            </w:tcBorders>
            <w:shd w:val="clear" w:color="auto" w:fill="auto"/>
          </w:tcPr>
          <w:p w14:paraId="21943F8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Обеспечивать безопасность и сохранность груза или пассажиров в процессе перевозки, несмотря на дорожные сложности.</w:t>
            </w:r>
          </w:p>
        </w:tc>
      </w:tr>
      <w:tr w:rsidR="0036405F" w:rsidRPr="0036405F" w14:paraId="532ADBE8" w14:textId="77777777" w:rsidTr="001B6B94">
        <w:trPr>
          <w:trHeight w:val="23"/>
        </w:trPr>
        <w:tc>
          <w:tcPr>
            <w:tcW w:w="1244" w:type="dxa"/>
            <w:tcBorders>
              <w:left w:val="single" w:sz="4" w:space="0" w:color="000000"/>
              <w:bottom w:val="single" w:sz="4" w:space="0" w:color="000000"/>
            </w:tcBorders>
            <w:shd w:val="clear" w:color="auto" w:fill="auto"/>
          </w:tcPr>
          <w:p w14:paraId="095C28B1"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2F91D05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Н.6</w:t>
            </w:r>
          </w:p>
        </w:tc>
        <w:tc>
          <w:tcPr>
            <w:tcW w:w="8346" w:type="dxa"/>
            <w:tcBorders>
              <w:left w:val="single" w:sz="4" w:space="0" w:color="000000"/>
              <w:bottom w:val="single" w:sz="4" w:space="0" w:color="000000"/>
              <w:right w:val="single" w:sz="4" w:space="0" w:color="000000"/>
            </w:tcBorders>
            <w:shd w:val="clear" w:color="auto" w:fill="auto"/>
          </w:tcPr>
          <w:p w14:paraId="07F167E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Оформлять транспортные и сопроводительные документы в полном соответствии с нормативными требованиями и стандартами.</w:t>
            </w:r>
          </w:p>
        </w:tc>
      </w:tr>
      <w:tr w:rsidR="0036405F" w:rsidRPr="0036405F" w14:paraId="449D42A5" w14:textId="77777777" w:rsidTr="001B6B94">
        <w:trPr>
          <w:trHeight w:val="23"/>
        </w:trPr>
        <w:tc>
          <w:tcPr>
            <w:tcW w:w="1244" w:type="dxa"/>
            <w:tcBorders>
              <w:top w:val="single" w:sz="4" w:space="0" w:color="000000"/>
              <w:left w:val="single" w:sz="4" w:space="0" w:color="000000"/>
              <w:bottom w:val="single" w:sz="4" w:space="0" w:color="000000"/>
            </w:tcBorders>
            <w:shd w:val="clear" w:color="auto" w:fill="auto"/>
          </w:tcPr>
          <w:p w14:paraId="2E4343D3"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658DC8BF"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МДК 03.01</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0B5B3217" w14:textId="77777777" w:rsidR="0036405F" w:rsidRPr="0036405F" w:rsidRDefault="0036405F" w:rsidP="0036405F">
            <w:pPr>
              <w:tabs>
                <w:tab w:val="left" w:pos="916"/>
              </w:tabs>
              <w:ind w:firstLine="426"/>
              <w:jc w:val="both"/>
              <w:rPr>
                <w:rFonts w:ascii="Times New Roman" w:hAnsi="Times New Roman" w:cs="Times New Roman"/>
                <w:sz w:val="24"/>
                <w:szCs w:val="24"/>
              </w:rPr>
            </w:pPr>
            <w:r w:rsidRPr="0036405F">
              <w:rPr>
                <w:rFonts w:ascii="Times New Roman" w:hAnsi="Times New Roman" w:cs="Times New Roman"/>
                <w:sz w:val="24"/>
                <w:szCs w:val="24"/>
              </w:rPr>
              <w:t xml:space="preserve">«Цифровые симуляторы, </w:t>
            </w:r>
            <w:proofErr w:type="spellStart"/>
            <w:r w:rsidRPr="0036405F">
              <w:rPr>
                <w:rFonts w:ascii="Times New Roman" w:hAnsi="Times New Roman" w:cs="Times New Roman"/>
                <w:sz w:val="24"/>
                <w:szCs w:val="24"/>
              </w:rPr>
              <w:t>интерактив</w:t>
            </w:r>
            <w:proofErr w:type="spellEnd"/>
            <w:r w:rsidRPr="0036405F">
              <w:rPr>
                <w:rFonts w:ascii="Times New Roman" w:hAnsi="Times New Roman" w:cs="Times New Roman"/>
                <w:sz w:val="24"/>
                <w:szCs w:val="24"/>
              </w:rPr>
              <w:t>. Теория и практика цифрового спорта»</w:t>
            </w:r>
          </w:p>
        </w:tc>
      </w:tr>
      <w:tr w:rsidR="0036405F" w:rsidRPr="0036405F" w14:paraId="3E6D1DA6" w14:textId="77777777" w:rsidTr="001B6B94">
        <w:trPr>
          <w:trHeight w:val="23"/>
        </w:trPr>
        <w:tc>
          <w:tcPr>
            <w:tcW w:w="1244" w:type="dxa"/>
            <w:tcBorders>
              <w:left w:val="single" w:sz="4" w:space="0" w:color="000000"/>
              <w:bottom w:val="single" w:sz="4" w:space="0" w:color="000000"/>
            </w:tcBorders>
            <w:shd w:val="clear" w:color="auto" w:fill="auto"/>
          </w:tcPr>
          <w:p w14:paraId="601286CF"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41CAAF5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У.1.</w:t>
            </w:r>
          </w:p>
        </w:tc>
        <w:tc>
          <w:tcPr>
            <w:tcW w:w="8346" w:type="dxa"/>
            <w:tcBorders>
              <w:left w:val="single" w:sz="4" w:space="0" w:color="000000"/>
              <w:bottom w:val="single" w:sz="4" w:space="0" w:color="000000"/>
              <w:right w:val="single" w:sz="4" w:space="0" w:color="000000"/>
            </w:tcBorders>
            <w:shd w:val="clear" w:color="auto" w:fill="auto"/>
          </w:tcPr>
          <w:p w14:paraId="17B60F14"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Анализировать состояние автомобиля и необходимость модернизации и тюнинга транспортных средств;</w:t>
            </w:r>
          </w:p>
        </w:tc>
      </w:tr>
      <w:tr w:rsidR="0036405F" w:rsidRPr="0036405F" w14:paraId="1C8794D6" w14:textId="77777777" w:rsidTr="001B6B94">
        <w:trPr>
          <w:trHeight w:val="23"/>
        </w:trPr>
        <w:tc>
          <w:tcPr>
            <w:tcW w:w="1244" w:type="dxa"/>
            <w:tcBorders>
              <w:left w:val="single" w:sz="4" w:space="0" w:color="000000"/>
              <w:bottom w:val="single" w:sz="4" w:space="0" w:color="000000"/>
            </w:tcBorders>
            <w:shd w:val="clear" w:color="auto" w:fill="auto"/>
          </w:tcPr>
          <w:p w14:paraId="7B1749A9"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4771C8DD"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У.2.</w:t>
            </w:r>
          </w:p>
        </w:tc>
        <w:tc>
          <w:tcPr>
            <w:tcW w:w="8346" w:type="dxa"/>
            <w:tcBorders>
              <w:left w:val="single" w:sz="4" w:space="0" w:color="000000"/>
              <w:bottom w:val="single" w:sz="4" w:space="0" w:color="000000"/>
              <w:right w:val="single" w:sz="4" w:space="0" w:color="000000"/>
            </w:tcBorders>
            <w:shd w:val="clear" w:color="auto" w:fill="auto"/>
          </w:tcPr>
          <w:p w14:paraId="7333927C"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Проводить контроль технического состояния транспортного средства; </w:t>
            </w:r>
          </w:p>
        </w:tc>
      </w:tr>
      <w:tr w:rsidR="0036405F" w:rsidRPr="0036405F" w14:paraId="6ACB21A8" w14:textId="77777777" w:rsidTr="001B6B94">
        <w:trPr>
          <w:trHeight w:val="23"/>
        </w:trPr>
        <w:tc>
          <w:tcPr>
            <w:tcW w:w="1244" w:type="dxa"/>
            <w:tcBorders>
              <w:left w:val="single" w:sz="4" w:space="0" w:color="000000"/>
              <w:bottom w:val="single" w:sz="4" w:space="0" w:color="000000"/>
            </w:tcBorders>
            <w:shd w:val="clear" w:color="auto" w:fill="auto"/>
          </w:tcPr>
          <w:p w14:paraId="18659DE7"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0D67575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У.3.</w:t>
            </w:r>
          </w:p>
        </w:tc>
        <w:tc>
          <w:tcPr>
            <w:tcW w:w="8346" w:type="dxa"/>
            <w:tcBorders>
              <w:left w:val="single" w:sz="4" w:space="0" w:color="000000"/>
              <w:bottom w:val="single" w:sz="4" w:space="0" w:color="000000"/>
              <w:right w:val="single" w:sz="4" w:space="0" w:color="000000"/>
            </w:tcBorders>
            <w:shd w:val="clear" w:color="auto" w:fill="auto"/>
          </w:tcPr>
          <w:p w14:paraId="508DCBAA"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Определять взаимозаменяемость узлов и агрегатов транспортных средств; </w:t>
            </w:r>
          </w:p>
        </w:tc>
      </w:tr>
      <w:tr w:rsidR="0036405F" w:rsidRPr="0036405F" w14:paraId="1EC98FAB" w14:textId="77777777" w:rsidTr="001B6B94">
        <w:trPr>
          <w:trHeight w:val="23"/>
        </w:trPr>
        <w:tc>
          <w:tcPr>
            <w:tcW w:w="1244" w:type="dxa"/>
            <w:tcBorders>
              <w:left w:val="single" w:sz="4" w:space="0" w:color="000000"/>
              <w:bottom w:val="single" w:sz="4" w:space="0" w:color="000000"/>
            </w:tcBorders>
            <w:shd w:val="clear" w:color="auto" w:fill="auto"/>
          </w:tcPr>
          <w:p w14:paraId="0DD70F43"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0E71401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У.4.</w:t>
            </w:r>
          </w:p>
        </w:tc>
        <w:tc>
          <w:tcPr>
            <w:tcW w:w="8346" w:type="dxa"/>
            <w:tcBorders>
              <w:left w:val="single" w:sz="4" w:space="0" w:color="000000"/>
              <w:bottom w:val="single" w:sz="4" w:space="0" w:color="000000"/>
              <w:right w:val="single" w:sz="4" w:space="0" w:color="000000"/>
            </w:tcBorders>
            <w:shd w:val="clear" w:color="auto" w:fill="auto"/>
          </w:tcPr>
          <w:p w14:paraId="29B4F93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Производить сравнительную оценку навесного оборудования; </w:t>
            </w:r>
          </w:p>
        </w:tc>
      </w:tr>
      <w:tr w:rsidR="0036405F" w:rsidRPr="0036405F" w14:paraId="09A8BC2B" w14:textId="77777777" w:rsidTr="001B6B94">
        <w:trPr>
          <w:trHeight w:val="23"/>
        </w:trPr>
        <w:tc>
          <w:tcPr>
            <w:tcW w:w="1244" w:type="dxa"/>
            <w:tcBorders>
              <w:left w:val="single" w:sz="4" w:space="0" w:color="000000"/>
              <w:bottom w:val="single" w:sz="4" w:space="0" w:color="000000"/>
            </w:tcBorders>
            <w:shd w:val="clear" w:color="auto" w:fill="auto"/>
          </w:tcPr>
          <w:p w14:paraId="3599610C"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582CDF9A"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У.5.</w:t>
            </w:r>
          </w:p>
        </w:tc>
        <w:tc>
          <w:tcPr>
            <w:tcW w:w="8346" w:type="dxa"/>
            <w:tcBorders>
              <w:left w:val="single" w:sz="4" w:space="0" w:color="000000"/>
              <w:bottom w:val="single" w:sz="4" w:space="0" w:color="000000"/>
              <w:right w:val="single" w:sz="4" w:space="0" w:color="000000"/>
            </w:tcBorders>
            <w:shd w:val="clear" w:color="auto" w:fill="auto"/>
          </w:tcPr>
          <w:p w14:paraId="4C8AF36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Выполнять упражнения на симуляторе</w:t>
            </w:r>
          </w:p>
        </w:tc>
      </w:tr>
      <w:tr w:rsidR="0036405F" w:rsidRPr="0036405F" w14:paraId="5A69A0D0" w14:textId="77777777" w:rsidTr="001B6B94">
        <w:trPr>
          <w:trHeight w:val="23"/>
        </w:trPr>
        <w:tc>
          <w:tcPr>
            <w:tcW w:w="1244" w:type="dxa"/>
            <w:tcBorders>
              <w:left w:val="single" w:sz="4" w:space="0" w:color="000000"/>
              <w:bottom w:val="single" w:sz="4" w:space="0" w:color="000000"/>
            </w:tcBorders>
            <w:shd w:val="clear" w:color="auto" w:fill="auto"/>
          </w:tcPr>
          <w:p w14:paraId="294779DD"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361AEEA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У.6.</w:t>
            </w:r>
          </w:p>
        </w:tc>
        <w:tc>
          <w:tcPr>
            <w:tcW w:w="8346" w:type="dxa"/>
            <w:tcBorders>
              <w:left w:val="single" w:sz="4" w:space="0" w:color="000000"/>
              <w:bottom w:val="single" w:sz="4" w:space="0" w:color="000000"/>
              <w:right w:val="single" w:sz="4" w:space="0" w:color="000000"/>
            </w:tcBorders>
            <w:shd w:val="clear" w:color="auto" w:fill="auto"/>
          </w:tcPr>
          <w:p w14:paraId="424133B6"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Определять аэродинамические недостатки автомобиля и способы их устранения</w:t>
            </w:r>
          </w:p>
        </w:tc>
      </w:tr>
      <w:tr w:rsidR="0036405F" w:rsidRPr="0036405F" w14:paraId="245D3376" w14:textId="77777777" w:rsidTr="001B6B94">
        <w:trPr>
          <w:trHeight w:val="23"/>
        </w:trPr>
        <w:tc>
          <w:tcPr>
            <w:tcW w:w="1244" w:type="dxa"/>
            <w:tcBorders>
              <w:left w:val="single" w:sz="4" w:space="0" w:color="000000"/>
              <w:bottom w:val="single" w:sz="4" w:space="0" w:color="000000"/>
            </w:tcBorders>
            <w:shd w:val="clear" w:color="auto" w:fill="auto"/>
          </w:tcPr>
          <w:p w14:paraId="214B2148"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5A489934"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У.7.</w:t>
            </w:r>
          </w:p>
        </w:tc>
        <w:tc>
          <w:tcPr>
            <w:tcW w:w="8346" w:type="dxa"/>
            <w:tcBorders>
              <w:left w:val="single" w:sz="4" w:space="0" w:color="000000"/>
              <w:bottom w:val="single" w:sz="4" w:space="0" w:color="000000"/>
              <w:right w:val="single" w:sz="4" w:space="0" w:color="000000"/>
            </w:tcBorders>
            <w:shd w:val="clear" w:color="auto" w:fill="auto"/>
          </w:tcPr>
          <w:p w14:paraId="2E2A35C3"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Принимать решения в сложной дорожной ситуации</w:t>
            </w:r>
          </w:p>
        </w:tc>
      </w:tr>
      <w:tr w:rsidR="0036405F" w:rsidRPr="0036405F" w14:paraId="57C6E115" w14:textId="77777777" w:rsidTr="001B6B94">
        <w:trPr>
          <w:trHeight w:val="23"/>
        </w:trPr>
        <w:tc>
          <w:tcPr>
            <w:tcW w:w="1244" w:type="dxa"/>
            <w:tcBorders>
              <w:left w:val="single" w:sz="4" w:space="0" w:color="000000"/>
              <w:bottom w:val="single" w:sz="4" w:space="0" w:color="000000"/>
            </w:tcBorders>
            <w:shd w:val="clear" w:color="auto" w:fill="auto"/>
          </w:tcPr>
          <w:p w14:paraId="268C037F"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646ED98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У.8.</w:t>
            </w:r>
          </w:p>
        </w:tc>
        <w:tc>
          <w:tcPr>
            <w:tcW w:w="8346" w:type="dxa"/>
            <w:tcBorders>
              <w:left w:val="single" w:sz="4" w:space="0" w:color="000000"/>
              <w:bottom w:val="single" w:sz="4" w:space="0" w:color="000000"/>
              <w:right w:val="single" w:sz="4" w:space="0" w:color="000000"/>
            </w:tcBorders>
            <w:shd w:val="clear" w:color="auto" w:fill="auto"/>
          </w:tcPr>
          <w:p w14:paraId="0B9B16D0"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Соблюдать правила дорожного движения</w:t>
            </w:r>
          </w:p>
        </w:tc>
      </w:tr>
      <w:tr w:rsidR="0036405F" w:rsidRPr="0036405F" w14:paraId="48CB37CA" w14:textId="77777777" w:rsidTr="001B6B94">
        <w:trPr>
          <w:trHeight w:val="23"/>
        </w:trPr>
        <w:tc>
          <w:tcPr>
            <w:tcW w:w="1244" w:type="dxa"/>
            <w:tcBorders>
              <w:left w:val="single" w:sz="4" w:space="0" w:color="000000"/>
              <w:bottom w:val="single" w:sz="4" w:space="0" w:color="000000"/>
            </w:tcBorders>
            <w:shd w:val="clear" w:color="auto" w:fill="auto"/>
          </w:tcPr>
          <w:p w14:paraId="03B5D353"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7178D1D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У.9.</w:t>
            </w:r>
          </w:p>
        </w:tc>
        <w:tc>
          <w:tcPr>
            <w:tcW w:w="8346" w:type="dxa"/>
            <w:tcBorders>
              <w:left w:val="single" w:sz="4" w:space="0" w:color="000000"/>
              <w:bottom w:val="single" w:sz="4" w:space="0" w:color="000000"/>
              <w:right w:val="single" w:sz="4" w:space="0" w:color="000000"/>
            </w:tcBorders>
            <w:shd w:val="clear" w:color="auto" w:fill="auto"/>
          </w:tcPr>
          <w:p w14:paraId="431647BF"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Осуществлять скоростное управление на симуляторе</w:t>
            </w:r>
          </w:p>
        </w:tc>
      </w:tr>
      <w:tr w:rsidR="0036405F" w:rsidRPr="0036405F" w14:paraId="1EAEB0CC" w14:textId="77777777" w:rsidTr="001B6B94">
        <w:trPr>
          <w:trHeight w:val="23"/>
        </w:trPr>
        <w:tc>
          <w:tcPr>
            <w:tcW w:w="1244" w:type="dxa"/>
            <w:tcBorders>
              <w:left w:val="single" w:sz="4" w:space="0" w:color="000000"/>
              <w:bottom w:val="single" w:sz="4" w:space="0" w:color="000000"/>
            </w:tcBorders>
            <w:shd w:val="clear" w:color="auto" w:fill="auto"/>
          </w:tcPr>
          <w:p w14:paraId="37280C36" w14:textId="77777777" w:rsidR="0036405F" w:rsidRPr="0036405F" w:rsidRDefault="0036405F" w:rsidP="0036405F">
            <w:pPr>
              <w:snapToGrid w:val="0"/>
              <w:rPr>
                <w:rFonts w:ascii="Times New Roman" w:hAnsi="Times New Roman" w:cs="Times New Roman"/>
                <w:sz w:val="24"/>
                <w:szCs w:val="24"/>
              </w:rPr>
            </w:pPr>
          </w:p>
        </w:tc>
        <w:tc>
          <w:tcPr>
            <w:tcW w:w="876" w:type="dxa"/>
            <w:tcBorders>
              <w:left w:val="single" w:sz="4" w:space="0" w:color="000000"/>
              <w:bottom w:val="single" w:sz="4" w:space="0" w:color="000000"/>
            </w:tcBorders>
            <w:shd w:val="clear" w:color="auto" w:fill="auto"/>
          </w:tcPr>
          <w:p w14:paraId="1669469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У.10.</w:t>
            </w:r>
          </w:p>
        </w:tc>
        <w:tc>
          <w:tcPr>
            <w:tcW w:w="8346" w:type="dxa"/>
            <w:tcBorders>
              <w:left w:val="single" w:sz="4" w:space="0" w:color="000000"/>
              <w:bottom w:val="single" w:sz="4" w:space="0" w:color="000000"/>
              <w:right w:val="single" w:sz="4" w:space="0" w:color="000000"/>
            </w:tcBorders>
            <w:shd w:val="clear" w:color="auto" w:fill="auto"/>
          </w:tcPr>
          <w:p w14:paraId="5FC4DF12"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Осуществлять безаварийную езду при экстремальном вождении на симуляторе</w:t>
            </w:r>
          </w:p>
        </w:tc>
      </w:tr>
      <w:tr w:rsidR="0036405F" w:rsidRPr="0036405F" w14:paraId="49C93845" w14:textId="77777777" w:rsidTr="001B6B94">
        <w:trPr>
          <w:trHeight w:val="23"/>
        </w:trPr>
        <w:tc>
          <w:tcPr>
            <w:tcW w:w="10466" w:type="dxa"/>
            <w:gridSpan w:val="3"/>
            <w:tcBorders>
              <w:left w:val="single" w:sz="4" w:space="0" w:color="000000"/>
              <w:bottom w:val="single" w:sz="4" w:space="0" w:color="000000"/>
              <w:right w:val="single" w:sz="4" w:space="0" w:color="000000"/>
            </w:tcBorders>
            <w:shd w:val="clear" w:color="auto" w:fill="auto"/>
          </w:tcPr>
          <w:p w14:paraId="2EC1543B"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МДК 03.02«Консультант в области развития цифровой грамотности населения (цифровой куратор)</w:t>
            </w:r>
          </w:p>
        </w:tc>
      </w:tr>
      <w:tr w:rsidR="0036405F" w:rsidRPr="0036405F" w14:paraId="36E99D9B" w14:textId="77777777" w:rsidTr="001B6B94">
        <w:trPr>
          <w:trHeight w:val="23"/>
        </w:trPr>
        <w:tc>
          <w:tcPr>
            <w:tcW w:w="1244" w:type="dxa"/>
            <w:vMerge w:val="restart"/>
            <w:tcBorders>
              <w:left w:val="single" w:sz="4" w:space="0" w:color="000000"/>
              <w:bottom w:val="single" w:sz="4" w:space="0" w:color="000000"/>
            </w:tcBorders>
            <w:shd w:val="clear" w:color="auto" w:fill="auto"/>
          </w:tcPr>
          <w:p w14:paraId="47808AEE" w14:textId="77777777" w:rsidR="0036405F" w:rsidRPr="0036405F" w:rsidRDefault="0036405F" w:rsidP="0036405F">
            <w:pPr>
              <w:rPr>
                <w:rFonts w:ascii="Times New Roman" w:hAnsi="Times New Roman" w:cs="Times New Roman"/>
                <w:bCs/>
                <w:sz w:val="24"/>
                <w:szCs w:val="24"/>
              </w:rPr>
            </w:pPr>
            <w:r w:rsidRPr="0036405F">
              <w:rPr>
                <w:rFonts w:ascii="Times New Roman" w:hAnsi="Times New Roman" w:cs="Times New Roman"/>
                <w:bCs/>
                <w:sz w:val="24"/>
                <w:szCs w:val="24"/>
              </w:rPr>
              <w:t>Уметь</w:t>
            </w:r>
          </w:p>
        </w:tc>
        <w:tc>
          <w:tcPr>
            <w:tcW w:w="876" w:type="dxa"/>
            <w:tcBorders>
              <w:left w:val="single" w:sz="4" w:space="0" w:color="000000"/>
              <w:bottom w:val="single" w:sz="4" w:space="0" w:color="000000"/>
            </w:tcBorders>
            <w:shd w:val="clear" w:color="auto" w:fill="auto"/>
          </w:tcPr>
          <w:p w14:paraId="295E9A77"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У.1.</w:t>
            </w:r>
          </w:p>
        </w:tc>
        <w:tc>
          <w:tcPr>
            <w:tcW w:w="8346" w:type="dxa"/>
            <w:tcBorders>
              <w:left w:val="single" w:sz="4" w:space="0" w:color="000000"/>
              <w:bottom w:val="single" w:sz="4" w:space="0" w:color="000000"/>
              <w:right w:val="single" w:sz="4" w:space="0" w:color="000000"/>
            </w:tcBorders>
            <w:shd w:val="clear" w:color="auto" w:fill="auto"/>
          </w:tcPr>
          <w:p w14:paraId="2D587E14"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Уточнять и формализовать проблему, с которой столкнулся гражданин, в ходе диалога с ним </w:t>
            </w:r>
          </w:p>
        </w:tc>
      </w:tr>
      <w:tr w:rsidR="0036405F" w:rsidRPr="0036405F" w14:paraId="68623D5C" w14:textId="77777777" w:rsidTr="001B6B94">
        <w:trPr>
          <w:trHeight w:val="23"/>
        </w:trPr>
        <w:tc>
          <w:tcPr>
            <w:tcW w:w="1244" w:type="dxa"/>
            <w:vMerge/>
            <w:tcBorders>
              <w:left w:val="single" w:sz="4" w:space="0" w:color="000000"/>
              <w:bottom w:val="single" w:sz="4" w:space="0" w:color="000000"/>
            </w:tcBorders>
            <w:shd w:val="clear" w:color="auto" w:fill="auto"/>
          </w:tcPr>
          <w:p w14:paraId="3B502311"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0C5E224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У.2.</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12552B13"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Организовывать консультирование граждан с ограниченными возможностями с привлечением специалистов</w:t>
            </w:r>
          </w:p>
        </w:tc>
      </w:tr>
      <w:tr w:rsidR="0036405F" w:rsidRPr="0036405F" w14:paraId="4357A873" w14:textId="77777777" w:rsidTr="001B6B94">
        <w:trPr>
          <w:trHeight w:val="23"/>
        </w:trPr>
        <w:tc>
          <w:tcPr>
            <w:tcW w:w="1244" w:type="dxa"/>
            <w:vMerge/>
            <w:tcBorders>
              <w:left w:val="single" w:sz="4" w:space="0" w:color="000000"/>
              <w:bottom w:val="single" w:sz="4" w:space="0" w:color="000000"/>
            </w:tcBorders>
            <w:shd w:val="clear" w:color="auto" w:fill="auto"/>
          </w:tcPr>
          <w:p w14:paraId="1BD8DAE0"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69517ECA"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У.3.</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767A0D2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Оформлять заявки на предоставление консультационных услуг в соответствии с установленными формами</w:t>
            </w:r>
          </w:p>
        </w:tc>
      </w:tr>
      <w:tr w:rsidR="0036405F" w:rsidRPr="0036405F" w14:paraId="167EA41D" w14:textId="77777777" w:rsidTr="001B6B94">
        <w:trPr>
          <w:trHeight w:val="23"/>
        </w:trPr>
        <w:tc>
          <w:tcPr>
            <w:tcW w:w="1244" w:type="dxa"/>
            <w:vMerge/>
            <w:tcBorders>
              <w:left w:val="single" w:sz="4" w:space="0" w:color="000000"/>
              <w:bottom w:val="single" w:sz="4" w:space="0" w:color="000000"/>
            </w:tcBorders>
            <w:shd w:val="clear" w:color="auto" w:fill="auto"/>
          </w:tcPr>
          <w:p w14:paraId="14E6136E"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598419A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У.4.</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3BD932C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Обрабатывать персональные данные с соблюдением требований, установленных законодательством Российской Федерации</w:t>
            </w:r>
          </w:p>
        </w:tc>
      </w:tr>
      <w:tr w:rsidR="0036405F" w:rsidRPr="0036405F" w14:paraId="50A07FE6" w14:textId="77777777" w:rsidTr="001B6B94">
        <w:trPr>
          <w:trHeight w:val="23"/>
        </w:trPr>
        <w:tc>
          <w:tcPr>
            <w:tcW w:w="1244" w:type="dxa"/>
            <w:vMerge/>
            <w:tcBorders>
              <w:left w:val="single" w:sz="4" w:space="0" w:color="000000"/>
              <w:bottom w:val="single" w:sz="4" w:space="0" w:color="000000"/>
            </w:tcBorders>
            <w:shd w:val="clear" w:color="auto" w:fill="auto"/>
          </w:tcPr>
          <w:p w14:paraId="136AA482"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7D35DD0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У.5.</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166C37AC"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Оказывать консультативную помощь, связанную с оперированием персональными данными самими пользователями (и их защитой) при работе с </w:t>
            </w:r>
            <w:proofErr w:type="gramStart"/>
            <w:r w:rsidRPr="0036405F">
              <w:rPr>
                <w:rFonts w:ascii="Times New Roman" w:hAnsi="Times New Roman" w:cs="Times New Roman"/>
                <w:sz w:val="24"/>
                <w:szCs w:val="24"/>
              </w:rPr>
              <w:t>интернет-сервисами</w:t>
            </w:r>
            <w:proofErr w:type="gramEnd"/>
          </w:p>
        </w:tc>
      </w:tr>
      <w:tr w:rsidR="0036405F" w:rsidRPr="0036405F" w14:paraId="73DD9967" w14:textId="77777777" w:rsidTr="001B6B94">
        <w:trPr>
          <w:trHeight w:val="23"/>
        </w:trPr>
        <w:tc>
          <w:tcPr>
            <w:tcW w:w="1244" w:type="dxa"/>
            <w:vMerge/>
            <w:tcBorders>
              <w:left w:val="single" w:sz="4" w:space="0" w:color="000000"/>
              <w:bottom w:val="single" w:sz="4" w:space="0" w:color="000000"/>
            </w:tcBorders>
            <w:shd w:val="clear" w:color="auto" w:fill="auto"/>
          </w:tcPr>
          <w:p w14:paraId="38578029"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0FDC641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У.6.</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14F77203"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Применять различные методы поиска информации в информационн</w:t>
            </w:r>
            <w:proofErr w:type="gramStart"/>
            <w:r w:rsidRPr="0036405F">
              <w:rPr>
                <w:rFonts w:ascii="Times New Roman" w:hAnsi="Times New Roman" w:cs="Times New Roman"/>
                <w:sz w:val="24"/>
                <w:szCs w:val="24"/>
              </w:rPr>
              <w:t>о-</w:t>
            </w:r>
            <w:proofErr w:type="gramEnd"/>
            <w:r w:rsidRPr="0036405F">
              <w:rPr>
                <w:rFonts w:ascii="Times New Roman" w:hAnsi="Times New Roman" w:cs="Times New Roman"/>
                <w:sz w:val="24"/>
                <w:szCs w:val="24"/>
              </w:rPr>
              <w:t xml:space="preserve"> телекоммуникационной сети «Интернет»</w:t>
            </w:r>
          </w:p>
        </w:tc>
      </w:tr>
      <w:tr w:rsidR="0036405F" w:rsidRPr="0036405F" w14:paraId="5E24F19E" w14:textId="77777777" w:rsidTr="001B6B94">
        <w:trPr>
          <w:trHeight w:val="23"/>
        </w:trPr>
        <w:tc>
          <w:tcPr>
            <w:tcW w:w="1244" w:type="dxa"/>
            <w:vMerge/>
            <w:tcBorders>
              <w:left w:val="single" w:sz="4" w:space="0" w:color="000000"/>
              <w:bottom w:val="single" w:sz="4" w:space="0" w:color="000000"/>
            </w:tcBorders>
            <w:shd w:val="clear" w:color="auto" w:fill="auto"/>
          </w:tcPr>
          <w:p w14:paraId="17530D17"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6829EAD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У.7.</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2B224E5C"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Собирать, анализировать и обобщать информацию по вопросам применения информационно-коммуникационных технологий в соответствии с рабочим заданием</w:t>
            </w:r>
          </w:p>
        </w:tc>
      </w:tr>
      <w:tr w:rsidR="0036405F" w:rsidRPr="0036405F" w14:paraId="4A97F3C2" w14:textId="77777777" w:rsidTr="001B6B94">
        <w:trPr>
          <w:trHeight w:val="23"/>
        </w:trPr>
        <w:tc>
          <w:tcPr>
            <w:tcW w:w="1244" w:type="dxa"/>
            <w:vMerge/>
            <w:tcBorders>
              <w:left w:val="single" w:sz="4" w:space="0" w:color="000000"/>
              <w:bottom w:val="single" w:sz="4" w:space="0" w:color="000000"/>
            </w:tcBorders>
            <w:shd w:val="clear" w:color="auto" w:fill="auto"/>
          </w:tcPr>
          <w:p w14:paraId="4A561E34"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64D188A1"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У.8.</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55737D3A"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Использовать информационно-коммуникационные технологии в профессиональной деятельности</w:t>
            </w:r>
          </w:p>
        </w:tc>
      </w:tr>
      <w:tr w:rsidR="0036405F" w:rsidRPr="0036405F" w14:paraId="65E3802E" w14:textId="77777777" w:rsidTr="001B6B94">
        <w:trPr>
          <w:trHeight w:val="23"/>
        </w:trPr>
        <w:tc>
          <w:tcPr>
            <w:tcW w:w="1244" w:type="dxa"/>
            <w:vMerge/>
            <w:tcBorders>
              <w:left w:val="single" w:sz="4" w:space="0" w:color="000000"/>
              <w:bottom w:val="single" w:sz="4" w:space="0" w:color="000000"/>
            </w:tcBorders>
            <w:shd w:val="clear" w:color="auto" w:fill="auto"/>
          </w:tcPr>
          <w:p w14:paraId="426F4393"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41804009"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У.9.</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702566BE"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Составлять информационные модули о теме, сроках и месте проведения консультаций</w:t>
            </w:r>
          </w:p>
        </w:tc>
      </w:tr>
      <w:tr w:rsidR="0036405F" w:rsidRPr="0036405F" w14:paraId="62FB4691" w14:textId="77777777" w:rsidTr="001B6B94">
        <w:trPr>
          <w:trHeight w:val="23"/>
        </w:trPr>
        <w:tc>
          <w:tcPr>
            <w:tcW w:w="1244" w:type="dxa"/>
            <w:vMerge/>
            <w:tcBorders>
              <w:left w:val="single" w:sz="4" w:space="0" w:color="000000"/>
              <w:bottom w:val="single" w:sz="4" w:space="0" w:color="000000"/>
            </w:tcBorders>
            <w:shd w:val="clear" w:color="auto" w:fill="auto"/>
          </w:tcPr>
          <w:p w14:paraId="63B959F9"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58BD898F"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У.10.</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7A53268F"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Передавать информацию о консультациях с применением средств информационно-коммуникационных технологий </w:t>
            </w:r>
          </w:p>
        </w:tc>
      </w:tr>
      <w:tr w:rsidR="0036405F" w:rsidRPr="0036405F" w14:paraId="5E590BD4" w14:textId="77777777" w:rsidTr="001B6B94">
        <w:trPr>
          <w:trHeight w:val="23"/>
        </w:trPr>
        <w:tc>
          <w:tcPr>
            <w:tcW w:w="1244" w:type="dxa"/>
            <w:vMerge/>
            <w:tcBorders>
              <w:left w:val="single" w:sz="4" w:space="0" w:color="000000"/>
              <w:bottom w:val="single" w:sz="4" w:space="0" w:color="000000"/>
            </w:tcBorders>
            <w:shd w:val="clear" w:color="auto" w:fill="auto"/>
          </w:tcPr>
          <w:p w14:paraId="5CCF03DD"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tcPr>
          <w:p w14:paraId="0CD4114D"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У.11.</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3EA86C8C"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Вносить информацию в базы данных</w:t>
            </w:r>
          </w:p>
        </w:tc>
      </w:tr>
      <w:tr w:rsidR="0036405F" w:rsidRPr="0036405F" w14:paraId="404DAA7D" w14:textId="77777777" w:rsidTr="001B6B94">
        <w:trPr>
          <w:trHeight w:val="23"/>
        </w:trPr>
        <w:tc>
          <w:tcPr>
            <w:tcW w:w="10466" w:type="dxa"/>
            <w:gridSpan w:val="3"/>
            <w:tcBorders>
              <w:left w:val="single" w:sz="4" w:space="0" w:color="000000"/>
              <w:bottom w:val="single" w:sz="4" w:space="0" w:color="000000"/>
              <w:right w:val="single" w:sz="4" w:space="0" w:color="000000"/>
            </w:tcBorders>
            <w:shd w:val="clear" w:color="auto" w:fill="auto"/>
          </w:tcPr>
          <w:p w14:paraId="1DE04898" w14:textId="77777777" w:rsidR="0036405F" w:rsidRPr="0036405F" w:rsidRDefault="0036405F" w:rsidP="0036405F">
            <w:pPr>
              <w:tabs>
                <w:tab w:val="left" w:pos="916"/>
              </w:tabs>
              <w:jc w:val="both"/>
              <w:rPr>
                <w:rFonts w:ascii="Times New Roman" w:hAnsi="Times New Roman" w:cs="Times New Roman"/>
                <w:sz w:val="24"/>
                <w:szCs w:val="24"/>
              </w:rPr>
            </w:pPr>
            <w:r w:rsidRPr="0036405F">
              <w:rPr>
                <w:rFonts w:ascii="Times New Roman" w:hAnsi="Times New Roman" w:cs="Times New Roman"/>
                <w:sz w:val="24"/>
                <w:szCs w:val="24"/>
              </w:rPr>
              <w:t>МДК 03.01 «Автомобильные симуляторы, интерактивные гонки. Теория и практика цифрового спорта»</w:t>
            </w:r>
          </w:p>
        </w:tc>
      </w:tr>
      <w:tr w:rsidR="0036405F" w:rsidRPr="0036405F" w14:paraId="6CC61E43" w14:textId="77777777" w:rsidTr="001B6B94">
        <w:trPr>
          <w:trHeight w:val="23"/>
        </w:trPr>
        <w:tc>
          <w:tcPr>
            <w:tcW w:w="1244" w:type="dxa"/>
            <w:tcBorders>
              <w:left w:val="single" w:sz="4" w:space="0" w:color="000000"/>
              <w:bottom w:val="single" w:sz="4" w:space="0" w:color="000000"/>
            </w:tcBorders>
            <w:shd w:val="clear" w:color="auto" w:fill="auto"/>
          </w:tcPr>
          <w:p w14:paraId="7E924AE2"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4D4FB94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З.1</w:t>
            </w:r>
          </w:p>
        </w:tc>
        <w:tc>
          <w:tcPr>
            <w:tcW w:w="8346" w:type="dxa"/>
            <w:tcBorders>
              <w:left w:val="single" w:sz="4" w:space="0" w:color="000000"/>
              <w:bottom w:val="single" w:sz="4" w:space="0" w:color="000000"/>
              <w:right w:val="single" w:sz="4" w:space="0" w:color="000000"/>
            </w:tcBorders>
            <w:shd w:val="clear" w:color="auto" w:fill="auto"/>
          </w:tcPr>
          <w:p w14:paraId="06830E3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конструктивные особенности автомобилей; </w:t>
            </w:r>
          </w:p>
        </w:tc>
      </w:tr>
      <w:tr w:rsidR="0036405F" w:rsidRPr="0036405F" w14:paraId="1A704E25" w14:textId="77777777" w:rsidTr="001B6B94">
        <w:trPr>
          <w:trHeight w:val="23"/>
        </w:trPr>
        <w:tc>
          <w:tcPr>
            <w:tcW w:w="1244" w:type="dxa"/>
            <w:tcBorders>
              <w:left w:val="single" w:sz="4" w:space="0" w:color="000000"/>
              <w:bottom w:val="single" w:sz="4" w:space="0" w:color="000000"/>
            </w:tcBorders>
            <w:shd w:val="clear" w:color="auto" w:fill="auto"/>
          </w:tcPr>
          <w:p w14:paraId="0783E3F5"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69CCEBF8"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З.2</w:t>
            </w:r>
          </w:p>
        </w:tc>
        <w:tc>
          <w:tcPr>
            <w:tcW w:w="8346" w:type="dxa"/>
            <w:tcBorders>
              <w:left w:val="single" w:sz="4" w:space="0" w:color="000000"/>
              <w:bottom w:val="single" w:sz="4" w:space="0" w:color="000000"/>
              <w:right w:val="single" w:sz="4" w:space="0" w:color="000000"/>
            </w:tcBorders>
            <w:shd w:val="clear" w:color="auto" w:fill="auto"/>
          </w:tcPr>
          <w:p w14:paraId="75856B3F"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особенности технического обслуживания и ремонта специальных автомобилей</w:t>
            </w:r>
          </w:p>
        </w:tc>
      </w:tr>
      <w:tr w:rsidR="0036405F" w:rsidRPr="0036405F" w14:paraId="73956315" w14:textId="77777777" w:rsidTr="001B6B94">
        <w:trPr>
          <w:trHeight w:val="23"/>
        </w:trPr>
        <w:tc>
          <w:tcPr>
            <w:tcW w:w="1244" w:type="dxa"/>
            <w:tcBorders>
              <w:left w:val="single" w:sz="4" w:space="0" w:color="000000"/>
              <w:bottom w:val="single" w:sz="4" w:space="0" w:color="000000"/>
            </w:tcBorders>
            <w:shd w:val="clear" w:color="auto" w:fill="auto"/>
          </w:tcPr>
          <w:p w14:paraId="61729777"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042988A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З.3</w:t>
            </w:r>
          </w:p>
        </w:tc>
        <w:tc>
          <w:tcPr>
            <w:tcW w:w="8346" w:type="dxa"/>
            <w:tcBorders>
              <w:left w:val="single" w:sz="4" w:space="0" w:color="000000"/>
              <w:bottom w:val="single" w:sz="4" w:space="0" w:color="000000"/>
              <w:right w:val="single" w:sz="4" w:space="0" w:color="000000"/>
            </w:tcBorders>
            <w:shd w:val="clear" w:color="auto" w:fill="auto"/>
          </w:tcPr>
          <w:p w14:paraId="486C08AB"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типовые схемные решения по модернизации транспортных средств</w:t>
            </w:r>
          </w:p>
        </w:tc>
      </w:tr>
      <w:tr w:rsidR="0036405F" w:rsidRPr="0036405F" w14:paraId="33264AF6" w14:textId="77777777" w:rsidTr="001B6B94">
        <w:trPr>
          <w:trHeight w:val="23"/>
        </w:trPr>
        <w:tc>
          <w:tcPr>
            <w:tcW w:w="1244" w:type="dxa"/>
            <w:tcBorders>
              <w:left w:val="single" w:sz="4" w:space="0" w:color="000000"/>
              <w:bottom w:val="single" w:sz="4" w:space="0" w:color="000000"/>
            </w:tcBorders>
            <w:shd w:val="clear" w:color="auto" w:fill="auto"/>
          </w:tcPr>
          <w:p w14:paraId="45070A19"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3A1B4975"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З.4</w:t>
            </w:r>
          </w:p>
        </w:tc>
        <w:tc>
          <w:tcPr>
            <w:tcW w:w="8346" w:type="dxa"/>
            <w:tcBorders>
              <w:left w:val="single" w:sz="4" w:space="0" w:color="000000"/>
              <w:bottom w:val="single" w:sz="4" w:space="0" w:color="000000"/>
              <w:right w:val="single" w:sz="4" w:space="0" w:color="000000"/>
            </w:tcBorders>
            <w:shd w:val="clear" w:color="auto" w:fill="auto"/>
          </w:tcPr>
          <w:p w14:paraId="43DDE85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особенности технического обслуживания и ремонта модернизированных транспортных средств</w:t>
            </w:r>
          </w:p>
        </w:tc>
      </w:tr>
      <w:tr w:rsidR="0036405F" w:rsidRPr="0036405F" w14:paraId="6AB12741" w14:textId="77777777" w:rsidTr="001B6B94">
        <w:trPr>
          <w:trHeight w:val="23"/>
        </w:trPr>
        <w:tc>
          <w:tcPr>
            <w:tcW w:w="1244" w:type="dxa"/>
            <w:tcBorders>
              <w:left w:val="single" w:sz="4" w:space="0" w:color="000000"/>
              <w:bottom w:val="single" w:sz="4" w:space="0" w:color="000000"/>
            </w:tcBorders>
            <w:shd w:val="clear" w:color="auto" w:fill="auto"/>
          </w:tcPr>
          <w:p w14:paraId="5F16898B"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7EA792F4"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З.5</w:t>
            </w:r>
          </w:p>
        </w:tc>
        <w:tc>
          <w:tcPr>
            <w:tcW w:w="8346" w:type="dxa"/>
            <w:tcBorders>
              <w:left w:val="single" w:sz="4" w:space="0" w:color="000000"/>
              <w:bottom w:val="single" w:sz="4" w:space="0" w:color="000000"/>
              <w:right w:val="single" w:sz="4" w:space="0" w:color="000000"/>
            </w:tcBorders>
            <w:shd w:val="clear" w:color="auto" w:fill="auto"/>
          </w:tcPr>
          <w:p w14:paraId="7DBD8556"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перспективные конструкции основных агрегатов и узлов транспортного средства</w:t>
            </w:r>
          </w:p>
        </w:tc>
      </w:tr>
      <w:tr w:rsidR="0036405F" w:rsidRPr="0036405F" w14:paraId="73123D1A" w14:textId="77777777" w:rsidTr="001B6B94">
        <w:trPr>
          <w:trHeight w:val="23"/>
        </w:trPr>
        <w:tc>
          <w:tcPr>
            <w:tcW w:w="1244" w:type="dxa"/>
            <w:tcBorders>
              <w:left w:val="single" w:sz="4" w:space="0" w:color="000000"/>
              <w:bottom w:val="single" w:sz="4" w:space="0" w:color="000000"/>
            </w:tcBorders>
            <w:shd w:val="clear" w:color="auto" w:fill="auto"/>
          </w:tcPr>
          <w:p w14:paraId="293BE1ED"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7956F77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З.6</w:t>
            </w:r>
          </w:p>
        </w:tc>
        <w:tc>
          <w:tcPr>
            <w:tcW w:w="8346" w:type="dxa"/>
            <w:tcBorders>
              <w:left w:val="single" w:sz="4" w:space="0" w:color="000000"/>
              <w:bottom w:val="single" w:sz="4" w:space="0" w:color="000000"/>
              <w:right w:val="single" w:sz="4" w:space="0" w:color="000000"/>
            </w:tcBorders>
            <w:shd w:val="clear" w:color="auto" w:fill="auto"/>
          </w:tcPr>
          <w:p w14:paraId="18619809"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требования безопасного использования оборудования</w:t>
            </w:r>
          </w:p>
        </w:tc>
      </w:tr>
      <w:tr w:rsidR="0036405F" w:rsidRPr="0036405F" w14:paraId="273177FF" w14:textId="77777777" w:rsidTr="001B6B94">
        <w:trPr>
          <w:trHeight w:val="23"/>
        </w:trPr>
        <w:tc>
          <w:tcPr>
            <w:tcW w:w="1244" w:type="dxa"/>
            <w:tcBorders>
              <w:left w:val="single" w:sz="4" w:space="0" w:color="000000"/>
              <w:bottom w:val="single" w:sz="4" w:space="0" w:color="000000"/>
            </w:tcBorders>
            <w:shd w:val="clear" w:color="auto" w:fill="auto"/>
          </w:tcPr>
          <w:p w14:paraId="1DBEF241" w14:textId="77777777" w:rsidR="0036405F" w:rsidRPr="0036405F" w:rsidRDefault="0036405F" w:rsidP="0036405F">
            <w:pPr>
              <w:snapToGrid w:val="0"/>
              <w:rPr>
                <w:rFonts w:ascii="Times New Roman" w:hAnsi="Times New Roman" w:cs="Times New Roman"/>
                <w:bCs/>
                <w:sz w:val="24"/>
                <w:szCs w:val="24"/>
              </w:rPr>
            </w:pPr>
          </w:p>
        </w:tc>
        <w:tc>
          <w:tcPr>
            <w:tcW w:w="876" w:type="dxa"/>
            <w:tcBorders>
              <w:left w:val="single" w:sz="4" w:space="0" w:color="000000"/>
              <w:bottom w:val="single" w:sz="4" w:space="0" w:color="000000"/>
            </w:tcBorders>
            <w:shd w:val="clear" w:color="auto" w:fill="auto"/>
          </w:tcPr>
          <w:p w14:paraId="416058F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З.7</w:t>
            </w:r>
          </w:p>
        </w:tc>
        <w:tc>
          <w:tcPr>
            <w:tcW w:w="8346" w:type="dxa"/>
            <w:tcBorders>
              <w:left w:val="single" w:sz="4" w:space="0" w:color="000000"/>
              <w:bottom w:val="single" w:sz="4" w:space="0" w:color="000000"/>
              <w:right w:val="single" w:sz="4" w:space="0" w:color="000000"/>
            </w:tcBorders>
            <w:shd w:val="clear" w:color="auto" w:fill="auto"/>
          </w:tcPr>
          <w:p w14:paraId="2842D6A6"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порядок регистрации и перерегистрации в случае внесения изменений в конструкцию автомобиля</w:t>
            </w:r>
          </w:p>
        </w:tc>
      </w:tr>
      <w:tr w:rsidR="0036405F" w:rsidRPr="0036405F" w14:paraId="216D5F25" w14:textId="77777777" w:rsidTr="001B6B94">
        <w:trPr>
          <w:trHeight w:val="23"/>
        </w:trPr>
        <w:tc>
          <w:tcPr>
            <w:tcW w:w="10466" w:type="dxa"/>
            <w:gridSpan w:val="3"/>
            <w:tcBorders>
              <w:left w:val="single" w:sz="4" w:space="0" w:color="000000"/>
              <w:bottom w:val="single" w:sz="4" w:space="0" w:color="000000"/>
              <w:right w:val="single" w:sz="4" w:space="0" w:color="000000"/>
            </w:tcBorders>
            <w:shd w:val="clear" w:color="auto" w:fill="auto"/>
          </w:tcPr>
          <w:p w14:paraId="2FD53560"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МДК 03.02 «Консультант в области развития цифровой грамотности населения (цифровой куратор)</w:t>
            </w:r>
          </w:p>
        </w:tc>
      </w:tr>
      <w:tr w:rsidR="0036405F" w:rsidRPr="0036405F" w14:paraId="2258336C" w14:textId="77777777" w:rsidTr="001B6B94">
        <w:trPr>
          <w:trHeight w:val="23"/>
        </w:trPr>
        <w:tc>
          <w:tcPr>
            <w:tcW w:w="1244" w:type="dxa"/>
            <w:vMerge w:val="restart"/>
            <w:tcBorders>
              <w:top w:val="single" w:sz="4" w:space="0" w:color="000000"/>
              <w:left w:val="single" w:sz="4" w:space="0" w:color="000000"/>
              <w:bottom w:val="single" w:sz="4" w:space="0" w:color="000000"/>
            </w:tcBorders>
            <w:shd w:val="clear" w:color="auto" w:fill="auto"/>
          </w:tcPr>
          <w:p w14:paraId="7BE7DBEA" w14:textId="77777777" w:rsidR="0036405F" w:rsidRPr="0036405F" w:rsidRDefault="0036405F" w:rsidP="0036405F">
            <w:pPr>
              <w:rPr>
                <w:rFonts w:ascii="Times New Roman" w:hAnsi="Times New Roman" w:cs="Times New Roman"/>
                <w:bCs/>
                <w:sz w:val="24"/>
                <w:szCs w:val="24"/>
              </w:rPr>
            </w:pPr>
            <w:r w:rsidRPr="0036405F">
              <w:rPr>
                <w:rFonts w:ascii="Times New Roman" w:hAnsi="Times New Roman" w:cs="Times New Roman"/>
                <w:bCs/>
                <w:sz w:val="24"/>
                <w:szCs w:val="24"/>
              </w:rPr>
              <w:t>Знать</w:t>
            </w:r>
          </w:p>
        </w:tc>
        <w:tc>
          <w:tcPr>
            <w:tcW w:w="876" w:type="dxa"/>
            <w:tcBorders>
              <w:top w:val="single" w:sz="4" w:space="0" w:color="000000"/>
              <w:left w:val="single" w:sz="4" w:space="0" w:color="000000"/>
              <w:bottom w:val="single" w:sz="4" w:space="0" w:color="000000"/>
            </w:tcBorders>
            <w:shd w:val="clear" w:color="auto" w:fill="auto"/>
            <w:vAlign w:val="center"/>
          </w:tcPr>
          <w:p w14:paraId="08EC992C"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З.1</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77BCD584"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Правила деловой переписки и письменного этикета</w:t>
            </w:r>
          </w:p>
        </w:tc>
      </w:tr>
      <w:tr w:rsidR="0036405F" w:rsidRPr="0036405F" w14:paraId="27F041E9"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2CB9837D"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63F6104D"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З.2</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71DC352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Правила делового общения и речевого этикета </w:t>
            </w:r>
          </w:p>
        </w:tc>
      </w:tr>
      <w:tr w:rsidR="0036405F" w:rsidRPr="0036405F" w14:paraId="1AD560E3"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471D3D38"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47C26250"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З.3</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0742702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Сведения об организациях и специалистах, содействующих в коммуникации с людьми с ограниченными возможностями</w:t>
            </w:r>
          </w:p>
        </w:tc>
      </w:tr>
      <w:tr w:rsidR="0036405F" w:rsidRPr="0036405F" w14:paraId="70CB81CB"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06F29A58"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2417C61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З.4</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3F170299"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Требования к оформлению документации </w:t>
            </w:r>
          </w:p>
        </w:tc>
      </w:tr>
      <w:tr w:rsidR="0036405F" w:rsidRPr="0036405F" w14:paraId="2A760A9B"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4A3F3D42"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771DF83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З.5</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53C7939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Принципы и механизмы работы поисковых систем, функциональные возможности популярных сервисов поиска</w:t>
            </w:r>
          </w:p>
        </w:tc>
      </w:tr>
      <w:tr w:rsidR="0036405F" w:rsidRPr="0036405F" w14:paraId="1AAB867E"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0D81B4BA"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43FF03EF"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З.6</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2946C2CA"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Критерии отбора и методы структурирования информации </w:t>
            </w:r>
          </w:p>
        </w:tc>
      </w:tr>
      <w:tr w:rsidR="0036405F" w:rsidRPr="0036405F" w14:paraId="13A002FD"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415351B6"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347286F7"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З.7</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28B06F06"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Средства информационно-коммуникационных технологий для передачи информации</w:t>
            </w:r>
          </w:p>
        </w:tc>
      </w:tr>
      <w:tr w:rsidR="0036405F" w:rsidRPr="0036405F" w14:paraId="5E59AFAF"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7C9F5429"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076CA834"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З.8</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6E7D776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Прикладные программы ведения баз данных</w:t>
            </w:r>
          </w:p>
        </w:tc>
      </w:tr>
      <w:tr w:rsidR="0036405F" w:rsidRPr="0036405F" w14:paraId="783E1CBD"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31B5B88C"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2375A2E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З.9</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72F691A3"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Законодательство Российской Федерации в области интеллектуальной собственности, правила использования информационных материалов в информационно-телекоммуникационной сети «Интернет»</w:t>
            </w:r>
          </w:p>
        </w:tc>
      </w:tr>
      <w:tr w:rsidR="0036405F" w:rsidRPr="0036405F" w14:paraId="0E498264"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01E1688A"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3F741C9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З.10</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6478EDD9"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Законодательство Российской Федерации о персональных данных</w:t>
            </w:r>
          </w:p>
        </w:tc>
      </w:tr>
      <w:tr w:rsidR="0036405F" w:rsidRPr="0036405F" w14:paraId="78CD83E2" w14:textId="77777777" w:rsidTr="001B6B94">
        <w:trPr>
          <w:trHeight w:val="23"/>
        </w:trPr>
        <w:tc>
          <w:tcPr>
            <w:tcW w:w="1244" w:type="dxa"/>
            <w:vMerge/>
            <w:tcBorders>
              <w:top w:val="single" w:sz="4" w:space="0" w:color="000000"/>
              <w:left w:val="single" w:sz="4" w:space="0" w:color="000000"/>
              <w:bottom w:val="single" w:sz="4" w:space="0" w:color="000000"/>
            </w:tcBorders>
            <w:shd w:val="clear" w:color="auto" w:fill="auto"/>
          </w:tcPr>
          <w:p w14:paraId="351BE0AA" w14:textId="77777777" w:rsidR="0036405F" w:rsidRPr="0036405F" w:rsidRDefault="0036405F" w:rsidP="0036405F">
            <w:pPr>
              <w:snapToGrid w:val="0"/>
              <w:rPr>
                <w:rFonts w:ascii="Times New Roman" w:hAnsi="Times New Roman" w:cs="Times New Roman"/>
                <w:sz w:val="24"/>
                <w:szCs w:val="24"/>
              </w:rPr>
            </w:pPr>
          </w:p>
        </w:tc>
        <w:tc>
          <w:tcPr>
            <w:tcW w:w="876" w:type="dxa"/>
            <w:tcBorders>
              <w:top w:val="single" w:sz="4" w:space="0" w:color="000000"/>
              <w:left w:val="single" w:sz="4" w:space="0" w:color="000000"/>
              <w:bottom w:val="single" w:sz="4" w:space="0" w:color="000000"/>
            </w:tcBorders>
            <w:shd w:val="clear" w:color="auto" w:fill="auto"/>
            <w:vAlign w:val="center"/>
          </w:tcPr>
          <w:p w14:paraId="0986A54A"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З.11</w:t>
            </w:r>
          </w:p>
        </w:tc>
        <w:tc>
          <w:tcPr>
            <w:tcW w:w="8346" w:type="dxa"/>
            <w:tcBorders>
              <w:top w:val="single" w:sz="4" w:space="0" w:color="000000"/>
              <w:left w:val="single" w:sz="4" w:space="0" w:color="000000"/>
              <w:bottom w:val="single" w:sz="4" w:space="0" w:color="000000"/>
              <w:right w:val="single" w:sz="4" w:space="0" w:color="000000"/>
            </w:tcBorders>
            <w:shd w:val="clear" w:color="auto" w:fill="auto"/>
          </w:tcPr>
          <w:p w14:paraId="0D7FBEF5"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Нормы русского языка</w:t>
            </w:r>
          </w:p>
        </w:tc>
      </w:tr>
      <w:bookmarkEnd w:id="74"/>
    </w:tbl>
    <w:p w14:paraId="616BAA19" w14:textId="77777777" w:rsidR="0036405F" w:rsidRPr="0036405F" w:rsidRDefault="0036405F" w:rsidP="0036405F">
      <w:pPr>
        <w:jc w:val="both"/>
        <w:rPr>
          <w:rFonts w:ascii="Times New Roman" w:hAnsi="Times New Roman" w:cs="Times New Roman"/>
          <w:sz w:val="24"/>
          <w:szCs w:val="24"/>
        </w:rPr>
      </w:pPr>
    </w:p>
    <w:p w14:paraId="7A696662" w14:textId="77777777" w:rsidR="0036405F" w:rsidRPr="0036405F" w:rsidRDefault="0036405F" w:rsidP="0036405F">
      <w:pPr>
        <w:pStyle w:val="a5"/>
        <w:ind w:left="0"/>
        <w:jc w:val="both"/>
        <w:rPr>
          <w:rFonts w:ascii="Times New Roman" w:hAnsi="Times New Roman" w:cs="Times New Roman"/>
          <w:b/>
          <w:bCs/>
          <w:sz w:val="24"/>
          <w:szCs w:val="24"/>
        </w:rPr>
      </w:pPr>
    </w:p>
    <w:p w14:paraId="3889AD9F" w14:textId="77777777" w:rsidR="0036405F" w:rsidRPr="0036405F" w:rsidRDefault="0036405F" w:rsidP="0036405F">
      <w:pPr>
        <w:pStyle w:val="a5"/>
        <w:ind w:left="0"/>
        <w:rPr>
          <w:rFonts w:ascii="Times New Roman" w:hAnsi="Times New Roman" w:cs="Times New Roman"/>
          <w:b/>
          <w:bCs/>
          <w:sz w:val="24"/>
          <w:szCs w:val="24"/>
        </w:rPr>
      </w:pPr>
    </w:p>
    <w:p w14:paraId="14D67585" w14:textId="77777777" w:rsidR="0036405F" w:rsidRPr="0036405F" w:rsidRDefault="0036405F" w:rsidP="00127E36">
      <w:pPr>
        <w:pStyle w:val="a5"/>
        <w:numPr>
          <w:ilvl w:val="1"/>
          <w:numId w:val="19"/>
        </w:numPr>
        <w:suppressAutoHyphens/>
        <w:ind w:left="0"/>
        <w:contextualSpacing w:val="0"/>
        <w:rPr>
          <w:rFonts w:ascii="Times New Roman" w:hAnsi="Times New Roman" w:cs="Times New Roman"/>
          <w:b/>
          <w:bCs/>
          <w:sz w:val="24"/>
          <w:szCs w:val="24"/>
        </w:rPr>
      </w:pPr>
      <w:r w:rsidRPr="0036405F">
        <w:rPr>
          <w:rFonts w:ascii="Times New Roman" w:hAnsi="Times New Roman" w:cs="Times New Roman"/>
          <w:b/>
          <w:bCs/>
          <w:sz w:val="24"/>
          <w:szCs w:val="24"/>
        </w:rPr>
        <w:t>Количество часов, отводимое на освоение профессионального модуля</w:t>
      </w:r>
    </w:p>
    <w:p w14:paraId="0267311C" w14:textId="77777777" w:rsidR="0036405F" w:rsidRPr="0036405F" w:rsidRDefault="0036405F" w:rsidP="0036405F">
      <w:pPr>
        <w:rPr>
          <w:rFonts w:ascii="Times New Roman" w:hAnsi="Times New Roman" w:cs="Times New Roman"/>
          <w:b/>
          <w:bCs/>
          <w:sz w:val="24"/>
          <w:szCs w:val="24"/>
        </w:rPr>
      </w:pPr>
    </w:p>
    <w:tbl>
      <w:tblPr>
        <w:tblW w:w="0" w:type="auto"/>
        <w:tblInd w:w="-218" w:type="dxa"/>
        <w:tblLayout w:type="fixed"/>
        <w:tblLook w:val="0000" w:firstRow="0" w:lastRow="0" w:firstColumn="0" w:lastColumn="0" w:noHBand="0" w:noVBand="0"/>
      </w:tblPr>
      <w:tblGrid>
        <w:gridCol w:w="7154"/>
        <w:gridCol w:w="2278"/>
      </w:tblGrid>
      <w:tr w:rsidR="0036405F" w:rsidRPr="0036405F" w14:paraId="1CA06F4D" w14:textId="77777777" w:rsidTr="001B6B94">
        <w:trPr>
          <w:trHeight w:val="390"/>
        </w:trPr>
        <w:tc>
          <w:tcPr>
            <w:tcW w:w="7154" w:type="dxa"/>
            <w:tcBorders>
              <w:top w:val="single" w:sz="4" w:space="0" w:color="000000"/>
              <w:left w:val="single" w:sz="4" w:space="0" w:color="000000"/>
              <w:bottom w:val="single" w:sz="4" w:space="0" w:color="000000"/>
            </w:tcBorders>
            <w:shd w:val="clear" w:color="auto" w:fill="auto"/>
          </w:tcPr>
          <w:p w14:paraId="4BD39EB7"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 xml:space="preserve">Всего: </w:t>
            </w:r>
            <w:proofErr w:type="gramStart"/>
            <w:r w:rsidRPr="0036405F">
              <w:rPr>
                <w:rFonts w:ascii="Times New Roman" w:hAnsi="Times New Roman" w:cs="Times New Roman"/>
                <w:sz w:val="24"/>
                <w:szCs w:val="24"/>
              </w:rPr>
              <w:t>ч</w:t>
            </w:r>
            <w:proofErr w:type="gramEnd"/>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107CBE62"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376</w:t>
            </w:r>
          </w:p>
        </w:tc>
      </w:tr>
      <w:tr w:rsidR="0036405F" w:rsidRPr="0036405F" w14:paraId="54A0E9D2" w14:textId="77777777" w:rsidTr="001B6B94">
        <w:trPr>
          <w:trHeight w:val="380"/>
        </w:trPr>
        <w:tc>
          <w:tcPr>
            <w:tcW w:w="7154" w:type="dxa"/>
            <w:tcBorders>
              <w:top w:val="single" w:sz="4" w:space="0" w:color="000000"/>
              <w:left w:val="single" w:sz="4" w:space="0" w:color="000000"/>
              <w:bottom w:val="single" w:sz="4" w:space="0" w:color="000000"/>
            </w:tcBorders>
            <w:shd w:val="clear" w:color="auto" w:fill="auto"/>
          </w:tcPr>
          <w:p w14:paraId="51DA8B34"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 xml:space="preserve">Из них на освоение МДК 03.01 «МДК 03.01 «Автомобильные симуляторы, интерактивные гонки. Теория и практика цифрового спорта» </w:t>
            </w:r>
            <w:proofErr w:type="gramStart"/>
            <w:r w:rsidRPr="0036405F">
              <w:rPr>
                <w:rFonts w:ascii="Times New Roman" w:hAnsi="Times New Roman" w:cs="Times New Roman"/>
                <w:sz w:val="24"/>
                <w:szCs w:val="24"/>
              </w:rPr>
              <w:t>:ч</w:t>
            </w:r>
            <w:proofErr w:type="gramEnd"/>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81B2680"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66</w:t>
            </w:r>
          </w:p>
        </w:tc>
      </w:tr>
      <w:tr w:rsidR="0036405F" w:rsidRPr="0036405F" w14:paraId="479B08AA" w14:textId="77777777" w:rsidTr="001B6B94">
        <w:trPr>
          <w:trHeight w:val="380"/>
        </w:trPr>
        <w:tc>
          <w:tcPr>
            <w:tcW w:w="7154" w:type="dxa"/>
            <w:tcBorders>
              <w:top w:val="single" w:sz="4" w:space="0" w:color="000000"/>
              <w:left w:val="single" w:sz="4" w:space="0" w:color="000000"/>
              <w:bottom w:val="single" w:sz="4" w:space="0" w:color="000000"/>
            </w:tcBorders>
            <w:shd w:val="clear" w:color="auto" w:fill="auto"/>
          </w:tcPr>
          <w:p w14:paraId="3C36F7A7"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Аудиторных: </w:t>
            </w:r>
            <w:proofErr w:type="gramStart"/>
            <w:r w:rsidRPr="0036405F">
              <w:rPr>
                <w:rFonts w:ascii="Times New Roman" w:hAnsi="Times New Roman" w:cs="Times New Roman"/>
                <w:sz w:val="24"/>
                <w:szCs w:val="24"/>
              </w:rPr>
              <w:t>ч</w:t>
            </w:r>
            <w:proofErr w:type="gramEnd"/>
            <w:r w:rsidRPr="0036405F">
              <w:rPr>
                <w:rFonts w:ascii="Times New Roman" w:hAnsi="Times New Roman" w:cs="Times New Roman"/>
                <w:sz w:val="24"/>
                <w:szCs w:val="24"/>
              </w:rPr>
              <w:t>.</w:t>
            </w:r>
          </w:p>
          <w:p w14:paraId="23C79DC2" w14:textId="77777777" w:rsidR="0036405F" w:rsidRPr="0036405F" w:rsidRDefault="0036405F" w:rsidP="0036405F">
            <w:pPr>
              <w:pStyle w:val="a5"/>
              <w:ind w:left="0"/>
              <w:rPr>
                <w:rFonts w:ascii="Times New Roman" w:hAnsi="Times New Roman" w:cs="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3BFBD805"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31</w:t>
            </w:r>
          </w:p>
        </w:tc>
      </w:tr>
      <w:tr w:rsidR="0036405F" w:rsidRPr="0036405F" w14:paraId="27A35C94" w14:textId="77777777" w:rsidTr="001B6B94">
        <w:trPr>
          <w:trHeight w:val="380"/>
        </w:trPr>
        <w:tc>
          <w:tcPr>
            <w:tcW w:w="7154" w:type="dxa"/>
            <w:tcBorders>
              <w:top w:val="single" w:sz="4" w:space="0" w:color="000000"/>
              <w:left w:val="single" w:sz="4" w:space="0" w:color="000000"/>
              <w:bottom w:val="single" w:sz="4" w:space="0" w:color="000000"/>
            </w:tcBorders>
            <w:shd w:val="clear" w:color="auto" w:fill="auto"/>
          </w:tcPr>
          <w:p w14:paraId="21A83B39"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в том числе лабораторные и практические занятия: </w:t>
            </w:r>
            <w:proofErr w:type="gramStart"/>
            <w:r w:rsidRPr="0036405F">
              <w:rPr>
                <w:rFonts w:ascii="Times New Roman" w:hAnsi="Times New Roman" w:cs="Times New Roman"/>
                <w:sz w:val="24"/>
                <w:szCs w:val="24"/>
              </w:rPr>
              <w:t>ч</w:t>
            </w:r>
            <w:proofErr w:type="gramEnd"/>
            <w:r w:rsidRPr="0036405F">
              <w:rPr>
                <w:rFonts w:ascii="Times New Roman" w:hAnsi="Times New Roman" w:cs="Times New Roman"/>
                <w:sz w:val="24"/>
                <w:szCs w:val="24"/>
              </w:rPr>
              <w:t>.</w:t>
            </w:r>
          </w:p>
          <w:p w14:paraId="4DF4CEE6" w14:textId="77777777" w:rsidR="0036405F" w:rsidRPr="0036405F" w:rsidRDefault="0036405F" w:rsidP="0036405F">
            <w:pPr>
              <w:pStyle w:val="a5"/>
              <w:ind w:left="0"/>
              <w:rPr>
                <w:rFonts w:ascii="Times New Roman" w:hAnsi="Times New Roman" w:cs="Times New Roman"/>
                <w:sz w:val="24"/>
                <w:szCs w:val="24"/>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43B23B8D"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14</w:t>
            </w:r>
          </w:p>
        </w:tc>
      </w:tr>
      <w:tr w:rsidR="0036405F" w:rsidRPr="0036405F" w14:paraId="20C2696B" w14:textId="77777777" w:rsidTr="001B6B94">
        <w:trPr>
          <w:trHeight w:val="380"/>
        </w:trPr>
        <w:tc>
          <w:tcPr>
            <w:tcW w:w="7154" w:type="dxa"/>
            <w:tcBorders>
              <w:left w:val="single" w:sz="4" w:space="0" w:color="000000"/>
              <w:bottom w:val="single" w:sz="4" w:space="0" w:color="000000"/>
            </w:tcBorders>
            <w:shd w:val="clear" w:color="auto" w:fill="auto"/>
          </w:tcPr>
          <w:p w14:paraId="412350C3"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 xml:space="preserve">Самостоятельная работа: </w:t>
            </w:r>
            <w:proofErr w:type="gramStart"/>
            <w:r w:rsidRPr="0036405F">
              <w:rPr>
                <w:rFonts w:ascii="Times New Roman" w:hAnsi="Times New Roman" w:cs="Times New Roman"/>
                <w:sz w:val="24"/>
                <w:szCs w:val="24"/>
              </w:rPr>
              <w:t>ч</w:t>
            </w:r>
            <w:proofErr w:type="gramEnd"/>
          </w:p>
        </w:tc>
        <w:tc>
          <w:tcPr>
            <w:tcW w:w="2278" w:type="dxa"/>
            <w:tcBorders>
              <w:left w:val="single" w:sz="4" w:space="0" w:color="000000"/>
              <w:bottom w:val="single" w:sz="4" w:space="0" w:color="000000"/>
              <w:right w:val="single" w:sz="4" w:space="0" w:color="000000"/>
            </w:tcBorders>
            <w:shd w:val="clear" w:color="auto" w:fill="auto"/>
          </w:tcPr>
          <w:p w14:paraId="02DE2F1F"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31</w:t>
            </w:r>
          </w:p>
        </w:tc>
      </w:tr>
      <w:tr w:rsidR="0036405F" w:rsidRPr="0036405F" w14:paraId="2420C04E" w14:textId="77777777" w:rsidTr="001B6B94">
        <w:trPr>
          <w:trHeight w:val="380"/>
        </w:trPr>
        <w:tc>
          <w:tcPr>
            <w:tcW w:w="7154" w:type="dxa"/>
            <w:tcBorders>
              <w:left w:val="single" w:sz="4" w:space="0" w:color="000000"/>
              <w:bottom w:val="single" w:sz="4" w:space="0" w:color="000000"/>
            </w:tcBorders>
            <w:shd w:val="clear" w:color="auto" w:fill="auto"/>
          </w:tcPr>
          <w:p w14:paraId="5D52E758" w14:textId="77777777" w:rsidR="0036405F" w:rsidRPr="0036405F" w:rsidRDefault="0036405F" w:rsidP="0036405F">
            <w:pPr>
              <w:pStyle w:val="a5"/>
              <w:ind w:left="0"/>
              <w:jc w:val="both"/>
              <w:rPr>
                <w:rFonts w:ascii="Times New Roman" w:hAnsi="Times New Roman" w:cs="Times New Roman"/>
                <w:sz w:val="24"/>
                <w:szCs w:val="24"/>
              </w:rPr>
            </w:pPr>
            <w:r w:rsidRPr="0036405F">
              <w:rPr>
                <w:rFonts w:ascii="Times New Roman" w:hAnsi="Times New Roman" w:cs="Times New Roman"/>
                <w:sz w:val="24"/>
                <w:szCs w:val="24"/>
              </w:rPr>
              <w:t>Учебная практика УП 03: ч</w:t>
            </w:r>
          </w:p>
        </w:tc>
        <w:tc>
          <w:tcPr>
            <w:tcW w:w="2278" w:type="dxa"/>
            <w:tcBorders>
              <w:left w:val="single" w:sz="4" w:space="0" w:color="000000"/>
              <w:bottom w:val="single" w:sz="4" w:space="0" w:color="000000"/>
              <w:right w:val="single" w:sz="4" w:space="0" w:color="000000"/>
            </w:tcBorders>
            <w:shd w:val="clear" w:color="auto" w:fill="auto"/>
          </w:tcPr>
          <w:p w14:paraId="5081F1A9" w14:textId="77777777" w:rsidR="0036405F" w:rsidRPr="0036405F" w:rsidRDefault="0036405F" w:rsidP="0036405F">
            <w:pPr>
              <w:pStyle w:val="a5"/>
              <w:ind w:left="0"/>
              <w:rPr>
                <w:rFonts w:ascii="Times New Roman" w:hAnsi="Times New Roman" w:cs="Times New Roman"/>
                <w:sz w:val="24"/>
                <w:szCs w:val="24"/>
              </w:rPr>
            </w:pPr>
            <w:r w:rsidRPr="0036405F">
              <w:rPr>
                <w:rFonts w:ascii="Times New Roman" w:hAnsi="Times New Roman" w:cs="Times New Roman"/>
                <w:sz w:val="24"/>
                <w:szCs w:val="24"/>
              </w:rPr>
              <w:t>36</w:t>
            </w:r>
          </w:p>
        </w:tc>
      </w:tr>
    </w:tbl>
    <w:p w14:paraId="177E36FF" w14:textId="77777777" w:rsidR="0036405F" w:rsidRPr="0036405F" w:rsidRDefault="0036405F" w:rsidP="0036405F">
      <w:pPr>
        <w:rPr>
          <w:rFonts w:ascii="Times New Roman" w:hAnsi="Times New Roman" w:cs="Times New Roman"/>
          <w:b/>
          <w:sz w:val="24"/>
          <w:szCs w:val="24"/>
        </w:rPr>
      </w:pPr>
    </w:p>
    <w:p w14:paraId="60109320" w14:textId="77777777" w:rsidR="0036405F" w:rsidRPr="0036405F" w:rsidRDefault="0036405F" w:rsidP="0036405F">
      <w:pPr>
        <w:rPr>
          <w:rFonts w:ascii="Times New Roman" w:hAnsi="Times New Roman" w:cs="Times New Roman"/>
          <w:sz w:val="24"/>
          <w:szCs w:val="24"/>
        </w:rPr>
      </w:pPr>
    </w:p>
    <w:p w14:paraId="76E91F31" w14:textId="77777777" w:rsidR="0036405F" w:rsidRPr="0036405F" w:rsidRDefault="0036405F" w:rsidP="0036405F">
      <w:pPr>
        <w:pStyle w:val="af"/>
        <w:rPr>
          <w:rFonts w:ascii="Times New Roman" w:hAnsi="Times New Roman" w:cs="Times New Roman"/>
          <w:sz w:val="24"/>
          <w:szCs w:val="24"/>
        </w:rPr>
      </w:pPr>
    </w:p>
    <w:p w14:paraId="685EA292" w14:textId="77777777" w:rsidR="0036405F" w:rsidRPr="0036405F" w:rsidRDefault="0036405F" w:rsidP="0036405F">
      <w:pPr>
        <w:rPr>
          <w:rFonts w:ascii="Times New Roman" w:hAnsi="Times New Roman" w:cs="Times New Roman"/>
          <w:sz w:val="24"/>
          <w:szCs w:val="24"/>
        </w:rPr>
        <w:sectPr w:rsidR="0036405F" w:rsidRPr="0036405F">
          <w:footerReference w:type="default" r:id="rId33"/>
          <w:pgSz w:w="11906" w:h="16838"/>
          <w:pgMar w:top="1134" w:right="850" w:bottom="1134" w:left="1701" w:header="720" w:footer="708" w:gutter="0"/>
          <w:cols w:space="720"/>
          <w:docGrid w:linePitch="600" w:charSpace="24576"/>
        </w:sectPr>
      </w:pPr>
    </w:p>
    <w:p w14:paraId="118F99FA" w14:textId="77777777" w:rsidR="0036405F" w:rsidRPr="0036405F" w:rsidRDefault="0036405F" w:rsidP="0036405F">
      <w:pPr>
        <w:jc w:val="center"/>
        <w:rPr>
          <w:rFonts w:ascii="Times New Roman" w:hAnsi="Times New Roman" w:cs="Times New Roman"/>
          <w:b/>
          <w:sz w:val="24"/>
          <w:szCs w:val="24"/>
        </w:rPr>
      </w:pPr>
      <w:r w:rsidRPr="0036405F">
        <w:rPr>
          <w:rFonts w:ascii="Times New Roman" w:hAnsi="Times New Roman" w:cs="Times New Roman"/>
          <w:b/>
          <w:sz w:val="24"/>
          <w:szCs w:val="24"/>
        </w:rPr>
        <w:lastRenderedPageBreak/>
        <w:t>2. СТРУКТУРА И СОДЕРЖАНИЕ ПРОФЕССИОНАЛЬНОГО МОДУЛЯ</w:t>
      </w:r>
    </w:p>
    <w:p w14:paraId="22CC967C" w14:textId="77777777" w:rsidR="0036405F" w:rsidRPr="0036405F" w:rsidRDefault="0036405F" w:rsidP="00127E36">
      <w:pPr>
        <w:numPr>
          <w:ilvl w:val="1"/>
          <w:numId w:val="22"/>
        </w:numPr>
        <w:suppressAutoHyphens/>
        <w:ind w:left="0"/>
        <w:jc w:val="center"/>
        <w:rPr>
          <w:rFonts w:ascii="Times New Roman" w:hAnsi="Times New Roman" w:cs="Times New Roman"/>
          <w:b/>
          <w:bCs/>
          <w:sz w:val="24"/>
          <w:szCs w:val="24"/>
        </w:rPr>
      </w:pPr>
      <w:r w:rsidRPr="0036405F">
        <w:rPr>
          <w:rFonts w:ascii="Times New Roman" w:hAnsi="Times New Roman" w:cs="Times New Roman"/>
          <w:b/>
          <w:bCs/>
          <w:sz w:val="24"/>
          <w:szCs w:val="24"/>
        </w:rPr>
        <w:t>Структура профессионального модуля</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05"/>
        <w:gridCol w:w="1364"/>
        <w:gridCol w:w="708"/>
        <w:gridCol w:w="851"/>
        <w:gridCol w:w="928"/>
        <w:gridCol w:w="1340"/>
        <w:gridCol w:w="1276"/>
        <w:gridCol w:w="708"/>
        <w:gridCol w:w="1276"/>
        <w:gridCol w:w="1276"/>
        <w:gridCol w:w="1559"/>
      </w:tblGrid>
      <w:tr w:rsidR="0036405F" w:rsidRPr="0036405F" w14:paraId="497AD572" w14:textId="77777777" w:rsidTr="001B6B94">
        <w:tc>
          <w:tcPr>
            <w:tcW w:w="988" w:type="dxa"/>
            <w:vMerge w:val="restart"/>
            <w:shd w:val="clear" w:color="auto" w:fill="auto"/>
          </w:tcPr>
          <w:p w14:paraId="71992B86"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Коды профессиональных и общих компетенций</w:t>
            </w:r>
          </w:p>
        </w:tc>
        <w:tc>
          <w:tcPr>
            <w:tcW w:w="2605" w:type="dxa"/>
            <w:vMerge w:val="restart"/>
            <w:shd w:val="clear" w:color="auto" w:fill="auto"/>
          </w:tcPr>
          <w:p w14:paraId="1C279863"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Наименования разделов профессионального модуля</w:t>
            </w:r>
          </w:p>
        </w:tc>
        <w:tc>
          <w:tcPr>
            <w:tcW w:w="11286" w:type="dxa"/>
            <w:gridSpan w:val="10"/>
            <w:shd w:val="clear" w:color="auto" w:fill="auto"/>
          </w:tcPr>
          <w:p w14:paraId="360DC63D"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 xml:space="preserve">Объем профессионального модуля, </w:t>
            </w:r>
            <w:proofErr w:type="spellStart"/>
            <w:r w:rsidRPr="0036405F">
              <w:rPr>
                <w:rFonts w:ascii="Times New Roman" w:eastAsia="Calibri" w:hAnsi="Times New Roman" w:cs="Times New Roman"/>
                <w:sz w:val="24"/>
                <w:szCs w:val="24"/>
              </w:rPr>
              <w:t>ак</w:t>
            </w:r>
            <w:proofErr w:type="spellEnd"/>
            <w:r w:rsidRPr="0036405F">
              <w:rPr>
                <w:rFonts w:ascii="Times New Roman" w:eastAsia="Calibri" w:hAnsi="Times New Roman" w:cs="Times New Roman"/>
                <w:sz w:val="24"/>
                <w:szCs w:val="24"/>
              </w:rPr>
              <w:t>. час.</w:t>
            </w:r>
          </w:p>
        </w:tc>
      </w:tr>
      <w:tr w:rsidR="0036405F" w:rsidRPr="0036405F" w14:paraId="0E6B378E" w14:textId="77777777" w:rsidTr="001B6B94">
        <w:tc>
          <w:tcPr>
            <w:tcW w:w="988" w:type="dxa"/>
            <w:vMerge/>
            <w:shd w:val="clear" w:color="auto" w:fill="auto"/>
          </w:tcPr>
          <w:p w14:paraId="085B549A" w14:textId="77777777" w:rsidR="0036405F" w:rsidRPr="0036405F" w:rsidRDefault="0036405F" w:rsidP="0036405F">
            <w:pPr>
              <w:jc w:val="center"/>
              <w:rPr>
                <w:rFonts w:ascii="Times New Roman" w:eastAsia="Calibri" w:hAnsi="Times New Roman" w:cs="Times New Roman"/>
                <w:sz w:val="24"/>
                <w:szCs w:val="24"/>
              </w:rPr>
            </w:pPr>
          </w:p>
        </w:tc>
        <w:tc>
          <w:tcPr>
            <w:tcW w:w="2605" w:type="dxa"/>
            <w:vMerge/>
            <w:shd w:val="clear" w:color="auto" w:fill="auto"/>
          </w:tcPr>
          <w:p w14:paraId="32C957C9" w14:textId="77777777" w:rsidR="0036405F" w:rsidRPr="0036405F" w:rsidRDefault="0036405F" w:rsidP="0036405F">
            <w:pPr>
              <w:jc w:val="center"/>
              <w:rPr>
                <w:rFonts w:ascii="Times New Roman" w:eastAsia="Calibri" w:hAnsi="Times New Roman" w:cs="Times New Roman"/>
                <w:sz w:val="24"/>
                <w:szCs w:val="24"/>
              </w:rPr>
            </w:pPr>
          </w:p>
        </w:tc>
        <w:tc>
          <w:tcPr>
            <w:tcW w:w="1364" w:type="dxa"/>
            <w:vMerge w:val="restart"/>
            <w:shd w:val="clear" w:color="auto" w:fill="auto"/>
          </w:tcPr>
          <w:p w14:paraId="71398A91"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Суммарный объем нагрузки, час</w:t>
            </w:r>
          </w:p>
        </w:tc>
        <w:tc>
          <w:tcPr>
            <w:tcW w:w="708" w:type="dxa"/>
            <w:vMerge w:val="restart"/>
            <w:shd w:val="clear" w:color="auto" w:fill="auto"/>
            <w:textDirection w:val="btLr"/>
          </w:tcPr>
          <w:p w14:paraId="4785C0A1"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 xml:space="preserve">В </w:t>
            </w:r>
            <w:proofErr w:type="spellStart"/>
            <w:r w:rsidRPr="0036405F">
              <w:rPr>
                <w:rFonts w:ascii="Times New Roman" w:eastAsia="Calibri" w:hAnsi="Times New Roman" w:cs="Times New Roman"/>
                <w:sz w:val="24"/>
                <w:szCs w:val="24"/>
              </w:rPr>
              <w:t>т.ч</w:t>
            </w:r>
            <w:proofErr w:type="spellEnd"/>
            <w:r w:rsidRPr="0036405F">
              <w:rPr>
                <w:rFonts w:ascii="Times New Roman" w:eastAsia="Calibri" w:hAnsi="Times New Roman" w:cs="Times New Roman"/>
                <w:sz w:val="24"/>
                <w:szCs w:val="24"/>
              </w:rPr>
              <w:t>. в форме практической подготовки</w:t>
            </w:r>
          </w:p>
        </w:tc>
        <w:tc>
          <w:tcPr>
            <w:tcW w:w="7655" w:type="dxa"/>
            <w:gridSpan w:val="7"/>
            <w:shd w:val="clear" w:color="auto" w:fill="auto"/>
          </w:tcPr>
          <w:p w14:paraId="713BC62A"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 xml:space="preserve">Работа </w:t>
            </w:r>
            <w:proofErr w:type="gramStart"/>
            <w:r w:rsidRPr="0036405F">
              <w:rPr>
                <w:rFonts w:ascii="Times New Roman" w:eastAsia="Calibri" w:hAnsi="Times New Roman" w:cs="Times New Roman"/>
                <w:sz w:val="24"/>
                <w:szCs w:val="24"/>
              </w:rPr>
              <w:t>обучающихся</w:t>
            </w:r>
            <w:proofErr w:type="gramEnd"/>
            <w:r w:rsidRPr="0036405F">
              <w:rPr>
                <w:rFonts w:ascii="Times New Roman" w:eastAsia="Calibri" w:hAnsi="Times New Roman" w:cs="Times New Roman"/>
                <w:sz w:val="24"/>
                <w:szCs w:val="24"/>
              </w:rPr>
              <w:t xml:space="preserve"> во взаимодействии с преподавателем</w:t>
            </w:r>
          </w:p>
        </w:tc>
        <w:tc>
          <w:tcPr>
            <w:tcW w:w="1559" w:type="dxa"/>
            <w:vMerge w:val="restart"/>
            <w:shd w:val="clear" w:color="auto" w:fill="auto"/>
          </w:tcPr>
          <w:p w14:paraId="1D2E25C2"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Самостоятельная работа</w:t>
            </w:r>
          </w:p>
        </w:tc>
      </w:tr>
      <w:tr w:rsidR="0036405F" w:rsidRPr="0036405F" w14:paraId="67736D9E" w14:textId="77777777" w:rsidTr="001B6B94">
        <w:tc>
          <w:tcPr>
            <w:tcW w:w="988" w:type="dxa"/>
            <w:vMerge/>
            <w:shd w:val="clear" w:color="auto" w:fill="auto"/>
          </w:tcPr>
          <w:p w14:paraId="423EFF47" w14:textId="77777777" w:rsidR="0036405F" w:rsidRPr="0036405F" w:rsidRDefault="0036405F" w:rsidP="0036405F">
            <w:pPr>
              <w:jc w:val="center"/>
              <w:rPr>
                <w:rFonts w:ascii="Times New Roman" w:eastAsia="Calibri" w:hAnsi="Times New Roman" w:cs="Times New Roman"/>
                <w:sz w:val="24"/>
                <w:szCs w:val="24"/>
              </w:rPr>
            </w:pPr>
          </w:p>
        </w:tc>
        <w:tc>
          <w:tcPr>
            <w:tcW w:w="2605" w:type="dxa"/>
            <w:vMerge/>
            <w:shd w:val="clear" w:color="auto" w:fill="auto"/>
          </w:tcPr>
          <w:p w14:paraId="05D42595" w14:textId="77777777" w:rsidR="0036405F" w:rsidRPr="0036405F" w:rsidRDefault="0036405F" w:rsidP="0036405F">
            <w:pPr>
              <w:jc w:val="center"/>
              <w:rPr>
                <w:rFonts w:ascii="Times New Roman" w:eastAsia="Calibri" w:hAnsi="Times New Roman" w:cs="Times New Roman"/>
                <w:sz w:val="24"/>
                <w:szCs w:val="24"/>
              </w:rPr>
            </w:pPr>
          </w:p>
        </w:tc>
        <w:tc>
          <w:tcPr>
            <w:tcW w:w="1364" w:type="dxa"/>
            <w:vMerge/>
            <w:shd w:val="clear" w:color="auto" w:fill="auto"/>
          </w:tcPr>
          <w:p w14:paraId="36B26FFD" w14:textId="77777777" w:rsidR="0036405F" w:rsidRPr="0036405F" w:rsidRDefault="0036405F" w:rsidP="0036405F">
            <w:pPr>
              <w:jc w:val="center"/>
              <w:rPr>
                <w:rFonts w:ascii="Times New Roman" w:eastAsia="Calibri" w:hAnsi="Times New Roman" w:cs="Times New Roman"/>
                <w:sz w:val="24"/>
                <w:szCs w:val="24"/>
              </w:rPr>
            </w:pPr>
          </w:p>
        </w:tc>
        <w:tc>
          <w:tcPr>
            <w:tcW w:w="708" w:type="dxa"/>
            <w:vMerge/>
            <w:shd w:val="clear" w:color="auto" w:fill="auto"/>
          </w:tcPr>
          <w:p w14:paraId="767F12DA" w14:textId="77777777" w:rsidR="0036405F" w:rsidRPr="0036405F" w:rsidRDefault="0036405F" w:rsidP="0036405F">
            <w:pPr>
              <w:jc w:val="center"/>
              <w:rPr>
                <w:rFonts w:ascii="Times New Roman" w:eastAsia="Calibri" w:hAnsi="Times New Roman" w:cs="Times New Roman"/>
                <w:sz w:val="24"/>
                <w:szCs w:val="24"/>
              </w:rPr>
            </w:pPr>
          </w:p>
        </w:tc>
        <w:tc>
          <w:tcPr>
            <w:tcW w:w="4395" w:type="dxa"/>
            <w:gridSpan w:val="4"/>
            <w:shd w:val="clear" w:color="auto" w:fill="auto"/>
          </w:tcPr>
          <w:p w14:paraId="04031C27"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Обучение по МДК</w:t>
            </w:r>
          </w:p>
        </w:tc>
        <w:tc>
          <w:tcPr>
            <w:tcW w:w="1984" w:type="dxa"/>
            <w:gridSpan w:val="2"/>
            <w:vMerge w:val="restart"/>
            <w:shd w:val="clear" w:color="auto" w:fill="auto"/>
          </w:tcPr>
          <w:p w14:paraId="065BA750"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Практики</w:t>
            </w:r>
          </w:p>
        </w:tc>
        <w:tc>
          <w:tcPr>
            <w:tcW w:w="1276" w:type="dxa"/>
            <w:vMerge w:val="restart"/>
            <w:shd w:val="clear" w:color="auto" w:fill="auto"/>
          </w:tcPr>
          <w:p w14:paraId="052E62CF"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Консультации</w:t>
            </w:r>
          </w:p>
        </w:tc>
        <w:tc>
          <w:tcPr>
            <w:tcW w:w="1559" w:type="dxa"/>
            <w:vMerge/>
            <w:shd w:val="clear" w:color="auto" w:fill="auto"/>
          </w:tcPr>
          <w:p w14:paraId="5F916242" w14:textId="77777777" w:rsidR="0036405F" w:rsidRPr="0036405F" w:rsidRDefault="0036405F" w:rsidP="0036405F">
            <w:pPr>
              <w:jc w:val="center"/>
              <w:rPr>
                <w:rFonts w:ascii="Times New Roman" w:eastAsia="Calibri" w:hAnsi="Times New Roman" w:cs="Times New Roman"/>
                <w:sz w:val="24"/>
                <w:szCs w:val="24"/>
              </w:rPr>
            </w:pPr>
          </w:p>
        </w:tc>
      </w:tr>
      <w:tr w:rsidR="0036405F" w:rsidRPr="0036405F" w14:paraId="5A5FCE5E" w14:textId="77777777" w:rsidTr="001B6B94">
        <w:tc>
          <w:tcPr>
            <w:tcW w:w="988" w:type="dxa"/>
            <w:vMerge/>
            <w:shd w:val="clear" w:color="auto" w:fill="auto"/>
          </w:tcPr>
          <w:p w14:paraId="524138F7" w14:textId="77777777" w:rsidR="0036405F" w:rsidRPr="0036405F" w:rsidRDefault="0036405F" w:rsidP="0036405F">
            <w:pPr>
              <w:jc w:val="center"/>
              <w:rPr>
                <w:rFonts w:ascii="Times New Roman" w:eastAsia="Calibri" w:hAnsi="Times New Roman" w:cs="Times New Roman"/>
                <w:sz w:val="24"/>
                <w:szCs w:val="24"/>
              </w:rPr>
            </w:pPr>
          </w:p>
        </w:tc>
        <w:tc>
          <w:tcPr>
            <w:tcW w:w="2605" w:type="dxa"/>
            <w:vMerge/>
            <w:shd w:val="clear" w:color="auto" w:fill="auto"/>
          </w:tcPr>
          <w:p w14:paraId="2B332B28" w14:textId="77777777" w:rsidR="0036405F" w:rsidRPr="0036405F" w:rsidRDefault="0036405F" w:rsidP="0036405F">
            <w:pPr>
              <w:jc w:val="center"/>
              <w:rPr>
                <w:rFonts w:ascii="Times New Roman" w:eastAsia="Calibri" w:hAnsi="Times New Roman" w:cs="Times New Roman"/>
                <w:sz w:val="24"/>
                <w:szCs w:val="24"/>
              </w:rPr>
            </w:pPr>
          </w:p>
        </w:tc>
        <w:tc>
          <w:tcPr>
            <w:tcW w:w="1364" w:type="dxa"/>
            <w:vMerge/>
            <w:shd w:val="clear" w:color="auto" w:fill="auto"/>
          </w:tcPr>
          <w:p w14:paraId="650B65AF" w14:textId="77777777" w:rsidR="0036405F" w:rsidRPr="0036405F" w:rsidRDefault="0036405F" w:rsidP="0036405F">
            <w:pPr>
              <w:jc w:val="center"/>
              <w:rPr>
                <w:rFonts w:ascii="Times New Roman" w:eastAsia="Calibri" w:hAnsi="Times New Roman" w:cs="Times New Roman"/>
                <w:sz w:val="24"/>
                <w:szCs w:val="24"/>
              </w:rPr>
            </w:pPr>
          </w:p>
        </w:tc>
        <w:tc>
          <w:tcPr>
            <w:tcW w:w="708" w:type="dxa"/>
            <w:vMerge/>
            <w:shd w:val="clear" w:color="auto" w:fill="auto"/>
          </w:tcPr>
          <w:p w14:paraId="0148E7B5" w14:textId="77777777" w:rsidR="0036405F" w:rsidRPr="0036405F" w:rsidRDefault="0036405F" w:rsidP="0036405F">
            <w:pPr>
              <w:jc w:val="center"/>
              <w:rPr>
                <w:rFonts w:ascii="Times New Roman" w:eastAsia="Calibri" w:hAnsi="Times New Roman" w:cs="Times New Roman"/>
                <w:sz w:val="24"/>
                <w:szCs w:val="24"/>
              </w:rPr>
            </w:pPr>
          </w:p>
        </w:tc>
        <w:tc>
          <w:tcPr>
            <w:tcW w:w="851" w:type="dxa"/>
            <w:vMerge w:val="restart"/>
            <w:shd w:val="clear" w:color="auto" w:fill="auto"/>
          </w:tcPr>
          <w:p w14:paraId="64EDCB44"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всего</w:t>
            </w:r>
          </w:p>
        </w:tc>
        <w:tc>
          <w:tcPr>
            <w:tcW w:w="3544" w:type="dxa"/>
            <w:gridSpan w:val="3"/>
            <w:shd w:val="clear" w:color="auto" w:fill="auto"/>
          </w:tcPr>
          <w:p w14:paraId="119BD89B"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В том числе</w:t>
            </w:r>
          </w:p>
        </w:tc>
        <w:tc>
          <w:tcPr>
            <w:tcW w:w="1984" w:type="dxa"/>
            <w:gridSpan w:val="2"/>
            <w:vMerge/>
            <w:shd w:val="clear" w:color="auto" w:fill="auto"/>
          </w:tcPr>
          <w:p w14:paraId="22D17CA4" w14:textId="77777777" w:rsidR="0036405F" w:rsidRPr="0036405F" w:rsidRDefault="0036405F" w:rsidP="0036405F">
            <w:pPr>
              <w:jc w:val="center"/>
              <w:rPr>
                <w:rFonts w:ascii="Times New Roman" w:eastAsia="Calibri" w:hAnsi="Times New Roman" w:cs="Times New Roman"/>
                <w:sz w:val="24"/>
                <w:szCs w:val="24"/>
              </w:rPr>
            </w:pPr>
          </w:p>
        </w:tc>
        <w:tc>
          <w:tcPr>
            <w:tcW w:w="1276" w:type="dxa"/>
            <w:vMerge/>
            <w:shd w:val="clear" w:color="auto" w:fill="auto"/>
          </w:tcPr>
          <w:p w14:paraId="59A75A3F" w14:textId="77777777" w:rsidR="0036405F" w:rsidRPr="0036405F" w:rsidRDefault="0036405F" w:rsidP="0036405F">
            <w:pPr>
              <w:jc w:val="center"/>
              <w:rPr>
                <w:rFonts w:ascii="Times New Roman" w:eastAsia="Calibri" w:hAnsi="Times New Roman" w:cs="Times New Roman"/>
                <w:sz w:val="24"/>
                <w:szCs w:val="24"/>
              </w:rPr>
            </w:pPr>
          </w:p>
        </w:tc>
        <w:tc>
          <w:tcPr>
            <w:tcW w:w="1559" w:type="dxa"/>
            <w:vMerge/>
            <w:shd w:val="clear" w:color="auto" w:fill="auto"/>
          </w:tcPr>
          <w:p w14:paraId="043E0559" w14:textId="77777777" w:rsidR="0036405F" w:rsidRPr="0036405F" w:rsidRDefault="0036405F" w:rsidP="0036405F">
            <w:pPr>
              <w:jc w:val="center"/>
              <w:rPr>
                <w:rFonts w:ascii="Times New Roman" w:eastAsia="Calibri" w:hAnsi="Times New Roman" w:cs="Times New Roman"/>
                <w:sz w:val="24"/>
                <w:szCs w:val="24"/>
              </w:rPr>
            </w:pPr>
          </w:p>
        </w:tc>
      </w:tr>
      <w:tr w:rsidR="0036405F" w:rsidRPr="0036405F" w14:paraId="17EF8BB9" w14:textId="77777777" w:rsidTr="001B6B94">
        <w:trPr>
          <w:cantSplit/>
          <w:trHeight w:val="1867"/>
        </w:trPr>
        <w:tc>
          <w:tcPr>
            <w:tcW w:w="988" w:type="dxa"/>
            <w:vMerge/>
            <w:shd w:val="clear" w:color="auto" w:fill="auto"/>
          </w:tcPr>
          <w:p w14:paraId="287CDE57" w14:textId="77777777" w:rsidR="0036405F" w:rsidRPr="0036405F" w:rsidRDefault="0036405F" w:rsidP="0036405F">
            <w:pPr>
              <w:jc w:val="center"/>
              <w:rPr>
                <w:rFonts w:ascii="Times New Roman" w:eastAsia="Calibri" w:hAnsi="Times New Roman" w:cs="Times New Roman"/>
                <w:sz w:val="24"/>
                <w:szCs w:val="24"/>
              </w:rPr>
            </w:pPr>
          </w:p>
        </w:tc>
        <w:tc>
          <w:tcPr>
            <w:tcW w:w="2605" w:type="dxa"/>
            <w:vMerge/>
            <w:shd w:val="clear" w:color="auto" w:fill="auto"/>
          </w:tcPr>
          <w:p w14:paraId="596A828D" w14:textId="77777777" w:rsidR="0036405F" w:rsidRPr="0036405F" w:rsidRDefault="0036405F" w:rsidP="0036405F">
            <w:pPr>
              <w:jc w:val="center"/>
              <w:rPr>
                <w:rFonts w:ascii="Times New Roman" w:eastAsia="Calibri" w:hAnsi="Times New Roman" w:cs="Times New Roman"/>
                <w:sz w:val="24"/>
                <w:szCs w:val="24"/>
              </w:rPr>
            </w:pPr>
          </w:p>
        </w:tc>
        <w:tc>
          <w:tcPr>
            <w:tcW w:w="1364" w:type="dxa"/>
            <w:vMerge/>
            <w:shd w:val="clear" w:color="auto" w:fill="auto"/>
          </w:tcPr>
          <w:p w14:paraId="661F37FB" w14:textId="77777777" w:rsidR="0036405F" w:rsidRPr="0036405F" w:rsidRDefault="0036405F" w:rsidP="0036405F">
            <w:pPr>
              <w:jc w:val="center"/>
              <w:rPr>
                <w:rFonts w:ascii="Times New Roman" w:eastAsia="Calibri" w:hAnsi="Times New Roman" w:cs="Times New Roman"/>
                <w:sz w:val="24"/>
                <w:szCs w:val="24"/>
              </w:rPr>
            </w:pPr>
          </w:p>
        </w:tc>
        <w:tc>
          <w:tcPr>
            <w:tcW w:w="708" w:type="dxa"/>
            <w:vMerge/>
            <w:shd w:val="clear" w:color="auto" w:fill="auto"/>
          </w:tcPr>
          <w:p w14:paraId="56B39371" w14:textId="77777777" w:rsidR="0036405F" w:rsidRPr="0036405F" w:rsidRDefault="0036405F" w:rsidP="0036405F">
            <w:pPr>
              <w:jc w:val="center"/>
              <w:rPr>
                <w:rFonts w:ascii="Times New Roman" w:eastAsia="Calibri" w:hAnsi="Times New Roman" w:cs="Times New Roman"/>
                <w:sz w:val="24"/>
                <w:szCs w:val="24"/>
              </w:rPr>
            </w:pPr>
          </w:p>
        </w:tc>
        <w:tc>
          <w:tcPr>
            <w:tcW w:w="851" w:type="dxa"/>
            <w:vMerge/>
            <w:shd w:val="clear" w:color="auto" w:fill="auto"/>
          </w:tcPr>
          <w:p w14:paraId="422C282C" w14:textId="77777777" w:rsidR="0036405F" w:rsidRPr="0036405F" w:rsidRDefault="0036405F" w:rsidP="0036405F">
            <w:pPr>
              <w:jc w:val="center"/>
              <w:rPr>
                <w:rFonts w:ascii="Times New Roman" w:eastAsia="Calibri" w:hAnsi="Times New Roman" w:cs="Times New Roman"/>
                <w:sz w:val="24"/>
                <w:szCs w:val="24"/>
              </w:rPr>
            </w:pPr>
          </w:p>
        </w:tc>
        <w:tc>
          <w:tcPr>
            <w:tcW w:w="928" w:type="dxa"/>
            <w:shd w:val="clear" w:color="auto" w:fill="auto"/>
            <w:textDirection w:val="btLr"/>
          </w:tcPr>
          <w:p w14:paraId="330DFCD2"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Промежуточная аттестация</w:t>
            </w:r>
          </w:p>
        </w:tc>
        <w:tc>
          <w:tcPr>
            <w:tcW w:w="1340" w:type="dxa"/>
            <w:shd w:val="clear" w:color="auto" w:fill="auto"/>
          </w:tcPr>
          <w:p w14:paraId="3AA8E027"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Лабораторных и практических занятий</w:t>
            </w:r>
          </w:p>
        </w:tc>
        <w:tc>
          <w:tcPr>
            <w:tcW w:w="1276" w:type="dxa"/>
            <w:shd w:val="clear" w:color="auto" w:fill="auto"/>
          </w:tcPr>
          <w:p w14:paraId="7BAC062A"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 xml:space="preserve">Курсовых работ </w:t>
            </w:r>
          </w:p>
          <w:p w14:paraId="11757CD6"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(проектов)</w:t>
            </w:r>
          </w:p>
          <w:p w14:paraId="6342CFB8" w14:textId="77777777" w:rsidR="0036405F" w:rsidRPr="0036405F" w:rsidRDefault="0036405F" w:rsidP="0036405F">
            <w:pPr>
              <w:jc w:val="center"/>
              <w:rPr>
                <w:rFonts w:ascii="Times New Roman" w:eastAsia="Calibri" w:hAnsi="Times New Roman" w:cs="Times New Roman"/>
                <w:sz w:val="24"/>
                <w:szCs w:val="24"/>
              </w:rPr>
            </w:pPr>
          </w:p>
        </w:tc>
        <w:tc>
          <w:tcPr>
            <w:tcW w:w="708" w:type="dxa"/>
            <w:shd w:val="clear" w:color="auto" w:fill="auto"/>
          </w:tcPr>
          <w:p w14:paraId="1527A59B"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Учебная</w:t>
            </w:r>
          </w:p>
        </w:tc>
        <w:tc>
          <w:tcPr>
            <w:tcW w:w="1276" w:type="dxa"/>
            <w:shd w:val="clear" w:color="auto" w:fill="auto"/>
          </w:tcPr>
          <w:p w14:paraId="2D08E408" w14:textId="77777777" w:rsidR="0036405F" w:rsidRPr="0036405F" w:rsidRDefault="0036405F" w:rsidP="0036405F">
            <w:pPr>
              <w:jc w:val="center"/>
              <w:rPr>
                <w:rFonts w:ascii="Times New Roman" w:eastAsia="Calibri" w:hAnsi="Times New Roman" w:cs="Times New Roman"/>
                <w:sz w:val="24"/>
                <w:szCs w:val="24"/>
              </w:rPr>
            </w:pPr>
            <w:r w:rsidRPr="0036405F">
              <w:rPr>
                <w:rFonts w:ascii="Times New Roman" w:eastAsia="Calibri" w:hAnsi="Times New Roman" w:cs="Times New Roman"/>
                <w:sz w:val="24"/>
                <w:szCs w:val="24"/>
              </w:rPr>
              <w:t>Производственная</w:t>
            </w:r>
          </w:p>
        </w:tc>
        <w:tc>
          <w:tcPr>
            <w:tcW w:w="1276" w:type="dxa"/>
            <w:vMerge/>
            <w:shd w:val="clear" w:color="auto" w:fill="auto"/>
          </w:tcPr>
          <w:p w14:paraId="4920CDA3" w14:textId="77777777" w:rsidR="0036405F" w:rsidRPr="0036405F" w:rsidRDefault="0036405F" w:rsidP="0036405F">
            <w:pPr>
              <w:jc w:val="center"/>
              <w:rPr>
                <w:rFonts w:ascii="Times New Roman" w:eastAsia="Calibri" w:hAnsi="Times New Roman" w:cs="Times New Roman"/>
                <w:sz w:val="24"/>
                <w:szCs w:val="24"/>
              </w:rPr>
            </w:pPr>
          </w:p>
        </w:tc>
        <w:tc>
          <w:tcPr>
            <w:tcW w:w="1559" w:type="dxa"/>
            <w:vMerge/>
            <w:shd w:val="clear" w:color="auto" w:fill="auto"/>
          </w:tcPr>
          <w:p w14:paraId="0A7DD20A" w14:textId="77777777" w:rsidR="0036405F" w:rsidRPr="0036405F" w:rsidRDefault="0036405F" w:rsidP="0036405F">
            <w:pPr>
              <w:jc w:val="center"/>
              <w:rPr>
                <w:rFonts w:ascii="Times New Roman" w:eastAsia="Calibri" w:hAnsi="Times New Roman" w:cs="Times New Roman"/>
                <w:sz w:val="24"/>
                <w:szCs w:val="24"/>
              </w:rPr>
            </w:pPr>
          </w:p>
        </w:tc>
      </w:tr>
      <w:tr w:rsidR="0036405F" w:rsidRPr="0036405F" w14:paraId="2C10D9EB" w14:textId="77777777" w:rsidTr="001B6B94">
        <w:tc>
          <w:tcPr>
            <w:tcW w:w="988" w:type="dxa"/>
            <w:shd w:val="clear" w:color="auto" w:fill="auto"/>
          </w:tcPr>
          <w:p w14:paraId="5BCFF3A0"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1</w:t>
            </w:r>
          </w:p>
        </w:tc>
        <w:tc>
          <w:tcPr>
            <w:tcW w:w="2605" w:type="dxa"/>
            <w:shd w:val="clear" w:color="auto" w:fill="auto"/>
          </w:tcPr>
          <w:p w14:paraId="53C21C89"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2</w:t>
            </w:r>
          </w:p>
        </w:tc>
        <w:tc>
          <w:tcPr>
            <w:tcW w:w="1364" w:type="dxa"/>
            <w:shd w:val="clear" w:color="auto" w:fill="auto"/>
          </w:tcPr>
          <w:p w14:paraId="58CDA4AF"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3</w:t>
            </w:r>
          </w:p>
        </w:tc>
        <w:tc>
          <w:tcPr>
            <w:tcW w:w="708" w:type="dxa"/>
            <w:shd w:val="clear" w:color="auto" w:fill="auto"/>
          </w:tcPr>
          <w:p w14:paraId="6433C382"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4</w:t>
            </w:r>
          </w:p>
        </w:tc>
        <w:tc>
          <w:tcPr>
            <w:tcW w:w="851" w:type="dxa"/>
            <w:shd w:val="clear" w:color="auto" w:fill="auto"/>
          </w:tcPr>
          <w:p w14:paraId="30E04EAF"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5</w:t>
            </w:r>
          </w:p>
        </w:tc>
        <w:tc>
          <w:tcPr>
            <w:tcW w:w="928" w:type="dxa"/>
            <w:shd w:val="clear" w:color="auto" w:fill="auto"/>
          </w:tcPr>
          <w:p w14:paraId="28375E1A"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6</w:t>
            </w:r>
          </w:p>
        </w:tc>
        <w:tc>
          <w:tcPr>
            <w:tcW w:w="1340" w:type="dxa"/>
            <w:shd w:val="clear" w:color="auto" w:fill="auto"/>
          </w:tcPr>
          <w:p w14:paraId="6F21CCB5"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7</w:t>
            </w:r>
          </w:p>
        </w:tc>
        <w:tc>
          <w:tcPr>
            <w:tcW w:w="1276" w:type="dxa"/>
            <w:shd w:val="clear" w:color="auto" w:fill="auto"/>
          </w:tcPr>
          <w:p w14:paraId="7EB71D9B"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8</w:t>
            </w:r>
          </w:p>
        </w:tc>
        <w:tc>
          <w:tcPr>
            <w:tcW w:w="708" w:type="dxa"/>
            <w:shd w:val="clear" w:color="auto" w:fill="auto"/>
          </w:tcPr>
          <w:p w14:paraId="51F7CC0D"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9</w:t>
            </w:r>
          </w:p>
        </w:tc>
        <w:tc>
          <w:tcPr>
            <w:tcW w:w="1276" w:type="dxa"/>
            <w:shd w:val="clear" w:color="auto" w:fill="auto"/>
          </w:tcPr>
          <w:p w14:paraId="2A5BFB98"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10</w:t>
            </w:r>
          </w:p>
        </w:tc>
        <w:tc>
          <w:tcPr>
            <w:tcW w:w="1276" w:type="dxa"/>
            <w:shd w:val="clear" w:color="auto" w:fill="auto"/>
          </w:tcPr>
          <w:p w14:paraId="25CFCD23"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11</w:t>
            </w:r>
          </w:p>
        </w:tc>
        <w:tc>
          <w:tcPr>
            <w:tcW w:w="1559" w:type="dxa"/>
            <w:shd w:val="clear" w:color="auto" w:fill="auto"/>
          </w:tcPr>
          <w:p w14:paraId="2FFD862B"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12</w:t>
            </w:r>
          </w:p>
        </w:tc>
      </w:tr>
      <w:tr w:rsidR="0036405F" w:rsidRPr="0036405F" w14:paraId="790D03E9" w14:textId="77777777" w:rsidTr="001B6B94">
        <w:tc>
          <w:tcPr>
            <w:tcW w:w="988" w:type="dxa"/>
            <w:shd w:val="clear" w:color="auto" w:fill="auto"/>
          </w:tcPr>
          <w:p w14:paraId="1D84CBFD" w14:textId="77777777" w:rsidR="0036405F" w:rsidRPr="0036405F" w:rsidRDefault="0036405F" w:rsidP="0036405F">
            <w:pPr>
              <w:rPr>
                <w:rFonts w:ascii="Times New Roman" w:eastAsia="Calibri" w:hAnsi="Times New Roman" w:cs="Times New Roman"/>
                <w:sz w:val="24"/>
                <w:szCs w:val="24"/>
              </w:rPr>
            </w:pPr>
            <w:proofErr w:type="spellStart"/>
            <w:r w:rsidRPr="0036405F">
              <w:rPr>
                <w:rFonts w:ascii="Times New Roman" w:eastAsia="Calibri" w:hAnsi="Times New Roman" w:cs="Times New Roman"/>
                <w:sz w:val="24"/>
                <w:szCs w:val="24"/>
              </w:rPr>
              <w:t>ПКв</w:t>
            </w:r>
            <w:proofErr w:type="spellEnd"/>
            <w:r w:rsidRPr="0036405F">
              <w:rPr>
                <w:rFonts w:ascii="Times New Roman" w:eastAsia="Calibri" w:hAnsi="Times New Roman" w:cs="Times New Roman"/>
                <w:sz w:val="24"/>
                <w:szCs w:val="24"/>
              </w:rPr>
              <w:t xml:space="preserve"> 1.1-1.3</w:t>
            </w:r>
          </w:p>
          <w:p w14:paraId="0A92648F" w14:textId="77777777" w:rsidR="0036405F" w:rsidRPr="0036405F" w:rsidRDefault="0036405F" w:rsidP="0036405F">
            <w:pPr>
              <w:rPr>
                <w:rFonts w:ascii="Times New Roman" w:eastAsia="Calibri" w:hAnsi="Times New Roman" w:cs="Times New Roman"/>
                <w:sz w:val="24"/>
                <w:szCs w:val="24"/>
              </w:rPr>
            </w:pPr>
            <w:proofErr w:type="spellStart"/>
            <w:r w:rsidRPr="0036405F">
              <w:rPr>
                <w:rFonts w:ascii="Times New Roman" w:eastAsia="Calibri" w:hAnsi="Times New Roman" w:cs="Times New Roman"/>
                <w:sz w:val="24"/>
                <w:szCs w:val="24"/>
              </w:rPr>
              <w:t>ПКв</w:t>
            </w:r>
            <w:proofErr w:type="spellEnd"/>
            <w:r w:rsidRPr="0036405F">
              <w:rPr>
                <w:rFonts w:ascii="Times New Roman" w:eastAsia="Calibri" w:hAnsi="Times New Roman" w:cs="Times New Roman"/>
                <w:sz w:val="24"/>
                <w:szCs w:val="24"/>
              </w:rPr>
              <w:t xml:space="preserve"> 2.1-2.3</w:t>
            </w:r>
          </w:p>
          <w:p w14:paraId="2D28658B" w14:textId="77777777" w:rsidR="0036405F" w:rsidRPr="0036405F" w:rsidRDefault="0036405F" w:rsidP="0036405F">
            <w:pPr>
              <w:rPr>
                <w:rFonts w:ascii="Times New Roman" w:eastAsia="Calibri" w:hAnsi="Times New Roman" w:cs="Times New Roman"/>
                <w:sz w:val="24"/>
                <w:szCs w:val="24"/>
              </w:rPr>
            </w:pPr>
            <w:proofErr w:type="gramStart"/>
            <w:r w:rsidRPr="0036405F">
              <w:rPr>
                <w:rFonts w:ascii="Times New Roman" w:eastAsia="Calibri" w:hAnsi="Times New Roman" w:cs="Times New Roman"/>
                <w:sz w:val="24"/>
                <w:szCs w:val="24"/>
              </w:rPr>
              <w:t>ОК</w:t>
            </w:r>
            <w:proofErr w:type="gramEnd"/>
            <w:r w:rsidRPr="0036405F">
              <w:rPr>
                <w:rFonts w:ascii="Times New Roman" w:eastAsia="Calibri" w:hAnsi="Times New Roman" w:cs="Times New Roman"/>
                <w:sz w:val="24"/>
                <w:szCs w:val="24"/>
              </w:rPr>
              <w:t xml:space="preserve"> 1-4</w:t>
            </w:r>
          </w:p>
        </w:tc>
        <w:tc>
          <w:tcPr>
            <w:tcW w:w="2605" w:type="dxa"/>
            <w:shd w:val="clear" w:color="auto" w:fill="auto"/>
          </w:tcPr>
          <w:p w14:paraId="01CC43B1"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Автомобильные симуляторы, интерактивные гонки. Теория и практика цифрового спорта</w:t>
            </w:r>
          </w:p>
        </w:tc>
        <w:tc>
          <w:tcPr>
            <w:tcW w:w="1364" w:type="dxa"/>
            <w:shd w:val="clear" w:color="auto" w:fill="auto"/>
          </w:tcPr>
          <w:p w14:paraId="144D87A3"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24</w:t>
            </w:r>
          </w:p>
        </w:tc>
        <w:tc>
          <w:tcPr>
            <w:tcW w:w="708" w:type="dxa"/>
            <w:shd w:val="clear" w:color="auto" w:fill="auto"/>
          </w:tcPr>
          <w:p w14:paraId="7D5943BE"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24</w:t>
            </w:r>
          </w:p>
        </w:tc>
        <w:tc>
          <w:tcPr>
            <w:tcW w:w="851" w:type="dxa"/>
            <w:shd w:val="clear" w:color="auto" w:fill="auto"/>
          </w:tcPr>
          <w:p w14:paraId="6488C476"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8</w:t>
            </w:r>
          </w:p>
        </w:tc>
        <w:tc>
          <w:tcPr>
            <w:tcW w:w="928" w:type="dxa"/>
            <w:shd w:val="clear" w:color="auto" w:fill="auto"/>
          </w:tcPr>
          <w:p w14:paraId="6DE5C70B" w14:textId="77777777" w:rsidR="0036405F" w:rsidRPr="0036405F" w:rsidRDefault="0036405F" w:rsidP="0036405F">
            <w:pPr>
              <w:rPr>
                <w:rFonts w:ascii="Times New Roman" w:eastAsia="Calibri" w:hAnsi="Times New Roman" w:cs="Times New Roman"/>
                <w:sz w:val="24"/>
                <w:szCs w:val="24"/>
              </w:rPr>
            </w:pPr>
          </w:p>
        </w:tc>
        <w:tc>
          <w:tcPr>
            <w:tcW w:w="1340" w:type="dxa"/>
            <w:shd w:val="clear" w:color="auto" w:fill="auto"/>
          </w:tcPr>
          <w:p w14:paraId="2311EB95" w14:textId="77777777" w:rsidR="0036405F" w:rsidRPr="0036405F" w:rsidRDefault="0036405F" w:rsidP="0036405F">
            <w:pPr>
              <w:rPr>
                <w:rFonts w:ascii="Times New Roman" w:eastAsia="Calibri" w:hAnsi="Times New Roman" w:cs="Times New Roman"/>
                <w:sz w:val="24"/>
                <w:szCs w:val="24"/>
              </w:rPr>
            </w:pPr>
          </w:p>
        </w:tc>
        <w:tc>
          <w:tcPr>
            <w:tcW w:w="1276" w:type="dxa"/>
            <w:vMerge w:val="restart"/>
            <w:shd w:val="clear" w:color="auto" w:fill="auto"/>
          </w:tcPr>
          <w:p w14:paraId="01876CE7" w14:textId="77777777" w:rsidR="0036405F" w:rsidRPr="0036405F" w:rsidRDefault="0036405F" w:rsidP="0036405F">
            <w:pPr>
              <w:rPr>
                <w:rFonts w:ascii="Times New Roman" w:eastAsia="Calibri" w:hAnsi="Times New Roman" w:cs="Times New Roman"/>
                <w:sz w:val="24"/>
                <w:szCs w:val="24"/>
              </w:rPr>
            </w:pPr>
          </w:p>
        </w:tc>
        <w:tc>
          <w:tcPr>
            <w:tcW w:w="708" w:type="dxa"/>
            <w:shd w:val="clear" w:color="auto" w:fill="auto"/>
          </w:tcPr>
          <w:p w14:paraId="43698F1E"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43A44A64"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10C6B121" w14:textId="77777777" w:rsidR="0036405F" w:rsidRPr="0036405F" w:rsidRDefault="0036405F" w:rsidP="0036405F">
            <w:pPr>
              <w:rPr>
                <w:rFonts w:ascii="Times New Roman" w:eastAsia="Calibri" w:hAnsi="Times New Roman" w:cs="Times New Roman"/>
                <w:sz w:val="24"/>
                <w:szCs w:val="24"/>
              </w:rPr>
            </w:pPr>
          </w:p>
        </w:tc>
        <w:tc>
          <w:tcPr>
            <w:tcW w:w="1559" w:type="dxa"/>
            <w:shd w:val="clear" w:color="auto" w:fill="auto"/>
          </w:tcPr>
          <w:p w14:paraId="3185E773" w14:textId="77777777" w:rsidR="0036405F" w:rsidRPr="0036405F" w:rsidRDefault="0036405F" w:rsidP="0036405F">
            <w:pPr>
              <w:rPr>
                <w:rFonts w:ascii="Times New Roman" w:eastAsia="Calibri" w:hAnsi="Times New Roman" w:cs="Times New Roman"/>
                <w:sz w:val="24"/>
                <w:szCs w:val="24"/>
              </w:rPr>
            </w:pPr>
          </w:p>
        </w:tc>
      </w:tr>
      <w:tr w:rsidR="0036405F" w:rsidRPr="0036405F" w14:paraId="6816D903" w14:textId="77777777" w:rsidTr="001B6B94">
        <w:tc>
          <w:tcPr>
            <w:tcW w:w="988" w:type="dxa"/>
            <w:shd w:val="clear" w:color="auto" w:fill="auto"/>
          </w:tcPr>
          <w:p w14:paraId="035BF962"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ПК 1-3</w:t>
            </w:r>
          </w:p>
          <w:p w14:paraId="7A7AE21D" w14:textId="77777777" w:rsidR="0036405F" w:rsidRPr="0036405F" w:rsidRDefault="0036405F" w:rsidP="0036405F">
            <w:pPr>
              <w:rPr>
                <w:rFonts w:ascii="Times New Roman" w:eastAsia="Calibri" w:hAnsi="Times New Roman" w:cs="Times New Roman"/>
                <w:sz w:val="24"/>
                <w:szCs w:val="24"/>
              </w:rPr>
            </w:pPr>
            <w:proofErr w:type="gramStart"/>
            <w:r w:rsidRPr="0036405F">
              <w:rPr>
                <w:rFonts w:ascii="Times New Roman" w:eastAsia="Calibri" w:hAnsi="Times New Roman" w:cs="Times New Roman"/>
                <w:sz w:val="24"/>
                <w:szCs w:val="24"/>
              </w:rPr>
              <w:t>ОК</w:t>
            </w:r>
            <w:proofErr w:type="gramEnd"/>
            <w:r w:rsidRPr="0036405F">
              <w:rPr>
                <w:rFonts w:ascii="Times New Roman" w:eastAsia="Calibri" w:hAnsi="Times New Roman" w:cs="Times New Roman"/>
                <w:sz w:val="24"/>
                <w:szCs w:val="24"/>
              </w:rPr>
              <w:t xml:space="preserve"> 1-4</w:t>
            </w:r>
          </w:p>
        </w:tc>
        <w:tc>
          <w:tcPr>
            <w:tcW w:w="2605" w:type="dxa"/>
            <w:shd w:val="clear" w:color="auto" w:fill="auto"/>
          </w:tcPr>
          <w:p w14:paraId="5741779B"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 xml:space="preserve">Консультант в области развития цифровой грамотности населения </w:t>
            </w:r>
          </w:p>
          <w:p w14:paraId="059665EE"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(цифровой куратор)</w:t>
            </w:r>
          </w:p>
        </w:tc>
        <w:tc>
          <w:tcPr>
            <w:tcW w:w="1364" w:type="dxa"/>
            <w:shd w:val="clear" w:color="auto" w:fill="auto"/>
          </w:tcPr>
          <w:p w14:paraId="75D10F29"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24</w:t>
            </w:r>
          </w:p>
        </w:tc>
        <w:tc>
          <w:tcPr>
            <w:tcW w:w="708" w:type="dxa"/>
            <w:shd w:val="clear" w:color="auto" w:fill="auto"/>
          </w:tcPr>
          <w:p w14:paraId="703F7E78"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24</w:t>
            </w:r>
          </w:p>
        </w:tc>
        <w:tc>
          <w:tcPr>
            <w:tcW w:w="851" w:type="dxa"/>
            <w:shd w:val="clear" w:color="auto" w:fill="auto"/>
          </w:tcPr>
          <w:p w14:paraId="4EE3B50F"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8</w:t>
            </w:r>
          </w:p>
        </w:tc>
        <w:tc>
          <w:tcPr>
            <w:tcW w:w="928" w:type="dxa"/>
            <w:shd w:val="clear" w:color="auto" w:fill="auto"/>
          </w:tcPr>
          <w:p w14:paraId="10A5D6D8" w14:textId="77777777" w:rsidR="0036405F" w:rsidRPr="0036405F" w:rsidRDefault="0036405F" w:rsidP="0036405F">
            <w:pPr>
              <w:rPr>
                <w:rFonts w:ascii="Times New Roman" w:eastAsia="Calibri" w:hAnsi="Times New Roman" w:cs="Times New Roman"/>
                <w:sz w:val="24"/>
                <w:szCs w:val="24"/>
              </w:rPr>
            </w:pPr>
          </w:p>
        </w:tc>
        <w:tc>
          <w:tcPr>
            <w:tcW w:w="1340" w:type="dxa"/>
            <w:shd w:val="clear" w:color="auto" w:fill="auto"/>
          </w:tcPr>
          <w:p w14:paraId="452FE081" w14:textId="77777777" w:rsidR="0036405F" w:rsidRPr="0036405F" w:rsidRDefault="0036405F" w:rsidP="0036405F">
            <w:pPr>
              <w:rPr>
                <w:rFonts w:ascii="Times New Roman" w:eastAsia="Calibri" w:hAnsi="Times New Roman" w:cs="Times New Roman"/>
                <w:sz w:val="24"/>
                <w:szCs w:val="24"/>
              </w:rPr>
            </w:pPr>
          </w:p>
        </w:tc>
        <w:tc>
          <w:tcPr>
            <w:tcW w:w="1276" w:type="dxa"/>
            <w:vMerge/>
            <w:shd w:val="clear" w:color="auto" w:fill="auto"/>
          </w:tcPr>
          <w:p w14:paraId="58C48C01" w14:textId="77777777" w:rsidR="0036405F" w:rsidRPr="0036405F" w:rsidRDefault="0036405F" w:rsidP="0036405F">
            <w:pPr>
              <w:rPr>
                <w:rFonts w:ascii="Times New Roman" w:eastAsia="Calibri" w:hAnsi="Times New Roman" w:cs="Times New Roman"/>
                <w:sz w:val="24"/>
                <w:szCs w:val="24"/>
              </w:rPr>
            </w:pPr>
          </w:p>
        </w:tc>
        <w:tc>
          <w:tcPr>
            <w:tcW w:w="708" w:type="dxa"/>
            <w:shd w:val="clear" w:color="auto" w:fill="auto"/>
          </w:tcPr>
          <w:p w14:paraId="073BE5B9"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1FE89824"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39215DD1" w14:textId="77777777" w:rsidR="0036405F" w:rsidRPr="0036405F" w:rsidRDefault="0036405F" w:rsidP="0036405F">
            <w:pPr>
              <w:rPr>
                <w:rFonts w:ascii="Times New Roman" w:eastAsia="Calibri" w:hAnsi="Times New Roman" w:cs="Times New Roman"/>
                <w:sz w:val="24"/>
                <w:szCs w:val="24"/>
              </w:rPr>
            </w:pPr>
          </w:p>
        </w:tc>
        <w:tc>
          <w:tcPr>
            <w:tcW w:w="1559" w:type="dxa"/>
            <w:shd w:val="clear" w:color="auto" w:fill="auto"/>
          </w:tcPr>
          <w:p w14:paraId="5018F25E" w14:textId="77777777" w:rsidR="0036405F" w:rsidRPr="0036405F" w:rsidRDefault="0036405F" w:rsidP="0036405F">
            <w:pPr>
              <w:rPr>
                <w:rFonts w:ascii="Times New Roman" w:eastAsia="Calibri" w:hAnsi="Times New Roman" w:cs="Times New Roman"/>
                <w:sz w:val="24"/>
                <w:szCs w:val="24"/>
              </w:rPr>
            </w:pPr>
          </w:p>
        </w:tc>
      </w:tr>
      <w:tr w:rsidR="0036405F" w:rsidRPr="0036405F" w14:paraId="112B2CE6" w14:textId="77777777" w:rsidTr="001B6B94">
        <w:tc>
          <w:tcPr>
            <w:tcW w:w="988" w:type="dxa"/>
            <w:shd w:val="clear" w:color="auto" w:fill="auto"/>
          </w:tcPr>
          <w:p w14:paraId="4F903243" w14:textId="77777777" w:rsidR="0036405F" w:rsidRPr="0036405F" w:rsidRDefault="0036405F" w:rsidP="0036405F">
            <w:pPr>
              <w:rPr>
                <w:rFonts w:ascii="Times New Roman" w:eastAsia="Calibri" w:hAnsi="Times New Roman" w:cs="Times New Roman"/>
                <w:sz w:val="24"/>
                <w:szCs w:val="24"/>
              </w:rPr>
            </w:pPr>
          </w:p>
        </w:tc>
        <w:tc>
          <w:tcPr>
            <w:tcW w:w="2605" w:type="dxa"/>
            <w:shd w:val="clear" w:color="auto" w:fill="auto"/>
          </w:tcPr>
          <w:p w14:paraId="69E51CF0"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Учебная практика</w:t>
            </w:r>
          </w:p>
        </w:tc>
        <w:tc>
          <w:tcPr>
            <w:tcW w:w="1364" w:type="dxa"/>
            <w:shd w:val="clear" w:color="auto" w:fill="auto"/>
          </w:tcPr>
          <w:p w14:paraId="159412E9"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36</w:t>
            </w:r>
          </w:p>
        </w:tc>
        <w:tc>
          <w:tcPr>
            <w:tcW w:w="708" w:type="dxa"/>
            <w:shd w:val="clear" w:color="auto" w:fill="auto"/>
          </w:tcPr>
          <w:p w14:paraId="6CA62173" w14:textId="77777777" w:rsidR="0036405F" w:rsidRPr="0036405F" w:rsidRDefault="0036405F" w:rsidP="0036405F">
            <w:pPr>
              <w:rPr>
                <w:rFonts w:ascii="Times New Roman" w:eastAsia="Calibri" w:hAnsi="Times New Roman" w:cs="Times New Roman"/>
                <w:sz w:val="24"/>
                <w:szCs w:val="24"/>
              </w:rPr>
            </w:pPr>
          </w:p>
        </w:tc>
        <w:tc>
          <w:tcPr>
            <w:tcW w:w="851" w:type="dxa"/>
            <w:shd w:val="clear" w:color="auto" w:fill="auto"/>
          </w:tcPr>
          <w:p w14:paraId="3C5E2A72"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36</w:t>
            </w:r>
          </w:p>
        </w:tc>
        <w:tc>
          <w:tcPr>
            <w:tcW w:w="4252" w:type="dxa"/>
            <w:gridSpan w:val="4"/>
            <w:shd w:val="clear" w:color="auto" w:fill="auto"/>
          </w:tcPr>
          <w:p w14:paraId="038F2006"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24CC3A08"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49DB130E" w14:textId="77777777" w:rsidR="0036405F" w:rsidRPr="0036405F" w:rsidRDefault="0036405F" w:rsidP="0036405F">
            <w:pPr>
              <w:rPr>
                <w:rFonts w:ascii="Times New Roman" w:eastAsia="Calibri" w:hAnsi="Times New Roman" w:cs="Times New Roman"/>
                <w:sz w:val="24"/>
                <w:szCs w:val="24"/>
              </w:rPr>
            </w:pPr>
          </w:p>
        </w:tc>
        <w:tc>
          <w:tcPr>
            <w:tcW w:w="1559" w:type="dxa"/>
            <w:shd w:val="clear" w:color="auto" w:fill="auto"/>
          </w:tcPr>
          <w:p w14:paraId="7476EB3B" w14:textId="77777777" w:rsidR="0036405F" w:rsidRPr="0036405F" w:rsidRDefault="0036405F" w:rsidP="0036405F">
            <w:pPr>
              <w:rPr>
                <w:rFonts w:ascii="Times New Roman" w:eastAsia="Calibri" w:hAnsi="Times New Roman" w:cs="Times New Roman"/>
                <w:sz w:val="24"/>
                <w:szCs w:val="24"/>
              </w:rPr>
            </w:pPr>
          </w:p>
        </w:tc>
      </w:tr>
      <w:tr w:rsidR="0036405F" w:rsidRPr="0036405F" w14:paraId="1DCA065F" w14:textId="77777777" w:rsidTr="001B6B94">
        <w:tc>
          <w:tcPr>
            <w:tcW w:w="988" w:type="dxa"/>
            <w:shd w:val="clear" w:color="auto" w:fill="auto"/>
          </w:tcPr>
          <w:p w14:paraId="40662DC6" w14:textId="77777777" w:rsidR="0036405F" w:rsidRPr="0036405F" w:rsidRDefault="0036405F" w:rsidP="0036405F">
            <w:pPr>
              <w:rPr>
                <w:rFonts w:ascii="Times New Roman" w:eastAsia="Calibri" w:hAnsi="Times New Roman" w:cs="Times New Roman"/>
                <w:sz w:val="24"/>
                <w:szCs w:val="24"/>
              </w:rPr>
            </w:pPr>
          </w:p>
        </w:tc>
        <w:tc>
          <w:tcPr>
            <w:tcW w:w="2605" w:type="dxa"/>
            <w:shd w:val="clear" w:color="auto" w:fill="auto"/>
          </w:tcPr>
          <w:p w14:paraId="2AF6E3F1"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Промежуточная аттестация</w:t>
            </w:r>
          </w:p>
        </w:tc>
        <w:tc>
          <w:tcPr>
            <w:tcW w:w="1364" w:type="dxa"/>
            <w:shd w:val="clear" w:color="auto" w:fill="auto"/>
          </w:tcPr>
          <w:p w14:paraId="5C935450" w14:textId="77777777" w:rsidR="0036405F" w:rsidRPr="0036405F" w:rsidRDefault="0036405F" w:rsidP="0036405F">
            <w:pPr>
              <w:rPr>
                <w:rFonts w:ascii="Times New Roman" w:eastAsia="Calibri" w:hAnsi="Times New Roman" w:cs="Times New Roman"/>
                <w:sz w:val="24"/>
                <w:szCs w:val="24"/>
              </w:rPr>
            </w:pPr>
          </w:p>
        </w:tc>
        <w:tc>
          <w:tcPr>
            <w:tcW w:w="708" w:type="dxa"/>
            <w:shd w:val="clear" w:color="auto" w:fill="auto"/>
          </w:tcPr>
          <w:p w14:paraId="1B167102" w14:textId="77777777" w:rsidR="0036405F" w:rsidRPr="0036405F" w:rsidRDefault="0036405F" w:rsidP="0036405F">
            <w:pPr>
              <w:rPr>
                <w:rFonts w:ascii="Times New Roman" w:eastAsia="Calibri" w:hAnsi="Times New Roman" w:cs="Times New Roman"/>
                <w:sz w:val="24"/>
                <w:szCs w:val="24"/>
              </w:rPr>
            </w:pPr>
          </w:p>
        </w:tc>
        <w:tc>
          <w:tcPr>
            <w:tcW w:w="851" w:type="dxa"/>
            <w:shd w:val="clear" w:color="auto" w:fill="auto"/>
          </w:tcPr>
          <w:p w14:paraId="46FA1B70" w14:textId="77777777" w:rsidR="0036405F" w:rsidRPr="0036405F" w:rsidRDefault="0036405F" w:rsidP="0036405F">
            <w:pPr>
              <w:rPr>
                <w:rFonts w:ascii="Times New Roman" w:eastAsia="Calibri" w:hAnsi="Times New Roman" w:cs="Times New Roman"/>
                <w:sz w:val="24"/>
                <w:szCs w:val="24"/>
              </w:rPr>
            </w:pPr>
          </w:p>
        </w:tc>
        <w:tc>
          <w:tcPr>
            <w:tcW w:w="4252" w:type="dxa"/>
            <w:gridSpan w:val="4"/>
            <w:vMerge w:val="restart"/>
            <w:shd w:val="clear" w:color="auto" w:fill="auto"/>
          </w:tcPr>
          <w:p w14:paraId="03FB7CFF"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61F6E5ED"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57DFA424" w14:textId="77777777" w:rsidR="0036405F" w:rsidRPr="0036405F" w:rsidRDefault="0036405F" w:rsidP="0036405F">
            <w:pPr>
              <w:rPr>
                <w:rFonts w:ascii="Times New Roman" w:eastAsia="Calibri" w:hAnsi="Times New Roman" w:cs="Times New Roman"/>
                <w:sz w:val="24"/>
                <w:szCs w:val="24"/>
              </w:rPr>
            </w:pPr>
          </w:p>
        </w:tc>
        <w:tc>
          <w:tcPr>
            <w:tcW w:w="1559" w:type="dxa"/>
            <w:shd w:val="clear" w:color="auto" w:fill="auto"/>
          </w:tcPr>
          <w:p w14:paraId="39A8DA43" w14:textId="77777777" w:rsidR="0036405F" w:rsidRPr="0036405F" w:rsidRDefault="0036405F" w:rsidP="0036405F">
            <w:pPr>
              <w:rPr>
                <w:rFonts w:ascii="Times New Roman" w:eastAsia="Calibri" w:hAnsi="Times New Roman" w:cs="Times New Roman"/>
                <w:sz w:val="24"/>
                <w:szCs w:val="24"/>
              </w:rPr>
            </w:pPr>
          </w:p>
        </w:tc>
      </w:tr>
      <w:tr w:rsidR="0036405F" w:rsidRPr="0036405F" w14:paraId="12392BA9" w14:textId="77777777" w:rsidTr="001B6B94">
        <w:tc>
          <w:tcPr>
            <w:tcW w:w="988" w:type="dxa"/>
            <w:shd w:val="clear" w:color="auto" w:fill="auto"/>
          </w:tcPr>
          <w:p w14:paraId="6A632FAB" w14:textId="77777777" w:rsidR="0036405F" w:rsidRPr="0036405F" w:rsidRDefault="0036405F" w:rsidP="0036405F">
            <w:pPr>
              <w:rPr>
                <w:rFonts w:ascii="Times New Roman" w:eastAsia="Calibri" w:hAnsi="Times New Roman" w:cs="Times New Roman"/>
                <w:sz w:val="24"/>
                <w:szCs w:val="24"/>
              </w:rPr>
            </w:pPr>
          </w:p>
        </w:tc>
        <w:tc>
          <w:tcPr>
            <w:tcW w:w="2605" w:type="dxa"/>
            <w:shd w:val="clear" w:color="auto" w:fill="auto"/>
          </w:tcPr>
          <w:p w14:paraId="7A28A60F"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Экзамен по ПМ</w:t>
            </w:r>
          </w:p>
        </w:tc>
        <w:tc>
          <w:tcPr>
            <w:tcW w:w="1364" w:type="dxa"/>
            <w:shd w:val="clear" w:color="auto" w:fill="auto"/>
          </w:tcPr>
          <w:p w14:paraId="04777FB8" w14:textId="77777777" w:rsidR="0036405F" w:rsidRPr="0036405F" w:rsidRDefault="0036405F" w:rsidP="0036405F">
            <w:pPr>
              <w:rPr>
                <w:rFonts w:ascii="Times New Roman" w:eastAsia="Calibri" w:hAnsi="Times New Roman" w:cs="Times New Roman"/>
                <w:sz w:val="24"/>
                <w:szCs w:val="24"/>
              </w:rPr>
            </w:pPr>
          </w:p>
        </w:tc>
        <w:tc>
          <w:tcPr>
            <w:tcW w:w="708" w:type="dxa"/>
            <w:shd w:val="clear" w:color="auto" w:fill="auto"/>
          </w:tcPr>
          <w:p w14:paraId="776B6977" w14:textId="77777777" w:rsidR="0036405F" w:rsidRPr="0036405F" w:rsidRDefault="0036405F" w:rsidP="0036405F">
            <w:pPr>
              <w:rPr>
                <w:rFonts w:ascii="Times New Roman" w:eastAsia="Calibri" w:hAnsi="Times New Roman" w:cs="Times New Roman"/>
                <w:sz w:val="24"/>
                <w:szCs w:val="24"/>
              </w:rPr>
            </w:pPr>
          </w:p>
        </w:tc>
        <w:tc>
          <w:tcPr>
            <w:tcW w:w="851" w:type="dxa"/>
            <w:shd w:val="clear" w:color="auto" w:fill="auto"/>
          </w:tcPr>
          <w:p w14:paraId="6EBA0033" w14:textId="77777777" w:rsidR="0036405F" w:rsidRPr="0036405F" w:rsidRDefault="0036405F" w:rsidP="0036405F">
            <w:pPr>
              <w:rPr>
                <w:rFonts w:ascii="Times New Roman" w:eastAsia="Calibri" w:hAnsi="Times New Roman" w:cs="Times New Roman"/>
                <w:sz w:val="24"/>
                <w:szCs w:val="24"/>
              </w:rPr>
            </w:pPr>
          </w:p>
        </w:tc>
        <w:tc>
          <w:tcPr>
            <w:tcW w:w="4252" w:type="dxa"/>
            <w:gridSpan w:val="4"/>
            <w:vMerge/>
            <w:shd w:val="clear" w:color="auto" w:fill="auto"/>
          </w:tcPr>
          <w:p w14:paraId="70A69C09"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42BCFAAF"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66E9D753" w14:textId="77777777" w:rsidR="0036405F" w:rsidRPr="0036405F" w:rsidRDefault="0036405F" w:rsidP="0036405F">
            <w:pPr>
              <w:rPr>
                <w:rFonts w:ascii="Times New Roman" w:eastAsia="Calibri" w:hAnsi="Times New Roman" w:cs="Times New Roman"/>
                <w:sz w:val="24"/>
                <w:szCs w:val="24"/>
              </w:rPr>
            </w:pPr>
          </w:p>
        </w:tc>
        <w:tc>
          <w:tcPr>
            <w:tcW w:w="1559" w:type="dxa"/>
            <w:shd w:val="clear" w:color="auto" w:fill="auto"/>
          </w:tcPr>
          <w:p w14:paraId="33F67D7E" w14:textId="77777777" w:rsidR="0036405F" w:rsidRPr="0036405F" w:rsidRDefault="0036405F" w:rsidP="0036405F">
            <w:pPr>
              <w:rPr>
                <w:rFonts w:ascii="Times New Roman" w:eastAsia="Calibri" w:hAnsi="Times New Roman" w:cs="Times New Roman"/>
                <w:sz w:val="24"/>
                <w:szCs w:val="24"/>
              </w:rPr>
            </w:pPr>
          </w:p>
        </w:tc>
      </w:tr>
      <w:tr w:rsidR="0036405F" w:rsidRPr="0036405F" w14:paraId="2DB3DA23" w14:textId="77777777" w:rsidTr="001B6B94">
        <w:tc>
          <w:tcPr>
            <w:tcW w:w="988" w:type="dxa"/>
            <w:shd w:val="clear" w:color="auto" w:fill="auto"/>
          </w:tcPr>
          <w:p w14:paraId="364CA08D" w14:textId="77777777" w:rsidR="0036405F" w:rsidRPr="0036405F" w:rsidRDefault="0036405F" w:rsidP="0036405F">
            <w:pPr>
              <w:rPr>
                <w:rFonts w:ascii="Times New Roman" w:eastAsia="Calibri" w:hAnsi="Times New Roman" w:cs="Times New Roman"/>
                <w:sz w:val="24"/>
                <w:szCs w:val="24"/>
              </w:rPr>
            </w:pPr>
          </w:p>
        </w:tc>
        <w:tc>
          <w:tcPr>
            <w:tcW w:w="2605" w:type="dxa"/>
            <w:shd w:val="clear" w:color="auto" w:fill="auto"/>
          </w:tcPr>
          <w:p w14:paraId="34B816DE" w14:textId="77777777" w:rsidR="0036405F" w:rsidRPr="0036405F" w:rsidRDefault="0036405F" w:rsidP="0036405F">
            <w:pPr>
              <w:rPr>
                <w:rFonts w:ascii="Times New Roman" w:eastAsia="Calibri" w:hAnsi="Times New Roman" w:cs="Times New Roman"/>
                <w:b/>
                <w:sz w:val="24"/>
                <w:szCs w:val="24"/>
              </w:rPr>
            </w:pPr>
            <w:r w:rsidRPr="0036405F">
              <w:rPr>
                <w:rFonts w:ascii="Times New Roman" w:eastAsia="Calibri" w:hAnsi="Times New Roman" w:cs="Times New Roman"/>
                <w:b/>
                <w:sz w:val="24"/>
                <w:szCs w:val="24"/>
              </w:rPr>
              <w:t>Всего</w:t>
            </w:r>
          </w:p>
        </w:tc>
        <w:tc>
          <w:tcPr>
            <w:tcW w:w="1364" w:type="dxa"/>
            <w:shd w:val="clear" w:color="auto" w:fill="auto"/>
          </w:tcPr>
          <w:p w14:paraId="15520DBB" w14:textId="77777777" w:rsidR="0036405F" w:rsidRPr="0036405F" w:rsidRDefault="0036405F" w:rsidP="0036405F">
            <w:pPr>
              <w:rPr>
                <w:rFonts w:ascii="Times New Roman" w:eastAsia="Calibri" w:hAnsi="Times New Roman" w:cs="Times New Roman"/>
                <w:sz w:val="24"/>
                <w:szCs w:val="24"/>
              </w:rPr>
            </w:pPr>
            <w:r w:rsidRPr="0036405F">
              <w:rPr>
                <w:rFonts w:ascii="Times New Roman" w:eastAsia="Calibri" w:hAnsi="Times New Roman" w:cs="Times New Roman"/>
                <w:sz w:val="24"/>
                <w:szCs w:val="24"/>
              </w:rPr>
              <w:t>90</w:t>
            </w:r>
          </w:p>
        </w:tc>
        <w:tc>
          <w:tcPr>
            <w:tcW w:w="708" w:type="dxa"/>
            <w:shd w:val="clear" w:color="auto" w:fill="auto"/>
          </w:tcPr>
          <w:p w14:paraId="07E57290" w14:textId="77777777" w:rsidR="0036405F" w:rsidRPr="0036405F" w:rsidRDefault="0036405F" w:rsidP="0036405F">
            <w:pPr>
              <w:rPr>
                <w:rFonts w:ascii="Times New Roman" w:eastAsia="Calibri" w:hAnsi="Times New Roman" w:cs="Times New Roman"/>
                <w:sz w:val="24"/>
                <w:szCs w:val="24"/>
              </w:rPr>
            </w:pPr>
          </w:p>
        </w:tc>
        <w:tc>
          <w:tcPr>
            <w:tcW w:w="851" w:type="dxa"/>
            <w:shd w:val="clear" w:color="auto" w:fill="auto"/>
          </w:tcPr>
          <w:p w14:paraId="0868B790" w14:textId="77777777" w:rsidR="0036405F" w:rsidRPr="0036405F" w:rsidRDefault="0036405F" w:rsidP="0036405F">
            <w:pPr>
              <w:rPr>
                <w:rFonts w:ascii="Times New Roman" w:eastAsia="Calibri" w:hAnsi="Times New Roman" w:cs="Times New Roman"/>
                <w:sz w:val="24"/>
                <w:szCs w:val="24"/>
              </w:rPr>
            </w:pPr>
          </w:p>
        </w:tc>
        <w:tc>
          <w:tcPr>
            <w:tcW w:w="928" w:type="dxa"/>
            <w:shd w:val="clear" w:color="auto" w:fill="auto"/>
          </w:tcPr>
          <w:p w14:paraId="3456BA19" w14:textId="77777777" w:rsidR="0036405F" w:rsidRPr="0036405F" w:rsidRDefault="0036405F" w:rsidP="0036405F">
            <w:pPr>
              <w:rPr>
                <w:rFonts w:ascii="Times New Roman" w:eastAsia="Calibri" w:hAnsi="Times New Roman" w:cs="Times New Roman"/>
                <w:sz w:val="24"/>
                <w:szCs w:val="24"/>
              </w:rPr>
            </w:pPr>
          </w:p>
        </w:tc>
        <w:tc>
          <w:tcPr>
            <w:tcW w:w="1340" w:type="dxa"/>
            <w:shd w:val="clear" w:color="auto" w:fill="auto"/>
          </w:tcPr>
          <w:p w14:paraId="7E2E200E"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4A90A428" w14:textId="77777777" w:rsidR="0036405F" w:rsidRPr="0036405F" w:rsidRDefault="0036405F" w:rsidP="0036405F">
            <w:pPr>
              <w:rPr>
                <w:rFonts w:ascii="Times New Roman" w:eastAsia="Calibri" w:hAnsi="Times New Roman" w:cs="Times New Roman"/>
                <w:sz w:val="24"/>
                <w:szCs w:val="24"/>
              </w:rPr>
            </w:pPr>
          </w:p>
        </w:tc>
        <w:tc>
          <w:tcPr>
            <w:tcW w:w="708" w:type="dxa"/>
            <w:shd w:val="clear" w:color="auto" w:fill="auto"/>
          </w:tcPr>
          <w:p w14:paraId="29F6821A"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70E9E4AD" w14:textId="77777777" w:rsidR="0036405F" w:rsidRPr="0036405F" w:rsidRDefault="0036405F" w:rsidP="0036405F">
            <w:pPr>
              <w:rPr>
                <w:rFonts w:ascii="Times New Roman" w:eastAsia="Calibri" w:hAnsi="Times New Roman" w:cs="Times New Roman"/>
                <w:sz w:val="24"/>
                <w:szCs w:val="24"/>
              </w:rPr>
            </w:pPr>
          </w:p>
        </w:tc>
        <w:tc>
          <w:tcPr>
            <w:tcW w:w="1276" w:type="dxa"/>
            <w:shd w:val="clear" w:color="auto" w:fill="auto"/>
          </w:tcPr>
          <w:p w14:paraId="57F6BAC1" w14:textId="77777777" w:rsidR="0036405F" w:rsidRPr="0036405F" w:rsidRDefault="0036405F" w:rsidP="0036405F">
            <w:pPr>
              <w:rPr>
                <w:rFonts w:ascii="Times New Roman" w:eastAsia="Calibri" w:hAnsi="Times New Roman" w:cs="Times New Roman"/>
                <w:sz w:val="24"/>
                <w:szCs w:val="24"/>
              </w:rPr>
            </w:pPr>
          </w:p>
        </w:tc>
        <w:tc>
          <w:tcPr>
            <w:tcW w:w="1559" w:type="dxa"/>
            <w:shd w:val="clear" w:color="auto" w:fill="auto"/>
          </w:tcPr>
          <w:p w14:paraId="2F676C56" w14:textId="77777777" w:rsidR="0036405F" w:rsidRPr="0036405F" w:rsidRDefault="0036405F" w:rsidP="0036405F">
            <w:pPr>
              <w:rPr>
                <w:rFonts w:ascii="Times New Roman" w:eastAsia="Calibri" w:hAnsi="Times New Roman" w:cs="Times New Roman"/>
                <w:sz w:val="24"/>
                <w:szCs w:val="24"/>
              </w:rPr>
            </w:pPr>
          </w:p>
        </w:tc>
      </w:tr>
    </w:tbl>
    <w:p w14:paraId="4B7B1D44" w14:textId="781F1621" w:rsidR="0036405F" w:rsidRPr="0036405F" w:rsidRDefault="0036405F" w:rsidP="0022748E">
      <w:pPr>
        <w:jc w:val="center"/>
        <w:rPr>
          <w:rFonts w:ascii="Times New Roman" w:hAnsi="Times New Roman" w:cs="Times New Roman"/>
          <w:sz w:val="24"/>
          <w:szCs w:val="24"/>
        </w:rPr>
      </w:pPr>
      <w:r w:rsidRPr="0036405F">
        <w:rPr>
          <w:rFonts w:ascii="Times New Roman" w:hAnsi="Times New Roman" w:cs="Times New Roman"/>
          <w:b/>
          <w:bCs/>
          <w:sz w:val="24"/>
          <w:szCs w:val="24"/>
        </w:rPr>
        <w:br w:type="page"/>
      </w:r>
      <w:r w:rsidRPr="0036405F">
        <w:rPr>
          <w:rFonts w:ascii="Times New Roman" w:hAnsi="Times New Roman" w:cs="Times New Roman"/>
          <w:color w:val="FFFFFF"/>
          <w:sz w:val="24"/>
          <w:szCs w:val="24"/>
        </w:rPr>
        <w:lastRenderedPageBreak/>
        <w:t xml:space="preserve">в том </w:t>
      </w:r>
      <w:bookmarkStart w:id="75" w:name="__RefHeading__3973_1568776159"/>
      <w:bookmarkEnd w:id="75"/>
      <w:r w:rsidRPr="0036405F">
        <w:rPr>
          <w:rFonts w:ascii="Times New Roman" w:eastAsia="Times New Roman" w:hAnsi="Times New Roman" w:cs="Times New Roman"/>
          <w:b/>
          <w:bCs/>
          <w:sz w:val="24"/>
          <w:szCs w:val="24"/>
        </w:rPr>
        <w:t xml:space="preserve"> Тематический план и содержание учебной дисциплины</w:t>
      </w:r>
      <w:r w:rsidRPr="0036405F">
        <w:rPr>
          <w:rFonts w:ascii="Times New Roman" w:hAnsi="Times New Roman" w:cs="Times New Roman"/>
          <w:sz w:val="24"/>
          <w:szCs w:val="24"/>
        </w:rPr>
        <w:t xml:space="preserve"> </w:t>
      </w:r>
      <w:r w:rsidR="0022748E" w:rsidRPr="0036405F">
        <w:rPr>
          <w:rFonts w:ascii="Times New Roman" w:hAnsi="Times New Roman" w:cs="Times New Roman"/>
          <w:b/>
          <w:sz w:val="24"/>
          <w:szCs w:val="24"/>
        </w:rPr>
        <w:t xml:space="preserve">МДК 03.01 </w:t>
      </w:r>
      <w:r w:rsidR="0022748E" w:rsidRPr="0036405F">
        <w:rPr>
          <w:rFonts w:ascii="Times New Roman" w:hAnsi="Times New Roman" w:cs="Times New Roman"/>
          <w:b/>
          <w:bCs/>
          <w:sz w:val="24"/>
          <w:szCs w:val="24"/>
        </w:rPr>
        <w:t>Автомобильные симуляторы, интерактивные гонки. Теория и практика цифрового автоспорта</w:t>
      </w:r>
    </w:p>
    <w:tbl>
      <w:tblPr>
        <w:tblW w:w="0" w:type="auto"/>
        <w:tblInd w:w="-5" w:type="dxa"/>
        <w:tblLayout w:type="fixed"/>
        <w:tblLook w:val="0000" w:firstRow="0" w:lastRow="0" w:firstColumn="0" w:lastColumn="0" w:noHBand="0" w:noVBand="0"/>
      </w:tblPr>
      <w:tblGrid>
        <w:gridCol w:w="3596"/>
        <w:gridCol w:w="8025"/>
        <w:gridCol w:w="932"/>
        <w:gridCol w:w="1846"/>
      </w:tblGrid>
      <w:tr w:rsidR="0036405F" w:rsidRPr="0036405F" w14:paraId="62733F7F" w14:textId="77777777" w:rsidTr="001B6B94">
        <w:trPr>
          <w:trHeight w:val="660"/>
        </w:trPr>
        <w:tc>
          <w:tcPr>
            <w:tcW w:w="3596" w:type="dxa"/>
            <w:tcBorders>
              <w:top w:val="single" w:sz="4" w:space="0" w:color="000000"/>
              <w:left w:val="single" w:sz="4" w:space="0" w:color="000000"/>
              <w:bottom w:val="single" w:sz="4" w:space="0" w:color="000000"/>
            </w:tcBorders>
            <w:shd w:val="clear" w:color="auto" w:fill="auto"/>
            <w:vAlign w:val="center"/>
          </w:tcPr>
          <w:p w14:paraId="4D1EA886"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Наименование разделов и тем</w:t>
            </w:r>
          </w:p>
        </w:tc>
        <w:tc>
          <w:tcPr>
            <w:tcW w:w="8025" w:type="dxa"/>
            <w:tcBorders>
              <w:top w:val="single" w:sz="4" w:space="0" w:color="000000"/>
              <w:left w:val="single" w:sz="4" w:space="0" w:color="000000"/>
              <w:bottom w:val="single" w:sz="4" w:space="0" w:color="000000"/>
            </w:tcBorders>
            <w:shd w:val="clear" w:color="auto" w:fill="auto"/>
            <w:vAlign w:val="center"/>
          </w:tcPr>
          <w:p w14:paraId="2C33E8F5"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xml:space="preserve">Содержание учебного материала и формы организации деятельности </w:t>
            </w:r>
            <w:proofErr w:type="gramStart"/>
            <w:r w:rsidRPr="0036405F">
              <w:rPr>
                <w:rFonts w:ascii="Times New Roman" w:eastAsia="Times New Roman" w:hAnsi="Times New Roman" w:cs="Times New Roman"/>
                <w:b/>
                <w:bCs/>
                <w:color w:val="000000"/>
                <w:sz w:val="24"/>
                <w:szCs w:val="24"/>
              </w:rPr>
              <w:t>обучающихся</w:t>
            </w:r>
            <w:proofErr w:type="gramEnd"/>
          </w:p>
        </w:tc>
        <w:tc>
          <w:tcPr>
            <w:tcW w:w="932" w:type="dxa"/>
            <w:tcBorders>
              <w:top w:val="single" w:sz="4" w:space="0" w:color="000000"/>
              <w:left w:val="single" w:sz="4" w:space="0" w:color="000000"/>
              <w:bottom w:val="single" w:sz="4" w:space="0" w:color="000000"/>
            </w:tcBorders>
            <w:shd w:val="clear" w:color="auto" w:fill="auto"/>
            <w:vAlign w:val="center"/>
          </w:tcPr>
          <w:p w14:paraId="5E7CD565"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Объем в часах</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36E16" w14:textId="77777777" w:rsidR="0036405F" w:rsidRPr="0036405F" w:rsidRDefault="0036405F" w:rsidP="0036405F">
            <w:pPr>
              <w:jc w:val="center"/>
              <w:rPr>
                <w:rFonts w:ascii="Times New Roman" w:hAnsi="Times New Roman" w:cs="Times New Roman"/>
                <w:sz w:val="24"/>
                <w:szCs w:val="24"/>
              </w:rPr>
            </w:pPr>
            <w:r w:rsidRPr="0036405F">
              <w:rPr>
                <w:rFonts w:ascii="Times New Roman" w:eastAsia="Times New Roman" w:hAnsi="Times New Roman" w:cs="Times New Roman"/>
                <w:b/>
                <w:bCs/>
                <w:color w:val="000000"/>
                <w:sz w:val="24"/>
                <w:szCs w:val="24"/>
              </w:rPr>
              <w:t>Коды компетенций и личностных результатов</w:t>
            </w:r>
          </w:p>
        </w:tc>
      </w:tr>
      <w:tr w:rsidR="0036405F" w:rsidRPr="0036405F" w14:paraId="2CE5B92B" w14:textId="77777777" w:rsidTr="001B6B94">
        <w:trPr>
          <w:trHeight w:val="660"/>
        </w:trPr>
        <w:tc>
          <w:tcPr>
            <w:tcW w:w="12553" w:type="dxa"/>
            <w:gridSpan w:val="3"/>
            <w:tcBorders>
              <w:top w:val="single" w:sz="4" w:space="0" w:color="000000"/>
              <w:left w:val="single" w:sz="4" w:space="0" w:color="000000"/>
              <w:bottom w:val="single" w:sz="4" w:space="0" w:color="000000"/>
            </w:tcBorders>
            <w:shd w:val="clear" w:color="auto" w:fill="auto"/>
            <w:vAlign w:val="center"/>
          </w:tcPr>
          <w:p w14:paraId="7A57CE90" w14:textId="77777777" w:rsidR="0036405F" w:rsidRPr="0036405F" w:rsidRDefault="0036405F" w:rsidP="0036405F">
            <w:pPr>
              <w:jc w:val="both"/>
              <w:rPr>
                <w:rFonts w:ascii="Times New Roman" w:hAnsi="Times New Roman" w:cs="Times New Roman"/>
                <w:b/>
                <w:sz w:val="24"/>
                <w:szCs w:val="24"/>
              </w:rPr>
            </w:pPr>
            <w:r w:rsidRPr="0036405F">
              <w:rPr>
                <w:rFonts w:ascii="Times New Roman" w:hAnsi="Times New Roman" w:cs="Times New Roman"/>
                <w:b/>
                <w:sz w:val="24"/>
                <w:szCs w:val="24"/>
              </w:rPr>
              <w:t xml:space="preserve">МДК 03.01 </w:t>
            </w:r>
            <w:r w:rsidRPr="0036405F">
              <w:rPr>
                <w:rFonts w:ascii="Times New Roman" w:hAnsi="Times New Roman" w:cs="Times New Roman"/>
                <w:b/>
                <w:bCs/>
                <w:sz w:val="24"/>
                <w:szCs w:val="24"/>
              </w:rPr>
              <w:t>Автомобильные симуляторы, интерактивные гонки. Теория и практика цифрового автоспорта</w:t>
            </w:r>
            <w:r w:rsidRPr="0036405F">
              <w:rPr>
                <w:rFonts w:ascii="Times New Roman" w:eastAsia="Times New Roman" w:hAnsi="Times New Roman" w:cs="Times New Roman"/>
                <w:b/>
                <w:bCs/>
                <w:sz w:val="24"/>
                <w:szCs w:val="24"/>
              </w:rPr>
              <w:t>»</w:t>
            </w:r>
            <w:r w:rsidRPr="0036405F">
              <w:rPr>
                <w:rFonts w:ascii="Times New Roman" w:hAnsi="Times New Roman" w:cs="Times New Roman"/>
                <w:b/>
                <w:bCs/>
                <w:sz w:val="24"/>
                <w:szCs w:val="24"/>
              </w:rPr>
              <w:t xml:space="preserve"> </w:t>
            </w:r>
          </w:p>
        </w:tc>
        <w:tc>
          <w:tcPr>
            <w:tcW w:w="1846" w:type="dxa"/>
            <w:tcBorders>
              <w:left w:val="single" w:sz="4" w:space="0" w:color="000000"/>
              <w:bottom w:val="single" w:sz="4" w:space="0" w:color="000000"/>
              <w:right w:val="single" w:sz="4" w:space="0" w:color="000000"/>
            </w:tcBorders>
            <w:shd w:val="clear" w:color="auto" w:fill="auto"/>
            <w:vAlign w:val="center"/>
          </w:tcPr>
          <w:p w14:paraId="159C6BF1" w14:textId="77777777" w:rsidR="0036405F" w:rsidRPr="0036405F" w:rsidRDefault="0036405F" w:rsidP="0036405F">
            <w:pPr>
              <w:snapToGrid w:val="0"/>
              <w:rPr>
                <w:rFonts w:ascii="Times New Roman" w:hAnsi="Times New Roman" w:cs="Times New Roman"/>
                <w:sz w:val="24"/>
                <w:szCs w:val="24"/>
              </w:rPr>
            </w:pPr>
          </w:p>
        </w:tc>
      </w:tr>
      <w:tr w:rsidR="0036405F" w:rsidRPr="0036405F" w14:paraId="07C2F213" w14:textId="77777777" w:rsidTr="001B6B94">
        <w:trPr>
          <w:trHeight w:val="660"/>
        </w:trPr>
        <w:tc>
          <w:tcPr>
            <w:tcW w:w="3596" w:type="dxa"/>
            <w:tcBorders>
              <w:left w:val="single" w:sz="4" w:space="0" w:color="000000"/>
              <w:bottom w:val="single" w:sz="4" w:space="0" w:color="000000"/>
            </w:tcBorders>
            <w:shd w:val="clear" w:color="auto" w:fill="auto"/>
            <w:vAlign w:val="center"/>
          </w:tcPr>
          <w:p w14:paraId="03FD7E71"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Раздел 1 История становления виртуального автоспорта </w:t>
            </w:r>
          </w:p>
        </w:tc>
        <w:tc>
          <w:tcPr>
            <w:tcW w:w="8025" w:type="dxa"/>
            <w:tcBorders>
              <w:left w:val="single" w:sz="4" w:space="0" w:color="000000"/>
              <w:bottom w:val="single" w:sz="4" w:space="0" w:color="000000"/>
              <w:right w:val="single" w:sz="4" w:space="0" w:color="auto"/>
            </w:tcBorders>
            <w:shd w:val="clear" w:color="auto" w:fill="auto"/>
            <w:vAlign w:val="center"/>
          </w:tcPr>
          <w:p w14:paraId="2EE86408" w14:textId="77777777" w:rsidR="0036405F" w:rsidRPr="0036405F" w:rsidRDefault="0036405F" w:rsidP="0036405F">
            <w:pPr>
              <w:jc w:val="right"/>
              <w:rPr>
                <w:rFonts w:ascii="Times New Roman" w:eastAsia="Times New Roman" w:hAnsi="Times New Roman" w:cs="Times New Roman"/>
                <w:b/>
                <w:bCs/>
                <w:color w:val="000000"/>
                <w:sz w:val="24"/>
                <w:szCs w:val="24"/>
              </w:rPr>
            </w:pPr>
          </w:p>
        </w:tc>
        <w:tc>
          <w:tcPr>
            <w:tcW w:w="932" w:type="dxa"/>
            <w:tcBorders>
              <w:left w:val="single" w:sz="4" w:space="0" w:color="auto"/>
              <w:bottom w:val="single" w:sz="4" w:space="0" w:color="000000"/>
            </w:tcBorders>
            <w:shd w:val="clear" w:color="auto" w:fill="auto"/>
            <w:vAlign w:val="center"/>
          </w:tcPr>
          <w:p w14:paraId="24525C7A" w14:textId="77777777" w:rsidR="0036405F" w:rsidRPr="0036405F" w:rsidRDefault="0036405F" w:rsidP="0036405F">
            <w:pPr>
              <w:jc w:val="right"/>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5</w:t>
            </w:r>
          </w:p>
        </w:tc>
        <w:tc>
          <w:tcPr>
            <w:tcW w:w="1846" w:type="dxa"/>
            <w:tcBorders>
              <w:left w:val="single" w:sz="4" w:space="0" w:color="000000"/>
              <w:bottom w:val="single" w:sz="4" w:space="0" w:color="000000"/>
              <w:right w:val="single" w:sz="4" w:space="0" w:color="000000"/>
            </w:tcBorders>
            <w:shd w:val="clear" w:color="auto" w:fill="auto"/>
            <w:vAlign w:val="center"/>
          </w:tcPr>
          <w:p w14:paraId="06B2786F"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b/>
                <w:bCs/>
                <w:color w:val="000000"/>
                <w:sz w:val="24"/>
                <w:szCs w:val="24"/>
              </w:rPr>
              <w:t>ОК. 1-4</w:t>
            </w:r>
          </w:p>
        </w:tc>
      </w:tr>
      <w:tr w:rsidR="0036405F" w:rsidRPr="0036405F" w14:paraId="38F4D404" w14:textId="77777777" w:rsidTr="001B6B94">
        <w:trPr>
          <w:trHeight w:val="660"/>
        </w:trPr>
        <w:tc>
          <w:tcPr>
            <w:tcW w:w="3596" w:type="dxa"/>
            <w:vMerge w:val="restart"/>
            <w:tcBorders>
              <w:left w:val="single" w:sz="4" w:space="0" w:color="000000"/>
            </w:tcBorders>
            <w:shd w:val="clear" w:color="auto" w:fill="auto"/>
          </w:tcPr>
          <w:p w14:paraId="5CCD7BC6"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Раздел 1 История становления виртуального автоспорта </w:t>
            </w:r>
          </w:p>
          <w:p w14:paraId="52122F99"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xml:space="preserve">Тема 1.1. Виртуальный автоспорт или </w:t>
            </w:r>
            <w:proofErr w:type="spellStart"/>
            <w:r w:rsidRPr="0036405F">
              <w:rPr>
                <w:rFonts w:ascii="Times New Roman" w:eastAsia="Times New Roman" w:hAnsi="Times New Roman" w:cs="Times New Roman"/>
                <w:b/>
                <w:bCs/>
                <w:color w:val="000000"/>
                <w:sz w:val="24"/>
                <w:szCs w:val="24"/>
              </w:rPr>
              <w:t>симрейсинг</w:t>
            </w:r>
            <w:proofErr w:type="spellEnd"/>
            <w:r w:rsidRPr="0036405F">
              <w:rPr>
                <w:rFonts w:ascii="Times New Roman" w:eastAsia="Times New Roman" w:hAnsi="Times New Roman" w:cs="Times New Roman"/>
                <w:b/>
                <w:bCs/>
                <w:color w:val="000000"/>
                <w:sz w:val="24"/>
                <w:szCs w:val="24"/>
              </w:rPr>
              <w:t xml:space="preserve">. </w:t>
            </w:r>
            <w:proofErr w:type="spellStart"/>
            <w:r w:rsidRPr="0036405F">
              <w:rPr>
                <w:rFonts w:ascii="Times New Roman" w:eastAsia="Times New Roman" w:hAnsi="Times New Roman" w:cs="Times New Roman"/>
                <w:b/>
                <w:bCs/>
                <w:color w:val="000000"/>
                <w:sz w:val="24"/>
                <w:szCs w:val="24"/>
              </w:rPr>
              <w:t>Фиджитал</w:t>
            </w:r>
            <w:proofErr w:type="spellEnd"/>
            <w:r w:rsidRPr="0036405F">
              <w:rPr>
                <w:rFonts w:ascii="Times New Roman" w:eastAsia="Times New Roman" w:hAnsi="Times New Roman" w:cs="Times New Roman"/>
                <w:b/>
                <w:bCs/>
                <w:color w:val="000000"/>
                <w:sz w:val="24"/>
                <w:szCs w:val="24"/>
              </w:rPr>
              <w:t xml:space="preserve">-спорт.  </w:t>
            </w:r>
            <w:proofErr w:type="spellStart"/>
            <w:r w:rsidRPr="0036405F">
              <w:rPr>
                <w:rFonts w:ascii="Times New Roman" w:eastAsia="Times New Roman" w:hAnsi="Times New Roman" w:cs="Times New Roman"/>
                <w:b/>
                <w:bCs/>
                <w:color w:val="000000"/>
                <w:sz w:val="24"/>
                <w:szCs w:val="24"/>
              </w:rPr>
              <w:t>Симрейсинг</w:t>
            </w:r>
            <w:proofErr w:type="spellEnd"/>
            <w:r w:rsidRPr="0036405F">
              <w:rPr>
                <w:rFonts w:ascii="Times New Roman" w:eastAsia="Times New Roman" w:hAnsi="Times New Roman" w:cs="Times New Roman"/>
                <w:b/>
                <w:bCs/>
                <w:color w:val="000000"/>
                <w:sz w:val="24"/>
                <w:szCs w:val="24"/>
              </w:rPr>
              <w:t>. Существующие соревнования: первые «официальные» тесты</w:t>
            </w:r>
          </w:p>
          <w:p w14:paraId="1EB8E42A" w14:textId="77777777" w:rsidR="0036405F" w:rsidRPr="0036405F" w:rsidRDefault="0036405F" w:rsidP="0036405F">
            <w:pPr>
              <w:rPr>
                <w:rFonts w:ascii="Times New Roman" w:eastAsia="Times New Roman" w:hAnsi="Times New Roman" w:cs="Times New Roman"/>
                <w:b/>
                <w:bCs/>
                <w:color w:val="000000"/>
                <w:sz w:val="24"/>
                <w:szCs w:val="24"/>
              </w:rPr>
            </w:pPr>
          </w:p>
        </w:tc>
        <w:tc>
          <w:tcPr>
            <w:tcW w:w="8025" w:type="dxa"/>
            <w:vMerge w:val="restart"/>
            <w:tcBorders>
              <w:left w:val="single" w:sz="4" w:space="0" w:color="000000"/>
            </w:tcBorders>
            <w:shd w:val="clear" w:color="auto" w:fill="auto"/>
          </w:tcPr>
          <w:p w14:paraId="3615E218" w14:textId="77777777" w:rsidR="0036405F" w:rsidRPr="0036405F" w:rsidRDefault="0036405F" w:rsidP="0036405F">
            <w:pPr>
              <w:jc w:val="both"/>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Содержание</w:t>
            </w:r>
          </w:p>
        </w:tc>
        <w:tc>
          <w:tcPr>
            <w:tcW w:w="932" w:type="dxa"/>
            <w:tcBorders>
              <w:left w:val="single" w:sz="4" w:space="0" w:color="000000"/>
              <w:bottom w:val="single" w:sz="4" w:space="0" w:color="000000"/>
            </w:tcBorders>
            <w:shd w:val="clear" w:color="auto" w:fill="auto"/>
            <w:vAlign w:val="center"/>
          </w:tcPr>
          <w:p w14:paraId="008F8D76" w14:textId="77777777" w:rsidR="0036405F" w:rsidRPr="0036405F" w:rsidRDefault="0036405F" w:rsidP="0036405F">
            <w:pPr>
              <w:jc w:val="center"/>
              <w:rPr>
                <w:rFonts w:ascii="Times New Roman" w:eastAsia="Times New Roman" w:hAnsi="Times New Roman" w:cs="Times New Roman"/>
                <w:bCs/>
                <w:i/>
                <w:iCs/>
                <w:color w:val="000000"/>
                <w:sz w:val="24"/>
                <w:szCs w:val="24"/>
              </w:rPr>
            </w:pPr>
            <w:r w:rsidRPr="0036405F">
              <w:rPr>
                <w:rFonts w:ascii="Times New Roman" w:eastAsia="Times New Roman" w:hAnsi="Times New Roman" w:cs="Times New Roman"/>
                <w:b/>
                <w:bCs/>
                <w:color w:val="000000"/>
                <w:sz w:val="24"/>
                <w:szCs w:val="24"/>
              </w:rPr>
              <w:t> </w:t>
            </w:r>
          </w:p>
        </w:tc>
        <w:tc>
          <w:tcPr>
            <w:tcW w:w="1846" w:type="dxa"/>
            <w:vMerge w:val="restart"/>
            <w:tcBorders>
              <w:left w:val="single" w:sz="4" w:space="0" w:color="000000"/>
              <w:right w:val="single" w:sz="4" w:space="0" w:color="000000"/>
            </w:tcBorders>
            <w:shd w:val="clear" w:color="auto" w:fill="auto"/>
            <w:vAlign w:val="center"/>
          </w:tcPr>
          <w:p w14:paraId="1E329A12" w14:textId="77777777" w:rsidR="0036405F" w:rsidRPr="0036405F" w:rsidRDefault="0036405F" w:rsidP="0036405F">
            <w:pPr>
              <w:rPr>
                <w:rFonts w:ascii="Times New Roman" w:hAnsi="Times New Roman" w:cs="Times New Roman"/>
                <w:sz w:val="24"/>
                <w:szCs w:val="24"/>
              </w:rPr>
            </w:pPr>
            <w:proofErr w:type="spellStart"/>
            <w:r w:rsidRPr="0036405F">
              <w:rPr>
                <w:rFonts w:ascii="Times New Roman" w:eastAsia="Times New Roman" w:hAnsi="Times New Roman" w:cs="Times New Roman"/>
                <w:bCs/>
                <w:i/>
                <w:iCs/>
                <w:color w:val="000000"/>
                <w:sz w:val="24"/>
                <w:szCs w:val="24"/>
              </w:rPr>
              <w:t>ПКв</w:t>
            </w:r>
            <w:proofErr w:type="spellEnd"/>
            <w:r w:rsidRPr="0036405F">
              <w:rPr>
                <w:rFonts w:ascii="Times New Roman" w:eastAsia="Times New Roman" w:hAnsi="Times New Roman" w:cs="Times New Roman"/>
                <w:bCs/>
                <w:i/>
                <w:iCs/>
                <w:color w:val="000000"/>
                <w:sz w:val="24"/>
                <w:szCs w:val="24"/>
              </w:rPr>
              <w:t xml:space="preserve"> 2.3 </w:t>
            </w:r>
          </w:p>
          <w:p w14:paraId="164D72D8"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343B8054" w14:textId="77777777" w:rsidR="0036405F" w:rsidRPr="0036405F" w:rsidRDefault="0036405F" w:rsidP="0036405F">
            <w:pPr>
              <w:jc w:val="both"/>
              <w:rPr>
                <w:rFonts w:ascii="Times New Roman" w:hAnsi="Times New Roman" w:cs="Times New Roman"/>
                <w:sz w:val="24"/>
                <w:szCs w:val="24"/>
              </w:rPr>
            </w:pPr>
            <w:r w:rsidRPr="0036405F">
              <w:rPr>
                <w:rFonts w:ascii="Times New Roman" w:eastAsia="Times New Roman" w:hAnsi="Times New Roman" w:cs="Times New Roman"/>
                <w:b/>
                <w:bCs/>
                <w:color w:val="000000"/>
                <w:sz w:val="24"/>
                <w:szCs w:val="24"/>
              </w:rPr>
              <w:t> </w:t>
            </w:r>
          </w:p>
          <w:p w14:paraId="69B6ED05"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29AFBA7D"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55920B3A"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5EC5844A"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5A70EB04"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79D31BC9" w14:textId="77777777" w:rsidTr="001B6B94">
        <w:trPr>
          <w:trHeight w:val="366"/>
        </w:trPr>
        <w:tc>
          <w:tcPr>
            <w:tcW w:w="3596" w:type="dxa"/>
            <w:vMerge/>
            <w:tcBorders>
              <w:left w:val="single" w:sz="4" w:space="0" w:color="000000"/>
              <w:bottom w:val="nil"/>
            </w:tcBorders>
            <w:shd w:val="clear" w:color="auto" w:fill="auto"/>
          </w:tcPr>
          <w:p w14:paraId="237675F2" w14:textId="77777777" w:rsidR="0036405F" w:rsidRPr="0036405F" w:rsidRDefault="0036405F" w:rsidP="0036405F">
            <w:pPr>
              <w:jc w:val="center"/>
              <w:rPr>
                <w:rFonts w:ascii="Times New Roman" w:hAnsi="Times New Roman" w:cs="Times New Roman"/>
                <w:sz w:val="24"/>
                <w:szCs w:val="24"/>
              </w:rPr>
            </w:pPr>
          </w:p>
        </w:tc>
        <w:tc>
          <w:tcPr>
            <w:tcW w:w="8025" w:type="dxa"/>
            <w:vMerge/>
            <w:tcBorders>
              <w:left w:val="single" w:sz="4" w:space="0" w:color="000000"/>
              <w:bottom w:val="single" w:sz="4" w:space="0" w:color="000000"/>
            </w:tcBorders>
            <w:shd w:val="clear" w:color="auto" w:fill="FFFFFF"/>
          </w:tcPr>
          <w:p w14:paraId="12978C40" w14:textId="77777777" w:rsidR="0036405F" w:rsidRPr="0036405F" w:rsidRDefault="0036405F" w:rsidP="0036405F">
            <w:pPr>
              <w:jc w:val="both"/>
              <w:rPr>
                <w:rFonts w:ascii="Times New Roman" w:eastAsia="Times New Roman" w:hAnsi="Times New Roman" w:cs="Times New Roman"/>
                <w:b/>
                <w:bCs/>
                <w:color w:val="000000"/>
                <w:sz w:val="24"/>
                <w:szCs w:val="24"/>
              </w:rPr>
            </w:pPr>
          </w:p>
        </w:tc>
        <w:tc>
          <w:tcPr>
            <w:tcW w:w="932" w:type="dxa"/>
            <w:vMerge w:val="restart"/>
            <w:tcBorders>
              <w:left w:val="single" w:sz="4" w:space="0" w:color="000000"/>
              <w:bottom w:val="nil"/>
            </w:tcBorders>
            <w:shd w:val="clear" w:color="auto" w:fill="FFFFFF"/>
            <w:vAlign w:val="center"/>
          </w:tcPr>
          <w:p w14:paraId="5AEC23BA"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color w:val="000000"/>
                <w:sz w:val="24"/>
                <w:szCs w:val="24"/>
              </w:rPr>
              <w:t>2</w:t>
            </w:r>
          </w:p>
          <w:p w14:paraId="3023846B"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color w:val="000000"/>
                <w:sz w:val="24"/>
                <w:szCs w:val="24"/>
              </w:rPr>
              <w:t> </w:t>
            </w:r>
          </w:p>
          <w:p w14:paraId="5D9BBB49" w14:textId="77777777" w:rsidR="0036405F" w:rsidRPr="0036405F" w:rsidRDefault="0036405F" w:rsidP="0036405F">
            <w:pPr>
              <w:jc w:val="center"/>
              <w:rPr>
                <w:rFonts w:ascii="Times New Roman" w:eastAsia="Times New Roman" w:hAnsi="Times New Roman" w:cs="Times New Roman"/>
                <w:color w:val="000000"/>
                <w:sz w:val="24"/>
                <w:szCs w:val="24"/>
              </w:rPr>
            </w:pPr>
          </w:p>
        </w:tc>
        <w:tc>
          <w:tcPr>
            <w:tcW w:w="1846" w:type="dxa"/>
            <w:vMerge/>
            <w:tcBorders>
              <w:left w:val="single" w:sz="4" w:space="0" w:color="000000"/>
              <w:bottom w:val="nil"/>
              <w:right w:val="single" w:sz="4" w:space="0" w:color="000000"/>
            </w:tcBorders>
            <w:shd w:val="clear" w:color="auto" w:fill="FFFFFF"/>
            <w:vAlign w:val="center"/>
          </w:tcPr>
          <w:p w14:paraId="3A6CC51F" w14:textId="77777777" w:rsidR="0036405F" w:rsidRPr="0036405F" w:rsidRDefault="0036405F" w:rsidP="0036405F">
            <w:pPr>
              <w:rPr>
                <w:rFonts w:ascii="Times New Roman" w:hAnsi="Times New Roman" w:cs="Times New Roman"/>
                <w:sz w:val="24"/>
                <w:szCs w:val="24"/>
              </w:rPr>
            </w:pPr>
          </w:p>
        </w:tc>
      </w:tr>
      <w:tr w:rsidR="0036405F" w:rsidRPr="0036405F" w14:paraId="4F91BA7B" w14:textId="77777777" w:rsidTr="001B6B94">
        <w:trPr>
          <w:trHeight w:val="855"/>
        </w:trPr>
        <w:tc>
          <w:tcPr>
            <w:tcW w:w="3596" w:type="dxa"/>
            <w:vMerge/>
            <w:tcBorders>
              <w:left w:val="single" w:sz="4" w:space="0" w:color="000000"/>
            </w:tcBorders>
            <w:shd w:val="clear" w:color="auto" w:fill="auto"/>
          </w:tcPr>
          <w:p w14:paraId="32DDF2F2" w14:textId="77777777" w:rsidR="0036405F" w:rsidRPr="0036405F" w:rsidRDefault="0036405F" w:rsidP="0036405F">
            <w:pPr>
              <w:jc w:val="center"/>
              <w:rPr>
                <w:rFonts w:ascii="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07BDEA3C" w14:textId="77777777" w:rsidR="0036405F" w:rsidRPr="0036405F" w:rsidRDefault="0036405F" w:rsidP="0036405F">
            <w:pPr>
              <w:jc w:val="both"/>
              <w:rPr>
                <w:rFonts w:ascii="Times New Roman" w:eastAsia="Times New Roman" w:hAnsi="Times New Roman" w:cs="Times New Roman"/>
                <w:color w:val="000000"/>
                <w:sz w:val="24"/>
                <w:szCs w:val="24"/>
              </w:rPr>
            </w:pPr>
            <w:proofErr w:type="spellStart"/>
            <w:r w:rsidRPr="0036405F">
              <w:rPr>
                <w:rFonts w:ascii="Times New Roman" w:eastAsia="Times New Roman" w:hAnsi="Times New Roman" w:cs="Times New Roman"/>
                <w:color w:val="000000"/>
                <w:sz w:val="24"/>
                <w:szCs w:val="24"/>
              </w:rPr>
              <w:t>Фиджитал</w:t>
            </w:r>
            <w:proofErr w:type="spellEnd"/>
            <w:r w:rsidRPr="0036405F">
              <w:rPr>
                <w:rFonts w:ascii="Times New Roman" w:eastAsia="Times New Roman" w:hAnsi="Times New Roman" w:cs="Times New Roman"/>
                <w:color w:val="000000"/>
                <w:sz w:val="24"/>
                <w:szCs w:val="24"/>
              </w:rPr>
              <w:t>-спорт (функционально-цифровой спорт) История становления, принципы и технологии "Игр Будущего". Правовые основы и нормативная база</w:t>
            </w:r>
          </w:p>
        </w:tc>
        <w:tc>
          <w:tcPr>
            <w:tcW w:w="932" w:type="dxa"/>
            <w:vMerge/>
            <w:tcBorders>
              <w:left w:val="single" w:sz="4" w:space="0" w:color="000000"/>
            </w:tcBorders>
            <w:shd w:val="clear" w:color="auto" w:fill="auto"/>
            <w:vAlign w:val="center"/>
          </w:tcPr>
          <w:p w14:paraId="1BCFBBBE" w14:textId="77777777" w:rsidR="0036405F" w:rsidRPr="0036405F" w:rsidRDefault="0036405F" w:rsidP="0036405F">
            <w:pPr>
              <w:jc w:val="center"/>
              <w:rPr>
                <w:rFonts w:ascii="Times New Roman" w:eastAsia="Times New Roman" w:hAnsi="Times New Roman" w:cs="Times New Roman"/>
                <w:color w:val="000000"/>
                <w:sz w:val="24"/>
                <w:szCs w:val="24"/>
              </w:rPr>
            </w:pPr>
          </w:p>
        </w:tc>
        <w:tc>
          <w:tcPr>
            <w:tcW w:w="1846" w:type="dxa"/>
            <w:vMerge/>
            <w:tcBorders>
              <w:left w:val="single" w:sz="4" w:space="0" w:color="000000"/>
              <w:right w:val="single" w:sz="4" w:space="0" w:color="000000"/>
            </w:tcBorders>
            <w:shd w:val="clear" w:color="auto" w:fill="auto"/>
            <w:vAlign w:val="center"/>
          </w:tcPr>
          <w:p w14:paraId="0B62277E" w14:textId="77777777" w:rsidR="0036405F" w:rsidRPr="0036405F" w:rsidRDefault="0036405F" w:rsidP="0036405F">
            <w:pPr>
              <w:rPr>
                <w:rFonts w:ascii="Times New Roman" w:hAnsi="Times New Roman" w:cs="Times New Roman"/>
                <w:sz w:val="24"/>
                <w:szCs w:val="24"/>
              </w:rPr>
            </w:pPr>
          </w:p>
        </w:tc>
      </w:tr>
      <w:tr w:rsidR="0036405F" w:rsidRPr="0036405F" w14:paraId="353AB055" w14:textId="77777777" w:rsidTr="001B6B94">
        <w:trPr>
          <w:trHeight w:val="285"/>
        </w:trPr>
        <w:tc>
          <w:tcPr>
            <w:tcW w:w="3596" w:type="dxa"/>
            <w:vMerge/>
            <w:tcBorders>
              <w:left w:val="single" w:sz="4" w:space="0" w:color="000000"/>
            </w:tcBorders>
            <w:shd w:val="clear" w:color="auto" w:fill="auto"/>
          </w:tcPr>
          <w:p w14:paraId="24ABD2E2" w14:textId="77777777" w:rsidR="0036405F" w:rsidRPr="0036405F" w:rsidRDefault="0036405F" w:rsidP="0036405F">
            <w:pPr>
              <w:jc w:val="center"/>
              <w:rPr>
                <w:rFonts w:ascii="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6EC5E58A" w14:textId="77777777" w:rsidR="0036405F" w:rsidRPr="0036405F" w:rsidRDefault="0036405F" w:rsidP="0036405F">
            <w:pPr>
              <w:jc w:val="both"/>
              <w:rPr>
                <w:rFonts w:ascii="Times New Roman" w:hAnsi="Times New Roman" w:cs="Times New Roman"/>
                <w:sz w:val="24"/>
                <w:szCs w:val="24"/>
              </w:rPr>
            </w:pPr>
            <w:proofErr w:type="gramStart"/>
            <w:r w:rsidRPr="0036405F">
              <w:rPr>
                <w:rFonts w:ascii="Times New Roman" w:hAnsi="Times New Roman" w:cs="Times New Roman"/>
                <w:sz w:val="24"/>
                <w:szCs w:val="24"/>
              </w:rPr>
              <w:t>Симуляторы-платформа</w:t>
            </w:r>
            <w:proofErr w:type="gramEnd"/>
            <w:r w:rsidRPr="0036405F">
              <w:rPr>
                <w:rFonts w:ascii="Times New Roman" w:hAnsi="Times New Roman" w:cs="Times New Roman"/>
                <w:sz w:val="24"/>
                <w:szCs w:val="24"/>
              </w:rPr>
              <w:t xml:space="preserve"> для оттачивания ваших навыков вождения, освоения гоночных стратегий и развития конкурентных преимуществ</w:t>
            </w:r>
          </w:p>
        </w:tc>
        <w:tc>
          <w:tcPr>
            <w:tcW w:w="932" w:type="dxa"/>
            <w:vMerge/>
            <w:tcBorders>
              <w:left w:val="single" w:sz="4" w:space="0" w:color="000000"/>
              <w:bottom w:val="single" w:sz="4" w:space="0" w:color="000000"/>
            </w:tcBorders>
            <w:shd w:val="clear" w:color="auto" w:fill="auto"/>
            <w:vAlign w:val="center"/>
          </w:tcPr>
          <w:p w14:paraId="3903DD3D" w14:textId="77777777" w:rsidR="0036405F" w:rsidRPr="0036405F" w:rsidRDefault="0036405F" w:rsidP="0036405F">
            <w:pPr>
              <w:snapToGrid w:val="0"/>
              <w:rPr>
                <w:rFonts w:ascii="Times New Roman" w:hAnsi="Times New Roman" w:cs="Times New Roman"/>
                <w:sz w:val="24"/>
                <w:szCs w:val="24"/>
              </w:rPr>
            </w:pPr>
          </w:p>
        </w:tc>
        <w:tc>
          <w:tcPr>
            <w:tcW w:w="1846" w:type="dxa"/>
            <w:vMerge/>
            <w:tcBorders>
              <w:left w:val="single" w:sz="4" w:space="0" w:color="000000"/>
              <w:right w:val="single" w:sz="4" w:space="0" w:color="000000"/>
            </w:tcBorders>
            <w:shd w:val="clear" w:color="auto" w:fill="auto"/>
            <w:vAlign w:val="center"/>
          </w:tcPr>
          <w:p w14:paraId="644B3B9C" w14:textId="77777777" w:rsidR="0036405F" w:rsidRPr="0036405F" w:rsidRDefault="0036405F" w:rsidP="0036405F">
            <w:pPr>
              <w:rPr>
                <w:rFonts w:ascii="Times New Roman" w:hAnsi="Times New Roman" w:cs="Times New Roman"/>
                <w:sz w:val="24"/>
                <w:szCs w:val="24"/>
              </w:rPr>
            </w:pPr>
          </w:p>
        </w:tc>
      </w:tr>
      <w:tr w:rsidR="0036405F" w:rsidRPr="0036405F" w14:paraId="3DB75418" w14:textId="77777777" w:rsidTr="001B6B94">
        <w:trPr>
          <w:trHeight w:val="566"/>
        </w:trPr>
        <w:tc>
          <w:tcPr>
            <w:tcW w:w="3596" w:type="dxa"/>
            <w:vMerge/>
            <w:tcBorders>
              <w:left w:val="single" w:sz="4" w:space="0" w:color="000000"/>
            </w:tcBorders>
            <w:shd w:val="clear" w:color="auto" w:fill="auto"/>
          </w:tcPr>
          <w:p w14:paraId="278B6C7F" w14:textId="77777777" w:rsidR="0036405F" w:rsidRPr="0036405F" w:rsidRDefault="0036405F" w:rsidP="0036405F">
            <w:pPr>
              <w:jc w:val="center"/>
              <w:rPr>
                <w:rFonts w:ascii="Times New Roman" w:hAnsi="Times New Roman" w:cs="Times New Roman"/>
                <w:sz w:val="24"/>
                <w:szCs w:val="24"/>
              </w:rPr>
            </w:pPr>
          </w:p>
        </w:tc>
        <w:tc>
          <w:tcPr>
            <w:tcW w:w="8025" w:type="dxa"/>
            <w:tcBorders>
              <w:left w:val="single" w:sz="4" w:space="0" w:color="000000"/>
              <w:bottom w:val="single" w:sz="4" w:space="0" w:color="auto"/>
            </w:tcBorders>
            <w:shd w:val="clear" w:color="auto" w:fill="auto"/>
          </w:tcPr>
          <w:p w14:paraId="2ACDFFC8" w14:textId="77777777" w:rsidR="0036405F" w:rsidRPr="0036405F" w:rsidRDefault="0036405F" w:rsidP="0036405F">
            <w:pPr>
              <w:jc w:val="both"/>
              <w:rPr>
                <w:rFonts w:ascii="Times New Roman" w:eastAsia="Times New Roman" w:hAnsi="Times New Roman" w:cs="Times New Roman"/>
                <w:color w:val="000000"/>
                <w:sz w:val="24"/>
                <w:szCs w:val="24"/>
              </w:rPr>
            </w:pPr>
            <w:proofErr w:type="spellStart"/>
            <w:r w:rsidRPr="0036405F">
              <w:rPr>
                <w:rFonts w:ascii="Times New Roman" w:eastAsia="Times New Roman" w:hAnsi="Times New Roman" w:cs="Times New Roman"/>
                <w:color w:val="000000"/>
                <w:sz w:val="24"/>
                <w:szCs w:val="24"/>
              </w:rPr>
              <w:t>Simracing</w:t>
            </w:r>
            <w:proofErr w:type="spellEnd"/>
            <w:r w:rsidRPr="0036405F">
              <w:rPr>
                <w:rFonts w:ascii="Times New Roman" w:eastAsia="Times New Roman" w:hAnsi="Times New Roman" w:cs="Times New Roman"/>
                <w:color w:val="000000"/>
                <w:sz w:val="24"/>
                <w:szCs w:val="24"/>
              </w:rPr>
              <w:t xml:space="preserve"> во время блокировки COVID19. Отечественные тренажеры. Аппаратное обеспечение. Программное обеспечение симулятора</w:t>
            </w:r>
          </w:p>
        </w:tc>
        <w:tc>
          <w:tcPr>
            <w:tcW w:w="932" w:type="dxa"/>
            <w:tcBorders>
              <w:left w:val="single" w:sz="4" w:space="0" w:color="000000"/>
              <w:bottom w:val="single" w:sz="4" w:space="0" w:color="auto"/>
            </w:tcBorders>
            <w:shd w:val="clear" w:color="auto" w:fill="auto"/>
            <w:vAlign w:val="center"/>
          </w:tcPr>
          <w:p w14:paraId="3BDA659C"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w:t>
            </w:r>
          </w:p>
          <w:p w14:paraId="4478F63A"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2</w:t>
            </w:r>
          </w:p>
        </w:tc>
        <w:tc>
          <w:tcPr>
            <w:tcW w:w="1846" w:type="dxa"/>
            <w:vMerge/>
            <w:tcBorders>
              <w:left w:val="single" w:sz="4" w:space="0" w:color="000000"/>
              <w:right w:val="single" w:sz="4" w:space="0" w:color="000000"/>
            </w:tcBorders>
            <w:shd w:val="clear" w:color="auto" w:fill="auto"/>
            <w:vAlign w:val="center"/>
          </w:tcPr>
          <w:p w14:paraId="6F8ADFC4" w14:textId="77777777" w:rsidR="0036405F" w:rsidRPr="0036405F" w:rsidRDefault="0036405F" w:rsidP="0036405F">
            <w:pPr>
              <w:rPr>
                <w:rFonts w:ascii="Times New Roman" w:hAnsi="Times New Roman" w:cs="Times New Roman"/>
                <w:sz w:val="24"/>
                <w:szCs w:val="24"/>
              </w:rPr>
            </w:pPr>
          </w:p>
        </w:tc>
      </w:tr>
      <w:tr w:rsidR="0036405F" w:rsidRPr="0036405F" w14:paraId="72CA8427" w14:textId="77777777" w:rsidTr="001B6B94">
        <w:trPr>
          <w:trHeight w:val="543"/>
        </w:trPr>
        <w:tc>
          <w:tcPr>
            <w:tcW w:w="3596" w:type="dxa"/>
            <w:vMerge/>
            <w:tcBorders>
              <w:left w:val="single" w:sz="4" w:space="0" w:color="000000"/>
              <w:bottom w:val="single" w:sz="4" w:space="0" w:color="auto"/>
            </w:tcBorders>
            <w:shd w:val="clear" w:color="auto" w:fill="auto"/>
          </w:tcPr>
          <w:p w14:paraId="3D21FA28"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000000"/>
              <w:bottom w:val="single" w:sz="4" w:space="0" w:color="auto"/>
            </w:tcBorders>
            <w:shd w:val="clear" w:color="auto" w:fill="auto"/>
          </w:tcPr>
          <w:p w14:paraId="5B869769" w14:textId="77777777" w:rsidR="0036405F" w:rsidRPr="0036405F" w:rsidRDefault="0036405F" w:rsidP="0036405F">
            <w:pPr>
              <w:jc w:val="both"/>
              <w:rPr>
                <w:rFonts w:ascii="Times New Roman" w:eastAsia="Times New Roman" w:hAnsi="Times New Roman" w:cs="Times New Roman"/>
                <w:color w:val="000000"/>
                <w:sz w:val="24"/>
                <w:szCs w:val="24"/>
              </w:rPr>
            </w:pPr>
            <w:r w:rsidRPr="0036405F">
              <w:rPr>
                <w:rFonts w:ascii="Times New Roman" w:eastAsia="Times New Roman" w:hAnsi="Times New Roman" w:cs="Times New Roman"/>
                <w:b/>
                <w:i/>
                <w:color w:val="000000"/>
                <w:sz w:val="24"/>
                <w:szCs w:val="24"/>
              </w:rPr>
              <w:t>Практические занятия № 1</w:t>
            </w:r>
            <w:r w:rsidRPr="0036405F">
              <w:rPr>
                <w:rFonts w:ascii="Times New Roman" w:eastAsia="Times New Roman" w:hAnsi="Times New Roman" w:cs="Times New Roman"/>
                <w:color w:val="000000"/>
                <w:sz w:val="24"/>
                <w:szCs w:val="24"/>
              </w:rPr>
              <w:t xml:space="preserve"> Отработка навыков посадки, изучение интерфейса программы с соблюдением техники безопасности при работе на симуляторе</w:t>
            </w:r>
          </w:p>
        </w:tc>
        <w:tc>
          <w:tcPr>
            <w:tcW w:w="932" w:type="dxa"/>
            <w:tcBorders>
              <w:left w:val="single" w:sz="4" w:space="0" w:color="000000"/>
              <w:bottom w:val="single" w:sz="4" w:space="0" w:color="auto"/>
            </w:tcBorders>
            <w:shd w:val="clear" w:color="auto" w:fill="auto"/>
            <w:vAlign w:val="center"/>
          </w:tcPr>
          <w:p w14:paraId="556B90E7"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2</w:t>
            </w:r>
          </w:p>
        </w:tc>
        <w:tc>
          <w:tcPr>
            <w:tcW w:w="1846" w:type="dxa"/>
            <w:tcBorders>
              <w:left w:val="single" w:sz="4" w:space="0" w:color="000000"/>
              <w:bottom w:val="single" w:sz="4" w:space="0" w:color="auto"/>
              <w:right w:val="single" w:sz="4" w:space="0" w:color="000000"/>
            </w:tcBorders>
            <w:shd w:val="clear" w:color="auto" w:fill="auto"/>
            <w:vAlign w:val="center"/>
          </w:tcPr>
          <w:p w14:paraId="1AA2CE21"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45B3F752" w14:textId="77777777" w:rsidTr="001B6B94">
        <w:trPr>
          <w:trHeight w:val="305"/>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5E3CC6E6" w14:textId="77777777" w:rsidR="0036405F" w:rsidRPr="0036405F" w:rsidRDefault="0036405F" w:rsidP="0036405F">
            <w:pPr>
              <w:jc w:val="both"/>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Рубежный контроль</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CA7539F" w14:textId="77777777" w:rsidR="0036405F" w:rsidRPr="0036405F" w:rsidRDefault="0036405F" w:rsidP="0036405F">
            <w:pPr>
              <w:rPr>
                <w:rFonts w:ascii="Times New Roman" w:eastAsia="Times New Roman" w:hAnsi="Times New Roman" w:cs="Times New Roman"/>
                <w:b/>
                <w:bCs/>
                <w:color w:val="000000"/>
                <w:sz w:val="24"/>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1A3FF473"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29192A8" w14:textId="77777777" w:rsidR="0036405F" w:rsidRPr="0036405F" w:rsidRDefault="0036405F" w:rsidP="0036405F">
            <w:pPr>
              <w:rPr>
                <w:rFonts w:ascii="Times New Roman" w:eastAsia="Times New Roman" w:hAnsi="Times New Roman" w:cs="Times New Roman"/>
                <w:bCs/>
                <w:iCs/>
                <w:color w:val="000000"/>
                <w:sz w:val="24"/>
                <w:szCs w:val="24"/>
              </w:rPr>
            </w:pPr>
          </w:p>
        </w:tc>
      </w:tr>
      <w:tr w:rsidR="0036405F" w:rsidRPr="0036405F" w14:paraId="34500648" w14:textId="77777777" w:rsidTr="001B6B94">
        <w:trPr>
          <w:trHeight w:val="305"/>
        </w:trPr>
        <w:tc>
          <w:tcPr>
            <w:tcW w:w="3596" w:type="dxa"/>
            <w:vMerge w:val="restart"/>
            <w:tcBorders>
              <w:top w:val="single" w:sz="4" w:space="0" w:color="auto"/>
              <w:left w:val="single" w:sz="4" w:space="0" w:color="auto"/>
              <w:bottom w:val="single" w:sz="4" w:space="0" w:color="auto"/>
              <w:right w:val="single" w:sz="4" w:space="0" w:color="auto"/>
            </w:tcBorders>
            <w:shd w:val="clear" w:color="auto" w:fill="auto"/>
          </w:tcPr>
          <w:p w14:paraId="2423D8C9" w14:textId="77777777" w:rsidR="0036405F" w:rsidRPr="0036405F" w:rsidRDefault="0036405F" w:rsidP="0036405F">
            <w:pPr>
              <w:jc w:val="both"/>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Тема 2. Основные направления в области модернизации автотранспортных средств.</w:t>
            </w:r>
          </w:p>
          <w:p w14:paraId="0E406240" w14:textId="77777777" w:rsidR="0036405F" w:rsidRPr="0036405F" w:rsidRDefault="0036405F" w:rsidP="0036405F">
            <w:pPr>
              <w:jc w:val="both"/>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Модернизация подвески автомобиля.</w:t>
            </w:r>
          </w:p>
          <w:p w14:paraId="5705F2D0" w14:textId="77777777" w:rsidR="0036405F" w:rsidRPr="0036405F" w:rsidRDefault="0036405F" w:rsidP="0036405F">
            <w:pPr>
              <w:rPr>
                <w:rFonts w:ascii="Times New Roman" w:hAnsi="Times New Roman" w:cs="Times New Roman"/>
                <w:sz w:val="24"/>
                <w:szCs w:val="24"/>
              </w:rPr>
            </w:pPr>
          </w:p>
          <w:p w14:paraId="1A40ECEE" w14:textId="77777777" w:rsidR="0036405F" w:rsidRPr="0036405F" w:rsidRDefault="0036405F" w:rsidP="0036405F">
            <w:pPr>
              <w:rPr>
                <w:rFonts w:ascii="Times New Roman" w:hAnsi="Times New Roman" w:cs="Times New Roman"/>
                <w:sz w:val="24"/>
                <w:szCs w:val="24"/>
              </w:rPr>
            </w:pPr>
          </w:p>
          <w:p w14:paraId="47CE385B" w14:textId="77777777" w:rsidR="0036405F" w:rsidRPr="0036405F" w:rsidRDefault="0036405F" w:rsidP="0036405F">
            <w:pPr>
              <w:rPr>
                <w:rFonts w:ascii="Times New Roman" w:hAnsi="Times New Roman" w:cs="Times New Roman"/>
                <w:sz w:val="24"/>
                <w:szCs w:val="24"/>
              </w:rPr>
            </w:pPr>
          </w:p>
          <w:p w14:paraId="4D54E95A" w14:textId="77777777" w:rsidR="0036405F" w:rsidRPr="0036405F" w:rsidRDefault="0036405F" w:rsidP="0036405F">
            <w:pPr>
              <w:rPr>
                <w:rFonts w:ascii="Times New Roman" w:hAnsi="Times New Roman" w:cs="Times New Roman"/>
                <w:sz w:val="24"/>
                <w:szCs w:val="24"/>
              </w:rPr>
            </w:pPr>
          </w:p>
          <w:p w14:paraId="4D8909EC" w14:textId="77777777" w:rsidR="0036405F" w:rsidRPr="0036405F" w:rsidRDefault="0036405F" w:rsidP="0036405F">
            <w:pPr>
              <w:rPr>
                <w:rFonts w:ascii="Times New Roman" w:hAnsi="Times New Roman" w:cs="Times New Roman"/>
                <w:sz w:val="24"/>
                <w:szCs w:val="24"/>
              </w:rPr>
            </w:pPr>
          </w:p>
          <w:p w14:paraId="1D4E6F9D" w14:textId="77777777" w:rsidR="0036405F" w:rsidRPr="0036405F" w:rsidRDefault="0036405F" w:rsidP="0036405F">
            <w:pPr>
              <w:rPr>
                <w:rFonts w:ascii="Times New Roman" w:hAnsi="Times New Roman" w:cs="Times New Roman"/>
                <w:sz w:val="24"/>
                <w:szCs w:val="24"/>
              </w:rPr>
            </w:pPr>
          </w:p>
          <w:p w14:paraId="651C9B72" w14:textId="77777777" w:rsidR="0036405F" w:rsidRPr="0036405F" w:rsidRDefault="0036405F" w:rsidP="0036405F">
            <w:pPr>
              <w:rPr>
                <w:rFonts w:ascii="Times New Roman" w:eastAsia="Times New Roman" w:hAnsi="Times New Roman" w:cs="Times New Roman"/>
                <w:b/>
                <w:bCs/>
                <w:i/>
                <w:iCs/>
                <w:color w:val="000000"/>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5845436"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color w:val="000000"/>
                <w:sz w:val="24"/>
                <w:szCs w:val="24"/>
              </w:rPr>
              <w:lastRenderedPageBreak/>
              <w:t xml:space="preserve">      Содержание учебного материала</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109F4F65" w14:textId="77777777" w:rsidR="0036405F" w:rsidRPr="0036405F" w:rsidRDefault="0036405F" w:rsidP="0036405F">
            <w:pPr>
              <w:rPr>
                <w:rFonts w:ascii="Times New Roman" w:eastAsia="Times New Roman" w:hAnsi="Times New Roman" w:cs="Times New Roman"/>
                <w:color w:val="000000"/>
                <w:sz w:val="24"/>
                <w:szCs w:val="24"/>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AB59CDF"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bCs/>
                <w:iCs/>
                <w:color w:val="000000"/>
                <w:sz w:val="24"/>
                <w:szCs w:val="24"/>
              </w:rPr>
              <w:t> </w:t>
            </w:r>
          </w:p>
        </w:tc>
      </w:tr>
      <w:tr w:rsidR="0036405F" w:rsidRPr="0036405F" w14:paraId="2A546F66" w14:textId="77777777" w:rsidTr="001B6B94">
        <w:trPr>
          <w:trHeight w:val="420"/>
        </w:trPr>
        <w:tc>
          <w:tcPr>
            <w:tcW w:w="3596" w:type="dxa"/>
            <w:vMerge/>
            <w:tcBorders>
              <w:top w:val="single" w:sz="4" w:space="0" w:color="auto"/>
              <w:left w:val="single" w:sz="4" w:space="0" w:color="auto"/>
              <w:bottom w:val="single" w:sz="4" w:space="0" w:color="auto"/>
              <w:right w:val="single" w:sz="4" w:space="0" w:color="auto"/>
            </w:tcBorders>
            <w:shd w:val="clear" w:color="auto" w:fill="auto"/>
          </w:tcPr>
          <w:p w14:paraId="7D0DC7E0"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4B9E6C5"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xml:space="preserve">1.Определение потребности в модернизации и тюнинге транспортных средств. </w:t>
            </w:r>
          </w:p>
          <w:p w14:paraId="3AD6D9ED" w14:textId="77777777" w:rsidR="0036405F" w:rsidRPr="0036405F" w:rsidRDefault="0036405F" w:rsidP="0036405F">
            <w:pPr>
              <w:jc w:val="both"/>
              <w:rPr>
                <w:rFonts w:ascii="Times New Roman" w:eastAsia="Times New Roman" w:hAnsi="Times New Roman" w:cs="Times New Roman"/>
                <w:bCs/>
                <w:iCs/>
                <w:color w:val="000000"/>
                <w:sz w:val="24"/>
                <w:szCs w:val="24"/>
              </w:rPr>
            </w:pPr>
            <w:r w:rsidRPr="0036405F">
              <w:rPr>
                <w:rFonts w:ascii="Times New Roman" w:eastAsia="Times New Roman" w:hAnsi="Times New Roman" w:cs="Times New Roman"/>
                <w:bCs/>
                <w:iCs/>
                <w:color w:val="000000"/>
                <w:sz w:val="24"/>
                <w:szCs w:val="24"/>
              </w:rPr>
              <w:t>2.      Порядок перерегистрации и постановки на учет переоборудованных транспортных средств.</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732214" w14:textId="77777777" w:rsidR="0036405F" w:rsidRPr="0036405F" w:rsidRDefault="0036405F" w:rsidP="0036405F">
            <w:pPr>
              <w:jc w:val="center"/>
              <w:rPr>
                <w:rFonts w:ascii="Times New Roman" w:eastAsia="Times New Roman" w:hAnsi="Times New Roman" w:cs="Times New Roman"/>
                <w:bCs/>
                <w:i/>
                <w:iCs/>
                <w:color w:val="000000"/>
                <w:sz w:val="24"/>
                <w:szCs w:val="24"/>
              </w:rPr>
            </w:pPr>
            <w:r w:rsidRPr="0036405F">
              <w:rPr>
                <w:rFonts w:ascii="Times New Roman" w:eastAsia="Times New Roman" w:hAnsi="Times New Roman" w:cs="Times New Roman"/>
                <w:b/>
                <w:bCs/>
                <w:color w:val="000000"/>
                <w:sz w:val="24"/>
                <w:szCs w:val="24"/>
              </w:rPr>
              <w:t> </w:t>
            </w:r>
          </w:p>
          <w:p w14:paraId="5EEF2FF5" w14:textId="77777777" w:rsidR="0036405F" w:rsidRPr="0036405F" w:rsidRDefault="0036405F" w:rsidP="0036405F">
            <w:pPr>
              <w:jc w:val="center"/>
              <w:rPr>
                <w:rFonts w:ascii="Times New Roman" w:eastAsia="Times New Roman" w:hAnsi="Times New Roman" w:cs="Times New Roman"/>
                <w:bCs/>
                <w:i/>
                <w:iCs/>
                <w:color w:val="000000"/>
                <w:sz w:val="24"/>
                <w:szCs w:val="24"/>
              </w:rPr>
            </w:pPr>
            <w:r w:rsidRPr="0036405F">
              <w:rPr>
                <w:rFonts w:ascii="Times New Roman" w:eastAsia="Times New Roman" w:hAnsi="Times New Roman" w:cs="Times New Roman"/>
                <w:color w:val="000000"/>
                <w:sz w:val="24"/>
                <w:szCs w:val="24"/>
              </w:rPr>
              <w:t>2</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FA9EA" w14:textId="77777777" w:rsidR="0036405F" w:rsidRPr="0036405F" w:rsidRDefault="0036405F" w:rsidP="0036405F">
            <w:pPr>
              <w:rPr>
                <w:rFonts w:ascii="Times New Roman" w:hAnsi="Times New Roman" w:cs="Times New Roman"/>
                <w:sz w:val="24"/>
                <w:szCs w:val="24"/>
              </w:rPr>
            </w:pPr>
            <w:proofErr w:type="spellStart"/>
            <w:r w:rsidRPr="0036405F">
              <w:rPr>
                <w:rFonts w:ascii="Times New Roman" w:eastAsia="Times New Roman" w:hAnsi="Times New Roman" w:cs="Times New Roman"/>
                <w:bCs/>
                <w:i/>
                <w:iCs/>
                <w:color w:val="000000"/>
                <w:sz w:val="24"/>
                <w:szCs w:val="24"/>
              </w:rPr>
              <w:t>ПКв</w:t>
            </w:r>
            <w:proofErr w:type="spellEnd"/>
            <w:r w:rsidRPr="0036405F">
              <w:rPr>
                <w:rFonts w:ascii="Times New Roman" w:eastAsia="Times New Roman" w:hAnsi="Times New Roman" w:cs="Times New Roman"/>
                <w:bCs/>
                <w:i/>
                <w:iCs/>
                <w:color w:val="000000"/>
                <w:sz w:val="24"/>
                <w:szCs w:val="24"/>
              </w:rPr>
              <w:t xml:space="preserve"> 1.1.</w:t>
            </w:r>
          </w:p>
          <w:p w14:paraId="08F63CAB"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69822A9C"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41A98F3E"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20E91EEF"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1412AFEE" w14:textId="77777777" w:rsidTr="001B6B94">
        <w:trPr>
          <w:trHeight w:val="685"/>
        </w:trPr>
        <w:tc>
          <w:tcPr>
            <w:tcW w:w="3596" w:type="dxa"/>
            <w:vMerge/>
            <w:tcBorders>
              <w:top w:val="single" w:sz="4" w:space="0" w:color="auto"/>
              <w:left w:val="single" w:sz="4" w:space="0" w:color="auto"/>
              <w:bottom w:val="single" w:sz="4" w:space="0" w:color="auto"/>
              <w:right w:val="single" w:sz="4" w:space="0" w:color="auto"/>
            </w:tcBorders>
            <w:shd w:val="clear" w:color="auto" w:fill="auto"/>
          </w:tcPr>
          <w:p w14:paraId="044254DB"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7FBDFCE4"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3.      Внесение изменений в конструкцию автомобиля, после которых запрещено движение по дорогам общего пользования</w:t>
            </w:r>
          </w:p>
        </w:tc>
        <w:tc>
          <w:tcPr>
            <w:tcW w:w="9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BC4E5" w14:textId="77777777" w:rsidR="0036405F" w:rsidRPr="0036405F" w:rsidRDefault="0036405F" w:rsidP="0036405F">
            <w:pPr>
              <w:jc w:val="center"/>
              <w:rPr>
                <w:rFonts w:ascii="Times New Roman" w:eastAsia="Times New Roman" w:hAnsi="Times New Roman" w:cs="Times New Roman"/>
                <w:bCs/>
                <w:color w:val="000000"/>
                <w:sz w:val="24"/>
                <w:szCs w:val="24"/>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DD47A8" w14:textId="77777777" w:rsidR="0036405F" w:rsidRPr="0036405F" w:rsidRDefault="0036405F" w:rsidP="0036405F">
            <w:pPr>
              <w:rPr>
                <w:rFonts w:ascii="Times New Roman" w:hAnsi="Times New Roman" w:cs="Times New Roman"/>
                <w:sz w:val="24"/>
                <w:szCs w:val="24"/>
              </w:rPr>
            </w:pPr>
          </w:p>
        </w:tc>
      </w:tr>
      <w:tr w:rsidR="0036405F" w:rsidRPr="0036405F" w14:paraId="6C859FD5" w14:textId="77777777" w:rsidTr="001B6B94">
        <w:trPr>
          <w:trHeight w:val="660"/>
        </w:trPr>
        <w:tc>
          <w:tcPr>
            <w:tcW w:w="3596" w:type="dxa"/>
            <w:vMerge/>
            <w:tcBorders>
              <w:top w:val="single" w:sz="4" w:space="0" w:color="auto"/>
              <w:left w:val="single" w:sz="4" w:space="0" w:color="auto"/>
              <w:bottom w:val="single" w:sz="4" w:space="0" w:color="auto"/>
              <w:right w:val="single" w:sz="4" w:space="0" w:color="auto"/>
            </w:tcBorders>
            <w:shd w:val="clear" w:color="auto" w:fill="auto"/>
          </w:tcPr>
          <w:p w14:paraId="2BF40445"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4B54977E"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4.      Порядок получения Технического паспорта на автомобиль участвующего в спортивных соревнованиях</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4A11B" w14:textId="77777777" w:rsidR="0036405F" w:rsidRPr="0036405F" w:rsidRDefault="0036405F" w:rsidP="0036405F">
            <w:pPr>
              <w:jc w:val="cente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54499" w14:textId="77777777" w:rsidR="0036405F" w:rsidRPr="0036405F" w:rsidRDefault="0036405F" w:rsidP="0036405F">
            <w:pPr>
              <w:rPr>
                <w:rFonts w:ascii="Times New Roman" w:hAnsi="Times New Roman" w:cs="Times New Roman"/>
                <w:sz w:val="24"/>
                <w:szCs w:val="24"/>
              </w:rPr>
            </w:pPr>
          </w:p>
        </w:tc>
      </w:tr>
      <w:tr w:rsidR="0036405F" w:rsidRPr="0036405F" w14:paraId="270AB418" w14:textId="77777777" w:rsidTr="001B6B94">
        <w:trPr>
          <w:trHeight w:val="660"/>
        </w:trPr>
        <w:tc>
          <w:tcPr>
            <w:tcW w:w="3596" w:type="dxa"/>
            <w:vMerge/>
            <w:tcBorders>
              <w:top w:val="single" w:sz="4" w:space="0" w:color="auto"/>
              <w:left w:val="single" w:sz="4" w:space="0" w:color="auto"/>
              <w:right w:val="single" w:sz="4" w:space="0" w:color="auto"/>
            </w:tcBorders>
            <w:shd w:val="clear" w:color="auto" w:fill="auto"/>
          </w:tcPr>
          <w:p w14:paraId="5D51B121"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2205177B"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5.      Результаты модернизации и тюнинга автотранспортных средств</w:t>
            </w:r>
          </w:p>
        </w:tc>
        <w:tc>
          <w:tcPr>
            <w:tcW w:w="932" w:type="dxa"/>
            <w:vMerge/>
            <w:tcBorders>
              <w:top w:val="single" w:sz="4" w:space="0" w:color="auto"/>
              <w:left w:val="single" w:sz="4" w:space="0" w:color="auto"/>
              <w:right w:val="single" w:sz="4" w:space="0" w:color="auto"/>
            </w:tcBorders>
            <w:shd w:val="clear" w:color="auto" w:fill="auto"/>
            <w:vAlign w:val="center"/>
          </w:tcPr>
          <w:p w14:paraId="38629104" w14:textId="77777777" w:rsidR="0036405F" w:rsidRPr="0036405F" w:rsidRDefault="0036405F" w:rsidP="0036405F">
            <w:pPr>
              <w:jc w:val="center"/>
              <w:rPr>
                <w:rFonts w:ascii="Times New Roman" w:hAnsi="Times New Roman" w:cs="Times New Roman"/>
                <w:sz w:val="24"/>
                <w:szCs w:val="24"/>
              </w:rPr>
            </w:pPr>
          </w:p>
        </w:tc>
        <w:tc>
          <w:tcPr>
            <w:tcW w:w="1846" w:type="dxa"/>
            <w:vMerge/>
            <w:tcBorders>
              <w:top w:val="single" w:sz="4" w:space="0" w:color="auto"/>
              <w:left w:val="single" w:sz="4" w:space="0" w:color="auto"/>
              <w:right w:val="single" w:sz="4" w:space="0" w:color="auto"/>
            </w:tcBorders>
            <w:shd w:val="clear" w:color="auto" w:fill="auto"/>
            <w:vAlign w:val="center"/>
          </w:tcPr>
          <w:p w14:paraId="38621D4C" w14:textId="77777777" w:rsidR="0036405F" w:rsidRPr="0036405F" w:rsidRDefault="0036405F" w:rsidP="0036405F">
            <w:pPr>
              <w:rPr>
                <w:rFonts w:ascii="Times New Roman" w:hAnsi="Times New Roman" w:cs="Times New Roman"/>
                <w:sz w:val="24"/>
                <w:szCs w:val="24"/>
              </w:rPr>
            </w:pPr>
          </w:p>
        </w:tc>
      </w:tr>
      <w:tr w:rsidR="0036405F" w:rsidRPr="0036405F" w14:paraId="375E1964" w14:textId="77777777" w:rsidTr="001B6B94">
        <w:trPr>
          <w:trHeight w:val="660"/>
        </w:trPr>
        <w:tc>
          <w:tcPr>
            <w:tcW w:w="3596" w:type="dxa"/>
            <w:vMerge/>
            <w:tcBorders>
              <w:left w:val="single" w:sz="4" w:space="0" w:color="auto"/>
              <w:right w:val="single" w:sz="4" w:space="0" w:color="auto"/>
            </w:tcBorders>
            <w:shd w:val="clear" w:color="auto" w:fill="auto"/>
          </w:tcPr>
          <w:p w14:paraId="60ABBB22"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auto"/>
              <w:bottom w:val="single" w:sz="4" w:space="0" w:color="000000"/>
              <w:right w:val="single" w:sz="4" w:space="0" w:color="auto"/>
            </w:tcBorders>
            <w:shd w:val="clear" w:color="auto" w:fill="auto"/>
          </w:tcPr>
          <w:p w14:paraId="3736ECF5"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6.</w:t>
            </w:r>
            <w:r w:rsidRPr="0036405F">
              <w:rPr>
                <w:rFonts w:ascii="Times New Roman" w:hAnsi="Times New Roman" w:cs="Times New Roman"/>
                <w:sz w:val="24"/>
                <w:szCs w:val="24"/>
              </w:rPr>
              <w:t xml:space="preserve"> </w:t>
            </w:r>
            <w:r w:rsidRPr="0036405F">
              <w:rPr>
                <w:rFonts w:ascii="Times New Roman" w:eastAsia="Times New Roman" w:hAnsi="Times New Roman" w:cs="Times New Roman"/>
                <w:color w:val="000000"/>
                <w:sz w:val="24"/>
                <w:szCs w:val="24"/>
              </w:rPr>
              <w:t xml:space="preserve"> Подбор двигателя по типу транспортного средства и условиям эксплуатации.</w:t>
            </w:r>
          </w:p>
        </w:tc>
        <w:tc>
          <w:tcPr>
            <w:tcW w:w="932" w:type="dxa"/>
            <w:vMerge/>
            <w:tcBorders>
              <w:left w:val="single" w:sz="4" w:space="0" w:color="auto"/>
              <w:right w:val="single" w:sz="4" w:space="0" w:color="auto"/>
            </w:tcBorders>
            <w:shd w:val="clear" w:color="auto" w:fill="auto"/>
            <w:vAlign w:val="center"/>
          </w:tcPr>
          <w:p w14:paraId="512D322B" w14:textId="77777777" w:rsidR="0036405F" w:rsidRPr="0036405F" w:rsidRDefault="0036405F" w:rsidP="0036405F">
            <w:pPr>
              <w:jc w:val="center"/>
              <w:rPr>
                <w:rFonts w:ascii="Times New Roman" w:hAnsi="Times New Roman" w:cs="Times New Roman"/>
                <w:sz w:val="24"/>
                <w:szCs w:val="24"/>
              </w:rPr>
            </w:pPr>
          </w:p>
        </w:tc>
        <w:tc>
          <w:tcPr>
            <w:tcW w:w="1846" w:type="dxa"/>
            <w:vMerge/>
            <w:tcBorders>
              <w:left w:val="single" w:sz="4" w:space="0" w:color="auto"/>
              <w:right w:val="single" w:sz="4" w:space="0" w:color="auto"/>
            </w:tcBorders>
            <w:shd w:val="clear" w:color="auto" w:fill="auto"/>
            <w:vAlign w:val="center"/>
          </w:tcPr>
          <w:p w14:paraId="4DEA7A2E" w14:textId="77777777" w:rsidR="0036405F" w:rsidRPr="0036405F" w:rsidRDefault="0036405F" w:rsidP="0036405F">
            <w:pPr>
              <w:rPr>
                <w:rFonts w:ascii="Times New Roman" w:hAnsi="Times New Roman" w:cs="Times New Roman"/>
                <w:sz w:val="24"/>
                <w:szCs w:val="24"/>
              </w:rPr>
            </w:pPr>
          </w:p>
        </w:tc>
      </w:tr>
      <w:tr w:rsidR="0036405F" w:rsidRPr="0036405F" w14:paraId="1F91AA81" w14:textId="77777777" w:rsidTr="001B6B94">
        <w:trPr>
          <w:trHeight w:val="660"/>
        </w:trPr>
        <w:tc>
          <w:tcPr>
            <w:tcW w:w="3596" w:type="dxa"/>
            <w:vMerge/>
            <w:tcBorders>
              <w:left w:val="single" w:sz="4" w:space="0" w:color="auto"/>
              <w:right w:val="single" w:sz="4" w:space="0" w:color="auto"/>
            </w:tcBorders>
            <w:shd w:val="clear" w:color="auto" w:fill="auto"/>
          </w:tcPr>
          <w:p w14:paraId="3000F3A3"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auto"/>
              <w:bottom w:val="single" w:sz="4" w:space="0" w:color="000000"/>
              <w:right w:val="single" w:sz="4" w:space="0" w:color="auto"/>
            </w:tcBorders>
            <w:shd w:val="clear" w:color="auto" w:fill="auto"/>
          </w:tcPr>
          <w:p w14:paraId="2F8F73AE"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bCs/>
                <w:iCs/>
                <w:color w:val="000000"/>
                <w:sz w:val="24"/>
                <w:szCs w:val="24"/>
              </w:rPr>
              <w:t>7.</w:t>
            </w:r>
            <w:r w:rsidRPr="0036405F">
              <w:rPr>
                <w:rFonts w:ascii="Times New Roman" w:hAnsi="Times New Roman" w:cs="Times New Roman"/>
                <w:sz w:val="24"/>
                <w:szCs w:val="24"/>
              </w:rPr>
              <w:t xml:space="preserve"> </w:t>
            </w:r>
            <w:r w:rsidRPr="0036405F">
              <w:rPr>
                <w:rFonts w:ascii="Times New Roman" w:eastAsia="Times New Roman" w:hAnsi="Times New Roman" w:cs="Times New Roman"/>
                <w:bCs/>
                <w:iCs/>
                <w:color w:val="000000"/>
                <w:sz w:val="24"/>
                <w:szCs w:val="24"/>
              </w:rPr>
              <w:t xml:space="preserve">Замена двигателя на более </w:t>
            </w:r>
            <w:proofErr w:type="gramStart"/>
            <w:r w:rsidRPr="0036405F">
              <w:rPr>
                <w:rFonts w:ascii="Times New Roman" w:eastAsia="Times New Roman" w:hAnsi="Times New Roman" w:cs="Times New Roman"/>
                <w:bCs/>
                <w:iCs/>
                <w:color w:val="000000"/>
                <w:sz w:val="24"/>
                <w:szCs w:val="24"/>
              </w:rPr>
              <w:t>мощный</w:t>
            </w:r>
            <w:proofErr w:type="gramEnd"/>
            <w:r w:rsidRPr="0036405F">
              <w:rPr>
                <w:rFonts w:ascii="Times New Roman" w:eastAsia="Times New Roman" w:hAnsi="Times New Roman" w:cs="Times New Roman"/>
                <w:bCs/>
                <w:iCs/>
                <w:color w:val="000000"/>
                <w:sz w:val="24"/>
                <w:szCs w:val="24"/>
              </w:rPr>
              <w:t>. Снятие внешней скоростной характеристики двигателей и ее анализ</w:t>
            </w:r>
          </w:p>
        </w:tc>
        <w:tc>
          <w:tcPr>
            <w:tcW w:w="932" w:type="dxa"/>
            <w:vMerge/>
            <w:tcBorders>
              <w:left w:val="single" w:sz="4" w:space="0" w:color="auto"/>
              <w:right w:val="single" w:sz="4" w:space="0" w:color="auto"/>
            </w:tcBorders>
            <w:shd w:val="clear" w:color="auto" w:fill="auto"/>
            <w:vAlign w:val="center"/>
          </w:tcPr>
          <w:p w14:paraId="2D55AE48" w14:textId="77777777" w:rsidR="0036405F" w:rsidRPr="0036405F" w:rsidRDefault="0036405F" w:rsidP="0036405F">
            <w:pPr>
              <w:jc w:val="center"/>
              <w:rPr>
                <w:rFonts w:ascii="Times New Roman" w:hAnsi="Times New Roman" w:cs="Times New Roman"/>
                <w:sz w:val="24"/>
                <w:szCs w:val="24"/>
              </w:rPr>
            </w:pPr>
          </w:p>
        </w:tc>
        <w:tc>
          <w:tcPr>
            <w:tcW w:w="1846" w:type="dxa"/>
            <w:vMerge/>
            <w:tcBorders>
              <w:left w:val="single" w:sz="4" w:space="0" w:color="auto"/>
              <w:right w:val="single" w:sz="4" w:space="0" w:color="auto"/>
            </w:tcBorders>
            <w:shd w:val="clear" w:color="auto" w:fill="auto"/>
            <w:vAlign w:val="center"/>
          </w:tcPr>
          <w:p w14:paraId="4B0BD25A" w14:textId="77777777" w:rsidR="0036405F" w:rsidRPr="0036405F" w:rsidRDefault="0036405F" w:rsidP="0036405F">
            <w:pPr>
              <w:rPr>
                <w:rFonts w:ascii="Times New Roman" w:hAnsi="Times New Roman" w:cs="Times New Roman"/>
                <w:sz w:val="24"/>
                <w:szCs w:val="24"/>
              </w:rPr>
            </w:pPr>
          </w:p>
        </w:tc>
      </w:tr>
      <w:tr w:rsidR="0036405F" w:rsidRPr="0036405F" w14:paraId="0C50F266" w14:textId="77777777" w:rsidTr="001B6B94">
        <w:trPr>
          <w:trHeight w:val="330"/>
        </w:trPr>
        <w:tc>
          <w:tcPr>
            <w:tcW w:w="3596" w:type="dxa"/>
            <w:vMerge/>
            <w:tcBorders>
              <w:left w:val="single" w:sz="4" w:space="0" w:color="auto"/>
              <w:right w:val="single" w:sz="4" w:space="0" w:color="auto"/>
            </w:tcBorders>
            <w:shd w:val="clear" w:color="auto" w:fill="auto"/>
          </w:tcPr>
          <w:p w14:paraId="3246C83E"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auto"/>
              <w:bottom w:val="single" w:sz="4" w:space="0" w:color="000000"/>
              <w:right w:val="single" w:sz="4" w:space="0" w:color="auto"/>
            </w:tcBorders>
            <w:shd w:val="clear" w:color="auto" w:fill="auto"/>
          </w:tcPr>
          <w:p w14:paraId="607CC0E6"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xml:space="preserve">8. Подбор двигателя по типу транспортного средства и условиям эксплуатации. </w:t>
            </w:r>
          </w:p>
        </w:tc>
        <w:tc>
          <w:tcPr>
            <w:tcW w:w="932" w:type="dxa"/>
            <w:vMerge/>
            <w:tcBorders>
              <w:left w:val="single" w:sz="4" w:space="0" w:color="auto"/>
              <w:bottom w:val="single" w:sz="4" w:space="0" w:color="000000"/>
              <w:right w:val="single" w:sz="4" w:space="0" w:color="auto"/>
            </w:tcBorders>
            <w:shd w:val="clear" w:color="auto" w:fill="auto"/>
            <w:vAlign w:val="center"/>
          </w:tcPr>
          <w:p w14:paraId="2D01113F" w14:textId="77777777" w:rsidR="0036405F" w:rsidRPr="0036405F" w:rsidRDefault="0036405F" w:rsidP="0036405F">
            <w:pPr>
              <w:jc w:val="center"/>
              <w:rPr>
                <w:rFonts w:ascii="Times New Roman" w:eastAsia="Times New Roman" w:hAnsi="Times New Roman" w:cs="Times New Roman"/>
                <w:bCs/>
                <w:color w:val="000000"/>
                <w:sz w:val="24"/>
                <w:szCs w:val="24"/>
              </w:rPr>
            </w:pPr>
          </w:p>
        </w:tc>
        <w:tc>
          <w:tcPr>
            <w:tcW w:w="1846" w:type="dxa"/>
            <w:vMerge/>
            <w:tcBorders>
              <w:left w:val="single" w:sz="4" w:space="0" w:color="auto"/>
              <w:right w:val="single" w:sz="4" w:space="0" w:color="auto"/>
            </w:tcBorders>
            <w:shd w:val="clear" w:color="auto" w:fill="auto"/>
            <w:vAlign w:val="center"/>
          </w:tcPr>
          <w:p w14:paraId="1CFF61A0" w14:textId="77777777" w:rsidR="0036405F" w:rsidRPr="0036405F" w:rsidRDefault="0036405F" w:rsidP="0036405F">
            <w:pPr>
              <w:rPr>
                <w:rFonts w:ascii="Times New Roman" w:hAnsi="Times New Roman" w:cs="Times New Roman"/>
                <w:sz w:val="24"/>
                <w:szCs w:val="24"/>
              </w:rPr>
            </w:pPr>
          </w:p>
        </w:tc>
      </w:tr>
      <w:tr w:rsidR="0036405F" w:rsidRPr="0036405F" w14:paraId="28C56BD9" w14:textId="77777777" w:rsidTr="001B6B94">
        <w:trPr>
          <w:trHeight w:val="289"/>
        </w:trPr>
        <w:tc>
          <w:tcPr>
            <w:tcW w:w="3596" w:type="dxa"/>
            <w:vMerge/>
            <w:tcBorders>
              <w:left w:val="single" w:sz="4" w:space="0" w:color="auto"/>
              <w:right w:val="single" w:sz="4" w:space="0" w:color="auto"/>
            </w:tcBorders>
            <w:shd w:val="clear" w:color="auto" w:fill="auto"/>
          </w:tcPr>
          <w:p w14:paraId="186FDA2C"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auto"/>
              <w:bottom w:val="single" w:sz="4" w:space="0" w:color="000000"/>
            </w:tcBorders>
            <w:shd w:val="clear" w:color="auto" w:fill="auto"/>
          </w:tcPr>
          <w:p w14:paraId="1611766B"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color w:val="000000"/>
                <w:sz w:val="24"/>
                <w:szCs w:val="24"/>
              </w:rPr>
              <w:t xml:space="preserve">9. Замена двигателя на более </w:t>
            </w:r>
            <w:proofErr w:type="gramStart"/>
            <w:r w:rsidRPr="0036405F">
              <w:rPr>
                <w:rFonts w:ascii="Times New Roman" w:eastAsia="Times New Roman" w:hAnsi="Times New Roman" w:cs="Times New Roman"/>
                <w:color w:val="000000"/>
                <w:sz w:val="24"/>
                <w:szCs w:val="24"/>
              </w:rPr>
              <w:t>мощный</w:t>
            </w:r>
            <w:proofErr w:type="gramEnd"/>
            <w:r w:rsidRPr="0036405F">
              <w:rPr>
                <w:rFonts w:ascii="Times New Roman" w:eastAsia="Times New Roman" w:hAnsi="Times New Roman" w:cs="Times New Roman"/>
                <w:color w:val="000000"/>
                <w:sz w:val="24"/>
                <w:szCs w:val="24"/>
              </w:rPr>
              <w:t xml:space="preserve">. </w:t>
            </w:r>
          </w:p>
        </w:tc>
        <w:tc>
          <w:tcPr>
            <w:tcW w:w="932" w:type="dxa"/>
            <w:tcBorders>
              <w:left w:val="single" w:sz="4" w:space="0" w:color="000000"/>
              <w:bottom w:val="single" w:sz="4" w:space="0" w:color="000000"/>
              <w:right w:val="single" w:sz="4" w:space="0" w:color="auto"/>
            </w:tcBorders>
            <w:shd w:val="clear" w:color="auto" w:fill="auto"/>
            <w:vAlign w:val="center"/>
          </w:tcPr>
          <w:p w14:paraId="36F8B5B2" w14:textId="77777777" w:rsidR="0036405F" w:rsidRPr="0036405F" w:rsidRDefault="0036405F" w:rsidP="0036405F">
            <w:pPr>
              <w:rPr>
                <w:rFonts w:ascii="Times New Roman" w:eastAsia="Times New Roman" w:hAnsi="Times New Roman" w:cs="Times New Roman"/>
                <w:bCs/>
                <w:color w:val="000000"/>
                <w:sz w:val="24"/>
                <w:szCs w:val="24"/>
              </w:rPr>
            </w:pPr>
          </w:p>
        </w:tc>
        <w:tc>
          <w:tcPr>
            <w:tcW w:w="1846" w:type="dxa"/>
            <w:vMerge/>
            <w:tcBorders>
              <w:left w:val="single" w:sz="4" w:space="0" w:color="auto"/>
              <w:right w:val="single" w:sz="4" w:space="0" w:color="auto"/>
            </w:tcBorders>
            <w:shd w:val="clear" w:color="auto" w:fill="auto"/>
            <w:vAlign w:val="center"/>
          </w:tcPr>
          <w:p w14:paraId="7E5F4ACC" w14:textId="77777777" w:rsidR="0036405F" w:rsidRPr="0036405F" w:rsidRDefault="0036405F" w:rsidP="0036405F">
            <w:pPr>
              <w:rPr>
                <w:rFonts w:ascii="Times New Roman" w:hAnsi="Times New Roman" w:cs="Times New Roman"/>
                <w:sz w:val="24"/>
                <w:szCs w:val="24"/>
              </w:rPr>
            </w:pPr>
          </w:p>
        </w:tc>
      </w:tr>
      <w:tr w:rsidR="0036405F" w:rsidRPr="0036405F" w14:paraId="06CFDAA5" w14:textId="77777777" w:rsidTr="001B6B94">
        <w:trPr>
          <w:trHeight w:val="315"/>
        </w:trPr>
        <w:tc>
          <w:tcPr>
            <w:tcW w:w="3596" w:type="dxa"/>
            <w:vMerge/>
            <w:tcBorders>
              <w:left w:val="single" w:sz="4" w:space="0" w:color="auto"/>
              <w:right w:val="single" w:sz="4" w:space="0" w:color="auto"/>
            </w:tcBorders>
            <w:shd w:val="clear" w:color="auto" w:fill="auto"/>
          </w:tcPr>
          <w:p w14:paraId="38C72159"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000000"/>
              <w:left w:val="single" w:sz="4" w:space="0" w:color="auto"/>
              <w:bottom w:val="single" w:sz="4" w:space="0" w:color="auto"/>
              <w:right w:val="single" w:sz="4" w:space="0" w:color="auto"/>
            </w:tcBorders>
            <w:shd w:val="clear" w:color="auto" w:fill="auto"/>
          </w:tcPr>
          <w:p w14:paraId="4A57320B"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10. Снятие внешней скоростной характеристики двигателей и ее анализ.</w:t>
            </w:r>
          </w:p>
        </w:tc>
        <w:tc>
          <w:tcPr>
            <w:tcW w:w="932" w:type="dxa"/>
            <w:tcBorders>
              <w:top w:val="single" w:sz="4" w:space="0" w:color="000000"/>
              <w:left w:val="single" w:sz="4" w:space="0" w:color="auto"/>
              <w:bottom w:val="single" w:sz="4" w:space="0" w:color="auto"/>
              <w:right w:val="single" w:sz="4" w:space="0" w:color="auto"/>
            </w:tcBorders>
            <w:shd w:val="clear" w:color="auto" w:fill="auto"/>
            <w:vAlign w:val="center"/>
          </w:tcPr>
          <w:p w14:paraId="0E279A41"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w:t>
            </w:r>
          </w:p>
        </w:tc>
        <w:tc>
          <w:tcPr>
            <w:tcW w:w="1846" w:type="dxa"/>
            <w:vMerge/>
            <w:tcBorders>
              <w:left w:val="single" w:sz="4" w:space="0" w:color="auto"/>
              <w:right w:val="single" w:sz="4" w:space="0" w:color="auto"/>
            </w:tcBorders>
            <w:shd w:val="clear" w:color="auto" w:fill="auto"/>
            <w:vAlign w:val="center"/>
          </w:tcPr>
          <w:p w14:paraId="20556351" w14:textId="77777777" w:rsidR="0036405F" w:rsidRPr="0036405F" w:rsidRDefault="0036405F" w:rsidP="0036405F">
            <w:pPr>
              <w:rPr>
                <w:rFonts w:ascii="Times New Roman" w:hAnsi="Times New Roman" w:cs="Times New Roman"/>
                <w:sz w:val="24"/>
                <w:szCs w:val="24"/>
              </w:rPr>
            </w:pPr>
          </w:p>
        </w:tc>
      </w:tr>
      <w:tr w:rsidR="0036405F" w:rsidRPr="0036405F" w14:paraId="6326EFB7" w14:textId="77777777" w:rsidTr="001B6B94">
        <w:trPr>
          <w:trHeight w:val="660"/>
        </w:trPr>
        <w:tc>
          <w:tcPr>
            <w:tcW w:w="3596" w:type="dxa"/>
            <w:vMerge/>
            <w:tcBorders>
              <w:left w:val="single" w:sz="4" w:space="0" w:color="auto"/>
              <w:right w:val="single" w:sz="4" w:space="0" w:color="auto"/>
            </w:tcBorders>
            <w:shd w:val="clear" w:color="auto" w:fill="auto"/>
          </w:tcPr>
          <w:p w14:paraId="6F03929A"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771C13A8"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bCs/>
                <w:iCs/>
                <w:color w:val="000000"/>
                <w:sz w:val="24"/>
                <w:szCs w:val="24"/>
              </w:rPr>
              <w:t>11.Улучшение стабилизации автомобиля при движении.  Увеличение жесткости подвески автомобиля.  Увеличение мягкости подвески автомобиля.</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B2AFBA9" w14:textId="77777777" w:rsidR="0036405F" w:rsidRPr="0036405F" w:rsidRDefault="0036405F" w:rsidP="0036405F">
            <w:pPr>
              <w:jc w:val="center"/>
              <w:rPr>
                <w:rFonts w:ascii="Times New Roman" w:eastAsia="Times New Roman" w:hAnsi="Times New Roman" w:cs="Times New Roman"/>
                <w:color w:val="000000"/>
                <w:sz w:val="24"/>
                <w:szCs w:val="24"/>
              </w:rPr>
            </w:pPr>
          </w:p>
        </w:tc>
        <w:tc>
          <w:tcPr>
            <w:tcW w:w="1846" w:type="dxa"/>
            <w:vMerge/>
            <w:tcBorders>
              <w:left w:val="single" w:sz="4" w:space="0" w:color="auto"/>
              <w:right w:val="single" w:sz="4" w:space="0" w:color="auto"/>
            </w:tcBorders>
            <w:shd w:val="clear" w:color="auto" w:fill="auto"/>
            <w:vAlign w:val="center"/>
          </w:tcPr>
          <w:p w14:paraId="0B053DF7" w14:textId="77777777" w:rsidR="0036405F" w:rsidRPr="0036405F" w:rsidRDefault="0036405F" w:rsidP="0036405F">
            <w:pPr>
              <w:rPr>
                <w:rFonts w:ascii="Times New Roman" w:hAnsi="Times New Roman" w:cs="Times New Roman"/>
                <w:sz w:val="24"/>
                <w:szCs w:val="24"/>
              </w:rPr>
            </w:pPr>
          </w:p>
        </w:tc>
      </w:tr>
      <w:tr w:rsidR="0036405F" w:rsidRPr="0036405F" w14:paraId="2E1A5D65" w14:textId="77777777" w:rsidTr="001B6B94">
        <w:trPr>
          <w:trHeight w:val="270"/>
        </w:trPr>
        <w:tc>
          <w:tcPr>
            <w:tcW w:w="3596" w:type="dxa"/>
            <w:vMerge/>
            <w:tcBorders>
              <w:left w:val="single" w:sz="4" w:space="0" w:color="auto"/>
              <w:right w:val="single" w:sz="4" w:space="0" w:color="auto"/>
            </w:tcBorders>
            <w:shd w:val="clear" w:color="auto" w:fill="auto"/>
          </w:tcPr>
          <w:p w14:paraId="67C72827"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E5C56DA" w14:textId="77777777" w:rsidR="0036405F" w:rsidRPr="0036405F" w:rsidRDefault="0036405F" w:rsidP="0036405F">
            <w:pPr>
              <w:rPr>
                <w:rFonts w:ascii="Times New Roman" w:eastAsia="Times New Roman" w:hAnsi="Times New Roman" w:cs="Times New Roman"/>
                <w:b/>
                <w:i/>
                <w:color w:val="000000"/>
                <w:sz w:val="24"/>
                <w:szCs w:val="24"/>
              </w:rPr>
            </w:pPr>
            <w:r w:rsidRPr="0036405F">
              <w:rPr>
                <w:rFonts w:ascii="Times New Roman" w:eastAsia="Times New Roman" w:hAnsi="Times New Roman" w:cs="Times New Roman"/>
                <w:b/>
                <w:i/>
                <w:color w:val="000000"/>
                <w:sz w:val="24"/>
                <w:szCs w:val="24"/>
              </w:rPr>
              <w:t>Практические занятия № 2</w:t>
            </w:r>
            <w:r w:rsidRPr="0036405F">
              <w:rPr>
                <w:rFonts w:ascii="Times New Roman" w:eastAsia="Times New Roman" w:hAnsi="Times New Roman" w:cs="Times New Roman"/>
                <w:b/>
                <w:i/>
                <w:color w:val="000000"/>
                <w:sz w:val="24"/>
                <w:szCs w:val="24"/>
              </w:rPr>
              <w:tab/>
              <w:t xml:space="preserve"> </w:t>
            </w:r>
          </w:p>
          <w:p w14:paraId="177CDE9C"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Оформление документации для перерегистрации и постановки на учет переоборудованных транспортных средств</w:t>
            </w:r>
            <w:r w:rsidRPr="0036405F">
              <w:rPr>
                <w:rFonts w:ascii="Times New Roman" w:eastAsia="Times New Roman" w:hAnsi="Times New Roman" w:cs="Times New Roman"/>
                <w:color w:val="000000"/>
                <w:sz w:val="24"/>
                <w:szCs w:val="24"/>
              </w:rPr>
              <w:tab/>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C74D25A" w14:textId="77777777" w:rsidR="0036405F" w:rsidRPr="0036405F" w:rsidRDefault="0036405F" w:rsidP="0036405F">
            <w:pPr>
              <w:snapToGrid w:val="0"/>
              <w:rPr>
                <w:rFonts w:ascii="Times New Roman" w:hAnsi="Times New Roman" w:cs="Times New Roman"/>
                <w:color w:val="000000"/>
                <w:sz w:val="24"/>
                <w:szCs w:val="24"/>
              </w:rPr>
            </w:pPr>
            <w:r w:rsidRPr="0036405F">
              <w:rPr>
                <w:rFonts w:ascii="Times New Roman" w:hAnsi="Times New Roman" w:cs="Times New Roman"/>
                <w:color w:val="000000"/>
                <w:sz w:val="24"/>
                <w:szCs w:val="24"/>
              </w:rPr>
              <w:t>2</w:t>
            </w:r>
          </w:p>
        </w:tc>
        <w:tc>
          <w:tcPr>
            <w:tcW w:w="1846" w:type="dxa"/>
            <w:vMerge/>
            <w:tcBorders>
              <w:left w:val="single" w:sz="4" w:space="0" w:color="auto"/>
              <w:right w:val="single" w:sz="4" w:space="0" w:color="auto"/>
            </w:tcBorders>
            <w:shd w:val="clear" w:color="auto" w:fill="auto"/>
            <w:vAlign w:val="center"/>
          </w:tcPr>
          <w:p w14:paraId="18B68BB5" w14:textId="77777777" w:rsidR="0036405F" w:rsidRPr="0036405F" w:rsidRDefault="0036405F" w:rsidP="0036405F">
            <w:pPr>
              <w:rPr>
                <w:rFonts w:ascii="Times New Roman" w:hAnsi="Times New Roman" w:cs="Times New Roman"/>
                <w:sz w:val="24"/>
                <w:szCs w:val="24"/>
              </w:rPr>
            </w:pPr>
          </w:p>
        </w:tc>
      </w:tr>
      <w:tr w:rsidR="0036405F" w:rsidRPr="0036405F" w14:paraId="6EEFD705" w14:textId="77777777" w:rsidTr="001B6B94">
        <w:trPr>
          <w:trHeight w:val="660"/>
        </w:trPr>
        <w:tc>
          <w:tcPr>
            <w:tcW w:w="3596" w:type="dxa"/>
            <w:vMerge/>
            <w:tcBorders>
              <w:left w:val="single" w:sz="4" w:space="0" w:color="auto"/>
              <w:bottom w:val="single" w:sz="4" w:space="0" w:color="auto"/>
              <w:right w:val="single" w:sz="4" w:space="0" w:color="auto"/>
            </w:tcBorders>
            <w:shd w:val="clear" w:color="auto" w:fill="auto"/>
          </w:tcPr>
          <w:p w14:paraId="447DBFD6"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27354DE9"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Практические занятия № 3</w:t>
            </w:r>
          </w:p>
          <w:p w14:paraId="42FA9CF7"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1. Практическое занятие «Произвести модернизацию двигателя гоночного автомобиля».</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36487D9" w14:textId="77777777" w:rsidR="0036405F" w:rsidRPr="0036405F" w:rsidRDefault="0036405F" w:rsidP="0036405F">
            <w:pPr>
              <w:snapToGrid w:val="0"/>
              <w:rPr>
                <w:rFonts w:ascii="Times New Roman" w:hAnsi="Times New Roman" w:cs="Times New Roman"/>
                <w:color w:val="000000"/>
                <w:sz w:val="24"/>
                <w:szCs w:val="24"/>
              </w:rPr>
            </w:pPr>
            <w:r w:rsidRPr="0036405F">
              <w:rPr>
                <w:rFonts w:ascii="Times New Roman" w:hAnsi="Times New Roman" w:cs="Times New Roman"/>
                <w:color w:val="000000"/>
                <w:sz w:val="24"/>
                <w:szCs w:val="24"/>
              </w:rPr>
              <w:t>2</w:t>
            </w:r>
          </w:p>
        </w:tc>
        <w:tc>
          <w:tcPr>
            <w:tcW w:w="1846" w:type="dxa"/>
            <w:vMerge/>
            <w:tcBorders>
              <w:left w:val="single" w:sz="4" w:space="0" w:color="auto"/>
              <w:bottom w:val="single" w:sz="4" w:space="0" w:color="auto"/>
              <w:right w:val="single" w:sz="4" w:space="0" w:color="auto"/>
            </w:tcBorders>
            <w:shd w:val="clear" w:color="auto" w:fill="auto"/>
            <w:vAlign w:val="center"/>
          </w:tcPr>
          <w:p w14:paraId="62BC5AAF" w14:textId="77777777" w:rsidR="0036405F" w:rsidRPr="0036405F" w:rsidRDefault="0036405F" w:rsidP="0036405F">
            <w:pPr>
              <w:rPr>
                <w:rFonts w:ascii="Times New Roman" w:hAnsi="Times New Roman" w:cs="Times New Roman"/>
                <w:sz w:val="24"/>
                <w:szCs w:val="24"/>
              </w:rPr>
            </w:pPr>
          </w:p>
        </w:tc>
      </w:tr>
      <w:tr w:rsidR="0036405F" w:rsidRPr="0036405F" w14:paraId="746BC4AB" w14:textId="77777777" w:rsidTr="001B6B94">
        <w:trPr>
          <w:trHeight w:val="315"/>
        </w:trPr>
        <w:tc>
          <w:tcPr>
            <w:tcW w:w="3596" w:type="dxa"/>
            <w:vMerge w:val="restart"/>
            <w:tcBorders>
              <w:top w:val="single" w:sz="4" w:space="0" w:color="auto"/>
              <w:left w:val="single" w:sz="4" w:space="0" w:color="000000"/>
              <w:bottom w:val="single" w:sz="4" w:space="0" w:color="auto"/>
              <w:right w:val="single" w:sz="4" w:space="0" w:color="auto"/>
            </w:tcBorders>
            <w:shd w:val="clear" w:color="auto" w:fill="auto"/>
          </w:tcPr>
          <w:p w14:paraId="0218C6CB" w14:textId="77777777" w:rsidR="0036405F" w:rsidRPr="0036405F" w:rsidRDefault="0036405F" w:rsidP="0036405F">
            <w:pPr>
              <w:rPr>
                <w:rFonts w:ascii="Times New Roman" w:hAnsi="Times New Roman" w:cs="Times New Roman"/>
                <w:sz w:val="24"/>
                <w:szCs w:val="24"/>
              </w:rPr>
            </w:pPr>
          </w:p>
          <w:p w14:paraId="0B8F037C" w14:textId="77777777" w:rsidR="0036405F" w:rsidRPr="0036405F" w:rsidRDefault="0036405F" w:rsidP="0036405F">
            <w:pPr>
              <w:rPr>
                <w:rFonts w:ascii="Times New Roman" w:hAnsi="Times New Roman" w:cs="Times New Roman"/>
                <w:sz w:val="24"/>
                <w:szCs w:val="24"/>
              </w:rPr>
            </w:pPr>
          </w:p>
          <w:p w14:paraId="08856633"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b/>
                <w:bCs/>
                <w:i/>
                <w:iCs/>
                <w:color w:val="000000"/>
                <w:sz w:val="24"/>
                <w:szCs w:val="24"/>
              </w:rPr>
              <w:t>Тема 3. Тюнинг легковых автомобилей</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00AE54D7"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i/>
                <w:iCs/>
                <w:color w:val="000000"/>
                <w:sz w:val="24"/>
                <w:szCs w:val="24"/>
              </w:rPr>
              <w:t>Содержание</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AF967AB"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w:t>
            </w: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0D0ADA77"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467CFFD5" w14:textId="77777777" w:rsidTr="001B6B94">
        <w:trPr>
          <w:trHeight w:val="660"/>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6564D239"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67E1C985"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1. Понятие и виды тюнинга. Тюнинг двигателя. Тюнинг подвески. Тюнинг тормозной системы. Тюнинг системы выпуска отработавших газов</w:t>
            </w:r>
          </w:p>
        </w:tc>
        <w:tc>
          <w:tcPr>
            <w:tcW w:w="932" w:type="dxa"/>
            <w:vMerge w:val="restart"/>
            <w:tcBorders>
              <w:top w:val="single" w:sz="4" w:space="0" w:color="auto"/>
              <w:left w:val="single" w:sz="4" w:space="0" w:color="auto"/>
              <w:right w:val="single" w:sz="4" w:space="0" w:color="auto"/>
            </w:tcBorders>
            <w:shd w:val="clear" w:color="auto" w:fill="auto"/>
            <w:vAlign w:val="center"/>
          </w:tcPr>
          <w:p w14:paraId="5BFCD3F9"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2</w:t>
            </w:r>
          </w:p>
          <w:p w14:paraId="0D5CDD70"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w:t>
            </w: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3EA7CD55"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690F512F" w14:textId="77777777" w:rsidTr="001B6B94">
        <w:trPr>
          <w:trHeight w:val="660"/>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446F72EF"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02990B87"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xml:space="preserve">2. </w:t>
            </w:r>
            <w:proofErr w:type="gramStart"/>
            <w:r w:rsidRPr="0036405F">
              <w:rPr>
                <w:rFonts w:ascii="Times New Roman" w:eastAsia="Times New Roman" w:hAnsi="Times New Roman" w:cs="Times New Roman"/>
                <w:color w:val="000000"/>
                <w:sz w:val="24"/>
                <w:szCs w:val="24"/>
              </w:rPr>
              <w:t>Внешний</w:t>
            </w:r>
            <w:proofErr w:type="gramEnd"/>
            <w:r w:rsidRPr="0036405F">
              <w:rPr>
                <w:rFonts w:ascii="Times New Roman" w:eastAsia="Times New Roman" w:hAnsi="Times New Roman" w:cs="Times New Roman"/>
                <w:color w:val="000000"/>
                <w:sz w:val="24"/>
                <w:szCs w:val="24"/>
              </w:rPr>
              <w:t xml:space="preserve"> тюнинг автомобиля.</w:t>
            </w:r>
          </w:p>
        </w:tc>
        <w:tc>
          <w:tcPr>
            <w:tcW w:w="932" w:type="dxa"/>
            <w:vMerge/>
            <w:tcBorders>
              <w:left w:val="single" w:sz="4" w:space="0" w:color="auto"/>
              <w:bottom w:val="single" w:sz="4" w:space="0" w:color="auto"/>
              <w:right w:val="single" w:sz="4" w:space="0" w:color="auto"/>
            </w:tcBorders>
            <w:shd w:val="clear" w:color="auto" w:fill="auto"/>
            <w:vAlign w:val="center"/>
          </w:tcPr>
          <w:p w14:paraId="445BDF35" w14:textId="77777777" w:rsidR="0036405F" w:rsidRPr="0036405F" w:rsidRDefault="0036405F" w:rsidP="0036405F">
            <w:pPr>
              <w:jc w:val="center"/>
              <w:rPr>
                <w:rFonts w:ascii="Times New Roman" w:eastAsia="Times New Roman" w:hAnsi="Times New Roman" w:cs="Times New Roman"/>
                <w:color w:val="000000"/>
                <w:sz w:val="24"/>
                <w:szCs w:val="24"/>
              </w:rPr>
            </w:pP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138ED1B2"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3536EC48" w14:textId="77777777" w:rsidTr="001B6B94">
        <w:trPr>
          <w:trHeight w:val="660"/>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0BAA68C5"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2382083D"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hAnsi="Times New Roman" w:cs="Times New Roman"/>
                <w:b/>
                <w:i/>
                <w:sz w:val="24"/>
                <w:szCs w:val="24"/>
              </w:rPr>
              <w:t>Практическое занятие № 4</w:t>
            </w:r>
            <w:r w:rsidRPr="0036405F">
              <w:rPr>
                <w:rFonts w:ascii="Times New Roman" w:hAnsi="Times New Roman" w:cs="Times New Roman"/>
                <w:sz w:val="24"/>
                <w:szCs w:val="24"/>
              </w:rPr>
              <w:t xml:space="preserve"> «Улучшить характеристики автомобиля для кольцевой гонки. Улучшить характеристики автомобиля для </w:t>
            </w:r>
            <w:proofErr w:type="spellStart"/>
            <w:r w:rsidRPr="0036405F">
              <w:rPr>
                <w:rFonts w:ascii="Times New Roman" w:hAnsi="Times New Roman" w:cs="Times New Roman"/>
                <w:sz w:val="24"/>
                <w:szCs w:val="24"/>
              </w:rPr>
              <w:t>дрифта</w:t>
            </w:r>
            <w:proofErr w:type="spellEnd"/>
            <w:r w:rsidRPr="0036405F">
              <w:rPr>
                <w:rFonts w:ascii="Times New Roman" w:hAnsi="Times New Roman" w:cs="Times New Roman"/>
                <w:sz w:val="24"/>
                <w:szCs w:val="24"/>
              </w:rPr>
              <w:t>, Улучшить характеристики автомобиля для гонки</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E82C841"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2</w:t>
            </w: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0A493305"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4857E0EF" w14:textId="77777777" w:rsidTr="001B6B94">
        <w:trPr>
          <w:trHeight w:val="313"/>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1713591B"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C4E1735"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b/>
                <w:bCs/>
                <w:i/>
                <w:iCs/>
                <w:color w:val="000000"/>
                <w:sz w:val="24"/>
                <w:szCs w:val="24"/>
              </w:rPr>
              <w:t xml:space="preserve">Содержание </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DD2126" w14:textId="77777777" w:rsidR="0036405F" w:rsidRPr="0036405F" w:rsidRDefault="0036405F" w:rsidP="0036405F">
            <w:pPr>
              <w:snapToGrid w:val="0"/>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504D80ED"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6511A157" w14:textId="77777777" w:rsidTr="001B6B94">
        <w:trPr>
          <w:trHeight w:val="660"/>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6E5D0CAF"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02BC89F1"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xml:space="preserve">1. Автомобильные диски. </w:t>
            </w:r>
          </w:p>
        </w:tc>
        <w:tc>
          <w:tcPr>
            <w:tcW w:w="9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04997A" w14:textId="77777777" w:rsidR="0036405F" w:rsidRPr="0036405F" w:rsidRDefault="0036405F" w:rsidP="0036405F">
            <w:pPr>
              <w:snapToGrid w:val="0"/>
              <w:rPr>
                <w:rFonts w:ascii="Times New Roman"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49809645"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2185C0F2" w14:textId="77777777" w:rsidTr="001B6B94">
        <w:trPr>
          <w:trHeight w:val="311"/>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7067835C"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4E274AD2"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color w:val="000000"/>
                <w:sz w:val="24"/>
                <w:szCs w:val="24"/>
              </w:rPr>
              <w:t xml:space="preserve">2. Диодный и ксеноновый свет. </w:t>
            </w:r>
          </w:p>
        </w:tc>
        <w:tc>
          <w:tcPr>
            <w:tcW w:w="932" w:type="dxa"/>
            <w:vMerge w:val="restart"/>
            <w:tcBorders>
              <w:top w:val="single" w:sz="4" w:space="0" w:color="auto"/>
              <w:left w:val="single" w:sz="4" w:space="0" w:color="auto"/>
              <w:right w:val="single" w:sz="4" w:space="0" w:color="auto"/>
            </w:tcBorders>
            <w:shd w:val="clear" w:color="auto" w:fill="auto"/>
            <w:vAlign w:val="center"/>
          </w:tcPr>
          <w:p w14:paraId="546E316E"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color w:val="000000"/>
                <w:sz w:val="24"/>
                <w:szCs w:val="24"/>
              </w:rPr>
              <w:t> </w:t>
            </w:r>
          </w:p>
          <w:p w14:paraId="226B2C51"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i/>
                <w:iCs/>
                <w:color w:val="000000"/>
                <w:sz w:val="24"/>
                <w:szCs w:val="24"/>
              </w:rPr>
              <w:t>2</w:t>
            </w: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048FF3B9"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34BE1475" w14:textId="77777777" w:rsidTr="001B6B94">
        <w:trPr>
          <w:trHeight w:val="428"/>
        </w:trPr>
        <w:tc>
          <w:tcPr>
            <w:tcW w:w="3596" w:type="dxa"/>
            <w:vMerge/>
            <w:tcBorders>
              <w:top w:val="single" w:sz="4" w:space="0" w:color="auto"/>
              <w:left w:val="single" w:sz="4" w:space="0" w:color="000000"/>
              <w:bottom w:val="single" w:sz="4" w:space="0" w:color="auto"/>
              <w:right w:val="single" w:sz="4" w:space="0" w:color="auto"/>
            </w:tcBorders>
            <w:shd w:val="clear" w:color="auto" w:fill="auto"/>
          </w:tcPr>
          <w:p w14:paraId="2347DB5C" w14:textId="77777777" w:rsidR="0036405F" w:rsidRPr="0036405F" w:rsidRDefault="0036405F" w:rsidP="0036405F">
            <w:pPr>
              <w:snapToGrid w:val="0"/>
              <w:rPr>
                <w:rFonts w:ascii="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6B70AED"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color w:val="000000"/>
                <w:sz w:val="24"/>
                <w:szCs w:val="24"/>
              </w:rPr>
              <w:t>3. Аэрография.</w:t>
            </w:r>
          </w:p>
        </w:tc>
        <w:tc>
          <w:tcPr>
            <w:tcW w:w="932" w:type="dxa"/>
            <w:vMerge/>
            <w:tcBorders>
              <w:left w:val="single" w:sz="4" w:space="0" w:color="auto"/>
              <w:bottom w:val="single" w:sz="4" w:space="0" w:color="auto"/>
              <w:right w:val="single" w:sz="4" w:space="0" w:color="auto"/>
            </w:tcBorders>
            <w:shd w:val="clear" w:color="auto" w:fill="auto"/>
            <w:vAlign w:val="center"/>
          </w:tcPr>
          <w:p w14:paraId="072AE9E9" w14:textId="77777777" w:rsidR="0036405F" w:rsidRPr="0036405F" w:rsidRDefault="0036405F" w:rsidP="0036405F">
            <w:pPr>
              <w:jc w:val="center"/>
              <w:rPr>
                <w:rFonts w:ascii="Times New Roman" w:eastAsia="Times New Roman" w:hAnsi="Times New Roman" w:cs="Times New Roman"/>
                <w:color w:val="000000"/>
                <w:sz w:val="24"/>
                <w:szCs w:val="24"/>
              </w:rPr>
            </w:pPr>
          </w:p>
        </w:tc>
        <w:tc>
          <w:tcPr>
            <w:tcW w:w="1846" w:type="dxa"/>
            <w:tcBorders>
              <w:top w:val="single" w:sz="4" w:space="0" w:color="auto"/>
              <w:left w:val="single" w:sz="4" w:space="0" w:color="auto"/>
              <w:bottom w:val="single" w:sz="4" w:space="0" w:color="auto"/>
              <w:right w:val="single" w:sz="4" w:space="0" w:color="000000"/>
            </w:tcBorders>
            <w:shd w:val="clear" w:color="auto" w:fill="auto"/>
            <w:vAlign w:val="center"/>
          </w:tcPr>
          <w:p w14:paraId="145C51E2"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4CB86441" w14:textId="77777777" w:rsidTr="001B6B94">
        <w:trPr>
          <w:trHeight w:val="375"/>
        </w:trPr>
        <w:tc>
          <w:tcPr>
            <w:tcW w:w="3596" w:type="dxa"/>
            <w:vMerge w:val="restart"/>
            <w:tcBorders>
              <w:left w:val="single" w:sz="4" w:space="0" w:color="000000"/>
            </w:tcBorders>
            <w:shd w:val="clear" w:color="auto" w:fill="auto"/>
          </w:tcPr>
          <w:p w14:paraId="7B239FAC"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Тема 4.1. Маневрирование на симуляторе. Психическая устойчивость.</w:t>
            </w:r>
          </w:p>
          <w:p w14:paraId="20B17B27"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xml:space="preserve"> Навыки вождения</w:t>
            </w:r>
          </w:p>
          <w:p w14:paraId="53CE4FC6"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p w14:paraId="2CD73925"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p w14:paraId="57B80E97"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p w14:paraId="4B14A201"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7197D075"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i/>
                <w:color w:val="000000"/>
                <w:sz w:val="24"/>
                <w:szCs w:val="24"/>
              </w:rPr>
              <w:t xml:space="preserve">Содержание </w:t>
            </w:r>
          </w:p>
        </w:tc>
        <w:tc>
          <w:tcPr>
            <w:tcW w:w="932" w:type="dxa"/>
            <w:vMerge w:val="restart"/>
            <w:tcBorders>
              <w:left w:val="single" w:sz="4" w:space="0" w:color="000000"/>
              <w:bottom w:val="single" w:sz="4" w:space="0" w:color="000000"/>
            </w:tcBorders>
            <w:shd w:val="clear" w:color="auto" w:fill="auto"/>
          </w:tcPr>
          <w:p w14:paraId="68251F5F" w14:textId="77777777" w:rsidR="0036405F" w:rsidRPr="0036405F" w:rsidRDefault="0036405F" w:rsidP="0036405F">
            <w:pPr>
              <w:jc w:val="center"/>
              <w:rPr>
                <w:rFonts w:ascii="Times New Roman" w:eastAsia="Times New Roman" w:hAnsi="Times New Roman" w:cs="Times New Roman"/>
                <w:bCs/>
                <w:i/>
                <w:iCs/>
                <w:color w:val="000000"/>
                <w:sz w:val="24"/>
                <w:szCs w:val="24"/>
              </w:rPr>
            </w:pPr>
          </w:p>
        </w:tc>
        <w:tc>
          <w:tcPr>
            <w:tcW w:w="1846" w:type="dxa"/>
            <w:tcBorders>
              <w:left w:val="single" w:sz="4" w:space="0" w:color="000000"/>
              <w:bottom w:val="single" w:sz="4" w:space="0" w:color="000000"/>
              <w:right w:val="single" w:sz="4" w:space="0" w:color="000000"/>
            </w:tcBorders>
            <w:shd w:val="clear" w:color="auto" w:fill="auto"/>
            <w:vAlign w:val="center"/>
          </w:tcPr>
          <w:p w14:paraId="73317DEA" w14:textId="77777777" w:rsidR="0036405F" w:rsidRPr="0036405F" w:rsidRDefault="0036405F" w:rsidP="0036405F">
            <w:pPr>
              <w:rPr>
                <w:rFonts w:ascii="Times New Roman" w:hAnsi="Times New Roman" w:cs="Times New Roman"/>
                <w:sz w:val="24"/>
                <w:szCs w:val="24"/>
              </w:rPr>
            </w:pPr>
            <w:proofErr w:type="spellStart"/>
            <w:r w:rsidRPr="0036405F">
              <w:rPr>
                <w:rFonts w:ascii="Times New Roman" w:eastAsia="Times New Roman" w:hAnsi="Times New Roman" w:cs="Times New Roman"/>
                <w:bCs/>
                <w:i/>
                <w:iCs/>
                <w:color w:val="000000"/>
                <w:sz w:val="24"/>
                <w:szCs w:val="24"/>
              </w:rPr>
              <w:t>ПКв</w:t>
            </w:r>
            <w:proofErr w:type="spellEnd"/>
            <w:r w:rsidRPr="0036405F">
              <w:rPr>
                <w:rFonts w:ascii="Times New Roman" w:eastAsia="Times New Roman" w:hAnsi="Times New Roman" w:cs="Times New Roman"/>
                <w:bCs/>
                <w:i/>
                <w:iCs/>
                <w:color w:val="000000"/>
                <w:sz w:val="24"/>
                <w:szCs w:val="24"/>
              </w:rPr>
              <w:t xml:space="preserve"> 1.3</w:t>
            </w:r>
          </w:p>
        </w:tc>
      </w:tr>
      <w:tr w:rsidR="0036405F" w:rsidRPr="0036405F" w14:paraId="2A1E3F04" w14:textId="77777777" w:rsidTr="001B6B94">
        <w:trPr>
          <w:trHeight w:val="375"/>
        </w:trPr>
        <w:tc>
          <w:tcPr>
            <w:tcW w:w="3596" w:type="dxa"/>
            <w:vMerge/>
            <w:tcBorders>
              <w:left w:val="single" w:sz="4" w:space="0" w:color="000000"/>
            </w:tcBorders>
            <w:shd w:val="clear" w:color="auto" w:fill="auto"/>
          </w:tcPr>
          <w:p w14:paraId="58EB012E"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4A992D4F"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Познавательные функции, психомоторика. Системы восприятия и психомоторные навыки. Эмоциональные состояния водителя. Профилактика конфликтов участников дорожного движения</w:t>
            </w:r>
          </w:p>
        </w:tc>
        <w:tc>
          <w:tcPr>
            <w:tcW w:w="932" w:type="dxa"/>
            <w:vMerge/>
            <w:tcBorders>
              <w:left w:val="single" w:sz="4" w:space="0" w:color="000000"/>
              <w:bottom w:val="single" w:sz="4" w:space="0" w:color="000000"/>
            </w:tcBorders>
            <w:shd w:val="clear" w:color="auto" w:fill="auto"/>
            <w:vAlign w:val="center"/>
          </w:tcPr>
          <w:p w14:paraId="716C033E" w14:textId="77777777" w:rsidR="0036405F" w:rsidRPr="0036405F" w:rsidRDefault="0036405F" w:rsidP="0036405F">
            <w:pPr>
              <w:snapToGrid w:val="0"/>
              <w:rPr>
                <w:rFonts w:ascii="Times New Roman" w:hAnsi="Times New Roman" w:cs="Times New Roman"/>
                <w:sz w:val="24"/>
                <w:szCs w:val="24"/>
              </w:rPr>
            </w:pPr>
          </w:p>
        </w:tc>
        <w:tc>
          <w:tcPr>
            <w:tcW w:w="1846" w:type="dxa"/>
            <w:vMerge w:val="restart"/>
            <w:tcBorders>
              <w:left w:val="single" w:sz="4" w:space="0" w:color="000000"/>
              <w:right w:val="single" w:sz="4" w:space="0" w:color="000000"/>
            </w:tcBorders>
            <w:shd w:val="clear" w:color="auto" w:fill="auto"/>
            <w:vAlign w:val="center"/>
          </w:tcPr>
          <w:p w14:paraId="57C54FAB"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478E2D69"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3470EA44"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6AD7F35D"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79A02D9E"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110309C0"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3C99CE43"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p w14:paraId="738AAD10"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70FC1313" w14:textId="77777777" w:rsidTr="001B6B94">
        <w:trPr>
          <w:trHeight w:val="375"/>
        </w:trPr>
        <w:tc>
          <w:tcPr>
            <w:tcW w:w="3596" w:type="dxa"/>
            <w:vMerge/>
            <w:tcBorders>
              <w:left w:val="single" w:sz="4" w:space="0" w:color="000000"/>
            </w:tcBorders>
            <w:shd w:val="clear" w:color="auto" w:fill="auto"/>
          </w:tcPr>
          <w:p w14:paraId="65644E33"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000000"/>
              <w:bottom w:val="single" w:sz="4" w:space="0" w:color="auto"/>
            </w:tcBorders>
            <w:shd w:val="clear" w:color="auto" w:fill="auto"/>
          </w:tcPr>
          <w:p w14:paraId="5418DAE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Концентрация и сосредоточенность, управление в экстренных ситуациях, управление с учетом рельефа дорог, управление с учетом погодных условий</w:t>
            </w:r>
          </w:p>
        </w:tc>
        <w:tc>
          <w:tcPr>
            <w:tcW w:w="932" w:type="dxa"/>
            <w:vMerge/>
            <w:tcBorders>
              <w:left w:val="single" w:sz="4" w:space="0" w:color="000000"/>
              <w:bottom w:val="single" w:sz="4" w:space="0" w:color="auto"/>
            </w:tcBorders>
            <w:shd w:val="clear" w:color="auto" w:fill="auto"/>
            <w:vAlign w:val="center"/>
          </w:tcPr>
          <w:p w14:paraId="58920091" w14:textId="77777777" w:rsidR="0036405F" w:rsidRPr="0036405F" w:rsidRDefault="0036405F" w:rsidP="0036405F">
            <w:pPr>
              <w:snapToGrid w:val="0"/>
              <w:rPr>
                <w:rFonts w:ascii="Times New Roman" w:hAnsi="Times New Roman" w:cs="Times New Roman"/>
                <w:sz w:val="24"/>
                <w:szCs w:val="24"/>
              </w:rPr>
            </w:pPr>
          </w:p>
        </w:tc>
        <w:tc>
          <w:tcPr>
            <w:tcW w:w="1846" w:type="dxa"/>
            <w:vMerge/>
            <w:tcBorders>
              <w:left w:val="single" w:sz="4" w:space="0" w:color="000000"/>
              <w:right w:val="single" w:sz="4" w:space="0" w:color="000000"/>
            </w:tcBorders>
            <w:shd w:val="clear" w:color="auto" w:fill="auto"/>
            <w:vAlign w:val="center"/>
          </w:tcPr>
          <w:p w14:paraId="742CAD2A" w14:textId="77777777" w:rsidR="0036405F" w:rsidRPr="0036405F" w:rsidRDefault="0036405F" w:rsidP="0036405F">
            <w:pPr>
              <w:rPr>
                <w:rFonts w:ascii="Times New Roman" w:hAnsi="Times New Roman" w:cs="Times New Roman"/>
                <w:sz w:val="24"/>
                <w:szCs w:val="24"/>
              </w:rPr>
            </w:pPr>
          </w:p>
        </w:tc>
      </w:tr>
      <w:tr w:rsidR="0036405F" w:rsidRPr="0036405F" w14:paraId="4D04E386" w14:textId="77777777" w:rsidTr="001B6B94">
        <w:trPr>
          <w:trHeight w:val="760"/>
        </w:trPr>
        <w:tc>
          <w:tcPr>
            <w:tcW w:w="3596" w:type="dxa"/>
            <w:vMerge/>
            <w:tcBorders>
              <w:left w:val="single" w:sz="4" w:space="0" w:color="000000"/>
            </w:tcBorders>
            <w:shd w:val="clear" w:color="auto" w:fill="auto"/>
          </w:tcPr>
          <w:p w14:paraId="1174B29F"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000000"/>
              <w:bottom w:val="single" w:sz="4" w:space="0" w:color="auto"/>
              <w:right w:val="single" w:sz="4" w:space="0" w:color="auto"/>
            </w:tcBorders>
            <w:shd w:val="clear" w:color="auto" w:fill="auto"/>
          </w:tcPr>
          <w:p w14:paraId="44F534D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
                <w:i/>
                <w:sz w:val="24"/>
                <w:szCs w:val="24"/>
              </w:rPr>
              <w:t>Практические занятия № 5</w:t>
            </w:r>
            <w:proofErr w:type="gramStart"/>
            <w:r w:rsidRPr="0036405F">
              <w:rPr>
                <w:rFonts w:ascii="Times New Roman" w:hAnsi="Times New Roman" w:cs="Times New Roman"/>
                <w:b/>
                <w:i/>
                <w:sz w:val="24"/>
                <w:szCs w:val="24"/>
              </w:rPr>
              <w:t xml:space="preserve"> </w:t>
            </w:r>
            <w:r w:rsidRPr="0036405F">
              <w:rPr>
                <w:rFonts w:ascii="Times New Roman" w:hAnsi="Times New Roman" w:cs="Times New Roman"/>
                <w:sz w:val="24"/>
                <w:szCs w:val="24"/>
              </w:rPr>
              <w:t>Н</w:t>
            </w:r>
            <w:proofErr w:type="gramEnd"/>
            <w:r w:rsidRPr="0036405F">
              <w:rPr>
                <w:rFonts w:ascii="Times New Roman" w:hAnsi="Times New Roman" w:cs="Times New Roman"/>
                <w:sz w:val="24"/>
                <w:szCs w:val="24"/>
              </w:rPr>
              <w:t>а симуляторе осуществлять точное торможение, ускорение и прохождение поворотов</w:t>
            </w:r>
            <w:r w:rsidRPr="0036405F">
              <w:rPr>
                <w:rFonts w:ascii="Times New Roman" w:hAnsi="Times New Roman" w:cs="Times New Roman"/>
                <w:b/>
                <w:i/>
                <w:sz w:val="24"/>
                <w:szCs w:val="24"/>
              </w:rPr>
              <w:t>.</w:t>
            </w:r>
            <w:r w:rsidRPr="0036405F">
              <w:rPr>
                <w:rFonts w:ascii="Times New Roman" w:hAnsi="Times New Roman" w:cs="Times New Roman"/>
                <w:sz w:val="24"/>
                <w:szCs w:val="24"/>
              </w:rPr>
              <w:t xml:space="preserve"> Осуществить контроль автомобиля в управляемом заносе и выход  из заноса.</w:t>
            </w:r>
          </w:p>
        </w:tc>
        <w:tc>
          <w:tcPr>
            <w:tcW w:w="932" w:type="dxa"/>
            <w:tcBorders>
              <w:top w:val="single" w:sz="4" w:space="0" w:color="auto"/>
              <w:left w:val="single" w:sz="4" w:space="0" w:color="auto"/>
              <w:bottom w:val="single" w:sz="4" w:space="0" w:color="auto"/>
            </w:tcBorders>
            <w:shd w:val="clear" w:color="auto" w:fill="auto"/>
            <w:vAlign w:val="center"/>
          </w:tcPr>
          <w:p w14:paraId="0DF8BCA1" w14:textId="77777777" w:rsidR="0036405F" w:rsidRPr="0036405F" w:rsidRDefault="0036405F" w:rsidP="0036405F">
            <w:pPr>
              <w:snapToGrid w:val="0"/>
              <w:rPr>
                <w:rFonts w:ascii="Times New Roman" w:hAnsi="Times New Roman" w:cs="Times New Roman"/>
                <w:color w:val="000000"/>
                <w:sz w:val="24"/>
                <w:szCs w:val="24"/>
              </w:rPr>
            </w:pPr>
            <w:r w:rsidRPr="0036405F">
              <w:rPr>
                <w:rFonts w:ascii="Times New Roman" w:hAnsi="Times New Roman" w:cs="Times New Roman"/>
                <w:color w:val="000000"/>
                <w:sz w:val="24"/>
                <w:szCs w:val="24"/>
              </w:rPr>
              <w:t>4</w:t>
            </w:r>
          </w:p>
        </w:tc>
        <w:tc>
          <w:tcPr>
            <w:tcW w:w="1846" w:type="dxa"/>
            <w:vMerge/>
            <w:tcBorders>
              <w:left w:val="single" w:sz="4" w:space="0" w:color="000000"/>
              <w:bottom w:val="nil"/>
              <w:right w:val="single" w:sz="4" w:space="0" w:color="000000"/>
            </w:tcBorders>
            <w:shd w:val="clear" w:color="auto" w:fill="auto"/>
            <w:vAlign w:val="center"/>
          </w:tcPr>
          <w:p w14:paraId="1A691986" w14:textId="77777777" w:rsidR="0036405F" w:rsidRPr="0036405F" w:rsidRDefault="0036405F" w:rsidP="0036405F">
            <w:pPr>
              <w:rPr>
                <w:rFonts w:ascii="Times New Roman" w:hAnsi="Times New Roman" w:cs="Times New Roman"/>
                <w:sz w:val="24"/>
                <w:szCs w:val="24"/>
              </w:rPr>
            </w:pPr>
          </w:p>
        </w:tc>
      </w:tr>
      <w:tr w:rsidR="0036405F" w:rsidRPr="0036405F" w14:paraId="406A4A15" w14:textId="77777777" w:rsidTr="001B6B94">
        <w:trPr>
          <w:trHeight w:val="1012"/>
        </w:trPr>
        <w:tc>
          <w:tcPr>
            <w:tcW w:w="3596" w:type="dxa"/>
            <w:vMerge/>
            <w:tcBorders>
              <w:left w:val="single" w:sz="4" w:space="0" w:color="000000"/>
            </w:tcBorders>
            <w:shd w:val="clear" w:color="auto" w:fill="auto"/>
          </w:tcPr>
          <w:p w14:paraId="4F996E36" w14:textId="77777777" w:rsidR="0036405F" w:rsidRPr="0036405F" w:rsidRDefault="0036405F" w:rsidP="0036405F">
            <w:pPr>
              <w:rPr>
                <w:rFonts w:ascii="Times New Roman" w:hAnsi="Times New Roman" w:cs="Times New Roman"/>
                <w:sz w:val="24"/>
                <w:szCs w:val="24"/>
              </w:rPr>
            </w:pPr>
          </w:p>
        </w:tc>
        <w:tc>
          <w:tcPr>
            <w:tcW w:w="8025" w:type="dxa"/>
            <w:tcBorders>
              <w:top w:val="single" w:sz="4" w:space="0" w:color="auto"/>
              <w:left w:val="single" w:sz="4" w:space="0" w:color="000000"/>
              <w:right w:val="single" w:sz="4" w:space="0" w:color="auto"/>
            </w:tcBorders>
            <w:shd w:val="clear" w:color="auto" w:fill="auto"/>
          </w:tcPr>
          <w:p w14:paraId="4C25E1FC"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
                <w:i/>
                <w:sz w:val="24"/>
                <w:szCs w:val="24"/>
              </w:rPr>
              <w:t>Практические занятия № 6</w:t>
            </w:r>
            <w:r w:rsidRPr="0036405F">
              <w:rPr>
                <w:rFonts w:ascii="Times New Roman" w:hAnsi="Times New Roman" w:cs="Times New Roman"/>
                <w:sz w:val="24"/>
                <w:szCs w:val="24"/>
              </w:rPr>
              <w:t xml:space="preserve"> Прогнозирование </w:t>
            </w:r>
            <w:proofErr w:type="gramStart"/>
            <w:r w:rsidRPr="0036405F">
              <w:rPr>
                <w:rFonts w:ascii="Times New Roman" w:hAnsi="Times New Roman" w:cs="Times New Roman"/>
                <w:sz w:val="24"/>
                <w:szCs w:val="24"/>
              </w:rPr>
              <w:t>дорожной</w:t>
            </w:r>
            <w:proofErr w:type="gramEnd"/>
            <w:r w:rsidRPr="0036405F">
              <w:rPr>
                <w:rFonts w:ascii="Times New Roman" w:hAnsi="Times New Roman" w:cs="Times New Roman"/>
                <w:sz w:val="24"/>
                <w:szCs w:val="24"/>
              </w:rPr>
              <w:t xml:space="preserve"> ситуаций в различных дорожных условиях. Выполнение на симуляторах контраварийного вождения в неожиданных ситуациях, таких как заносы или избежание столкновения с другими автомобилями</w:t>
            </w:r>
          </w:p>
        </w:tc>
        <w:tc>
          <w:tcPr>
            <w:tcW w:w="932" w:type="dxa"/>
            <w:tcBorders>
              <w:top w:val="single" w:sz="4" w:space="0" w:color="auto"/>
              <w:left w:val="single" w:sz="4" w:space="0" w:color="auto"/>
            </w:tcBorders>
            <w:shd w:val="clear" w:color="auto" w:fill="auto"/>
            <w:vAlign w:val="center"/>
          </w:tcPr>
          <w:p w14:paraId="645B6E9D" w14:textId="77777777" w:rsidR="0036405F" w:rsidRPr="0036405F" w:rsidRDefault="0036405F" w:rsidP="0036405F">
            <w:pPr>
              <w:jc w:val="center"/>
              <w:rPr>
                <w:rFonts w:ascii="Times New Roman" w:hAnsi="Times New Roman" w:cs="Times New Roman"/>
                <w:sz w:val="24"/>
                <w:szCs w:val="24"/>
              </w:rPr>
            </w:pPr>
            <w:r w:rsidRPr="0036405F">
              <w:rPr>
                <w:rFonts w:ascii="Times New Roman" w:eastAsia="Times New Roman" w:hAnsi="Times New Roman" w:cs="Times New Roman"/>
                <w:b/>
                <w:bCs/>
                <w:color w:val="000000"/>
                <w:sz w:val="24"/>
                <w:szCs w:val="24"/>
              </w:rPr>
              <w:t> </w:t>
            </w:r>
          </w:p>
        </w:tc>
        <w:tc>
          <w:tcPr>
            <w:tcW w:w="1846" w:type="dxa"/>
            <w:vMerge/>
            <w:tcBorders>
              <w:left w:val="single" w:sz="4" w:space="0" w:color="000000"/>
              <w:right w:val="single" w:sz="4" w:space="0" w:color="000000"/>
            </w:tcBorders>
            <w:shd w:val="clear" w:color="auto" w:fill="auto"/>
            <w:vAlign w:val="center"/>
          </w:tcPr>
          <w:p w14:paraId="22AF76B9" w14:textId="77777777" w:rsidR="0036405F" w:rsidRPr="0036405F" w:rsidRDefault="0036405F" w:rsidP="0036405F">
            <w:pPr>
              <w:rPr>
                <w:rFonts w:ascii="Times New Roman" w:hAnsi="Times New Roman" w:cs="Times New Roman"/>
                <w:sz w:val="24"/>
                <w:szCs w:val="24"/>
              </w:rPr>
            </w:pPr>
          </w:p>
        </w:tc>
      </w:tr>
      <w:tr w:rsidR="0036405F" w:rsidRPr="0036405F" w14:paraId="7D5B85C3" w14:textId="77777777" w:rsidTr="001B6B94">
        <w:trPr>
          <w:trHeight w:val="70"/>
        </w:trPr>
        <w:tc>
          <w:tcPr>
            <w:tcW w:w="3596" w:type="dxa"/>
            <w:vMerge/>
            <w:tcBorders>
              <w:left w:val="single" w:sz="4" w:space="0" w:color="000000"/>
            </w:tcBorders>
            <w:shd w:val="clear" w:color="auto" w:fill="auto"/>
          </w:tcPr>
          <w:p w14:paraId="48A8EE48" w14:textId="77777777" w:rsidR="0036405F" w:rsidRPr="0036405F" w:rsidRDefault="0036405F" w:rsidP="0036405F">
            <w:pPr>
              <w:rPr>
                <w:rFonts w:ascii="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13CA1427" w14:textId="77777777" w:rsidR="0036405F" w:rsidRPr="0036405F" w:rsidRDefault="0036405F" w:rsidP="0036405F">
            <w:pPr>
              <w:rPr>
                <w:rFonts w:ascii="Times New Roman" w:eastAsia="Times New Roman" w:hAnsi="Times New Roman" w:cs="Times New Roman"/>
                <w:b/>
                <w:bCs/>
                <w:color w:val="000000"/>
                <w:sz w:val="24"/>
                <w:szCs w:val="24"/>
              </w:rPr>
            </w:pPr>
          </w:p>
        </w:tc>
        <w:tc>
          <w:tcPr>
            <w:tcW w:w="932" w:type="dxa"/>
            <w:tcBorders>
              <w:left w:val="single" w:sz="4" w:space="0" w:color="000000"/>
              <w:bottom w:val="single" w:sz="4" w:space="0" w:color="000000"/>
            </w:tcBorders>
            <w:shd w:val="clear" w:color="auto" w:fill="auto"/>
            <w:vAlign w:val="center"/>
          </w:tcPr>
          <w:p w14:paraId="4A73E765"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color w:val="000000"/>
                <w:sz w:val="24"/>
                <w:szCs w:val="24"/>
              </w:rPr>
              <w:t>4</w:t>
            </w:r>
          </w:p>
        </w:tc>
        <w:tc>
          <w:tcPr>
            <w:tcW w:w="1846" w:type="dxa"/>
            <w:vMerge/>
            <w:tcBorders>
              <w:left w:val="single" w:sz="4" w:space="0" w:color="000000"/>
              <w:right w:val="single" w:sz="4" w:space="0" w:color="000000"/>
            </w:tcBorders>
            <w:shd w:val="clear" w:color="auto" w:fill="auto"/>
            <w:vAlign w:val="center"/>
          </w:tcPr>
          <w:p w14:paraId="5B80F59E" w14:textId="77777777" w:rsidR="0036405F" w:rsidRPr="0036405F" w:rsidRDefault="0036405F" w:rsidP="0036405F">
            <w:pPr>
              <w:rPr>
                <w:rFonts w:ascii="Times New Roman" w:hAnsi="Times New Roman" w:cs="Times New Roman"/>
                <w:sz w:val="24"/>
                <w:szCs w:val="24"/>
              </w:rPr>
            </w:pPr>
          </w:p>
        </w:tc>
      </w:tr>
      <w:tr w:rsidR="0036405F" w:rsidRPr="0036405F" w14:paraId="13EB1552" w14:textId="77777777" w:rsidTr="001B6B94">
        <w:trPr>
          <w:trHeight w:val="435"/>
        </w:trPr>
        <w:tc>
          <w:tcPr>
            <w:tcW w:w="3596" w:type="dxa"/>
            <w:tcBorders>
              <w:top w:val="single" w:sz="4" w:space="0" w:color="auto"/>
              <w:left w:val="single" w:sz="4" w:space="0" w:color="000000"/>
              <w:bottom w:val="single" w:sz="4" w:space="0" w:color="000000"/>
            </w:tcBorders>
            <w:shd w:val="clear" w:color="auto" w:fill="auto"/>
          </w:tcPr>
          <w:p w14:paraId="3B27821A" w14:textId="77777777" w:rsidR="0036405F" w:rsidRPr="0036405F" w:rsidRDefault="0036405F" w:rsidP="0036405F">
            <w:pPr>
              <w:snapToGrid w:val="0"/>
              <w:rPr>
                <w:rFonts w:ascii="Times New Roman" w:hAnsi="Times New Roman" w:cs="Times New Roman"/>
                <w:b/>
                <w:sz w:val="24"/>
                <w:szCs w:val="24"/>
              </w:rPr>
            </w:pPr>
            <w:r w:rsidRPr="0036405F">
              <w:rPr>
                <w:rFonts w:ascii="Times New Roman" w:hAnsi="Times New Roman" w:cs="Times New Roman"/>
                <w:b/>
                <w:sz w:val="24"/>
                <w:szCs w:val="24"/>
              </w:rPr>
              <w:t>Самостоятельная работа</w:t>
            </w:r>
          </w:p>
        </w:tc>
        <w:tc>
          <w:tcPr>
            <w:tcW w:w="8025" w:type="dxa"/>
            <w:tcBorders>
              <w:left w:val="single" w:sz="4" w:space="0" w:color="000000"/>
              <w:bottom w:val="single" w:sz="4" w:space="0" w:color="000000"/>
            </w:tcBorders>
            <w:shd w:val="clear" w:color="auto" w:fill="auto"/>
          </w:tcPr>
          <w:p w14:paraId="75B6E773"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 Подготовить сообщение на тему «Игры будущего».</w:t>
            </w:r>
          </w:p>
          <w:p w14:paraId="04DA15FA"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 Изучить виды аппаратного и программного обеспечения на симуляторе...</w:t>
            </w:r>
          </w:p>
          <w:p w14:paraId="3D89BA36"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Тюнинг двигателя.</w:t>
            </w:r>
          </w:p>
          <w:p w14:paraId="67B991C4"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Произвести самоанализ качества маневров.</w:t>
            </w:r>
          </w:p>
          <w:p w14:paraId="5519F879"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Произвести самоанализ качества маневров.</w:t>
            </w:r>
          </w:p>
          <w:p w14:paraId="605E25DA"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 Написать сообщение с обоснованием выбора плагинов.</w:t>
            </w:r>
          </w:p>
          <w:p w14:paraId="16DF0B9E"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 Изучить понятия «Активная безопасность автомобиля», «Пассивная безопасность автомобиля».</w:t>
            </w:r>
          </w:p>
          <w:p w14:paraId="05CD63B3"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bCs/>
                <w:color w:val="000000"/>
                <w:sz w:val="24"/>
                <w:szCs w:val="24"/>
              </w:rPr>
              <w:t>Гоночное мастерство. Гоночные стратегии</w:t>
            </w:r>
          </w:p>
        </w:tc>
        <w:tc>
          <w:tcPr>
            <w:tcW w:w="932" w:type="dxa"/>
            <w:tcBorders>
              <w:left w:val="single" w:sz="4" w:space="0" w:color="000000"/>
              <w:bottom w:val="single" w:sz="4" w:space="0" w:color="000000"/>
            </w:tcBorders>
            <w:shd w:val="clear" w:color="auto" w:fill="auto"/>
            <w:vAlign w:val="center"/>
          </w:tcPr>
          <w:p w14:paraId="33767F74"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31 </w:t>
            </w:r>
          </w:p>
        </w:tc>
        <w:tc>
          <w:tcPr>
            <w:tcW w:w="1846" w:type="dxa"/>
            <w:tcBorders>
              <w:left w:val="single" w:sz="4" w:space="0" w:color="000000"/>
              <w:bottom w:val="single" w:sz="4" w:space="0" w:color="000000"/>
              <w:right w:val="single" w:sz="4" w:space="0" w:color="000000"/>
            </w:tcBorders>
            <w:shd w:val="clear" w:color="auto" w:fill="auto"/>
            <w:vAlign w:val="center"/>
          </w:tcPr>
          <w:p w14:paraId="64044C2C"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2C7AD811" w14:textId="77777777" w:rsidTr="001B6B94">
        <w:trPr>
          <w:trHeight w:val="345"/>
        </w:trPr>
        <w:tc>
          <w:tcPr>
            <w:tcW w:w="3596" w:type="dxa"/>
            <w:tcBorders>
              <w:left w:val="single" w:sz="4" w:space="0" w:color="000000"/>
              <w:bottom w:val="single" w:sz="4" w:space="0" w:color="000000"/>
            </w:tcBorders>
            <w:shd w:val="clear" w:color="auto" w:fill="auto"/>
            <w:vAlign w:val="center"/>
          </w:tcPr>
          <w:p w14:paraId="3C9D9C64"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05858B9D"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Итоговое тестирование</w:t>
            </w:r>
          </w:p>
        </w:tc>
        <w:tc>
          <w:tcPr>
            <w:tcW w:w="932" w:type="dxa"/>
            <w:tcBorders>
              <w:left w:val="single" w:sz="4" w:space="0" w:color="000000"/>
              <w:bottom w:val="single" w:sz="4" w:space="0" w:color="000000"/>
            </w:tcBorders>
            <w:shd w:val="clear" w:color="auto" w:fill="auto"/>
            <w:vAlign w:val="center"/>
          </w:tcPr>
          <w:p w14:paraId="6F49ACFF" w14:textId="77777777" w:rsidR="0036405F" w:rsidRPr="0036405F" w:rsidRDefault="0036405F" w:rsidP="0036405F">
            <w:pPr>
              <w:jc w:val="center"/>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color w:val="000000"/>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787E9DDB" w14:textId="77777777" w:rsidR="0036405F" w:rsidRPr="0036405F" w:rsidRDefault="0036405F" w:rsidP="0036405F">
            <w:pPr>
              <w:rPr>
                <w:rFonts w:ascii="Times New Roman" w:hAnsi="Times New Roman" w:cs="Times New Roman"/>
                <w:sz w:val="24"/>
                <w:szCs w:val="24"/>
              </w:rPr>
            </w:pPr>
            <w:r w:rsidRPr="0036405F">
              <w:rPr>
                <w:rFonts w:ascii="Times New Roman" w:eastAsia="Times New Roman" w:hAnsi="Times New Roman" w:cs="Times New Roman"/>
                <w:color w:val="000000"/>
                <w:sz w:val="24"/>
                <w:szCs w:val="24"/>
              </w:rPr>
              <w:t> </w:t>
            </w:r>
          </w:p>
        </w:tc>
      </w:tr>
      <w:tr w:rsidR="0036405F" w:rsidRPr="0036405F" w14:paraId="4F8BFE24" w14:textId="77777777" w:rsidTr="001B6B94">
        <w:trPr>
          <w:trHeight w:val="345"/>
        </w:trPr>
        <w:tc>
          <w:tcPr>
            <w:tcW w:w="3596" w:type="dxa"/>
            <w:tcBorders>
              <w:left w:val="single" w:sz="4" w:space="0" w:color="000000"/>
              <w:bottom w:val="single" w:sz="4" w:space="0" w:color="000000"/>
            </w:tcBorders>
            <w:shd w:val="clear" w:color="auto" w:fill="auto"/>
            <w:vAlign w:val="center"/>
          </w:tcPr>
          <w:p w14:paraId="7FBFC13D"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7A6542C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Консультации</w:t>
            </w:r>
          </w:p>
        </w:tc>
        <w:tc>
          <w:tcPr>
            <w:tcW w:w="932" w:type="dxa"/>
            <w:tcBorders>
              <w:left w:val="single" w:sz="4" w:space="0" w:color="000000"/>
              <w:bottom w:val="single" w:sz="4" w:space="0" w:color="000000"/>
            </w:tcBorders>
            <w:shd w:val="clear" w:color="auto" w:fill="auto"/>
            <w:vAlign w:val="center"/>
          </w:tcPr>
          <w:p w14:paraId="19BFFC01"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753363E3" w14:textId="77777777" w:rsidR="0036405F" w:rsidRPr="0036405F" w:rsidRDefault="0036405F" w:rsidP="0036405F">
            <w:pPr>
              <w:jc w:val="center"/>
              <w:rPr>
                <w:rFonts w:ascii="Times New Roman" w:hAnsi="Times New Roman" w:cs="Times New Roman"/>
                <w:sz w:val="24"/>
                <w:szCs w:val="24"/>
              </w:rPr>
            </w:pPr>
          </w:p>
        </w:tc>
      </w:tr>
      <w:tr w:rsidR="0036405F" w:rsidRPr="0036405F" w14:paraId="1D310619" w14:textId="77777777" w:rsidTr="001B6B94">
        <w:trPr>
          <w:trHeight w:val="345"/>
        </w:trPr>
        <w:tc>
          <w:tcPr>
            <w:tcW w:w="3596" w:type="dxa"/>
            <w:tcBorders>
              <w:left w:val="single" w:sz="4" w:space="0" w:color="000000"/>
              <w:bottom w:val="single" w:sz="4" w:space="0" w:color="000000"/>
            </w:tcBorders>
            <w:shd w:val="clear" w:color="auto" w:fill="auto"/>
            <w:vAlign w:val="center"/>
          </w:tcPr>
          <w:p w14:paraId="48A17C86"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76330B86"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Другие формы аттестации</w:t>
            </w:r>
          </w:p>
        </w:tc>
        <w:tc>
          <w:tcPr>
            <w:tcW w:w="932" w:type="dxa"/>
            <w:tcBorders>
              <w:left w:val="single" w:sz="4" w:space="0" w:color="000000"/>
              <w:bottom w:val="single" w:sz="4" w:space="0" w:color="000000"/>
            </w:tcBorders>
            <w:shd w:val="clear" w:color="auto" w:fill="auto"/>
            <w:vAlign w:val="center"/>
          </w:tcPr>
          <w:p w14:paraId="1F4E14A2"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117A558F" w14:textId="77777777" w:rsidR="0036405F" w:rsidRPr="0036405F" w:rsidRDefault="0036405F" w:rsidP="0036405F">
            <w:pPr>
              <w:jc w:val="center"/>
              <w:rPr>
                <w:rFonts w:ascii="Times New Roman" w:hAnsi="Times New Roman" w:cs="Times New Roman"/>
                <w:sz w:val="24"/>
                <w:szCs w:val="24"/>
              </w:rPr>
            </w:pPr>
          </w:p>
        </w:tc>
      </w:tr>
      <w:tr w:rsidR="0036405F" w:rsidRPr="0036405F" w14:paraId="102EEE47" w14:textId="77777777" w:rsidTr="001B6B94">
        <w:trPr>
          <w:trHeight w:val="330"/>
        </w:trPr>
        <w:tc>
          <w:tcPr>
            <w:tcW w:w="3596" w:type="dxa"/>
            <w:tcBorders>
              <w:left w:val="single" w:sz="4" w:space="0" w:color="000000"/>
              <w:bottom w:val="single" w:sz="4" w:space="0" w:color="000000"/>
            </w:tcBorders>
            <w:shd w:val="clear" w:color="auto" w:fill="auto"/>
            <w:vAlign w:val="center"/>
          </w:tcPr>
          <w:p w14:paraId="7CC3BAEE"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7BE73218"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Всего теории</w:t>
            </w:r>
          </w:p>
        </w:tc>
        <w:tc>
          <w:tcPr>
            <w:tcW w:w="932" w:type="dxa"/>
            <w:tcBorders>
              <w:left w:val="single" w:sz="4" w:space="0" w:color="000000"/>
              <w:bottom w:val="single" w:sz="4" w:space="0" w:color="000000"/>
            </w:tcBorders>
            <w:shd w:val="clear" w:color="auto" w:fill="auto"/>
            <w:vAlign w:val="center"/>
          </w:tcPr>
          <w:p w14:paraId="6F79C9A9"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14</w:t>
            </w:r>
          </w:p>
        </w:tc>
        <w:tc>
          <w:tcPr>
            <w:tcW w:w="1846" w:type="dxa"/>
            <w:tcBorders>
              <w:left w:val="single" w:sz="4" w:space="0" w:color="000000"/>
              <w:bottom w:val="single" w:sz="4" w:space="0" w:color="000000"/>
              <w:right w:val="single" w:sz="4" w:space="0" w:color="000000"/>
            </w:tcBorders>
            <w:shd w:val="clear" w:color="auto" w:fill="auto"/>
            <w:vAlign w:val="center"/>
          </w:tcPr>
          <w:p w14:paraId="2E3A5DD8" w14:textId="77777777" w:rsidR="0036405F" w:rsidRPr="0036405F" w:rsidRDefault="0036405F" w:rsidP="0036405F">
            <w:pPr>
              <w:jc w:val="center"/>
              <w:rPr>
                <w:rFonts w:ascii="Times New Roman" w:hAnsi="Times New Roman" w:cs="Times New Roman"/>
                <w:sz w:val="24"/>
                <w:szCs w:val="24"/>
              </w:rPr>
            </w:pPr>
          </w:p>
        </w:tc>
      </w:tr>
      <w:tr w:rsidR="0036405F" w:rsidRPr="0036405F" w14:paraId="695836CB" w14:textId="77777777" w:rsidTr="001B6B94">
        <w:trPr>
          <w:trHeight w:val="345"/>
        </w:trPr>
        <w:tc>
          <w:tcPr>
            <w:tcW w:w="3596" w:type="dxa"/>
            <w:tcBorders>
              <w:left w:val="single" w:sz="4" w:space="0" w:color="000000"/>
              <w:bottom w:val="single" w:sz="4" w:space="0" w:color="000000"/>
            </w:tcBorders>
            <w:shd w:val="clear" w:color="auto" w:fill="auto"/>
            <w:vAlign w:val="center"/>
          </w:tcPr>
          <w:p w14:paraId="7377E63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lastRenderedPageBreak/>
              <w:t> </w:t>
            </w:r>
          </w:p>
        </w:tc>
        <w:tc>
          <w:tcPr>
            <w:tcW w:w="8025" w:type="dxa"/>
            <w:tcBorders>
              <w:left w:val="single" w:sz="4" w:space="0" w:color="000000"/>
              <w:bottom w:val="single" w:sz="4" w:space="0" w:color="000000"/>
            </w:tcBorders>
            <w:shd w:val="clear" w:color="auto" w:fill="auto"/>
            <w:vAlign w:val="center"/>
          </w:tcPr>
          <w:p w14:paraId="59C7D6AC"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Всего ЛПЗ</w:t>
            </w:r>
          </w:p>
        </w:tc>
        <w:tc>
          <w:tcPr>
            <w:tcW w:w="932" w:type="dxa"/>
            <w:tcBorders>
              <w:left w:val="single" w:sz="4" w:space="0" w:color="000000"/>
              <w:bottom w:val="single" w:sz="4" w:space="0" w:color="000000"/>
            </w:tcBorders>
            <w:shd w:val="clear" w:color="auto" w:fill="auto"/>
            <w:vAlign w:val="center"/>
          </w:tcPr>
          <w:p w14:paraId="628366B7"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14</w:t>
            </w:r>
          </w:p>
        </w:tc>
        <w:tc>
          <w:tcPr>
            <w:tcW w:w="1846" w:type="dxa"/>
            <w:tcBorders>
              <w:left w:val="single" w:sz="4" w:space="0" w:color="000000"/>
              <w:bottom w:val="single" w:sz="4" w:space="0" w:color="000000"/>
              <w:right w:val="single" w:sz="4" w:space="0" w:color="000000"/>
            </w:tcBorders>
            <w:shd w:val="clear" w:color="auto" w:fill="auto"/>
            <w:vAlign w:val="center"/>
          </w:tcPr>
          <w:p w14:paraId="66085956" w14:textId="77777777" w:rsidR="0036405F" w:rsidRPr="0036405F" w:rsidRDefault="0036405F" w:rsidP="0036405F">
            <w:pPr>
              <w:jc w:val="center"/>
              <w:rPr>
                <w:rFonts w:ascii="Times New Roman" w:hAnsi="Times New Roman" w:cs="Times New Roman"/>
                <w:sz w:val="24"/>
                <w:szCs w:val="24"/>
              </w:rPr>
            </w:pPr>
          </w:p>
        </w:tc>
      </w:tr>
      <w:tr w:rsidR="0036405F" w:rsidRPr="0036405F" w14:paraId="3274987E" w14:textId="77777777" w:rsidTr="001B6B94">
        <w:trPr>
          <w:trHeight w:val="345"/>
        </w:trPr>
        <w:tc>
          <w:tcPr>
            <w:tcW w:w="3596" w:type="dxa"/>
            <w:tcBorders>
              <w:left w:val="single" w:sz="4" w:space="0" w:color="000000"/>
              <w:bottom w:val="single" w:sz="4" w:space="0" w:color="000000"/>
            </w:tcBorders>
            <w:shd w:val="clear" w:color="auto" w:fill="auto"/>
            <w:vAlign w:val="center"/>
          </w:tcPr>
          <w:p w14:paraId="783B01EE"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0AC5EECA"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Всего самостоятельной работы</w:t>
            </w:r>
          </w:p>
        </w:tc>
        <w:tc>
          <w:tcPr>
            <w:tcW w:w="932" w:type="dxa"/>
            <w:tcBorders>
              <w:left w:val="single" w:sz="4" w:space="0" w:color="000000"/>
              <w:bottom w:val="single" w:sz="4" w:space="0" w:color="000000"/>
            </w:tcBorders>
            <w:shd w:val="clear" w:color="auto" w:fill="auto"/>
            <w:vAlign w:val="center"/>
          </w:tcPr>
          <w:p w14:paraId="66668170"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31</w:t>
            </w:r>
          </w:p>
        </w:tc>
        <w:tc>
          <w:tcPr>
            <w:tcW w:w="1846" w:type="dxa"/>
            <w:tcBorders>
              <w:left w:val="single" w:sz="4" w:space="0" w:color="000000"/>
              <w:bottom w:val="single" w:sz="4" w:space="0" w:color="000000"/>
              <w:right w:val="single" w:sz="4" w:space="0" w:color="000000"/>
            </w:tcBorders>
            <w:shd w:val="clear" w:color="auto" w:fill="auto"/>
            <w:vAlign w:val="center"/>
          </w:tcPr>
          <w:p w14:paraId="05809F86" w14:textId="77777777" w:rsidR="0036405F" w:rsidRPr="0036405F" w:rsidRDefault="0036405F" w:rsidP="0036405F">
            <w:pPr>
              <w:jc w:val="center"/>
              <w:rPr>
                <w:rFonts w:ascii="Times New Roman" w:hAnsi="Times New Roman" w:cs="Times New Roman"/>
                <w:sz w:val="24"/>
                <w:szCs w:val="24"/>
              </w:rPr>
            </w:pPr>
          </w:p>
        </w:tc>
      </w:tr>
      <w:tr w:rsidR="0036405F" w:rsidRPr="0036405F" w14:paraId="3DBCAE62" w14:textId="77777777" w:rsidTr="001B6B94">
        <w:trPr>
          <w:trHeight w:val="345"/>
        </w:trPr>
        <w:tc>
          <w:tcPr>
            <w:tcW w:w="3596" w:type="dxa"/>
            <w:tcBorders>
              <w:left w:val="single" w:sz="4" w:space="0" w:color="000000"/>
              <w:bottom w:val="single" w:sz="4" w:space="0" w:color="000000"/>
            </w:tcBorders>
            <w:shd w:val="clear" w:color="auto" w:fill="auto"/>
            <w:vAlign w:val="center"/>
          </w:tcPr>
          <w:p w14:paraId="3E0AF82F"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45DFF7D1" w14:textId="77777777" w:rsidR="0036405F" w:rsidRPr="0036405F" w:rsidRDefault="0036405F" w:rsidP="0036405F">
            <w:pP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Промежуточная аттестация</w:t>
            </w:r>
          </w:p>
        </w:tc>
        <w:tc>
          <w:tcPr>
            <w:tcW w:w="932" w:type="dxa"/>
            <w:tcBorders>
              <w:left w:val="single" w:sz="4" w:space="0" w:color="000000"/>
              <w:bottom w:val="single" w:sz="4" w:space="0" w:color="000000"/>
            </w:tcBorders>
            <w:shd w:val="clear" w:color="auto" w:fill="auto"/>
            <w:vAlign w:val="center"/>
          </w:tcPr>
          <w:p w14:paraId="3C32F779"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3</w:t>
            </w:r>
          </w:p>
        </w:tc>
        <w:tc>
          <w:tcPr>
            <w:tcW w:w="1846" w:type="dxa"/>
            <w:tcBorders>
              <w:left w:val="single" w:sz="4" w:space="0" w:color="000000"/>
              <w:bottom w:val="single" w:sz="4" w:space="0" w:color="000000"/>
              <w:right w:val="single" w:sz="4" w:space="0" w:color="000000"/>
            </w:tcBorders>
            <w:shd w:val="clear" w:color="auto" w:fill="auto"/>
            <w:vAlign w:val="center"/>
          </w:tcPr>
          <w:p w14:paraId="0A4CC20A" w14:textId="77777777" w:rsidR="0036405F" w:rsidRPr="0036405F" w:rsidRDefault="0036405F" w:rsidP="0036405F">
            <w:pPr>
              <w:jc w:val="center"/>
              <w:rPr>
                <w:rFonts w:ascii="Times New Roman" w:hAnsi="Times New Roman" w:cs="Times New Roman"/>
                <w:sz w:val="24"/>
                <w:szCs w:val="24"/>
              </w:rPr>
            </w:pPr>
          </w:p>
        </w:tc>
      </w:tr>
      <w:tr w:rsidR="0036405F" w:rsidRPr="0036405F" w14:paraId="27FB3956" w14:textId="77777777" w:rsidTr="001B6B94">
        <w:trPr>
          <w:trHeight w:val="345"/>
        </w:trPr>
        <w:tc>
          <w:tcPr>
            <w:tcW w:w="3596" w:type="dxa"/>
            <w:tcBorders>
              <w:left w:val="single" w:sz="4" w:space="0" w:color="000000"/>
              <w:bottom w:val="single" w:sz="4" w:space="0" w:color="000000"/>
            </w:tcBorders>
            <w:shd w:val="clear" w:color="auto" w:fill="auto"/>
            <w:vAlign w:val="center"/>
          </w:tcPr>
          <w:p w14:paraId="0A7ABAA6"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w:t>
            </w:r>
          </w:p>
        </w:tc>
        <w:tc>
          <w:tcPr>
            <w:tcW w:w="8025" w:type="dxa"/>
            <w:tcBorders>
              <w:left w:val="single" w:sz="4" w:space="0" w:color="000000"/>
              <w:bottom w:val="single" w:sz="4" w:space="0" w:color="000000"/>
            </w:tcBorders>
            <w:shd w:val="clear" w:color="auto" w:fill="auto"/>
            <w:vAlign w:val="center"/>
          </w:tcPr>
          <w:p w14:paraId="21572C00"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Итого:</w:t>
            </w:r>
          </w:p>
        </w:tc>
        <w:tc>
          <w:tcPr>
            <w:tcW w:w="932" w:type="dxa"/>
            <w:tcBorders>
              <w:left w:val="single" w:sz="4" w:space="0" w:color="000000"/>
              <w:bottom w:val="single" w:sz="4" w:space="0" w:color="000000"/>
            </w:tcBorders>
            <w:shd w:val="clear" w:color="auto" w:fill="auto"/>
            <w:vAlign w:val="center"/>
          </w:tcPr>
          <w:p w14:paraId="283FD099"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66</w:t>
            </w:r>
          </w:p>
        </w:tc>
        <w:tc>
          <w:tcPr>
            <w:tcW w:w="1846" w:type="dxa"/>
            <w:tcBorders>
              <w:left w:val="single" w:sz="4" w:space="0" w:color="000000"/>
              <w:bottom w:val="single" w:sz="4" w:space="0" w:color="000000"/>
              <w:right w:val="single" w:sz="4" w:space="0" w:color="000000"/>
            </w:tcBorders>
            <w:shd w:val="clear" w:color="auto" w:fill="auto"/>
            <w:vAlign w:val="center"/>
          </w:tcPr>
          <w:p w14:paraId="333233D5" w14:textId="77777777" w:rsidR="0036405F" w:rsidRPr="0036405F" w:rsidRDefault="0036405F" w:rsidP="0036405F">
            <w:pPr>
              <w:jc w:val="center"/>
              <w:rPr>
                <w:rFonts w:ascii="Times New Roman" w:hAnsi="Times New Roman" w:cs="Times New Roman"/>
                <w:sz w:val="24"/>
                <w:szCs w:val="24"/>
              </w:rPr>
            </w:pPr>
          </w:p>
        </w:tc>
      </w:tr>
      <w:tr w:rsidR="0036405F" w:rsidRPr="0036405F" w14:paraId="1CA73252" w14:textId="77777777" w:rsidTr="001B6B94">
        <w:trPr>
          <w:trHeight w:val="345"/>
        </w:trPr>
        <w:tc>
          <w:tcPr>
            <w:tcW w:w="3596" w:type="dxa"/>
            <w:tcBorders>
              <w:top w:val="single" w:sz="4" w:space="0" w:color="000000"/>
              <w:left w:val="single" w:sz="4" w:space="0" w:color="000000"/>
              <w:bottom w:val="single" w:sz="4" w:space="0" w:color="000000"/>
            </w:tcBorders>
            <w:shd w:val="clear" w:color="auto" w:fill="auto"/>
            <w:vAlign w:val="center"/>
          </w:tcPr>
          <w:p w14:paraId="6BD3729A"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Учебная практика</w:t>
            </w:r>
          </w:p>
        </w:tc>
        <w:tc>
          <w:tcPr>
            <w:tcW w:w="8025" w:type="dxa"/>
            <w:tcBorders>
              <w:top w:val="single" w:sz="4" w:space="0" w:color="000000"/>
              <w:left w:val="single" w:sz="4" w:space="0" w:color="000000"/>
              <w:bottom w:val="single" w:sz="4" w:space="0" w:color="000000"/>
            </w:tcBorders>
            <w:shd w:val="clear" w:color="auto" w:fill="auto"/>
            <w:vAlign w:val="center"/>
          </w:tcPr>
          <w:p w14:paraId="29E08066"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Вождение на симуляторе</w:t>
            </w:r>
          </w:p>
        </w:tc>
        <w:tc>
          <w:tcPr>
            <w:tcW w:w="932" w:type="dxa"/>
            <w:tcBorders>
              <w:top w:val="single" w:sz="4" w:space="0" w:color="000000"/>
              <w:left w:val="single" w:sz="4" w:space="0" w:color="000000"/>
              <w:bottom w:val="single" w:sz="4" w:space="0" w:color="000000"/>
            </w:tcBorders>
            <w:shd w:val="clear" w:color="auto" w:fill="auto"/>
            <w:vAlign w:val="center"/>
          </w:tcPr>
          <w:p w14:paraId="24AA85AC"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36 ч.</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6EF4D"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38E4111E" w14:textId="77777777" w:rsidTr="001B6B94">
        <w:trPr>
          <w:trHeight w:val="345"/>
        </w:trPr>
        <w:tc>
          <w:tcPr>
            <w:tcW w:w="3596" w:type="dxa"/>
            <w:tcBorders>
              <w:top w:val="single" w:sz="4" w:space="0" w:color="000000"/>
              <w:left w:val="single" w:sz="4" w:space="0" w:color="000000"/>
              <w:bottom w:val="single" w:sz="4" w:space="0" w:color="000000"/>
            </w:tcBorders>
            <w:shd w:val="clear" w:color="auto" w:fill="auto"/>
            <w:vAlign w:val="center"/>
          </w:tcPr>
          <w:p w14:paraId="554222FE" w14:textId="77777777" w:rsidR="0036405F" w:rsidRPr="0036405F" w:rsidRDefault="0036405F" w:rsidP="0036405F">
            <w:pPr>
              <w:snapToGrid w:val="0"/>
              <w:rPr>
                <w:rFonts w:ascii="Times New Roman" w:eastAsia="Times New Roman" w:hAnsi="Times New Roman" w:cs="Times New Roman"/>
                <w:b/>
                <w:bCs/>
                <w:color w:val="000000"/>
                <w:sz w:val="24"/>
                <w:szCs w:val="24"/>
              </w:rPr>
            </w:pPr>
          </w:p>
        </w:tc>
        <w:tc>
          <w:tcPr>
            <w:tcW w:w="8025" w:type="dxa"/>
            <w:tcBorders>
              <w:top w:val="single" w:sz="4" w:space="0" w:color="000000"/>
              <w:left w:val="single" w:sz="4" w:space="0" w:color="000000"/>
              <w:bottom w:val="single" w:sz="4" w:space="0" w:color="000000"/>
            </w:tcBorders>
            <w:shd w:val="clear" w:color="auto" w:fill="auto"/>
            <w:vAlign w:val="center"/>
          </w:tcPr>
          <w:p w14:paraId="654554BF"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Оформление документации для перерегистрации и постановки на учет переоборудованных транспортных средств</w:t>
            </w:r>
          </w:p>
          <w:p w14:paraId="2FD1017F"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Подбор колесных дисков по типу транспортного средства».</w:t>
            </w:r>
          </w:p>
          <w:p w14:paraId="00334460"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На симуляторе осуществлять точное торможение, ускорение и прохождение поворотов.</w:t>
            </w:r>
          </w:p>
          <w:p w14:paraId="49D2C52E"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Осуществить контроль автомобиля в управляемом заносе и выход из заноса</w:t>
            </w:r>
          </w:p>
          <w:p w14:paraId="35E3594B"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 xml:space="preserve">Прогнозирование </w:t>
            </w:r>
            <w:proofErr w:type="gramStart"/>
            <w:r w:rsidRPr="0036405F">
              <w:rPr>
                <w:rFonts w:ascii="Times New Roman" w:eastAsia="Times New Roman" w:hAnsi="Times New Roman" w:cs="Times New Roman"/>
                <w:color w:val="000000"/>
                <w:sz w:val="24"/>
                <w:szCs w:val="24"/>
              </w:rPr>
              <w:t>дорожной</w:t>
            </w:r>
            <w:proofErr w:type="gramEnd"/>
            <w:r w:rsidRPr="0036405F">
              <w:rPr>
                <w:rFonts w:ascii="Times New Roman" w:eastAsia="Times New Roman" w:hAnsi="Times New Roman" w:cs="Times New Roman"/>
                <w:color w:val="000000"/>
                <w:sz w:val="24"/>
                <w:szCs w:val="24"/>
              </w:rPr>
              <w:t xml:space="preserve"> ситуаций в различных дорожных условиях</w:t>
            </w:r>
          </w:p>
          <w:p w14:paraId="6DE56377" w14:textId="77777777" w:rsidR="0036405F" w:rsidRPr="0036405F" w:rsidRDefault="0036405F" w:rsidP="0036405F">
            <w:pPr>
              <w:rPr>
                <w:rFonts w:ascii="Times New Roman" w:eastAsia="Times New Roman" w:hAnsi="Times New Roman" w:cs="Times New Roman"/>
                <w:color w:val="000000"/>
                <w:sz w:val="24"/>
                <w:szCs w:val="24"/>
              </w:rPr>
            </w:pPr>
            <w:r w:rsidRPr="0036405F">
              <w:rPr>
                <w:rFonts w:ascii="Times New Roman" w:eastAsia="Times New Roman" w:hAnsi="Times New Roman" w:cs="Times New Roman"/>
                <w:color w:val="000000"/>
                <w:sz w:val="24"/>
                <w:szCs w:val="24"/>
              </w:rPr>
              <w:t>Выполнение на симуляторах контраварийного вождения в неожиданных ситуациях, таких как заносы или избежание столкновения с другими автомобилями</w:t>
            </w:r>
          </w:p>
          <w:p w14:paraId="1425C88A"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color w:val="000000"/>
                <w:sz w:val="24"/>
                <w:szCs w:val="24"/>
              </w:rPr>
              <w:t>Гоночное мастерство. Гоночные стратегии.</w:t>
            </w:r>
          </w:p>
        </w:tc>
        <w:tc>
          <w:tcPr>
            <w:tcW w:w="932" w:type="dxa"/>
            <w:tcBorders>
              <w:top w:val="single" w:sz="4" w:space="0" w:color="000000"/>
              <w:left w:val="single" w:sz="4" w:space="0" w:color="000000"/>
              <w:bottom w:val="single" w:sz="4" w:space="0" w:color="000000"/>
            </w:tcBorders>
            <w:shd w:val="clear" w:color="auto" w:fill="auto"/>
            <w:vAlign w:val="center"/>
          </w:tcPr>
          <w:p w14:paraId="088B16CD" w14:textId="77777777" w:rsidR="0036405F" w:rsidRPr="0036405F" w:rsidRDefault="0036405F" w:rsidP="0036405F">
            <w:pPr>
              <w:snapToGrid w:val="0"/>
              <w:jc w:val="center"/>
              <w:rPr>
                <w:rFonts w:ascii="Times New Roman" w:eastAsia="Times New Roman" w:hAnsi="Times New Roman" w:cs="Times New Roman"/>
                <w:b/>
                <w:bCs/>
                <w:color w:val="000000"/>
                <w:sz w:val="24"/>
                <w:szCs w:val="24"/>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66095"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A15FDAB" w14:textId="77777777" w:rsidTr="001B6B94">
        <w:trPr>
          <w:trHeight w:val="345"/>
        </w:trPr>
        <w:tc>
          <w:tcPr>
            <w:tcW w:w="3596" w:type="dxa"/>
            <w:tcBorders>
              <w:top w:val="single" w:sz="4" w:space="0" w:color="000000"/>
              <w:left w:val="single" w:sz="4" w:space="0" w:color="000000"/>
              <w:bottom w:val="single" w:sz="4" w:space="0" w:color="000000"/>
            </w:tcBorders>
            <w:shd w:val="clear" w:color="auto" w:fill="auto"/>
            <w:vAlign w:val="center"/>
          </w:tcPr>
          <w:p w14:paraId="20716F56" w14:textId="77777777" w:rsidR="0036405F" w:rsidRPr="0036405F" w:rsidRDefault="0036405F" w:rsidP="0036405F">
            <w:pPr>
              <w:snapToGrid w:val="0"/>
              <w:rPr>
                <w:rFonts w:ascii="Times New Roman" w:eastAsia="Times New Roman" w:hAnsi="Times New Roman" w:cs="Times New Roman"/>
                <w:b/>
                <w:bCs/>
                <w:color w:val="000000"/>
                <w:sz w:val="24"/>
                <w:szCs w:val="24"/>
              </w:rPr>
            </w:pPr>
          </w:p>
        </w:tc>
        <w:tc>
          <w:tcPr>
            <w:tcW w:w="8025" w:type="dxa"/>
            <w:tcBorders>
              <w:top w:val="single" w:sz="4" w:space="0" w:color="000000"/>
              <w:left w:val="single" w:sz="4" w:space="0" w:color="000000"/>
              <w:bottom w:val="single" w:sz="4" w:space="0" w:color="000000"/>
            </w:tcBorders>
            <w:shd w:val="clear" w:color="auto" w:fill="auto"/>
            <w:vAlign w:val="center"/>
          </w:tcPr>
          <w:p w14:paraId="3AC8FC00"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Итого:</w:t>
            </w:r>
          </w:p>
        </w:tc>
        <w:tc>
          <w:tcPr>
            <w:tcW w:w="932" w:type="dxa"/>
            <w:tcBorders>
              <w:top w:val="single" w:sz="4" w:space="0" w:color="000000"/>
              <w:left w:val="single" w:sz="4" w:space="0" w:color="000000"/>
              <w:bottom w:val="single" w:sz="4" w:space="0" w:color="000000"/>
            </w:tcBorders>
            <w:shd w:val="clear" w:color="auto" w:fill="auto"/>
            <w:vAlign w:val="center"/>
          </w:tcPr>
          <w:p w14:paraId="4B7869F6" w14:textId="60FC728F" w:rsidR="0036405F" w:rsidRPr="0036405F" w:rsidRDefault="0022748E" w:rsidP="0036405F">
            <w:pP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sz w:val="24"/>
                <w:szCs w:val="24"/>
              </w:rPr>
              <w:t>24</w:t>
            </w: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D3AA"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9873985" w14:textId="77777777" w:rsidTr="001B6B94">
        <w:trPr>
          <w:trHeight w:val="345"/>
        </w:trPr>
        <w:tc>
          <w:tcPr>
            <w:tcW w:w="14399" w:type="dxa"/>
            <w:gridSpan w:val="4"/>
            <w:tcBorders>
              <w:left w:val="single" w:sz="4" w:space="0" w:color="000000"/>
              <w:bottom w:val="single" w:sz="4" w:space="0" w:color="000000"/>
              <w:right w:val="single" w:sz="4" w:space="0" w:color="000000"/>
            </w:tcBorders>
            <w:shd w:val="clear" w:color="auto" w:fill="auto"/>
            <w:vAlign w:val="center"/>
          </w:tcPr>
          <w:p w14:paraId="18B16BF4" w14:textId="77777777" w:rsidR="0036405F" w:rsidRPr="0036405F" w:rsidRDefault="0036405F" w:rsidP="0036405F">
            <w:pPr>
              <w:jc w:val="both"/>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 xml:space="preserve">МДК 03.02 </w:t>
            </w:r>
            <w:r w:rsidRPr="0036405F">
              <w:rPr>
                <w:rFonts w:ascii="Times New Roman" w:eastAsia="Times New Roman" w:hAnsi="Times New Roman" w:cs="Times New Roman"/>
                <w:b/>
                <w:iCs/>
                <w:sz w:val="24"/>
                <w:szCs w:val="24"/>
              </w:rPr>
              <w:t>Консультант в области развития цифровой грамотности населения (Консультант в области развития цифровой грамотности населения (цифровой куратор))</w:t>
            </w:r>
          </w:p>
        </w:tc>
      </w:tr>
      <w:tr w:rsidR="0036405F" w:rsidRPr="0036405F" w14:paraId="5915A4CD" w14:textId="77777777" w:rsidTr="001B6B94">
        <w:trPr>
          <w:trHeight w:val="345"/>
        </w:trPr>
        <w:tc>
          <w:tcPr>
            <w:tcW w:w="3596" w:type="dxa"/>
            <w:tcBorders>
              <w:left w:val="single" w:sz="4" w:space="0" w:color="000000"/>
              <w:bottom w:val="single" w:sz="4" w:space="0" w:color="auto"/>
            </w:tcBorders>
            <w:shd w:val="clear" w:color="auto" w:fill="auto"/>
            <w:vAlign w:val="center"/>
          </w:tcPr>
          <w:p w14:paraId="03B680E8" w14:textId="77777777" w:rsidR="0036405F" w:rsidRPr="0036405F" w:rsidRDefault="0036405F" w:rsidP="0036405F">
            <w:pPr>
              <w:snapToGrid w:val="0"/>
              <w:rPr>
                <w:rFonts w:ascii="Times New Roman" w:eastAsia="Times New Roman" w:hAnsi="Times New Roman" w:cs="Times New Roman"/>
                <w:b/>
                <w:bCs/>
                <w:sz w:val="24"/>
                <w:szCs w:val="24"/>
              </w:rPr>
            </w:pPr>
          </w:p>
        </w:tc>
        <w:tc>
          <w:tcPr>
            <w:tcW w:w="8025" w:type="dxa"/>
            <w:tcBorders>
              <w:left w:val="single" w:sz="4" w:space="0" w:color="000000"/>
              <w:bottom w:val="single" w:sz="4" w:space="0" w:color="auto"/>
            </w:tcBorders>
            <w:shd w:val="clear" w:color="auto" w:fill="auto"/>
            <w:vAlign w:val="center"/>
          </w:tcPr>
          <w:p w14:paraId="0B7BF2BE" w14:textId="77777777" w:rsidR="0036405F" w:rsidRPr="0036405F" w:rsidRDefault="0036405F" w:rsidP="0036405F">
            <w:pPr>
              <w:snapToGrid w:val="0"/>
              <w:rPr>
                <w:rFonts w:ascii="Times New Roman" w:eastAsia="Times New Roman" w:hAnsi="Times New Roman" w:cs="Times New Roman"/>
                <w:b/>
                <w:bCs/>
                <w:sz w:val="24"/>
                <w:szCs w:val="24"/>
              </w:rPr>
            </w:pPr>
          </w:p>
        </w:tc>
        <w:tc>
          <w:tcPr>
            <w:tcW w:w="932" w:type="dxa"/>
            <w:tcBorders>
              <w:left w:val="single" w:sz="4" w:space="0" w:color="000000"/>
              <w:bottom w:val="single" w:sz="4" w:space="0" w:color="000000"/>
            </w:tcBorders>
            <w:shd w:val="clear" w:color="auto" w:fill="auto"/>
            <w:vAlign w:val="center"/>
          </w:tcPr>
          <w:p w14:paraId="2D1C07D1" w14:textId="77777777" w:rsidR="0036405F" w:rsidRPr="0036405F" w:rsidRDefault="0036405F" w:rsidP="0036405F">
            <w:pPr>
              <w:snapToGrid w:val="0"/>
              <w:rPr>
                <w:rFonts w:ascii="Times New Roman" w:eastAsia="Times New Roman" w:hAnsi="Times New Roman" w:cs="Times New Roman"/>
                <w:b/>
                <w:bCs/>
                <w:sz w:val="24"/>
                <w:szCs w:val="24"/>
              </w:rPr>
            </w:pPr>
          </w:p>
        </w:tc>
        <w:tc>
          <w:tcPr>
            <w:tcW w:w="1846" w:type="dxa"/>
            <w:tcBorders>
              <w:left w:val="single" w:sz="4" w:space="0" w:color="000000"/>
              <w:bottom w:val="single" w:sz="4" w:space="0" w:color="000000"/>
              <w:right w:val="single" w:sz="4" w:space="0" w:color="000000"/>
            </w:tcBorders>
            <w:shd w:val="clear" w:color="auto" w:fill="auto"/>
            <w:vAlign w:val="center"/>
          </w:tcPr>
          <w:p w14:paraId="27649786"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B10FA8D" w14:textId="77777777" w:rsidTr="001B6B94">
        <w:trPr>
          <w:trHeight w:val="345"/>
        </w:trPr>
        <w:tc>
          <w:tcPr>
            <w:tcW w:w="3596" w:type="dxa"/>
            <w:vMerge w:val="restart"/>
            <w:tcBorders>
              <w:top w:val="single" w:sz="4" w:space="0" w:color="auto"/>
              <w:left w:val="single" w:sz="4" w:space="0" w:color="auto"/>
              <w:bottom w:val="single" w:sz="4" w:space="0" w:color="auto"/>
              <w:right w:val="single" w:sz="4" w:space="0" w:color="auto"/>
            </w:tcBorders>
            <w:shd w:val="clear" w:color="auto" w:fill="auto"/>
          </w:tcPr>
          <w:p w14:paraId="2E60445C"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 xml:space="preserve">Раздел 1. </w:t>
            </w:r>
            <w:proofErr w:type="spellStart"/>
            <w:r w:rsidRPr="0036405F">
              <w:rPr>
                <w:rFonts w:ascii="Times New Roman" w:eastAsia="Times New Roman" w:hAnsi="Times New Roman" w:cs="Times New Roman"/>
                <w:b/>
                <w:bCs/>
                <w:sz w:val="24"/>
                <w:szCs w:val="24"/>
              </w:rPr>
              <w:t>Психолого</w:t>
            </w:r>
            <w:proofErr w:type="spellEnd"/>
            <w:r w:rsidRPr="0036405F">
              <w:rPr>
                <w:rFonts w:ascii="Times New Roman" w:eastAsia="Times New Roman" w:hAnsi="Times New Roman" w:cs="Times New Roman"/>
                <w:b/>
                <w:bCs/>
                <w:sz w:val="24"/>
                <w:szCs w:val="24"/>
              </w:rPr>
              <w:t>–педагогическая деятельность консультанта в области развития цифровой грамотности населения</w:t>
            </w:r>
          </w:p>
          <w:p w14:paraId="3E2B48E0"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sz w:val="24"/>
                <w:szCs w:val="24"/>
              </w:rPr>
              <w:t>Тема 1.1 Современная цифровая образовательная среда</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D978FD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Содержание</w:t>
            </w:r>
          </w:p>
        </w:tc>
        <w:tc>
          <w:tcPr>
            <w:tcW w:w="932" w:type="dxa"/>
            <w:tcBorders>
              <w:left w:val="single" w:sz="4" w:space="0" w:color="auto"/>
              <w:bottom w:val="single" w:sz="4" w:space="0" w:color="000000"/>
            </w:tcBorders>
            <w:shd w:val="clear" w:color="auto" w:fill="auto"/>
          </w:tcPr>
          <w:p w14:paraId="5A761C78" w14:textId="77777777" w:rsidR="0036405F" w:rsidRPr="0036405F" w:rsidRDefault="0036405F" w:rsidP="0036405F">
            <w:pPr>
              <w:jc w:val="center"/>
              <w:rPr>
                <w:rFonts w:ascii="Times New Roman" w:eastAsia="Times New Roman" w:hAnsi="Times New Roman" w:cs="Times New Roman"/>
                <w:b/>
                <w:bCs/>
                <w:color w:val="000000"/>
                <w:sz w:val="24"/>
                <w:szCs w:val="24"/>
              </w:rPr>
            </w:pPr>
          </w:p>
        </w:tc>
        <w:tc>
          <w:tcPr>
            <w:tcW w:w="1846" w:type="dxa"/>
            <w:tcBorders>
              <w:left w:val="single" w:sz="4" w:space="0" w:color="000000"/>
              <w:bottom w:val="single" w:sz="4" w:space="0" w:color="000000"/>
              <w:right w:val="single" w:sz="4" w:space="0" w:color="000000"/>
            </w:tcBorders>
            <w:shd w:val="clear" w:color="auto" w:fill="auto"/>
            <w:vAlign w:val="center"/>
          </w:tcPr>
          <w:p w14:paraId="002F20FB"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769B840A" w14:textId="77777777" w:rsidTr="001B6B94">
        <w:trPr>
          <w:trHeight w:val="918"/>
        </w:trPr>
        <w:tc>
          <w:tcPr>
            <w:tcW w:w="3596" w:type="dxa"/>
            <w:vMerge/>
            <w:tcBorders>
              <w:top w:val="single" w:sz="4" w:space="0" w:color="auto"/>
              <w:left w:val="single" w:sz="4" w:space="0" w:color="auto"/>
              <w:bottom w:val="single" w:sz="4" w:space="0" w:color="auto"/>
              <w:right w:val="single" w:sz="4" w:space="0" w:color="auto"/>
            </w:tcBorders>
            <w:shd w:val="clear" w:color="auto" w:fill="auto"/>
          </w:tcPr>
          <w:p w14:paraId="4568C3FF"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F33EE84" w14:textId="77777777" w:rsidR="0036405F" w:rsidRPr="0036405F" w:rsidRDefault="0036405F" w:rsidP="0036405F">
            <w:pPr>
              <w:rPr>
                <w:rFonts w:ascii="Times New Roman" w:eastAsia="Times New Roman" w:hAnsi="Times New Roman" w:cs="Times New Roman"/>
                <w:b/>
                <w:bCs/>
                <w:sz w:val="24"/>
                <w:szCs w:val="24"/>
              </w:rPr>
            </w:pPr>
            <w:r w:rsidRPr="0036405F">
              <w:rPr>
                <w:rFonts w:ascii="Times New Roman" w:eastAsia="Times New Roman" w:hAnsi="Times New Roman" w:cs="Times New Roman"/>
                <w:bCs/>
                <w:sz w:val="24"/>
                <w:szCs w:val="24"/>
              </w:rPr>
              <w:t xml:space="preserve">Введение в специальность. Цели. Задачи. Знакомство с проф. стандартом, нормативной документацией, Федеральными программами. Обязанности и функционал. Основы </w:t>
            </w:r>
            <w:proofErr w:type="spellStart"/>
            <w:r w:rsidRPr="0036405F">
              <w:rPr>
                <w:rFonts w:ascii="Times New Roman" w:eastAsia="Times New Roman" w:hAnsi="Times New Roman" w:cs="Times New Roman"/>
                <w:bCs/>
                <w:sz w:val="24"/>
                <w:szCs w:val="24"/>
              </w:rPr>
              <w:t>самопрезентации</w:t>
            </w:r>
            <w:proofErr w:type="spellEnd"/>
            <w:r w:rsidRPr="0036405F">
              <w:rPr>
                <w:rFonts w:ascii="Times New Roman" w:eastAsia="Times New Roman" w:hAnsi="Times New Roman" w:cs="Times New Roman"/>
                <w:b/>
                <w:bCs/>
                <w:sz w:val="24"/>
                <w:szCs w:val="24"/>
              </w:rPr>
              <w:t>.</w:t>
            </w:r>
          </w:p>
        </w:tc>
        <w:tc>
          <w:tcPr>
            <w:tcW w:w="932" w:type="dxa"/>
            <w:vMerge w:val="restart"/>
            <w:tcBorders>
              <w:left w:val="single" w:sz="4" w:space="0" w:color="auto"/>
            </w:tcBorders>
            <w:shd w:val="clear" w:color="auto" w:fill="auto"/>
          </w:tcPr>
          <w:p w14:paraId="665238D5" w14:textId="77777777" w:rsidR="0036405F" w:rsidRPr="0036405F" w:rsidRDefault="0036405F" w:rsidP="0036405F">
            <w:pPr>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7B5B3F62"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4DD1105A" w14:textId="77777777" w:rsidTr="001B6B94">
        <w:trPr>
          <w:trHeight w:val="345"/>
        </w:trPr>
        <w:tc>
          <w:tcPr>
            <w:tcW w:w="3596" w:type="dxa"/>
            <w:vMerge/>
            <w:tcBorders>
              <w:top w:val="single" w:sz="4" w:space="0" w:color="auto"/>
              <w:left w:val="single" w:sz="4" w:space="0" w:color="auto"/>
              <w:bottom w:val="single" w:sz="4" w:space="0" w:color="auto"/>
              <w:right w:val="single" w:sz="4" w:space="0" w:color="auto"/>
            </w:tcBorders>
            <w:shd w:val="clear" w:color="auto" w:fill="auto"/>
          </w:tcPr>
          <w:p w14:paraId="472573FC" w14:textId="77777777" w:rsidR="0036405F" w:rsidRPr="0036405F" w:rsidRDefault="0036405F" w:rsidP="0036405F">
            <w:pPr>
              <w:rPr>
                <w:rFonts w:ascii="Times New Roman" w:eastAsia="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02DF6A3C"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iCs/>
                <w:sz w:val="24"/>
                <w:szCs w:val="24"/>
              </w:rPr>
              <w:t>Изучение профессионального стандарта «Консультант в области развития цифровой грамотности населения (цифровой куратор)». Изучение законодательства РФ об образовании, персональных данных, в области интеллектуальной собственности в аспекте деятельности цифрового куратора. Изучение правила использования информационных материалов в информационно-телекоммуникационной сети «Интернет». Изучение нормативно-правовой базы</w:t>
            </w:r>
          </w:p>
        </w:tc>
        <w:tc>
          <w:tcPr>
            <w:tcW w:w="932" w:type="dxa"/>
            <w:vMerge/>
            <w:tcBorders>
              <w:left w:val="single" w:sz="4" w:space="0" w:color="auto"/>
              <w:bottom w:val="single" w:sz="4" w:space="0" w:color="auto"/>
            </w:tcBorders>
            <w:shd w:val="clear" w:color="auto" w:fill="auto"/>
          </w:tcPr>
          <w:p w14:paraId="4FFB318C" w14:textId="77777777" w:rsidR="0036405F" w:rsidRPr="0036405F" w:rsidRDefault="0036405F" w:rsidP="0036405F">
            <w:pPr>
              <w:rPr>
                <w:rFonts w:ascii="Times New Roman" w:eastAsia="Times New Roman" w:hAnsi="Times New Roman" w:cs="Times New Roman"/>
                <w:sz w:val="24"/>
                <w:szCs w:val="24"/>
              </w:rPr>
            </w:pPr>
          </w:p>
        </w:tc>
        <w:tc>
          <w:tcPr>
            <w:tcW w:w="1846" w:type="dxa"/>
            <w:tcBorders>
              <w:left w:val="single" w:sz="4" w:space="0" w:color="000000"/>
              <w:bottom w:val="single" w:sz="4" w:space="0" w:color="auto"/>
              <w:right w:val="single" w:sz="4" w:space="0" w:color="000000"/>
            </w:tcBorders>
            <w:shd w:val="clear" w:color="auto" w:fill="auto"/>
            <w:vAlign w:val="center"/>
          </w:tcPr>
          <w:p w14:paraId="72A8B913"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2388690" w14:textId="77777777" w:rsidTr="001B6B94">
        <w:trPr>
          <w:trHeight w:val="345"/>
        </w:trPr>
        <w:tc>
          <w:tcPr>
            <w:tcW w:w="3596" w:type="dxa"/>
            <w:vMerge/>
            <w:tcBorders>
              <w:top w:val="single" w:sz="4" w:space="0" w:color="auto"/>
              <w:left w:val="single" w:sz="4" w:space="0" w:color="auto"/>
              <w:bottom w:val="single" w:sz="4" w:space="0" w:color="auto"/>
              <w:right w:val="single" w:sz="4" w:space="0" w:color="auto"/>
            </w:tcBorders>
            <w:shd w:val="clear" w:color="auto" w:fill="auto"/>
          </w:tcPr>
          <w:p w14:paraId="686D2FAC" w14:textId="77777777" w:rsidR="0036405F" w:rsidRPr="0036405F" w:rsidRDefault="0036405F" w:rsidP="0036405F">
            <w:pPr>
              <w:rPr>
                <w:rFonts w:ascii="Times New Roman" w:eastAsia="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3FCAD7AA"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 xml:space="preserve">Психолого-педагогические особенности подросткового, среднего, </w:t>
            </w:r>
            <w:proofErr w:type="gramStart"/>
            <w:r w:rsidRPr="0036405F">
              <w:rPr>
                <w:rFonts w:ascii="Times New Roman" w:eastAsia="Times New Roman" w:hAnsi="Times New Roman" w:cs="Times New Roman"/>
                <w:sz w:val="24"/>
                <w:szCs w:val="24"/>
              </w:rPr>
              <w:t>пред</w:t>
            </w:r>
            <w:proofErr w:type="gramEnd"/>
            <w:r w:rsidRPr="0036405F">
              <w:rPr>
                <w:rFonts w:ascii="Times New Roman" w:eastAsia="Times New Roman" w:hAnsi="Times New Roman" w:cs="Times New Roman"/>
                <w:sz w:val="24"/>
                <w:szCs w:val="24"/>
              </w:rPr>
              <w:t xml:space="preserve"> пенсионного и пенсионного возраста. Общая характеристика возрастных групп. Характеристика познавательной и эмоциональной сферы разных возрастных групп. Особенности личности определенного возрастного периода. Специфика работы с населением разных возрастных групп. Социально-экономическая характеристика основных получателей социальных услуг. Организационные основы сервисной деятельности. Организация и технологии предоставления социальных услуг населению.</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63C06A19" w14:textId="77777777" w:rsidR="0036405F" w:rsidRPr="0036405F" w:rsidRDefault="0036405F" w:rsidP="0036405F">
            <w:pPr>
              <w:jc w:val="center"/>
              <w:rPr>
                <w:rFonts w:ascii="Times New Roman" w:eastAsia="Times New Roman" w:hAnsi="Times New Roman" w:cs="Times New Roman"/>
                <w:b/>
                <w:bCs/>
                <w:sz w:val="24"/>
                <w:szCs w:val="24"/>
              </w:rPr>
            </w:pPr>
            <w:r w:rsidRPr="0036405F">
              <w:rPr>
                <w:rFonts w:ascii="Times New Roman" w:eastAsia="Times New Roman" w:hAnsi="Times New Roman" w:cs="Times New Roman"/>
                <w:b/>
                <w:bCs/>
                <w:sz w:val="24"/>
                <w:szCs w:val="24"/>
              </w:rPr>
              <w:t>2</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7B33D03"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0ADEF93" w14:textId="77777777" w:rsidTr="001B6B94">
        <w:trPr>
          <w:trHeight w:val="345"/>
        </w:trPr>
        <w:tc>
          <w:tcPr>
            <w:tcW w:w="3596" w:type="dxa"/>
            <w:tcBorders>
              <w:top w:val="single" w:sz="4" w:space="0" w:color="auto"/>
              <w:left w:val="single" w:sz="4" w:space="0" w:color="000000"/>
              <w:bottom w:val="single" w:sz="4" w:space="0" w:color="000000"/>
            </w:tcBorders>
            <w:shd w:val="clear" w:color="auto" w:fill="auto"/>
          </w:tcPr>
          <w:p w14:paraId="2D8F206D" w14:textId="77777777" w:rsidR="0036405F" w:rsidRPr="0036405F" w:rsidRDefault="0036405F" w:rsidP="0036405F">
            <w:pPr>
              <w:rPr>
                <w:rFonts w:ascii="Times New Roman" w:eastAsia="Times New Roman" w:hAnsi="Times New Roman" w:cs="Times New Roman"/>
                <w:sz w:val="24"/>
                <w:szCs w:val="24"/>
              </w:rPr>
            </w:pPr>
          </w:p>
        </w:tc>
        <w:tc>
          <w:tcPr>
            <w:tcW w:w="8025" w:type="dxa"/>
            <w:tcBorders>
              <w:top w:val="single" w:sz="4" w:space="0" w:color="auto"/>
              <w:left w:val="single" w:sz="4" w:space="0" w:color="000000"/>
              <w:bottom w:val="single" w:sz="4" w:space="0" w:color="000000"/>
              <w:right w:val="single" w:sz="4" w:space="0" w:color="auto"/>
            </w:tcBorders>
            <w:shd w:val="clear" w:color="auto" w:fill="auto"/>
          </w:tcPr>
          <w:p w14:paraId="66DBAE77" w14:textId="77777777" w:rsidR="0036405F" w:rsidRPr="0036405F" w:rsidRDefault="0036405F" w:rsidP="0036405F">
            <w:pPr>
              <w:jc w:val="both"/>
              <w:rPr>
                <w:rFonts w:ascii="Times New Roman" w:eastAsia="Times New Roman" w:hAnsi="Times New Roman" w:cs="Times New Roman"/>
                <w:bCs/>
                <w:color w:val="EE0000"/>
                <w:sz w:val="24"/>
                <w:szCs w:val="24"/>
              </w:rPr>
            </w:pPr>
            <w:r w:rsidRPr="0036405F">
              <w:rPr>
                <w:rFonts w:ascii="Times New Roman" w:eastAsia="Times New Roman" w:hAnsi="Times New Roman" w:cs="Times New Roman"/>
                <w:b/>
                <w:bCs/>
                <w:i/>
                <w:color w:val="000000"/>
                <w:sz w:val="24"/>
                <w:szCs w:val="24"/>
              </w:rPr>
              <w:t xml:space="preserve">Практические занятия № 1  </w:t>
            </w:r>
            <w:r w:rsidRPr="0036405F">
              <w:rPr>
                <w:rFonts w:ascii="Times New Roman" w:eastAsia="Times New Roman" w:hAnsi="Times New Roman" w:cs="Times New Roman"/>
                <w:bCs/>
                <w:color w:val="000000"/>
                <w:sz w:val="24"/>
                <w:szCs w:val="24"/>
              </w:rPr>
              <w:t>Критерии, используемые для оценки качества социальных услуг - показатели, используемые для оценки организационно-управленческой деятельности по контролю качества социальных услуг - технологии, используемые для оценки качества социальных услуг. (Работа в малых группах по индивидуальным заданиям)</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14C10644"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EE0000"/>
                <w:sz w:val="24"/>
                <w:szCs w:val="24"/>
              </w:rPr>
              <w:t> </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C1A1BEB"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385D7966" w14:textId="77777777" w:rsidTr="001B6B94">
        <w:trPr>
          <w:trHeight w:val="345"/>
        </w:trPr>
        <w:tc>
          <w:tcPr>
            <w:tcW w:w="3596" w:type="dxa"/>
            <w:vMerge w:val="restart"/>
            <w:tcBorders>
              <w:left w:val="single" w:sz="4" w:space="0" w:color="000000"/>
            </w:tcBorders>
            <w:shd w:val="clear" w:color="auto" w:fill="auto"/>
          </w:tcPr>
          <w:p w14:paraId="4BCC8EC7"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Тема 1.3</w:t>
            </w:r>
          </w:p>
          <w:p w14:paraId="018E40DD"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Сопровождение и организация образовательных мероприятий</w:t>
            </w:r>
          </w:p>
        </w:tc>
        <w:tc>
          <w:tcPr>
            <w:tcW w:w="8025" w:type="dxa"/>
            <w:tcBorders>
              <w:left w:val="single" w:sz="4" w:space="0" w:color="000000"/>
              <w:bottom w:val="single" w:sz="4" w:space="0" w:color="000000"/>
            </w:tcBorders>
            <w:shd w:val="clear" w:color="auto" w:fill="auto"/>
          </w:tcPr>
          <w:p w14:paraId="495B0639"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b/>
                <w:bCs/>
                <w:sz w:val="24"/>
                <w:szCs w:val="24"/>
              </w:rPr>
              <w:t>Содержание</w:t>
            </w:r>
          </w:p>
        </w:tc>
        <w:tc>
          <w:tcPr>
            <w:tcW w:w="932" w:type="dxa"/>
            <w:tcBorders>
              <w:top w:val="single" w:sz="4" w:space="0" w:color="auto"/>
              <w:left w:val="single" w:sz="4" w:space="0" w:color="000000"/>
              <w:bottom w:val="single" w:sz="4" w:space="0" w:color="000000"/>
            </w:tcBorders>
            <w:shd w:val="clear" w:color="auto" w:fill="auto"/>
          </w:tcPr>
          <w:p w14:paraId="440A8B6E"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 </w:t>
            </w:r>
          </w:p>
        </w:tc>
        <w:tc>
          <w:tcPr>
            <w:tcW w:w="1846" w:type="dxa"/>
            <w:tcBorders>
              <w:top w:val="single" w:sz="4" w:space="0" w:color="auto"/>
              <w:left w:val="single" w:sz="4" w:space="0" w:color="000000"/>
              <w:bottom w:val="single" w:sz="4" w:space="0" w:color="000000"/>
              <w:right w:val="single" w:sz="4" w:space="0" w:color="000000"/>
            </w:tcBorders>
            <w:shd w:val="clear" w:color="auto" w:fill="auto"/>
            <w:vAlign w:val="center"/>
          </w:tcPr>
          <w:p w14:paraId="6393CE48"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06E37CB9" w14:textId="77777777" w:rsidTr="001B6B94">
        <w:trPr>
          <w:trHeight w:val="345"/>
        </w:trPr>
        <w:tc>
          <w:tcPr>
            <w:tcW w:w="3596" w:type="dxa"/>
            <w:vMerge/>
            <w:tcBorders>
              <w:left w:val="single" w:sz="4" w:space="0" w:color="000000"/>
              <w:bottom w:val="single" w:sz="4" w:space="0" w:color="000000"/>
            </w:tcBorders>
            <w:shd w:val="clear" w:color="auto" w:fill="auto"/>
          </w:tcPr>
          <w:p w14:paraId="7506FE57"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285849F7"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sz w:val="24"/>
                <w:szCs w:val="24"/>
              </w:rPr>
              <w:t>Принципы проведения групповых мероприятий. Особенности проявления индивидуальных особенностей человека в «толпе» (психология «толпы»). Меры безопасности при проведении публичных мероприятий на открытых площадках по развитию цифровой грамотности. Конструирование мероприятия (цели и задачи, «сценарий» мероприятия, мотивация и стимулирование). Использование средств рекламно-информационной деятельности (приглашения, афиши, статьи и выступления в СМИ и др.).</w:t>
            </w:r>
          </w:p>
        </w:tc>
        <w:tc>
          <w:tcPr>
            <w:tcW w:w="932" w:type="dxa"/>
            <w:tcBorders>
              <w:left w:val="single" w:sz="4" w:space="0" w:color="000000"/>
              <w:bottom w:val="single" w:sz="4" w:space="0" w:color="000000"/>
            </w:tcBorders>
            <w:shd w:val="clear" w:color="auto" w:fill="auto"/>
          </w:tcPr>
          <w:p w14:paraId="5E1A5408"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3316A5CD"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C29CD77" w14:textId="77777777" w:rsidTr="001B6B94">
        <w:trPr>
          <w:trHeight w:val="345"/>
        </w:trPr>
        <w:tc>
          <w:tcPr>
            <w:tcW w:w="3596" w:type="dxa"/>
            <w:vMerge w:val="restart"/>
            <w:tcBorders>
              <w:left w:val="single" w:sz="4" w:space="0" w:color="000000"/>
            </w:tcBorders>
            <w:shd w:val="clear" w:color="auto" w:fill="auto"/>
          </w:tcPr>
          <w:p w14:paraId="6034711D"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Раздел 2. Формирование IT- компетенций в цифровой среде.</w:t>
            </w:r>
          </w:p>
          <w:p w14:paraId="56E4504F"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Тема 2.1. Цифровая грамотность.</w:t>
            </w:r>
          </w:p>
        </w:tc>
        <w:tc>
          <w:tcPr>
            <w:tcW w:w="8025" w:type="dxa"/>
            <w:tcBorders>
              <w:left w:val="single" w:sz="4" w:space="0" w:color="000000"/>
              <w:bottom w:val="single" w:sz="4" w:space="0" w:color="000000"/>
            </w:tcBorders>
            <w:shd w:val="clear" w:color="auto" w:fill="auto"/>
          </w:tcPr>
          <w:p w14:paraId="0FE9BA53"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000000"/>
            </w:tcBorders>
            <w:shd w:val="clear" w:color="auto" w:fill="auto"/>
          </w:tcPr>
          <w:p w14:paraId="149DAA8B"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c>
          <w:tcPr>
            <w:tcW w:w="1846" w:type="dxa"/>
            <w:tcBorders>
              <w:left w:val="single" w:sz="4" w:space="0" w:color="000000"/>
              <w:bottom w:val="single" w:sz="4" w:space="0" w:color="000000"/>
              <w:right w:val="single" w:sz="4" w:space="0" w:color="000000"/>
            </w:tcBorders>
            <w:shd w:val="clear" w:color="auto" w:fill="auto"/>
            <w:vAlign w:val="center"/>
          </w:tcPr>
          <w:p w14:paraId="7FA4464C"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70FDA15C" w14:textId="77777777" w:rsidTr="001B6B94">
        <w:trPr>
          <w:trHeight w:val="345"/>
        </w:trPr>
        <w:tc>
          <w:tcPr>
            <w:tcW w:w="3596" w:type="dxa"/>
            <w:vMerge/>
            <w:tcBorders>
              <w:left w:val="single" w:sz="4" w:space="0" w:color="000000"/>
            </w:tcBorders>
            <w:shd w:val="clear" w:color="auto" w:fill="auto"/>
          </w:tcPr>
          <w:p w14:paraId="4ABC31CF"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30CFBB66" w14:textId="77777777" w:rsidR="0036405F" w:rsidRPr="0036405F" w:rsidRDefault="0036405F" w:rsidP="0036405F">
            <w:pPr>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2.1.1 Поиск, отбор и структурирование информации: Принципы и механизмы работы поисковых систем, функциональные возможности популярных сервисов поиска.</w:t>
            </w:r>
          </w:p>
        </w:tc>
        <w:tc>
          <w:tcPr>
            <w:tcW w:w="932" w:type="dxa"/>
            <w:tcBorders>
              <w:left w:val="single" w:sz="4" w:space="0" w:color="000000"/>
              <w:bottom w:val="single" w:sz="4" w:space="0" w:color="000000"/>
            </w:tcBorders>
            <w:shd w:val="clear" w:color="auto" w:fill="auto"/>
          </w:tcPr>
          <w:p w14:paraId="2C5512CB"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2 </w:t>
            </w:r>
          </w:p>
        </w:tc>
        <w:tc>
          <w:tcPr>
            <w:tcW w:w="1846" w:type="dxa"/>
            <w:tcBorders>
              <w:left w:val="single" w:sz="4" w:space="0" w:color="000000"/>
              <w:bottom w:val="single" w:sz="4" w:space="0" w:color="000000"/>
              <w:right w:val="single" w:sz="4" w:space="0" w:color="000000"/>
            </w:tcBorders>
            <w:shd w:val="clear" w:color="auto" w:fill="auto"/>
            <w:vAlign w:val="center"/>
          </w:tcPr>
          <w:p w14:paraId="56BECE4F"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1AC8245" w14:textId="77777777" w:rsidTr="001B6B94">
        <w:trPr>
          <w:trHeight w:val="345"/>
        </w:trPr>
        <w:tc>
          <w:tcPr>
            <w:tcW w:w="3596" w:type="dxa"/>
            <w:vMerge/>
            <w:tcBorders>
              <w:left w:val="single" w:sz="4" w:space="0" w:color="000000"/>
            </w:tcBorders>
            <w:shd w:val="clear" w:color="auto" w:fill="auto"/>
          </w:tcPr>
          <w:p w14:paraId="4D243F81"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02A52616" w14:textId="77777777" w:rsidR="0036405F" w:rsidRPr="0036405F" w:rsidRDefault="0036405F" w:rsidP="0036405F">
            <w:pPr>
              <w:jc w:val="both"/>
              <w:rPr>
                <w:rFonts w:ascii="Times New Roman" w:eastAsia="Times New Roman" w:hAnsi="Times New Roman" w:cs="Times New Roman"/>
                <w:b/>
                <w:bCs/>
                <w:i/>
                <w:color w:val="000000"/>
                <w:sz w:val="24"/>
                <w:szCs w:val="24"/>
              </w:rPr>
            </w:pPr>
            <w:r w:rsidRPr="0036405F">
              <w:rPr>
                <w:rFonts w:ascii="Times New Roman" w:eastAsia="Times New Roman" w:hAnsi="Times New Roman" w:cs="Times New Roman"/>
                <w:b/>
                <w:bCs/>
                <w:i/>
                <w:color w:val="000000"/>
                <w:sz w:val="24"/>
                <w:szCs w:val="24"/>
              </w:rPr>
              <w:t xml:space="preserve">Практические занятия № 2  </w:t>
            </w:r>
            <w:r w:rsidRPr="0036405F">
              <w:rPr>
                <w:rFonts w:ascii="Times New Roman" w:eastAsia="Times New Roman" w:hAnsi="Times New Roman" w:cs="Times New Roman"/>
                <w:bCs/>
                <w:color w:val="000000"/>
                <w:sz w:val="24"/>
                <w:szCs w:val="24"/>
              </w:rPr>
              <w:t>Поиск, отбор и структурирование информации (по вариантам)</w:t>
            </w:r>
          </w:p>
        </w:tc>
        <w:tc>
          <w:tcPr>
            <w:tcW w:w="932" w:type="dxa"/>
            <w:tcBorders>
              <w:left w:val="single" w:sz="4" w:space="0" w:color="000000"/>
              <w:bottom w:val="single" w:sz="4" w:space="0" w:color="000000"/>
            </w:tcBorders>
            <w:shd w:val="clear" w:color="auto" w:fill="auto"/>
          </w:tcPr>
          <w:p w14:paraId="14B2D4E4"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color w:val="EE0000"/>
                <w:sz w:val="24"/>
                <w:szCs w:val="24"/>
              </w:rPr>
              <w:t> </w:t>
            </w:r>
            <w:r w:rsidRPr="0036405F">
              <w:rPr>
                <w:rFonts w:ascii="Times New Roman" w:eastAsia="Times New Roman" w:hAnsi="Times New Roman" w:cs="Times New Roman"/>
                <w:color w:val="000000"/>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2B9DD977"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07B52BEB" w14:textId="77777777" w:rsidTr="001B6B94">
        <w:trPr>
          <w:trHeight w:val="345"/>
        </w:trPr>
        <w:tc>
          <w:tcPr>
            <w:tcW w:w="3596" w:type="dxa"/>
            <w:vMerge/>
            <w:tcBorders>
              <w:left w:val="single" w:sz="4" w:space="0" w:color="000000"/>
              <w:bottom w:val="single" w:sz="4" w:space="0" w:color="000000"/>
            </w:tcBorders>
            <w:shd w:val="clear" w:color="auto" w:fill="auto"/>
          </w:tcPr>
          <w:p w14:paraId="320E7B51"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709D9BA1" w14:textId="77777777" w:rsidR="0036405F" w:rsidRPr="0036405F" w:rsidRDefault="0036405F" w:rsidP="0036405F">
            <w:pPr>
              <w:jc w:val="both"/>
              <w:rPr>
                <w:rFonts w:ascii="Times New Roman" w:eastAsia="Times New Roman" w:hAnsi="Times New Roman" w:cs="Times New Roman"/>
                <w:color w:val="EE0000"/>
                <w:sz w:val="24"/>
                <w:szCs w:val="24"/>
              </w:rPr>
            </w:pPr>
            <w:r w:rsidRPr="0036405F">
              <w:rPr>
                <w:rFonts w:ascii="Times New Roman" w:eastAsia="Times New Roman" w:hAnsi="Times New Roman" w:cs="Times New Roman"/>
                <w:sz w:val="24"/>
                <w:szCs w:val="24"/>
              </w:rPr>
              <w:t>2.1.2. Онлайн-сервисы электронных услуг и коммерческие сервисы: Основные онлайн-сервисы по оказанию электронных услуг, порталы государственных и муниципальных услуг, в том числе услуг, предоставляемых с использованием электронных социальных карт, электронных платежей, электронных очередей, электронной приемной.</w:t>
            </w:r>
          </w:p>
        </w:tc>
        <w:tc>
          <w:tcPr>
            <w:tcW w:w="932" w:type="dxa"/>
            <w:tcBorders>
              <w:left w:val="single" w:sz="4" w:space="0" w:color="000000"/>
              <w:bottom w:val="single" w:sz="4" w:space="0" w:color="000000"/>
            </w:tcBorders>
            <w:shd w:val="clear" w:color="auto" w:fill="auto"/>
          </w:tcPr>
          <w:p w14:paraId="69685B15"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637B2E89"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49A513F1" w14:textId="77777777" w:rsidTr="001B6B94">
        <w:trPr>
          <w:trHeight w:val="345"/>
        </w:trPr>
        <w:tc>
          <w:tcPr>
            <w:tcW w:w="3596" w:type="dxa"/>
            <w:tcBorders>
              <w:left w:val="single" w:sz="4" w:space="0" w:color="000000"/>
              <w:bottom w:val="single" w:sz="4" w:space="0" w:color="000000"/>
            </w:tcBorders>
            <w:shd w:val="clear" w:color="auto" w:fill="auto"/>
          </w:tcPr>
          <w:p w14:paraId="4C628A4C"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7B605ABA"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sz w:val="24"/>
                <w:szCs w:val="24"/>
              </w:rPr>
              <w:t xml:space="preserve">2.1.3. Информационная безопасность: Требования информационной безопасности. Обеспечение сохранности персональных данных, в том </w:t>
            </w:r>
            <w:r w:rsidRPr="0036405F">
              <w:rPr>
                <w:rFonts w:ascii="Times New Roman" w:eastAsia="Times New Roman" w:hAnsi="Times New Roman" w:cs="Times New Roman"/>
                <w:sz w:val="24"/>
                <w:szCs w:val="24"/>
              </w:rPr>
              <w:lastRenderedPageBreak/>
              <w:t>числе данных банковских карт и ЭЦП. Основные способы похищения данных и методы защиты от них. Правила безопасной работы с Интернет-ресурсами</w:t>
            </w:r>
          </w:p>
        </w:tc>
        <w:tc>
          <w:tcPr>
            <w:tcW w:w="932" w:type="dxa"/>
            <w:tcBorders>
              <w:left w:val="single" w:sz="4" w:space="0" w:color="000000"/>
              <w:bottom w:val="single" w:sz="4" w:space="0" w:color="000000"/>
            </w:tcBorders>
            <w:shd w:val="clear" w:color="auto" w:fill="auto"/>
          </w:tcPr>
          <w:p w14:paraId="3A857899"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lastRenderedPageBreak/>
              <w:t>2</w:t>
            </w:r>
          </w:p>
        </w:tc>
        <w:tc>
          <w:tcPr>
            <w:tcW w:w="1846" w:type="dxa"/>
            <w:tcBorders>
              <w:left w:val="single" w:sz="4" w:space="0" w:color="000000"/>
              <w:bottom w:val="single" w:sz="4" w:space="0" w:color="000000"/>
              <w:right w:val="single" w:sz="4" w:space="0" w:color="000000"/>
            </w:tcBorders>
            <w:shd w:val="clear" w:color="auto" w:fill="auto"/>
            <w:vAlign w:val="center"/>
          </w:tcPr>
          <w:p w14:paraId="2D705622"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E6306A3" w14:textId="77777777" w:rsidTr="001B6B94">
        <w:trPr>
          <w:trHeight w:val="345"/>
        </w:trPr>
        <w:tc>
          <w:tcPr>
            <w:tcW w:w="3596" w:type="dxa"/>
            <w:tcBorders>
              <w:left w:val="single" w:sz="4" w:space="0" w:color="000000"/>
              <w:bottom w:val="single" w:sz="4" w:space="0" w:color="000000"/>
            </w:tcBorders>
            <w:shd w:val="clear" w:color="auto" w:fill="auto"/>
          </w:tcPr>
          <w:p w14:paraId="5CFAEA3A"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20F89F92"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b/>
                <w:bCs/>
                <w:i/>
                <w:color w:val="000000"/>
                <w:sz w:val="24"/>
                <w:szCs w:val="24"/>
              </w:rPr>
              <w:t>Практические занятия №6</w:t>
            </w:r>
            <w:r w:rsidRPr="0036405F">
              <w:rPr>
                <w:rFonts w:ascii="Times New Roman" w:hAnsi="Times New Roman" w:cs="Times New Roman"/>
                <w:sz w:val="24"/>
                <w:szCs w:val="24"/>
              </w:rPr>
              <w:t xml:space="preserve"> </w:t>
            </w:r>
            <w:r w:rsidRPr="0036405F">
              <w:rPr>
                <w:rFonts w:ascii="Times New Roman" w:eastAsia="Times New Roman" w:hAnsi="Times New Roman" w:cs="Times New Roman"/>
                <w:bCs/>
                <w:color w:val="000000"/>
                <w:sz w:val="24"/>
                <w:szCs w:val="24"/>
              </w:rPr>
              <w:t>Составление инструкций по использованию средств безопасного хранения персональных данных и работы с онлайн-сервисами. (</w:t>
            </w:r>
            <w:proofErr w:type="spellStart"/>
            <w:r w:rsidRPr="0036405F">
              <w:rPr>
                <w:rFonts w:ascii="Times New Roman" w:eastAsia="Times New Roman" w:hAnsi="Times New Roman" w:cs="Times New Roman"/>
                <w:bCs/>
                <w:color w:val="000000"/>
                <w:sz w:val="24"/>
                <w:szCs w:val="24"/>
              </w:rPr>
              <w:t>воркшоп</w:t>
            </w:r>
            <w:proofErr w:type="spellEnd"/>
            <w:r w:rsidRPr="0036405F">
              <w:rPr>
                <w:rFonts w:ascii="Times New Roman" w:eastAsia="Times New Roman" w:hAnsi="Times New Roman" w:cs="Times New Roman"/>
                <w:bCs/>
                <w:color w:val="000000"/>
                <w:sz w:val="24"/>
                <w:szCs w:val="24"/>
              </w:rPr>
              <w:t>)</w:t>
            </w:r>
          </w:p>
        </w:tc>
        <w:tc>
          <w:tcPr>
            <w:tcW w:w="932" w:type="dxa"/>
            <w:tcBorders>
              <w:left w:val="single" w:sz="4" w:space="0" w:color="000000"/>
              <w:bottom w:val="single" w:sz="4" w:space="0" w:color="000000"/>
            </w:tcBorders>
            <w:shd w:val="clear" w:color="auto" w:fill="auto"/>
          </w:tcPr>
          <w:p w14:paraId="7D0E581C"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EE0000"/>
                <w:sz w:val="24"/>
                <w:szCs w:val="24"/>
              </w:rPr>
              <w:t> </w:t>
            </w:r>
          </w:p>
        </w:tc>
        <w:tc>
          <w:tcPr>
            <w:tcW w:w="1846" w:type="dxa"/>
            <w:tcBorders>
              <w:left w:val="single" w:sz="4" w:space="0" w:color="000000"/>
              <w:bottom w:val="single" w:sz="4" w:space="0" w:color="000000"/>
              <w:right w:val="single" w:sz="4" w:space="0" w:color="000000"/>
            </w:tcBorders>
            <w:shd w:val="clear" w:color="auto" w:fill="auto"/>
            <w:vAlign w:val="center"/>
          </w:tcPr>
          <w:p w14:paraId="2A573398"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479C7EB2" w14:textId="77777777" w:rsidTr="001B6B94">
        <w:trPr>
          <w:trHeight w:val="345"/>
        </w:trPr>
        <w:tc>
          <w:tcPr>
            <w:tcW w:w="3596" w:type="dxa"/>
            <w:tcBorders>
              <w:left w:val="single" w:sz="4" w:space="0" w:color="000000"/>
              <w:bottom w:val="single" w:sz="4" w:space="0" w:color="000000"/>
            </w:tcBorders>
            <w:shd w:val="clear" w:color="auto" w:fill="auto"/>
          </w:tcPr>
          <w:p w14:paraId="680292CC" w14:textId="77777777" w:rsidR="0036405F" w:rsidRPr="0036405F" w:rsidRDefault="0036405F" w:rsidP="0036405F">
            <w:pPr>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Тема 2.2. Компьютерная грамотность</w:t>
            </w:r>
          </w:p>
        </w:tc>
        <w:tc>
          <w:tcPr>
            <w:tcW w:w="8025" w:type="dxa"/>
            <w:tcBorders>
              <w:left w:val="single" w:sz="4" w:space="0" w:color="000000"/>
              <w:bottom w:val="single" w:sz="4" w:space="0" w:color="000000"/>
            </w:tcBorders>
            <w:shd w:val="clear" w:color="auto" w:fill="auto"/>
          </w:tcPr>
          <w:p w14:paraId="45C6986A"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000000"/>
            </w:tcBorders>
            <w:shd w:val="clear" w:color="auto" w:fill="auto"/>
          </w:tcPr>
          <w:p w14:paraId="6ED20175"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 </w:t>
            </w:r>
          </w:p>
        </w:tc>
        <w:tc>
          <w:tcPr>
            <w:tcW w:w="1846" w:type="dxa"/>
            <w:tcBorders>
              <w:left w:val="single" w:sz="4" w:space="0" w:color="000000"/>
              <w:bottom w:val="single" w:sz="4" w:space="0" w:color="000000"/>
              <w:right w:val="single" w:sz="4" w:space="0" w:color="000000"/>
            </w:tcBorders>
            <w:shd w:val="clear" w:color="auto" w:fill="auto"/>
            <w:vAlign w:val="center"/>
          </w:tcPr>
          <w:p w14:paraId="098ED560"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412E2828" w14:textId="77777777" w:rsidTr="001B6B94">
        <w:trPr>
          <w:trHeight w:val="345"/>
        </w:trPr>
        <w:tc>
          <w:tcPr>
            <w:tcW w:w="3596" w:type="dxa"/>
            <w:tcBorders>
              <w:left w:val="single" w:sz="4" w:space="0" w:color="000000"/>
              <w:bottom w:val="single" w:sz="4" w:space="0" w:color="000000"/>
            </w:tcBorders>
            <w:shd w:val="clear" w:color="auto" w:fill="auto"/>
          </w:tcPr>
          <w:p w14:paraId="59B53CB1"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18E63DD3"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sz w:val="24"/>
                <w:szCs w:val="24"/>
              </w:rPr>
              <w:t xml:space="preserve">2.2.1. Основы работы с ОС и </w:t>
            </w:r>
            <w:proofErr w:type="gramStart"/>
            <w:r w:rsidRPr="0036405F">
              <w:rPr>
                <w:rFonts w:ascii="Times New Roman" w:eastAsia="Times New Roman" w:hAnsi="Times New Roman" w:cs="Times New Roman"/>
                <w:sz w:val="24"/>
                <w:szCs w:val="24"/>
              </w:rPr>
              <w:t>ПО</w:t>
            </w:r>
            <w:proofErr w:type="gramEnd"/>
            <w:r w:rsidRPr="0036405F">
              <w:rPr>
                <w:rFonts w:ascii="Times New Roman" w:eastAsia="Times New Roman" w:hAnsi="Times New Roman" w:cs="Times New Roman"/>
                <w:sz w:val="24"/>
                <w:szCs w:val="24"/>
              </w:rPr>
              <w:t>: Основные функции операционных и файловых систем. Особенности интерфейса ОС. Основы работы с ОС: запуск программ, работа с файлами, распределение прав доступа. Установка приложений, расширений, поиск и установка драйверов.</w:t>
            </w:r>
          </w:p>
        </w:tc>
        <w:tc>
          <w:tcPr>
            <w:tcW w:w="932" w:type="dxa"/>
            <w:tcBorders>
              <w:left w:val="single" w:sz="4" w:space="0" w:color="000000"/>
              <w:bottom w:val="single" w:sz="4" w:space="0" w:color="000000"/>
            </w:tcBorders>
            <w:shd w:val="clear" w:color="auto" w:fill="auto"/>
          </w:tcPr>
          <w:p w14:paraId="53DE943A"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1CE96757"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7632BF59" w14:textId="77777777" w:rsidTr="001B6B94">
        <w:trPr>
          <w:trHeight w:val="345"/>
        </w:trPr>
        <w:tc>
          <w:tcPr>
            <w:tcW w:w="3596" w:type="dxa"/>
            <w:tcBorders>
              <w:left w:val="single" w:sz="4" w:space="0" w:color="000000"/>
              <w:bottom w:val="single" w:sz="4" w:space="0" w:color="000000"/>
            </w:tcBorders>
            <w:shd w:val="clear" w:color="auto" w:fill="auto"/>
          </w:tcPr>
          <w:p w14:paraId="22C75F2C"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559AF040" w14:textId="77777777" w:rsidR="0036405F" w:rsidRPr="0036405F" w:rsidRDefault="0036405F" w:rsidP="0036405F">
            <w:pPr>
              <w:jc w:val="both"/>
              <w:rPr>
                <w:rFonts w:ascii="Times New Roman" w:eastAsia="Times New Roman" w:hAnsi="Times New Roman" w:cs="Times New Roman"/>
                <w:b/>
                <w:bCs/>
                <w:sz w:val="24"/>
                <w:szCs w:val="24"/>
                <w:shd w:val="clear" w:color="auto" w:fill="FFFF00"/>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000000"/>
            </w:tcBorders>
            <w:shd w:val="clear" w:color="auto" w:fill="auto"/>
          </w:tcPr>
          <w:p w14:paraId="33FFBC37"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sz w:val="24"/>
                <w:szCs w:val="24"/>
              </w:rPr>
              <w:t> </w:t>
            </w:r>
          </w:p>
        </w:tc>
        <w:tc>
          <w:tcPr>
            <w:tcW w:w="1846" w:type="dxa"/>
            <w:tcBorders>
              <w:left w:val="single" w:sz="4" w:space="0" w:color="000000"/>
              <w:bottom w:val="single" w:sz="4" w:space="0" w:color="000000"/>
              <w:right w:val="single" w:sz="4" w:space="0" w:color="000000"/>
            </w:tcBorders>
            <w:shd w:val="clear" w:color="auto" w:fill="auto"/>
            <w:vAlign w:val="center"/>
          </w:tcPr>
          <w:p w14:paraId="74E45235"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9362B07" w14:textId="77777777" w:rsidTr="001B6B94">
        <w:trPr>
          <w:trHeight w:val="345"/>
        </w:trPr>
        <w:tc>
          <w:tcPr>
            <w:tcW w:w="3596" w:type="dxa"/>
            <w:tcBorders>
              <w:left w:val="single" w:sz="4" w:space="0" w:color="000000"/>
              <w:bottom w:val="single" w:sz="4" w:space="0" w:color="000000"/>
            </w:tcBorders>
            <w:shd w:val="clear" w:color="auto" w:fill="auto"/>
          </w:tcPr>
          <w:p w14:paraId="13E3C287"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23AA7F00" w14:textId="77777777" w:rsidR="0036405F" w:rsidRPr="0036405F" w:rsidRDefault="0036405F" w:rsidP="0036405F">
            <w:pPr>
              <w:jc w:val="both"/>
              <w:rPr>
                <w:rFonts w:ascii="Times New Roman" w:eastAsia="Times New Roman" w:hAnsi="Times New Roman" w:cs="Times New Roman"/>
                <w:i/>
                <w:iCs/>
                <w:sz w:val="24"/>
                <w:szCs w:val="24"/>
                <w:shd w:val="clear" w:color="auto" w:fill="FFFF00"/>
              </w:rPr>
            </w:pPr>
            <w:r w:rsidRPr="0036405F">
              <w:rPr>
                <w:rFonts w:ascii="Times New Roman" w:eastAsia="Times New Roman" w:hAnsi="Times New Roman" w:cs="Times New Roman"/>
                <w:sz w:val="24"/>
                <w:szCs w:val="24"/>
              </w:rPr>
              <w:t>2.2.2. Методы обработки и хранения: информации: Методы обработки текстовой, численной и графической информации. Работа в текстовых редакторах, табличных редакторах. Основы анализа данных с использованием табличных и текстовых редакторов. Принципы построения и функционирования баз данных и особенности работы с ними</w:t>
            </w:r>
          </w:p>
        </w:tc>
        <w:tc>
          <w:tcPr>
            <w:tcW w:w="932" w:type="dxa"/>
            <w:tcBorders>
              <w:left w:val="single" w:sz="4" w:space="0" w:color="000000"/>
              <w:bottom w:val="single" w:sz="4" w:space="0" w:color="000000"/>
            </w:tcBorders>
            <w:shd w:val="clear" w:color="auto" w:fill="auto"/>
          </w:tcPr>
          <w:p w14:paraId="5ED6E130"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7489E57F"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281036B" w14:textId="77777777" w:rsidTr="001B6B94">
        <w:trPr>
          <w:trHeight w:val="345"/>
        </w:trPr>
        <w:tc>
          <w:tcPr>
            <w:tcW w:w="3596" w:type="dxa"/>
            <w:tcBorders>
              <w:left w:val="single" w:sz="4" w:space="0" w:color="000000"/>
              <w:bottom w:val="single" w:sz="4" w:space="0" w:color="000000"/>
            </w:tcBorders>
            <w:shd w:val="clear" w:color="auto" w:fill="auto"/>
          </w:tcPr>
          <w:p w14:paraId="5E1D88FA"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2E1CCC11" w14:textId="77777777" w:rsidR="0036405F" w:rsidRPr="0036405F" w:rsidRDefault="0036405F" w:rsidP="0036405F">
            <w:pPr>
              <w:jc w:val="both"/>
              <w:rPr>
                <w:rFonts w:ascii="Times New Roman" w:eastAsia="Times New Roman" w:hAnsi="Times New Roman" w:cs="Times New Roman"/>
                <w:color w:val="000000"/>
                <w:sz w:val="24"/>
                <w:szCs w:val="24"/>
              </w:rPr>
            </w:pPr>
            <w:r w:rsidRPr="0036405F">
              <w:rPr>
                <w:rFonts w:ascii="Times New Roman" w:eastAsia="Times New Roman" w:hAnsi="Times New Roman" w:cs="Times New Roman"/>
                <w:b/>
                <w:bCs/>
                <w:color w:val="000000"/>
                <w:sz w:val="24"/>
                <w:szCs w:val="24"/>
              </w:rPr>
              <w:t xml:space="preserve">Практические занятия № 3 </w:t>
            </w:r>
            <w:r w:rsidRPr="0036405F">
              <w:rPr>
                <w:rFonts w:ascii="Times New Roman" w:eastAsia="Times New Roman" w:hAnsi="Times New Roman" w:cs="Times New Roman"/>
                <w:bCs/>
                <w:color w:val="000000"/>
                <w:sz w:val="24"/>
                <w:szCs w:val="24"/>
              </w:rPr>
              <w:t>Разработка в текстовом и табличном редакторе отчета о результатах анкетирования (по вариантам) (практикум)</w:t>
            </w:r>
          </w:p>
        </w:tc>
        <w:tc>
          <w:tcPr>
            <w:tcW w:w="932" w:type="dxa"/>
            <w:tcBorders>
              <w:left w:val="single" w:sz="4" w:space="0" w:color="000000"/>
              <w:bottom w:val="single" w:sz="4" w:space="0" w:color="000000"/>
            </w:tcBorders>
            <w:shd w:val="clear" w:color="auto" w:fill="auto"/>
          </w:tcPr>
          <w:p w14:paraId="21CD7B93"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color w:val="000000"/>
                <w:sz w:val="24"/>
                <w:szCs w:val="24"/>
              </w:rPr>
              <w:t>2 </w:t>
            </w:r>
          </w:p>
        </w:tc>
        <w:tc>
          <w:tcPr>
            <w:tcW w:w="1846" w:type="dxa"/>
            <w:tcBorders>
              <w:left w:val="single" w:sz="4" w:space="0" w:color="000000"/>
              <w:bottom w:val="single" w:sz="4" w:space="0" w:color="000000"/>
              <w:right w:val="single" w:sz="4" w:space="0" w:color="000000"/>
            </w:tcBorders>
            <w:shd w:val="clear" w:color="auto" w:fill="auto"/>
            <w:vAlign w:val="center"/>
          </w:tcPr>
          <w:p w14:paraId="630A703F"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79A6FC58" w14:textId="77777777" w:rsidTr="001B6B94">
        <w:trPr>
          <w:trHeight w:val="345"/>
        </w:trPr>
        <w:tc>
          <w:tcPr>
            <w:tcW w:w="3596" w:type="dxa"/>
            <w:tcBorders>
              <w:left w:val="single" w:sz="4" w:space="0" w:color="000000"/>
              <w:bottom w:val="single" w:sz="4" w:space="0" w:color="000000"/>
            </w:tcBorders>
            <w:shd w:val="clear" w:color="auto" w:fill="auto"/>
          </w:tcPr>
          <w:p w14:paraId="4A6CF43D"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50E2B63B" w14:textId="77777777" w:rsidR="0036405F" w:rsidRPr="0036405F" w:rsidRDefault="0036405F" w:rsidP="0036405F">
            <w:pPr>
              <w:jc w:val="both"/>
              <w:rPr>
                <w:rFonts w:ascii="Times New Roman" w:eastAsia="Times New Roman" w:hAnsi="Times New Roman" w:cs="Times New Roman"/>
                <w:sz w:val="24"/>
                <w:szCs w:val="24"/>
                <w:shd w:val="clear" w:color="auto" w:fill="FFFF00"/>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000000"/>
            </w:tcBorders>
            <w:shd w:val="clear" w:color="auto" w:fill="auto"/>
          </w:tcPr>
          <w:p w14:paraId="2475C8C2"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sz w:val="24"/>
                <w:szCs w:val="24"/>
              </w:rPr>
              <w:t> </w:t>
            </w:r>
          </w:p>
        </w:tc>
        <w:tc>
          <w:tcPr>
            <w:tcW w:w="1846" w:type="dxa"/>
            <w:tcBorders>
              <w:left w:val="single" w:sz="4" w:space="0" w:color="000000"/>
              <w:bottom w:val="single" w:sz="4" w:space="0" w:color="000000"/>
              <w:right w:val="single" w:sz="4" w:space="0" w:color="000000"/>
            </w:tcBorders>
            <w:shd w:val="clear" w:color="auto" w:fill="auto"/>
            <w:vAlign w:val="center"/>
          </w:tcPr>
          <w:p w14:paraId="55A36D5A"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0C89540B" w14:textId="77777777" w:rsidTr="001B6B94">
        <w:trPr>
          <w:trHeight w:val="345"/>
        </w:trPr>
        <w:tc>
          <w:tcPr>
            <w:tcW w:w="3596" w:type="dxa"/>
            <w:tcBorders>
              <w:left w:val="single" w:sz="4" w:space="0" w:color="000000"/>
              <w:bottom w:val="single" w:sz="4" w:space="0" w:color="000000"/>
            </w:tcBorders>
            <w:shd w:val="clear" w:color="auto" w:fill="auto"/>
          </w:tcPr>
          <w:p w14:paraId="162BB654"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25FE7FD2" w14:textId="77777777" w:rsidR="0036405F" w:rsidRPr="0036405F" w:rsidRDefault="0036405F" w:rsidP="0036405F">
            <w:pPr>
              <w:jc w:val="both"/>
              <w:rPr>
                <w:rFonts w:ascii="Times New Roman" w:eastAsia="Times New Roman" w:hAnsi="Times New Roman" w:cs="Times New Roman"/>
                <w:b/>
                <w:bCs/>
                <w:i/>
                <w:iCs/>
                <w:sz w:val="24"/>
                <w:szCs w:val="24"/>
                <w:shd w:val="clear" w:color="auto" w:fill="FFFF00"/>
              </w:rPr>
            </w:pPr>
            <w:r w:rsidRPr="0036405F">
              <w:rPr>
                <w:rFonts w:ascii="Times New Roman" w:eastAsia="Times New Roman" w:hAnsi="Times New Roman" w:cs="Times New Roman"/>
                <w:sz w:val="24"/>
                <w:szCs w:val="24"/>
              </w:rPr>
              <w:t xml:space="preserve">2.2.3. Компьютерные сети и их использование: Базовые принципы организации и функционирования компьютерных сетей: IP адрес, DNS сервер, структура адреса </w:t>
            </w:r>
            <w:proofErr w:type="spellStart"/>
            <w:r w:rsidRPr="0036405F">
              <w:rPr>
                <w:rFonts w:ascii="Times New Roman" w:eastAsia="Times New Roman" w:hAnsi="Times New Roman" w:cs="Times New Roman"/>
                <w:sz w:val="24"/>
                <w:szCs w:val="24"/>
              </w:rPr>
              <w:t>web</w:t>
            </w:r>
            <w:proofErr w:type="spellEnd"/>
            <w:r w:rsidRPr="0036405F">
              <w:rPr>
                <w:rFonts w:ascii="Times New Roman" w:eastAsia="Times New Roman" w:hAnsi="Times New Roman" w:cs="Times New Roman"/>
                <w:sz w:val="24"/>
                <w:szCs w:val="24"/>
              </w:rPr>
              <w:t xml:space="preserve"> страницы, типовые схемы подключения</w:t>
            </w:r>
            <w:proofErr w:type="gramStart"/>
            <w:r w:rsidRPr="0036405F">
              <w:rPr>
                <w:rFonts w:ascii="Times New Roman" w:eastAsia="Times New Roman" w:hAnsi="Times New Roman" w:cs="Times New Roman"/>
                <w:sz w:val="24"/>
                <w:szCs w:val="24"/>
              </w:rPr>
              <w:t>.</w:t>
            </w:r>
            <w:proofErr w:type="gramEnd"/>
            <w:r w:rsidRPr="0036405F">
              <w:rPr>
                <w:rFonts w:ascii="Times New Roman" w:eastAsia="Times New Roman" w:hAnsi="Times New Roman" w:cs="Times New Roman"/>
                <w:sz w:val="24"/>
                <w:szCs w:val="24"/>
              </w:rPr>
              <w:t xml:space="preserve"> «</w:t>
            </w:r>
            <w:proofErr w:type="gramStart"/>
            <w:r w:rsidRPr="0036405F">
              <w:rPr>
                <w:rFonts w:ascii="Times New Roman" w:eastAsia="Times New Roman" w:hAnsi="Times New Roman" w:cs="Times New Roman"/>
                <w:sz w:val="24"/>
                <w:szCs w:val="24"/>
              </w:rPr>
              <w:t>д</w:t>
            </w:r>
            <w:proofErr w:type="gramEnd"/>
            <w:r w:rsidRPr="0036405F">
              <w:rPr>
                <w:rFonts w:ascii="Times New Roman" w:eastAsia="Times New Roman" w:hAnsi="Times New Roman" w:cs="Times New Roman"/>
                <w:sz w:val="24"/>
                <w:szCs w:val="24"/>
              </w:rPr>
              <w:t xml:space="preserve">омашнего» компьютера к Интернет. Диагностирование проблем с подключением </w:t>
            </w:r>
            <w:proofErr w:type="gramStart"/>
            <w:r w:rsidRPr="0036405F">
              <w:rPr>
                <w:rFonts w:ascii="Times New Roman" w:eastAsia="Times New Roman" w:hAnsi="Times New Roman" w:cs="Times New Roman"/>
                <w:sz w:val="24"/>
                <w:szCs w:val="24"/>
              </w:rPr>
              <w:t>к</w:t>
            </w:r>
            <w:proofErr w:type="gramEnd"/>
            <w:r w:rsidRPr="0036405F">
              <w:rPr>
                <w:rFonts w:ascii="Times New Roman" w:eastAsia="Times New Roman" w:hAnsi="Times New Roman" w:cs="Times New Roman"/>
                <w:sz w:val="24"/>
                <w:szCs w:val="24"/>
              </w:rPr>
              <w:t xml:space="preserve"> Интернет. Порядок обмена данными между браузером и сервером. Основы работы </w:t>
            </w:r>
            <w:proofErr w:type="spellStart"/>
            <w:r w:rsidRPr="0036405F">
              <w:rPr>
                <w:rFonts w:ascii="Times New Roman" w:eastAsia="Times New Roman" w:hAnsi="Times New Roman" w:cs="Times New Roman"/>
                <w:sz w:val="24"/>
                <w:szCs w:val="24"/>
              </w:rPr>
              <w:t>web</w:t>
            </w:r>
            <w:proofErr w:type="spellEnd"/>
            <w:r w:rsidRPr="0036405F">
              <w:rPr>
                <w:rFonts w:ascii="Times New Roman" w:eastAsia="Times New Roman" w:hAnsi="Times New Roman" w:cs="Times New Roman"/>
                <w:sz w:val="24"/>
                <w:szCs w:val="24"/>
              </w:rPr>
              <w:t xml:space="preserve"> сервера. Программы-браузеры для работы в информационно-телекоммуникационной сети. «Интернет», программы электронной почты</w:t>
            </w:r>
          </w:p>
        </w:tc>
        <w:tc>
          <w:tcPr>
            <w:tcW w:w="932" w:type="dxa"/>
            <w:tcBorders>
              <w:left w:val="single" w:sz="4" w:space="0" w:color="000000"/>
              <w:bottom w:val="single" w:sz="4" w:space="0" w:color="000000"/>
            </w:tcBorders>
            <w:shd w:val="clear" w:color="auto" w:fill="auto"/>
          </w:tcPr>
          <w:p w14:paraId="2F7A63D2"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0554428A"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77ECEC0" w14:textId="77777777" w:rsidTr="001B6B94">
        <w:trPr>
          <w:trHeight w:val="345"/>
        </w:trPr>
        <w:tc>
          <w:tcPr>
            <w:tcW w:w="3596" w:type="dxa"/>
            <w:tcBorders>
              <w:left w:val="single" w:sz="4" w:space="0" w:color="000000"/>
              <w:bottom w:val="single" w:sz="4" w:space="0" w:color="auto"/>
            </w:tcBorders>
            <w:shd w:val="clear" w:color="auto" w:fill="auto"/>
          </w:tcPr>
          <w:p w14:paraId="0B69EE69"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auto"/>
            </w:tcBorders>
            <w:shd w:val="clear" w:color="auto" w:fill="auto"/>
          </w:tcPr>
          <w:p w14:paraId="79EBDF66" w14:textId="77777777" w:rsidR="0036405F" w:rsidRPr="0036405F" w:rsidRDefault="0036405F" w:rsidP="0036405F">
            <w:pPr>
              <w:jc w:val="both"/>
              <w:rPr>
                <w:rFonts w:ascii="Times New Roman" w:eastAsia="Times New Roman" w:hAnsi="Times New Roman" w:cs="Times New Roman"/>
                <w:b/>
                <w:bCs/>
                <w:sz w:val="24"/>
                <w:szCs w:val="24"/>
                <w:shd w:val="clear" w:color="auto" w:fill="FFFF00"/>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auto"/>
            </w:tcBorders>
            <w:shd w:val="clear" w:color="auto" w:fill="auto"/>
          </w:tcPr>
          <w:p w14:paraId="68E6412A"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 </w:t>
            </w:r>
          </w:p>
        </w:tc>
        <w:tc>
          <w:tcPr>
            <w:tcW w:w="1846" w:type="dxa"/>
            <w:tcBorders>
              <w:left w:val="single" w:sz="4" w:space="0" w:color="000000"/>
              <w:bottom w:val="single" w:sz="4" w:space="0" w:color="auto"/>
              <w:right w:val="single" w:sz="4" w:space="0" w:color="000000"/>
            </w:tcBorders>
            <w:shd w:val="clear" w:color="auto" w:fill="auto"/>
            <w:vAlign w:val="center"/>
          </w:tcPr>
          <w:p w14:paraId="645EE4DD"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4F64743A" w14:textId="77777777" w:rsidTr="001B6B94">
        <w:trPr>
          <w:trHeight w:val="345"/>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46CE54C5" w14:textId="77777777" w:rsidR="0036405F" w:rsidRPr="0036405F" w:rsidRDefault="0036405F" w:rsidP="0036405F">
            <w:pPr>
              <w:rPr>
                <w:rFonts w:ascii="Times New Roman" w:eastAsia="Times New Roman" w:hAnsi="Times New Roman" w:cs="Times New Roman"/>
                <w:sz w:val="24"/>
                <w:szCs w:val="24"/>
              </w:rPr>
            </w:pP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7496EC2B" w14:textId="77777777" w:rsidR="0036405F" w:rsidRPr="0036405F" w:rsidRDefault="0036405F" w:rsidP="0036405F">
            <w:pPr>
              <w:jc w:val="both"/>
              <w:rPr>
                <w:rFonts w:ascii="Times New Roman" w:eastAsia="Times New Roman" w:hAnsi="Times New Roman" w:cs="Times New Roman"/>
                <w:b/>
                <w:bCs/>
                <w:i/>
                <w:iCs/>
                <w:sz w:val="24"/>
                <w:szCs w:val="24"/>
                <w:shd w:val="clear" w:color="auto" w:fill="FFFF00"/>
              </w:rPr>
            </w:pPr>
            <w:r w:rsidRPr="0036405F">
              <w:rPr>
                <w:rFonts w:ascii="Times New Roman" w:eastAsia="Times New Roman" w:hAnsi="Times New Roman" w:cs="Times New Roman"/>
                <w:sz w:val="24"/>
                <w:szCs w:val="24"/>
              </w:rPr>
              <w:t xml:space="preserve">2.2.4. Виды и основные пользовательские характеристики мобильных устройств: Виды мобильных устройств, их сфера применения. Характеристики мобильных устройств и их влияние на возможности. </w:t>
            </w:r>
            <w:r w:rsidRPr="0036405F">
              <w:rPr>
                <w:rFonts w:ascii="Times New Roman" w:eastAsia="Times New Roman" w:hAnsi="Times New Roman" w:cs="Times New Roman"/>
                <w:sz w:val="24"/>
                <w:szCs w:val="24"/>
              </w:rPr>
              <w:lastRenderedPageBreak/>
              <w:t xml:space="preserve">Особенности операционных систем </w:t>
            </w:r>
            <w:proofErr w:type="spellStart"/>
            <w:r w:rsidRPr="0036405F">
              <w:rPr>
                <w:rFonts w:ascii="Times New Roman" w:eastAsia="Times New Roman" w:hAnsi="Times New Roman" w:cs="Times New Roman"/>
                <w:sz w:val="24"/>
                <w:szCs w:val="24"/>
              </w:rPr>
              <w:t>iOS</w:t>
            </w:r>
            <w:proofErr w:type="spellEnd"/>
            <w:r w:rsidRPr="0036405F">
              <w:rPr>
                <w:rFonts w:ascii="Times New Roman" w:eastAsia="Times New Roman" w:hAnsi="Times New Roman" w:cs="Times New Roman"/>
                <w:sz w:val="24"/>
                <w:szCs w:val="24"/>
              </w:rPr>
              <w:t xml:space="preserve">, </w:t>
            </w:r>
            <w:proofErr w:type="spellStart"/>
            <w:r w:rsidRPr="0036405F">
              <w:rPr>
                <w:rFonts w:ascii="Times New Roman" w:eastAsia="Times New Roman" w:hAnsi="Times New Roman" w:cs="Times New Roman"/>
                <w:sz w:val="24"/>
                <w:szCs w:val="24"/>
              </w:rPr>
              <w:t>Android</w:t>
            </w:r>
            <w:proofErr w:type="spellEnd"/>
            <w:r w:rsidRPr="0036405F">
              <w:rPr>
                <w:rFonts w:ascii="Times New Roman" w:eastAsia="Times New Roman" w:hAnsi="Times New Roman" w:cs="Times New Roman"/>
                <w:sz w:val="24"/>
                <w:szCs w:val="24"/>
              </w:rPr>
              <w:t xml:space="preserve"> и связанных с ними экосистем. Особенности установки и использования программ</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5CEF2F52"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lastRenderedPageBreak/>
              <w:t>2</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5EF746D0"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5814F54" w14:textId="77777777" w:rsidTr="001B6B94">
        <w:trPr>
          <w:trHeight w:val="345"/>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5BCBA6AA"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lastRenderedPageBreak/>
              <w:t>Рубежный контроль</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2EC5C08B" w14:textId="77777777" w:rsidR="0036405F" w:rsidRPr="0036405F" w:rsidRDefault="0036405F" w:rsidP="0036405F">
            <w:pPr>
              <w:jc w:val="both"/>
              <w:rPr>
                <w:rFonts w:ascii="Times New Roman" w:eastAsia="Times New Roman" w:hAnsi="Times New Roman" w:cs="Times New Roman"/>
                <w:b/>
                <w:bCs/>
                <w:sz w:val="24"/>
                <w:szCs w:val="24"/>
                <w:shd w:val="clear" w:color="auto" w:fill="FFFF00"/>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737866D7"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D0E37D8"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25F0F85" w14:textId="77777777" w:rsidTr="001B6B94">
        <w:trPr>
          <w:trHeight w:val="345"/>
        </w:trPr>
        <w:tc>
          <w:tcPr>
            <w:tcW w:w="3596" w:type="dxa"/>
            <w:tcBorders>
              <w:top w:val="single" w:sz="4" w:space="0" w:color="auto"/>
              <w:left w:val="single" w:sz="4" w:space="0" w:color="auto"/>
              <w:bottom w:val="single" w:sz="4" w:space="0" w:color="auto"/>
              <w:right w:val="single" w:sz="4" w:space="0" w:color="auto"/>
            </w:tcBorders>
            <w:shd w:val="clear" w:color="auto" w:fill="auto"/>
          </w:tcPr>
          <w:p w14:paraId="5CCD3F14"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Раздел 3. Организационно-трудовая деятельность по консультированию граждан в области цифровой грамотности</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48F9BBE1" w14:textId="77777777" w:rsidR="0036405F" w:rsidRPr="0036405F" w:rsidRDefault="0036405F" w:rsidP="0036405F">
            <w:pPr>
              <w:jc w:val="both"/>
              <w:rPr>
                <w:rFonts w:ascii="Times New Roman" w:eastAsia="Times New Roman" w:hAnsi="Times New Roman" w:cs="Times New Roman"/>
                <w:i/>
                <w:iCs/>
                <w:sz w:val="24"/>
                <w:szCs w:val="24"/>
                <w:shd w:val="clear" w:color="auto" w:fill="FFFF00"/>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2FA989DF"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61AEF67"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B1D2803" w14:textId="77777777" w:rsidTr="001B6B94">
        <w:trPr>
          <w:trHeight w:val="345"/>
        </w:trPr>
        <w:tc>
          <w:tcPr>
            <w:tcW w:w="3596" w:type="dxa"/>
            <w:tcBorders>
              <w:top w:val="single" w:sz="4" w:space="0" w:color="auto"/>
              <w:left w:val="single" w:sz="4" w:space="0" w:color="000000"/>
              <w:bottom w:val="single" w:sz="4" w:space="0" w:color="000000"/>
            </w:tcBorders>
            <w:shd w:val="clear" w:color="auto" w:fill="auto"/>
          </w:tcPr>
          <w:p w14:paraId="33E337A3"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sz w:val="24"/>
                <w:szCs w:val="24"/>
              </w:rPr>
              <w:t>Тема 3.1 Технологии консультирования граждан.</w:t>
            </w:r>
          </w:p>
        </w:tc>
        <w:tc>
          <w:tcPr>
            <w:tcW w:w="8025" w:type="dxa"/>
            <w:tcBorders>
              <w:top w:val="single" w:sz="4" w:space="0" w:color="auto"/>
              <w:left w:val="single" w:sz="4" w:space="0" w:color="000000"/>
              <w:bottom w:val="single" w:sz="4" w:space="0" w:color="000000"/>
            </w:tcBorders>
            <w:shd w:val="clear" w:color="auto" w:fill="auto"/>
          </w:tcPr>
          <w:p w14:paraId="2EDA254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Содержание</w:t>
            </w:r>
          </w:p>
        </w:tc>
        <w:tc>
          <w:tcPr>
            <w:tcW w:w="932" w:type="dxa"/>
            <w:tcBorders>
              <w:top w:val="single" w:sz="4" w:space="0" w:color="auto"/>
              <w:left w:val="single" w:sz="4" w:space="0" w:color="000000"/>
              <w:bottom w:val="single" w:sz="4" w:space="0" w:color="000000"/>
            </w:tcBorders>
            <w:shd w:val="clear" w:color="auto" w:fill="auto"/>
          </w:tcPr>
          <w:p w14:paraId="01D5166C"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sz w:val="24"/>
                <w:szCs w:val="24"/>
              </w:rPr>
              <w:t> </w:t>
            </w:r>
          </w:p>
        </w:tc>
        <w:tc>
          <w:tcPr>
            <w:tcW w:w="1846" w:type="dxa"/>
            <w:tcBorders>
              <w:top w:val="single" w:sz="4" w:space="0" w:color="auto"/>
              <w:left w:val="single" w:sz="4" w:space="0" w:color="000000"/>
              <w:bottom w:val="single" w:sz="4" w:space="0" w:color="000000"/>
              <w:right w:val="single" w:sz="4" w:space="0" w:color="000000"/>
            </w:tcBorders>
            <w:shd w:val="clear" w:color="auto" w:fill="auto"/>
            <w:vAlign w:val="center"/>
          </w:tcPr>
          <w:p w14:paraId="66C9E9D9"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1D71B326" w14:textId="77777777" w:rsidTr="001B6B94">
        <w:trPr>
          <w:trHeight w:val="345"/>
        </w:trPr>
        <w:tc>
          <w:tcPr>
            <w:tcW w:w="3596" w:type="dxa"/>
            <w:tcBorders>
              <w:left w:val="single" w:sz="4" w:space="0" w:color="000000"/>
              <w:bottom w:val="single" w:sz="4" w:space="0" w:color="000000"/>
            </w:tcBorders>
            <w:shd w:val="clear" w:color="auto" w:fill="auto"/>
          </w:tcPr>
          <w:p w14:paraId="5894E76F" w14:textId="77777777" w:rsidR="0036405F" w:rsidRPr="0036405F" w:rsidRDefault="0036405F" w:rsidP="0036405F">
            <w:pPr>
              <w:jc w:val="both"/>
              <w:rPr>
                <w:rFonts w:ascii="Times New Roman" w:eastAsia="Times New Roman" w:hAnsi="Times New Roman" w:cs="Times New Roman"/>
                <w:b/>
                <w:bCs/>
                <w:color w:val="000000"/>
                <w:sz w:val="24"/>
                <w:szCs w:val="24"/>
              </w:rPr>
            </w:pPr>
          </w:p>
        </w:tc>
        <w:tc>
          <w:tcPr>
            <w:tcW w:w="8025" w:type="dxa"/>
            <w:tcBorders>
              <w:left w:val="single" w:sz="4" w:space="0" w:color="000000"/>
              <w:bottom w:val="single" w:sz="4" w:space="0" w:color="000000"/>
            </w:tcBorders>
            <w:shd w:val="clear" w:color="auto" w:fill="auto"/>
          </w:tcPr>
          <w:p w14:paraId="637F8030"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sz w:val="24"/>
                <w:szCs w:val="24"/>
              </w:rPr>
              <w:t>3.1.1. Правила деловой переписки и письменного этикета. Правила делового общения и речевого этикета. Требования к оформлению документации. Нормы русского языка. Методики составления информационных модулей о теме, сроках и месте проведения консультаций. Передача информации о консультациях с применением средств информационн</w:t>
            </w:r>
            <w:proofErr w:type="gramStart"/>
            <w:r w:rsidRPr="0036405F">
              <w:rPr>
                <w:rFonts w:ascii="Times New Roman" w:eastAsia="Times New Roman" w:hAnsi="Times New Roman" w:cs="Times New Roman"/>
                <w:sz w:val="24"/>
                <w:szCs w:val="24"/>
              </w:rPr>
              <w:t>о-</w:t>
            </w:r>
            <w:proofErr w:type="gramEnd"/>
            <w:r w:rsidRPr="0036405F">
              <w:rPr>
                <w:rFonts w:ascii="Times New Roman" w:eastAsia="Times New Roman" w:hAnsi="Times New Roman" w:cs="Times New Roman"/>
                <w:sz w:val="24"/>
                <w:szCs w:val="24"/>
              </w:rPr>
              <w:t xml:space="preserve"> коммуникационных технологий</w:t>
            </w:r>
          </w:p>
        </w:tc>
        <w:tc>
          <w:tcPr>
            <w:tcW w:w="932" w:type="dxa"/>
            <w:tcBorders>
              <w:left w:val="single" w:sz="4" w:space="0" w:color="000000"/>
              <w:bottom w:val="single" w:sz="4" w:space="0" w:color="000000"/>
            </w:tcBorders>
            <w:shd w:val="clear" w:color="auto" w:fill="auto"/>
          </w:tcPr>
          <w:p w14:paraId="2D659CBC"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4</w:t>
            </w:r>
          </w:p>
        </w:tc>
        <w:tc>
          <w:tcPr>
            <w:tcW w:w="1846" w:type="dxa"/>
            <w:tcBorders>
              <w:left w:val="single" w:sz="4" w:space="0" w:color="000000"/>
              <w:bottom w:val="single" w:sz="4" w:space="0" w:color="000000"/>
              <w:right w:val="single" w:sz="4" w:space="0" w:color="000000"/>
            </w:tcBorders>
            <w:shd w:val="clear" w:color="auto" w:fill="auto"/>
            <w:vAlign w:val="center"/>
          </w:tcPr>
          <w:p w14:paraId="2E3AB655"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3D03E650" w14:textId="77777777" w:rsidTr="001B6B94">
        <w:trPr>
          <w:trHeight w:val="345"/>
        </w:trPr>
        <w:tc>
          <w:tcPr>
            <w:tcW w:w="3596" w:type="dxa"/>
            <w:tcBorders>
              <w:left w:val="single" w:sz="4" w:space="0" w:color="000000"/>
              <w:bottom w:val="single" w:sz="4" w:space="0" w:color="000000"/>
            </w:tcBorders>
            <w:shd w:val="clear" w:color="auto" w:fill="auto"/>
          </w:tcPr>
          <w:p w14:paraId="2DF26B3C" w14:textId="77777777" w:rsidR="0036405F" w:rsidRPr="0036405F" w:rsidRDefault="0036405F" w:rsidP="0036405F">
            <w:pPr>
              <w:jc w:val="cente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480899A3"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3.1.2. Методы уточнения и формализации проблем гражданина. Оформление заявок на предоставление консультационных услуг в соответствии с установленными формами. Методика обработки персональных данных и оперирования этими данными при консультировании.</w:t>
            </w:r>
          </w:p>
        </w:tc>
        <w:tc>
          <w:tcPr>
            <w:tcW w:w="932" w:type="dxa"/>
            <w:tcBorders>
              <w:left w:val="single" w:sz="4" w:space="0" w:color="000000"/>
              <w:bottom w:val="single" w:sz="4" w:space="0" w:color="000000"/>
            </w:tcBorders>
            <w:shd w:val="clear" w:color="auto" w:fill="auto"/>
          </w:tcPr>
          <w:p w14:paraId="0CFAEEF0"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4</w:t>
            </w:r>
          </w:p>
        </w:tc>
        <w:tc>
          <w:tcPr>
            <w:tcW w:w="1846" w:type="dxa"/>
            <w:tcBorders>
              <w:left w:val="single" w:sz="4" w:space="0" w:color="000000"/>
              <w:bottom w:val="single" w:sz="4" w:space="0" w:color="000000"/>
              <w:right w:val="single" w:sz="4" w:space="0" w:color="000000"/>
            </w:tcBorders>
            <w:shd w:val="clear" w:color="auto" w:fill="auto"/>
            <w:vAlign w:val="center"/>
          </w:tcPr>
          <w:p w14:paraId="11AD362C"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7CDAC53F" w14:textId="77777777" w:rsidTr="001B6B94">
        <w:trPr>
          <w:trHeight w:val="345"/>
        </w:trPr>
        <w:tc>
          <w:tcPr>
            <w:tcW w:w="3596" w:type="dxa"/>
            <w:tcBorders>
              <w:left w:val="single" w:sz="4" w:space="0" w:color="000000"/>
              <w:bottom w:val="single" w:sz="4" w:space="0" w:color="000000"/>
            </w:tcBorders>
            <w:shd w:val="clear" w:color="auto" w:fill="auto"/>
          </w:tcPr>
          <w:p w14:paraId="59A76AF8"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06BF991E" w14:textId="77777777" w:rsidR="0036405F" w:rsidRPr="0036405F" w:rsidRDefault="0036405F" w:rsidP="0036405F">
            <w:pPr>
              <w:jc w:val="both"/>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 xml:space="preserve">Практические занятия № 4 </w:t>
            </w:r>
            <w:r w:rsidRPr="0036405F">
              <w:rPr>
                <w:rFonts w:ascii="Times New Roman" w:eastAsia="Times New Roman" w:hAnsi="Times New Roman" w:cs="Times New Roman"/>
                <w:bCs/>
                <w:color w:val="000000"/>
                <w:sz w:val="24"/>
                <w:szCs w:val="24"/>
              </w:rPr>
              <w:t>Деловой этикет цифрового куратора (тренинг</w:t>
            </w:r>
            <w:r w:rsidRPr="0036405F">
              <w:rPr>
                <w:rFonts w:ascii="Times New Roman" w:eastAsia="Times New Roman" w:hAnsi="Times New Roman" w:cs="Times New Roman"/>
                <w:b/>
                <w:bCs/>
                <w:color w:val="000000"/>
                <w:sz w:val="24"/>
                <w:szCs w:val="24"/>
              </w:rPr>
              <w:t>)</w:t>
            </w:r>
          </w:p>
        </w:tc>
        <w:tc>
          <w:tcPr>
            <w:tcW w:w="932" w:type="dxa"/>
            <w:tcBorders>
              <w:left w:val="single" w:sz="4" w:space="0" w:color="000000"/>
              <w:bottom w:val="single" w:sz="4" w:space="0" w:color="000000"/>
            </w:tcBorders>
            <w:shd w:val="clear" w:color="auto" w:fill="auto"/>
          </w:tcPr>
          <w:p w14:paraId="7F61D263"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EE0000"/>
                <w:sz w:val="24"/>
                <w:szCs w:val="24"/>
              </w:rPr>
              <w:t> 2</w:t>
            </w:r>
          </w:p>
        </w:tc>
        <w:tc>
          <w:tcPr>
            <w:tcW w:w="1846" w:type="dxa"/>
            <w:tcBorders>
              <w:left w:val="single" w:sz="4" w:space="0" w:color="000000"/>
              <w:bottom w:val="single" w:sz="4" w:space="0" w:color="000000"/>
              <w:right w:val="single" w:sz="4" w:space="0" w:color="000000"/>
            </w:tcBorders>
            <w:shd w:val="clear" w:color="auto" w:fill="auto"/>
            <w:vAlign w:val="center"/>
          </w:tcPr>
          <w:p w14:paraId="66D10C89"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A2920C6" w14:textId="77777777" w:rsidTr="001B6B94">
        <w:trPr>
          <w:trHeight w:val="345"/>
        </w:trPr>
        <w:tc>
          <w:tcPr>
            <w:tcW w:w="3596" w:type="dxa"/>
            <w:tcBorders>
              <w:left w:val="single" w:sz="4" w:space="0" w:color="000000"/>
              <w:bottom w:val="single" w:sz="4" w:space="0" w:color="000000"/>
            </w:tcBorders>
            <w:shd w:val="clear" w:color="auto" w:fill="auto"/>
          </w:tcPr>
          <w:p w14:paraId="6FCE0E26"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Тема 3.2 Консультирование граждан в области использования ИКТ</w:t>
            </w:r>
          </w:p>
        </w:tc>
        <w:tc>
          <w:tcPr>
            <w:tcW w:w="8025" w:type="dxa"/>
            <w:tcBorders>
              <w:left w:val="single" w:sz="4" w:space="0" w:color="000000"/>
              <w:bottom w:val="single" w:sz="4" w:space="0" w:color="000000"/>
            </w:tcBorders>
            <w:shd w:val="clear" w:color="auto" w:fill="auto"/>
          </w:tcPr>
          <w:p w14:paraId="4F01C935" w14:textId="77777777" w:rsidR="0036405F" w:rsidRPr="0036405F" w:rsidRDefault="0036405F" w:rsidP="0036405F">
            <w:pPr>
              <w:jc w:val="both"/>
              <w:rPr>
                <w:rFonts w:ascii="Times New Roman" w:eastAsia="Times New Roman" w:hAnsi="Times New Roman" w:cs="Times New Roman"/>
                <w:b/>
                <w:bCs/>
                <w:sz w:val="24"/>
                <w:szCs w:val="24"/>
                <w:shd w:val="clear" w:color="auto" w:fill="FFFF00"/>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000000"/>
            </w:tcBorders>
            <w:shd w:val="clear" w:color="auto" w:fill="auto"/>
          </w:tcPr>
          <w:p w14:paraId="1290C468"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sz w:val="24"/>
                <w:szCs w:val="24"/>
              </w:rPr>
              <w:t> </w:t>
            </w:r>
          </w:p>
        </w:tc>
        <w:tc>
          <w:tcPr>
            <w:tcW w:w="1846" w:type="dxa"/>
            <w:tcBorders>
              <w:left w:val="single" w:sz="4" w:space="0" w:color="000000"/>
              <w:bottom w:val="single" w:sz="4" w:space="0" w:color="000000"/>
              <w:right w:val="single" w:sz="4" w:space="0" w:color="000000"/>
            </w:tcBorders>
            <w:shd w:val="clear" w:color="auto" w:fill="auto"/>
            <w:vAlign w:val="center"/>
          </w:tcPr>
          <w:p w14:paraId="56CB8E90"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4C1B143" w14:textId="77777777" w:rsidTr="001B6B94">
        <w:trPr>
          <w:trHeight w:val="345"/>
        </w:trPr>
        <w:tc>
          <w:tcPr>
            <w:tcW w:w="3596" w:type="dxa"/>
            <w:tcBorders>
              <w:left w:val="single" w:sz="4" w:space="0" w:color="000000"/>
              <w:bottom w:val="single" w:sz="4" w:space="0" w:color="000000"/>
            </w:tcBorders>
            <w:shd w:val="clear" w:color="auto" w:fill="auto"/>
          </w:tcPr>
          <w:p w14:paraId="76DB2C6F"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51449CBA" w14:textId="77777777" w:rsidR="0036405F" w:rsidRPr="0036405F" w:rsidRDefault="0036405F" w:rsidP="0036405F">
            <w:pPr>
              <w:jc w:val="both"/>
              <w:rPr>
                <w:rFonts w:ascii="Times New Roman" w:eastAsia="Times New Roman" w:hAnsi="Times New Roman" w:cs="Times New Roman"/>
                <w:b/>
                <w:bCs/>
                <w:i/>
                <w:iCs/>
                <w:sz w:val="24"/>
                <w:szCs w:val="24"/>
                <w:shd w:val="clear" w:color="auto" w:fill="FFFF00"/>
              </w:rPr>
            </w:pPr>
            <w:r w:rsidRPr="0036405F">
              <w:rPr>
                <w:rFonts w:ascii="Times New Roman" w:eastAsia="Times New Roman" w:hAnsi="Times New Roman" w:cs="Times New Roman"/>
                <w:sz w:val="24"/>
                <w:szCs w:val="24"/>
              </w:rPr>
              <w:t>Методика объяснения алгоритмов применения персональных компьютеров, информационн</w:t>
            </w:r>
            <w:proofErr w:type="gramStart"/>
            <w:r w:rsidRPr="0036405F">
              <w:rPr>
                <w:rFonts w:ascii="Times New Roman" w:eastAsia="Times New Roman" w:hAnsi="Times New Roman" w:cs="Times New Roman"/>
                <w:sz w:val="24"/>
                <w:szCs w:val="24"/>
              </w:rPr>
              <w:t>о-</w:t>
            </w:r>
            <w:proofErr w:type="gramEnd"/>
            <w:r w:rsidRPr="0036405F">
              <w:rPr>
                <w:rFonts w:ascii="Times New Roman" w:eastAsia="Times New Roman" w:hAnsi="Times New Roman" w:cs="Times New Roman"/>
                <w:sz w:val="24"/>
                <w:szCs w:val="24"/>
              </w:rPr>
              <w:t xml:space="preserve"> телекоммуникационной сети «Интернет», онлайн-сервисов, мобильных устройств, технических средств автоматизации платежей. Ведение диалога с учетом возрастных и индивидуальных особенностей гражданина. Организация консультирования граждан с ОВЗ с привлечением специалистов. Методика оценки результативности консультирования. Формы документации о предоставлении консультационной услуги</w:t>
            </w:r>
          </w:p>
        </w:tc>
        <w:tc>
          <w:tcPr>
            <w:tcW w:w="932" w:type="dxa"/>
            <w:tcBorders>
              <w:left w:val="single" w:sz="4" w:space="0" w:color="000000"/>
              <w:bottom w:val="single" w:sz="4" w:space="0" w:color="000000"/>
            </w:tcBorders>
            <w:shd w:val="clear" w:color="auto" w:fill="auto"/>
          </w:tcPr>
          <w:p w14:paraId="503D75E5"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60E0A25D"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83D811A" w14:textId="77777777" w:rsidTr="001B6B94">
        <w:trPr>
          <w:trHeight w:val="345"/>
        </w:trPr>
        <w:tc>
          <w:tcPr>
            <w:tcW w:w="3596" w:type="dxa"/>
            <w:tcBorders>
              <w:left w:val="single" w:sz="4" w:space="0" w:color="000000"/>
              <w:bottom w:val="single" w:sz="4" w:space="0" w:color="000000"/>
            </w:tcBorders>
            <w:shd w:val="clear" w:color="auto" w:fill="auto"/>
          </w:tcPr>
          <w:p w14:paraId="35BA2B43"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lastRenderedPageBreak/>
              <w:t>Тема 3.3 Планирование, подготовка и проведение массовых мероприятий</w:t>
            </w:r>
          </w:p>
        </w:tc>
        <w:tc>
          <w:tcPr>
            <w:tcW w:w="8025" w:type="dxa"/>
            <w:tcBorders>
              <w:left w:val="single" w:sz="4" w:space="0" w:color="000000"/>
              <w:bottom w:val="single" w:sz="4" w:space="0" w:color="000000"/>
            </w:tcBorders>
            <w:shd w:val="clear" w:color="auto" w:fill="auto"/>
          </w:tcPr>
          <w:p w14:paraId="421A6D9A"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b/>
                <w:bCs/>
                <w:sz w:val="24"/>
                <w:szCs w:val="24"/>
              </w:rPr>
              <w:t>Содержание</w:t>
            </w:r>
          </w:p>
        </w:tc>
        <w:tc>
          <w:tcPr>
            <w:tcW w:w="932" w:type="dxa"/>
            <w:tcBorders>
              <w:left w:val="single" w:sz="4" w:space="0" w:color="000000"/>
              <w:bottom w:val="single" w:sz="4" w:space="0" w:color="000000"/>
            </w:tcBorders>
            <w:shd w:val="clear" w:color="auto" w:fill="auto"/>
          </w:tcPr>
          <w:p w14:paraId="0AEB72A2"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 </w:t>
            </w:r>
          </w:p>
        </w:tc>
        <w:tc>
          <w:tcPr>
            <w:tcW w:w="1846" w:type="dxa"/>
            <w:tcBorders>
              <w:left w:val="single" w:sz="4" w:space="0" w:color="000000"/>
              <w:bottom w:val="single" w:sz="4" w:space="0" w:color="000000"/>
              <w:right w:val="single" w:sz="4" w:space="0" w:color="000000"/>
            </w:tcBorders>
            <w:shd w:val="clear" w:color="auto" w:fill="auto"/>
            <w:vAlign w:val="center"/>
          </w:tcPr>
          <w:p w14:paraId="0599617C"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23E46E74" w14:textId="77777777" w:rsidTr="001B6B94">
        <w:trPr>
          <w:trHeight w:val="345"/>
        </w:trPr>
        <w:tc>
          <w:tcPr>
            <w:tcW w:w="3596" w:type="dxa"/>
            <w:tcBorders>
              <w:left w:val="single" w:sz="4" w:space="0" w:color="000000"/>
              <w:bottom w:val="single" w:sz="4" w:space="0" w:color="000000"/>
            </w:tcBorders>
            <w:shd w:val="clear" w:color="auto" w:fill="auto"/>
          </w:tcPr>
          <w:p w14:paraId="1A8E9EFC"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6C75E989" w14:textId="77777777" w:rsidR="0036405F" w:rsidRPr="0036405F" w:rsidRDefault="0036405F" w:rsidP="0036405F">
            <w:pPr>
              <w:jc w:val="both"/>
              <w:rPr>
                <w:rFonts w:ascii="Times New Roman" w:eastAsia="Times New Roman" w:hAnsi="Times New Roman" w:cs="Times New Roman"/>
                <w:b/>
                <w:bCs/>
                <w:color w:val="EE0000"/>
                <w:sz w:val="24"/>
                <w:szCs w:val="24"/>
              </w:rPr>
            </w:pPr>
            <w:r w:rsidRPr="0036405F">
              <w:rPr>
                <w:rFonts w:ascii="Times New Roman" w:eastAsia="Times New Roman" w:hAnsi="Times New Roman" w:cs="Times New Roman"/>
                <w:sz w:val="24"/>
                <w:szCs w:val="24"/>
              </w:rPr>
              <w:t>3.3.1. Планирование массовых мероприятий. Оформление и распространение листовок и буклетов. Подготовка информации для продвижения мероприятия средствами ИКТ Продвижение информации о мероприятии. Особенности подготовки к проведению презентаций на массовых мероприятиях.</w:t>
            </w:r>
          </w:p>
        </w:tc>
        <w:tc>
          <w:tcPr>
            <w:tcW w:w="932" w:type="dxa"/>
            <w:tcBorders>
              <w:left w:val="single" w:sz="4" w:space="0" w:color="000000"/>
              <w:bottom w:val="single" w:sz="4" w:space="0" w:color="000000"/>
            </w:tcBorders>
            <w:shd w:val="clear" w:color="auto" w:fill="auto"/>
          </w:tcPr>
          <w:p w14:paraId="028D0B42"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77F59866"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73ADEC80" w14:textId="77777777" w:rsidTr="001B6B94">
        <w:trPr>
          <w:trHeight w:val="345"/>
        </w:trPr>
        <w:tc>
          <w:tcPr>
            <w:tcW w:w="3596" w:type="dxa"/>
            <w:tcBorders>
              <w:left w:val="single" w:sz="4" w:space="0" w:color="000000"/>
              <w:bottom w:val="single" w:sz="4" w:space="0" w:color="000000"/>
            </w:tcBorders>
            <w:shd w:val="clear" w:color="auto" w:fill="auto"/>
          </w:tcPr>
          <w:p w14:paraId="0D6E2A0A" w14:textId="77777777" w:rsidR="0036405F" w:rsidRPr="0036405F" w:rsidRDefault="0036405F" w:rsidP="0036405F">
            <w:pPr>
              <w:rPr>
                <w:rFonts w:ascii="Times New Roman" w:eastAsia="Times New Roman" w:hAnsi="Times New Roman" w:cs="Times New Roman"/>
                <w:b/>
                <w:bCs/>
                <w:sz w:val="24"/>
                <w:szCs w:val="24"/>
              </w:rPr>
            </w:pPr>
          </w:p>
        </w:tc>
        <w:tc>
          <w:tcPr>
            <w:tcW w:w="8025" w:type="dxa"/>
            <w:tcBorders>
              <w:left w:val="single" w:sz="4" w:space="0" w:color="000000"/>
              <w:bottom w:val="single" w:sz="4" w:space="0" w:color="000000"/>
            </w:tcBorders>
            <w:shd w:val="clear" w:color="auto" w:fill="auto"/>
          </w:tcPr>
          <w:p w14:paraId="564F8990"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3.3.2 Регистрация, поддержка и навигация участников мероприятий, в том числе возрастных и лиц с ОВЗ. Проведение опроса участников, в том числе анкетирование и опросы средствами ИКТ. Обработка результатов мероприятия</w:t>
            </w:r>
          </w:p>
        </w:tc>
        <w:tc>
          <w:tcPr>
            <w:tcW w:w="932" w:type="dxa"/>
            <w:tcBorders>
              <w:left w:val="single" w:sz="4" w:space="0" w:color="000000"/>
              <w:bottom w:val="single" w:sz="4" w:space="0" w:color="000000"/>
            </w:tcBorders>
            <w:shd w:val="clear" w:color="auto" w:fill="auto"/>
          </w:tcPr>
          <w:p w14:paraId="445D418A"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48A81802"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44E683BB" w14:textId="77777777" w:rsidTr="001B6B94">
        <w:trPr>
          <w:trHeight w:val="345"/>
        </w:trPr>
        <w:tc>
          <w:tcPr>
            <w:tcW w:w="3596" w:type="dxa"/>
            <w:tcBorders>
              <w:left w:val="single" w:sz="4" w:space="0" w:color="000000"/>
              <w:bottom w:val="single" w:sz="4" w:space="0" w:color="000000"/>
            </w:tcBorders>
            <w:shd w:val="clear" w:color="auto" w:fill="auto"/>
          </w:tcPr>
          <w:p w14:paraId="7256DA4A"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 </w:t>
            </w:r>
          </w:p>
        </w:tc>
        <w:tc>
          <w:tcPr>
            <w:tcW w:w="8025" w:type="dxa"/>
            <w:tcBorders>
              <w:left w:val="single" w:sz="4" w:space="0" w:color="000000"/>
              <w:bottom w:val="single" w:sz="4" w:space="0" w:color="000000"/>
            </w:tcBorders>
            <w:shd w:val="clear" w:color="auto" w:fill="auto"/>
          </w:tcPr>
          <w:p w14:paraId="09014963" w14:textId="77777777" w:rsidR="0036405F" w:rsidRPr="0036405F" w:rsidRDefault="0036405F" w:rsidP="0036405F">
            <w:pPr>
              <w:jc w:val="both"/>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color w:val="000000"/>
                <w:sz w:val="24"/>
                <w:szCs w:val="24"/>
              </w:rPr>
              <w:t>Консультации</w:t>
            </w:r>
          </w:p>
        </w:tc>
        <w:tc>
          <w:tcPr>
            <w:tcW w:w="932" w:type="dxa"/>
            <w:tcBorders>
              <w:left w:val="single" w:sz="4" w:space="0" w:color="000000"/>
              <w:bottom w:val="single" w:sz="4" w:space="0" w:color="000000"/>
            </w:tcBorders>
            <w:shd w:val="clear" w:color="auto" w:fill="auto"/>
          </w:tcPr>
          <w:p w14:paraId="1169223A"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0952B496"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CAD8F5F" w14:textId="77777777" w:rsidTr="001B6B94">
        <w:trPr>
          <w:trHeight w:val="345"/>
        </w:trPr>
        <w:tc>
          <w:tcPr>
            <w:tcW w:w="3596" w:type="dxa"/>
            <w:tcBorders>
              <w:left w:val="single" w:sz="4" w:space="0" w:color="000000"/>
              <w:bottom w:val="single" w:sz="4" w:space="0" w:color="000000"/>
            </w:tcBorders>
            <w:shd w:val="clear" w:color="auto" w:fill="auto"/>
          </w:tcPr>
          <w:p w14:paraId="5A588156" w14:textId="77777777" w:rsidR="0036405F" w:rsidRPr="0036405F" w:rsidRDefault="0036405F" w:rsidP="0036405F">
            <w:pPr>
              <w:rPr>
                <w:rFonts w:ascii="Times New Roman" w:eastAsia="Times New Roman" w:hAnsi="Times New Roman" w:cs="Times New Roman"/>
                <w:sz w:val="24"/>
                <w:szCs w:val="24"/>
              </w:rPr>
            </w:pPr>
          </w:p>
        </w:tc>
        <w:tc>
          <w:tcPr>
            <w:tcW w:w="8025" w:type="dxa"/>
            <w:tcBorders>
              <w:left w:val="single" w:sz="4" w:space="0" w:color="000000"/>
              <w:bottom w:val="single" w:sz="4" w:space="0" w:color="000000"/>
            </w:tcBorders>
            <w:shd w:val="clear" w:color="auto" w:fill="auto"/>
          </w:tcPr>
          <w:p w14:paraId="1066A95F" w14:textId="77777777" w:rsidR="0036405F" w:rsidRPr="0036405F" w:rsidRDefault="0036405F" w:rsidP="0036405F">
            <w:pPr>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 xml:space="preserve">Промежуточная аттестация </w:t>
            </w:r>
            <w:r w:rsidRPr="0036405F">
              <w:rPr>
                <w:rFonts w:ascii="Times New Roman" w:eastAsia="Times New Roman" w:hAnsi="Times New Roman" w:cs="Times New Roman"/>
                <w:sz w:val="24"/>
                <w:szCs w:val="24"/>
              </w:rPr>
              <w:t>(Экзамен квалификационный)</w:t>
            </w:r>
          </w:p>
        </w:tc>
        <w:tc>
          <w:tcPr>
            <w:tcW w:w="932" w:type="dxa"/>
            <w:tcBorders>
              <w:left w:val="single" w:sz="4" w:space="0" w:color="000000"/>
              <w:bottom w:val="single" w:sz="4" w:space="0" w:color="000000"/>
            </w:tcBorders>
            <w:shd w:val="clear" w:color="auto" w:fill="auto"/>
          </w:tcPr>
          <w:p w14:paraId="4D7C4EEB"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2</w:t>
            </w:r>
          </w:p>
        </w:tc>
        <w:tc>
          <w:tcPr>
            <w:tcW w:w="1846" w:type="dxa"/>
            <w:tcBorders>
              <w:left w:val="single" w:sz="4" w:space="0" w:color="000000"/>
              <w:bottom w:val="single" w:sz="4" w:space="0" w:color="000000"/>
              <w:right w:val="single" w:sz="4" w:space="0" w:color="000000"/>
            </w:tcBorders>
            <w:shd w:val="clear" w:color="auto" w:fill="auto"/>
            <w:vAlign w:val="center"/>
          </w:tcPr>
          <w:p w14:paraId="34EC6A0F"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A33D297" w14:textId="77777777" w:rsidTr="001B6B94">
        <w:trPr>
          <w:trHeight w:val="345"/>
        </w:trPr>
        <w:tc>
          <w:tcPr>
            <w:tcW w:w="3596" w:type="dxa"/>
            <w:tcBorders>
              <w:left w:val="single" w:sz="4" w:space="0" w:color="000000"/>
              <w:bottom w:val="single" w:sz="4" w:space="0" w:color="000000"/>
            </w:tcBorders>
            <w:shd w:val="clear" w:color="auto" w:fill="auto"/>
          </w:tcPr>
          <w:p w14:paraId="59622C1E" w14:textId="77777777" w:rsidR="0036405F" w:rsidRPr="0036405F" w:rsidRDefault="0036405F" w:rsidP="0036405F">
            <w:pPr>
              <w:rPr>
                <w:rFonts w:ascii="Times New Roman" w:eastAsia="Times New Roman" w:hAnsi="Times New Roman" w:cs="Times New Roman"/>
                <w:color w:val="388600"/>
                <w:sz w:val="24"/>
                <w:szCs w:val="24"/>
              </w:rPr>
            </w:pPr>
          </w:p>
        </w:tc>
        <w:tc>
          <w:tcPr>
            <w:tcW w:w="8025" w:type="dxa"/>
            <w:tcBorders>
              <w:left w:val="single" w:sz="4" w:space="0" w:color="000000"/>
              <w:bottom w:val="single" w:sz="4" w:space="0" w:color="000000"/>
            </w:tcBorders>
            <w:shd w:val="clear" w:color="auto" w:fill="auto"/>
          </w:tcPr>
          <w:p w14:paraId="26435770" w14:textId="77777777" w:rsidR="0036405F" w:rsidRPr="0036405F" w:rsidRDefault="0036405F" w:rsidP="0036405F">
            <w:pPr>
              <w:rPr>
                <w:rFonts w:ascii="Times New Roman" w:eastAsia="Times New Roman" w:hAnsi="Times New Roman" w:cs="Times New Roman"/>
                <w:color w:val="388600"/>
                <w:sz w:val="24"/>
                <w:szCs w:val="24"/>
              </w:rPr>
            </w:pPr>
            <w:r w:rsidRPr="0036405F">
              <w:rPr>
                <w:rFonts w:ascii="Times New Roman" w:eastAsia="Times New Roman" w:hAnsi="Times New Roman" w:cs="Times New Roman"/>
                <w:b/>
                <w:bCs/>
                <w:sz w:val="24"/>
                <w:szCs w:val="24"/>
              </w:rPr>
              <w:t>Всего теории</w:t>
            </w:r>
          </w:p>
        </w:tc>
        <w:tc>
          <w:tcPr>
            <w:tcW w:w="932" w:type="dxa"/>
            <w:tcBorders>
              <w:left w:val="single" w:sz="4" w:space="0" w:color="000000"/>
              <w:bottom w:val="single" w:sz="4" w:space="0" w:color="000000"/>
            </w:tcBorders>
            <w:shd w:val="clear" w:color="auto" w:fill="auto"/>
          </w:tcPr>
          <w:p w14:paraId="007E23AE"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20</w:t>
            </w:r>
          </w:p>
        </w:tc>
        <w:tc>
          <w:tcPr>
            <w:tcW w:w="1846" w:type="dxa"/>
            <w:tcBorders>
              <w:left w:val="single" w:sz="4" w:space="0" w:color="000000"/>
              <w:bottom w:val="single" w:sz="4" w:space="0" w:color="000000"/>
              <w:right w:val="single" w:sz="4" w:space="0" w:color="000000"/>
            </w:tcBorders>
            <w:shd w:val="clear" w:color="auto" w:fill="auto"/>
            <w:vAlign w:val="center"/>
          </w:tcPr>
          <w:p w14:paraId="022B8256"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A3B0081" w14:textId="77777777" w:rsidTr="001B6B94">
        <w:trPr>
          <w:trHeight w:val="345"/>
        </w:trPr>
        <w:tc>
          <w:tcPr>
            <w:tcW w:w="3596" w:type="dxa"/>
            <w:tcBorders>
              <w:left w:val="single" w:sz="4" w:space="0" w:color="000000"/>
              <w:bottom w:val="single" w:sz="4" w:space="0" w:color="000000"/>
            </w:tcBorders>
            <w:shd w:val="clear" w:color="auto" w:fill="auto"/>
          </w:tcPr>
          <w:p w14:paraId="1122DCC9" w14:textId="77777777" w:rsidR="0036405F" w:rsidRPr="0036405F" w:rsidRDefault="0036405F" w:rsidP="0036405F">
            <w:pPr>
              <w:rPr>
                <w:rFonts w:ascii="Times New Roman" w:eastAsia="Times New Roman" w:hAnsi="Times New Roman" w:cs="Times New Roman"/>
                <w:b/>
                <w:bCs/>
                <w:color w:val="000000"/>
                <w:sz w:val="24"/>
                <w:szCs w:val="24"/>
              </w:rPr>
            </w:pPr>
          </w:p>
        </w:tc>
        <w:tc>
          <w:tcPr>
            <w:tcW w:w="8025" w:type="dxa"/>
            <w:tcBorders>
              <w:left w:val="single" w:sz="4" w:space="0" w:color="000000"/>
              <w:bottom w:val="single" w:sz="4" w:space="0" w:color="000000"/>
            </w:tcBorders>
            <w:shd w:val="clear" w:color="auto" w:fill="auto"/>
          </w:tcPr>
          <w:p w14:paraId="017CC1CC"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Всего ЛПЗ</w:t>
            </w:r>
          </w:p>
        </w:tc>
        <w:tc>
          <w:tcPr>
            <w:tcW w:w="932" w:type="dxa"/>
            <w:tcBorders>
              <w:left w:val="single" w:sz="4" w:space="0" w:color="000000"/>
              <w:bottom w:val="single" w:sz="4" w:space="0" w:color="000000"/>
            </w:tcBorders>
            <w:shd w:val="clear" w:color="auto" w:fill="auto"/>
          </w:tcPr>
          <w:p w14:paraId="2A235A1F"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8</w:t>
            </w:r>
          </w:p>
        </w:tc>
        <w:tc>
          <w:tcPr>
            <w:tcW w:w="1846" w:type="dxa"/>
            <w:tcBorders>
              <w:left w:val="single" w:sz="4" w:space="0" w:color="000000"/>
              <w:bottom w:val="single" w:sz="4" w:space="0" w:color="000000"/>
              <w:right w:val="single" w:sz="4" w:space="0" w:color="000000"/>
            </w:tcBorders>
            <w:shd w:val="clear" w:color="auto" w:fill="auto"/>
            <w:vAlign w:val="center"/>
          </w:tcPr>
          <w:p w14:paraId="294514C8"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144F7FA5" w14:textId="77777777" w:rsidTr="001B6B94">
        <w:trPr>
          <w:trHeight w:val="345"/>
        </w:trPr>
        <w:tc>
          <w:tcPr>
            <w:tcW w:w="3596" w:type="dxa"/>
            <w:tcBorders>
              <w:left w:val="single" w:sz="4" w:space="0" w:color="000000"/>
              <w:bottom w:val="single" w:sz="4" w:space="0" w:color="000000"/>
            </w:tcBorders>
            <w:shd w:val="clear" w:color="auto" w:fill="auto"/>
          </w:tcPr>
          <w:p w14:paraId="248F2DC5" w14:textId="77777777" w:rsidR="0036405F" w:rsidRPr="0036405F" w:rsidRDefault="0036405F" w:rsidP="0036405F">
            <w:pPr>
              <w:rPr>
                <w:rFonts w:ascii="Times New Roman" w:eastAsia="Times New Roman" w:hAnsi="Times New Roman" w:cs="Times New Roman"/>
                <w:b/>
                <w:bCs/>
                <w:color w:val="000000"/>
                <w:sz w:val="24"/>
                <w:szCs w:val="24"/>
              </w:rPr>
            </w:pPr>
          </w:p>
        </w:tc>
        <w:tc>
          <w:tcPr>
            <w:tcW w:w="8025" w:type="dxa"/>
            <w:tcBorders>
              <w:left w:val="single" w:sz="4" w:space="0" w:color="000000"/>
              <w:bottom w:val="single" w:sz="4" w:space="0" w:color="000000"/>
            </w:tcBorders>
            <w:shd w:val="clear" w:color="auto" w:fill="auto"/>
          </w:tcPr>
          <w:p w14:paraId="23DB92B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Всего самостоятельной работы</w:t>
            </w:r>
          </w:p>
        </w:tc>
        <w:tc>
          <w:tcPr>
            <w:tcW w:w="932" w:type="dxa"/>
            <w:tcBorders>
              <w:left w:val="single" w:sz="4" w:space="0" w:color="000000"/>
              <w:bottom w:val="single" w:sz="4" w:space="0" w:color="000000"/>
            </w:tcBorders>
            <w:shd w:val="clear" w:color="auto" w:fill="auto"/>
          </w:tcPr>
          <w:p w14:paraId="39986081"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31</w:t>
            </w:r>
          </w:p>
        </w:tc>
        <w:tc>
          <w:tcPr>
            <w:tcW w:w="1846" w:type="dxa"/>
            <w:tcBorders>
              <w:left w:val="single" w:sz="4" w:space="0" w:color="000000"/>
              <w:bottom w:val="single" w:sz="4" w:space="0" w:color="000000"/>
              <w:right w:val="single" w:sz="4" w:space="0" w:color="000000"/>
            </w:tcBorders>
            <w:shd w:val="clear" w:color="auto" w:fill="auto"/>
            <w:vAlign w:val="center"/>
          </w:tcPr>
          <w:p w14:paraId="25BB0F87"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3471F986" w14:textId="77777777" w:rsidTr="001B6B94">
        <w:trPr>
          <w:trHeight w:val="345"/>
        </w:trPr>
        <w:tc>
          <w:tcPr>
            <w:tcW w:w="3596" w:type="dxa"/>
            <w:tcBorders>
              <w:left w:val="single" w:sz="4" w:space="0" w:color="000000"/>
              <w:bottom w:val="single" w:sz="4" w:space="0" w:color="000000"/>
            </w:tcBorders>
            <w:shd w:val="clear" w:color="auto" w:fill="auto"/>
          </w:tcPr>
          <w:p w14:paraId="48E08900" w14:textId="77777777" w:rsidR="0036405F" w:rsidRPr="0036405F" w:rsidRDefault="0036405F" w:rsidP="0036405F">
            <w:pPr>
              <w:rPr>
                <w:rFonts w:ascii="Times New Roman" w:eastAsia="Times New Roman" w:hAnsi="Times New Roman" w:cs="Times New Roman"/>
                <w:b/>
                <w:bCs/>
                <w:color w:val="000000"/>
                <w:sz w:val="24"/>
                <w:szCs w:val="24"/>
              </w:rPr>
            </w:pPr>
          </w:p>
        </w:tc>
        <w:tc>
          <w:tcPr>
            <w:tcW w:w="8025" w:type="dxa"/>
            <w:tcBorders>
              <w:left w:val="single" w:sz="4" w:space="0" w:color="000000"/>
              <w:bottom w:val="single" w:sz="4" w:space="0" w:color="000000"/>
            </w:tcBorders>
            <w:shd w:val="clear" w:color="auto" w:fill="auto"/>
          </w:tcPr>
          <w:p w14:paraId="68F4975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Промежуточная аттестация</w:t>
            </w:r>
          </w:p>
        </w:tc>
        <w:tc>
          <w:tcPr>
            <w:tcW w:w="932" w:type="dxa"/>
            <w:tcBorders>
              <w:left w:val="single" w:sz="4" w:space="0" w:color="000000"/>
              <w:bottom w:val="single" w:sz="4" w:space="0" w:color="000000"/>
            </w:tcBorders>
            <w:shd w:val="clear" w:color="auto" w:fill="auto"/>
          </w:tcPr>
          <w:p w14:paraId="0A5EFCB7"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i/>
                <w:iCs/>
                <w:color w:val="000000"/>
                <w:sz w:val="24"/>
                <w:szCs w:val="24"/>
              </w:rPr>
              <w:t>3</w:t>
            </w:r>
          </w:p>
        </w:tc>
        <w:tc>
          <w:tcPr>
            <w:tcW w:w="1846" w:type="dxa"/>
            <w:tcBorders>
              <w:left w:val="single" w:sz="4" w:space="0" w:color="000000"/>
              <w:bottom w:val="single" w:sz="4" w:space="0" w:color="000000"/>
              <w:right w:val="single" w:sz="4" w:space="0" w:color="000000"/>
            </w:tcBorders>
            <w:shd w:val="clear" w:color="auto" w:fill="auto"/>
            <w:vAlign w:val="center"/>
          </w:tcPr>
          <w:p w14:paraId="7911A19D"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5932AAC8" w14:textId="77777777" w:rsidTr="001B6B94">
        <w:trPr>
          <w:trHeight w:val="345"/>
        </w:trPr>
        <w:tc>
          <w:tcPr>
            <w:tcW w:w="3596" w:type="dxa"/>
            <w:tcBorders>
              <w:left w:val="single" w:sz="4" w:space="0" w:color="000000"/>
              <w:bottom w:val="single" w:sz="4" w:space="0" w:color="000000"/>
            </w:tcBorders>
            <w:shd w:val="clear" w:color="auto" w:fill="auto"/>
          </w:tcPr>
          <w:p w14:paraId="137E5C54"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Самостоятельная работа</w:t>
            </w:r>
          </w:p>
        </w:tc>
        <w:tc>
          <w:tcPr>
            <w:tcW w:w="8025" w:type="dxa"/>
            <w:tcBorders>
              <w:left w:val="single" w:sz="4" w:space="0" w:color="000000"/>
              <w:bottom w:val="single" w:sz="4" w:space="0" w:color="000000"/>
            </w:tcBorders>
            <w:shd w:val="clear" w:color="auto" w:fill="auto"/>
          </w:tcPr>
          <w:p w14:paraId="71A8C367"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 Разработка презентации к мероприятию.</w:t>
            </w:r>
          </w:p>
          <w:p w14:paraId="725D2BCB"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Создание деловых писем на различные темы (по вариантам). Составление каталога организаций, содействующих в коммуникации с людьми с ограниченными возможностями. Составление информационного модуля о месте и сроках проведения консультации</w:t>
            </w:r>
          </w:p>
          <w:p w14:paraId="7B6601CE"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Изучение настроек и возможностей браузеров </w:t>
            </w:r>
            <w:proofErr w:type="spellStart"/>
            <w:r w:rsidRPr="0036405F">
              <w:rPr>
                <w:rFonts w:ascii="Times New Roman" w:eastAsia="Times New Roman" w:hAnsi="Times New Roman" w:cs="Times New Roman"/>
                <w:bCs/>
                <w:color w:val="000000"/>
                <w:sz w:val="24"/>
                <w:szCs w:val="24"/>
              </w:rPr>
              <w:t>Internet</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Explorer</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Chrome</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FireFox</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Yandex</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Browser</w:t>
            </w:r>
            <w:proofErr w:type="spellEnd"/>
            <w:r w:rsidRPr="0036405F">
              <w:rPr>
                <w:rFonts w:ascii="Times New Roman" w:eastAsia="Times New Roman" w:hAnsi="Times New Roman" w:cs="Times New Roman"/>
                <w:bCs/>
                <w:color w:val="000000"/>
                <w:sz w:val="24"/>
                <w:szCs w:val="24"/>
              </w:rPr>
              <w:t>. Настройка программы для работы с почтой на использование нескольких аккаунтов</w:t>
            </w:r>
          </w:p>
          <w:p w14:paraId="13602DCE"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Оформление документов в текстовом редакторе в соответствии с требованиями/шаблоном. Использование средств анализа данных предоставляемых табличным редактором</w:t>
            </w:r>
          </w:p>
          <w:p w14:paraId="6BC9F5F3" w14:textId="77777777" w:rsidR="0036405F" w:rsidRPr="0036405F" w:rsidRDefault="0036405F" w:rsidP="0036405F">
            <w:pPr>
              <w:rPr>
                <w:rFonts w:ascii="Times New Roman" w:eastAsia="Times New Roman" w:hAnsi="Times New Roman" w:cs="Times New Roman"/>
                <w:bCs/>
                <w:color w:val="000000"/>
                <w:sz w:val="24"/>
                <w:szCs w:val="24"/>
              </w:rPr>
            </w:pPr>
            <w:r w:rsidRPr="0036405F">
              <w:rPr>
                <w:rFonts w:ascii="Times New Roman" w:eastAsia="Times New Roman" w:hAnsi="Times New Roman" w:cs="Times New Roman"/>
                <w:bCs/>
                <w:color w:val="000000"/>
                <w:sz w:val="24"/>
                <w:szCs w:val="24"/>
              </w:rPr>
              <w:t xml:space="preserve">Изучение дополнительной литературы на тему «Эффективная работа в </w:t>
            </w:r>
            <w:proofErr w:type="spellStart"/>
            <w:r w:rsidRPr="0036405F">
              <w:rPr>
                <w:rFonts w:ascii="Times New Roman" w:eastAsia="Times New Roman" w:hAnsi="Times New Roman" w:cs="Times New Roman"/>
                <w:bCs/>
                <w:color w:val="000000"/>
                <w:sz w:val="24"/>
                <w:szCs w:val="24"/>
              </w:rPr>
              <w:t>google</w:t>
            </w:r>
            <w:proofErr w:type="spellEnd"/>
            <w:r w:rsidRPr="0036405F">
              <w:rPr>
                <w:rFonts w:ascii="Times New Roman" w:eastAsia="Times New Roman" w:hAnsi="Times New Roman" w:cs="Times New Roman"/>
                <w:bCs/>
                <w:color w:val="000000"/>
                <w:sz w:val="24"/>
                <w:szCs w:val="24"/>
              </w:rPr>
              <w:t>-таблицах». Диаграммы и графики в «</w:t>
            </w:r>
            <w:proofErr w:type="spellStart"/>
            <w:r w:rsidRPr="0036405F">
              <w:rPr>
                <w:rFonts w:ascii="Times New Roman" w:eastAsia="Times New Roman" w:hAnsi="Times New Roman" w:cs="Times New Roman"/>
                <w:bCs/>
                <w:color w:val="000000"/>
                <w:sz w:val="24"/>
                <w:szCs w:val="24"/>
              </w:rPr>
              <w:t>Google</w:t>
            </w:r>
            <w:proofErr w:type="spellEnd"/>
            <w:r w:rsidRPr="0036405F">
              <w:rPr>
                <w:rFonts w:ascii="Times New Roman" w:eastAsia="Times New Roman" w:hAnsi="Times New Roman" w:cs="Times New Roman"/>
                <w:bCs/>
                <w:color w:val="000000"/>
                <w:sz w:val="24"/>
                <w:szCs w:val="24"/>
              </w:rPr>
              <w:t xml:space="preserve"> Таблицах»</w:t>
            </w:r>
          </w:p>
          <w:p w14:paraId="3DED5B5F" w14:textId="77777777" w:rsidR="0036405F" w:rsidRPr="0036405F" w:rsidRDefault="0036405F" w:rsidP="0036405F">
            <w:pPr>
              <w:rPr>
                <w:rFonts w:ascii="Times New Roman" w:eastAsia="Times New Roman" w:hAnsi="Times New Roman" w:cs="Times New Roman"/>
                <w:bCs/>
                <w:color w:val="000000"/>
                <w:sz w:val="24"/>
                <w:szCs w:val="24"/>
              </w:rPr>
            </w:pPr>
            <w:proofErr w:type="gramStart"/>
            <w:r w:rsidRPr="0036405F">
              <w:rPr>
                <w:rFonts w:ascii="Times New Roman" w:eastAsia="Times New Roman" w:hAnsi="Times New Roman" w:cs="Times New Roman"/>
                <w:bCs/>
                <w:color w:val="000000"/>
                <w:sz w:val="24"/>
                <w:szCs w:val="24"/>
              </w:rPr>
              <w:t xml:space="preserve">Подключение мобильных приложений, работа с </w:t>
            </w:r>
            <w:proofErr w:type="spellStart"/>
            <w:r w:rsidRPr="0036405F">
              <w:rPr>
                <w:rFonts w:ascii="Times New Roman" w:eastAsia="Times New Roman" w:hAnsi="Times New Roman" w:cs="Times New Roman"/>
                <w:bCs/>
                <w:color w:val="000000"/>
                <w:sz w:val="24"/>
                <w:szCs w:val="24"/>
              </w:rPr>
              <w:t>AppStore</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Play</w:t>
            </w:r>
            <w:proofErr w:type="spellEnd"/>
            <w:r w:rsidRPr="0036405F">
              <w:rPr>
                <w:rFonts w:ascii="Times New Roman" w:eastAsia="Times New Roman" w:hAnsi="Times New Roman" w:cs="Times New Roman"/>
                <w:bCs/>
                <w:color w:val="000000"/>
                <w:sz w:val="24"/>
                <w:szCs w:val="24"/>
              </w:rPr>
              <w:t xml:space="preserve"> </w:t>
            </w:r>
            <w:proofErr w:type="spellStart"/>
            <w:r w:rsidRPr="0036405F">
              <w:rPr>
                <w:rFonts w:ascii="Times New Roman" w:eastAsia="Times New Roman" w:hAnsi="Times New Roman" w:cs="Times New Roman"/>
                <w:bCs/>
                <w:color w:val="000000"/>
                <w:sz w:val="24"/>
                <w:szCs w:val="24"/>
              </w:rPr>
              <w:t>Market</w:t>
            </w:r>
            <w:proofErr w:type="spellEnd"/>
            <w:r w:rsidRPr="0036405F">
              <w:rPr>
                <w:rFonts w:ascii="Times New Roman" w:eastAsia="Times New Roman" w:hAnsi="Times New Roman" w:cs="Times New Roman"/>
                <w:bCs/>
                <w:color w:val="000000"/>
                <w:sz w:val="24"/>
                <w:szCs w:val="24"/>
              </w:rPr>
              <w:t>)</w:t>
            </w:r>
            <w:proofErr w:type="gramEnd"/>
          </w:p>
          <w:p w14:paraId="55D71B29" w14:textId="77777777" w:rsidR="0036405F" w:rsidRPr="0036405F" w:rsidRDefault="0036405F" w:rsidP="0036405F">
            <w:pPr>
              <w:rPr>
                <w:rFonts w:ascii="Times New Roman" w:eastAsia="Times New Roman" w:hAnsi="Times New Roman" w:cs="Times New Roman"/>
                <w:b/>
                <w:bCs/>
                <w:color w:val="000000"/>
                <w:sz w:val="24"/>
                <w:szCs w:val="24"/>
              </w:rPr>
            </w:pPr>
          </w:p>
        </w:tc>
        <w:tc>
          <w:tcPr>
            <w:tcW w:w="932" w:type="dxa"/>
            <w:tcBorders>
              <w:left w:val="single" w:sz="4" w:space="0" w:color="000000"/>
              <w:bottom w:val="single" w:sz="4" w:space="0" w:color="000000"/>
            </w:tcBorders>
            <w:shd w:val="clear" w:color="auto" w:fill="auto"/>
          </w:tcPr>
          <w:p w14:paraId="3839D0F5" w14:textId="77777777" w:rsidR="0036405F" w:rsidRPr="0036405F" w:rsidRDefault="0036405F" w:rsidP="0036405F">
            <w:pPr>
              <w:jc w:val="cente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31</w:t>
            </w:r>
          </w:p>
        </w:tc>
        <w:tc>
          <w:tcPr>
            <w:tcW w:w="1846" w:type="dxa"/>
            <w:tcBorders>
              <w:left w:val="single" w:sz="4" w:space="0" w:color="000000"/>
              <w:bottom w:val="single" w:sz="4" w:space="0" w:color="000000"/>
              <w:right w:val="single" w:sz="4" w:space="0" w:color="000000"/>
            </w:tcBorders>
            <w:shd w:val="clear" w:color="auto" w:fill="auto"/>
            <w:vAlign w:val="center"/>
          </w:tcPr>
          <w:p w14:paraId="1D121169"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r w:rsidR="0036405F" w:rsidRPr="0036405F" w14:paraId="62CD1D85" w14:textId="77777777" w:rsidTr="001B6B94">
        <w:trPr>
          <w:trHeight w:val="345"/>
        </w:trPr>
        <w:tc>
          <w:tcPr>
            <w:tcW w:w="3596" w:type="dxa"/>
            <w:tcBorders>
              <w:left w:val="single" w:sz="4" w:space="0" w:color="000000"/>
              <w:bottom w:val="single" w:sz="4" w:space="0" w:color="000000"/>
            </w:tcBorders>
            <w:shd w:val="clear" w:color="auto" w:fill="auto"/>
            <w:vAlign w:val="center"/>
          </w:tcPr>
          <w:p w14:paraId="07CE98FF" w14:textId="77777777" w:rsidR="0036405F" w:rsidRPr="0036405F" w:rsidRDefault="0036405F" w:rsidP="0036405F">
            <w:pPr>
              <w:snapToGrid w:val="0"/>
              <w:rPr>
                <w:rFonts w:ascii="Times New Roman" w:eastAsia="Times New Roman" w:hAnsi="Times New Roman" w:cs="Times New Roman"/>
                <w:b/>
                <w:sz w:val="24"/>
                <w:szCs w:val="24"/>
              </w:rPr>
            </w:pPr>
            <w:r w:rsidRPr="0036405F">
              <w:rPr>
                <w:rFonts w:ascii="Times New Roman" w:eastAsia="Times New Roman" w:hAnsi="Times New Roman" w:cs="Times New Roman"/>
                <w:b/>
                <w:sz w:val="24"/>
                <w:szCs w:val="24"/>
              </w:rPr>
              <w:lastRenderedPageBreak/>
              <w:t>Всего</w:t>
            </w:r>
          </w:p>
        </w:tc>
        <w:tc>
          <w:tcPr>
            <w:tcW w:w="8025" w:type="dxa"/>
            <w:tcBorders>
              <w:left w:val="single" w:sz="4" w:space="0" w:color="000000"/>
              <w:bottom w:val="single" w:sz="4" w:space="0" w:color="000000"/>
            </w:tcBorders>
            <w:shd w:val="clear" w:color="auto" w:fill="auto"/>
            <w:vAlign w:val="center"/>
          </w:tcPr>
          <w:p w14:paraId="1BD0160D" w14:textId="77777777" w:rsidR="0036405F" w:rsidRPr="0036405F" w:rsidRDefault="0036405F" w:rsidP="0036405F">
            <w:pPr>
              <w:jc w:val="both"/>
              <w:rPr>
                <w:rFonts w:ascii="Times New Roman" w:eastAsia="Times New Roman" w:hAnsi="Times New Roman" w:cs="Times New Roman"/>
                <w:b/>
                <w:bCs/>
                <w:color w:val="EE0000"/>
                <w:sz w:val="24"/>
                <w:szCs w:val="24"/>
              </w:rPr>
            </w:pPr>
          </w:p>
        </w:tc>
        <w:tc>
          <w:tcPr>
            <w:tcW w:w="932" w:type="dxa"/>
            <w:tcBorders>
              <w:left w:val="single" w:sz="4" w:space="0" w:color="000000"/>
              <w:bottom w:val="single" w:sz="4" w:space="0" w:color="000000"/>
            </w:tcBorders>
            <w:shd w:val="clear" w:color="auto" w:fill="auto"/>
            <w:vAlign w:val="center"/>
          </w:tcPr>
          <w:p w14:paraId="18EAB908" w14:textId="3D61CE97" w:rsidR="0036405F" w:rsidRPr="0036405F" w:rsidRDefault="0022748E" w:rsidP="0036405F">
            <w:pPr>
              <w:jc w:val="cente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24</w:t>
            </w:r>
          </w:p>
        </w:tc>
        <w:tc>
          <w:tcPr>
            <w:tcW w:w="1846" w:type="dxa"/>
            <w:tcBorders>
              <w:left w:val="single" w:sz="4" w:space="0" w:color="000000"/>
              <w:bottom w:val="single" w:sz="4" w:space="0" w:color="000000"/>
              <w:right w:val="single" w:sz="4" w:space="0" w:color="000000"/>
            </w:tcBorders>
            <w:shd w:val="clear" w:color="auto" w:fill="auto"/>
            <w:vAlign w:val="center"/>
          </w:tcPr>
          <w:p w14:paraId="7FC9263E" w14:textId="77777777" w:rsidR="0036405F" w:rsidRPr="0036405F" w:rsidRDefault="0036405F" w:rsidP="0036405F">
            <w:pPr>
              <w:snapToGrid w:val="0"/>
              <w:jc w:val="center"/>
              <w:rPr>
                <w:rFonts w:ascii="Times New Roman" w:eastAsia="Times New Roman" w:hAnsi="Times New Roman" w:cs="Times New Roman"/>
                <w:b/>
                <w:bCs/>
                <w:i/>
                <w:iCs/>
                <w:color w:val="000000"/>
                <w:sz w:val="24"/>
                <w:szCs w:val="24"/>
              </w:rPr>
            </w:pPr>
          </w:p>
        </w:tc>
      </w:tr>
    </w:tbl>
    <w:p w14:paraId="71F2610A" w14:textId="77777777" w:rsidR="0036405F" w:rsidRPr="0036405F" w:rsidRDefault="0036405F" w:rsidP="0036405F">
      <w:pPr>
        <w:rPr>
          <w:rFonts w:ascii="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8021"/>
        <w:gridCol w:w="932"/>
        <w:gridCol w:w="1836"/>
      </w:tblGrid>
      <w:tr w:rsidR="0036405F" w:rsidRPr="0036405F" w14:paraId="02704919" w14:textId="77777777" w:rsidTr="001B6B94">
        <w:trPr>
          <w:trHeight w:val="345"/>
        </w:trPr>
        <w:tc>
          <w:tcPr>
            <w:tcW w:w="3596" w:type="dxa"/>
            <w:shd w:val="clear" w:color="auto" w:fill="auto"/>
          </w:tcPr>
          <w:p w14:paraId="7A81A1C8"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Учебная практика</w:t>
            </w:r>
          </w:p>
        </w:tc>
        <w:tc>
          <w:tcPr>
            <w:tcW w:w="8021" w:type="dxa"/>
            <w:shd w:val="clear" w:color="auto" w:fill="auto"/>
          </w:tcPr>
          <w:p w14:paraId="5A287E19" w14:textId="77777777" w:rsidR="0036405F" w:rsidRPr="0036405F" w:rsidRDefault="0036405F" w:rsidP="0036405F">
            <w:pPr>
              <w:rPr>
                <w:rFonts w:ascii="Times New Roman" w:eastAsia="Times New Roman" w:hAnsi="Times New Roman" w:cs="Times New Roman"/>
                <w:b/>
                <w:bCs/>
                <w:color w:val="000000"/>
                <w:sz w:val="24"/>
                <w:szCs w:val="24"/>
              </w:rPr>
            </w:pPr>
          </w:p>
        </w:tc>
        <w:tc>
          <w:tcPr>
            <w:tcW w:w="932" w:type="dxa"/>
            <w:shd w:val="clear" w:color="auto" w:fill="auto"/>
          </w:tcPr>
          <w:p w14:paraId="5E7A7C71" w14:textId="77777777" w:rsidR="0036405F" w:rsidRPr="0036405F" w:rsidRDefault="0036405F" w:rsidP="0036405F">
            <w:pPr>
              <w:jc w:val="center"/>
              <w:rPr>
                <w:rFonts w:ascii="Times New Roman" w:eastAsia="Times New Roman" w:hAnsi="Times New Roman" w:cs="Times New Roman"/>
                <w:b/>
                <w:bCs/>
                <w:i/>
                <w:iCs/>
                <w:color w:val="000000"/>
                <w:sz w:val="24"/>
                <w:szCs w:val="24"/>
              </w:rPr>
            </w:pPr>
            <w:r w:rsidRPr="0036405F">
              <w:rPr>
                <w:rFonts w:ascii="Times New Roman" w:eastAsia="Times New Roman" w:hAnsi="Times New Roman" w:cs="Times New Roman"/>
                <w:b/>
                <w:bCs/>
                <w:color w:val="000000"/>
                <w:sz w:val="24"/>
                <w:szCs w:val="24"/>
              </w:rPr>
              <w:t>36</w:t>
            </w:r>
          </w:p>
        </w:tc>
        <w:tc>
          <w:tcPr>
            <w:tcW w:w="1836" w:type="dxa"/>
            <w:shd w:val="clear" w:color="auto" w:fill="auto"/>
          </w:tcPr>
          <w:p w14:paraId="1C04E274"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r>
      <w:tr w:rsidR="0036405F" w:rsidRPr="0036405F" w14:paraId="63D5EAE6" w14:textId="77777777" w:rsidTr="001B6B94">
        <w:trPr>
          <w:trHeight w:val="345"/>
        </w:trPr>
        <w:tc>
          <w:tcPr>
            <w:tcW w:w="3596" w:type="dxa"/>
            <w:shd w:val="clear" w:color="auto" w:fill="auto"/>
          </w:tcPr>
          <w:p w14:paraId="28B0E61A"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Трудовые функции</w:t>
            </w:r>
          </w:p>
        </w:tc>
        <w:tc>
          <w:tcPr>
            <w:tcW w:w="8021" w:type="dxa"/>
            <w:shd w:val="clear" w:color="auto" w:fill="auto"/>
          </w:tcPr>
          <w:p w14:paraId="257838C2"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sz w:val="24"/>
                <w:szCs w:val="24"/>
              </w:rPr>
              <w:t>Трудовые действия</w:t>
            </w:r>
          </w:p>
        </w:tc>
        <w:tc>
          <w:tcPr>
            <w:tcW w:w="932" w:type="dxa"/>
            <w:shd w:val="clear" w:color="auto" w:fill="auto"/>
          </w:tcPr>
          <w:p w14:paraId="102635A2" w14:textId="77777777" w:rsidR="0036405F" w:rsidRPr="0036405F" w:rsidRDefault="0036405F" w:rsidP="0036405F">
            <w:pPr>
              <w:jc w:val="center"/>
              <w:rPr>
                <w:rFonts w:ascii="Times New Roman" w:eastAsia="Times New Roman" w:hAnsi="Times New Roman" w:cs="Times New Roman"/>
                <w:b/>
                <w:bCs/>
                <w:color w:val="000000"/>
                <w:sz w:val="24"/>
                <w:szCs w:val="24"/>
              </w:rPr>
            </w:pPr>
          </w:p>
        </w:tc>
        <w:tc>
          <w:tcPr>
            <w:tcW w:w="1836" w:type="dxa"/>
            <w:shd w:val="clear" w:color="auto" w:fill="auto"/>
          </w:tcPr>
          <w:p w14:paraId="24E44273"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r>
      <w:tr w:rsidR="0036405F" w:rsidRPr="0036405F" w14:paraId="7B1F3B3D" w14:textId="77777777" w:rsidTr="001B6B94">
        <w:trPr>
          <w:trHeight w:val="345"/>
        </w:trPr>
        <w:tc>
          <w:tcPr>
            <w:tcW w:w="3596" w:type="dxa"/>
            <w:shd w:val="clear" w:color="auto" w:fill="auto"/>
          </w:tcPr>
          <w:p w14:paraId="20A17171" w14:textId="77777777" w:rsidR="0036405F" w:rsidRPr="0036405F" w:rsidRDefault="0036405F" w:rsidP="0036405F">
            <w:pPr>
              <w:rPr>
                <w:rFonts w:ascii="Times New Roman" w:eastAsia="Times New Roman" w:hAnsi="Times New Roman" w:cs="Times New Roman"/>
                <w:b/>
                <w:bCs/>
                <w:color w:val="000000"/>
                <w:sz w:val="24"/>
                <w:szCs w:val="24"/>
              </w:rPr>
            </w:pPr>
            <w:r w:rsidRPr="0036405F">
              <w:rPr>
                <w:rFonts w:ascii="Times New Roman" w:hAnsi="Times New Roman" w:cs="Times New Roman"/>
                <w:sz w:val="24"/>
                <w:szCs w:val="24"/>
              </w:rPr>
              <w:t>1.1. Выполнение подготовительных работ по консультированию граждан в области применения информационно-коммуникационных технологий</w:t>
            </w:r>
          </w:p>
        </w:tc>
        <w:tc>
          <w:tcPr>
            <w:tcW w:w="8021" w:type="dxa"/>
            <w:shd w:val="clear" w:color="auto" w:fill="auto"/>
          </w:tcPr>
          <w:p w14:paraId="6C89C780" w14:textId="77777777" w:rsidR="0036405F" w:rsidRPr="0036405F" w:rsidRDefault="0036405F" w:rsidP="00127E36">
            <w:pPr>
              <w:numPr>
                <w:ilvl w:val="0"/>
                <w:numId w:val="19"/>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Ведение непосредственного приема обращений граждан</w:t>
            </w:r>
          </w:p>
          <w:p w14:paraId="7CB77654" w14:textId="77777777" w:rsidR="0036405F" w:rsidRPr="0036405F" w:rsidRDefault="0036405F" w:rsidP="00127E36">
            <w:pPr>
              <w:numPr>
                <w:ilvl w:val="0"/>
                <w:numId w:val="19"/>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Электронная коммуникация по обращениям граждан</w:t>
            </w:r>
          </w:p>
          <w:p w14:paraId="254365E2" w14:textId="77777777" w:rsidR="0036405F" w:rsidRPr="0036405F" w:rsidRDefault="0036405F" w:rsidP="00127E36">
            <w:pPr>
              <w:numPr>
                <w:ilvl w:val="0"/>
                <w:numId w:val="19"/>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Поиск и обработка информации, необходимой для проведения консультаций в соответствии с рабочим заданием</w:t>
            </w:r>
          </w:p>
          <w:p w14:paraId="25A86233" w14:textId="77777777" w:rsidR="0036405F" w:rsidRPr="0036405F" w:rsidRDefault="0036405F" w:rsidP="00127E36">
            <w:pPr>
              <w:numPr>
                <w:ilvl w:val="0"/>
                <w:numId w:val="19"/>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Визуальное и дистанционное размещение информации и проведение консультаций</w:t>
            </w:r>
          </w:p>
          <w:p w14:paraId="47CC02DD" w14:textId="77777777" w:rsidR="0036405F" w:rsidRPr="0036405F" w:rsidRDefault="0036405F" w:rsidP="0036405F">
            <w:pPr>
              <w:jc w:val="both"/>
              <w:rPr>
                <w:rFonts w:ascii="Times New Roman" w:eastAsia="Times New Roman" w:hAnsi="Times New Roman" w:cs="Times New Roman"/>
                <w:b/>
                <w:bCs/>
                <w:color w:val="000000"/>
                <w:sz w:val="24"/>
                <w:szCs w:val="24"/>
              </w:rPr>
            </w:pPr>
            <w:r w:rsidRPr="0036405F">
              <w:rPr>
                <w:rFonts w:ascii="Times New Roman" w:hAnsi="Times New Roman" w:cs="Times New Roman"/>
                <w:sz w:val="24"/>
                <w:szCs w:val="24"/>
              </w:rPr>
              <w:t>Ведение базы данных граждан, обратившихся за консультацией</w:t>
            </w:r>
          </w:p>
        </w:tc>
        <w:tc>
          <w:tcPr>
            <w:tcW w:w="932" w:type="dxa"/>
            <w:shd w:val="clear" w:color="auto" w:fill="auto"/>
          </w:tcPr>
          <w:p w14:paraId="7896A4EF"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c>
          <w:tcPr>
            <w:tcW w:w="1836" w:type="dxa"/>
            <w:shd w:val="clear" w:color="auto" w:fill="auto"/>
          </w:tcPr>
          <w:p w14:paraId="46425E0F"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r>
      <w:tr w:rsidR="0036405F" w:rsidRPr="0036405F" w14:paraId="5C77BA05" w14:textId="77777777" w:rsidTr="001B6B94">
        <w:trPr>
          <w:trHeight w:val="345"/>
        </w:trPr>
        <w:tc>
          <w:tcPr>
            <w:tcW w:w="3596" w:type="dxa"/>
            <w:shd w:val="clear" w:color="auto" w:fill="auto"/>
          </w:tcPr>
          <w:p w14:paraId="78309289" w14:textId="77777777" w:rsidR="0036405F" w:rsidRPr="0036405F" w:rsidRDefault="0036405F" w:rsidP="0036405F">
            <w:pPr>
              <w:rPr>
                <w:rFonts w:ascii="Times New Roman" w:eastAsia="Times New Roman" w:hAnsi="Times New Roman" w:cs="Times New Roman"/>
                <w:b/>
                <w:bCs/>
                <w:sz w:val="24"/>
                <w:szCs w:val="24"/>
              </w:rPr>
            </w:pPr>
            <w:r w:rsidRPr="0036405F">
              <w:rPr>
                <w:rFonts w:ascii="Times New Roman" w:hAnsi="Times New Roman" w:cs="Times New Roman"/>
                <w:sz w:val="24"/>
                <w:szCs w:val="24"/>
              </w:rPr>
              <w:t>1.2. Ознакомительное индивидуальное консультирование граждан в области информационно-коммуникационных технологий</w:t>
            </w:r>
          </w:p>
        </w:tc>
        <w:tc>
          <w:tcPr>
            <w:tcW w:w="8021" w:type="dxa"/>
            <w:shd w:val="clear" w:color="auto" w:fill="auto"/>
          </w:tcPr>
          <w:p w14:paraId="7A7289E0"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Объяснение и демонстрация алгоритма применения информационно-коммуникационных технологий</w:t>
            </w:r>
          </w:p>
          <w:p w14:paraId="17205D2C"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Информирование о наиболее типичных угрозах при работе в сети, с использованием средств коммуникации</w:t>
            </w:r>
          </w:p>
          <w:p w14:paraId="4FA33222"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Информирование об основных методах противодействия информационным угрозам</w:t>
            </w:r>
          </w:p>
          <w:p w14:paraId="42C71153"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Ответы на вопросы граждан, связанные с цифровой тематикой</w:t>
            </w:r>
          </w:p>
          <w:p w14:paraId="69F08839"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Проверка усвоения гражданином продемонстрированного алгоритма действий</w:t>
            </w:r>
          </w:p>
          <w:p w14:paraId="4BA6E233"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Передача вводной информации по моделям устройств и их возможностям</w:t>
            </w:r>
          </w:p>
          <w:p w14:paraId="5C40A328"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Передача вводной информации о цифровых сервисах, доступных через информационно-телекоммуникационную сеть "Интернет"</w:t>
            </w:r>
          </w:p>
          <w:p w14:paraId="36C00D33" w14:textId="77777777" w:rsidR="0036405F" w:rsidRPr="0036405F" w:rsidRDefault="0036405F" w:rsidP="00127E36">
            <w:pPr>
              <w:numPr>
                <w:ilvl w:val="0"/>
                <w:numId w:val="20"/>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Ведение базы данных по ознакомительным первичным консультациям</w:t>
            </w:r>
          </w:p>
          <w:p w14:paraId="00C724F0"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hAnsi="Times New Roman" w:cs="Times New Roman"/>
                <w:sz w:val="24"/>
                <w:szCs w:val="24"/>
              </w:rPr>
              <w:t>Составление отчетной документации о предоставлении ознакомительных консультаций</w:t>
            </w:r>
          </w:p>
        </w:tc>
        <w:tc>
          <w:tcPr>
            <w:tcW w:w="932" w:type="dxa"/>
            <w:shd w:val="clear" w:color="auto" w:fill="auto"/>
          </w:tcPr>
          <w:p w14:paraId="72E0C2A2" w14:textId="77777777" w:rsidR="0036405F" w:rsidRPr="0036405F" w:rsidRDefault="0036405F" w:rsidP="0036405F">
            <w:pPr>
              <w:jc w:val="center"/>
              <w:rPr>
                <w:rFonts w:ascii="Times New Roman" w:eastAsia="Times New Roman" w:hAnsi="Times New Roman" w:cs="Times New Roman"/>
                <w:b/>
                <w:bCs/>
                <w:sz w:val="24"/>
                <w:szCs w:val="24"/>
              </w:rPr>
            </w:pPr>
          </w:p>
        </w:tc>
        <w:tc>
          <w:tcPr>
            <w:tcW w:w="1836" w:type="dxa"/>
            <w:shd w:val="clear" w:color="auto" w:fill="auto"/>
          </w:tcPr>
          <w:p w14:paraId="3397AA94" w14:textId="77777777" w:rsidR="0036405F" w:rsidRPr="0036405F" w:rsidRDefault="0036405F" w:rsidP="0036405F">
            <w:pPr>
              <w:jc w:val="center"/>
              <w:rPr>
                <w:rFonts w:ascii="Times New Roman" w:eastAsia="Times New Roman" w:hAnsi="Times New Roman" w:cs="Times New Roman"/>
                <w:b/>
                <w:bCs/>
                <w:i/>
                <w:iCs/>
                <w:color w:val="000000"/>
                <w:sz w:val="24"/>
                <w:szCs w:val="24"/>
              </w:rPr>
            </w:pPr>
          </w:p>
        </w:tc>
      </w:tr>
      <w:tr w:rsidR="0036405F" w:rsidRPr="0036405F" w14:paraId="7A6F9FB3" w14:textId="77777777" w:rsidTr="001B6B94">
        <w:trPr>
          <w:trHeight w:val="345"/>
        </w:trPr>
        <w:tc>
          <w:tcPr>
            <w:tcW w:w="3596" w:type="dxa"/>
            <w:shd w:val="clear" w:color="auto" w:fill="auto"/>
          </w:tcPr>
          <w:p w14:paraId="78282BE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1.3. Организационно-техническое обеспечение проведения информационно-просветительских мероприятий, направленных на развитие цифровой грамотности граждан</w:t>
            </w:r>
          </w:p>
        </w:tc>
        <w:tc>
          <w:tcPr>
            <w:tcW w:w="8021" w:type="dxa"/>
            <w:shd w:val="clear" w:color="auto" w:fill="auto"/>
          </w:tcPr>
          <w:p w14:paraId="38283D51" w14:textId="77777777" w:rsidR="0036405F" w:rsidRPr="0036405F" w:rsidRDefault="0036405F" w:rsidP="00127E36">
            <w:pPr>
              <w:numPr>
                <w:ilvl w:val="0"/>
                <w:numId w:val="21"/>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Подготовка презентационных материалов для проведения информационно-просветительских мероприятий в соответствии с рабочим заданием</w:t>
            </w:r>
          </w:p>
          <w:p w14:paraId="7AC51986" w14:textId="77777777" w:rsidR="0036405F" w:rsidRPr="0036405F" w:rsidRDefault="0036405F" w:rsidP="00127E36">
            <w:pPr>
              <w:numPr>
                <w:ilvl w:val="0"/>
                <w:numId w:val="21"/>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Подготовка оборудования для проведения информационно-просветительских мероприятий</w:t>
            </w:r>
          </w:p>
          <w:p w14:paraId="7671265B" w14:textId="77777777" w:rsidR="0036405F" w:rsidRPr="0036405F" w:rsidRDefault="0036405F" w:rsidP="00127E36">
            <w:pPr>
              <w:numPr>
                <w:ilvl w:val="0"/>
                <w:numId w:val="21"/>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Организация групповых и массовых мероприятий по развитию цифровой грамотности</w:t>
            </w:r>
          </w:p>
          <w:p w14:paraId="6DD97AD9" w14:textId="77777777" w:rsidR="0036405F" w:rsidRPr="0036405F" w:rsidRDefault="0036405F" w:rsidP="00127E36">
            <w:pPr>
              <w:numPr>
                <w:ilvl w:val="0"/>
                <w:numId w:val="21"/>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lastRenderedPageBreak/>
              <w:t>Выполнение технических работ для проведения групповых и массовых мероприятий по развитию цифровой грамотности</w:t>
            </w:r>
          </w:p>
          <w:p w14:paraId="4B4AD888" w14:textId="77777777" w:rsidR="0036405F" w:rsidRPr="0036405F" w:rsidRDefault="0036405F" w:rsidP="00127E36">
            <w:pPr>
              <w:numPr>
                <w:ilvl w:val="0"/>
                <w:numId w:val="21"/>
              </w:numPr>
              <w:suppressAutoHyphens/>
              <w:ind w:left="0" w:firstLine="0"/>
              <w:jc w:val="both"/>
              <w:rPr>
                <w:rFonts w:ascii="Times New Roman" w:hAnsi="Times New Roman" w:cs="Times New Roman"/>
                <w:sz w:val="24"/>
                <w:szCs w:val="24"/>
              </w:rPr>
            </w:pPr>
            <w:r w:rsidRPr="0036405F">
              <w:rPr>
                <w:rFonts w:ascii="Times New Roman" w:hAnsi="Times New Roman" w:cs="Times New Roman"/>
                <w:sz w:val="24"/>
                <w:szCs w:val="24"/>
              </w:rPr>
              <w:t>Проведение опросов и анкетирования по результатам мероприятий, направленных на развитие цифровой грамотности</w:t>
            </w:r>
          </w:p>
          <w:p w14:paraId="1161C36F" w14:textId="77777777" w:rsidR="0036405F" w:rsidRPr="0036405F" w:rsidRDefault="0036405F" w:rsidP="0036405F">
            <w:pPr>
              <w:jc w:val="both"/>
              <w:rPr>
                <w:rFonts w:ascii="Times New Roman" w:eastAsia="Times New Roman" w:hAnsi="Times New Roman" w:cs="Times New Roman"/>
                <w:b/>
                <w:bCs/>
                <w:color w:val="000000"/>
                <w:sz w:val="24"/>
                <w:szCs w:val="24"/>
              </w:rPr>
            </w:pPr>
            <w:r w:rsidRPr="0036405F">
              <w:rPr>
                <w:rFonts w:ascii="Times New Roman" w:hAnsi="Times New Roman" w:cs="Times New Roman"/>
                <w:sz w:val="24"/>
                <w:szCs w:val="24"/>
              </w:rPr>
              <w:t>Подготовка сводной отчетной информации</w:t>
            </w:r>
          </w:p>
        </w:tc>
        <w:tc>
          <w:tcPr>
            <w:tcW w:w="932" w:type="dxa"/>
            <w:shd w:val="clear" w:color="auto" w:fill="auto"/>
          </w:tcPr>
          <w:p w14:paraId="6E932D9F" w14:textId="77777777" w:rsidR="0036405F" w:rsidRPr="0036405F" w:rsidRDefault="0036405F" w:rsidP="0036405F">
            <w:pPr>
              <w:jc w:val="both"/>
              <w:rPr>
                <w:rFonts w:ascii="Times New Roman" w:eastAsia="Times New Roman" w:hAnsi="Times New Roman" w:cs="Times New Roman"/>
                <w:b/>
                <w:bCs/>
                <w:color w:val="000000"/>
                <w:sz w:val="24"/>
                <w:szCs w:val="24"/>
              </w:rPr>
            </w:pPr>
          </w:p>
        </w:tc>
        <w:tc>
          <w:tcPr>
            <w:tcW w:w="1836" w:type="dxa"/>
            <w:shd w:val="clear" w:color="auto" w:fill="auto"/>
          </w:tcPr>
          <w:p w14:paraId="1F4A24B9" w14:textId="77777777" w:rsidR="0036405F" w:rsidRPr="0036405F" w:rsidRDefault="0036405F" w:rsidP="0036405F">
            <w:pPr>
              <w:jc w:val="both"/>
              <w:rPr>
                <w:rFonts w:ascii="Times New Roman" w:eastAsia="Times New Roman" w:hAnsi="Times New Roman" w:cs="Times New Roman"/>
                <w:b/>
                <w:bCs/>
                <w:i/>
                <w:iCs/>
                <w:color w:val="000000"/>
                <w:sz w:val="24"/>
                <w:szCs w:val="24"/>
              </w:rPr>
            </w:pPr>
          </w:p>
        </w:tc>
      </w:tr>
      <w:tr w:rsidR="0036405F" w:rsidRPr="0036405F" w14:paraId="1468CE5C" w14:textId="77777777" w:rsidTr="001B6B94">
        <w:trPr>
          <w:trHeight w:val="345"/>
        </w:trPr>
        <w:tc>
          <w:tcPr>
            <w:tcW w:w="3596" w:type="dxa"/>
            <w:shd w:val="clear" w:color="auto" w:fill="auto"/>
          </w:tcPr>
          <w:p w14:paraId="274E95B5"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
                <w:bCs/>
                <w:sz w:val="24"/>
                <w:szCs w:val="24"/>
              </w:rPr>
              <w:lastRenderedPageBreak/>
              <w:t>ИТОГО:</w:t>
            </w:r>
          </w:p>
        </w:tc>
        <w:tc>
          <w:tcPr>
            <w:tcW w:w="8021" w:type="dxa"/>
            <w:shd w:val="clear" w:color="auto" w:fill="auto"/>
          </w:tcPr>
          <w:p w14:paraId="0CD20804" w14:textId="77777777" w:rsidR="0036405F" w:rsidRPr="0036405F" w:rsidRDefault="0036405F" w:rsidP="0036405F">
            <w:pPr>
              <w:jc w:val="both"/>
              <w:rPr>
                <w:rFonts w:ascii="Times New Roman" w:eastAsia="Times New Roman" w:hAnsi="Times New Roman" w:cs="Times New Roman"/>
                <w:b/>
                <w:bCs/>
                <w:color w:val="000000"/>
                <w:sz w:val="24"/>
                <w:szCs w:val="24"/>
              </w:rPr>
            </w:pPr>
          </w:p>
        </w:tc>
        <w:tc>
          <w:tcPr>
            <w:tcW w:w="932" w:type="dxa"/>
            <w:shd w:val="clear" w:color="auto" w:fill="auto"/>
          </w:tcPr>
          <w:p w14:paraId="708A2AF6" w14:textId="77777777" w:rsidR="0036405F" w:rsidRPr="0036405F" w:rsidRDefault="0036405F" w:rsidP="0036405F">
            <w:pPr>
              <w:jc w:val="both"/>
              <w:rPr>
                <w:rFonts w:ascii="Times New Roman" w:eastAsia="Times New Roman" w:hAnsi="Times New Roman" w:cs="Times New Roman"/>
                <w:b/>
                <w:bCs/>
                <w:color w:val="000000"/>
                <w:sz w:val="24"/>
                <w:szCs w:val="24"/>
              </w:rPr>
            </w:pPr>
            <w:r w:rsidRPr="0036405F">
              <w:rPr>
                <w:rFonts w:ascii="Times New Roman" w:eastAsia="Times New Roman" w:hAnsi="Times New Roman" w:cs="Times New Roman"/>
                <w:b/>
                <w:bCs/>
                <w:color w:val="000000"/>
                <w:sz w:val="24"/>
                <w:szCs w:val="24"/>
              </w:rPr>
              <w:t>90</w:t>
            </w:r>
          </w:p>
        </w:tc>
        <w:tc>
          <w:tcPr>
            <w:tcW w:w="1836" w:type="dxa"/>
            <w:shd w:val="clear" w:color="auto" w:fill="auto"/>
          </w:tcPr>
          <w:p w14:paraId="7F9F1154" w14:textId="77777777" w:rsidR="0036405F" w:rsidRPr="0036405F" w:rsidRDefault="0036405F" w:rsidP="0036405F">
            <w:pPr>
              <w:jc w:val="both"/>
              <w:rPr>
                <w:rFonts w:ascii="Times New Roman" w:eastAsia="Times New Roman" w:hAnsi="Times New Roman" w:cs="Times New Roman"/>
                <w:b/>
                <w:bCs/>
                <w:i/>
                <w:iCs/>
                <w:color w:val="000000"/>
                <w:sz w:val="24"/>
                <w:szCs w:val="24"/>
              </w:rPr>
            </w:pPr>
          </w:p>
        </w:tc>
      </w:tr>
    </w:tbl>
    <w:p w14:paraId="13C1693B" w14:textId="77777777" w:rsidR="0036405F" w:rsidRPr="0036405F" w:rsidRDefault="0036405F" w:rsidP="0036405F">
      <w:pPr>
        <w:rPr>
          <w:rFonts w:ascii="Times New Roman" w:hAnsi="Times New Roman" w:cs="Times New Roman"/>
          <w:vanish/>
          <w:sz w:val="24"/>
          <w:szCs w:val="24"/>
        </w:rPr>
      </w:pPr>
    </w:p>
    <w:p w14:paraId="7DEEACAF" w14:textId="77777777" w:rsidR="0036405F" w:rsidRPr="0036405F" w:rsidRDefault="0036405F" w:rsidP="0036405F">
      <w:pPr>
        <w:jc w:val="both"/>
        <w:rPr>
          <w:rFonts w:ascii="Times New Roman" w:hAnsi="Times New Roman" w:cs="Times New Roman"/>
          <w:sz w:val="24"/>
          <w:szCs w:val="24"/>
        </w:rPr>
      </w:pPr>
    </w:p>
    <w:p w14:paraId="4863B4E1" w14:textId="77777777" w:rsidR="0036405F" w:rsidRPr="0036405F" w:rsidRDefault="0036405F" w:rsidP="0036405F">
      <w:pPr>
        <w:jc w:val="both"/>
        <w:rPr>
          <w:rFonts w:ascii="Times New Roman" w:hAnsi="Times New Roman" w:cs="Times New Roman"/>
          <w:sz w:val="24"/>
          <w:szCs w:val="24"/>
        </w:rPr>
      </w:pPr>
    </w:p>
    <w:p w14:paraId="341EE698" w14:textId="77777777" w:rsidR="0036405F" w:rsidRPr="0036405F" w:rsidRDefault="0036405F" w:rsidP="0036405F">
      <w:pPr>
        <w:rPr>
          <w:rFonts w:ascii="Times New Roman" w:hAnsi="Times New Roman" w:cs="Times New Roman"/>
          <w:sz w:val="24"/>
          <w:szCs w:val="24"/>
        </w:rPr>
      </w:pPr>
    </w:p>
    <w:p w14:paraId="20811A4E" w14:textId="77777777" w:rsidR="0036405F" w:rsidRPr="0036405F" w:rsidRDefault="0036405F" w:rsidP="0036405F">
      <w:pPr>
        <w:rPr>
          <w:rFonts w:ascii="Times New Roman" w:hAnsi="Times New Roman" w:cs="Times New Roman"/>
          <w:sz w:val="24"/>
          <w:szCs w:val="24"/>
        </w:rPr>
        <w:sectPr w:rsidR="0036405F" w:rsidRPr="0036405F">
          <w:footerReference w:type="default" r:id="rId34"/>
          <w:pgSz w:w="16838" w:h="11906" w:orient="landscape"/>
          <w:pgMar w:top="1134" w:right="1134" w:bottom="851" w:left="1134" w:header="720" w:footer="709" w:gutter="0"/>
          <w:cols w:space="720"/>
          <w:docGrid w:linePitch="600" w:charSpace="24576"/>
        </w:sectPr>
      </w:pPr>
      <w:r w:rsidRPr="0036405F">
        <w:rPr>
          <w:rFonts w:ascii="Times New Roman" w:hAnsi="Times New Roman" w:cs="Times New Roman"/>
          <w:sz w:val="24"/>
          <w:szCs w:val="24"/>
        </w:rPr>
        <w:t xml:space="preserve"> </w:t>
      </w:r>
    </w:p>
    <w:p w14:paraId="13DAE7F3" w14:textId="77777777" w:rsidR="0036405F" w:rsidRPr="0036405F" w:rsidRDefault="0036405F" w:rsidP="0036405F">
      <w:pPr>
        <w:keepNext/>
        <w:keepLines/>
        <w:jc w:val="center"/>
        <w:rPr>
          <w:rFonts w:ascii="Times New Roman" w:eastAsia="Times New Roman" w:hAnsi="Times New Roman" w:cs="Times New Roman"/>
          <w:b/>
          <w:bCs/>
          <w:sz w:val="24"/>
          <w:szCs w:val="24"/>
        </w:rPr>
      </w:pPr>
      <w:bookmarkStart w:id="76" w:name="__RefHeading__3975_1568776159"/>
      <w:bookmarkEnd w:id="76"/>
      <w:r w:rsidRPr="0036405F">
        <w:rPr>
          <w:rFonts w:ascii="Times New Roman" w:eastAsia="Times New Roman" w:hAnsi="Times New Roman" w:cs="Times New Roman"/>
          <w:b/>
          <w:bCs/>
          <w:sz w:val="24"/>
          <w:szCs w:val="24"/>
        </w:rPr>
        <w:lastRenderedPageBreak/>
        <w:t>3. УСЛОВИЯ РЕАЛИЗАЦИИ ПРОГРАММЫ ПРОФЕССИОНАЛЬНОГО МОДУЛЯ</w:t>
      </w:r>
    </w:p>
    <w:p w14:paraId="5000FEF0" w14:textId="77777777" w:rsidR="0036405F" w:rsidRPr="0036405F" w:rsidRDefault="0036405F" w:rsidP="0036405F">
      <w:pPr>
        <w:keepNext/>
        <w:keepLines/>
        <w:rPr>
          <w:rFonts w:ascii="Times New Roman" w:eastAsia="Times New Roman" w:hAnsi="Times New Roman" w:cs="Times New Roman"/>
          <w:b/>
          <w:bCs/>
          <w:sz w:val="24"/>
          <w:szCs w:val="24"/>
        </w:rPr>
      </w:pPr>
      <w:bookmarkStart w:id="77" w:name="__RefHeading__3977_1568776159"/>
      <w:bookmarkEnd w:id="77"/>
      <w:r w:rsidRPr="0036405F">
        <w:rPr>
          <w:rFonts w:ascii="Times New Roman" w:eastAsia="Times New Roman" w:hAnsi="Times New Roman" w:cs="Times New Roman"/>
          <w:b/>
          <w:bCs/>
          <w:sz w:val="24"/>
          <w:szCs w:val="24"/>
        </w:rPr>
        <w:tab/>
        <w:t xml:space="preserve">3.1. Реализация программы предполагает наличие учебных кабинетов: «Устройство автомобилей», «Техническое обслуживание и ремонт автомобилей»; мастерской: «Симулятор вождения».  </w:t>
      </w:r>
    </w:p>
    <w:p w14:paraId="514116BA" w14:textId="77777777" w:rsidR="0036405F" w:rsidRPr="0036405F" w:rsidRDefault="0036405F" w:rsidP="0036405F">
      <w:pPr>
        <w:keepNext/>
        <w:keepLines/>
        <w:jc w:val="both"/>
        <w:rPr>
          <w:rFonts w:ascii="Times New Roman" w:eastAsia="Times New Roman" w:hAnsi="Times New Roman" w:cs="Times New Roman"/>
          <w:b/>
          <w:bCs/>
          <w:sz w:val="24"/>
          <w:szCs w:val="24"/>
        </w:rPr>
      </w:pPr>
      <w:r w:rsidRPr="0036405F">
        <w:rPr>
          <w:rFonts w:ascii="Times New Roman" w:eastAsia="Times New Roman" w:hAnsi="Times New Roman" w:cs="Times New Roman"/>
          <w:b/>
          <w:bCs/>
          <w:sz w:val="24"/>
          <w:szCs w:val="24"/>
        </w:rPr>
        <w:t xml:space="preserve">МДК 03.01 «Автомобильные симуляторы, интерактивные гонки. Теория и практика цифрового спорта </w:t>
      </w:r>
    </w:p>
    <w:p w14:paraId="4911B9BB"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Оборудование учебного кабинета и рабочих мест кабинета:</w:t>
      </w:r>
    </w:p>
    <w:p w14:paraId="480F24CF"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«Устройство автомобилей»:</w:t>
      </w:r>
    </w:p>
    <w:p w14:paraId="0803E5EE"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комплект деталей, узлов, механизмов, моделей, макетов;</w:t>
      </w:r>
    </w:p>
    <w:p w14:paraId="18988EF0"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комплект учебно-методической документации;</w:t>
      </w:r>
    </w:p>
    <w:p w14:paraId="2FB05EDC"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 xml:space="preserve">комплект инструментов и </w:t>
      </w:r>
      <w:proofErr w:type="gramStart"/>
      <w:r w:rsidRPr="0036405F">
        <w:rPr>
          <w:rFonts w:ascii="Times New Roman" w:eastAsia="Times New Roman" w:hAnsi="Times New Roman" w:cs="Times New Roman"/>
          <w:sz w:val="24"/>
          <w:szCs w:val="24"/>
        </w:rPr>
        <w:t>приспособлении</w:t>
      </w:r>
      <w:proofErr w:type="gramEnd"/>
      <w:r w:rsidRPr="0036405F">
        <w:rPr>
          <w:rFonts w:ascii="Times New Roman" w:eastAsia="Times New Roman" w:hAnsi="Times New Roman" w:cs="Times New Roman"/>
          <w:sz w:val="24"/>
          <w:szCs w:val="24"/>
        </w:rPr>
        <w:t>;</w:t>
      </w:r>
    </w:p>
    <w:p w14:paraId="1C33F750"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наглядные пособия.</w:t>
      </w:r>
    </w:p>
    <w:p w14:paraId="10A3864A"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«Техническое обслуживание и Ремонт автомобилей»:</w:t>
      </w:r>
    </w:p>
    <w:p w14:paraId="6C6390A2"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комплект деталей, узлов, механизмов, моделей, макетов;</w:t>
      </w:r>
    </w:p>
    <w:p w14:paraId="42B08931"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комплект учебно-методической документации;</w:t>
      </w:r>
    </w:p>
    <w:p w14:paraId="098BFDB0"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 xml:space="preserve">комплект инструментов и </w:t>
      </w:r>
      <w:proofErr w:type="gramStart"/>
      <w:r w:rsidRPr="0036405F">
        <w:rPr>
          <w:rFonts w:ascii="Times New Roman" w:eastAsia="Times New Roman" w:hAnsi="Times New Roman" w:cs="Times New Roman"/>
          <w:sz w:val="24"/>
          <w:szCs w:val="24"/>
        </w:rPr>
        <w:t>приспособлении</w:t>
      </w:r>
      <w:proofErr w:type="gramEnd"/>
      <w:r w:rsidRPr="0036405F">
        <w:rPr>
          <w:rFonts w:ascii="Times New Roman" w:eastAsia="Times New Roman" w:hAnsi="Times New Roman" w:cs="Times New Roman"/>
          <w:sz w:val="24"/>
          <w:szCs w:val="24"/>
        </w:rPr>
        <w:t>;</w:t>
      </w:r>
    </w:p>
    <w:p w14:paraId="5A8FF718"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комплект деталей, узлов, механизмов, моделей, макетов;</w:t>
      </w:r>
    </w:p>
    <w:p w14:paraId="6007295C" w14:textId="77777777" w:rsidR="0036405F" w:rsidRPr="0036405F" w:rsidRDefault="0036405F" w:rsidP="00127E36">
      <w:pPr>
        <w:keepNext/>
        <w:keepLines/>
        <w:numPr>
          <w:ilvl w:val="0"/>
          <w:numId w:val="23"/>
        </w:numPr>
        <w:suppressAutoHyphens/>
        <w:ind w:left="0"/>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ab/>
        <w:t>наглядные пособия.</w:t>
      </w:r>
    </w:p>
    <w:p w14:paraId="0DCA9FDE" w14:textId="77777777" w:rsidR="0036405F" w:rsidRPr="0036405F" w:rsidRDefault="0036405F" w:rsidP="0036405F">
      <w:pPr>
        <w:keepNext/>
        <w:keepLines/>
        <w:jc w:val="both"/>
        <w:rPr>
          <w:rFonts w:ascii="Times New Roman" w:eastAsia="Times New Roman" w:hAnsi="Times New Roman" w:cs="Times New Roman"/>
          <w:sz w:val="24"/>
          <w:szCs w:val="24"/>
        </w:rPr>
      </w:pPr>
    </w:p>
    <w:p w14:paraId="3163BB46"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«Симулятор вождения» </w:t>
      </w:r>
    </w:p>
    <w:p w14:paraId="5A144C09"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Необходимое оборудование:</w:t>
      </w:r>
    </w:p>
    <w:p w14:paraId="57B5ECC7"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Многофункциональный руль, рулевая база, педальный блок, коробка переключения передач, ручной тормоз, кокпит.</w:t>
      </w:r>
    </w:p>
    <w:p w14:paraId="794983A1"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Пример: </w:t>
      </w:r>
    </w:p>
    <w:p w14:paraId="144BA290"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-Многофункциональный руль: MOZA </w:t>
      </w:r>
      <w:proofErr w:type="spellStart"/>
      <w:r w:rsidRPr="0036405F">
        <w:rPr>
          <w:rFonts w:ascii="Times New Roman" w:eastAsia="Times New Roman" w:hAnsi="Times New Roman" w:cs="Times New Roman"/>
          <w:sz w:val="24"/>
          <w:szCs w:val="24"/>
        </w:rPr>
        <w:t>Racing</w:t>
      </w:r>
      <w:proofErr w:type="spellEnd"/>
      <w:r w:rsidRPr="0036405F">
        <w:rPr>
          <w:rFonts w:ascii="Times New Roman" w:eastAsia="Times New Roman" w:hAnsi="Times New Roman" w:cs="Times New Roman"/>
          <w:sz w:val="24"/>
          <w:szCs w:val="24"/>
        </w:rPr>
        <w:t xml:space="preserve"> ES руль для </w:t>
      </w:r>
      <w:proofErr w:type="spellStart"/>
      <w:r w:rsidRPr="0036405F">
        <w:rPr>
          <w:rFonts w:ascii="Times New Roman" w:eastAsia="Times New Roman" w:hAnsi="Times New Roman" w:cs="Times New Roman"/>
          <w:sz w:val="24"/>
          <w:szCs w:val="24"/>
        </w:rPr>
        <w:t>симрейсинга</w:t>
      </w:r>
      <w:proofErr w:type="spellEnd"/>
      <w:r w:rsidRPr="0036405F">
        <w:rPr>
          <w:rFonts w:ascii="Times New Roman" w:eastAsia="Times New Roman" w:hAnsi="Times New Roman" w:cs="Times New Roman"/>
          <w:sz w:val="24"/>
          <w:szCs w:val="24"/>
        </w:rPr>
        <w:t>, 280 мм, черный</w:t>
      </w:r>
    </w:p>
    <w:p w14:paraId="34A83785"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-Рулевая база: MOZA </w:t>
      </w:r>
      <w:proofErr w:type="spellStart"/>
      <w:r w:rsidRPr="0036405F">
        <w:rPr>
          <w:rFonts w:ascii="Times New Roman" w:eastAsia="Times New Roman" w:hAnsi="Times New Roman" w:cs="Times New Roman"/>
          <w:sz w:val="24"/>
          <w:szCs w:val="24"/>
        </w:rPr>
        <w:t>Racing</w:t>
      </w:r>
      <w:proofErr w:type="spellEnd"/>
      <w:r w:rsidRPr="0036405F">
        <w:rPr>
          <w:rFonts w:ascii="Times New Roman" w:eastAsia="Times New Roman" w:hAnsi="Times New Roman" w:cs="Times New Roman"/>
          <w:sz w:val="24"/>
          <w:szCs w:val="24"/>
        </w:rPr>
        <w:t xml:space="preserve"> R9 база рулевая, </w:t>
      </w:r>
      <w:proofErr w:type="gramStart"/>
      <w:r w:rsidRPr="0036405F">
        <w:rPr>
          <w:rFonts w:ascii="Times New Roman" w:eastAsia="Times New Roman" w:hAnsi="Times New Roman" w:cs="Times New Roman"/>
          <w:sz w:val="24"/>
          <w:szCs w:val="24"/>
        </w:rPr>
        <w:t>черный</w:t>
      </w:r>
      <w:proofErr w:type="gramEnd"/>
    </w:p>
    <w:p w14:paraId="3466AE8D"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-Педальный блок: </w:t>
      </w:r>
      <w:proofErr w:type="spellStart"/>
      <w:r w:rsidRPr="0036405F">
        <w:rPr>
          <w:rFonts w:ascii="Times New Roman" w:eastAsia="Times New Roman" w:hAnsi="Times New Roman" w:cs="Times New Roman"/>
          <w:sz w:val="24"/>
          <w:szCs w:val="24"/>
        </w:rPr>
        <w:t>Simjack</w:t>
      </w:r>
      <w:proofErr w:type="spellEnd"/>
      <w:r w:rsidRPr="0036405F">
        <w:rPr>
          <w:rFonts w:ascii="Times New Roman" w:eastAsia="Times New Roman" w:hAnsi="Times New Roman" w:cs="Times New Roman"/>
          <w:sz w:val="24"/>
          <w:szCs w:val="24"/>
        </w:rPr>
        <w:t xml:space="preserve"> UT (</w:t>
      </w:r>
      <w:proofErr w:type="spellStart"/>
      <w:r w:rsidRPr="0036405F">
        <w:rPr>
          <w:rFonts w:ascii="Times New Roman" w:eastAsia="Times New Roman" w:hAnsi="Times New Roman" w:cs="Times New Roman"/>
          <w:sz w:val="24"/>
          <w:szCs w:val="24"/>
        </w:rPr>
        <w:t>Ultimate</w:t>
      </w:r>
      <w:proofErr w:type="spellEnd"/>
      <w:r w:rsidRPr="0036405F">
        <w:rPr>
          <w:rFonts w:ascii="Times New Roman" w:eastAsia="Times New Roman" w:hAnsi="Times New Roman" w:cs="Times New Roman"/>
          <w:sz w:val="24"/>
          <w:szCs w:val="24"/>
        </w:rPr>
        <w:t xml:space="preserve">) педали для </w:t>
      </w:r>
      <w:proofErr w:type="spellStart"/>
      <w:r w:rsidRPr="0036405F">
        <w:rPr>
          <w:rFonts w:ascii="Times New Roman" w:eastAsia="Times New Roman" w:hAnsi="Times New Roman" w:cs="Times New Roman"/>
          <w:sz w:val="24"/>
          <w:szCs w:val="24"/>
        </w:rPr>
        <w:t>симрейсинга</w:t>
      </w:r>
      <w:proofErr w:type="spellEnd"/>
      <w:r w:rsidRPr="0036405F">
        <w:rPr>
          <w:rFonts w:ascii="Times New Roman" w:eastAsia="Times New Roman" w:hAnsi="Times New Roman" w:cs="Times New Roman"/>
          <w:sz w:val="24"/>
          <w:szCs w:val="24"/>
        </w:rPr>
        <w:t xml:space="preserve">, 3 педали, </w:t>
      </w:r>
      <w:proofErr w:type="gramStart"/>
      <w:r w:rsidRPr="0036405F">
        <w:rPr>
          <w:rFonts w:ascii="Times New Roman" w:eastAsia="Times New Roman" w:hAnsi="Times New Roman" w:cs="Times New Roman"/>
          <w:sz w:val="24"/>
          <w:szCs w:val="24"/>
        </w:rPr>
        <w:t>серебристый</w:t>
      </w:r>
      <w:proofErr w:type="gramEnd"/>
    </w:p>
    <w:p w14:paraId="62432AC4"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-Коробка переключения передач: </w:t>
      </w:r>
      <w:proofErr w:type="spellStart"/>
      <w:r w:rsidRPr="0036405F">
        <w:rPr>
          <w:rFonts w:ascii="Times New Roman" w:eastAsia="Times New Roman" w:hAnsi="Times New Roman" w:cs="Times New Roman"/>
          <w:sz w:val="24"/>
          <w:szCs w:val="24"/>
        </w:rPr>
        <w:t>SimJack</w:t>
      </w:r>
      <w:proofErr w:type="spellEnd"/>
      <w:r w:rsidRPr="0036405F">
        <w:rPr>
          <w:rFonts w:ascii="Times New Roman" w:eastAsia="Times New Roman" w:hAnsi="Times New Roman" w:cs="Times New Roman"/>
          <w:sz w:val="24"/>
          <w:szCs w:val="24"/>
        </w:rPr>
        <w:t xml:space="preserve"> HQS </w:t>
      </w:r>
      <w:proofErr w:type="spellStart"/>
      <w:r w:rsidRPr="0036405F">
        <w:rPr>
          <w:rFonts w:ascii="Times New Roman" w:eastAsia="Times New Roman" w:hAnsi="Times New Roman" w:cs="Times New Roman"/>
          <w:sz w:val="24"/>
          <w:szCs w:val="24"/>
        </w:rPr>
        <w:t>шифтер</w:t>
      </w:r>
      <w:proofErr w:type="spellEnd"/>
      <w:r w:rsidRPr="0036405F">
        <w:rPr>
          <w:rFonts w:ascii="Times New Roman" w:eastAsia="Times New Roman" w:hAnsi="Times New Roman" w:cs="Times New Roman"/>
          <w:sz w:val="24"/>
          <w:szCs w:val="24"/>
        </w:rPr>
        <w:t xml:space="preserve"> H-образный (6 ступ., круглая ручка), </w:t>
      </w:r>
      <w:proofErr w:type="gramStart"/>
      <w:r w:rsidRPr="0036405F">
        <w:rPr>
          <w:rFonts w:ascii="Times New Roman" w:eastAsia="Times New Roman" w:hAnsi="Times New Roman" w:cs="Times New Roman"/>
          <w:sz w:val="24"/>
          <w:szCs w:val="24"/>
        </w:rPr>
        <w:t>черный</w:t>
      </w:r>
      <w:proofErr w:type="gramEnd"/>
    </w:p>
    <w:p w14:paraId="45CC8F59"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-Ручной тормоз: MOZA </w:t>
      </w:r>
      <w:proofErr w:type="spellStart"/>
      <w:r w:rsidRPr="0036405F">
        <w:rPr>
          <w:rFonts w:ascii="Times New Roman" w:eastAsia="Times New Roman" w:hAnsi="Times New Roman" w:cs="Times New Roman"/>
          <w:sz w:val="24"/>
          <w:szCs w:val="24"/>
        </w:rPr>
        <w:t>Racing</w:t>
      </w:r>
      <w:proofErr w:type="spellEnd"/>
      <w:r w:rsidRPr="0036405F">
        <w:rPr>
          <w:rFonts w:ascii="Times New Roman" w:eastAsia="Times New Roman" w:hAnsi="Times New Roman" w:cs="Times New Roman"/>
          <w:sz w:val="24"/>
          <w:szCs w:val="24"/>
        </w:rPr>
        <w:t xml:space="preserve"> HBP тормоз ручной, черный</w:t>
      </w:r>
    </w:p>
    <w:p w14:paraId="53A4239F"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-Кокпит: MS80 </w:t>
      </w:r>
      <w:proofErr w:type="spellStart"/>
      <w:r w:rsidRPr="0036405F">
        <w:rPr>
          <w:rFonts w:ascii="Times New Roman" w:eastAsia="Times New Roman" w:hAnsi="Times New Roman" w:cs="Times New Roman"/>
          <w:sz w:val="24"/>
          <w:szCs w:val="24"/>
        </w:rPr>
        <w:t>Base</w:t>
      </w:r>
      <w:proofErr w:type="spellEnd"/>
      <w:r w:rsidRPr="0036405F">
        <w:rPr>
          <w:rFonts w:ascii="Times New Roman" w:eastAsia="Times New Roman" w:hAnsi="Times New Roman" w:cs="Times New Roman"/>
          <w:sz w:val="24"/>
          <w:szCs w:val="24"/>
        </w:rPr>
        <w:t xml:space="preserve"> с креслом. Допускается самодельный кокпит.</w:t>
      </w:r>
    </w:p>
    <w:p w14:paraId="5AF75FE1" w14:textId="77777777" w:rsidR="0036405F" w:rsidRPr="0036405F" w:rsidRDefault="0036405F" w:rsidP="0036405F">
      <w:pPr>
        <w:keepNext/>
        <w:keepLines/>
        <w:jc w:val="both"/>
        <w:rPr>
          <w:rFonts w:ascii="Times New Roman" w:eastAsia="Times New Roman" w:hAnsi="Times New Roman" w:cs="Times New Roman"/>
          <w:sz w:val="24"/>
          <w:szCs w:val="24"/>
        </w:rPr>
      </w:pPr>
    </w:p>
    <w:p w14:paraId="5F2621C3"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ПК для симулятора</w:t>
      </w:r>
    </w:p>
    <w:p w14:paraId="54EA2CAD"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Минимальные системные требования:</w:t>
      </w:r>
    </w:p>
    <w:p w14:paraId="36C0C5D6"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 </w:t>
      </w:r>
      <w:proofErr w:type="spellStart"/>
      <w:r w:rsidRPr="0036405F">
        <w:rPr>
          <w:rFonts w:ascii="Times New Roman" w:eastAsia="Times New Roman" w:hAnsi="Times New Roman" w:cs="Times New Roman"/>
          <w:sz w:val="24"/>
          <w:szCs w:val="24"/>
          <w:lang w:val="en-US"/>
        </w:rPr>
        <w:t>Ryzen</w:t>
      </w:r>
      <w:proofErr w:type="spellEnd"/>
      <w:r w:rsidRPr="0036405F">
        <w:rPr>
          <w:rFonts w:ascii="Times New Roman" w:eastAsia="Times New Roman" w:hAnsi="Times New Roman" w:cs="Times New Roman"/>
          <w:sz w:val="24"/>
          <w:szCs w:val="24"/>
        </w:rPr>
        <w:t xml:space="preserve"> 5 1600 </w:t>
      </w:r>
      <w:r w:rsidRPr="0036405F">
        <w:rPr>
          <w:rFonts w:ascii="Times New Roman" w:eastAsia="Times New Roman" w:hAnsi="Times New Roman" w:cs="Times New Roman"/>
          <w:sz w:val="24"/>
          <w:szCs w:val="24"/>
          <w:lang w:val="en-US"/>
        </w:rPr>
        <w:t>R</w:t>
      </w:r>
      <w:r w:rsidRPr="0036405F">
        <w:rPr>
          <w:rFonts w:ascii="Times New Roman" w:eastAsia="Times New Roman" w:hAnsi="Times New Roman" w:cs="Times New Roman"/>
          <w:sz w:val="24"/>
          <w:szCs w:val="24"/>
        </w:rPr>
        <w:t xml:space="preserve">5 1600 3,2 ГГц 65 Вт </w:t>
      </w:r>
      <w:r w:rsidRPr="0036405F">
        <w:rPr>
          <w:rFonts w:ascii="Times New Roman" w:eastAsia="Times New Roman" w:hAnsi="Times New Roman" w:cs="Times New Roman"/>
          <w:sz w:val="24"/>
          <w:szCs w:val="24"/>
          <w:lang w:val="en-US"/>
        </w:rPr>
        <w:t>AM</w:t>
      </w:r>
      <w:r w:rsidRPr="0036405F">
        <w:rPr>
          <w:rFonts w:ascii="Times New Roman" w:eastAsia="Times New Roman" w:hAnsi="Times New Roman" w:cs="Times New Roman"/>
          <w:sz w:val="24"/>
          <w:szCs w:val="24"/>
        </w:rPr>
        <w:t xml:space="preserve">4 </w:t>
      </w:r>
      <w:r w:rsidRPr="0036405F">
        <w:rPr>
          <w:rFonts w:ascii="Times New Roman" w:eastAsia="Times New Roman" w:hAnsi="Times New Roman" w:cs="Times New Roman"/>
          <w:sz w:val="24"/>
          <w:szCs w:val="24"/>
          <w:lang w:val="en-US"/>
        </w:rPr>
        <w:t>CPU</w:t>
      </w:r>
    </w:p>
    <w:p w14:paraId="1C72662E"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 </w:t>
      </w:r>
      <w:r w:rsidRPr="0036405F">
        <w:rPr>
          <w:rFonts w:ascii="Times New Roman" w:eastAsia="Times New Roman" w:hAnsi="Times New Roman" w:cs="Times New Roman"/>
          <w:sz w:val="24"/>
          <w:szCs w:val="24"/>
          <w:lang w:val="en-US"/>
        </w:rPr>
        <w:t>SSD</w:t>
      </w:r>
      <w:r w:rsidRPr="0036405F">
        <w:rPr>
          <w:rFonts w:ascii="Times New Roman" w:eastAsia="Times New Roman" w:hAnsi="Times New Roman" w:cs="Times New Roman"/>
          <w:sz w:val="24"/>
          <w:szCs w:val="24"/>
        </w:rPr>
        <w:t xml:space="preserve"> 512 ГБ</w:t>
      </w:r>
    </w:p>
    <w:p w14:paraId="6BC6B878"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 ОЗУ 16 ГБ, </w:t>
      </w:r>
    </w:p>
    <w:p w14:paraId="419FB18E"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 видеоадаптер </w:t>
      </w:r>
      <w:r w:rsidRPr="0036405F">
        <w:rPr>
          <w:rFonts w:ascii="Times New Roman" w:eastAsia="Times New Roman" w:hAnsi="Times New Roman" w:cs="Times New Roman"/>
          <w:sz w:val="24"/>
          <w:szCs w:val="24"/>
          <w:lang w:val="en-US"/>
        </w:rPr>
        <w:t>NVIDIA</w:t>
      </w:r>
      <w:r w:rsidRPr="0036405F">
        <w:rPr>
          <w:rFonts w:ascii="Times New Roman" w:eastAsia="Times New Roman" w:hAnsi="Times New Roman" w:cs="Times New Roman"/>
          <w:sz w:val="24"/>
          <w:szCs w:val="24"/>
        </w:rPr>
        <w:t xml:space="preserve"> </w:t>
      </w:r>
      <w:r w:rsidRPr="0036405F">
        <w:rPr>
          <w:rFonts w:ascii="Times New Roman" w:eastAsia="Times New Roman" w:hAnsi="Times New Roman" w:cs="Times New Roman"/>
          <w:sz w:val="24"/>
          <w:szCs w:val="24"/>
          <w:lang w:val="en-US"/>
        </w:rPr>
        <w:t>GTX</w:t>
      </w:r>
      <w:r w:rsidRPr="0036405F">
        <w:rPr>
          <w:rFonts w:ascii="Times New Roman" w:eastAsia="Times New Roman" w:hAnsi="Times New Roman" w:cs="Times New Roman"/>
          <w:sz w:val="24"/>
          <w:szCs w:val="24"/>
        </w:rPr>
        <w:t xml:space="preserve"> 1660 </w:t>
      </w:r>
      <w:r w:rsidRPr="0036405F">
        <w:rPr>
          <w:rFonts w:ascii="Times New Roman" w:eastAsia="Times New Roman" w:hAnsi="Times New Roman" w:cs="Times New Roman"/>
          <w:sz w:val="24"/>
          <w:szCs w:val="24"/>
          <w:lang w:val="en-US"/>
        </w:rPr>
        <w:t>SUPER</w:t>
      </w:r>
      <w:r w:rsidRPr="0036405F">
        <w:rPr>
          <w:rFonts w:ascii="Times New Roman" w:eastAsia="Times New Roman" w:hAnsi="Times New Roman" w:cs="Times New Roman"/>
          <w:sz w:val="24"/>
          <w:szCs w:val="24"/>
        </w:rPr>
        <w:t xml:space="preserve"> 6ГБ</w:t>
      </w:r>
    </w:p>
    <w:p w14:paraId="266B65E3"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 xml:space="preserve">- 34" Монитор </w:t>
      </w:r>
      <w:proofErr w:type="spellStart"/>
      <w:r w:rsidRPr="0036405F">
        <w:rPr>
          <w:rFonts w:ascii="Times New Roman" w:eastAsia="Times New Roman" w:hAnsi="Times New Roman" w:cs="Times New Roman"/>
          <w:sz w:val="24"/>
          <w:szCs w:val="24"/>
          <w:lang w:val="en-US"/>
        </w:rPr>
        <w:t>Xiaomi</w:t>
      </w:r>
      <w:proofErr w:type="spellEnd"/>
      <w:r w:rsidRPr="0036405F">
        <w:rPr>
          <w:rFonts w:ascii="Times New Roman" w:eastAsia="Times New Roman" w:hAnsi="Times New Roman" w:cs="Times New Roman"/>
          <w:sz w:val="24"/>
          <w:szCs w:val="24"/>
        </w:rPr>
        <w:t xml:space="preserve"> </w:t>
      </w:r>
      <w:r w:rsidRPr="0036405F">
        <w:rPr>
          <w:rFonts w:ascii="Times New Roman" w:eastAsia="Times New Roman" w:hAnsi="Times New Roman" w:cs="Times New Roman"/>
          <w:sz w:val="24"/>
          <w:szCs w:val="24"/>
          <w:lang w:val="en-US"/>
        </w:rPr>
        <w:t>Curved</w:t>
      </w:r>
      <w:r w:rsidRPr="0036405F">
        <w:rPr>
          <w:rFonts w:ascii="Times New Roman" w:eastAsia="Times New Roman" w:hAnsi="Times New Roman" w:cs="Times New Roman"/>
          <w:sz w:val="24"/>
          <w:szCs w:val="24"/>
        </w:rPr>
        <w:t xml:space="preserve"> </w:t>
      </w:r>
      <w:r w:rsidRPr="0036405F">
        <w:rPr>
          <w:rFonts w:ascii="Times New Roman" w:eastAsia="Times New Roman" w:hAnsi="Times New Roman" w:cs="Times New Roman"/>
          <w:sz w:val="24"/>
          <w:szCs w:val="24"/>
          <w:lang w:val="en-US"/>
        </w:rPr>
        <w:t>Gaming</w:t>
      </w:r>
      <w:r w:rsidRPr="0036405F">
        <w:rPr>
          <w:rFonts w:ascii="Times New Roman" w:eastAsia="Times New Roman" w:hAnsi="Times New Roman" w:cs="Times New Roman"/>
          <w:sz w:val="24"/>
          <w:szCs w:val="24"/>
        </w:rPr>
        <w:t xml:space="preserve"> </w:t>
      </w:r>
      <w:r w:rsidRPr="0036405F">
        <w:rPr>
          <w:rFonts w:ascii="Times New Roman" w:eastAsia="Times New Roman" w:hAnsi="Times New Roman" w:cs="Times New Roman"/>
          <w:sz w:val="24"/>
          <w:szCs w:val="24"/>
          <w:lang w:val="en-US"/>
        </w:rPr>
        <w:t>Monitor</w:t>
      </w:r>
      <w:r w:rsidRPr="0036405F">
        <w:rPr>
          <w:rFonts w:ascii="Times New Roman" w:eastAsia="Times New Roman" w:hAnsi="Times New Roman" w:cs="Times New Roman"/>
          <w:sz w:val="24"/>
          <w:szCs w:val="24"/>
        </w:rPr>
        <w:t xml:space="preserve"> </w:t>
      </w:r>
      <w:r w:rsidRPr="0036405F">
        <w:rPr>
          <w:rFonts w:ascii="Times New Roman" w:eastAsia="Times New Roman" w:hAnsi="Times New Roman" w:cs="Times New Roman"/>
          <w:sz w:val="24"/>
          <w:szCs w:val="24"/>
          <w:lang w:val="en-US"/>
        </w:rPr>
        <w:t>G</w:t>
      </w:r>
      <w:r w:rsidRPr="0036405F">
        <w:rPr>
          <w:rFonts w:ascii="Times New Roman" w:eastAsia="Times New Roman" w:hAnsi="Times New Roman" w:cs="Times New Roman"/>
          <w:sz w:val="24"/>
          <w:szCs w:val="24"/>
        </w:rPr>
        <w:t>34</w:t>
      </w:r>
      <w:proofErr w:type="spellStart"/>
      <w:r w:rsidRPr="0036405F">
        <w:rPr>
          <w:rFonts w:ascii="Times New Roman" w:eastAsia="Times New Roman" w:hAnsi="Times New Roman" w:cs="Times New Roman"/>
          <w:sz w:val="24"/>
          <w:szCs w:val="24"/>
          <w:lang w:val="en-US"/>
        </w:rPr>
        <w:t>WQi</w:t>
      </w:r>
      <w:proofErr w:type="spellEnd"/>
      <w:r w:rsidRPr="0036405F">
        <w:rPr>
          <w:rFonts w:ascii="Times New Roman" w:eastAsia="Times New Roman" w:hAnsi="Times New Roman" w:cs="Times New Roman"/>
          <w:sz w:val="24"/>
          <w:szCs w:val="24"/>
        </w:rPr>
        <w:t>, 3440</w:t>
      </w:r>
      <w:r w:rsidRPr="0036405F">
        <w:rPr>
          <w:rFonts w:ascii="Times New Roman" w:eastAsia="Times New Roman" w:hAnsi="Times New Roman" w:cs="Times New Roman"/>
          <w:sz w:val="24"/>
          <w:szCs w:val="24"/>
          <w:lang w:val="en-US"/>
        </w:rPr>
        <w:t>x</w:t>
      </w:r>
      <w:r w:rsidRPr="0036405F">
        <w:rPr>
          <w:rFonts w:ascii="Times New Roman" w:eastAsia="Times New Roman" w:hAnsi="Times New Roman" w:cs="Times New Roman"/>
          <w:sz w:val="24"/>
          <w:szCs w:val="24"/>
        </w:rPr>
        <w:t xml:space="preserve">1440, </w:t>
      </w:r>
      <w:r w:rsidRPr="0036405F">
        <w:rPr>
          <w:rFonts w:ascii="Times New Roman" w:eastAsia="Times New Roman" w:hAnsi="Times New Roman" w:cs="Times New Roman"/>
          <w:sz w:val="24"/>
          <w:szCs w:val="24"/>
          <w:lang w:val="en-US"/>
        </w:rPr>
        <w:t>VA</w:t>
      </w:r>
      <w:r w:rsidRPr="0036405F">
        <w:rPr>
          <w:rFonts w:ascii="Times New Roman" w:eastAsia="Times New Roman" w:hAnsi="Times New Roman" w:cs="Times New Roman"/>
          <w:sz w:val="24"/>
          <w:szCs w:val="24"/>
        </w:rPr>
        <w:t>, 180Гц, 2х</w:t>
      </w:r>
      <w:r w:rsidRPr="0036405F">
        <w:rPr>
          <w:rFonts w:ascii="Times New Roman" w:eastAsia="Times New Roman" w:hAnsi="Times New Roman" w:cs="Times New Roman"/>
          <w:sz w:val="24"/>
          <w:szCs w:val="24"/>
          <w:lang w:val="en-US"/>
        </w:rPr>
        <w:t>HDMI</w:t>
      </w:r>
      <w:r w:rsidRPr="0036405F">
        <w:rPr>
          <w:rFonts w:ascii="Times New Roman" w:eastAsia="Times New Roman" w:hAnsi="Times New Roman" w:cs="Times New Roman"/>
          <w:sz w:val="24"/>
          <w:szCs w:val="24"/>
        </w:rPr>
        <w:t>, 2х</w:t>
      </w:r>
      <w:r w:rsidRPr="0036405F">
        <w:rPr>
          <w:rFonts w:ascii="Times New Roman" w:eastAsia="Times New Roman" w:hAnsi="Times New Roman" w:cs="Times New Roman"/>
          <w:sz w:val="24"/>
          <w:szCs w:val="24"/>
          <w:lang w:val="en-US"/>
        </w:rPr>
        <w:t>DP</w:t>
      </w:r>
      <w:r w:rsidRPr="0036405F">
        <w:rPr>
          <w:rFonts w:ascii="Times New Roman" w:eastAsia="Times New Roman" w:hAnsi="Times New Roman" w:cs="Times New Roman"/>
          <w:sz w:val="24"/>
          <w:szCs w:val="24"/>
        </w:rPr>
        <w:t>, изогнутый, черный</w:t>
      </w:r>
    </w:p>
    <w:p w14:paraId="01306C04" w14:textId="77777777" w:rsidR="0036405F" w:rsidRPr="0036405F" w:rsidRDefault="0036405F" w:rsidP="0036405F">
      <w:pPr>
        <w:keepNext/>
        <w:keepLines/>
        <w:jc w:val="both"/>
        <w:rPr>
          <w:rFonts w:ascii="Times New Roman" w:eastAsia="Times New Roman" w:hAnsi="Times New Roman" w:cs="Times New Roman"/>
          <w:sz w:val="24"/>
          <w:szCs w:val="24"/>
        </w:rPr>
      </w:pPr>
    </w:p>
    <w:p w14:paraId="39AC91EC"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ПК для симулятора</w:t>
      </w:r>
    </w:p>
    <w:p w14:paraId="2C66D49E"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Рекомендуемые системные требования:</w:t>
      </w:r>
    </w:p>
    <w:p w14:paraId="7FF77415" w14:textId="77777777" w:rsidR="0036405F" w:rsidRPr="0036405F" w:rsidRDefault="0036405F" w:rsidP="0036405F">
      <w:pPr>
        <w:keepNext/>
        <w:keepLines/>
        <w:jc w:val="both"/>
        <w:rPr>
          <w:rFonts w:ascii="Times New Roman" w:eastAsia="Times New Roman" w:hAnsi="Times New Roman" w:cs="Times New Roman"/>
          <w:sz w:val="24"/>
          <w:szCs w:val="24"/>
          <w:lang w:val="en-US"/>
        </w:rPr>
      </w:pPr>
      <w:r w:rsidRPr="0036405F">
        <w:rPr>
          <w:rFonts w:ascii="Times New Roman" w:eastAsia="Times New Roman" w:hAnsi="Times New Roman" w:cs="Times New Roman"/>
          <w:sz w:val="24"/>
          <w:szCs w:val="24"/>
          <w:lang w:val="en-US"/>
        </w:rPr>
        <w:t xml:space="preserve">- </w:t>
      </w:r>
      <w:r w:rsidRPr="0036405F">
        <w:rPr>
          <w:rFonts w:ascii="Times New Roman" w:eastAsia="Times New Roman" w:hAnsi="Times New Roman" w:cs="Times New Roman"/>
          <w:sz w:val="24"/>
          <w:szCs w:val="24"/>
        </w:rPr>
        <w:t>Процессор</w:t>
      </w:r>
      <w:r w:rsidRPr="0036405F">
        <w:rPr>
          <w:rFonts w:ascii="Times New Roman" w:eastAsia="Times New Roman" w:hAnsi="Times New Roman" w:cs="Times New Roman"/>
          <w:sz w:val="24"/>
          <w:szCs w:val="24"/>
          <w:lang w:val="en-US"/>
        </w:rPr>
        <w:t xml:space="preserve"> AMD </w:t>
      </w:r>
      <w:proofErr w:type="spellStart"/>
      <w:r w:rsidRPr="0036405F">
        <w:rPr>
          <w:rFonts w:ascii="Times New Roman" w:eastAsia="Times New Roman" w:hAnsi="Times New Roman" w:cs="Times New Roman"/>
          <w:sz w:val="24"/>
          <w:szCs w:val="24"/>
          <w:lang w:val="en-US"/>
        </w:rPr>
        <w:t>Ryzen</w:t>
      </w:r>
      <w:proofErr w:type="spellEnd"/>
      <w:r w:rsidRPr="0036405F">
        <w:rPr>
          <w:rFonts w:ascii="Times New Roman" w:eastAsia="Times New Roman" w:hAnsi="Times New Roman" w:cs="Times New Roman"/>
          <w:sz w:val="24"/>
          <w:szCs w:val="24"/>
          <w:lang w:val="en-US"/>
        </w:rPr>
        <w:t xml:space="preserve"> 7 9800x3d, AM5, OEM</w:t>
      </w:r>
    </w:p>
    <w:p w14:paraId="532D3CCB" w14:textId="77777777" w:rsidR="0036405F" w:rsidRPr="0036405F" w:rsidRDefault="0036405F" w:rsidP="0036405F">
      <w:pPr>
        <w:keepNext/>
        <w:keepLines/>
        <w:jc w:val="both"/>
        <w:rPr>
          <w:rFonts w:ascii="Times New Roman" w:eastAsia="Times New Roman" w:hAnsi="Times New Roman" w:cs="Times New Roman"/>
          <w:sz w:val="24"/>
          <w:szCs w:val="24"/>
          <w:lang w:val="en-US"/>
        </w:rPr>
      </w:pPr>
      <w:r w:rsidRPr="0036405F">
        <w:rPr>
          <w:rFonts w:ascii="Times New Roman" w:eastAsia="Times New Roman" w:hAnsi="Times New Roman" w:cs="Times New Roman"/>
          <w:sz w:val="24"/>
          <w:szCs w:val="24"/>
          <w:lang w:val="en-US"/>
        </w:rPr>
        <w:t xml:space="preserve">- SSD 1 </w:t>
      </w:r>
      <w:r w:rsidRPr="0036405F">
        <w:rPr>
          <w:rFonts w:ascii="Times New Roman" w:eastAsia="Times New Roman" w:hAnsi="Times New Roman" w:cs="Times New Roman"/>
          <w:sz w:val="24"/>
          <w:szCs w:val="24"/>
        </w:rPr>
        <w:t>ТБ</w:t>
      </w:r>
    </w:p>
    <w:p w14:paraId="098218A2" w14:textId="77777777" w:rsidR="0036405F" w:rsidRPr="0036405F" w:rsidRDefault="0036405F" w:rsidP="0036405F">
      <w:pPr>
        <w:keepNext/>
        <w:keepLines/>
        <w:jc w:val="both"/>
        <w:rPr>
          <w:rFonts w:ascii="Times New Roman" w:eastAsia="Times New Roman" w:hAnsi="Times New Roman" w:cs="Times New Roman"/>
          <w:sz w:val="24"/>
          <w:szCs w:val="24"/>
          <w:lang w:val="en-US"/>
        </w:rPr>
      </w:pPr>
      <w:r w:rsidRPr="0036405F">
        <w:rPr>
          <w:rFonts w:ascii="Times New Roman" w:eastAsia="Times New Roman" w:hAnsi="Times New Roman" w:cs="Times New Roman"/>
          <w:sz w:val="24"/>
          <w:szCs w:val="24"/>
          <w:lang w:val="en-US"/>
        </w:rPr>
        <w:t xml:space="preserve">- </w:t>
      </w:r>
      <w:r w:rsidRPr="0036405F">
        <w:rPr>
          <w:rFonts w:ascii="Times New Roman" w:eastAsia="Times New Roman" w:hAnsi="Times New Roman" w:cs="Times New Roman"/>
          <w:sz w:val="24"/>
          <w:szCs w:val="24"/>
        </w:rPr>
        <w:t>ОЗУ</w:t>
      </w:r>
      <w:r w:rsidRPr="0036405F">
        <w:rPr>
          <w:rFonts w:ascii="Times New Roman" w:eastAsia="Times New Roman" w:hAnsi="Times New Roman" w:cs="Times New Roman"/>
          <w:sz w:val="24"/>
          <w:szCs w:val="24"/>
          <w:lang w:val="en-US"/>
        </w:rPr>
        <w:t xml:space="preserve"> 64 </w:t>
      </w:r>
      <w:r w:rsidRPr="0036405F">
        <w:rPr>
          <w:rFonts w:ascii="Times New Roman" w:eastAsia="Times New Roman" w:hAnsi="Times New Roman" w:cs="Times New Roman"/>
          <w:sz w:val="24"/>
          <w:szCs w:val="24"/>
        </w:rPr>
        <w:t>ГБ</w:t>
      </w:r>
      <w:r w:rsidRPr="0036405F">
        <w:rPr>
          <w:rFonts w:ascii="Times New Roman" w:eastAsia="Times New Roman" w:hAnsi="Times New Roman" w:cs="Times New Roman"/>
          <w:sz w:val="24"/>
          <w:szCs w:val="24"/>
          <w:lang w:val="en-US"/>
        </w:rPr>
        <w:t xml:space="preserve">, </w:t>
      </w:r>
    </w:p>
    <w:p w14:paraId="5EF7AD01" w14:textId="77777777" w:rsidR="0036405F" w:rsidRPr="0036405F" w:rsidRDefault="0036405F" w:rsidP="0036405F">
      <w:pPr>
        <w:keepNext/>
        <w:keepLines/>
        <w:jc w:val="both"/>
        <w:rPr>
          <w:rFonts w:ascii="Times New Roman" w:eastAsia="Times New Roman" w:hAnsi="Times New Roman" w:cs="Times New Roman"/>
          <w:sz w:val="24"/>
          <w:szCs w:val="24"/>
          <w:lang w:val="en-US"/>
        </w:rPr>
      </w:pPr>
      <w:r w:rsidRPr="0036405F">
        <w:rPr>
          <w:rFonts w:ascii="Times New Roman" w:eastAsia="Times New Roman" w:hAnsi="Times New Roman" w:cs="Times New Roman"/>
          <w:sz w:val="24"/>
          <w:szCs w:val="24"/>
          <w:lang w:val="en-US"/>
        </w:rPr>
        <w:t xml:space="preserve">- </w:t>
      </w:r>
      <w:proofErr w:type="gramStart"/>
      <w:r w:rsidRPr="0036405F">
        <w:rPr>
          <w:rFonts w:ascii="Times New Roman" w:eastAsia="Times New Roman" w:hAnsi="Times New Roman" w:cs="Times New Roman"/>
          <w:sz w:val="24"/>
          <w:szCs w:val="24"/>
        </w:rPr>
        <w:t>видеоадаптер</w:t>
      </w:r>
      <w:proofErr w:type="gramEnd"/>
      <w:r w:rsidRPr="0036405F">
        <w:rPr>
          <w:rFonts w:ascii="Times New Roman" w:eastAsia="Times New Roman" w:hAnsi="Times New Roman" w:cs="Times New Roman"/>
          <w:sz w:val="24"/>
          <w:szCs w:val="24"/>
          <w:lang w:val="en-US"/>
        </w:rPr>
        <w:t xml:space="preserve"> </w:t>
      </w:r>
      <w:r w:rsidRPr="0036405F">
        <w:rPr>
          <w:rFonts w:ascii="Times New Roman" w:eastAsia="Times New Roman" w:hAnsi="Times New Roman" w:cs="Times New Roman"/>
          <w:sz w:val="24"/>
          <w:szCs w:val="24"/>
        </w:rPr>
        <w:t>Видеокарта</w:t>
      </w:r>
      <w:r w:rsidRPr="0036405F">
        <w:rPr>
          <w:rFonts w:ascii="Times New Roman" w:eastAsia="Times New Roman" w:hAnsi="Times New Roman" w:cs="Times New Roman"/>
          <w:sz w:val="24"/>
          <w:szCs w:val="24"/>
          <w:lang w:val="en-US"/>
        </w:rPr>
        <w:t xml:space="preserve"> </w:t>
      </w:r>
      <w:proofErr w:type="spellStart"/>
      <w:r w:rsidRPr="0036405F">
        <w:rPr>
          <w:rFonts w:ascii="Times New Roman" w:eastAsia="Times New Roman" w:hAnsi="Times New Roman" w:cs="Times New Roman"/>
          <w:sz w:val="24"/>
          <w:szCs w:val="24"/>
          <w:lang w:val="en-US"/>
        </w:rPr>
        <w:t>Palit</w:t>
      </w:r>
      <w:proofErr w:type="spellEnd"/>
      <w:r w:rsidRPr="0036405F">
        <w:rPr>
          <w:rFonts w:ascii="Times New Roman" w:eastAsia="Times New Roman" w:hAnsi="Times New Roman" w:cs="Times New Roman"/>
          <w:sz w:val="24"/>
          <w:szCs w:val="24"/>
          <w:lang w:val="en-US"/>
        </w:rPr>
        <w:t xml:space="preserve"> NVIDIA GeForce RTX 5090 RTX5090 GAMEROCK 32</w:t>
      </w:r>
      <w:r w:rsidRPr="0036405F">
        <w:rPr>
          <w:rFonts w:ascii="Times New Roman" w:eastAsia="Times New Roman" w:hAnsi="Times New Roman" w:cs="Times New Roman"/>
          <w:sz w:val="24"/>
          <w:szCs w:val="24"/>
        </w:rPr>
        <w:t>ГБ</w:t>
      </w:r>
      <w:r w:rsidRPr="0036405F">
        <w:rPr>
          <w:rFonts w:ascii="Times New Roman" w:eastAsia="Times New Roman" w:hAnsi="Times New Roman" w:cs="Times New Roman"/>
          <w:sz w:val="24"/>
          <w:szCs w:val="24"/>
          <w:lang w:val="en-US"/>
        </w:rPr>
        <w:t xml:space="preserve"> </w:t>
      </w:r>
      <w:proofErr w:type="spellStart"/>
      <w:r w:rsidRPr="0036405F">
        <w:rPr>
          <w:rFonts w:ascii="Times New Roman" w:eastAsia="Times New Roman" w:hAnsi="Times New Roman" w:cs="Times New Roman"/>
          <w:sz w:val="24"/>
          <w:szCs w:val="24"/>
          <w:lang w:val="en-US"/>
        </w:rPr>
        <w:t>GameRock</w:t>
      </w:r>
      <w:proofErr w:type="spellEnd"/>
      <w:r w:rsidRPr="0036405F">
        <w:rPr>
          <w:rFonts w:ascii="Times New Roman" w:eastAsia="Times New Roman" w:hAnsi="Times New Roman" w:cs="Times New Roman"/>
          <w:sz w:val="24"/>
          <w:szCs w:val="24"/>
          <w:lang w:val="en-US"/>
        </w:rPr>
        <w:t>, GDDR7, Ret</w:t>
      </w:r>
    </w:p>
    <w:p w14:paraId="5EB4FB5E" w14:textId="77777777" w:rsidR="0036405F" w:rsidRPr="0036405F" w:rsidRDefault="0036405F" w:rsidP="0036405F">
      <w:pPr>
        <w:keepNext/>
        <w:keepLines/>
        <w:jc w:val="both"/>
        <w:rPr>
          <w:rFonts w:ascii="Times New Roman" w:eastAsia="Times New Roman" w:hAnsi="Times New Roman" w:cs="Times New Roman"/>
          <w:sz w:val="24"/>
          <w:szCs w:val="24"/>
          <w:lang w:val="en-US"/>
        </w:rPr>
      </w:pPr>
      <w:r w:rsidRPr="0036405F">
        <w:rPr>
          <w:rFonts w:ascii="Times New Roman" w:eastAsia="Times New Roman" w:hAnsi="Times New Roman" w:cs="Times New Roman"/>
          <w:sz w:val="24"/>
          <w:szCs w:val="24"/>
          <w:lang w:val="en-US"/>
        </w:rPr>
        <w:t xml:space="preserve">-3 </w:t>
      </w:r>
      <w:r w:rsidRPr="0036405F">
        <w:rPr>
          <w:rFonts w:ascii="Times New Roman" w:eastAsia="Times New Roman" w:hAnsi="Times New Roman" w:cs="Times New Roman"/>
          <w:sz w:val="24"/>
          <w:szCs w:val="24"/>
        </w:rPr>
        <w:t>монитора</w:t>
      </w:r>
      <w:r w:rsidRPr="0036405F">
        <w:rPr>
          <w:rFonts w:ascii="Times New Roman" w:eastAsia="Times New Roman" w:hAnsi="Times New Roman" w:cs="Times New Roman"/>
          <w:sz w:val="24"/>
          <w:szCs w:val="24"/>
          <w:lang w:val="en-US"/>
        </w:rPr>
        <w:t xml:space="preserve"> (Triple screen): 31.5" Gigabyte G32QC A, 2560x1440</w:t>
      </w:r>
    </w:p>
    <w:p w14:paraId="601C3697" w14:textId="77777777" w:rsidR="0036405F" w:rsidRPr="0036405F" w:rsidRDefault="0036405F" w:rsidP="0036405F">
      <w:pPr>
        <w:keepNext/>
        <w:keepLines/>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Мастерская «Обслуживание и ремонт легковых автомобилей»:</w:t>
      </w:r>
    </w:p>
    <w:p w14:paraId="356718D8" w14:textId="77777777" w:rsidR="0036405F" w:rsidRPr="0036405F" w:rsidRDefault="0036405F" w:rsidP="0036405F">
      <w:pPr>
        <w:keepNext/>
        <w:keepLines/>
        <w:rPr>
          <w:rFonts w:ascii="Times New Roman" w:eastAsia="Times New Roman" w:hAnsi="Times New Roman" w:cs="Times New Roman"/>
          <w:sz w:val="24"/>
          <w:szCs w:val="24"/>
        </w:rPr>
      </w:pPr>
    </w:p>
    <w:p w14:paraId="4F30F614" w14:textId="77777777" w:rsidR="0036405F" w:rsidRPr="0036405F" w:rsidRDefault="0036405F" w:rsidP="0036405F">
      <w:pPr>
        <w:keepNext/>
        <w:keepLines/>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lastRenderedPageBreak/>
        <w:t>МДК 03.02. «Консультант в области развития цифровой грамотности населения (цифровой куратор)».</w:t>
      </w:r>
    </w:p>
    <w:p w14:paraId="245D2E6A" w14:textId="77777777" w:rsidR="0036405F" w:rsidRPr="0036405F" w:rsidRDefault="0036405F" w:rsidP="0036405F">
      <w:pPr>
        <w:keepNext/>
        <w:keepLines/>
        <w:rPr>
          <w:rFonts w:ascii="Times New Roman" w:hAnsi="Times New Roman" w:cs="Times New Roman"/>
          <w:sz w:val="24"/>
          <w:szCs w:val="24"/>
        </w:rPr>
      </w:pPr>
      <w:r w:rsidRPr="0036405F">
        <w:rPr>
          <w:rFonts w:ascii="Times New Roman" w:eastAsia="Times New Roman" w:hAnsi="Times New Roman" w:cs="Times New Roman"/>
          <w:sz w:val="24"/>
          <w:szCs w:val="24"/>
        </w:rPr>
        <w:t>Материально-техническое и кадровое обеспечение</w:t>
      </w:r>
    </w:p>
    <w:p w14:paraId="25CA677C"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компьютерами (15 шт.);</w:t>
      </w:r>
    </w:p>
    <w:p w14:paraId="60F0C4C1"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мультимедийным проектором (1 шт.);</w:t>
      </w:r>
    </w:p>
    <w:p w14:paraId="0FB90F9C"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системой звуковоспроизведения (1 шт.);</w:t>
      </w:r>
    </w:p>
    <w:p w14:paraId="499891F0"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микрофоном (1 шт.);</w:t>
      </w:r>
    </w:p>
    <w:p w14:paraId="7D237BDA"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экраном (1 шт.).</w:t>
      </w:r>
    </w:p>
    <w:p w14:paraId="555347F7" w14:textId="77777777" w:rsidR="0036405F" w:rsidRPr="0036405F" w:rsidRDefault="0036405F" w:rsidP="0036405F">
      <w:pPr>
        <w:jc w:val="both"/>
        <w:rPr>
          <w:rFonts w:ascii="Times New Roman" w:hAnsi="Times New Roman" w:cs="Times New Roman"/>
          <w:sz w:val="24"/>
          <w:szCs w:val="24"/>
        </w:rPr>
      </w:pPr>
    </w:p>
    <w:p w14:paraId="76FCAC9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Программное обеспечение осуществляется:</w:t>
      </w:r>
    </w:p>
    <w:p w14:paraId="5676F3BA"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 xml:space="preserve">Операционными системами </w:t>
      </w:r>
      <w:proofErr w:type="spellStart"/>
      <w:r w:rsidRPr="0036405F">
        <w:rPr>
          <w:rFonts w:ascii="Times New Roman" w:hAnsi="Times New Roman" w:cs="Times New Roman"/>
          <w:sz w:val="24"/>
          <w:szCs w:val="24"/>
        </w:rPr>
        <w:t>Windows</w:t>
      </w:r>
      <w:proofErr w:type="spellEnd"/>
      <w:r w:rsidRPr="0036405F">
        <w:rPr>
          <w:rFonts w:ascii="Times New Roman" w:hAnsi="Times New Roman" w:cs="Times New Roman"/>
          <w:sz w:val="24"/>
          <w:szCs w:val="24"/>
        </w:rPr>
        <w:t>;</w:t>
      </w:r>
    </w:p>
    <w:p w14:paraId="2C71079B"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 xml:space="preserve">Офисными пакетами </w:t>
      </w:r>
      <w:proofErr w:type="spellStart"/>
      <w:r w:rsidRPr="0036405F">
        <w:rPr>
          <w:rFonts w:ascii="Times New Roman" w:hAnsi="Times New Roman" w:cs="Times New Roman"/>
          <w:sz w:val="24"/>
          <w:szCs w:val="24"/>
        </w:rPr>
        <w:t>MSOffice</w:t>
      </w:r>
      <w:proofErr w:type="spellEnd"/>
      <w:r w:rsidRPr="0036405F">
        <w:rPr>
          <w:rFonts w:ascii="Times New Roman" w:hAnsi="Times New Roman" w:cs="Times New Roman"/>
          <w:sz w:val="24"/>
          <w:szCs w:val="24"/>
        </w:rPr>
        <w:t>;</w:t>
      </w:r>
    </w:p>
    <w:p w14:paraId="073D8168"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lang w:val="en-US"/>
        </w:rPr>
      </w:pPr>
      <w:r w:rsidRPr="0036405F">
        <w:rPr>
          <w:rFonts w:ascii="Times New Roman" w:hAnsi="Times New Roman" w:cs="Times New Roman"/>
          <w:sz w:val="24"/>
          <w:szCs w:val="24"/>
        </w:rPr>
        <w:t>Браузерами</w:t>
      </w:r>
      <w:r w:rsidRPr="0036405F">
        <w:rPr>
          <w:rFonts w:ascii="Times New Roman" w:hAnsi="Times New Roman" w:cs="Times New Roman"/>
          <w:sz w:val="24"/>
          <w:szCs w:val="24"/>
          <w:lang w:val="en-US"/>
        </w:rPr>
        <w:t xml:space="preserve"> </w:t>
      </w:r>
      <w:proofErr w:type="spellStart"/>
      <w:r w:rsidRPr="0036405F">
        <w:rPr>
          <w:rFonts w:ascii="Times New Roman" w:hAnsi="Times New Roman" w:cs="Times New Roman"/>
          <w:sz w:val="24"/>
          <w:szCs w:val="24"/>
          <w:lang w:val="en-US"/>
        </w:rPr>
        <w:t>InternetExplorer</w:t>
      </w:r>
      <w:proofErr w:type="spellEnd"/>
      <w:r w:rsidRPr="0036405F">
        <w:rPr>
          <w:rFonts w:ascii="Times New Roman" w:hAnsi="Times New Roman" w:cs="Times New Roman"/>
          <w:sz w:val="24"/>
          <w:szCs w:val="24"/>
          <w:lang w:val="en-US"/>
        </w:rPr>
        <w:t xml:space="preserve">, </w:t>
      </w:r>
      <w:proofErr w:type="spellStart"/>
      <w:r w:rsidRPr="0036405F">
        <w:rPr>
          <w:rFonts w:ascii="Times New Roman" w:hAnsi="Times New Roman" w:cs="Times New Roman"/>
          <w:sz w:val="24"/>
          <w:szCs w:val="24"/>
          <w:lang w:val="en-US"/>
        </w:rPr>
        <w:t>FireFox</w:t>
      </w:r>
      <w:proofErr w:type="spellEnd"/>
      <w:r w:rsidRPr="0036405F">
        <w:rPr>
          <w:rFonts w:ascii="Times New Roman" w:hAnsi="Times New Roman" w:cs="Times New Roman"/>
          <w:sz w:val="24"/>
          <w:szCs w:val="24"/>
          <w:lang w:val="en-US"/>
        </w:rPr>
        <w:t xml:space="preserve">, Chrome, </w:t>
      </w:r>
      <w:proofErr w:type="spellStart"/>
      <w:r w:rsidRPr="0036405F">
        <w:rPr>
          <w:rFonts w:ascii="Times New Roman" w:hAnsi="Times New Roman" w:cs="Times New Roman"/>
          <w:sz w:val="24"/>
          <w:szCs w:val="24"/>
          <w:lang w:val="en-US"/>
        </w:rPr>
        <w:t>Yandex</w:t>
      </w:r>
      <w:proofErr w:type="spellEnd"/>
      <w:r w:rsidRPr="0036405F">
        <w:rPr>
          <w:rFonts w:ascii="Times New Roman" w:hAnsi="Times New Roman" w:cs="Times New Roman"/>
          <w:sz w:val="24"/>
          <w:szCs w:val="24"/>
          <w:lang w:val="en-US"/>
        </w:rPr>
        <w:t>;</w:t>
      </w:r>
    </w:p>
    <w:p w14:paraId="5D9A19D1"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 xml:space="preserve">Почтовыми клиентами </w:t>
      </w:r>
      <w:proofErr w:type="spellStart"/>
      <w:r w:rsidRPr="0036405F">
        <w:rPr>
          <w:rFonts w:ascii="Times New Roman" w:hAnsi="Times New Roman" w:cs="Times New Roman"/>
          <w:sz w:val="24"/>
          <w:szCs w:val="24"/>
        </w:rPr>
        <w:t>Thunderbird</w:t>
      </w:r>
      <w:proofErr w:type="spellEnd"/>
      <w:r w:rsidRPr="0036405F">
        <w:rPr>
          <w:rFonts w:ascii="Times New Roman" w:hAnsi="Times New Roman" w:cs="Times New Roman"/>
          <w:sz w:val="24"/>
          <w:szCs w:val="24"/>
        </w:rPr>
        <w:t xml:space="preserve"> и </w:t>
      </w:r>
      <w:proofErr w:type="spellStart"/>
      <w:r w:rsidRPr="0036405F">
        <w:rPr>
          <w:rFonts w:ascii="Times New Roman" w:hAnsi="Times New Roman" w:cs="Times New Roman"/>
          <w:sz w:val="24"/>
          <w:szCs w:val="24"/>
        </w:rPr>
        <w:t>Outlook</w:t>
      </w:r>
      <w:proofErr w:type="spellEnd"/>
      <w:r w:rsidRPr="0036405F">
        <w:rPr>
          <w:rFonts w:ascii="Times New Roman" w:hAnsi="Times New Roman" w:cs="Times New Roman"/>
          <w:sz w:val="24"/>
          <w:szCs w:val="24"/>
        </w:rPr>
        <w:t>;</w:t>
      </w:r>
    </w:p>
    <w:p w14:paraId="7BDD591D" w14:textId="77777777" w:rsidR="0036405F" w:rsidRPr="0036405F" w:rsidRDefault="0036405F" w:rsidP="00127E36">
      <w:pPr>
        <w:numPr>
          <w:ilvl w:val="0"/>
          <w:numId w:val="18"/>
        </w:numPr>
        <w:suppressAutoHyphens/>
        <w:ind w:left="0"/>
        <w:jc w:val="both"/>
        <w:rPr>
          <w:rFonts w:ascii="Times New Roman" w:hAnsi="Times New Roman" w:cs="Times New Roman"/>
          <w:sz w:val="24"/>
          <w:szCs w:val="24"/>
        </w:rPr>
      </w:pPr>
      <w:r w:rsidRPr="0036405F">
        <w:rPr>
          <w:rFonts w:ascii="Times New Roman" w:hAnsi="Times New Roman" w:cs="Times New Roman"/>
          <w:sz w:val="24"/>
          <w:szCs w:val="24"/>
        </w:rPr>
        <w:t xml:space="preserve">Сервером на основе </w:t>
      </w:r>
      <w:proofErr w:type="spellStart"/>
      <w:r w:rsidRPr="0036405F">
        <w:rPr>
          <w:rFonts w:ascii="Times New Roman" w:hAnsi="Times New Roman" w:cs="Times New Roman"/>
          <w:sz w:val="24"/>
          <w:szCs w:val="24"/>
        </w:rPr>
        <w:t>MySQL+Apache+PHP</w:t>
      </w:r>
      <w:proofErr w:type="spellEnd"/>
    </w:p>
    <w:p w14:paraId="75B0A6D7" w14:textId="77777777" w:rsidR="0036405F" w:rsidRPr="0036405F" w:rsidRDefault="0036405F" w:rsidP="0036405F">
      <w:pPr>
        <w:ind w:firstLine="360"/>
        <w:jc w:val="both"/>
        <w:rPr>
          <w:rFonts w:ascii="Times New Roman" w:hAnsi="Times New Roman" w:cs="Times New Roman"/>
          <w:sz w:val="24"/>
          <w:szCs w:val="24"/>
        </w:rPr>
      </w:pPr>
      <w:r w:rsidRPr="0036405F">
        <w:rPr>
          <w:rFonts w:ascii="Times New Roman" w:hAnsi="Times New Roman" w:cs="Times New Roman"/>
          <w:sz w:val="24"/>
          <w:szCs w:val="24"/>
        </w:rPr>
        <w:t>При реализации образовательной программы с применением электронного обучения и дистанционных образовательных технологий, педагогические работники и обучающиеся должны быть обеспечены всеми ресурсами, позволяющими обеспечить их взаимодействие для полного и эффективного освоения программы в соответствии с локальными нормативными актами учреждения.</w:t>
      </w:r>
    </w:p>
    <w:p w14:paraId="14FD894F" w14:textId="77777777" w:rsidR="0036405F" w:rsidRPr="0036405F" w:rsidRDefault="0036405F" w:rsidP="0036405F">
      <w:pPr>
        <w:ind w:firstLine="708"/>
        <w:jc w:val="both"/>
        <w:rPr>
          <w:rFonts w:ascii="Times New Roman" w:hAnsi="Times New Roman" w:cs="Times New Roman"/>
          <w:sz w:val="24"/>
          <w:szCs w:val="24"/>
        </w:rPr>
      </w:pPr>
      <w:r w:rsidRPr="0036405F">
        <w:rPr>
          <w:rFonts w:ascii="Times New Roman" w:hAnsi="Times New Roman" w:cs="Times New Roman"/>
          <w:sz w:val="24"/>
          <w:szCs w:val="24"/>
        </w:rPr>
        <w:t>Такими ресурсами могут являться: образовательные онлай</w:t>
      </w:r>
      <w:proofErr w:type="gramStart"/>
      <w:r w:rsidRPr="0036405F">
        <w:rPr>
          <w:rFonts w:ascii="Times New Roman" w:hAnsi="Times New Roman" w:cs="Times New Roman"/>
          <w:sz w:val="24"/>
          <w:szCs w:val="24"/>
        </w:rPr>
        <w:t>н-</w:t>
      </w:r>
      <w:proofErr w:type="gramEnd"/>
      <w:r w:rsidRPr="0036405F">
        <w:rPr>
          <w:rFonts w:ascii="Times New Roman" w:hAnsi="Times New Roman" w:cs="Times New Roman"/>
          <w:sz w:val="24"/>
          <w:szCs w:val="24"/>
        </w:rPr>
        <w:t xml:space="preserve"> платформы; цифровые образовательные ресурсы, размещенные на образовательных сайтах; видеоконференции (например, при помощи </w:t>
      </w:r>
      <w:proofErr w:type="spellStart"/>
      <w:r w:rsidRPr="0036405F">
        <w:rPr>
          <w:rFonts w:ascii="Times New Roman" w:hAnsi="Times New Roman" w:cs="Times New Roman"/>
          <w:sz w:val="24"/>
          <w:szCs w:val="24"/>
        </w:rPr>
        <w:t>Zoom</w:t>
      </w:r>
      <w:proofErr w:type="spellEnd"/>
      <w:r w:rsidRPr="0036405F">
        <w:rPr>
          <w:rFonts w:ascii="Times New Roman" w:hAnsi="Times New Roman" w:cs="Times New Roman"/>
          <w:sz w:val="24"/>
          <w:szCs w:val="24"/>
        </w:rPr>
        <w:t xml:space="preserve">); </w:t>
      </w:r>
      <w:proofErr w:type="spellStart"/>
      <w:r w:rsidRPr="0036405F">
        <w:rPr>
          <w:rFonts w:ascii="Times New Roman" w:hAnsi="Times New Roman" w:cs="Times New Roman"/>
          <w:sz w:val="24"/>
          <w:szCs w:val="24"/>
        </w:rPr>
        <w:t>вебинары</w:t>
      </w:r>
      <w:proofErr w:type="spellEnd"/>
      <w:r w:rsidRPr="0036405F">
        <w:rPr>
          <w:rFonts w:ascii="Times New Roman" w:hAnsi="Times New Roman" w:cs="Times New Roman"/>
          <w:sz w:val="24"/>
          <w:szCs w:val="24"/>
        </w:rPr>
        <w:t xml:space="preserve">; </w:t>
      </w:r>
      <w:proofErr w:type="spellStart"/>
      <w:r w:rsidRPr="0036405F">
        <w:rPr>
          <w:rFonts w:ascii="Times New Roman" w:hAnsi="Times New Roman" w:cs="Times New Roman"/>
          <w:sz w:val="24"/>
          <w:szCs w:val="24"/>
        </w:rPr>
        <w:t>skype</w:t>
      </w:r>
      <w:proofErr w:type="spellEnd"/>
      <w:r w:rsidRPr="0036405F">
        <w:rPr>
          <w:rFonts w:ascii="Times New Roman" w:hAnsi="Times New Roman" w:cs="Times New Roman"/>
          <w:sz w:val="24"/>
          <w:szCs w:val="24"/>
        </w:rPr>
        <w:t xml:space="preserve"> – общение; e-</w:t>
      </w:r>
      <w:proofErr w:type="spellStart"/>
      <w:r w:rsidRPr="0036405F">
        <w:rPr>
          <w:rFonts w:ascii="Times New Roman" w:hAnsi="Times New Roman" w:cs="Times New Roman"/>
          <w:sz w:val="24"/>
          <w:szCs w:val="24"/>
        </w:rPr>
        <w:t>mail</w:t>
      </w:r>
      <w:proofErr w:type="spellEnd"/>
      <w:r w:rsidRPr="0036405F">
        <w:rPr>
          <w:rFonts w:ascii="Times New Roman" w:hAnsi="Times New Roman" w:cs="Times New Roman"/>
          <w:sz w:val="24"/>
          <w:szCs w:val="24"/>
        </w:rPr>
        <w:t>; облачные сервисы; 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w:t>
      </w:r>
    </w:p>
    <w:p w14:paraId="5D895145" w14:textId="77777777" w:rsidR="0036405F" w:rsidRPr="0036405F" w:rsidRDefault="0036405F" w:rsidP="0036405F">
      <w:pPr>
        <w:widowControl w:val="0"/>
        <w:shd w:val="clear" w:color="auto" w:fill="FFFFFF"/>
        <w:jc w:val="both"/>
        <w:rPr>
          <w:rFonts w:ascii="Times New Roman" w:eastAsia="Times New Roman" w:hAnsi="Times New Roman" w:cs="Times New Roman"/>
          <w:sz w:val="24"/>
          <w:szCs w:val="24"/>
        </w:rPr>
      </w:pPr>
      <w:r w:rsidRPr="0036405F">
        <w:rPr>
          <w:rFonts w:ascii="Times New Roman" w:hAnsi="Times New Roman" w:cs="Times New Roman"/>
          <w:b/>
          <w:bCs/>
          <w:spacing w:val="-9"/>
          <w:sz w:val="24"/>
          <w:szCs w:val="24"/>
        </w:rPr>
        <w:t xml:space="preserve">           </w:t>
      </w:r>
      <w:r w:rsidRPr="0036405F">
        <w:rPr>
          <w:rFonts w:ascii="Times New Roman" w:eastAsia="Times New Roman" w:hAnsi="Times New Roman" w:cs="Times New Roman"/>
          <w:sz w:val="24"/>
          <w:szCs w:val="24"/>
        </w:rPr>
        <w:tab/>
      </w:r>
      <w:r w:rsidRPr="0036405F">
        <w:rPr>
          <w:rFonts w:ascii="Times New Roman" w:eastAsia="Times New Roman" w:hAnsi="Times New Roman" w:cs="Times New Roman"/>
          <w:b/>
          <w:bCs/>
          <w:sz w:val="24"/>
          <w:szCs w:val="24"/>
        </w:rPr>
        <w:t>3.2.  МДК 03.01 «Автомобильные симуляторы, интерактивные гонки. Теория и практика цифрового спорта. Информационное обеспечение реализации программы</w:t>
      </w:r>
    </w:p>
    <w:p w14:paraId="77FFBF65"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Основные источники (печатные):</w:t>
      </w:r>
    </w:p>
    <w:p w14:paraId="295E8525"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1.</w:t>
      </w:r>
      <w:r w:rsidRPr="0036405F">
        <w:rPr>
          <w:rFonts w:ascii="Times New Roman" w:eastAsia="Times New Roman" w:hAnsi="Times New Roman" w:cs="Times New Roman"/>
          <w:sz w:val="24"/>
          <w:szCs w:val="24"/>
        </w:rPr>
        <w:tab/>
        <w:t>Гладов Г.И. Устройство автомобилей: учебник/ Г.И. Гладов, А.М. Петренко. – М.: издательство: Академия, 2014. – 352 с.</w:t>
      </w:r>
    </w:p>
    <w:p w14:paraId="2A26B53C"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2.</w:t>
      </w:r>
      <w:r w:rsidRPr="0036405F">
        <w:rPr>
          <w:rFonts w:ascii="Times New Roman" w:eastAsia="Times New Roman" w:hAnsi="Times New Roman" w:cs="Times New Roman"/>
          <w:sz w:val="24"/>
          <w:szCs w:val="24"/>
        </w:rPr>
        <w:tab/>
      </w:r>
      <w:proofErr w:type="spellStart"/>
      <w:r w:rsidRPr="0036405F">
        <w:rPr>
          <w:rFonts w:ascii="Times New Roman" w:eastAsia="Times New Roman" w:hAnsi="Times New Roman" w:cs="Times New Roman"/>
          <w:sz w:val="24"/>
          <w:szCs w:val="24"/>
        </w:rPr>
        <w:t>Вахламов</w:t>
      </w:r>
      <w:proofErr w:type="spellEnd"/>
      <w:r w:rsidRPr="0036405F">
        <w:rPr>
          <w:rFonts w:ascii="Times New Roman" w:eastAsia="Times New Roman" w:hAnsi="Times New Roman" w:cs="Times New Roman"/>
          <w:sz w:val="24"/>
          <w:szCs w:val="24"/>
        </w:rPr>
        <w:t xml:space="preserve"> В.К.  Автомобили. Теория и конструкция автомобиля и двигателя/В.К. </w:t>
      </w:r>
      <w:proofErr w:type="spellStart"/>
      <w:r w:rsidRPr="0036405F">
        <w:rPr>
          <w:rFonts w:ascii="Times New Roman" w:eastAsia="Times New Roman" w:hAnsi="Times New Roman" w:cs="Times New Roman"/>
          <w:sz w:val="24"/>
          <w:szCs w:val="24"/>
        </w:rPr>
        <w:t>Вахламов</w:t>
      </w:r>
      <w:proofErr w:type="spellEnd"/>
      <w:r w:rsidRPr="0036405F">
        <w:rPr>
          <w:rFonts w:ascii="Times New Roman" w:eastAsia="Times New Roman" w:hAnsi="Times New Roman" w:cs="Times New Roman"/>
          <w:sz w:val="24"/>
          <w:szCs w:val="24"/>
        </w:rPr>
        <w:t xml:space="preserve">, М.Г. Шатров, А.А. </w:t>
      </w:r>
      <w:proofErr w:type="spellStart"/>
      <w:r w:rsidRPr="0036405F">
        <w:rPr>
          <w:rFonts w:ascii="Times New Roman" w:eastAsia="Times New Roman" w:hAnsi="Times New Roman" w:cs="Times New Roman"/>
          <w:sz w:val="24"/>
          <w:szCs w:val="24"/>
        </w:rPr>
        <w:t>Юрчевский</w:t>
      </w:r>
      <w:proofErr w:type="spellEnd"/>
      <w:r w:rsidRPr="0036405F">
        <w:rPr>
          <w:rFonts w:ascii="Times New Roman" w:eastAsia="Times New Roman" w:hAnsi="Times New Roman" w:cs="Times New Roman"/>
          <w:sz w:val="24"/>
          <w:szCs w:val="24"/>
        </w:rPr>
        <w:t xml:space="preserve"> – М.: издательство Академия, 2013. – 816 с.</w:t>
      </w:r>
    </w:p>
    <w:p w14:paraId="2A037BA4"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3.</w:t>
      </w:r>
      <w:r w:rsidRPr="0036405F">
        <w:rPr>
          <w:rFonts w:ascii="Times New Roman" w:eastAsia="Times New Roman" w:hAnsi="Times New Roman" w:cs="Times New Roman"/>
          <w:sz w:val="24"/>
          <w:szCs w:val="24"/>
        </w:rPr>
        <w:tab/>
      </w:r>
      <w:proofErr w:type="spellStart"/>
      <w:r w:rsidRPr="0036405F">
        <w:rPr>
          <w:rFonts w:ascii="Times New Roman" w:eastAsia="Times New Roman" w:hAnsi="Times New Roman" w:cs="Times New Roman"/>
          <w:sz w:val="24"/>
          <w:szCs w:val="24"/>
        </w:rPr>
        <w:t>Туревский</w:t>
      </w:r>
      <w:proofErr w:type="spellEnd"/>
      <w:r w:rsidRPr="0036405F">
        <w:rPr>
          <w:rFonts w:ascii="Times New Roman" w:eastAsia="Times New Roman" w:hAnsi="Times New Roman" w:cs="Times New Roman"/>
          <w:sz w:val="24"/>
          <w:szCs w:val="24"/>
        </w:rPr>
        <w:t xml:space="preserve"> И.С. Техническое обслуживание автомобилей/</w:t>
      </w:r>
      <w:proofErr w:type="spellStart"/>
      <w:r w:rsidRPr="0036405F">
        <w:rPr>
          <w:rFonts w:ascii="Times New Roman" w:eastAsia="Times New Roman" w:hAnsi="Times New Roman" w:cs="Times New Roman"/>
          <w:sz w:val="24"/>
          <w:szCs w:val="24"/>
        </w:rPr>
        <w:t>И.С.Туревский</w:t>
      </w:r>
      <w:proofErr w:type="spellEnd"/>
      <w:r w:rsidRPr="0036405F">
        <w:rPr>
          <w:rFonts w:ascii="Times New Roman" w:eastAsia="Times New Roman" w:hAnsi="Times New Roman" w:cs="Times New Roman"/>
          <w:sz w:val="24"/>
          <w:szCs w:val="24"/>
        </w:rPr>
        <w:t>. – М.: издательство: ФОРУМ, 2013.– 434 с.</w:t>
      </w:r>
    </w:p>
    <w:p w14:paraId="62AB08EF"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4.</w:t>
      </w:r>
      <w:r w:rsidRPr="0036405F">
        <w:rPr>
          <w:rFonts w:ascii="Times New Roman" w:eastAsia="Times New Roman" w:hAnsi="Times New Roman" w:cs="Times New Roman"/>
          <w:sz w:val="24"/>
          <w:szCs w:val="24"/>
        </w:rPr>
        <w:tab/>
        <w:t>Михеева Е.В. Информационные технологии в профессиональной деятельности/ Е.В. Михеева. – М.: Академия, 2014. – 384 с.</w:t>
      </w:r>
    </w:p>
    <w:p w14:paraId="5682A82B"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5.</w:t>
      </w:r>
      <w:r w:rsidRPr="0036405F">
        <w:rPr>
          <w:rFonts w:ascii="Times New Roman" w:eastAsia="Times New Roman" w:hAnsi="Times New Roman" w:cs="Times New Roman"/>
          <w:sz w:val="24"/>
          <w:szCs w:val="24"/>
        </w:rPr>
        <w:tab/>
        <w:t xml:space="preserve">Технологические процессы в сервисе: учебное пособие/ А.А. </w:t>
      </w:r>
      <w:proofErr w:type="spellStart"/>
      <w:r w:rsidRPr="0036405F">
        <w:rPr>
          <w:rFonts w:ascii="Times New Roman" w:eastAsia="Times New Roman" w:hAnsi="Times New Roman" w:cs="Times New Roman"/>
          <w:sz w:val="24"/>
          <w:szCs w:val="24"/>
        </w:rPr>
        <w:t>Пузряков</w:t>
      </w:r>
      <w:proofErr w:type="spellEnd"/>
      <w:r w:rsidRPr="0036405F">
        <w:rPr>
          <w:rFonts w:ascii="Times New Roman" w:eastAsia="Times New Roman" w:hAnsi="Times New Roman" w:cs="Times New Roman"/>
          <w:sz w:val="24"/>
          <w:szCs w:val="24"/>
        </w:rPr>
        <w:t xml:space="preserve">, А.Ф. </w:t>
      </w:r>
      <w:proofErr w:type="spellStart"/>
      <w:r w:rsidRPr="0036405F">
        <w:rPr>
          <w:rFonts w:ascii="Times New Roman" w:eastAsia="Times New Roman" w:hAnsi="Times New Roman" w:cs="Times New Roman"/>
          <w:sz w:val="24"/>
          <w:szCs w:val="24"/>
        </w:rPr>
        <w:t>Пузряков</w:t>
      </w:r>
      <w:proofErr w:type="spellEnd"/>
      <w:r w:rsidRPr="0036405F">
        <w:rPr>
          <w:rFonts w:ascii="Times New Roman" w:eastAsia="Times New Roman" w:hAnsi="Times New Roman" w:cs="Times New Roman"/>
          <w:sz w:val="24"/>
          <w:szCs w:val="24"/>
        </w:rPr>
        <w:t xml:space="preserve">, А.В. Олейник, М.Е. Ставровский. – М.: Издательство </w:t>
      </w:r>
      <w:proofErr w:type="gramStart"/>
      <w:r w:rsidRPr="0036405F">
        <w:rPr>
          <w:rFonts w:ascii="Times New Roman" w:eastAsia="Times New Roman" w:hAnsi="Times New Roman" w:cs="Times New Roman"/>
          <w:sz w:val="24"/>
          <w:szCs w:val="24"/>
        </w:rPr>
        <w:t>–А</w:t>
      </w:r>
      <w:proofErr w:type="gramEnd"/>
      <w:r w:rsidRPr="0036405F">
        <w:rPr>
          <w:rFonts w:ascii="Times New Roman" w:eastAsia="Times New Roman" w:hAnsi="Times New Roman" w:cs="Times New Roman"/>
          <w:sz w:val="24"/>
          <w:szCs w:val="24"/>
        </w:rPr>
        <w:t>льфа-М, Инфра-М, 2014. – 240 с.</w:t>
      </w:r>
    </w:p>
    <w:p w14:paraId="6D7A5050"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6.</w:t>
      </w:r>
      <w:r w:rsidRPr="0036405F">
        <w:rPr>
          <w:rFonts w:ascii="Times New Roman" w:eastAsia="Times New Roman" w:hAnsi="Times New Roman" w:cs="Times New Roman"/>
          <w:sz w:val="24"/>
          <w:szCs w:val="24"/>
        </w:rPr>
        <w:tab/>
        <w:t>Виноградов В.М. Технологические процессы ремонта автомобилей: учебное пособие/</w:t>
      </w:r>
      <w:proofErr w:type="spellStart"/>
      <w:r w:rsidRPr="0036405F">
        <w:rPr>
          <w:rFonts w:ascii="Times New Roman" w:eastAsia="Times New Roman" w:hAnsi="Times New Roman" w:cs="Times New Roman"/>
          <w:sz w:val="24"/>
          <w:szCs w:val="24"/>
        </w:rPr>
        <w:t>В.М.Виноградов</w:t>
      </w:r>
      <w:proofErr w:type="spellEnd"/>
      <w:r w:rsidRPr="0036405F">
        <w:rPr>
          <w:rFonts w:ascii="Times New Roman" w:eastAsia="Times New Roman" w:hAnsi="Times New Roman" w:cs="Times New Roman"/>
          <w:sz w:val="24"/>
          <w:szCs w:val="24"/>
        </w:rPr>
        <w:t>. – М.:  издательство Академия, 2014. – 432 с.</w:t>
      </w:r>
    </w:p>
    <w:p w14:paraId="0867ECF9"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Дополнительные источники:</w:t>
      </w:r>
    </w:p>
    <w:p w14:paraId="15FAD31E"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1.</w:t>
      </w:r>
      <w:r w:rsidRPr="0036405F">
        <w:rPr>
          <w:rFonts w:ascii="Times New Roman" w:eastAsia="Times New Roman" w:hAnsi="Times New Roman" w:cs="Times New Roman"/>
          <w:sz w:val="24"/>
          <w:szCs w:val="24"/>
        </w:rPr>
        <w:tab/>
        <w:t>Епифанов Л.И. Техническое обслуживание и ремонт автомобильного транспорта/Л.И. Епифанов, Е.А. Епифанова. – М.: Инфра-М, 2014. – 352 с.</w:t>
      </w:r>
    </w:p>
    <w:p w14:paraId="5281E463"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2.</w:t>
      </w:r>
      <w:r w:rsidRPr="0036405F">
        <w:rPr>
          <w:rFonts w:ascii="Times New Roman" w:eastAsia="Times New Roman" w:hAnsi="Times New Roman" w:cs="Times New Roman"/>
          <w:sz w:val="24"/>
          <w:szCs w:val="24"/>
        </w:rPr>
        <w:tab/>
      </w:r>
      <w:proofErr w:type="spellStart"/>
      <w:r w:rsidRPr="0036405F">
        <w:rPr>
          <w:rFonts w:ascii="Times New Roman" w:eastAsia="Times New Roman" w:hAnsi="Times New Roman" w:cs="Times New Roman"/>
          <w:sz w:val="24"/>
          <w:szCs w:val="24"/>
        </w:rPr>
        <w:t>Шец</w:t>
      </w:r>
      <w:proofErr w:type="spellEnd"/>
      <w:r w:rsidRPr="0036405F">
        <w:rPr>
          <w:rFonts w:ascii="Times New Roman" w:eastAsia="Times New Roman" w:hAnsi="Times New Roman" w:cs="Times New Roman"/>
          <w:sz w:val="24"/>
          <w:szCs w:val="24"/>
        </w:rPr>
        <w:t xml:space="preserve"> С.П. Проектирование и эксплуатация технологического оборудования для технического сервиса автомобилей/ С.П. Щец, И.А. Осипов. - Брянск БГТУ, 2013. – 272 с.</w:t>
      </w:r>
    </w:p>
    <w:p w14:paraId="5C239689"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3.</w:t>
      </w:r>
      <w:r w:rsidRPr="0036405F">
        <w:rPr>
          <w:rFonts w:ascii="Times New Roman" w:eastAsia="Times New Roman" w:hAnsi="Times New Roman" w:cs="Times New Roman"/>
          <w:sz w:val="24"/>
          <w:szCs w:val="24"/>
        </w:rPr>
        <w:tab/>
        <w:t xml:space="preserve">Типаж и техническая эксплуатация оборудования предприятий автосервиса: учебное пособие/ В.А. Першин, А.Н. </w:t>
      </w:r>
      <w:proofErr w:type="spellStart"/>
      <w:r w:rsidRPr="0036405F">
        <w:rPr>
          <w:rFonts w:ascii="Times New Roman" w:eastAsia="Times New Roman" w:hAnsi="Times New Roman" w:cs="Times New Roman"/>
          <w:sz w:val="24"/>
          <w:szCs w:val="24"/>
        </w:rPr>
        <w:t>Ременцов</w:t>
      </w:r>
      <w:proofErr w:type="spellEnd"/>
      <w:r w:rsidRPr="0036405F">
        <w:rPr>
          <w:rFonts w:ascii="Times New Roman" w:eastAsia="Times New Roman" w:hAnsi="Times New Roman" w:cs="Times New Roman"/>
          <w:sz w:val="24"/>
          <w:szCs w:val="24"/>
        </w:rPr>
        <w:t>, Ю.Г. Сапронов, С.Г. Соловьев. – Ростов-на-Дону: Феникс, 2012. – 413 с.</w:t>
      </w:r>
    </w:p>
    <w:p w14:paraId="5C52E72D"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4.</w:t>
      </w:r>
      <w:r w:rsidRPr="0036405F">
        <w:rPr>
          <w:rFonts w:ascii="Times New Roman" w:eastAsia="Times New Roman" w:hAnsi="Times New Roman" w:cs="Times New Roman"/>
          <w:sz w:val="24"/>
          <w:szCs w:val="24"/>
        </w:rPr>
        <w:tab/>
        <w:t xml:space="preserve">Техническое обслуживание и ремонт автомобилей: механизация и экологическая безопасность производственных процессов/В.И. </w:t>
      </w:r>
      <w:proofErr w:type="spellStart"/>
      <w:r w:rsidRPr="0036405F">
        <w:rPr>
          <w:rFonts w:ascii="Times New Roman" w:eastAsia="Times New Roman" w:hAnsi="Times New Roman" w:cs="Times New Roman"/>
          <w:sz w:val="24"/>
          <w:szCs w:val="24"/>
        </w:rPr>
        <w:t>Сарбаев</w:t>
      </w:r>
      <w:proofErr w:type="spellEnd"/>
      <w:r w:rsidRPr="0036405F">
        <w:rPr>
          <w:rFonts w:ascii="Times New Roman" w:eastAsia="Times New Roman" w:hAnsi="Times New Roman" w:cs="Times New Roman"/>
          <w:sz w:val="24"/>
          <w:szCs w:val="24"/>
        </w:rPr>
        <w:t>, С.С. Селиванов, В.Н. Коноплев, Ю.М. Дёмин. - Ростов-на-Дону: Феникс, 2012. – 447 с.</w:t>
      </w:r>
    </w:p>
    <w:p w14:paraId="737B8847"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lastRenderedPageBreak/>
        <w:t>5.</w:t>
      </w:r>
      <w:r w:rsidRPr="0036405F">
        <w:rPr>
          <w:rFonts w:ascii="Times New Roman" w:eastAsia="Times New Roman" w:hAnsi="Times New Roman" w:cs="Times New Roman"/>
          <w:sz w:val="24"/>
          <w:szCs w:val="24"/>
        </w:rPr>
        <w:tab/>
        <w:t>Федеральный закон 10.12.1995 N 196-ФЗ «О безопасности дорожного движения»</w:t>
      </w:r>
    </w:p>
    <w:p w14:paraId="65281150"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6.</w:t>
      </w:r>
      <w:r w:rsidRPr="0036405F">
        <w:rPr>
          <w:rFonts w:ascii="Times New Roman" w:eastAsia="Times New Roman" w:hAnsi="Times New Roman" w:cs="Times New Roman"/>
          <w:sz w:val="24"/>
          <w:szCs w:val="24"/>
        </w:rPr>
        <w:tab/>
        <w:t xml:space="preserve">. Курс лекций для самостоятельной подготовки студентов по </w:t>
      </w:r>
      <w:proofErr w:type="spellStart"/>
      <w:r w:rsidRPr="0036405F">
        <w:rPr>
          <w:rFonts w:ascii="Times New Roman" w:eastAsia="Times New Roman" w:hAnsi="Times New Roman" w:cs="Times New Roman"/>
          <w:sz w:val="24"/>
          <w:szCs w:val="24"/>
        </w:rPr>
        <w:t>мдк</w:t>
      </w:r>
      <w:proofErr w:type="spellEnd"/>
      <w:r w:rsidRPr="0036405F">
        <w:rPr>
          <w:rFonts w:ascii="Times New Roman" w:eastAsia="Times New Roman" w:hAnsi="Times New Roman" w:cs="Times New Roman"/>
          <w:sz w:val="24"/>
          <w:szCs w:val="24"/>
        </w:rPr>
        <w:t xml:space="preserve"> 03.02 Организация работ по модернизации автотранспортных средств / сост. Медведев Д.Г..- Курск: ОБПОУ «КАТК», 2022. – 135с.</w:t>
      </w:r>
    </w:p>
    <w:p w14:paraId="4D2D1E20"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7.</w:t>
      </w:r>
      <w:r w:rsidRPr="0036405F">
        <w:rPr>
          <w:rFonts w:ascii="Times New Roman" w:eastAsia="Times New Roman" w:hAnsi="Times New Roman" w:cs="Times New Roman"/>
          <w:sz w:val="24"/>
          <w:szCs w:val="24"/>
        </w:rPr>
        <w:tab/>
        <w:t xml:space="preserve">   </w:t>
      </w:r>
      <w:proofErr w:type="spellStart"/>
      <w:r w:rsidRPr="0036405F">
        <w:rPr>
          <w:rFonts w:ascii="Times New Roman" w:eastAsia="Times New Roman" w:hAnsi="Times New Roman" w:cs="Times New Roman"/>
          <w:sz w:val="24"/>
          <w:szCs w:val="24"/>
        </w:rPr>
        <w:t>Вахламов</w:t>
      </w:r>
      <w:proofErr w:type="spellEnd"/>
      <w:r w:rsidRPr="0036405F">
        <w:rPr>
          <w:rFonts w:ascii="Times New Roman" w:eastAsia="Times New Roman" w:hAnsi="Times New Roman" w:cs="Times New Roman"/>
          <w:sz w:val="24"/>
          <w:szCs w:val="24"/>
        </w:rPr>
        <w:t xml:space="preserve"> В. К. Автомобили: Основы конструкции : учебник для студ. </w:t>
      </w:r>
      <w:proofErr w:type="spellStart"/>
      <w:r w:rsidRPr="0036405F">
        <w:rPr>
          <w:rFonts w:ascii="Times New Roman" w:eastAsia="Times New Roman" w:hAnsi="Times New Roman" w:cs="Times New Roman"/>
          <w:sz w:val="24"/>
          <w:szCs w:val="24"/>
        </w:rPr>
        <w:t>высш</w:t>
      </w:r>
      <w:proofErr w:type="spellEnd"/>
      <w:r w:rsidRPr="0036405F">
        <w:rPr>
          <w:rFonts w:ascii="Times New Roman" w:eastAsia="Times New Roman" w:hAnsi="Times New Roman" w:cs="Times New Roman"/>
          <w:sz w:val="24"/>
          <w:szCs w:val="24"/>
        </w:rPr>
        <w:t>. учеб</w:t>
      </w:r>
      <w:proofErr w:type="gramStart"/>
      <w:r w:rsidRPr="0036405F">
        <w:rPr>
          <w:rFonts w:ascii="Times New Roman" w:eastAsia="Times New Roman" w:hAnsi="Times New Roman" w:cs="Times New Roman"/>
          <w:sz w:val="24"/>
          <w:szCs w:val="24"/>
        </w:rPr>
        <w:t>.</w:t>
      </w:r>
      <w:proofErr w:type="gramEnd"/>
      <w:r w:rsidRPr="0036405F">
        <w:rPr>
          <w:rFonts w:ascii="Times New Roman" w:eastAsia="Times New Roman" w:hAnsi="Times New Roman" w:cs="Times New Roman"/>
          <w:sz w:val="24"/>
          <w:szCs w:val="24"/>
        </w:rPr>
        <w:t xml:space="preserve"> </w:t>
      </w:r>
      <w:proofErr w:type="gramStart"/>
      <w:r w:rsidRPr="0036405F">
        <w:rPr>
          <w:rFonts w:ascii="Times New Roman" w:eastAsia="Times New Roman" w:hAnsi="Times New Roman" w:cs="Times New Roman"/>
          <w:sz w:val="24"/>
          <w:szCs w:val="24"/>
        </w:rPr>
        <w:t>з</w:t>
      </w:r>
      <w:proofErr w:type="gramEnd"/>
      <w:r w:rsidRPr="0036405F">
        <w:rPr>
          <w:rFonts w:ascii="Times New Roman" w:eastAsia="Times New Roman" w:hAnsi="Times New Roman" w:cs="Times New Roman"/>
          <w:sz w:val="24"/>
          <w:szCs w:val="24"/>
        </w:rPr>
        <w:t>аведений. — М.: Издательский центр «Академия», 2013. — 528 с.</w:t>
      </w:r>
    </w:p>
    <w:p w14:paraId="56E99953"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8.</w:t>
      </w:r>
      <w:r w:rsidRPr="0036405F">
        <w:rPr>
          <w:rFonts w:ascii="Times New Roman" w:eastAsia="Times New Roman" w:hAnsi="Times New Roman" w:cs="Times New Roman"/>
          <w:sz w:val="24"/>
          <w:szCs w:val="24"/>
        </w:rPr>
        <w:tab/>
        <w:t xml:space="preserve">   </w:t>
      </w:r>
      <w:proofErr w:type="spellStart"/>
      <w:r w:rsidRPr="0036405F">
        <w:rPr>
          <w:rFonts w:ascii="Times New Roman" w:eastAsia="Times New Roman" w:hAnsi="Times New Roman" w:cs="Times New Roman"/>
          <w:sz w:val="24"/>
          <w:szCs w:val="24"/>
        </w:rPr>
        <w:t>Иванов</w:t>
      </w:r>
      <w:proofErr w:type="gramStart"/>
      <w:r w:rsidRPr="0036405F">
        <w:rPr>
          <w:rFonts w:ascii="Times New Roman" w:eastAsia="Times New Roman" w:hAnsi="Times New Roman" w:cs="Times New Roman"/>
          <w:sz w:val="24"/>
          <w:szCs w:val="24"/>
        </w:rPr>
        <w:t>.А</w:t>
      </w:r>
      <w:proofErr w:type="gramEnd"/>
      <w:r w:rsidRPr="0036405F">
        <w:rPr>
          <w:rFonts w:ascii="Times New Roman" w:eastAsia="Times New Roman" w:hAnsi="Times New Roman" w:cs="Times New Roman"/>
          <w:sz w:val="24"/>
          <w:szCs w:val="24"/>
        </w:rPr>
        <w:t>.М</w:t>
      </w:r>
      <w:proofErr w:type="spellEnd"/>
      <w:r w:rsidRPr="0036405F">
        <w:rPr>
          <w:rFonts w:ascii="Times New Roman" w:eastAsia="Times New Roman" w:hAnsi="Times New Roman" w:cs="Times New Roman"/>
          <w:sz w:val="24"/>
          <w:szCs w:val="24"/>
        </w:rPr>
        <w:t xml:space="preserve">. и др. Основы конструкции автомобилей. – М.: ООО «Книжное издательство «За рулём», 2005. – 336 с.: </w:t>
      </w:r>
      <w:proofErr w:type="spellStart"/>
      <w:r w:rsidRPr="0036405F">
        <w:rPr>
          <w:rFonts w:ascii="Times New Roman" w:eastAsia="Times New Roman" w:hAnsi="Times New Roman" w:cs="Times New Roman"/>
          <w:sz w:val="24"/>
          <w:szCs w:val="24"/>
        </w:rPr>
        <w:t>илл</w:t>
      </w:r>
      <w:proofErr w:type="spellEnd"/>
      <w:r w:rsidRPr="0036405F">
        <w:rPr>
          <w:rFonts w:ascii="Times New Roman" w:eastAsia="Times New Roman" w:hAnsi="Times New Roman" w:cs="Times New Roman"/>
          <w:sz w:val="24"/>
          <w:szCs w:val="24"/>
        </w:rPr>
        <w:t>.</w:t>
      </w:r>
    </w:p>
    <w:p w14:paraId="5AABEDFA"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9.</w:t>
      </w:r>
      <w:r w:rsidRPr="0036405F">
        <w:rPr>
          <w:rFonts w:ascii="Times New Roman" w:eastAsia="Times New Roman" w:hAnsi="Times New Roman" w:cs="Times New Roman"/>
          <w:sz w:val="24"/>
          <w:szCs w:val="24"/>
        </w:rPr>
        <w:tab/>
        <w:t xml:space="preserve">   "Тюнинг ВАЗ-2110, -2111, -2112. Иллюстрированное руководство" М.: ООО «Книжное издательство «За рулём», 2003. – 152 с.: </w:t>
      </w:r>
      <w:proofErr w:type="spellStart"/>
      <w:r w:rsidRPr="0036405F">
        <w:rPr>
          <w:rFonts w:ascii="Times New Roman" w:eastAsia="Times New Roman" w:hAnsi="Times New Roman" w:cs="Times New Roman"/>
          <w:sz w:val="24"/>
          <w:szCs w:val="24"/>
        </w:rPr>
        <w:t>илл</w:t>
      </w:r>
      <w:proofErr w:type="spellEnd"/>
    </w:p>
    <w:p w14:paraId="10D56E15"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10.</w:t>
      </w:r>
      <w:r w:rsidRPr="0036405F">
        <w:rPr>
          <w:rFonts w:ascii="Times New Roman" w:eastAsia="Times New Roman" w:hAnsi="Times New Roman" w:cs="Times New Roman"/>
          <w:sz w:val="24"/>
          <w:szCs w:val="24"/>
        </w:rPr>
        <w:tab/>
        <w:t xml:space="preserve"> Прикладная </w:t>
      </w:r>
      <w:proofErr w:type="spellStart"/>
      <w:proofErr w:type="gramStart"/>
      <w:r w:rsidRPr="0036405F">
        <w:rPr>
          <w:rFonts w:ascii="Times New Roman" w:eastAsia="Times New Roman" w:hAnsi="Times New Roman" w:cs="Times New Roman"/>
          <w:sz w:val="24"/>
          <w:szCs w:val="24"/>
        </w:rPr>
        <w:t>контр-аварийная</w:t>
      </w:r>
      <w:proofErr w:type="spellEnd"/>
      <w:proofErr w:type="gramEnd"/>
      <w:r w:rsidRPr="0036405F">
        <w:rPr>
          <w:rFonts w:ascii="Times New Roman" w:eastAsia="Times New Roman" w:hAnsi="Times New Roman" w:cs="Times New Roman"/>
          <w:sz w:val="24"/>
          <w:szCs w:val="24"/>
        </w:rPr>
        <w:t xml:space="preserve"> подготовка в </w:t>
      </w:r>
      <w:proofErr w:type="spellStart"/>
      <w:r w:rsidRPr="0036405F">
        <w:rPr>
          <w:rFonts w:ascii="Times New Roman" w:eastAsia="Times New Roman" w:hAnsi="Times New Roman" w:cs="Times New Roman"/>
          <w:sz w:val="24"/>
          <w:szCs w:val="24"/>
        </w:rPr>
        <w:t>xxi</w:t>
      </w:r>
      <w:proofErr w:type="spellEnd"/>
      <w:r w:rsidRPr="0036405F">
        <w:rPr>
          <w:rFonts w:ascii="Times New Roman" w:eastAsia="Times New Roman" w:hAnsi="Times New Roman" w:cs="Times New Roman"/>
          <w:sz w:val="24"/>
          <w:szCs w:val="24"/>
        </w:rPr>
        <w:t xml:space="preserve"> веке адаптация методик спортивного вождения разбор тяжёлых </w:t>
      </w:r>
      <w:proofErr w:type="spellStart"/>
      <w:r w:rsidRPr="0036405F">
        <w:rPr>
          <w:rFonts w:ascii="Times New Roman" w:eastAsia="Times New Roman" w:hAnsi="Times New Roman" w:cs="Times New Roman"/>
          <w:sz w:val="24"/>
          <w:szCs w:val="24"/>
        </w:rPr>
        <w:t>дтп</w:t>
      </w:r>
      <w:proofErr w:type="spellEnd"/>
      <w:r w:rsidRPr="0036405F">
        <w:rPr>
          <w:rFonts w:ascii="Times New Roman" w:eastAsia="Times New Roman" w:hAnsi="Times New Roman" w:cs="Times New Roman"/>
          <w:sz w:val="24"/>
          <w:szCs w:val="24"/>
        </w:rPr>
        <w:t xml:space="preserve"> самостоятельные тренировки на площадке и в симуляторе - Школа спортивного вождения "Стриж", 2024 г</w:t>
      </w:r>
    </w:p>
    <w:p w14:paraId="66ECE26F"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b/>
          <w:bCs/>
          <w:sz w:val="24"/>
          <w:szCs w:val="24"/>
        </w:rPr>
        <w:t>Электронные:</w:t>
      </w:r>
    </w:p>
    <w:p w14:paraId="28B7AF1E"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1.</w:t>
      </w:r>
      <w:r w:rsidRPr="0036405F">
        <w:rPr>
          <w:rFonts w:ascii="Times New Roman" w:eastAsia="Times New Roman" w:hAnsi="Times New Roman" w:cs="Times New Roman"/>
          <w:sz w:val="24"/>
          <w:szCs w:val="24"/>
        </w:rPr>
        <w:tab/>
        <w:t>ИКТ Портал «интернет ресурсы» - ict.edu.ru»</w:t>
      </w:r>
    </w:p>
    <w:p w14:paraId="29C5CFDE"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2.</w:t>
      </w:r>
      <w:r w:rsidRPr="0036405F">
        <w:rPr>
          <w:rFonts w:ascii="Times New Roman" w:eastAsia="Times New Roman" w:hAnsi="Times New Roman" w:cs="Times New Roman"/>
          <w:sz w:val="24"/>
          <w:szCs w:val="24"/>
        </w:rPr>
        <w:tab/>
        <w:t xml:space="preserve">Руководства по ТО и </w:t>
      </w:r>
      <w:proofErr w:type="gramStart"/>
      <w:r w:rsidRPr="0036405F">
        <w:rPr>
          <w:rFonts w:ascii="Times New Roman" w:eastAsia="Times New Roman" w:hAnsi="Times New Roman" w:cs="Times New Roman"/>
          <w:sz w:val="24"/>
          <w:szCs w:val="24"/>
        </w:rPr>
        <w:t>ТР</w:t>
      </w:r>
      <w:proofErr w:type="gramEnd"/>
      <w:r w:rsidRPr="0036405F">
        <w:rPr>
          <w:rFonts w:ascii="Times New Roman" w:eastAsia="Times New Roman" w:hAnsi="Times New Roman" w:cs="Times New Roman"/>
          <w:sz w:val="24"/>
          <w:szCs w:val="24"/>
        </w:rPr>
        <w:t xml:space="preserve"> автомобилей: www.viamobile.ru</w:t>
      </w:r>
    </w:p>
    <w:p w14:paraId="24C43371"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3.</w:t>
      </w:r>
      <w:r w:rsidRPr="0036405F">
        <w:rPr>
          <w:rFonts w:ascii="Times New Roman" w:eastAsia="Times New Roman" w:hAnsi="Times New Roman" w:cs="Times New Roman"/>
          <w:sz w:val="24"/>
          <w:szCs w:val="24"/>
        </w:rPr>
        <w:tab/>
        <w:t>Табель технологического, гаражного оборудования -www.studfiles.ru/</w:t>
      </w:r>
      <w:proofErr w:type="spellStart"/>
      <w:r w:rsidRPr="0036405F">
        <w:rPr>
          <w:rFonts w:ascii="Times New Roman" w:eastAsia="Times New Roman" w:hAnsi="Times New Roman" w:cs="Times New Roman"/>
          <w:sz w:val="24"/>
          <w:szCs w:val="24"/>
        </w:rPr>
        <w:t>preview</w:t>
      </w:r>
      <w:proofErr w:type="spellEnd"/>
      <w:r w:rsidRPr="0036405F">
        <w:rPr>
          <w:rFonts w:ascii="Times New Roman" w:eastAsia="Times New Roman" w:hAnsi="Times New Roman" w:cs="Times New Roman"/>
          <w:sz w:val="24"/>
          <w:szCs w:val="24"/>
        </w:rPr>
        <w:t>/1758054/</w:t>
      </w:r>
    </w:p>
    <w:p w14:paraId="15F64DF2" w14:textId="77777777" w:rsidR="0036405F" w:rsidRPr="0036405F" w:rsidRDefault="0036405F" w:rsidP="0036405F">
      <w:pPr>
        <w:jc w:val="both"/>
        <w:rPr>
          <w:rFonts w:ascii="Times New Roman" w:eastAsia="Times New Roman" w:hAnsi="Times New Roman" w:cs="Times New Roman"/>
          <w:sz w:val="24"/>
          <w:szCs w:val="24"/>
        </w:rPr>
      </w:pPr>
      <w:r w:rsidRPr="0036405F">
        <w:rPr>
          <w:rFonts w:ascii="Times New Roman" w:eastAsia="Times New Roman" w:hAnsi="Times New Roman" w:cs="Times New Roman"/>
          <w:sz w:val="24"/>
          <w:szCs w:val="24"/>
        </w:rPr>
        <w:t>4.</w:t>
      </w:r>
      <w:r w:rsidRPr="0036405F">
        <w:rPr>
          <w:rFonts w:ascii="Times New Roman" w:eastAsia="Times New Roman" w:hAnsi="Times New Roman" w:cs="Times New Roman"/>
          <w:sz w:val="24"/>
          <w:szCs w:val="24"/>
        </w:rPr>
        <w:tab/>
        <w:t>Правила оформления переоборудования автотранспортных средств -http://voditeliauto.ru/stati/tyuning/chto-sleduet-znat-esli-planiruete-izmenyat-konstrukciyu-avtomobilya.html</w:t>
      </w:r>
    </w:p>
    <w:p w14:paraId="2518F2DD" w14:textId="77777777" w:rsidR="0036405F" w:rsidRPr="0036405F" w:rsidRDefault="0036405F" w:rsidP="0036405F">
      <w:pPr>
        <w:jc w:val="both"/>
        <w:rPr>
          <w:rFonts w:ascii="Times New Roman" w:eastAsia="Times New Roman" w:hAnsi="Times New Roman" w:cs="Times New Roman"/>
          <w:b/>
          <w:bCs/>
          <w:sz w:val="24"/>
          <w:szCs w:val="24"/>
        </w:rPr>
      </w:pPr>
      <w:r w:rsidRPr="0036405F">
        <w:rPr>
          <w:rFonts w:ascii="Times New Roman" w:eastAsia="Times New Roman" w:hAnsi="Times New Roman" w:cs="Times New Roman"/>
          <w:sz w:val="24"/>
          <w:szCs w:val="24"/>
        </w:rPr>
        <w:t>5.</w:t>
      </w:r>
      <w:r w:rsidRPr="0036405F">
        <w:rPr>
          <w:rFonts w:ascii="Times New Roman" w:eastAsia="Times New Roman" w:hAnsi="Times New Roman" w:cs="Times New Roman"/>
          <w:sz w:val="24"/>
          <w:szCs w:val="24"/>
        </w:rPr>
        <w:tab/>
        <w:t>https://raf.su/ Сайт Российской</w:t>
      </w:r>
      <w:r w:rsidRPr="0036405F">
        <w:rPr>
          <w:rFonts w:ascii="Times New Roman" w:eastAsia="Times New Roman" w:hAnsi="Times New Roman" w:cs="Times New Roman"/>
          <w:b/>
          <w:bCs/>
          <w:sz w:val="24"/>
          <w:szCs w:val="24"/>
        </w:rPr>
        <w:t xml:space="preserve"> автомобильной федерации</w:t>
      </w:r>
    </w:p>
    <w:p w14:paraId="4929D9BB" w14:textId="77777777" w:rsidR="0036405F" w:rsidRPr="0036405F" w:rsidRDefault="0036405F" w:rsidP="0036405F">
      <w:pPr>
        <w:jc w:val="both"/>
        <w:rPr>
          <w:rFonts w:ascii="Times New Roman" w:eastAsia="Times New Roman" w:hAnsi="Times New Roman" w:cs="Times New Roman"/>
          <w:b/>
          <w:bCs/>
          <w:sz w:val="24"/>
          <w:szCs w:val="24"/>
        </w:rPr>
      </w:pPr>
    </w:p>
    <w:p w14:paraId="6592C5C8" w14:textId="77777777" w:rsidR="0036405F" w:rsidRPr="0036405F" w:rsidRDefault="0036405F" w:rsidP="0036405F">
      <w:pPr>
        <w:jc w:val="both"/>
        <w:rPr>
          <w:rFonts w:ascii="Times New Roman" w:hAnsi="Times New Roman" w:cs="Times New Roman"/>
          <w:b/>
          <w:sz w:val="24"/>
          <w:szCs w:val="24"/>
        </w:rPr>
      </w:pPr>
      <w:r w:rsidRPr="0036405F">
        <w:rPr>
          <w:rFonts w:ascii="Times New Roman" w:eastAsia="Times New Roman" w:hAnsi="Times New Roman" w:cs="Times New Roman"/>
          <w:b/>
          <w:bCs/>
          <w:sz w:val="24"/>
          <w:szCs w:val="24"/>
        </w:rPr>
        <w:t>  МДК 03.02 «Консультант в области развития цифровой грамотности населения (цифровой куратор)». Информационное обеспечение реализации программы</w:t>
      </w:r>
      <w:r w:rsidRPr="0036405F">
        <w:rPr>
          <w:rFonts w:ascii="Times New Roman" w:eastAsia="Times New Roman" w:hAnsi="Times New Roman" w:cs="Times New Roman"/>
          <w:sz w:val="24"/>
          <w:szCs w:val="24"/>
        </w:rPr>
        <w:t xml:space="preserve"> </w:t>
      </w:r>
      <w:r w:rsidRPr="0036405F">
        <w:rPr>
          <w:rFonts w:ascii="Times New Roman" w:hAnsi="Times New Roman" w:cs="Times New Roman"/>
          <w:sz w:val="24"/>
          <w:szCs w:val="24"/>
        </w:rPr>
        <w:t>(указывается в соответствии с п. 6 раздела I данных Требований)</w:t>
      </w:r>
    </w:p>
    <w:p w14:paraId="4ABA643F" w14:textId="77777777" w:rsidR="0036405F" w:rsidRPr="0036405F" w:rsidRDefault="0036405F" w:rsidP="0036405F">
      <w:pPr>
        <w:rPr>
          <w:rFonts w:ascii="Times New Roman" w:hAnsi="Times New Roman" w:cs="Times New Roman"/>
          <w:b/>
          <w:sz w:val="24"/>
          <w:szCs w:val="24"/>
        </w:rPr>
      </w:pPr>
    </w:p>
    <w:p w14:paraId="6BA48F83"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
          <w:sz w:val="24"/>
          <w:szCs w:val="24"/>
        </w:rPr>
        <w:t>3.2.1. Основные печатные/электронные издания:</w:t>
      </w:r>
    </w:p>
    <w:p w14:paraId="2322917F"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Федеральный закон "О персональных данных" от 27.07.2006 N 152-ФЗ</w:t>
      </w:r>
    </w:p>
    <w:p w14:paraId="00348730"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 xml:space="preserve">Никитаева М.В., </w:t>
      </w:r>
      <w:proofErr w:type="spellStart"/>
      <w:r w:rsidRPr="0036405F">
        <w:rPr>
          <w:rFonts w:ascii="Times New Roman" w:hAnsi="Times New Roman" w:cs="Times New Roman"/>
          <w:sz w:val="24"/>
          <w:szCs w:val="24"/>
        </w:rPr>
        <w:t>Орчаков</w:t>
      </w:r>
      <w:proofErr w:type="spellEnd"/>
      <w:r w:rsidRPr="0036405F">
        <w:rPr>
          <w:rFonts w:ascii="Times New Roman" w:hAnsi="Times New Roman" w:cs="Times New Roman"/>
          <w:sz w:val="24"/>
          <w:szCs w:val="24"/>
        </w:rPr>
        <w:t xml:space="preserve"> О.А. Применение дистанционных образовательных технологий в профессиональном обучении: методические рекомендации для образовательных организаций, реализующих программы профессионального обучения</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М.: ООО «А-Приор», 2020.-24.с.</w:t>
      </w:r>
    </w:p>
    <w:p w14:paraId="7A32EBF0"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Никитаева М.В. Использование цифровых ресурсов в профессиональном обучении/</w:t>
      </w:r>
      <w:r w:rsidRPr="0036405F">
        <w:rPr>
          <w:rFonts w:ascii="Times New Roman" w:hAnsi="Times New Roman" w:cs="Times New Roman"/>
          <w:sz w:val="24"/>
          <w:szCs w:val="24"/>
        </w:rPr>
        <w:br/>
        <w:t xml:space="preserve">В сборнике: Непрерывное образование в контексте идеи Будущего: новая грамотность. Сборник научных статей по материалам III Международной научно-практической конференции. </w:t>
      </w:r>
      <w:proofErr w:type="gramStart"/>
      <w:r w:rsidRPr="0036405F">
        <w:rPr>
          <w:rFonts w:ascii="Times New Roman" w:hAnsi="Times New Roman" w:cs="Times New Roman"/>
          <w:sz w:val="24"/>
          <w:szCs w:val="24"/>
        </w:rPr>
        <w:t>-М</w:t>
      </w:r>
      <w:proofErr w:type="gramEnd"/>
      <w:r w:rsidRPr="0036405F">
        <w:rPr>
          <w:rFonts w:ascii="Times New Roman" w:hAnsi="Times New Roman" w:cs="Times New Roman"/>
          <w:sz w:val="24"/>
          <w:szCs w:val="24"/>
        </w:rPr>
        <w:t>.:ООО «А-Приор», 2020. С. 40-44.</w:t>
      </w:r>
    </w:p>
    <w:p w14:paraId="0E925C8A"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Никитаева М.В. Консультант в области развития цифровой грамотности населения (цифровой куратор) – новая профессия цифровой экономики/</w:t>
      </w:r>
      <w:r w:rsidRPr="0036405F">
        <w:rPr>
          <w:rFonts w:ascii="Times New Roman" w:hAnsi="Times New Roman" w:cs="Times New Roman"/>
          <w:sz w:val="24"/>
          <w:szCs w:val="24"/>
        </w:rPr>
        <w:br/>
        <w:t xml:space="preserve">Интерактивное образование. </w:t>
      </w:r>
      <w:proofErr w:type="gramStart"/>
      <w:r w:rsidRPr="0036405F">
        <w:rPr>
          <w:rFonts w:ascii="Times New Roman" w:hAnsi="Times New Roman" w:cs="Times New Roman"/>
          <w:sz w:val="24"/>
          <w:szCs w:val="24"/>
        </w:rPr>
        <w:t>-М</w:t>
      </w:r>
      <w:proofErr w:type="gramEnd"/>
      <w:r w:rsidRPr="0036405F">
        <w:rPr>
          <w:rFonts w:ascii="Times New Roman" w:hAnsi="Times New Roman" w:cs="Times New Roman"/>
          <w:sz w:val="24"/>
          <w:szCs w:val="24"/>
        </w:rPr>
        <w:t>.:ООО «А-Приор», 2019. № 6. С. 27-29.</w:t>
      </w:r>
    </w:p>
    <w:p w14:paraId="1FF4CFB5"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 xml:space="preserve">Бизнес-аналитика средствами </w:t>
      </w:r>
      <w:proofErr w:type="spellStart"/>
      <w:r w:rsidRPr="0036405F">
        <w:rPr>
          <w:rFonts w:ascii="Times New Roman" w:hAnsi="Times New Roman" w:cs="Times New Roman"/>
          <w:sz w:val="24"/>
          <w:szCs w:val="24"/>
        </w:rPr>
        <w:t>Excel</w:t>
      </w:r>
      <w:proofErr w:type="spellEnd"/>
      <w:r w:rsidRPr="0036405F">
        <w:rPr>
          <w:rFonts w:ascii="Times New Roman" w:hAnsi="Times New Roman" w:cs="Times New Roman"/>
          <w:sz w:val="24"/>
          <w:szCs w:val="24"/>
        </w:rPr>
        <w:t xml:space="preserve"> :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 xml:space="preserve">особие / Я.Л. </w:t>
      </w:r>
      <w:proofErr w:type="spellStart"/>
      <w:r w:rsidRPr="0036405F">
        <w:rPr>
          <w:rFonts w:ascii="Times New Roman" w:hAnsi="Times New Roman" w:cs="Times New Roman"/>
          <w:sz w:val="24"/>
          <w:szCs w:val="24"/>
        </w:rPr>
        <w:t>Гобарева</w:t>
      </w:r>
      <w:proofErr w:type="spellEnd"/>
      <w:r w:rsidRPr="0036405F">
        <w:rPr>
          <w:rFonts w:ascii="Times New Roman" w:hAnsi="Times New Roman" w:cs="Times New Roman"/>
          <w:sz w:val="24"/>
          <w:szCs w:val="24"/>
        </w:rPr>
        <w:t xml:space="preserve">, О.Ю. Городецкая, А.В. </w:t>
      </w:r>
      <w:proofErr w:type="spellStart"/>
      <w:r w:rsidRPr="0036405F">
        <w:rPr>
          <w:rFonts w:ascii="Times New Roman" w:hAnsi="Times New Roman" w:cs="Times New Roman"/>
          <w:sz w:val="24"/>
          <w:szCs w:val="24"/>
        </w:rPr>
        <w:t>Золотарюк</w:t>
      </w:r>
      <w:proofErr w:type="spellEnd"/>
      <w:r w:rsidRPr="0036405F">
        <w:rPr>
          <w:rFonts w:ascii="Times New Roman" w:hAnsi="Times New Roman" w:cs="Times New Roman"/>
          <w:sz w:val="24"/>
          <w:szCs w:val="24"/>
        </w:rPr>
        <w:t xml:space="preserve">. — 3-е изд., </w:t>
      </w:r>
      <w:proofErr w:type="spellStart"/>
      <w:r w:rsidRPr="0036405F">
        <w:rPr>
          <w:rFonts w:ascii="Times New Roman" w:hAnsi="Times New Roman" w:cs="Times New Roman"/>
          <w:sz w:val="24"/>
          <w:szCs w:val="24"/>
        </w:rPr>
        <w:t>перераб</w:t>
      </w:r>
      <w:proofErr w:type="spellEnd"/>
      <w:r w:rsidRPr="0036405F">
        <w:rPr>
          <w:rFonts w:ascii="Times New Roman" w:hAnsi="Times New Roman" w:cs="Times New Roman"/>
          <w:sz w:val="24"/>
          <w:szCs w:val="24"/>
        </w:rPr>
        <w:t>. и доп. — М. : Вузовский учебник: ИНФРА-М, 2018. — 350 с. + Доп. материалы [Электронный ресурс; Режим доступа http://www.znanium.com]. - Режим доступа: http://znanium.com/catalog/product/854421</w:t>
      </w:r>
    </w:p>
    <w:p w14:paraId="0DD127BA"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Деловая переписка: учеб</w:t>
      </w:r>
      <w:proofErr w:type="gramStart"/>
      <w:r w:rsidRPr="0036405F">
        <w:rPr>
          <w:rFonts w:ascii="Times New Roman" w:hAnsi="Times New Roman" w:cs="Times New Roman"/>
          <w:sz w:val="24"/>
          <w:szCs w:val="24"/>
        </w:rPr>
        <w:t>.-</w:t>
      </w:r>
      <w:proofErr w:type="spellStart"/>
      <w:proofErr w:type="gramEnd"/>
      <w:r w:rsidRPr="0036405F">
        <w:rPr>
          <w:rFonts w:ascii="Times New Roman" w:hAnsi="Times New Roman" w:cs="Times New Roman"/>
          <w:sz w:val="24"/>
          <w:szCs w:val="24"/>
        </w:rPr>
        <w:t>практ</w:t>
      </w:r>
      <w:proofErr w:type="spellEnd"/>
      <w:r w:rsidRPr="0036405F">
        <w:rPr>
          <w:rFonts w:ascii="Times New Roman" w:hAnsi="Times New Roman" w:cs="Times New Roman"/>
          <w:sz w:val="24"/>
          <w:szCs w:val="24"/>
        </w:rPr>
        <w:t xml:space="preserve">. пособие / М.В. Кирсанова, Н.Н. </w:t>
      </w:r>
      <w:proofErr w:type="spellStart"/>
      <w:r w:rsidRPr="0036405F">
        <w:rPr>
          <w:rFonts w:ascii="Times New Roman" w:hAnsi="Times New Roman" w:cs="Times New Roman"/>
          <w:sz w:val="24"/>
          <w:szCs w:val="24"/>
        </w:rPr>
        <w:t>Анодина</w:t>
      </w:r>
      <w:proofErr w:type="spellEnd"/>
      <w:r w:rsidRPr="0036405F">
        <w:rPr>
          <w:rFonts w:ascii="Times New Roman" w:hAnsi="Times New Roman" w:cs="Times New Roman"/>
          <w:sz w:val="24"/>
          <w:szCs w:val="24"/>
        </w:rPr>
        <w:t xml:space="preserve">, Ю.М. Аксенов. — 3-е изд. — М. : ИНФРА-М, 2019. — 136 с. - (Высшее образование: </w:t>
      </w:r>
      <w:proofErr w:type="spellStart"/>
      <w:proofErr w:type="gramStart"/>
      <w:r w:rsidRPr="0036405F">
        <w:rPr>
          <w:rFonts w:ascii="Times New Roman" w:hAnsi="Times New Roman" w:cs="Times New Roman"/>
          <w:sz w:val="24"/>
          <w:szCs w:val="24"/>
        </w:rPr>
        <w:t>Бакалавриат</w:t>
      </w:r>
      <w:proofErr w:type="spellEnd"/>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 Режим доступа: http://znanium.com/catalog/product/989762</w:t>
      </w:r>
    </w:p>
    <w:p w14:paraId="2BEDBD4C"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Деловое общение. Деловой этикет: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особие для студентов вузов / Автор-составитель И.Н. Кузнецов. — М.</w:t>
      </w:r>
      <w:proofErr w:type="gramStart"/>
      <w:r w:rsidRPr="0036405F">
        <w:rPr>
          <w:rFonts w:ascii="Times New Roman" w:hAnsi="Times New Roman" w:cs="Times New Roman"/>
          <w:sz w:val="24"/>
          <w:szCs w:val="24"/>
        </w:rPr>
        <w:t xml:space="preserve"> :</w:t>
      </w:r>
      <w:proofErr w:type="gramEnd"/>
      <w:r w:rsidRPr="0036405F">
        <w:rPr>
          <w:rFonts w:ascii="Times New Roman" w:hAnsi="Times New Roman" w:cs="Times New Roman"/>
          <w:sz w:val="24"/>
          <w:szCs w:val="24"/>
        </w:rPr>
        <w:t xml:space="preserve"> ЮНИТИ-ДАНА, 2017.- 431 с. - ISBN 978-5-238-01337-4. - Режим доступа: http://znanium.com/catalog/product/1028716</w:t>
      </w:r>
    </w:p>
    <w:p w14:paraId="5A83E553"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Информационная безопасность: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 xml:space="preserve">особие / Т.Л. </w:t>
      </w:r>
      <w:proofErr w:type="spellStart"/>
      <w:r w:rsidRPr="0036405F">
        <w:rPr>
          <w:rFonts w:ascii="Times New Roman" w:hAnsi="Times New Roman" w:cs="Times New Roman"/>
          <w:sz w:val="24"/>
          <w:szCs w:val="24"/>
        </w:rPr>
        <w:t>Партыка</w:t>
      </w:r>
      <w:proofErr w:type="spellEnd"/>
      <w:r w:rsidRPr="0036405F">
        <w:rPr>
          <w:rFonts w:ascii="Times New Roman" w:hAnsi="Times New Roman" w:cs="Times New Roman"/>
          <w:sz w:val="24"/>
          <w:szCs w:val="24"/>
        </w:rPr>
        <w:t xml:space="preserve">, И.И. Попов. — 5-е изд., </w:t>
      </w:r>
      <w:proofErr w:type="spellStart"/>
      <w:r w:rsidRPr="0036405F">
        <w:rPr>
          <w:rFonts w:ascii="Times New Roman" w:hAnsi="Times New Roman" w:cs="Times New Roman"/>
          <w:sz w:val="24"/>
          <w:szCs w:val="24"/>
        </w:rPr>
        <w:t>перераб</w:t>
      </w:r>
      <w:proofErr w:type="spellEnd"/>
      <w:r w:rsidRPr="0036405F">
        <w:rPr>
          <w:rFonts w:ascii="Times New Roman" w:hAnsi="Times New Roman" w:cs="Times New Roman"/>
          <w:sz w:val="24"/>
          <w:szCs w:val="24"/>
        </w:rPr>
        <w:t xml:space="preserve">. и доп. — М. : ФОРУМ : ИНФРА-М, 2019. 432 </w:t>
      </w:r>
      <w:proofErr w:type="gramStart"/>
      <w:r w:rsidRPr="0036405F">
        <w:rPr>
          <w:rFonts w:ascii="Times New Roman" w:hAnsi="Times New Roman" w:cs="Times New Roman"/>
          <w:sz w:val="24"/>
          <w:szCs w:val="24"/>
        </w:rPr>
        <w:t>с</w:t>
      </w:r>
      <w:proofErr w:type="gramEnd"/>
      <w:r w:rsidRPr="0036405F">
        <w:rPr>
          <w:rFonts w:ascii="Times New Roman" w:hAnsi="Times New Roman" w:cs="Times New Roman"/>
          <w:sz w:val="24"/>
          <w:szCs w:val="24"/>
        </w:rPr>
        <w:t>. — (Среднее профессиональное образование). - Режим доступа: http://znanium.com/catalog/product/987326</w:t>
      </w:r>
    </w:p>
    <w:p w14:paraId="11017D64"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lastRenderedPageBreak/>
        <w:t>Компьютерные сети :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 xml:space="preserve">особие / А.В. Кузин, Д.А. Кузин. — 4-е изд., </w:t>
      </w:r>
      <w:proofErr w:type="spellStart"/>
      <w:r w:rsidRPr="0036405F">
        <w:rPr>
          <w:rFonts w:ascii="Times New Roman" w:hAnsi="Times New Roman" w:cs="Times New Roman"/>
          <w:sz w:val="24"/>
          <w:szCs w:val="24"/>
        </w:rPr>
        <w:t>перераб</w:t>
      </w:r>
      <w:proofErr w:type="spellEnd"/>
      <w:r w:rsidRPr="0036405F">
        <w:rPr>
          <w:rFonts w:ascii="Times New Roman" w:hAnsi="Times New Roman" w:cs="Times New Roman"/>
          <w:sz w:val="24"/>
          <w:szCs w:val="24"/>
        </w:rPr>
        <w:t xml:space="preserve">. и доп. — М. : ФОРУМ : ИНФРА-М, 2019. — 190 </w:t>
      </w:r>
      <w:proofErr w:type="gramStart"/>
      <w:r w:rsidRPr="0036405F">
        <w:rPr>
          <w:rFonts w:ascii="Times New Roman" w:hAnsi="Times New Roman" w:cs="Times New Roman"/>
          <w:sz w:val="24"/>
          <w:szCs w:val="24"/>
        </w:rPr>
        <w:t>с</w:t>
      </w:r>
      <w:proofErr w:type="gramEnd"/>
      <w:r w:rsidRPr="0036405F">
        <w:rPr>
          <w:rFonts w:ascii="Times New Roman" w:hAnsi="Times New Roman" w:cs="Times New Roman"/>
          <w:sz w:val="24"/>
          <w:szCs w:val="24"/>
        </w:rPr>
        <w:t>. — (Среднее профессиональное образование). - Режим доступа: http://znanium.com/catalog/product/983172</w:t>
      </w:r>
    </w:p>
    <w:p w14:paraId="01342FD0"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 xml:space="preserve">Основы работы в </w:t>
      </w:r>
      <w:proofErr w:type="spellStart"/>
      <w:r w:rsidRPr="0036405F">
        <w:rPr>
          <w:rFonts w:ascii="Times New Roman" w:hAnsi="Times New Roman" w:cs="Times New Roman"/>
          <w:sz w:val="24"/>
          <w:szCs w:val="24"/>
        </w:rPr>
        <w:t>Microsoft</w:t>
      </w:r>
      <w:proofErr w:type="spellEnd"/>
      <w:r w:rsidRPr="0036405F">
        <w:rPr>
          <w:rFonts w:ascii="Times New Roman" w:hAnsi="Times New Roman" w:cs="Times New Roman"/>
          <w:sz w:val="24"/>
          <w:szCs w:val="24"/>
        </w:rPr>
        <w:t xml:space="preserve"> </w:t>
      </w:r>
      <w:proofErr w:type="spellStart"/>
      <w:r w:rsidRPr="0036405F">
        <w:rPr>
          <w:rFonts w:ascii="Times New Roman" w:hAnsi="Times New Roman" w:cs="Times New Roman"/>
          <w:sz w:val="24"/>
          <w:szCs w:val="24"/>
        </w:rPr>
        <w:t>Office</w:t>
      </w:r>
      <w:proofErr w:type="spellEnd"/>
      <w:r w:rsidRPr="0036405F">
        <w:rPr>
          <w:rFonts w:ascii="Times New Roman" w:hAnsi="Times New Roman" w:cs="Times New Roman"/>
          <w:sz w:val="24"/>
          <w:szCs w:val="24"/>
        </w:rPr>
        <w:t xml:space="preserve"> 2013: Учебное пособие / Кузин А.В., Чумакова Е.В. - </w:t>
      </w:r>
      <w:proofErr w:type="spellStart"/>
      <w:r w:rsidRPr="0036405F">
        <w:rPr>
          <w:rFonts w:ascii="Times New Roman" w:hAnsi="Times New Roman" w:cs="Times New Roman"/>
          <w:sz w:val="24"/>
          <w:szCs w:val="24"/>
        </w:rPr>
        <w:t>М.:Форум</w:t>
      </w:r>
      <w:proofErr w:type="spellEnd"/>
      <w:r w:rsidRPr="0036405F">
        <w:rPr>
          <w:rFonts w:ascii="Times New Roman" w:hAnsi="Times New Roman" w:cs="Times New Roman"/>
          <w:sz w:val="24"/>
          <w:szCs w:val="24"/>
        </w:rPr>
        <w:t>, НИЦ ИНФРА-М, 2015. - 160 с.: 70x100 1/16. - Режим доступа: http://znanium.com/catalog/product/495075</w:t>
      </w:r>
    </w:p>
    <w:p w14:paraId="4A1AE0CE" w14:textId="77777777" w:rsidR="0036405F" w:rsidRPr="0036405F" w:rsidRDefault="0036405F" w:rsidP="00127E36">
      <w:pPr>
        <w:numPr>
          <w:ilvl w:val="0"/>
          <w:numId w:val="16"/>
        </w:numPr>
        <w:tabs>
          <w:tab w:val="center" w:pos="4677"/>
          <w:tab w:val="right" w:pos="9355"/>
        </w:tabs>
        <w:suppressAutoHyphens/>
        <w:ind w:left="0" w:hanging="284"/>
        <w:jc w:val="both"/>
        <w:rPr>
          <w:rFonts w:ascii="Times New Roman" w:hAnsi="Times New Roman" w:cs="Times New Roman"/>
          <w:b/>
          <w:bCs/>
          <w:sz w:val="24"/>
          <w:szCs w:val="24"/>
        </w:rPr>
      </w:pPr>
      <w:r w:rsidRPr="0036405F">
        <w:rPr>
          <w:rFonts w:ascii="Times New Roman" w:hAnsi="Times New Roman" w:cs="Times New Roman"/>
          <w:sz w:val="24"/>
          <w:szCs w:val="24"/>
        </w:rPr>
        <w:t xml:space="preserve">Этика в сфере информационных технологий / А.А. </w:t>
      </w:r>
      <w:proofErr w:type="spellStart"/>
      <w:r w:rsidRPr="0036405F">
        <w:rPr>
          <w:rFonts w:ascii="Times New Roman" w:hAnsi="Times New Roman" w:cs="Times New Roman"/>
          <w:sz w:val="24"/>
          <w:szCs w:val="24"/>
        </w:rPr>
        <w:t>Малюк</w:t>
      </w:r>
      <w:proofErr w:type="spellEnd"/>
      <w:r w:rsidRPr="0036405F">
        <w:rPr>
          <w:rFonts w:ascii="Times New Roman" w:hAnsi="Times New Roman" w:cs="Times New Roman"/>
          <w:sz w:val="24"/>
          <w:szCs w:val="24"/>
        </w:rPr>
        <w:t>, О.Ю. Полянская, И.Ю. Алексеева. - М.: Гор. линия-Телеком, 2011. - 344 с.: ил</w:t>
      </w:r>
      <w:proofErr w:type="gramStart"/>
      <w:r w:rsidRPr="0036405F">
        <w:rPr>
          <w:rFonts w:ascii="Times New Roman" w:hAnsi="Times New Roman" w:cs="Times New Roman"/>
          <w:sz w:val="24"/>
          <w:szCs w:val="24"/>
        </w:rPr>
        <w:t xml:space="preserve">.; </w:t>
      </w:r>
      <w:proofErr w:type="gramEnd"/>
      <w:r w:rsidRPr="0036405F">
        <w:rPr>
          <w:rFonts w:ascii="Times New Roman" w:hAnsi="Times New Roman" w:cs="Times New Roman"/>
          <w:sz w:val="24"/>
          <w:szCs w:val="24"/>
        </w:rPr>
        <w:t>60x88 1/16. (обложка) ISBN 978-5-9912-0197-1, 500 экз. - Режим доступа: http://znanium.com/catalog/product/318810</w:t>
      </w:r>
    </w:p>
    <w:p w14:paraId="042F190E" w14:textId="77777777" w:rsidR="0036405F" w:rsidRPr="0036405F" w:rsidRDefault="0036405F" w:rsidP="0036405F">
      <w:pPr>
        <w:jc w:val="both"/>
        <w:rPr>
          <w:rFonts w:ascii="Times New Roman" w:hAnsi="Times New Roman" w:cs="Times New Roman"/>
          <w:b/>
          <w:bCs/>
          <w:sz w:val="24"/>
          <w:szCs w:val="24"/>
        </w:rPr>
      </w:pPr>
    </w:p>
    <w:p w14:paraId="1DE0E157"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b/>
          <w:bCs/>
          <w:sz w:val="24"/>
          <w:szCs w:val="24"/>
        </w:rPr>
        <w:t>3.2.2. Дополнительная:</w:t>
      </w:r>
    </w:p>
    <w:p w14:paraId="5731835F" w14:textId="77777777" w:rsidR="0036405F" w:rsidRPr="0036405F" w:rsidRDefault="0036405F" w:rsidP="00127E36">
      <w:pPr>
        <w:numPr>
          <w:ilvl w:val="0"/>
          <w:numId w:val="17"/>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Информационная безопасность компьютерных систем и сетей :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особие / В.Ф. Шаньгин. — М.: ИД «ФОРУМ»</w:t>
      </w:r>
      <w:proofErr w:type="gramStart"/>
      <w:r w:rsidRPr="0036405F">
        <w:rPr>
          <w:rFonts w:ascii="Times New Roman" w:hAnsi="Times New Roman" w:cs="Times New Roman"/>
          <w:sz w:val="24"/>
          <w:szCs w:val="24"/>
        </w:rPr>
        <w:t xml:space="preserve"> :</w:t>
      </w:r>
      <w:proofErr w:type="gramEnd"/>
      <w:r w:rsidRPr="0036405F">
        <w:rPr>
          <w:rFonts w:ascii="Times New Roman" w:hAnsi="Times New Roman" w:cs="Times New Roman"/>
          <w:sz w:val="24"/>
          <w:szCs w:val="24"/>
        </w:rPr>
        <w:t xml:space="preserve"> ИНФРА-М, 2019. — 416 </w:t>
      </w:r>
      <w:proofErr w:type="gramStart"/>
      <w:r w:rsidRPr="0036405F">
        <w:rPr>
          <w:rFonts w:ascii="Times New Roman" w:hAnsi="Times New Roman" w:cs="Times New Roman"/>
          <w:sz w:val="24"/>
          <w:szCs w:val="24"/>
        </w:rPr>
        <w:t>с</w:t>
      </w:r>
      <w:proofErr w:type="gramEnd"/>
      <w:r w:rsidRPr="0036405F">
        <w:rPr>
          <w:rFonts w:ascii="Times New Roman" w:hAnsi="Times New Roman" w:cs="Times New Roman"/>
          <w:sz w:val="24"/>
          <w:szCs w:val="24"/>
        </w:rPr>
        <w:t>. — (Среднее профессиональное образование). - Режим доступа: http://znanium.com/catalog/product/1009605</w:t>
      </w:r>
    </w:p>
    <w:p w14:paraId="2189B944" w14:textId="77777777" w:rsidR="0036405F" w:rsidRPr="0036405F" w:rsidRDefault="0036405F" w:rsidP="00127E36">
      <w:pPr>
        <w:numPr>
          <w:ilvl w:val="0"/>
          <w:numId w:val="17"/>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 xml:space="preserve">Искусство презентации: платформа </w:t>
      </w:r>
      <w:proofErr w:type="spellStart"/>
      <w:r w:rsidRPr="0036405F">
        <w:rPr>
          <w:rFonts w:ascii="Times New Roman" w:hAnsi="Times New Roman" w:cs="Times New Roman"/>
          <w:sz w:val="24"/>
          <w:szCs w:val="24"/>
        </w:rPr>
        <w:t>Linux</w:t>
      </w:r>
      <w:proofErr w:type="spellEnd"/>
      <w:r w:rsidRPr="0036405F">
        <w:rPr>
          <w:rFonts w:ascii="Times New Roman" w:hAnsi="Times New Roman" w:cs="Times New Roman"/>
          <w:sz w:val="24"/>
          <w:szCs w:val="24"/>
        </w:rPr>
        <w:t xml:space="preserve"> / Богомолова О.Б., Усенков Д.Ю., - 2-е изд. - М.:БИНОМ. ЛЗ, 2015. - 457 с.: ISBN 978-5-9963-2775- 1 - Режим доступа: http://znanium.com/catalog/product/544855</w:t>
      </w:r>
    </w:p>
    <w:p w14:paraId="3B9532CE" w14:textId="77777777" w:rsidR="0036405F" w:rsidRPr="0036405F" w:rsidRDefault="0036405F" w:rsidP="00127E36">
      <w:pPr>
        <w:numPr>
          <w:ilvl w:val="0"/>
          <w:numId w:val="17"/>
        </w:numPr>
        <w:tabs>
          <w:tab w:val="center" w:pos="4677"/>
          <w:tab w:val="right" w:pos="9355"/>
        </w:tabs>
        <w:suppressAutoHyphens/>
        <w:ind w:left="0" w:hanging="284"/>
        <w:jc w:val="both"/>
        <w:rPr>
          <w:rFonts w:ascii="Times New Roman" w:hAnsi="Times New Roman" w:cs="Times New Roman"/>
          <w:sz w:val="24"/>
          <w:szCs w:val="24"/>
        </w:rPr>
      </w:pPr>
      <w:r w:rsidRPr="0036405F">
        <w:rPr>
          <w:rFonts w:ascii="Times New Roman" w:hAnsi="Times New Roman" w:cs="Times New Roman"/>
          <w:sz w:val="24"/>
          <w:szCs w:val="24"/>
        </w:rPr>
        <w:t>Методы и алгоритмы обработки данных: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особие / А.А. Григорьев. — М.</w:t>
      </w:r>
      <w:proofErr w:type="gramStart"/>
      <w:r w:rsidRPr="0036405F">
        <w:rPr>
          <w:rFonts w:ascii="Times New Roman" w:hAnsi="Times New Roman" w:cs="Times New Roman"/>
          <w:sz w:val="24"/>
          <w:szCs w:val="24"/>
        </w:rPr>
        <w:t xml:space="preserve"> :</w:t>
      </w:r>
      <w:proofErr w:type="gramEnd"/>
      <w:r w:rsidRPr="0036405F">
        <w:rPr>
          <w:rFonts w:ascii="Times New Roman" w:hAnsi="Times New Roman" w:cs="Times New Roman"/>
          <w:sz w:val="24"/>
          <w:szCs w:val="24"/>
        </w:rPr>
        <w:t xml:space="preserve"> ИНФРА-М, 2018. — 256 с. + Доп. материалы [Электронный ресурс; Режим доступа http://www.znanium.com]. — </w:t>
      </w:r>
      <w:proofErr w:type="gramStart"/>
      <w:r w:rsidRPr="0036405F">
        <w:rPr>
          <w:rFonts w:ascii="Times New Roman" w:hAnsi="Times New Roman" w:cs="Times New Roman"/>
          <w:sz w:val="24"/>
          <w:szCs w:val="24"/>
        </w:rPr>
        <w:t>(Высшее образование:</w:t>
      </w:r>
      <w:proofErr w:type="gramEnd"/>
      <w:r w:rsidRPr="0036405F">
        <w:rPr>
          <w:rFonts w:ascii="Times New Roman" w:hAnsi="Times New Roman" w:cs="Times New Roman"/>
          <w:sz w:val="24"/>
          <w:szCs w:val="24"/>
        </w:rPr>
        <w:t xml:space="preserve"> </w:t>
      </w:r>
      <w:proofErr w:type="spellStart"/>
      <w:proofErr w:type="gramStart"/>
      <w:r w:rsidRPr="0036405F">
        <w:rPr>
          <w:rFonts w:ascii="Times New Roman" w:hAnsi="Times New Roman" w:cs="Times New Roman"/>
          <w:sz w:val="24"/>
          <w:szCs w:val="24"/>
        </w:rPr>
        <w:t>Бакалавриат</w:t>
      </w:r>
      <w:proofErr w:type="spellEnd"/>
      <w:r w:rsidRPr="0036405F">
        <w:rPr>
          <w:rFonts w:ascii="Times New Roman" w:hAnsi="Times New Roman" w:cs="Times New Roman"/>
          <w:sz w:val="24"/>
          <w:szCs w:val="24"/>
        </w:rPr>
        <w:t>). — www.dx.doi.org/10.12737/22119.</w:t>
      </w:r>
      <w:proofErr w:type="gramEnd"/>
      <w:r w:rsidRPr="0036405F">
        <w:rPr>
          <w:rFonts w:ascii="Times New Roman" w:hAnsi="Times New Roman" w:cs="Times New Roman"/>
          <w:sz w:val="24"/>
          <w:szCs w:val="24"/>
        </w:rPr>
        <w:t xml:space="preserve"> - Режим доступа: http://znanium.com/catalog/product/922736</w:t>
      </w:r>
    </w:p>
    <w:p w14:paraId="65CADF27" w14:textId="77777777" w:rsidR="0036405F" w:rsidRPr="0036405F" w:rsidRDefault="0036405F" w:rsidP="00127E36">
      <w:pPr>
        <w:numPr>
          <w:ilvl w:val="0"/>
          <w:numId w:val="17"/>
        </w:numPr>
        <w:tabs>
          <w:tab w:val="center" w:pos="4677"/>
          <w:tab w:val="right" w:pos="9355"/>
        </w:tabs>
        <w:suppressAutoHyphens/>
        <w:ind w:left="0" w:hanging="284"/>
        <w:jc w:val="both"/>
        <w:rPr>
          <w:rFonts w:ascii="Times New Roman" w:hAnsi="Times New Roman" w:cs="Times New Roman"/>
          <w:b/>
          <w:bCs/>
          <w:sz w:val="24"/>
          <w:szCs w:val="24"/>
        </w:rPr>
      </w:pPr>
      <w:r w:rsidRPr="0036405F">
        <w:rPr>
          <w:rFonts w:ascii="Times New Roman" w:hAnsi="Times New Roman" w:cs="Times New Roman"/>
          <w:sz w:val="24"/>
          <w:szCs w:val="24"/>
        </w:rPr>
        <w:t>Управленческое консультирование: учеб</w:t>
      </w:r>
      <w:proofErr w:type="gramStart"/>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w:t>
      </w:r>
      <w:proofErr w:type="gramStart"/>
      <w:r w:rsidRPr="0036405F">
        <w:rPr>
          <w:rFonts w:ascii="Times New Roman" w:hAnsi="Times New Roman" w:cs="Times New Roman"/>
          <w:sz w:val="24"/>
          <w:szCs w:val="24"/>
        </w:rPr>
        <w:t>п</w:t>
      </w:r>
      <w:proofErr w:type="gramEnd"/>
      <w:r w:rsidRPr="0036405F">
        <w:rPr>
          <w:rFonts w:ascii="Times New Roman" w:hAnsi="Times New Roman" w:cs="Times New Roman"/>
          <w:sz w:val="24"/>
          <w:szCs w:val="24"/>
        </w:rPr>
        <w:t>особие / М.М. Соколова. — М.</w:t>
      </w:r>
      <w:proofErr w:type="gramStart"/>
      <w:r w:rsidRPr="0036405F">
        <w:rPr>
          <w:rFonts w:ascii="Times New Roman" w:hAnsi="Times New Roman" w:cs="Times New Roman"/>
          <w:sz w:val="24"/>
          <w:szCs w:val="24"/>
        </w:rPr>
        <w:t xml:space="preserve"> :</w:t>
      </w:r>
      <w:proofErr w:type="gramEnd"/>
      <w:r w:rsidRPr="0036405F">
        <w:rPr>
          <w:rFonts w:ascii="Times New Roman" w:hAnsi="Times New Roman" w:cs="Times New Roman"/>
          <w:sz w:val="24"/>
          <w:szCs w:val="24"/>
        </w:rPr>
        <w:t xml:space="preserve"> ИНФРА-М, 2019. — 215 c. — </w:t>
      </w:r>
      <w:proofErr w:type="gramStart"/>
      <w:r w:rsidRPr="0036405F">
        <w:rPr>
          <w:rFonts w:ascii="Times New Roman" w:hAnsi="Times New Roman" w:cs="Times New Roman"/>
          <w:sz w:val="24"/>
          <w:szCs w:val="24"/>
        </w:rPr>
        <w:t>(Высшее образование:</w:t>
      </w:r>
      <w:proofErr w:type="gramEnd"/>
      <w:r w:rsidRPr="0036405F">
        <w:rPr>
          <w:rFonts w:ascii="Times New Roman" w:hAnsi="Times New Roman" w:cs="Times New Roman"/>
          <w:sz w:val="24"/>
          <w:szCs w:val="24"/>
        </w:rPr>
        <w:t xml:space="preserve"> </w:t>
      </w:r>
      <w:proofErr w:type="spellStart"/>
      <w:proofErr w:type="gramStart"/>
      <w:r w:rsidRPr="0036405F">
        <w:rPr>
          <w:rFonts w:ascii="Times New Roman" w:hAnsi="Times New Roman" w:cs="Times New Roman"/>
          <w:sz w:val="24"/>
          <w:szCs w:val="24"/>
        </w:rPr>
        <w:t>Бакалавриат</w:t>
      </w:r>
      <w:proofErr w:type="spellEnd"/>
      <w:r w:rsidRPr="0036405F">
        <w:rPr>
          <w:rFonts w:ascii="Times New Roman" w:hAnsi="Times New Roman" w:cs="Times New Roman"/>
          <w:sz w:val="24"/>
          <w:szCs w:val="24"/>
        </w:rPr>
        <w:t>).</w:t>
      </w:r>
      <w:proofErr w:type="gramEnd"/>
      <w:r w:rsidRPr="0036405F">
        <w:rPr>
          <w:rFonts w:ascii="Times New Roman" w:hAnsi="Times New Roman" w:cs="Times New Roman"/>
          <w:sz w:val="24"/>
          <w:szCs w:val="24"/>
        </w:rPr>
        <w:t xml:space="preserve"> - Режим доступа: </w:t>
      </w:r>
      <w:hyperlink r:id="rId35" w:history="1">
        <w:r w:rsidRPr="0036405F">
          <w:rPr>
            <w:rStyle w:val="af1"/>
            <w:rFonts w:ascii="Times New Roman" w:hAnsi="Times New Roman" w:cs="Times New Roman"/>
            <w:sz w:val="24"/>
            <w:szCs w:val="24"/>
          </w:rPr>
          <w:t>http://znanium.com/catalog/product/1037313</w:t>
        </w:r>
      </w:hyperlink>
    </w:p>
    <w:p w14:paraId="32DFBE99" w14:textId="77777777" w:rsidR="0036405F" w:rsidRPr="0036405F" w:rsidRDefault="0036405F" w:rsidP="00127E36">
      <w:pPr>
        <w:numPr>
          <w:ilvl w:val="0"/>
          <w:numId w:val="17"/>
        </w:numPr>
        <w:tabs>
          <w:tab w:val="center" w:pos="4677"/>
          <w:tab w:val="right" w:pos="9355"/>
        </w:tabs>
        <w:suppressAutoHyphens/>
        <w:ind w:left="0" w:hanging="284"/>
        <w:jc w:val="both"/>
        <w:rPr>
          <w:rFonts w:ascii="Times New Roman" w:hAnsi="Times New Roman" w:cs="Times New Roman"/>
          <w:b/>
          <w:bCs/>
          <w:spacing w:val="-9"/>
          <w:sz w:val="24"/>
          <w:szCs w:val="24"/>
        </w:rPr>
      </w:pPr>
      <w:r w:rsidRPr="0036405F">
        <w:rPr>
          <w:rFonts w:ascii="Times New Roman" w:hAnsi="Times New Roman" w:cs="Times New Roman"/>
          <w:b/>
          <w:bCs/>
          <w:sz w:val="24"/>
          <w:szCs w:val="24"/>
        </w:rPr>
        <w:t>Электронный</w:t>
      </w:r>
      <w:r w:rsidRPr="0036405F">
        <w:rPr>
          <w:rFonts w:ascii="Times New Roman" w:hAnsi="Times New Roman" w:cs="Times New Roman"/>
          <w:sz w:val="24"/>
          <w:szCs w:val="24"/>
        </w:rPr>
        <w:t xml:space="preserve"> // </w:t>
      </w:r>
      <w:proofErr w:type="gramStart"/>
      <w:r w:rsidRPr="0036405F">
        <w:rPr>
          <w:rFonts w:ascii="Times New Roman" w:hAnsi="Times New Roman" w:cs="Times New Roman"/>
          <w:sz w:val="24"/>
          <w:szCs w:val="24"/>
        </w:rPr>
        <w:t>Электронный</w:t>
      </w:r>
      <w:proofErr w:type="gramEnd"/>
      <w:r w:rsidRPr="0036405F">
        <w:rPr>
          <w:rFonts w:ascii="Times New Roman" w:hAnsi="Times New Roman" w:cs="Times New Roman"/>
          <w:sz w:val="24"/>
          <w:szCs w:val="24"/>
        </w:rPr>
        <w:t xml:space="preserve"> ресурс цифровой образовательной среды СПО </w:t>
      </w:r>
      <w:proofErr w:type="spellStart"/>
      <w:r w:rsidRPr="0036405F">
        <w:rPr>
          <w:rFonts w:ascii="Times New Roman" w:hAnsi="Times New Roman" w:cs="Times New Roman"/>
          <w:sz w:val="24"/>
          <w:szCs w:val="24"/>
        </w:rPr>
        <w:t>PROFобразование</w:t>
      </w:r>
      <w:proofErr w:type="spellEnd"/>
      <w:r w:rsidRPr="0036405F">
        <w:rPr>
          <w:rFonts w:ascii="Times New Roman" w:hAnsi="Times New Roman" w:cs="Times New Roman"/>
          <w:sz w:val="24"/>
          <w:szCs w:val="24"/>
        </w:rPr>
        <w:t xml:space="preserve"> : [сайт]. — URL: </w:t>
      </w:r>
      <w:hyperlink r:id="rId36" w:history="1">
        <w:r w:rsidRPr="0036405F">
          <w:rPr>
            <w:rStyle w:val="af1"/>
            <w:rFonts w:ascii="Times New Roman" w:hAnsi="Times New Roman" w:cs="Times New Roman"/>
            <w:sz w:val="24"/>
            <w:szCs w:val="24"/>
          </w:rPr>
          <w:t>https://profspo.ru/books/125617</w:t>
        </w:r>
      </w:hyperlink>
    </w:p>
    <w:p w14:paraId="4C9FCED8" w14:textId="77777777" w:rsidR="0036405F" w:rsidRPr="0036405F" w:rsidRDefault="0036405F" w:rsidP="0036405F">
      <w:pPr>
        <w:keepNext/>
        <w:keepLines/>
        <w:pageBreakBefore/>
        <w:jc w:val="center"/>
        <w:rPr>
          <w:rFonts w:ascii="Times New Roman" w:hAnsi="Times New Roman" w:cs="Times New Roman"/>
          <w:b/>
          <w:bCs/>
          <w:sz w:val="24"/>
          <w:szCs w:val="24"/>
        </w:rPr>
      </w:pPr>
      <w:bookmarkStart w:id="78" w:name="__RefHeading__3979_1568776159"/>
      <w:bookmarkEnd w:id="78"/>
      <w:r w:rsidRPr="0036405F">
        <w:rPr>
          <w:rFonts w:ascii="Times New Roman" w:eastAsia="Times New Roman" w:hAnsi="Times New Roman" w:cs="Times New Roman"/>
          <w:b/>
          <w:bCs/>
          <w:sz w:val="24"/>
          <w:szCs w:val="24"/>
        </w:rPr>
        <w:lastRenderedPageBreak/>
        <w:t>4. КОНТРОЛЬ И ОЦЕНКА РЕЗУЛЬТАТОВ ОСВОЕНИЯ ПРОФЕССИОНАЛЬНОГО МОДУЛЯ</w:t>
      </w:r>
    </w:p>
    <w:tbl>
      <w:tblPr>
        <w:tblW w:w="0" w:type="auto"/>
        <w:tblInd w:w="-686" w:type="dxa"/>
        <w:tblLayout w:type="fixed"/>
        <w:tblLook w:val="0000" w:firstRow="0" w:lastRow="0" w:firstColumn="0" w:lastColumn="0" w:noHBand="0" w:noVBand="0"/>
      </w:tblPr>
      <w:tblGrid>
        <w:gridCol w:w="4905"/>
        <w:gridCol w:w="3558"/>
        <w:gridCol w:w="1834"/>
      </w:tblGrid>
      <w:tr w:rsidR="0036405F" w:rsidRPr="0036405F" w14:paraId="7BE173E1"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vAlign w:val="center"/>
          </w:tcPr>
          <w:p w14:paraId="29CF1773" w14:textId="77777777" w:rsidR="0036405F" w:rsidRPr="0036405F" w:rsidRDefault="0036405F" w:rsidP="0036405F">
            <w:pPr>
              <w:jc w:val="center"/>
              <w:rPr>
                <w:rFonts w:ascii="Times New Roman" w:hAnsi="Times New Roman" w:cs="Times New Roman"/>
                <w:b/>
                <w:bCs/>
                <w:sz w:val="24"/>
                <w:szCs w:val="24"/>
              </w:rPr>
            </w:pPr>
            <w:r w:rsidRPr="0036405F">
              <w:rPr>
                <w:rFonts w:ascii="Times New Roman" w:hAnsi="Times New Roman" w:cs="Times New Roman"/>
                <w:b/>
                <w:bCs/>
                <w:sz w:val="24"/>
                <w:szCs w:val="24"/>
              </w:rPr>
              <w:t xml:space="preserve">Код ПК, </w:t>
            </w:r>
            <w:proofErr w:type="gramStart"/>
            <w:r w:rsidRPr="0036405F">
              <w:rPr>
                <w:rFonts w:ascii="Times New Roman" w:hAnsi="Times New Roman" w:cs="Times New Roman"/>
                <w:b/>
                <w:bCs/>
                <w:sz w:val="24"/>
                <w:szCs w:val="24"/>
              </w:rPr>
              <w:t>ОК</w:t>
            </w:r>
            <w:proofErr w:type="gramEnd"/>
          </w:p>
        </w:tc>
        <w:tc>
          <w:tcPr>
            <w:tcW w:w="3558" w:type="dxa"/>
            <w:tcBorders>
              <w:top w:val="single" w:sz="4" w:space="0" w:color="000000"/>
              <w:left w:val="single" w:sz="4" w:space="0" w:color="000000"/>
              <w:bottom w:val="single" w:sz="4" w:space="0" w:color="000000"/>
            </w:tcBorders>
            <w:shd w:val="clear" w:color="auto" w:fill="auto"/>
            <w:vAlign w:val="center"/>
          </w:tcPr>
          <w:p w14:paraId="08C36E99" w14:textId="77777777" w:rsidR="0036405F" w:rsidRPr="0036405F" w:rsidRDefault="0036405F" w:rsidP="0036405F">
            <w:pPr>
              <w:jc w:val="center"/>
              <w:rPr>
                <w:rFonts w:ascii="Times New Roman" w:hAnsi="Times New Roman" w:cs="Times New Roman"/>
                <w:b/>
                <w:bCs/>
                <w:sz w:val="24"/>
                <w:szCs w:val="24"/>
              </w:rPr>
            </w:pPr>
            <w:r w:rsidRPr="0036405F">
              <w:rPr>
                <w:rFonts w:ascii="Times New Roman" w:hAnsi="Times New Roman" w:cs="Times New Roman"/>
                <w:b/>
                <w:bCs/>
                <w:sz w:val="24"/>
                <w:szCs w:val="24"/>
              </w:rPr>
              <w:t>Критерии оценки</w:t>
            </w:r>
          </w:p>
        </w:tc>
        <w:tc>
          <w:tcPr>
            <w:tcW w:w="1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69290" w14:textId="77777777" w:rsidR="0036405F" w:rsidRPr="0036405F" w:rsidRDefault="0036405F" w:rsidP="0036405F">
            <w:pPr>
              <w:jc w:val="center"/>
              <w:rPr>
                <w:rFonts w:ascii="Times New Roman" w:hAnsi="Times New Roman" w:cs="Times New Roman"/>
                <w:sz w:val="24"/>
                <w:szCs w:val="24"/>
              </w:rPr>
            </w:pPr>
            <w:r w:rsidRPr="0036405F">
              <w:rPr>
                <w:rFonts w:ascii="Times New Roman" w:hAnsi="Times New Roman" w:cs="Times New Roman"/>
                <w:b/>
                <w:bCs/>
                <w:sz w:val="24"/>
                <w:szCs w:val="24"/>
              </w:rPr>
              <w:t>Методы оценки</w:t>
            </w:r>
          </w:p>
        </w:tc>
      </w:tr>
      <w:tr w:rsidR="0036405F" w:rsidRPr="0036405F" w14:paraId="69FC1ACD" w14:textId="77777777" w:rsidTr="001B6B94">
        <w:trPr>
          <w:trHeight w:val="23"/>
        </w:trPr>
        <w:tc>
          <w:tcPr>
            <w:tcW w:w="102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276937" w14:textId="77777777" w:rsidR="0036405F" w:rsidRPr="0036405F" w:rsidRDefault="0036405F" w:rsidP="0036405F">
            <w:pPr>
              <w:jc w:val="center"/>
              <w:rPr>
                <w:rFonts w:ascii="Times New Roman" w:hAnsi="Times New Roman" w:cs="Times New Roman"/>
                <w:sz w:val="24"/>
                <w:szCs w:val="24"/>
              </w:rPr>
            </w:pPr>
            <w:r w:rsidRPr="0036405F">
              <w:rPr>
                <w:rFonts w:ascii="Times New Roman" w:hAnsi="Times New Roman" w:cs="Times New Roman"/>
                <w:b/>
                <w:bCs/>
                <w:sz w:val="24"/>
                <w:szCs w:val="24"/>
              </w:rPr>
              <w:t>МДК 03.01 «Автомобильные симуляторы, интерактивные гонки. Теория и практика цифрового спорта</w:t>
            </w:r>
          </w:p>
        </w:tc>
      </w:tr>
      <w:tr w:rsidR="0036405F" w:rsidRPr="0036405F" w14:paraId="15BC829F"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079D10AE" w14:textId="77777777" w:rsidR="0036405F" w:rsidRPr="0036405F" w:rsidRDefault="0036405F" w:rsidP="0036405F">
            <w:pPr>
              <w:jc w:val="both"/>
              <w:rPr>
                <w:rFonts w:ascii="Times New Roman" w:hAnsi="Times New Roman" w:cs="Times New Roman"/>
                <w:sz w:val="24"/>
                <w:szCs w:val="24"/>
              </w:rPr>
            </w:pPr>
            <w:proofErr w:type="spellStart"/>
            <w:r w:rsidRPr="0036405F">
              <w:rPr>
                <w:rFonts w:ascii="Times New Roman" w:hAnsi="Times New Roman" w:cs="Times New Roman"/>
                <w:sz w:val="24"/>
                <w:szCs w:val="24"/>
              </w:rPr>
              <w:t>ПКв</w:t>
            </w:r>
            <w:proofErr w:type="spellEnd"/>
            <w:r w:rsidRPr="0036405F">
              <w:rPr>
                <w:rFonts w:ascii="Times New Roman" w:hAnsi="Times New Roman" w:cs="Times New Roman"/>
                <w:sz w:val="24"/>
                <w:szCs w:val="24"/>
              </w:rPr>
              <w:t xml:space="preserve"> 1.1. Определять необходимость модернизации автотранспортного средства на примере виртуального ТС</w:t>
            </w:r>
          </w:p>
        </w:tc>
        <w:tc>
          <w:tcPr>
            <w:tcW w:w="3558" w:type="dxa"/>
            <w:tcBorders>
              <w:top w:val="single" w:sz="4" w:space="0" w:color="000000"/>
              <w:left w:val="single" w:sz="4" w:space="0" w:color="000000"/>
              <w:bottom w:val="single" w:sz="4" w:space="0" w:color="000000"/>
            </w:tcBorders>
            <w:shd w:val="clear" w:color="auto" w:fill="auto"/>
          </w:tcPr>
          <w:p w14:paraId="2F958D66"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Правильно определяет необходимость модернизации автотранспортного средства с учетом поставленной задачи</w:t>
            </w:r>
          </w:p>
        </w:tc>
        <w:tc>
          <w:tcPr>
            <w:tcW w:w="1834" w:type="dxa"/>
            <w:vMerge w:val="restart"/>
            <w:tcBorders>
              <w:top w:val="single" w:sz="4" w:space="0" w:color="000000"/>
              <w:left w:val="single" w:sz="4" w:space="0" w:color="000000"/>
              <w:right w:val="single" w:sz="4" w:space="0" w:color="000000"/>
            </w:tcBorders>
            <w:shd w:val="clear" w:color="auto" w:fill="auto"/>
            <w:vAlign w:val="center"/>
          </w:tcPr>
          <w:p w14:paraId="175E3FA6" w14:textId="77777777" w:rsidR="0036405F" w:rsidRPr="0036405F" w:rsidRDefault="0036405F" w:rsidP="0036405F">
            <w:pPr>
              <w:jc w:val="center"/>
              <w:rPr>
                <w:rFonts w:ascii="Times New Roman" w:hAnsi="Times New Roman" w:cs="Times New Roman"/>
                <w:sz w:val="24"/>
                <w:szCs w:val="24"/>
              </w:rPr>
            </w:pPr>
            <w:r w:rsidRPr="0036405F">
              <w:rPr>
                <w:rFonts w:ascii="Times New Roman" w:hAnsi="Times New Roman" w:cs="Times New Roman"/>
                <w:sz w:val="24"/>
                <w:szCs w:val="24"/>
              </w:rPr>
              <w:t>Оценка практических работ</w:t>
            </w:r>
          </w:p>
        </w:tc>
      </w:tr>
      <w:tr w:rsidR="0036405F" w:rsidRPr="0036405F" w14:paraId="47438C27"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7BEBD3E4" w14:textId="77777777" w:rsidR="0036405F" w:rsidRPr="0036405F" w:rsidRDefault="0036405F" w:rsidP="0036405F">
            <w:pPr>
              <w:jc w:val="both"/>
              <w:rPr>
                <w:rFonts w:ascii="Times New Roman" w:hAnsi="Times New Roman" w:cs="Times New Roman"/>
                <w:sz w:val="24"/>
                <w:szCs w:val="24"/>
              </w:rPr>
            </w:pPr>
            <w:proofErr w:type="spellStart"/>
            <w:r w:rsidRPr="0036405F">
              <w:rPr>
                <w:rFonts w:ascii="Times New Roman" w:hAnsi="Times New Roman" w:cs="Times New Roman"/>
                <w:sz w:val="24"/>
                <w:szCs w:val="24"/>
              </w:rPr>
              <w:t>ПКв</w:t>
            </w:r>
            <w:proofErr w:type="spellEnd"/>
            <w:r w:rsidRPr="0036405F">
              <w:rPr>
                <w:rFonts w:ascii="Times New Roman" w:hAnsi="Times New Roman" w:cs="Times New Roman"/>
                <w:sz w:val="24"/>
                <w:szCs w:val="24"/>
              </w:rPr>
              <w:t xml:space="preserve"> 1.2. Планировать взаимозаменяемость узлов и агрегатов автотранспортного средства и повышение их эксплуатационных свойств виртуальных ТС с переносом на реальный автомобиль</w:t>
            </w:r>
          </w:p>
        </w:tc>
        <w:tc>
          <w:tcPr>
            <w:tcW w:w="3558" w:type="dxa"/>
            <w:tcBorders>
              <w:top w:val="single" w:sz="4" w:space="0" w:color="000000"/>
              <w:left w:val="single" w:sz="4" w:space="0" w:color="000000"/>
              <w:bottom w:val="single" w:sz="4" w:space="0" w:color="000000"/>
            </w:tcBorders>
            <w:shd w:val="clear" w:color="auto" w:fill="auto"/>
          </w:tcPr>
          <w:p w14:paraId="212CD2A2"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Самостоятельно планирует потенциальное воздействие узлов и агрегатов автотранспортного средства на повышение их эксплуатационных свойств виртуальных ТС при заданных условиях</w:t>
            </w:r>
          </w:p>
        </w:tc>
        <w:tc>
          <w:tcPr>
            <w:tcW w:w="1834" w:type="dxa"/>
            <w:vMerge/>
            <w:tcBorders>
              <w:left w:val="single" w:sz="4" w:space="0" w:color="000000"/>
              <w:right w:val="single" w:sz="4" w:space="0" w:color="000000"/>
            </w:tcBorders>
            <w:shd w:val="clear" w:color="auto" w:fill="auto"/>
            <w:vAlign w:val="center"/>
          </w:tcPr>
          <w:p w14:paraId="4F994D9E" w14:textId="77777777" w:rsidR="0036405F" w:rsidRPr="0036405F" w:rsidRDefault="0036405F" w:rsidP="0036405F">
            <w:pPr>
              <w:snapToGrid w:val="0"/>
              <w:jc w:val="center"/>
              <w:rPr>
                <w:rFonts w:ascii="Times New Roman" w:hAnsi="Times New Roman" w:cs="Times New Roman"/>
                <w:sz w:val="24"/>
                <w:szCs w:val="24"/>
              </w:rPr>
            </w:pPr>
          </w:p>
        </w:tc>
      </w:tr>
      <w:tr w:rsidR="0036405F" w:rsidRPr="0036405F" w14:paraId="730E4F3E"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05648146" w14:textId="77777777" w:rsidR="0036405F" w:rsidRPr="0036405F" w:rsidRDefault="0036405F" w:rsidP="0036405F">
            <w:pPr>
              <w:jc w:val="both"/>
              <w:rPr>
                <w:rFonts w:ascii="Times New Roman" w:hAnsi="Times New Roman" w:cs="Times New Roman"/>
                <w:sz w:val="24"/>
                <w:szCs w:val="24"/>
              </w:rPr>
            </w:pPr>
            <w:proofErr w:type="spellStart"/>
            <w:r w:rsidRPr="0036405F">
              <w:rPr>
                <w:rFonts w:ascii="Times New Roman" w:hAnsi="Times New Roman" w:cs="Times New Roman"/>
                <w:sz w:val="24"/>
                <w:szCs w:val="24"/>
              </w:rPr>
              <w:t>ПКв</w:t>
            </w:r>
            <w:proofErr w:type="spellEnd"/>
            <w:r w:rsidRPr="0036405F">
              <w:rPr>
                <w:rFonts w:ascii="Times New Roman" w:hAnsi="Times New Roman" w:cs="Times New Roman"/>
                <w:sz w:val="24"/>
                <w:szCs w:val="24"/>
              </w:rPr>
              <w:t xml:space="preserve"> 1.3</w:t>
            </w:r>
            <w:proofErr w:type="gramStart"/>
            <w:r w:rsidRPr="0036405F">
              <w:rPr>
                <w:rFonts w:ascii="Times New Roman" w:hAnsi="Times New Roman" w:cs="Times New Roman"/>
                <w:sz w:val="24"/>
                <w:szCs w:val="24"/>
              </w:rPr>
              <w:t xml:space="preserve"> В</w:t>
            </w:r>
            <w:proofErr w:type="gramEnd"/>
            <w:r w:rsidRPr="0036405F">
              <w:rPr>
                <w:rFonts w:ascii="Times New Roman" w:hAnsi="Times New Roman" w:cs="Times New Roman"/>
                <w:sz w:val="24"/>
                <w:szCs w:val="24"/>
              </w:rPr>
              <w:t>ладеть методикой тюнинга автомобиля в части улучшения аэродинамических качеств, устойчивости, управляемости.</w:t>
            </w:r>
          </w:p>
        </w:tc>
        <w:tc>
          <w:tcPr>
            <w:tcW w:w="3558" w:type="dxa"/>
            <w:tcBorders>
              <w:top w:val="single" w:sz="4" w:space="0" w:color="000000"/>
              <w:left w:val="single" w:sz="4" w:space="0" w:color="000000"/>
              <w:bottom w:val="single" w:sz="4" w:space="0" w:color="000000"/>
            </w:tcBorders>
            <w:shd w:val="clear" w:color="auto" w:fill="auto"/>
          </w:tcPr>
          <w:p w14:paraId="7BC00A61"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Предлагает варианты тюнинга автомобиля в части улучшения аэродинамических качеств, устойчивости, управляемости</w:t>
            </w:r>
          </w:p>
        </w:tc>
        <w:tc>
          <w:tcPr>
            <w:tcW w:w="1834" w:type="dxa"/>
            <w:vMerge/>
            <w:tcBorders>
              <w:left w:val="single" w:sz="4" w:space="0" w:color="000000"/>
              <w:right w:val="single" w:sz="4" w:space="0" w:color="000000"/>
            </w:tcBorders>
            <w:shd w:val="clear" w:color="auto" w:fill="auto"/>
            <w:vAlign w:val="center"/>
          </w:tcPr>
          <w:p w14:paraId="115B3509" w14:textId="77777777" w:rsidR="0036405F" w:rsidRPr="0036405F" w:rsidRDefault="0036405F" w:rsidP="0036405F">
            <w:pPr>
              <w:snapToGrid w:val="0"/>
              <w:jc w:val="center"/>
              <w:rPr>
                <w:rFonts w:ascii="Times New Roman" w:hAnsi="Times New Roman" w:cs="Times New Roman"/>
                <w:sz w:val="24"/>
                <w:szCs w:val="24"/>
              </w:rPr>
            </w:pPr>
          </w:p>
        </w:tc>
      </w:tr>
      <w:tr w:rsidR="0036405F" w:rsidRPr="0036405F" w14:paraId="543A7403"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0702E77A" w14:textId="77777777" w:rsidR="0036405F" w:rsidRPr="0036405F" w:rsidRDefault="0036405F" w:rsidP="0036405F">
            <w:pPr>
              <w:jc w:val="both"/>
              <w:rPr>
                <w:rFonts w:ascii="Times New Roman" w:hAnsi="Times New Roman" w:cs="Times New Roman"/>
                <w:sz w:val="24"/>
                <w:szCs w:val="24"/>
              </w:rPr>
            </w:pPr>
            <w:proofErr w:type="spellStart"/>
            <w:r w:rsidRPr="0036405F">
              <w:rPr>
                <w:rFonts w:ascii="Times New Roman" w:hAnsi="Times New Roman" w:cs="Times New Roman"/>
                <w:sz w:val="24"/>
                <w:szCs w:val="24"/>
              </w:rPr>
              <w:t>ПКв</w:t>
            </w:r>
            <w:proofErr w:type="spellEnd"/>
            <w:r w:rsidRPr="0036405F">
              <w:rPr>
                <w:rFonts w:ascii="Times New Roman" w:hAnsi="Times New Roman" w:cs="Times New Roman"/>
                <w:sz w:val="24"/>
                <w:szCs w:val="24"/>
              </w:rPr>
              <w:t xml:space="preserve"> 2.1 Осуществление точного торможения, ускорения и прохождения поворотов, выхода из заноса, сноса</w:t>
            </w:r>
          </w:p>
        </w:tc>
        <w:tc>
          <w:tcPr>
            <w:tcW w:w="3558" w:type="dxa"/>
            <w:tcBorders>
              <w:top w:val="single" w:sz="4" w:space="0" w:color="000000"/>
              <w:left w:val="single" w:sz="4" w:space="0" w:color="000000"/>
              <w:bottom w:val="single" w:sz="4" w:space="0" w:color="000000"/>
            </w:tcBorders>
            <w:shd w:val="clear" w:color="auto" w:fill="auto"/>
          </w:tcPr>
          <w:p w14:paraId="1576E0A8"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Безопасно осуществляет точное торможение, ускорение и прохождение поворотов, выход из заноса, сноса</w:t>
            </w:r>
          </w:p>
        </w:tc>
        <w:tc>
          <w:tcPr>
            <w:tcW w:w="1834" w:type="dxa"/>
            <w:vMerge/>
            <w:tcBorders>
              <w:left w:val="single" w:sz="4" w:space="0" w:color="000000"/>
              <w:right w:val="single" w:sz="4" w:space="0" w:color="000000"/>
            </w:tcBorders>
            <w:shd w:val="clear" w:color="auto" w:fill="auto"/>
            <w:vAlign w:val="center"/>
          </w:tcPr>
          <w:p w14:paraId="0C953C64" w14:textId="77777777" w:rsidR="0036405F" w:rsidRPr="0036405F" w:rsidRDefault="0036405F" w:rsidP="0036405F">
            <w:pPr>
              <w:snapToGrid w:val="0"/>
              <w:jc w:val="center"/>
              <w:rPr>
                <w:rFonts w:ascii="Times New Roman" w:hAnsi="Times New Roman" w:cs="Times New Roman"/>
                <w:sz w:val="24"/>
                <w:szCs w:val="24"/>
              </w:rPr>
            </w:pPr>
          </w:p>
        </w:tc>
      </w:tr>
      <w:tr w:rsidR="0036405F" w:rsidRPr="0036405F" w14:paraId="54E4AC72"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61816CF5" w14:textId="77777777" w:rsidR="0036405F" w:rsidRPr="0036405F" w:rsidRDefault="0036405F" w:rsidP="0036405F">
            <w:pPr>
              <w:jc w:val="both"/>
              <w:rPr>
                <w:rFonts w:ascii="Times New Roman" w:hAnsi="Times New Roman" w:cs="Times New Roman"/>
                <w:sz w:val="24"/>
                <w:szCs w:val="24"/>
              </w:rPr>
            </w:pPr>
            <w:proofErr w:type="spellStart"/>
            <w:r w:rsidRPr="0036405F">
              <w:rPr>
                <w:rFonts w:ascii="Times New Roman" w:hAnsi="Times New Roman" w:cs="Times New Roman"/>
                <w:sz w:val="24"/>
                <w:szCs w:val="24"/>
              </w:rPr>
              <w:t>ПКв</w:t>
            </w:r>
            <w:proofErr w:type="spellEnd"/>
            <w:r w:rsidRPr="0036405F">
              <w:rPr>
                <w:rFonts w:ascii="Times New Roman" w:hAnsi="Times New Roman" w:cs="Times New Roman"/>
                <w:sz w:val="24"/>
                <w:szCs w:val="24"/>
              </w:rPr>
              <w:t xml:space="preserve"> 2.2 Прогнозирование </w:t>
            </w:r>
            <w:proofErr w:type="gramStart"/>
            <w:r w:rsidRPr="0036405F">
              <w:rPr>
                <w:rFonts w:ascii="Times New Roman" w:hAnsi="Times New Roman" w:cs="Times New Roman"/>
                <w:sz w:val="24"/>
                <w:szCs w:val="24"/>
              </w:rPr>
              <w:t>дорожной</w:t>
            </w:r>
            <w:proofErr w:type="gramEnd"/>
            <w:r w:rsidRPr="0036405F">
              <w:rPr>
                <w:rFonts w:ascii="Times New Roman" w:hAnsi="Times New Roman" w:cs="Times New Roman"/>
                <w:sz w:val="24"/>
                <w:szCs w:val="24"/>
              </w:rPr>
              <w:t xml:space="preserve"> ситуаций в различных дорожных условиях</w:t>
            </w:r>
          </w:p>
        </w:tc>
        <w:tc>
          <w:tcPr>
            <w:tcW w:w="3558" w:type="dxa"/>
            <w:tcBorders>
              <w:top w:val="single" w:sz="4" w:space="0" w:color="000000"/>
              <w:left w:val="single" w:sz="4" w:space="0" w:color="000000"/>
              <w:bottom w:val="single" w:sz="4" w:space="0" w:color="000000"/>
            </w:tcBorders>
            <w:shd w:val="clear" w:color="auto" w:fill="auto"/>
          </w:tcPr>
          <w:p w14:paraId="3D3DD2F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Аргументировано прогнозирует поведение автомобиля в различных дорожных условиях</w:t>
            </w:r>
          </w:p>
          <w:p w14:paraId="07D4018A"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Самостоятельно выполняет на симуляторах контраварийное вождение в неожиданных ситуациях, таких как заносы или столкновения с другими участниками</w:t>
            </w:r>
          </w:p>
        </w:tc>
        <w:tc>
          <w:tcPr>
            <w:tcW w:w="1834" w:type="dxa"/>
            <w:vMerge/>
            <w:tcBorders>
              <w:left w:val="single" w:sz="4" w:space="0" w:color="000000"/>
              <w:right w:val="single" w:sz="4" w:space="0" w:color="000000"/>
            </w:tcBorders>
            <w:shd w:val="clear" w:color="auto" w:fill="auto"/>
            <w:vAlign w:val="center"/>
          </w:tcPr>
          <w:p w14:paraId="6B4BC580" w14:textId="77777777" w:rsidR="0036405F" w:rsidRPr="0036405F" w:rsidRDefault="0036405F" w:rsidP="0036405F">
            <w:pPr>
              <w:snapToGrid w:val="0"/>
              <w:jc w:val="center"/>
              <w:rPr>
                <w:rFonts w:ascii="Times New Roman" w:hAnsi="Times New Roman" w:cs="Times New Roman"/>
                <w:sz w:val="24"/>
                <w:szCs w:val="24"/>
              </w:rPr>
            </w:pPr>
          </w:p>
        </w:tc>
      </w:tr>
      <w:tr w:rsidR="0036405F" w:rsidRPr="0036405F" w14:paraId="013E06D3"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63B86F4C" w14:textId="77777777" w:rsidR="0036405F" w:rsidRPr="0036405F" w:rsidRDefault="0036405F" w:rsidP="0036405F">
            <w:pPr>
              <w:jc w:val="both"/>
              <w:rPr>
                <w:rFonts w:ascii="Times New Roman" w:hAnsi="Times New Roman" w:cs="Times New Roman"/>
                <w:sz w:val="24"/>
                <w:szCs w:val="24"/>
              </w:rPr>
            </w:pPr>
            <w:proofErr w:type="spellStart"/>
            <w:r w:rsidRPr="0036405F">
              <w:rPr>
                <w:rFonts w:ascii="Times New Roman" w:hAnsi="Times New Roman" w:cs="Times New Roman"/>
                <w:sz w:val="24"/>
                <w:szCs w:val="24"/>
              </w:rPr>
              <w:t>ПКв</w:t>
            </w:r>
            <w:proofErr w:type="spellEnd"/>
            <w:r w:rsidRPr="0036405F">
              <w:rPr>
                <w:rFonts w:ascii="Times New Roman" w:hAnsi="Times New Roman" w:cs="Times New Roman"/>
                <w:sz w:val="24"/>
                <w:szCs w:val="24"/>
              </w:rPr>
              <w:t xml:space="preserve"> 2.3  Выполнение на симуляторах контраварийного вождения в неожиданных ситуациях, таких как заносы или столкновения с другими участниками</w:t>
            </w:r>
          </w:p>
        </w:tc>
        <w:tc>
          <w:tcPr>
            <w:tcW w:w="3558" w:type="dxa"/>
            <w:tcBorders>
              <w:top w:val="single" w:sz="4" w:space="0" w:color="000000"/>
              <w:left w:val="single" w:sz="4" w:space="0" w:color="000000"/>
              <w:bottom w:val="single" w:sz="4" w:space="0" w:color="000000"/>
            </w:tcBorders>
            <w:shd w:val="clear" w:color="auto" w:fill="auto"/>
          </w:tcPr>
          <w:p w14:paraId="3592A74D" w14:textId="77777777" w:rsidR="0036405F" w:rsidRPr="0036405F" w:rsidRDefault="0036405F" w:rsidP="0036405F">
            <w:pPr>
              <w:jc w:val="both"/>
              <w:rPr>
                <w:rFonts w:ascii="Times New Roman" w:hAnsi="Times New Roman" w:cs="Times New Roman"/>
                <w:sz w:val="24"/>
                <w:szCs w:val="24"/>
              </w:rPr>
            </w:pPr>
            <w:r w:rsidRPr="0036405F">
              <w:rPr>
                <w:rFonts w:ascii="Times New Roman" w:hAnsi="Times New Roman" w:cs="Times New Roman"/>
                <w:sz w:val="24"/>
                <w:szCs w:val="24"/>
              </w:rPr>
              <w:t>Самостоятельно выполняет на симуляторах контраварийное вождение в неожиданных ситуациях, таких как заносы или столкновения с другими участниками</w:t>
            </w:r>
          </w:p>
        </w:tc>
        <w:tc>
          <w:tcPr>
            <w:tcW w:w="1834" w:type="dxa"/>
            <w:vMerge/>
            <w:tcBorders>
              <w:left w:val="single" w:sz="4" w:space="0" w:color="000000"/>
              <w:bottom w:val="single" w:sz="4" w:space="0" w:color="000000"/>
              <w:right w:val="single" w:sz="4" w:space="0" w:color="000000"/>
            </w:tcBorders>
            <w:shd w:val="clear" w:color="auto" w:fill="auto"/>
            <w:vAlign w:val="center"/>
          </w:tcPr>
          <w:p w14:paraId="56291601" w14:textId="77777777" w:rsidR="0036405F" w:rsidRPr="0036405F" w:rsidRDefault="0036405F" w:rsidP="0036405F">
            <w:pPr>
              <w:snapToGrid w:val="0"/>
              <w:jc w:val="center"/>
              <w:rPr>
                <w:rFonts w:ascii="Times New Roman" w:hAnsi="Times New Roman" w:cs="Times New Roman"/>
                <w:sz w:val="24"/>
                <w:szCs w:val="24"/>
              </w:rPr>
            </w:pPr>
          </w:p>
        </w:tc>
      </w:tr>
      <w:tr w:rsidR="0036405F" w:rsidRPr="0036405F" w14:paraId="4A9B1921" w14:textId="77777777" w:rsidTr="001B6B94">
        <w:trPr>
          <w:trHeight w:val="23"/>
        </w:trPr>
        <w:tc>
          <w:tcPr>
            <w:tcW w:w="102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9873B1" w14:textId="77777777" w:rsidR="0036405F" w:rsidRPr="0036405F" w:rsidRDefault="0036405F" w:rsidP="0036405F">
            <w:pPr>
              <w:jc w:val="center"/>
              <w:rPr>
                <w:rFonts w:ascii="Times New Roman" w:hAnsi="Times New Roman" w:cs="Times New Roman"/>
                <w:sz w:val="24"/>
                <w:szCs w:val="24"/>
              </w:rPr>
            </w:pPr>
            <w:r w:rsidRPr="0036405F">
              <w:rPr>
                <w:rFonts w:ascii="Times New Roman" w:hAnsi="Times New Roman" w:cs="Times New Roman"/>
                <w:b/>
                <w:bCs/>
                <w:sz w:val="24"/>
                <w:szCs w:val="24"/>
              </w:rPr>
              <w:t>МДК 03.02 «Консультант в области развития цифровой грамотности населения (цифровой куратор)»</w:t>
            </w:r>
          </w:p>
        </w:tc>
      </w:tr>
      <w:tr w:rsidR="0036405F" w:rsidRPr="0036405F" w14:paraId="6D5D5C1B"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3B1FE566"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ПК 1 Выполнение подготовительных работ по консультированию граждан в области применения информационно-коммуникационных технологий</w:t>
            </w:r>
          </w:p>
        </w:tc>
        <w:tc>
          <w:tcPr>
            <w:tcW w:w="3558" w:type="dxa"/>
            <w:tcBorders>
              <w:top w:val="single" w:sz="4" w:space="0" w:color="000000"/>
              <w:left w:val="single" w:sz="4" w:space="0" w:color="000000"/>
              <w:bottom w:val="single" w:sz="4" w:space="0" w:color="000000"/>
            </w:tcBorders>
            <w:shd w:val="clear" w:color="auto" w:fill="auto"/>
          </w:tcPr>
          <w:p w14:paraId="51B04ECC"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Выполнение работ с применением программного обеспечения</w:t>
            </w:r>
          </w:p>
        </w:tc>
        <w:tc>
          <w:tcPr>
            <w:tcW w:w="1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CBD2A8" w14:textId="77777777" w:rsidR="0036405F" w:rsidRPr="0036405F" w:rsidRDefault="0036405F" w:rsidP="0036405F">
            <w:pPr>
              <w:jc w:val="center"/>
              <w:rPr>
                <w:rFonts w:ascii="Times New Roman" w:hAnsi="Times New Roman" w:cs="Times New Roman"/>
                <w:sz w:val="24"/>
                <w:szCs w:val="24"/>
              </w:rPr>
            </w:pPr>
            <w:r w:rsidRPr="0036405F">
              <w:rPr>
                <w:rFonts w:ascii="Times New Roman" w:hAnsi="Times New Roman" w:cs="Times New Roman"/>
                <w:sz w:val="24"/>
                <w:szCs w:val="24"/>
              </w:rPr>
              <w:t>Решение ситуационных задач</w:t>
            </w:r>
          </w:p>
        </w:tc>
      </w:tr>
      <w:tr w:rsidR="0036405F" w:rsidRPr="0036405F" w14:paraId="3C3DF933"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31A3795C"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t>ПК 2 Ознакомительное индивидуальное консультирование граждан в области информационно-коммуникационных технологий</w:t>
            </w:r>
          </w:p>
        </w:tc>
        <w:tc>
          <w:tcPr>
            <w:tcW w:w="3558" w:type="dxa"/>
            <w:tcBorders>
              <w:top w:val="single" w:sz="4" w:space="0" w:color="000000"/>
              <w:left w:val="single" w:sz="4" w:space="0" w:color="000000"/>
              <w:bottom w:val="single" w:sz="4" w:space="0" w:color="000000"/>
            </w:tcBorders>
            <w:shd w:val="clear" w:color="auto" w:fill="auto"/>
          </w:tcPr>
          <w:p w14:paraId="67739A82"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Выполнение работ по </w:t>
            </w:r>
            <w:r w:rsidRPr="0036405F">
              <w:rPr>
                <w:rFonts w:ascii="Times New Roman" w:hAnsi="Times New Roman" w:cs="Times New Roman"/>
                <w:bCs/>
                <w:sz w:val="24"/>
                <w:szCs w:val="24"/>
              </w:rPr>
              <w:t>индивидуальному консультированию граждан в области информационно-коммуникационных технологий</w:t>
            </w:r>
          </w:p>
        </w:tc>
        <w:tc>
          <w:tcPr>
            <w:tcW w:w="1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B5021" w14:textId="77777777" w:rsidR="0036405F" w:rsidRPr="0036405F" w:rsidRDefault="0036405F" w:rsidP="0036405F">
            <w:pPr>
              <w:snapToGrid w:val="0"/>
              <w:rPr>
                <w:rFonts w:ascii="Times New Roman" w:hAnsi="Times New Roman" w:cs="Times New Roman"/>
                <w:sz w:val="24"/>
                <w:szCs w:val="24"/>
              </w:rPr>
            </w:pPr>
          </w:p>
        </w:tc>
      </w:tr>
      <w:tr w:rsidR="0036405F" w:rsidRPr="0036405F" w14:paraId="1D10DB6D" w14:textId="77777777" w:rsidTr="001B6B94">
        <w:trPr>
          <w:trHeight w:val="23"/>
        </w:trPr>
        <w:tc>
          <w:tcPr>
            <w:tcW w:w="4905" w:type="dxa"/>
            <w:tcBorders>
              <w:top w:val="single" w:sz="4" w:space="0" w:color="000000"/>
              <w:left w:val="single" w:sz="4" w:space="0" w:color="000000"/>
              <w:bottom w:val="single" w:sz="4" w:space="0" w:color="000000"/>
            </w:tcBorders>
            <w:shd w:val="clear" w:color="auto" w:fill="auto"/>
          </w:tcPr>
          <w:p w14:paraId="308DF2FE"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bCs/>
                <w:sz w:val="24"/>
                <w:szCs w:val="24"/>
              </w:rPr>
              <w:lastRenderedPageBreak/>
              <w:t>ПК 3 Организационно-техническое обеспечение проведения информационно-просветительских мероприятий, направленных на развитие цифровой грамотности граждан</w:t>
            </w:r>
          </w:p>
        </w:tc>
        <w:tc>
          <w:tcPr>
            <w:tcW w:w="3558" w:type="dxa"/>
            <w:tcBorders>
              <w:top w:val="single" w:sz="4" w:space="0" w:color="000000"/>
              <w:left w:val="single" w:sz="4" w:space="0" w:color="000000"/>
              <w:bottom w:val="single" w:sz="4" w:space="0" w:color="000000"/>
            </w:tcBorders>
            <w:shd w:val="clear" w:color="auto" w:fill="auto"/>
          </w:tcPr>
          <w:p w14:paraId="50AFCF77" w14:textId="77777777" w:rsidR="0036405F" w:rsidRPr="0036405F" w:rsidRDefault="0036405F" w:rsidP="0036405F">
            <w:pPr>
              <w:rPr>
                <w:rFonts w:ascii="Times New Roman" w:hAnsi="Times New Roman" w:cs="Times New Roman"/>
                <w:sz w:val="24"/>
                <w:szCs w:val="24"/>
              </w:rPr>
            </w:pPr>
            <w:r w:rsidRPr="0036405F">
              <w:rPr>
                <w:rFonts w:ascii="Times New Roman" w:hAnsi="Times New Roman" w:cs="Times New Roman"/>
                <w:sz w:val="24"/>
                <w:szCs w:val="24"/>
              </w:rPr>
              <w:t xml:space="preserve">Выполнение работ </w:t>
            </w:r>
            <w:r w:rsidRPr="0036405F">
              <w:rPr>
                <w:rFonts w:ascii="Times New Roman" w:hAnsi="Times New Roman" w:cs="Times New Roman"/>
                <w:bCs/>
                <w:sz w:val="24"/>
                <w:szCs w:val="24"/>
              </w:rPr>
              <w:t>техническому обеспечению проведения информационно-просветительских мероприятий, направленных на развитие цифровой грамотности граждан</w:t>
            </w:r>
          </w:p>
        </w:tc>
        <w:tc>
          <w:tcPr>
            <w:tcW w:w="1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6F63B" w14:textId="77777777" w:rsidR="0036405F" w:rsidRPr="0036405F" w:rsidRDefault="0036405F" w:rsidP="0036405F">
            <w:pPr>
              <w:snapToGrid w:val="0"/>
              <w:rPr>
                <w:rFonts w:ascii="Times New Roman" w:hAnsi="Times New Roman" w:cs="Times New Roman"/>
                <w:sz w:val="24"/>
                <w:szCs w:val="24"/>
              </w:rPr>
            </w:pPr>
          </w:p>
        </w:tc>
      </w:tr>
    </w:tbl>
    <w:p w14:paraId="0C9284C3" w14:textId="77777777" w:rsidR="0036405F" w:rsidRPr="0036405F" w:rsidRDefault="0036405F" w:rsidP="0036405F">
      <w:pPr>
        <w:jc w:val="both"/>
        <w:rPr>
          <w:rFonts w:ascii="Times New Roman" w:hAnsi="Times New Roman" w:cs="Times New Roman"/>
          <w:b/>
          <w:sz w:val="24"/>
          <w:szCs w:val="24"/>
        </w:rPr>
      </w:pPr>
    </w:p>
    <w:p w14:paraId="6BFBE64F" w14:textId="77777777" w:rsidR="0036405F" w:rsidRPr="0036405F" w:rsidRDefault="0036405F" w:rsidP="0036405F">
      <w:pPr>
        <w:jc w:val="center"/>
        <w:rPr>
          <w:rFonts w:ascii="Times New Roman" w:hAnsi="Times New Roman" w:cs="Times New Roman"/>
          <w:b/>
          <w:sz w:val="24"/>
          <w:szCs w:val="24"/>
        </w:rPr>
      </w:pPr>
    </w:p>
    <w:p w14:paraId="0D5B0CD2" w14:textId="77777777" w:rsidR="0036405F" w:rsidRPr="0036405F" w:rsidRDefault="0036405F" w:rsidP="0036405F">
      <w:pPr>
        <w:rPr>
          <w:rFonts w:ascii="Times New Roman" w:hAnsi="Times New Roman" w:cs="Times New Roman"/>
          <w:sz w:val="24"/>
          <w:szCs w:val="24"/>
        </w:rPr>
        <w:sectPr w:rsidR="0036405F" w:rsidRPr="0036405F">
          <w:footerReference w:type="default" r:id="rId37"/>
          <w:pgSz w:w="11906" w:h="16838"/>
          <w:pgMar w:top="1134" w:right="540" w:bottom="766" w:left="1701" w:header="720" w:footer="709" w:gutter="0"/>
          <w:cols w:space="720"/>
          <w:docGrid w:linePitch="360" w:charSpace="-14337"/>
        </w:sectPr>
      </w:pPr>
    </w:p>
    <w:p w14:paraId="5AD3FE0A" w14:textId="77777777" w:rsidR="003F4B23" w:rsidRDefault="003F4B23" w:rsidP="00F53FDC">
      <w:pPr>
        <w:jc w:val="right"/>
        <w:rPr>
          <w:rFonts w:ascii="Times New Roman" w:hAnsi="Times New Roman" w:cs="Times New Roman"/>
          <w:b/>
          <w:bCs/>
          <w:sz w:val="20"/>
          <w:szCs w:val="20"/>
        </w:rPr>
      </w:pPr>
    </w:p>
    <w:p w14:paraId="6AFFA2E3" w14:textId="4CCE8751" w:rsidR="003F4B23" w:rsidRDefault="003F4B23" w:rsidP="003F4B23">
      <w:pPr>
        <w:jc w:val="right"/>
        <w:rPr>
          <w:rFonts w:ascii="Times New Roman" w:hAnsi="Times New Roman" w:cs="Times New Roman"/>
          <w:b/>
          <w:bCs/>
          <w:sz w:val="24"/>
          <w:szCs w:val="24"/>
        </w:rPr>
      </w:pPr>
      <w:r>
        <w:rPr>
          <w:rFonts w:ascii="Times New Roman" w:hAnsi="Times New Roman" w:cs="Times New Roman"/>
          <w:b/>
          <w:bCs/>
          <w:sz w:val="24"/>
          <w:szCs w:val="24"/>
        </w:rPr>
        <w:t>Приложение 1.4</w:t>
      </w:r>
    </w:p>
    <w:p w14:paraId="6C18D06E" w14:textId="77777777" w:rsidR="003F4B23" w:rsidRDefault="003F4B23" w:rsidP="003F4B23">
      <w:pPr>
        <w:jc w:val="right"/>
        <w:rPr>
          <w:rFonts w:ascii="Times New Roman" w:hAnsi="Times New Roman" w:cs="Times New Roman"/>
          <w:b/>
          <w:bCs/>
          <w:sz w:val="24"/>
          <w:szCs w:val="24"/>
        </w:rPr>
      </w:pPr>
      <w:proofErr w:type="gramStart"/>
      <w:r>
        <w:rPr>
          <w:rFonts w:ascii="Times New Roman" w:hAnsi="Times New Roman" w:cs="Times New Roman"/>
          <w:b/>
          <w:bCs/>
          <w:sz w:val="24"/>
          <w:szCs w:val="24"/>
        </w:rPr>
        <w:t>к</w:t>
      </w:r>
      <w:proofErr w:type="gramEnd"/>
      <w:r>
        <w:rPr>
          <w:rFonts w:ascii="Times New Roman" w:hAnsi="Times New Roman" w:cs="Times New Roman"/>
          <w:b/>
          <w:bCs/>
          <w:sz w:val="24"/>
          <w:szCs w:val="24"/>
        </w:rPr>
        <w:t xml:space="preserve"> ПОП по профессии</w:t>
      </w:r>
    </w:p>
    <w:p w14:paraId="0F00F071" w14:textId="77777777" w:rsidR="003F4B23" w:rsidRPr="007F7070" w:rsidRDefault="003F4B23" w:rsidP="003F4B23">
      <w:pPr>
        <w:jc w:val="right"/>
        <w:rPr>
          <w:rFonts w:ascii="Times New Roman" w:hAnsi="Times New Roman" w:cs="Times New Roman"/>
          <w:b/>
          <w:bCs/>
          <w:sz w:val="24"/>
          <w:szCs w:val="24"/>
        </w:rPr>
      </w:pPr>
      <w:r w:rsidRPr="007F7070">
        <w:rPr>
          <w:rFonts w:ascii="Times New Roman" w:hAnsi="Times New Roman" w:cs="Times New Roman"/>
          <w:b/>
          <w:bCs/>
          <w:sz w:val="24"/>
          <w:szCs w:val="24"/>
        </w:rPr>
        <w:t>23.01.17 Мастер по ремонту и обслуживанию автомобилей</w:t>
      </w:r>
    </w:p>
    <w:p w14:paraId="3214E8DB" w14:textId="77777777" w:rsidR="003F4B23" w:rsidRDefault="003F4B23" w:rsidP="003F4B23">
      <w:pPr>
        <w:jc w:val="right"/>
        <w:rPr>
          <w:rFonts w:ascii="Times New Roman" w:hAnsi="Times New Roman" w:cs="Times New Roman"/>
          <w:b/>
          <w:bCs/>
          <w:color w:val="0070C0"/>
          <w:sz w:val="24"/>
          <w:szCs w:val="24"/>
        </w:rPr>
      </w:pPr>
    </w:p>
    <w:p w14:paraId="6735F02C" w14:textId="77777777" w:rsidR="003F4B23" w:rsidRDefault="003F4B23" w:rsidP="003F4B23">
      <w:pPr>
        <w:jc w:val="right"/>
        <w:rPr>
          <w:rFonts w:ascii="Times New Roman" w:hAnsi="Times New Roman" w:cs="Times New Roman"/>
          <w:b/>
          <w:bCs/>
          <w:color w:val="0070C0"/>
          <w:sz w:val="24"/>
          <w:szCs w:val="24"/>
        </w:rPr>
      </w:pPr>
    </w:p>
    <w:p w14:paraId="1B4BC74A" w14:textId="77777777" w:rsidR="003F4B23" w:rsidRDefault="003F4B23" w:rsidP="003F4B23">
      <w:pPr>
        <w:jc w:val="right"/>
        <w:rPr>
          <w:rFonts w:ascii="Times New Roman" w:hAnsi="Times New Roman" w:cs="Times New Roman"/>
          <w:b/>
          <w:bCs/>
          <w:color w:val="0070C0"/>
          <w:sz w:val="24"/>
          <w:szCs w:val="24"/>
        </w:rPr>
      </w:pPr>
    </w:p>
    <w:p w14:paraId="45292CA9" w14:textId="77777777" w:rsidR="003F4B23" w:rsidRDefault="003F4B23" w:rsidP="003F4B23">
      <w:pPr>
        <w:jc w:val="right"/>
        <w:rPr>
          <w:rFonts w:ascii="Times New Roman" w:hAnsi="Times New Roman" w:cs="Times New Roman"/>
          <w:b/>
          <w:bCs/>
          <w:color w:val="0070C0"/>
          <w:sz w:val="24"/>
          <w:szCs w:val="24"/>
        </w:rPr>
      </w:pPr>
    </w:p>
    <w:p w14:paraId="57A333DF" w14:textId="77777777" w:rsidR="003F4B23" w:rsidRDefault="003F4B23" w:rsidP="003F4B23">
      <w:pPr>
        <w:jc w:val="right"/>
        <w:rPr>
          <w:rFonts w:ascii="Times New Roman" w:hAnsi="Times New Roman" w:cs="Times New Roman"/>
          <w:b/>
          <w:bCs/>
          <w:color w:val="0070C0"/>
          <w:sz w:val="24"/>
          <w:szCs w:val="24"/>
        </w:rPr>
      </w:pPr>
    </w:p>
    <w:p w14:paraId="2B09E21B" w14:textId="77777777" w:rsidR="003F4B23" w:rsidRDefault="003F4B23" w:rsidP="003F4B23">
      <w:pPr>
        <w:jc w:val="right"/>
        <w:rPr>
          <w:rFonts w:ascii="Times New Roman" w:hAnsi="Times New Roman" w:cs="Times New Roman"/>
          <w:b/>
          <w:bCs/>
          <w:color w:val="0070C0"/>
          <w:sz w:val="24"/>
          <w:szCs w:val="24"/>
        </w:rPr>
      </w:pPr>
    </w:p>
    <w:p w14:paraId="3533F575" w14:textId="77777777" w:rsidR="003F4B23" w:rsidRDefault="003F4B23" w:rsidP="003F4B23">
      <w:pPr>
        <w:jc w:val="right"/>
        <w:rPr>
          <w:rFonts w:ascii="Times New Roman" w:hAnsi="Times New Roman" w:cs="Times New Roman"/>
          <w:b/>
          <w:bCs/>
          <w:color w:val="0070C0"/>
          <w:sz w:val="24"/>
          <w:szCs w:val="24"/>
        </w:rPr>
      </w:pPr>
    </w:p>
    <w:p w14:paraId="255C6691" w14:textId="77777777" w:rsidR="003F4B23" w:rsidRDefault="003F4B23" w:rsidP="003F4B23">
      <w:pPr>
        <w:jc w:val="right"/>
        <w:rPr>
          <w:rFonts w:ascii="Times New Roman" w:hAnsi="Times New Roman" w:cs="Times New Roman"/>
          <w:b/>
          <w:bCs/>
          <w:color w:val="0070C0"/>
          <w:sz w:val="24"/>
          <w:szCs w:val="24"/>
        </w:rPr>
      </w:pPr>
    </w:p>
    <w:p w14:paraId="64D79314" w14:textId="77777777" w:rsidR="003F4B23" w:rsidRDefault="003F4B23" w:rsidP="003F4B23">
      <w:pPr>
        <w:jc w:val="right"/>
        <w:rPr>
          <w:rFonts w:ascii="Times New Roman" w:hAnsi="Times New Roman" w:cs="Times New Roman"/>
          <w:b/>
          <w:bCs/>
          <w:color w:val="0070C0"/>
          <w:sz w:val="24"/>
          <w:szCs w:val="24"/>
        </w:rPr>
      </w:pPr>
    </w:p>
    <w:p w14:paraId="3D324E44" w14:textId="77777777" w:rsidR="003F4B23" w:rsidRDefault="003F4B23" w:rsidP="003F4B23">
      <w:pPr>
        <w:jc w:val="right"/>
        <w:rPr>
          <w:rFonts w:ascii="Times New Roman" w:hAnsi="Times New Roman" w:cs="Times New Roman"/>
          <w:b/>
          <w:bCs/>
          <w:color w:val="0070C0"/>
          <w:sz w:val="24"/>
          <w:szCs w:val="24"/>
        </w:rPr>
      </w:pPr>
    </w:p>
    <w:p w14:paraId="4DF1650A" w14:textId="77777777" w:rsidR="003F4B23" w:rsidRPr="00502F97" w:rsidRDefault="003F4B23" w:rsidP="003F4B23">
      <w:pPr>
        <w:jc w:val="right"/>
        <w:rPr>
          <w:rFonts w:ascii="Times New Roman" w:hAnsi="Times New Roman" w:cs="Times New Roman"/>
          <w:b/>
          <w:bCs/>
          <w:color w:val="0070C0"/>
          <w:sz w:val="24"/>
          <w:szCs w:val="24"/>
        </w:rPr>
      </w:pPr>
    </w:p>
    <w:p w14:paraId="13335554" w14:textId="77777777" w:rsidR="003F4B23" w:rsidRDefault="003F4B23" w:rsidP="003F4B23">
      <w:pPr>
        <w:pStyle w:val="a0"/>
        <w:rPr>
          <w:sz w:val="22"/>
        </w:rPr>
      </w:pPr>
    </w:p>
    <w:p w14:paraId="421D3B48" w14:textId="77777777" w:rsidR="003F4B23" w:rsidRPr="00BC1550" w:rsidRDefault="003F4B23" w:rsidP="003F4B23">
      <w:pPr>
        <w:pStyle w:val="a0"/>
        <w:spacing w:before="123"/>
        <w:rPr>
          <w:sz w:val="22"/>
        </w:rPr>
      </w:pPr>
    </w:p>
    <w:p w14:paraId="767803DB" w14:textId="77777777" w:rsidR="003F4B23" w:rsidRPr="00BC1550" w:rsidRDefault="003F4B23" w:rsidP="003F4B23">
      <w:pPr>
        <w:ind w:left="394" w:right="5"/>
        <w:jc w:val="center"/>
        <w:rPr>
          <w:rFonts w:ascii="Times New Roman" w:hAnsi="Times New Roman" w:cs="Times New Roman"/>
          <w:b/>
          <w:sz w:val="24"/>
        </w:rPr>
      </w:pPr>
      <w:r w:rsidRPr="00BC1550">
        <w:rPr>
          <w:rFonts w:ascii="Times New Roman" w:hAnsi="Times New Roman" w:cs="Times New Roman"/>
          <w:b/>
          <w:sz w:val="24"/>
        </w:rPr>
        <w:t>РАБОЧАЯ</w:t>
      </w:r>
      <w:r w:rsidRPr="00BC1550">
        <w:rPr>
          <w:rFonts w:ascii="Times New Roman" w:hAnsi="Times New Roman" w:cs="Times New Roman"/>
          <w:b/>
          <w:spacing w:val="-5"/>
          <w:sz w:val="24"/>
        </w:rPr>
        <w:t xml:space="preserve"> </w:t>
      </w:r>
      <w:r w:rsidRPr="00BC1550">
        <w:rPr>
          <w:rFonts w:ascii="Times New Roman" w:hAnsi="Times New Roman" w:cs="Times New Roman"/>
          <w:b/>
          <w:sz w:val="24"/>
        </w:rPr>
        <w:t>ПРОГРАММА</w:t>
      </w:r>
      <w:r w:rsidRPr="00BC1550">
        <w:rPr>
          <w:rFonts w:ascii="Times New Roman" w:hAnsi="Times New Roman" w:cs="Times New Roman"/>
          <w:b/>
          <w:spacing w:val="-5"/>
          <w:sz w:val="24"/>
        </w:rPr>
        <w:t xml:space="preserve"> </w:t>
      </w:r>
      <w:r w:rsidRPr="00BC1550">
        <w:rPr>
          <w:rFonts w:ascii="Times New Roman" w:hAnsi="Times New Roman" w:cs="Times New Roman"/>
          <w:b/>
          <w:sz w:val="24"/>
        </w:rPr>
        <w:t>ПРОФЕССИОНАЛЬНОГО</w:t>
      </w:r>
      <w:r w:rsidRPr="00BC1550">
        <w:rPr>
          <w:rFonts w:ascii="Times New Roman" w:hAnsi="Times New Roman" w:cs="Times New Roman"/>
          <w:b/>
          <w:spacing w:val="-5"/>
          <w:sz w:val="24"/>
        </w:rPr>
        <w:t xml:space="preserve"> </w:t>
      </w:r>
      <w:r w:rsidRPr="00BC1550">
        <w:rPr>
          <w:rFonts w:ascii="Times New Roman" w:hAnsi="Times New Roman" w:cs="Times New Roman"/>
          <w:b/>
          <w:spacing w:val="-2"/>
          <w:sz w:val="24"/>
        </w:rPr>
        <w:t>МОДУЛЯ</w:t>
      </w:r>
    </w:p>
    <w:p w14:paraId="7538EC6E" w14:textId="77777777" w:rsidR="003F4B23" w:rsidRPr="00BC1550" w:rsidRDefault="003F4B23" w:rsidP="003F4B23">
      <w:pPr>
        <w:spacing w:before="41" w:line="276" w:lineRule="auto"/>
        <w:ind w:left="3008" w:right="2611" w:firstLine="60"/>
        <w:jc w:val="center"/>
        <w:rPr>
          <w:rFonts w:ascii="Times New Roman" w:hAnsi="Times New Roman" w:cs="Times New Roman"/>
          <w:b/>
          <w:sz w:val="24"/>
        </w:rPr>
      </w:pPr>
      <w:r w:rsidRPr="00BC1550">
        <w:rPr>
          <w:rFonts w:ascii="Times New Roman" w:hAnsi="Times New Roman" w:cs="Times New Roman"/>
          <w:b/>
          <w:sz w:val="24"/>
        </w:rPr>
        <w:t>ПМ.04 Освоение видов работ по одной или нескольким профессиям рабочих, должностям служащи</w:t>
      </w:r>
      <w:proofErr w:type="gramStart"/>
      <w:r w:rsidRPr="00BC1550">
        <w:rPr>
          <w:rFonts w:ascii="Times New Roman" w:hAnsi="Times New Roman" w:cs="Times New Roman"/>
          <w:b/>
          <w:sz w:val="24"/>
        </w:rPr>
        <w:t>х-</w:t>
      </w:r>
      <w:proofErr w:type="gramEnd"/>
      <w:r w:rsidRPr="00BC1550">
        <w:rPr>
          <w:rFonts w:ascii="Times New Roman" w:hAnsi="Times New Roman" w:cs="Times New Roman"/>
          <w:b/>
          <w:sz w:val="24"/>
        </w:rPr>
        <w:t xml:space="preserve"> Освоение профессии рабочего - 14700 Монтировщик шин</w:t>
      </w:r>
    </w:p>
    <w:p w14:paraId="2E606DDF" w14:textId="77777777" w:rsidR="003F4B23" w:rsidRDefault="003F4B23" w:rsidP="003F4B23">
      <w:pPr>
        <w:pStyle w:val="a0"/>
        <w:rPr>
          <w:b/>
        </w:rPr>
      </w:pPr>
    </w:p>
    <w:p w14:paraId="4463C427" w14:textId="77777777" w:rsidR="003F4B23" w:rsidRDefault="003F4B23" w:rsidP="003F4B23">
      <w:pPr>
        <w:pStyle w:val="a0"/>
        <w:rPr>
          <w:b/>
        </w:rPr>
      </w:pPr>
    </w:p>
    <w:p w14:paraId="4268D23A" w14:textId="77777777" w:rsidR="003F4B23" w:rsidRDefault="003F4B23" w:rsidP="003F4B23">
      <w:pPr>
        <w:pStyle w:val="a0"/>
        <w:spacing w:before="206"/>
        <w:rPr>
          <w:b/>
        </w:rPr>
      </w:pPr>
    </w:p>
    <w:p w14:paraId="4A55CE8A" w14:textId="77777777" w:rsidR="003F4B23" w:rsidRDefault="003F4B23" w:rsidP="003F4B23">
      <w:pPr>
        <w:pStyle w:val="a0"/>
        <w:rPr>
          <w:b/>
          <w:i/>
        </w:rPr>
      </w:pPr>
    </w:p>
    <w:p w14:paraId="58E16B4F" w14:textId="77777777" w:rsidR="003F4B23" w:rsidRDefault="003F4B23" w:rsidP="003F4B23">
      <w:pPr>
        <w:pStyle w:val="a0"/>
        <w:rPr>
          <w:b/>
          <w:i/>
        </w:rPr>
      </w:pPr>
    </w:p>
    <w:p w14:paraId="5ADE941C" w14:textId="77777777" w:rsidR="003F4B23" w:rsidRDefault="003F4B23" w:rsidP="003F4B23">
      <w:pPr>
        <w:pStyle w:val="a0"/>
        <w:rPr>
          <w:b/>
          <w:i/>
        </w:rPr>
      </w:pPr>
    </w:p>
    <w:p w14:paraId="27E4CAEB" w14:textId="77777777" w:rsidR="003F4B23" w:rsidRDefault="003F4B23" w:rsidP="003F4B23">
      <w:pPr>
        <w:pStyle w:val="a0"/>
        <w:rPr>
          <w:b/>
          <w:i/>
        </w:rPr>
      </w:pPr>
    </w:p>
    <w:p w14:paraId="0F495D8F" w14:textId="77777777" w:rsidR="003F4B23" w:rsidRDefault="003F4B23" w:rsidP="003F4B23">
      <w:pPr>
        <w:pStyle w:val="a0"/>
        <w:rPr>
          <w:b/>
          <w:i/>
        </w:rPr>
      </w:pPr>
    </w:p>
    <w:p w14:paraId="0C96F5AB" w14:textId="77777777" w:rsidR="003F4B23" w:rsidRDefault="003F4B23" w:rsidP="003F4B23">
      <w:pPr>
        <w:pStyle w:val="a0"/>
        <w:rPr>
          <w:b/>
          <w:i/>
        </w:rPr>
      </w:pPr>
    </w:p>
    <w:p w14:paraId="165B55E0" w14:textId="77777777" w:rsidR="003F4B23" w:rsidRDefault="003F4B23" w:rsidP="003F4B23">
      <w:pPr>
        <w:pStyle w:val="a0"/>
        <w:rPr>
          <w:b/>
          <w:i/>
        </w:rPr>
      </w:pPr>
    </w:p>
    <w:p w14:paraId="48FA210E" w14:textId="77777777" w:rsidR="003F4B23" w:rsidRDefault="003F4B23" w:rsidP="003F4B23">
      <w:pPr>
        <w:pStyle w:val="a0"/>
        <w:rPr>
          <w:b/>
          <w:i/>
        </w:rPr>
      </w:pPr>
    </w:p>
    <w:p w14:paraId="3ED2F625" w14:textId="77777777" w:rsidR="003F4B23" w:rsidRDefault="003F4B23" w:rsidP="003F4B23">
      <w:pPr>
        <w:pStyle w:val="a0"/>
        <w:rPr>
          <w:b/>
          <w:i/>
        </w:rPr>
      </w:pPr>
    </w:p>
    <w:p w14:paraId="3E39BE09" w14:textId="77777777" w:rsidR="003F4B23" w:rsidRDefault="003F4B23" w:rsidP="003F4B23">
      <w:pPr>
        <w:pStyle w:val="a0"/>
        <w:rPr>
          <w:b/>
          <w:i/>
        </w:rPr>
      </w:pPr>
    </w:p>
    <w:p w14:paraId="483C3BE1" w14:textId="77777777" w:rsidR="003F4B23" w:rsidRDefault="003F4B23" w:rsidP="003F4B23">
      <w:pPr>
        <w:pStyle w:val="a0"/>
        <w:rPr>
          <w:b/>
          <w:i/>
        </w:rPr>
      </w:pPr>
    </w:p>
    <w:p w14:paraId="49D2140F" w14:textId="77777777" w:rsidR="003F4B23" w:rsidRDefault="003F4B23" w:rsidP="003F4B23">
      <w:pPr>
        <w:pStyle w:val="a0"/>
        <w:rPr>
          <w:b/>
          <w:i/>
        </w:rPr>
      </w:pPr>
    </w:p>
    <w:p w14:paraId="1B585DD1" w14:textId="77777777" w:rsidR="003F4B23" w:rsidRDefault="003F4B23" w:rsidP="003F4B23">
      <w:pPr>
        <w:pStyle w:val="a0"/>
        <w:rPr>
          <w:b/>
          <w:i/>
        </w:rPr>
      </w:pPr>
    </w:p>
    <w:p w14:paraId="2813D0A7" w14:textId="77777777" w:rsidR="003F4B23" w:rsidRDefault="003F4B23" w:rsidP="003F4B23">
      <w:pPr>
        <w:pStyle w:val="a0"/>
        <w:rPr>
          <w:b/>
          <w:i/>
        </w:rPr>
      </w:pPr>
    </w:p>
    <w:p w14:paraId="1B385336" w14:textId="77777777" w:rsidR="003F4B23" w:rsidRDefault="003F4B23" w:rsidP="003F4B23">
      <w:pPr>
        <w:jc w:val="center"/>
        <w:rPr>
          <w:b/>
          <w:i/>
          <w:sz w:val="24"/>
        </w:rPr>
        <w:sectPr w:rsidR="003F4B23" w:rsidSect="003F4B23">
          <w:pgSz w:w="11920" w:h="16850"/>
          <w:pgMar w:top="560" w:right="850" w:bottom="280" w:left="1133" w:header="720" w:footer="720" w:gutter="0"/>
          <w:cols w:space="720"/>
        </w:sectPr>
      </w:pPr>
    </w:p>
    <w:p w14:paraId="5ADD0F77" w14:textId="77777777" w:rsidR="003F4B23" w:rsidRDefault="003F4B23" w:rsidP="003F4B23">
      <w:pPr>
        <w:pStyle w:val="1"/>
        <w:spacing w:before="75"/>
      </w:pPr>
      <w:r>
        <w:rPr>
          <w:spacing w:val="-2"/>
        </w:rPr>
        <w:lastRenderedPageBreak/>
        <w:t>СОДЕРЖАНИЕ</w:t>
      </w:r>
    </w:p>
    <w:sdt>
      <w:sdtPr>
        <w:id w:val="-1923254348"/>
        <w:docPartObj>
          <w:docPartGallery w:val="Table of Contents"/>
          <w:docPartUnique/>
        </w:docPartObj>
      </w:sdtPr>
      <w:sdtEndPr>
        <w:rPr>
          <w:b w:val="0"/>
        </w:rPr>
      </w:sdtEndPr>
      <w:sdtContent>
        <w:p w14:paraId="6DA721B1" w14:textId="77777777" w:rsidR="003F4B23" w:rsidRPr="0036405F" w:rsidRDefault="003F4B23" w:rsidP="00127E36">
          <w:pPr>
            <w:pStyle w:val="14"/>
            <w:widowControl w:val="0"/>
            <w:numPr>
              <w:ilvl w:val="0"/>
              <w:numId w:val="15"/>
            </w:numPr>
            <w:tabs>
              <w:tab w:val="clear" w:pos="9639"/>
              <w:tab w:val="left" w:pos="465"/>
              <w:tab w:val="right" w:leader="dot" w:pos="9182"/>
            </w:tabs>
            <w:autoSpaceDE w:val="0"/>
            <w:autoSpaceDN w:val="0"/>
            <w:spacing w:before="243" w:line="240" w:lineRule="auto"/>
            <w:ind w:left="465" w:hanging="180"/>
            <w:rPr>
              <w:b w:val="0"/>
            </w:rPr>
          </w:pPr>
          <w:hyperlink w:anchor="_TOC_250002" w:history="1">
            <w:r w:rsidRPr="0036405F">
              <w:rPr>
                <w:b w:val="0"/>
              </w:rPr>
              <w:t>Общая</w:t>
            </w:r>
            <w:r w:rsidRPr="0036405F">
              <w:rPr>
                <w:b w:val="0"/>
                <w:spacing w:val="-5"/>
              </w:rPr>
              <w:t xml:space="preserve"> </w:t>
            </w:r>
            <w:r w:rsidRPr="0036405F">
              <w:rPr>
                <w:b w:val="0"/>
              </w:rPr>
              <w:t>характеристика</w:t>
            </w:r>
            <w:r w:rsidRPr="0036405F">
              <w:rPr>
                <w:b w:val="0"/>
                <w:spacing w:val="-6"/>
              </w:rPr>
              <w:t xml:space="preserve"> </w:t>
            </w:r>
            <w:r w:rsidRPr="0036405F">
              <w:rPr>
                <w:b w:val="0"/>
              </w:rPr>
              <w:t>профессионального</w:t>
            </w:r>
            <w:r w:rsidRPr="0036405F">
              <w:rPr>
                <w:b w:val="0"/>
                <w:spacing w:val="-4"/>
              </w:rPr>
              <w:t xml:space="preserve"> </w:t>
            </w:r>
            <w:r w:rsidRPr="0036405F">
              <w:rPr>
                <w:b w:val="0"/>
                <w:spacing w:val="-2"/>
              </w:rPr>
              <w:t>модуля…</w:t>
            </w:r>
            <w:r w:rsidRPr="0036405F">
              <w:rPr>
                <w:b w:val="0"/>
              </w:rPr>
              <w:tab/>
            </w:r>
            <w:r w:rsidRPr="0036405F">
              <w:rPr>
                <w:b w:val="0"/>
                <w:spacing w:val="-10"/>
              </w:rPr>
              <w:t>3</w:t>
            </w:r>
          </w:hyperlink>
        </w:p>
        <w:p w14:paraId="3FC47EDC" w14:textId="77777777" w:rsidR="003F4B23" w:rsidRPr="0036405F" w:rsidRDefault="003F4B23" w:rsidP="00127E36">
          <w:pPr>
            <w:pStyle w:val="14"/>
            <w:widowControl w:val="0"/>
            <w:numPr>
              <w:ilvl w:val="0"/>
              <w:numId w:val="15"/>
            </w:numPr>
            <w:tabs>
              <w:tab w:val="clear" w:pos="9639"/>
              <w:tab w:val="left" w:pos="525"/>
              <w:tab w:val="right" w:leader="dot" w:pos="9182"/>
            </w:tabs>
            <w:autoSpaceDE w:val="0"/>
            <w:autoSpaceDN w:val="0"/>
            <w:spacing w:before="240" w:line="240" w:lineRule="auto"/>
            <w:ind w:left="525" w:hanging="240"/>
            <w:rPr>
              <w:b w:val="0"/>
            </w:rPr>
          </w:pPr>
          <w:hyperlink w:anchor="_TOC_250001" w:history="1">
            <w:r w:rsidRPr="0036405F">
              <w:rPr>
                <w:b w:val="0"/>
              </w:rPr>
              <w:t>Структура</w:t>
            </w:r>
            <w:r w:rsidRPr="0036405F">
              <w:rPr>
                <w:b w:val="0"/>
                <w:spacing w:val="-3"/>
              </w:rPr>
              <w:t xml:space="preserve"> </w:t>
            </w:r>
            <w:r w:rsidRPr="0036405F">
              <w:rPr>
                <w:b w:val="0"/>
              </w:rPr>
              <w:t>и</w:t>
            </w:r>
            <w:r w:rsidRPr="0036405F">
              <w:rPr>
                <w:b w:val="0"/>
                <w:spacing w:val="-3"/>
              </w:rPr>
              <w:t xml:space="preserve"> </w:t>
            </w:r>
            <w:r w:rsidRPr="0036405F">
              <w:rPr>
                <w:b w:val="0"/>
              </w:rPr>
              <w:t>содержание</w:t>
            </w:r>
            <w:r w:rsidRPr="0036405F">
              <w:rPr>
                <w:b w:val="0"/>
                <w:spacing w:val="-4"/>
              </w:rPr>
              <w:t xml:space="preserve"> </w:t>
            </w:r>
            <w:r w:rsidRPr="0036405F">
              <w:rPr>
                <w:b w:val="0"/>
              </w:rPr>
              <w:t>профессионального</w:t>
            </w:r>
            <w:r w:rsidRPr="0036405F">
              <w:rPr>
                <w:b w:val="0"/>
                <w:spacing w:val="-5"/>
              </w:rPr>
              <w:t xml:space="preserve"> </w:t>
            </w:r>
            <w:r w:rsidRPr="0036405F">
              <w:rPr>
                <w:b w:val="0"/>
                <w:spacing w:val="-2"/>
              </w:rPr>
              <w:t>модуля…</w:t>
            </w:r>
            <w:r w:rsidRPr="0036405F">
              <w:rPr>
                <w:b w:val="0"/>
              </w:rPr>
              <w:tab/>
            </w:r>
            <w:r w:rsidRPr="0036405F">
              <w:rPr>
                <w:b w:val="0"/>
                <w:spacing w:val="-10"/>
              </w:rPr>
              <w:t>6</w:t>
            </w:r>
          </w:hyperlink>
        </w:p>
        <w:p w14:paraId="704385A0" w14:textId="77777777" w:rsidR="003F4B23" w:rsidRPr="0036405F" w:rsidRDefault="003F4B23" w:rsidP="00127E36">
          <w:pPr>
            <w:pStyle w:val="14"/>
            <w:widowControl w:val="0"/>
            <w:numPr>
              <w:ilvl w:val="0"/>
              <w:numId w:val="15"/>
            </w:numPr>
            <w:tabs>
              <w:tab w:val="clear" w:pos="9639"/>
              <w:tab w:val="left" w:pos="525"/>
              <w:tab w:val="right" w:leader="dot" w:pos="9227"/>
            </w:tabs>
            <w:autoSpaceDE w:val="0"/>
            <w:autoSpaceDN w:val="0"/>
            <w:spacing w:before="242" w:line="240" w:lineRule="auto"/>
            <w:ind w:left="525" w:hanging="240"/>
            <w:rPr>
              <w:b w:val="0"/>
            </w:rPr>
          </w:pPr>
          <w:r w:rsidRPr="0036405F">
            <w:rPr>
              <w:b w:val="0"/>
            </w:rPr>
            <w:t>Условия</w:t>
          </w:r>
          <w:r w:rsidRPr="0036405F">
            <w:rPr>
              <w:b w:val="0"/>
              <w:spacing w:val="-5"/>
            </w:rPr>
            <w:t xml:space="preserve"> </w:t>
          </w:r>
          <w:r w:rsidRPr="0036405F">
            <w:rPr>
              <w:b w:val="0"/>
            </w:rPr>
            <w:t>реализации</w:t>
          </w:r>
          <w:r w:rsidRPr="0036405F">
            <w:rPr>
              <w:b w:val="0"/>
              <w:spacing w:val="-7"/>
            </w:rPr>
            <w:t xml:space="preserve"> </w:t>
          </w:r>
          <w:r w:rsidRPr="0036405F">
            <w:rPr>
              <w:b w:val="0"/>
            </w:rPr>
            <w:t>профессионального</w:t>
          </w:r>
          <w:r w:rsidRPr="0036405F">
            <w:rPr>
              <w:b w:val="0"/>
              <w:spacing w:val="-4"/>
            </w:rPr>
            <w:t xml:space="preserve"> </w:t>
          </w:r>
          <w:r w:rsidRPr="0036405F">
            <w:rPr>
              <w:b w:val="0"/>
              <w:spacing w:val="-2"/>
            </w:rPr>
            <w:t>модуля…</w:t>
          </w:r>
          <w:r w:rsidRPr="0036405F">
            <w:rPr>
              <w:b w:val="0"/>
            </w:rPr>
            <w:tab/>
          </w:r>
          <w:r w:rsidRPr="0036405F">
            <w:rPr>
              <w:b w:val="0"/>
              <w:spacing w:val="-10"/>
            </w:rPr>
            <w:t>9</w:t>
          </w:r>
        </w:p>
        <w:p w14:paraId="696A44CE" w14:textId="77777777" w:rsidR="003F4B23" w:rsidRPr="0036405F" w:rsidRDefault="003F4B23" w:rsidP="00127E36">
          <w:pPr>
            <w:pStyle w:val="14"/>
            <w:widowControl w:val="0"/>
            <w:numPr>
              <w:ilvl w:val="0"/>
              <w:numId w:val="15"/>
            </w:numPr>
            <w:tabs>
              <w:tab w:val="clear" w:pos="9639"/>
              <w:tab w:val="left" w:pos="525"/>
              <w:tab w:val="right" w:leader="dot" w:pos="9360"/>
            </w:tabs>
            <w:autoSpaceDE w:val="0"/>
            <w:autoSpaceDN w:val="0"/>
            <w:spacing w:before="243" w:line="240" w:lineRule="auto"/>
            <w:ind w:left="525" w:hanging="240"/>
            <w:rPr>
              <w:b w:val="0"/>
            </w:rPr>
          </w:pPr>
          <w:hyperlink w:anchor="_TOC_250000" w:history="1">
            <w:r w:rsidRPr="0036405F">
              <w:rPr>
                <w:b w:val="0"/>
              </w:rPr>
              <w:t>Контроль</w:t>
            </w:r>
            <w:r w:rsidRPr="0036405F">
              <w:rPr>
                <w:b w:val="0"/>
                <w:spacing w:val="-8"/>
              </w:rPr>
              <w:t xml:space="preserve"> </w:t>
            </w:r>
            <w:r w:rsidRPr="0036405F">
              <w:rPr>
                <w:b w:val="0"/>
              </w:rPr>
              <w:t>и</w:t>
            </w:r>
            <w:r w:rsidRPr="0036405F">
              <w:rPr>
                <w:b w:val="0"/>
                <w:spacing w:val="-5"/>
              </w:rPr>
              <w:t xml:space="preserve"> </w:t>
            </w:r>
            <w:r w:rsidRPr="0036405F">
              <w:rPr>
                <w:b w:val="0"/>
              </w:rPr>
              <w:t>оценка</w:t>
            </w:r>
            <w:r w:rsidRPr="0036405F">
              <w:rPr>
                <w:b w:val="0"/>
                <w:spacing w:val="-5"/>
              </w:rPr>
              <w:t xml:space="preserve"> </w:t>
            </w:r>
            <w:r w:rsidRPr="0036405F">
              <w:rPr>
                <w:b w:val="0"/>
              </w:rPr>
              <w:t>результатов</w:t>
            </w:r>
            <w:r w:rsidRPr="0036405F">
              <w:rPr>
                <w:b w:val="0"/>
                <w:spacing w:val="-6"/>
              </w:rPr>
              <w:t xml:space="preserve"> </w:t>
            </w:r>
            <w:r w:rsidRPr="0036405F">
              <w:rPr>
                <w:b w:val="0"/>
              </w:rPr>
              <w:t>освоения</w:t>
            </w:r>
            <w:r w:rsidRPr="0036405F">
              <w:rPr>
                <w:b w:val="0"/>
                <w:spacing w:val="-5"/>
              </w:rPr>
              <w:t xml:space="preserve"> </w:t>
            </w:r>
            <w:r w:rsidRPr="0036405F">
              <w:rPr>
                <w:b w:val="0"/>
              </w:rPr>
              <w:t>профессионального</w:t>
            </w:r>
            <w:r w:rsidRPr="0036405F">
              <w:rPr>
                <w:b w:val="0"/>
                <w:spacing w:val="-5"/>
              </w:rPr>
              <w:t xml:space="preserve"> </w:t>
            </w:r>
            <w:r w:rsidRPr="0036405F">
              <w:rPr>
                <w:b w:val="0"/>
                <w:spacing w:val="-2"/>
              </w:rPr>
              <w:t>модуля…</w:t>
            </w:r>
            <w:r w:rsidRPr="0036405F">
              <w:rPr>
                <w:b w:val="0"/>
              </w:rPr>
              <w:tab/>
            </w:r>
            <w:r w:rsidRPr="0036405F">
              <w:rPr>
                <w:b w:val="0"/>
                <w:spacing w:val="-5"/>
              </w:rPr>
              <w:t>12</w:t>
            </w:r>
          </w:hyperlink>
        </w:p>
        <w:p w14:paraId="2CDE9271" w14:textId="77777777" w:rsidR="003F4B23" w:rsidRPr="0036405F" w:rsidRDefault="003F4B23" w:rsidP="00127E36">
          <w:pPr>
            <w:pStyle w:val="14"/>
            <w:widowControl w:val="0"/>
            <w:numPr>
              <w:ilvl w:val="0"/>
              <w:numId w:val="15"/>
            </w:numPr>
            <w:tabs>
              <w:tab w:val="clear" w:pos="9639"/>
              <w:tab w:val="left" w:pos="525"/>
              <w:tab w:val="right" w:leader="dot" w:pos="9381"/>
            </w:tabs>
            <w:autoSpaceDE w:val="0"/>
            <w:autoSpaceDN w:val="0"/>
            <w:spacing w:before="240" w:line="240" w:lineRule="auto"/>
            <w:ind w:left="525" w:hanging="240"/>
            <w:rPr>
              <w:b w:val="0"/>
            </w:rPr>
          </w:pPr>
          <w:r w:rsidRPr="0036405F">
            <w:rPr>
              <w:b w:val="0"/>
            </w:rPr>
            <w:t>Приложение</w:t>
          </w:r>
          <w:r w:rsidRPr="0036405F">
            <w:rPr>
              <w:b w:val="0"/>
              <w:spacing w:val="-6"/>
            </w:rPr>
            <w:t xml:space="preserve"> </w:t>
          </w:r>
          <w:r w:rsidRPr="0036405F">
            <w:rPr>
              <w:b w:val="0"/>
            </w:rPr>
            <w:t>1.</w:t>
          </w:r>
          <w:r w:rsidRPr="0036405F">
            <w:rPr>
              <w:b w:val="0"/>
              <w:spacing w:val="-4"/>
            </w:rPr>
            <w:t xml:space="preserve"> </w:t>
          </w:r>
          <w:r w:rsidRPr="0036405F">
            <w:rPr>
              <w:b w:val="0"/>
            </w:rPr>
            <w:t>Тематический</w:t>
          </w:r>
          <w:r w:rsidRPr="0036405F">
            <w:rPr>
              <w:b w:val="0"/>
              <w:spacing w:val="-4"/>
            </w:rPr>
            <w:t xml:space="preserve"> </w:t>
          </w:r>
          <w:r w:rsidRPr="0036405F">
            <w:rPr>
              <w:b w:val="0"/>
            </w:rPr>
            <w:t>(поурочный)</w:t>
          </w:r>
          <w:r w:rsidRPr="0036405F">
            <w:rPr>
              <w:b w:val="0"/>
              <w:spacing w:val="-8"/>
            </w:rPr>
            <w:t xml:space="preserve"> </w:t>
          </w:r>
          <w:r w:rsidRPr="0036405F">
            <w:rPr>
              <w:b w:val="0"/>
              <w:spacing w:val="-4"/>
            </w:rPr>
            <w:t>план</w:t>
          </w:r>
          <w:r w:rsidRPr="0036405F">
            <w:rPr>
              <w:b w:val="0"/>
            </w:rPr>
            <w:tab/>
          </w:r>
          <w:r w:rsidRPr="0036405F">
            <w:rPr>
              <w:b w:val="0"/>
              <w:spacing w:val="-5"/>
            </w:rPr>
            <w:t>14</w:t>
          </w:r>
        </w:p>
        <w:p w14:paraId="71A4B956" w14:textId="77777777" w:rsidR="003F4B23" w:rsidRPr="0036405F" w:rsidRDefault="003F4B23" w:rsidP="003F4B23">
          <w:pPr>
            <w:pStyle w:val="14"/>
            <w:tabs>
              <w:tab w:val="right" w:leader="dot" w:pos="9387"/>
            </w:tabs>
            <w:spacing w:before="242"/>
            <w:ind w:left="285"/>
            <w:rPr>
              <w:b w:val="0"/>
            </w:rPr>
          </w:pPr>
          <w:r w:rsidRPr="0036405F">
            <w:rPr>
              <w:b w:val="0"/>
            </w:rPr>
            <w:t>5.</w:t>
          </w:r>
          <w:r w:rsidRPr="0036405F">
            <w:rPr>
              <w:b w:val="0"/>
              <w:spacing w:val="-8"/>
            </w:rPr>
            <w:t xml:space="preserve"> </w:t>
          </w:r>
          <w:r w:rsidRPr="0036405F">
            <w:rPr>
              <w:b w:val="0"/>
            </w:rPr>
            <w:t>Приложени2.</w:t>
          </w:r>
          <w:r w:rsidRPr="0036405F">
            <w:rPr>
              <w:b w:val="0"/>
              <w:spacing w:val="-5"/>
            </w:rPr>
            <w:t xml:space="preserve"> </w:t>
          </w:r>
          <w:r w:rsidRPr="0036405F">
            <w:rPr>
              <w:b w:val="0"/>
            </w:rPr>
            <w:t>Конкретизация</w:t>
          </w:r>
          <w:r w:rsidRPr="0036405F">
            <w:rPr>
              <w:b w:val="0"/>
              <w:spacing w:val="-6"/>
            </w:rPr>
            <w:t xml:space="preserve"> </w:t>
          </w:r>
          <w:r w:rsidRPr="0036405F">
            <w:rPr>
              <w:b w:val="0"/>
            </w:rPr>
            <w:t>результатов</w:t>
          </w:r>
          <w:r w:rsidRPr="0036405F">
            <w:rPr>
              <w:b w:val="0"/>
              <w:spacing w:val="-6"/>
            </w:rPr>
            <w:t xml:space="preserve"> </w:t>
          </w:r>
          <w:r w:rsidRPr="0036405F">
            <w:rPr>
              <w:b w:val="0"/>
            </w:rPr>
            <w:t>освоения</w:t>
          </w:r>
          <w:r w:rsidRPr="0036405F">
            <w:rPr>
              <w:b w:val="0"/>
              <w:spacing w:val="-5"/>
            </w:rPr>
            <w:t xml:space="preserve"> </w:t>
          </w:r>
          <w:r w:rsidRPr="0036405F">
            <w:rPr>
              <w:b w:val="0"/>
            </w:rPr>
            <w:t>профессионального</w:t>
          </w:r>
          <w:r w:rsidRPr="0036405F">
            <w:rPr>
              <w:b w:val="0"/>
              <w:spacing w:val="-5"/>
            </w:rPr>
            <w:t xml:space="preserve"> </w:t>
          </w:r>
          <w:r w:rsidRPr="0036405F">
            <w:rPr>
              <w:b w:val="0"/>
              <w:spacing w:val="-2"/>
            </w:rPr>
            <w:t>модуля…</w:t>
          </w:r>
          <w:r w:rsidRPr="0036405F">
            <w:rPr>
              <w:b w:val="0"/>
            </w:rPr>
            <w:tab/>
          </w:r>
          <w:r w:rsidRPr="0036405F">
            <w:rPr>
              <w:b w:val="0"/>
              <w:spacing w:val="-5"/>
            </w:rPr>
            <w:t>16</w:t>
          </w:r>
        </w:p>
      </w:sdtContent>
    </w:sdt>
    <w:p w14:paraId="57671299" w14:textId="77777777" w:rsidR="003F4B23" w:rsidRPr="0036405F" w:rsidRDefault="003F4B23" w:rsidP="003F4B23">
      <w:pPr>
        <w:pStyle w:val="14"/>
        <w:rPr>
          <w:b w:val="0"/>
        </w:rPr>
        <w:sectPr w:rsidR="003F4B23" w:rsidRPr="0036405F">
          <w:pgSz w:w="11920" w:h="16850"/>
          <w:pgMar w:top="1080" w:right="850" w:bottom="280" w:left="1133" w:header="720" w:footer="720" w:gutter="0"/>
          <w:cols w:space="720"/>
        </w:sectPr>
      </w:pPr>
    </w:p>
    <w:p w14:paraId="28416940" w14:textId="77777777" w:rsidR="003F4B23" w:rsidRPr="003F4B23" w:rsidRDefault="003F4B23" w:rsidP="00127E36">
      <w:pPr>
        <w:pStyle w:val="2"/>
        <w:keepNext w:val="0"/>
        <w:widowControl w:val="0"/>
        <w:numPr>
          <w:ilvl w:val="0"/>
          <w:numId w:val="14"/>
        </w:numPr>
        <w:tabs>
          <w:tab w:val="left" w:pos="2719"/>
        </w:tabs>
        <w:autoSpaceDE w:val="0"/>
        <w:autoSpaceDN w:val="0"/>
        <w:spacing w:before="77" w:after="0"/>
        <w:ind w:left="2719" w:hanging="708"/>
        <w:jc w:val="left"/>
        <w:rPr>
          <w:rFonts w:ascii="Times New Roman" w:hAnsi="Times New Roman"/>
          <w:sz w:val="24"/>
          <w:szCs w:val="24"/>
        </w:rPr>
      </w:pPr>
      <w:bookmarkStart w:id="79" w:name="_TOC_250002"/>
      <w:r w:rsidRPr="003F4B23">
        <w:rPr>
          <w:rFonts w:ascii="Times New Roman" w:hAnsi="Times New Roman"/>
          <w:sz w:val="24"/>
          <w:szCs w:val="24"/>
        </w:rPr>
        <w:lastRenderedPageBreak/>
        <w:t>Общая</w:t>
      </w:r>
      <w:r w:rsidRPr="003F4B23">
        <w:rPr>
          <w:rFonts w:ascii="Times New Roman" w:hAnsi="Times New Roman"/>
          <w:spacing w:val="-8"/>
          <w:sz w:val="24"/>
          <w:szCs w:val="24"/>
        </w:rPr>
        <w:t xml:space="preserve"> </w:t>
      </w:r>
      <w:r w:rsidRPr="003F4B23">
        <w:rPr>
          <w:rFonts w:ascii="Times New Roman" w:hAnsi="Times New Roman"/>
          <w:sz w:val="24"/>
          <w:szCs w:val="24"/>
        </w:rPr>
        <w:t>характеристика</w:t>
      </w:r>
      <w:r w:rsidRPr="003F4B23">
        <w:rPr>
          <w:rFonts w:ascii="Times New Roman" w:hAnsi="Times New Roman"/>
          <w:spacing w:val="-6"/>
          <w:sz w:val="24"/>
          <w:szCs w:val="24"/>
        </w:rPr>
        <w:t xml:space="preserve"> </w:t>
      </w:r>
      <w:r w:rsidRPr="003F4B23">
        <w:rPr>
          <w:rFonts w:ascii="Times New Roman" w:hAnsi="Times New Roman"/>
          <w:sz w:val="24"/>
          <w:szCs w:val="24"/>
        </w:rPr>
        <w:t>профессионального</w:t>
      </w:r>
      <w:r w:rsidRPr="003F4B23">
        <w:rPr>
          <w:rFonts w:ascii="Times New Roman" w:hAnsi="Times New Roman"/>
          <w:spacing w:val="-6"/>
          <w:sz w:val="24"/>
          <w:szCs w:val="24"/>
        </w:rPr>
        <w:t xml:space="preserve"> </w:t>
      </w:r>
      <w:bookmarkEnd w:id="79"/>
      <w:r w:rsidRPr="003F4B23">
        <w:rPr>
          <w:rFonts w:ascii="Times New Roman" w:hAnsi="Times New Roman"/>
          <w:spacing w:val="-2"/>
          <w:sz w:val="24"/>
          <w:szCs w:val="24"/>
        </w:rPr>
        <w:t>модуля</w:t>
      </w:r>
    </w:p>
    <w:p w14:paraId="706F84C7" w14:textId="77777777" w:rsidR="003F4B23" w:rsidRPr="003F4B23" w:rsidRDefault="003F4B23" w:rsidP="00127E36">
      <w:pPr>
        <w:pStyle w:val="a5"/>
        <w:widowControl w:val="0"/>
        <w:numPr>
          <w:ilvl w:val="1"/>
          <w:numId w:val="14"/>
        </w:numPr>
        <w:tabs>
          <w:tab w:val="left" w:pos="1842"/>
        </w:tabs>
        <w:autoSpaceDE w:val="0"/>
        <w:autoSpaceDN w:val="0"/>
        <w:spacing w:before="240"/>
        <w:ind w:right="3" w:firstLine="707"/>
        <w:contextualSpacing w:val="0"/>
        <w:jc w:val="both"/>
        <w:rPr>
          <w:rFonts w:ascii="Times New Roman" w:hAnsi="Times New Roman" w:cs="Times New Roman"/>
          <w:b/>
          <w:sz w:val="24"/>
          <w:szCs w:val="24"/>
        </w:rPr>
      </w:pPr>
      <w:r w:rsidRPr="003F4B23">
        <w:rPr>
          <w:rFonts w:ascii="Times New Roman" w:hAnsi="Times New Roman" w:cs="Times New Roman"/>
          <w:b/>
          <w:sz w:val="24"/>
          <w:szCs w:val="24"/>
        </w:rPr>
        <w:t>Место дополнительного профессионального модуля в структуре</w:t>
      </w:r>
      <w:r w:rsidRPr="003F4B23">
        <w:rPr>
          <w:rFonts w:ascii="Times New Roman" w:hAnsi="Times New Roman" w:cs="Times New Roman"/>
          <w:b/>
          <w:spacing w:val="80"/>
          <w:sz w:val="24"/>
          <w:szCs w:val="24"/>
        </w:rPr>
        <w:t xml:space="preserve"> </w:t>
      </w:r>
      <w:r w:rsidRPr="003F4B23">
        <w:rPr>
          <w:rFonts w:ascii="Times New Roman" w:hAnsi="Times New Roman" w:cs="Times New Roman"/>
          <w:b/>
          <w:sz w:val="24"/>
          <w:szCs w:val="24"/>
        </w:rPr>
        <w:t>основной профессиональной образовательной программы:</w:t>
      </w:r>
    </w:p>
    <w:p w14:paraId="0145BFE8" w14:textId="77777777" w:rsidR="003F4B23" w:rsidRPr="003F4B23" w:rsidRDefault="003F4B23" w:rsidP="003F4B23">
      <w:pPr>
        <w:pStyle w:val="a0"/>
        <w:spacing w:before="1" w:line="276" w:lineRule="auto"/>
        <w:ind w:left="427" w:right="1" w:firstLine="707"/>
        <w:rPr>
          <w:szCs w:val="24"/>
        </w:rPr>
      </w:pPr>
      <w:r w:rsidRPr="003F4B23">
        <w:rPr>
          <w:szCs w:val="24"/>
        </w:rPr>
        <w:t>Рабочая программа</w:t>
      </w:r>
      <w:r w:rsidRPr="003F4B23">
        <w:rPr>
          <w:spacing w:val="40"/>
          <w:szCs w:val="24"/>
        </w:rPr>
        <w:t xml:space="preserve"> </w:t>
      </w:r>
      <w:r w:rsidRPr="003F4B23">
        <w:rPr>
          <w:szCs w:val="24"/>
        </w:rPr>
        <w:t xml:space="preserve">ПМ.04 Выполнение монтировки шин предназначена для изучения основной образовательной программы СПО по профессии 23.01.17 «Мастер по ремонту и обслуживанию автомобилей». </w:t>
      </w:r>
    </w:p>
    <w:p w14:paraId="6BDFD343" w14:textId="77777777" w:rsidR="003F4B23" w:rsidRPr="003F4B23" w:rsidRDefault="003F4B23" w:rsidP="003F4B23">
      <w:pPr>
        <w:pStyle w:val="a0"/>
        <w:spacing w:before="201" w:line="276" w:lineRule="auto"/>
        <w:ind w:left="427" w:right="8" w:firstLine="707"/>
        <w:rPr>
          <w:szCs w:val="24"/>
        </w:rPr>
      </w:pPr>
      <w:r w:rsidRPr="003F4B23">
        <w:rPr>
          <w:szCs w:val="24"/>
        </w:rPr>
        <w:t>Программа профессионального модуля уточняет содержание учебного материала, последовательность его изучения, распределение учебных часов.</w:t>
      </w:r>
    </w:p>
    <w:p w14:paraId="04B8A316" w14:textId="77777777" w:rsidR="003F4B23" w:rsidRPr="003F4B23" w:rsidRDefault="003F4B23" w:rsidP="003F4B23">
      <w:pPr>
        <w:pStyle w:val="a0"/>
        <w:spacing w:before="200" w:line="276" w:lineRule="auto"/>
        <w:ind w:left="427" w:right="5" w:firstLine="707"/>
        <w:rPr>
          <w:szCs w:val="24"/>
        </w:rPr>
      </w:pPr>
      <w:r w:rsidRPr="003F4B23">
        <w:rPr>
          <w:szCs w:val="24"/>
        </w:rPr>
        <w:t>Изучение профессионального модуля завершается подведением итогов в форме квалификационного экзамена в рамках промежуточной аттестации обучающихся в</w:t>
      </w:r>
      <w:r w:rsidRPr="003F4B23">
        <w:rPr>
          <w:spacing w:val="40"/>
          <w:szCs w:val="24"/>
        </w:rPr>
        <w:t xml:space="preserve"> </w:t>
      </w:r>
      <w:r w:rsidRPr="003F4B23">
        <w:rPr>
          <w:szCs w:val="24"/>
        </w:rPr>
        <w:t xml:space="preserve">процессе освоения ООП СПО по профессии 23.01.17 «Мастер по ремонту и обслуживанию автомобилей». </w:t>
      </w:r>
      <w:proofErr w:type="gramStart"/>
      <w:r w:rsidRPr="003F4B23">
        <w:rPr>
          <w:szCs w:val="24"/>
        </w:rPr>
        <w:t>Общие компетенции, предусмотренные рабочей программой профессионального</w:t>
      </w:r>
      <w:r w:rsidRPr="003F4B23">
        <w:rPr>
          <w:spacing w:val="-4"/>
          <w:szCs w:val="24"/>
        </w:rPr>
        <w:t xml:space="preserve"> </w:t>
      </w:r>
      <w:r w:rsidRPr="003F4B23">
        <w:rPr>
          <w:szCs w:val="24"/>
        </w:rPr>
        <w:t>модуля</w:t>
      </w:r>
      <w:r w:rsidRPr="003F4B23">
        <w:rPr>
          <w:spacing w:val="-4"/>
          <w:szCs w:val="24"/>
        </w:rPr>
        <w:t xml:space="preserve"> </w:t>
      </w:r>
      <w:r w:rsidRPr="003F4B23">
        <w:rPr>
          <w:szCs w:val="24"/>
        </w:rPr>
        <w:t>считаются</w:t>
      </w:r>
      <w:proofErr w:type="gramEnd"/>
      <w:r w:rsidRPr="003F4B23">
        <w:rPr>
          <w:spacing w:val="-4"/>
          <w:szCs w:val="24"/>
        </w:rPr>
        <w:t xml:space="preserve"> </w:t>
      </w:r>
      <w:r w:rsidRPr="003F4B23">
        <w:rPr>
          <w:szCs w:val="24"/>
        </w:rPr>
        <w:t>сформированными</w:t>
      </w:r>
      <w:r w:rsidRPr="003F4B23">
        <w:rPr>
          <w:spacing w:val="-3"/>
          <w:szCs w:val="24"/>
        </w:rPr>
        <w:t xml:space="preserve"> </w:t>
      </w:r>
      <w:r w:rsidRPr="003F4B23">
        <w:rPr>
          <w:szCs w:val="24"/>
        </w:rPr>
        <w:t>при</w:t>
      </w:r>
      <w:r w:rsidRPr="003F4B23">
        <w:rPr>
          <w:spacing w:val="-3"/>
          <w:szCs w:val="24"/>
        </w:rPr>
        <w:t xml:space="preserve"> </w:t>
      </w:r>
      <w:r w:rsidRPr="003F4B23">
        <w:rPr>
          <w:szCs w:val="24"/>
        </w:rPr>
        <w:t>прохождении</w:t>
      </w:r>
      <w:r w:rsidRPr="003F4B23">
        <w:rPr>
          <w:spacing w:val="-3"/>
          <w:szCs w:val="24"/>
        </w:rPr>
        <w:t xml:space="preserve"> </w:t>
      </w:r>
      <w:r w:rsidRPr="003F4B23">
        <w:rPr>
          <w:szCs w:val="24"/>
        </w:rPr>
        <w:t>обучающимися промежуточной аттестации.</w:t>
      </w:r>
    </w:p>
    <w:p w14:paraId="3A5537AB" w14:textId="77777777" w:rsidR="003F4B23" w:rsidRPr="003F4B23" w:rsidRDefault="003F4B23" w:rsidP="003F4B23">
      <w:pPr>
        <w:pStyle w:val="2"/>
        <w:spacing w:before="199" w:line="278" w:lineRule="auto"/>
        <w:ind w:right="8" w:firstLine="707"/>
        <w:jc w:val="both"/>
        <w:rPr>
          <w:rFonts w:ascii="Times New Roman" w:hAnsi="Times New Roman"/>
          <w:b w:val="0"/>
          <w:sz w:val="24"/>
          <w:szCs w:val="24"/>
        </w:rPr>
      </w:pPr>
      <w:r w:rsidRPr="003F4B23">
        <w:rPr>
          <w:rFonts w:ascii="Times New Roman" w:hAnsi="Times New Roman"/>
          <w:sz w:val="24"/>
          <w:szCs w:val="24"/>
        </w:rPr>
        <w:t xml:space="preserve">Место профессионального модуля в структуре основной профессиональной образовательной программы: </w:t>
      </w:r>
      <w:r w:rsidRPr="003F4B23">
        <w:rPr>
          <w:rFonts w:ascii="Times New Roman" w:hAnsi="Times New Roman"/>
          <w:b w:val="0"/>
          <w:sz w:val="24"/>
          <w:szCs w:val="24"/>
        </w:rPr>
        <w:t>профессиональный</w:t>
      </w:r>
      <w:r w:rsidRPr="003F4B23">
        <w:rPr>
          <w:rFonts w:ascii="Times New Roman" w:hAnsi="Times New Roman"/>
          <w:b w:val="0"/>
          <w:spacing w:val="-2"/>
          <w:sz w:val="24"/>
          <w:szCs w:val="24"/>
        </w:rPr>
        <w:t xml:space="preserve"> </w:t>
      </w:r>
      <w:r w:rsidRPr="003F4B23">
        <w:rPr>
          <w:rFonts w:ascii="Times New Roman" w:hAnsi="Times New Roman"/>
          <w:b w:val="0"/>
          <w:sz w:val="24"/>
          <w:szCs w:val="24"/>
        </w:rPr>
        <w:t>модуль</w:t>
      </w:r>
      <w:r w:rsidRPr="003F4B23">
        <w:rPr>
          <w:rFonts w:ascii="Times New Roman" w:hAnsi="Times New Roman"/>
          <w:b w:val="0"/>
          <w:spacing w:val="-1"/>
          <w:sz w:val="24"/>
          <w:szCs w:val="24"/>
        </w:rPr>
        <w:t xml:space="preserve"> </w:t>
      </w:r>
      <w:r w:rsidRPr="003F4B23">
        <w:rPr>
          <w:rFonts w:ascii="Times New Roman" w:hAnsi="Times New Roman"/>
          <w:b w:val="0"/>
          <w:sz w:val="24"/>
          <w:szCs w:val="24"/>
        </w:rPr>
        <w:t>изучается</w:t>
      </w:r>
      <w:r w:rsidRPr="003F4B23">
        <w:rPr>
          <w:rFonts w:ascii="Times New Roman" w:hAnsi="Times New Roman"/>
          <w:b w:val="0"/>
          <w:spacing w:val="-3"/>
          <w:sz w:val="24"/>
          <w:szCs w:val="24"/>
        </w:rPr>
        <w:t xml:space="preserve"> </w:t>
      </w:r>
      <w:r w:rsidRPr="003F4B23">
        <w:rPr>
          <w:rFonts w:ascii="Times New Roman" w:hAnsi="Times New Roman"/>
          <w:b w:val="0"/>
          <w:sz w:val="24"/>
          <w:szCs w:val="24"/>
        </w:rPr>
        <w:t>в профессиональном</w:t>
      </w:r>
      <w:r w:rsidRPr="003F4B23">
        <w:rPr>
          <w:rFonts w:ascii="Times New Roman" w:hAnsi="Times New Roman"/>
          <w:b w:val="0"/>
          <w:spacing w:val="-1"/>
          <w:sz w:val="24"/>
          <w:szCs w:val="24"/>
        </w:rPr>
        <w:t xml:space="preserve"> </w:t>
      </w:r>
      <w:r w:rsidRPr="003F4B23">
        <w:rPr>
          <w:rFonts w:ascii="Times New Roman" w:hAnsi="Times New Roman"/>
          <w:b w:val="0"/>
          <w:sz w:val="24"/>
          <w:szCs w:val="24"/>
        </w:rPr>
        <w:t>цикле</w:t>
      </w:r>
      <w:r w:rsidRPr="003F4B23">
        <w:rPr>
          <w:rFonts w:ascii="Times New Roman" w:hAnsi="Times New Roman"/>
          <w:b w:val="0"/>
          <w:spacing w:val="-3"/>
          <w:sz w:val="24"/>
          <w:szCs w:val="24"/>
        </w:rPr>
        <w:t xml:space="preserve"> </w:t>
      </w:r>
      <w:r w:rsidRPr="003F4B23">
        <w:rPr>
          <w:rFonts w:ascii="Times New Roman" w:hAnsi="Times New Roman"/>
          <w:b w:val="0"/>
          <w:sz w:val="24"/>
          <w:szCs w:val="24"/>
        </w:rPr>
        <w:t>учебного</w:t>
      </w:r>
      <w:r w:rsidRPr="003F4B23">
        <w:rPr>
          <w:rFonts w:ascii="Times New Roman" w:hAnsi="Times New Roman"/>
          <w:b w:val="0"/>
          <w:spacing w:val="-2"/>
          <w:sz w:val="24"/>
          <w:szCs w:val="24"/>
        </w:rPr>
        <w:t xml:space="preserve"> </w:t>
      </w:r>
      <w:r w:rsidRPr="003F4B23">
        <w:rPr>
          <w:rFonts w:ascii="Times New Roman" w:hAnsi="Times New Roman"/>
          <w:b w:val="0"/>
          <w:sz w:val="24"/>
          <w:szCs w:val="24"/>
        </w:rPr>
        <w:t>плана</w:t>
      </w:r>
      <w:r w:rsidRPr="003F4B23">
        <w:rPr>
          <w:rFonts w:ascii="Times New Roman" w:hAnsi="Times New Roman"/>
          <w:b w:val="0"/>
          <w:spacing w:val="-3"/>
          <w:sz w:val="24"/>
          <w:szCs w:val="24"/>
        </w:rPr>
        <w:t xml:space="preserve"> </w:t>
      </w:r>
      <w:r w:rsidRPr="003F4B23">
        <w:rPr>
          <w:rFonts w:ascii="Times New Roman" w:hAnsi="Times New Roman"/>
          <w:b w:val="0"/>
          <w:sz w:val="24"/>
          <w:szCs w:val="24"/>
        </w:rPr>
        <w:t>ООП</w:t>
      </w:r>
      <w:r w:rsidRPr="003F4B23">
        <w:rPr>
          <w:rFonts w:ascii="Times New Roman" w:hAnsi="Times New Roman"/>
          <w:b w:val="0"/>
          <w:spacing w:val="-3"/>
          <w:sz w:val="24"/>
          <w:szCs w:val="24"/>
        </w:rPr>
        <w:t xml:space="preserve"> </w:t>
      </w:r>
      <w:r w:rsidRPr="003F4B23">
        <w:rPr>
          <w:rFonts w:ascii="Times New Roman" w:hAnsi="Times New Roman"/>
          <w:b w:val="0"/>
          <w:sz w:val="24"/>
          <w:szCs w:val="24"/>
        </w:rPr>
        <w:t>СПО по профессии 23.01.17«Мастер по ремонту и обслуживанию автомобилей»</w:t>
      </w:r>
    </w:p>
    <w:p w14:paraId="72456932" w14:textId="77777777" w:rsidR="003F4B23" w:rsidRPr="003F4B23" w:rsidRDefault="003F4B23" w:rsidP="003F4B23">
      <w:pPr>
        <w:pStyle w:val="a0"/>
        <w:spacing w:before="200"/>
        <w:ind w:left="1135" w:right="116"/>
        <w:rPr>
          <w:szCs w:val="24"/>
        </w:rPr>
      </w:pPr>
      <w:r w:rsidRPr="003F4B23">
        <w:rPr>
          <w:szCs w:val="24"/>
        </w:rPr>
        <w:t>Рабочая программа предусматривает освоение</w:t>
      </w:r>
      <w:r w:rsidRPr="003F4B23">
        <w:rPr>
          <w:spacing w:val="40"/>
          <w:szCs w:val="24"/>
        </w:rPr>
        <w:t xml:space="preserve"> </w:t>
      </w:r>
      <w:r w:rsidRPr="003F4B23">
        <w:rPr>
          <w:szCs w:val="24"/>
        </w:rPr>
        <w:t>следующих</w:t>
      </w:r>
      <w:r w:rsidRPr="003F4B23">
        <w:rPr>
          <w:spacing w:val="40"/>
          <w:szCs w:val="24"/>
        </w:rPr>
        <w:t xml:space="preserve"> </w:t>
      </w:r>
      <w:r w:rsidRPr="003F4B23">
        <w:rPr>
          <w:szCs w:val="24"/>
        </w:rPr>
        <w:t>общих компетенций: ОК.1.Понимать</w:t>
      </w:r>
      <w:r w:rsidRPr="003F4B23">
        <w:rPr>
          <w:spacing w:val="40"/>
          <w:szCs w:val="24"/>
        </w:rPr>
        <w:t xml:space="preserve"> </w:t>
      </w:r>
      <w:r w:rsidRPr="003F4B23">
        <w:rPr>
          <w:szCs w:val="24"/>
        </w:rPr>
        <w:t>сущность</w:t>
      </w:r>
      <w:r w:rsidRPr="003F4B23">
        <w:rPr>
          <w:spacing w:val="40"/>
          <w:szCs w:val="24"/>
        </w:rPr>
        <w:t xml:space="preserve"> </w:t>
      </w:r>
      <w:r w:rsidRPr="003F4B23">
        <w:rPr>
          <w:szCs w:val="24"/>
        </w:rPr>
        <w:t>и</w:t>
      </w:r>
      <w:r w:rsidRPr="003F4B23">
        <w:rPr>
          <w:spacing w:val="40"/>
          <w:szCs w:val="24"/>
        </w:rPr>
        <w:t xml:space="preserve"> </w:t>
      </w:r>
      <w:r w:rsidRPr="003F4B23">
        <w:rPr>
          <w:szCs w:val="24"/>
        </w:rPr>
        <w:t>социальную</w:t>
      </w:r>
      <w:r w:rsidRPr="003F4B23">
        <w:rPr>
          <w:spacing w:val="40"/>
          <w:szCs w:val="24"/>
        </w:rPr>
        <w:t xml:space="preserve"> </w:t>
      </w:r>
      <w:r w:rsidRPr="003F4B23">
        <w:rPr>
          <w:szCs w:val="24"/>
        </w:rPr>
        <w:t>значимость</w:t>
      </w:r>
      <w:r w:rsidRPr="003F4B23">
        <w:rPr>
          <w:spacing w:val="40"/>
          <w:szCs w:val="24"/>
        </w:rPr>
        <w:t xml:space="preserve"> </w:t>
      </w:r>
      <w:r w:rsidRPr="003F4B23">
        <w:rPr>
          <w:szCs w:val="24"/>
        </w:rPr>
        <w:t>своей</w:t>
      </w:r>
      <w:r w:rsidRPr="003F4B23">
        <w:rPr>
          <w:spacing w:val="40"/>
          <w:szCs w:val="24"/>
        </w:rPr>
        <w:t xml:space="preserve"> </w:t>
      </w:r>
      <w:r w:rsidRPr="003F4B23">
        <w:rPr>
          <w:szCs w:val="24"/>
        </w:rPr>
        <w:t>будущей</w:t>
      </w:r>
      <w:r w:rsidRPr="003F4B23">
        <w:rPr>
          <w:spacing w:val="40"/>
          <w:szCs w:val="24"/>
        </w:rPr>
        <w:t xml:space="preserve"> </w:t>
      </w:r>
      <w:r w:rsidRPr="003F4B23">
        <w:rPr>
          <w:szCs w:val="24"/>
        </w:rPr>
        <w:t>профессии,</w:t>
      </w:r>
    </w:p>
    <w:p w14:paraId="6BE18757" w14:textId="77777777" w:rsidR="003F4B23" w:rsidRPr="003F4B23" w:rsidRDefault="003F4B23" w:rsidP="003F4B23">
      <w:pPr>
        <w:pStyle w:val="a0"/>
        <w:ind w:left="427"/>
        <w:rPr>
          <w:szCs w:val="24"/>
        </w:rPr>
      </w:pPr>
      <w:r w:rsidRPr="003F4B23">
        <w:rPr>
          <w:szCs w:val="24"/>
        </w:rPr>
        <w:t>проявлять</w:t>
      </w:r>
      <w:r w:rsidRPr="003F4B23">
        <w:rPr>
          <w:spacing w:val="-3"/>
          <w:szCs w:val="24"/>
        </w:rPr>
        <w:t xml:space="preserve"> </w:t>
      </w:r>
      <w:r w:rsidRPr="003F4B23">
        <w:rPr>
          <w:szCs w:val="24"/>
        </w:rPr>
        <w:t>к</w:t>
      </w:r>
      <w:r w:rsidRPr="003F4B23">
        <w:rPr>
          <w:spacing w:val="-6"/>
          <w:szCs w:val="24"/>
        </w:rPr>
        <w:t xml:space="preserve"> </w:t>
      </w:r>
      <w:r w:rsidRPr="003F4B23">
        <w:rPr>
          <w:szCs w:val="24"/>
        </w:rPr>
        <w:t>ней</w:t>
      </w:r>
      <w:r w:rsidRPr="003F4B23">
        <w:rPr>
          <w:spacing w:val="-4"/>
          <w:szCs w:val="24"/>
        </w:rPr>
        <w:t xml:space="preserve"> </w:t>
      </w:r>
      <w:r w:rsidRPr="003F4B23">
        <w:rPr>
          <w:szCs w:val="24"/>
        </w:rPr>
        <w:t>устойчивый</w:t>
      </w:r>
      <w:r w:rsidRPr="003F4B23">
        <w:rPr>
          <w:spacing w:val="-3"/>
          <w:szCs w:val="24"/>
        </w:rPr>
        <w:t xml:space="preserve"> </w:t>
      </w:r>
      <w:r w:rsidRPr="003F4B23">
        <w:rPr>
          <w:spacing w:val="-2"/>
          <w:szCs w:val="24"/>
        </w:rPr>
        <w:t>интерес.</w:t>
      </w:r>
    </w:p>
    <w:p w14:paraId="46120F43" w14:textId="77777777" w:rsidR="003F4B23" w:rsidRPr="003F4B23" w:rsidRDefault="003F4B23" w:rsidP="003F4B23">
      <w:pPr>
        <w:pStyle w:val="a0"/>
        <w:ind w:left="427" w:right="122" w:firstLine="707"/>
        <w:rPr>
          <w:szCs w:val="24"/>
        </w:rPr>
      </w:pPr>
      <w:r w:rsidRPr="003F4B23">
        <w:rPr>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3DE06484" w14:textId="77777777" w:rsidR="003F4B23" w:rsidRPr="003F4B23" w:rsidRDefault="003F4B23" w:rsidP="003F4B23">
      <w:pPr>
        <w:pStyle w:val="a0"/>
        <w:ind w:left="427" w:right="121" w:firstLine="707"/>
        <w:rPr>
          <w:szCs w:val="24"/>
        </w:rPr>
      </w:pPr>
      <w:proofErr w:type="gramStart"/>
      <w:r w:rsidRPr="003F4B23">
        <w:rPr>
          <w:szCs w:val="24"/>
        </w:rPr>
        <w:t>ОК</w:t>
      </w:r>
      <w:proofErr w:type="gramEnd"/>
      <w:r w:rsidRPr="003F4B23">
        <w:rPr>
          <w:szCs w:val="24"/>
        </w:rPr>
        <w:t xml:space="preserve"> 3. Принимать решения в стандартных и нестандартных ситуациях и нести за</w:t>
      </w:r>
      <w:r w:rsidRPr="003F4B23">
        <w:rPr>
          <w:spacing w:val="40"/>
          <w:szCs w:val="24"/>
        </w:rPr>
        <w:t xml:space="preserve"> </w:t>
      </w:r>
      <w:r w:rsidRPr="003F4B23">
        <w:rPr>
          <w:szCs w:val="24"/>
        </w:rPr>
        <w:t>них ответственность.</w:t>
      </w:r>
    </w:p>
    <w:p w14:paraId="647CFA5C" w14:textId="77777777" w:rsidR="003F4B23" w:rsidRPr="003F4B23" w:rsidRDefault="003F4B23" w:rsidP="003F4B23">
      <w:pPr>
        <w:pStyle w:val="a0"/>
        <w:ind w:left="427" w:right="121" w:firstLine="707"/>
        <w:rPr>
          <w:szCs w:val="24"/>
        </w:rPr>
      </w:pPr>
      <w:r w:rsidRPr="003F4B23">
        <w:rPr>
          <w:szCs w:val="24"/>
        </w:rPr>
        <w:t xml:space="preserve">ОК.4. Осуществлять поиск и использование информации, необходимой для эффективного выполнения профессиональных задач, профессионального и личностного </w:t>
      </w:r>
      <w:r w:rsidRPr="003F4B23">
        <w:rPr>
          <w:spacing w:val="-2"/>
          <w:szCs w:val="24"/>
        </w:rPr>
        <w:t>развития.</w:t>
      </w:r>
    </w:p>
    <w:p w14:paraId="299D9688" w14:textId="77777777" w:rsidR="003F4B23" w:rsidRPr="003F4B23" w:rsidRDefault="003F4B23" w:rsidP="003F4B23">
      <w:pPr>
        <w:pStyle w:val="a0"/>
        <w:spacing w:before="1"/>
        <w:ind w:left="427" w:right="107" w:firstLine="707"/>
        <w:rPr>
          <w:szCs w:val="24"/>
        </w:rPr>
      </w:pPr>
      <w:r w:rsidRPr="003F4B23">
        <w:rPr>
          <w:szCs w:val="24"/>
        </w:rPr>
        <w:t>ОК.5.Использовать информационно-коммуникационные технологии в профессиональной деятельности.</w:t>
      </w:r>
    </w:p>
    <w:p w14:paraId="1DA4A398" w14:textId="77777777" w:rsidR="003F4B23" w:rsidRPr="003F4B23" w:rsidRDefault="003F4B23" w:rsidP="003F4B23">
      <w:pPr>
        <w:pStyle w:val="a0"/>
        <w:ind w:left="427" w:right="125" w:firstLine="707"/>
        <w:rPr>
          <w:szCs w:val="24"/>
        </w:rPr>
      </w:pPr>
      <w:r w:rsidRPr="003F4B23">
        <w:rPr>
          <w:szCs w:val="24"/>
        </w:rPr>
        <w:t>ОК.6. Работать в коллективе и команде, эффективно общаться с коллегами, руководством, потребителями.</w:t>
      </w:r>
    </w:p>
    <w:p w14:paraId="5024BCEF" w14:textId="77777777" w:rsidR="003F4B23" w:rsidRPr="003F4B23" w:rsidRDefault="003F4B23" w:rsidP="003F4B23">
      <w:pPr>
        <w:pStyle w:val="a0"/>
        <w:ind w:left="427" w:right="120" w:firstLine="707"/>
        <w:rPr>
          <w:szCs w:val="24"/>
        </w:rPr>
      </w:pPr>
      <w:r w:rsidRPr="003F4B23">
        <w:rPr>
          <w:szCs w:val="24"/>
        </w:rPr>
        <w:t>ОК.7.Брать на себя ответственность за работу членов команды (подчиненных)</w:t>
      </w:r>
      <w:proofErr w:type="gramStart"/>
      <w:r w:rsidRPr="003F4B23">
        <w:rPr>
          <w:szCs w:val="24"/>
        </w:rPr>
        <w:t>,р</w:t>
      </w:r>
      <w:proofErr w:type="gramEnd"/>
      <w:r w:rsidRPr="003F4B23">
        <w:rPr>
          <w:szCs w:val="24"/>
        </w:rPr>
        <w:t>езультат выполнения заданий.</w:t>
      </w:r>
    </w:p>
    <w:p w14:paraId="2C70F7F0" w14:textId="77777777" w:rsidR="003F4B23" w:rsidRPr="003F4B23" w:rsidRDefault="003F4B23" w:rsidP="003F4B23">
      <w:pPr>
        <w:pStyle w:val="a0"/>
        <w:ind w:left="427" w:right="119" w:firstLine="707"/>
        <w:rPr>
          <w:szCs w:val="24"/>
        </w:rPr>
      </w:pPr>
      <w:r w:rsidRPr="003F4B23">
        <w:rPr>
          <w:szCs w:val="24"/>
        </w:rPr>
        <w:t xml:space="preserve">ОК.8.Самостоятельно определять задачи профессионального и личностного развития, заниматься самообразованием, осознанно планировать повышение </w:t>
      </w:r>
      <w:r w:rsidRPr="003F4B23">
        <w:rPr>
          <w:spacing w:val="-2"/>
          <w:szCs w:val="24"/>
        </w:rPr>
        <w:t>квалификации.</w:t>
      </w:r>
    </w:p>
    <w:p w14:paraId="04E4873C" w14:textId="77777777" w:rsidR="003F4B23" w:rsidRPr="003F4B23" w:rsidRDefault="003F4B23" w:rsidP="003F4B23">
      <w:pPr>
        <w:pStyle w:val="a0"/>
        <w:spacing w:before="1"/>
        <w:ind w:left="427" w:right="121" w:firstLine="707"/>
        <w:rPr>
          <w:szCs w:val="24"/>
        </w:rPr>
      </w:pPr>
      <w:r w:rsidRPr="003F4B23">
        <w:rPr>
          <w:szCs w:val="24"/>
        </w:rPr>
        <w:t xml:space="preserve">ОК.9.Ориентироваться в условиях частой смены технологий в профессиональной </w:t>
      </w:r>
      <w:r w:rsidRPr="003F4B23">
        <w:rPr>
          <w:spacing w:val="-2"/>
          <w:szCs w:val="24"/>
        </w:rPr>
        <w:t>деятельности.</w:t>
      </w:r>
    </w:p>
    <w:p w14:paraId="4E24C27E" w14:textId="77777777" w:rsidR="003F4B23" w:rsidRPr="003F4B23" w:rsidRDefault="003F4B23" w:rsidP="003F4B23">
      <w:pPr>
        <w:pStyle w:val="a0"/>
        <w:rPr>
          <w:szCs w:val="24"/>
        </w:rPr>
      </w:pPr>
    </w:p>
    <w:p w14:paraId="7346305D" w14:textId="77777777" w:rsidR="003F4B23" w:rsidRPr="003F4B23" w:rsidRDefault="003F4B23" w:rsidP="003F4B23">
      <w:pPr>
        <w:pStyle w:val="2"/>
        <w:ind w:left="840" w:right="113" w:hanging="360"/>
        <w:jc w:val="both"/>
        <w:rPr>
          <w:rFonts w:ascii="Times New Roman" w:hAnsi="Times New Roman"/>
          <w:sz w:val="24"/>
          <w:szCs w:val="24"/>
        </w:rPr>
      </w:pPr>
      <w:r w:rsidRPr="003F4B23">
        <w:rPr>
          <w:rFonts w:ascii="Times New Roman" w:hAnsi="Times New Roman"/>
          <w:sz w:val="24"/>
          <w:szCs w:val="24"/>
        </w:rPr>
        <w:lastRenderedPageBreak/>
        <w:t>1.3</w:t>
      </w:r>
      <w:r w:rsidRPr="003F4B23">
        <w:rPr>
          <w:rFonts w:ascii="Times New Roman" w:hAnsi="Times New Roman"/>
          <w:spacing w:val="-3"/>
          <w:sz w:val="24"/>
          <w:szCs w:val="24"/>
        </w:rPr>
        <w:t xml:space="preserve"> </w:t>
      </w:r>
      <w:r w:rsidRPr="003F4B23">
        <w:rPr>
          <w:rFonts w:ascii="Times New Roman" w:hAnsi="Times New Roman"/>
          <w:sz w:val="24"/>
          <w:szCs w:val="24"/>
        </w:rPr>
        <w:t>Цели и задачи профессионального модуля – требования к результатам освоения профессионального модуля</w:t>
      </w:r>
    </w:p>
    <w:p w14:paraId="66BA62C2" w14:textId="77777777" w:rsidR="003F4B23" w:rsidRPr="003F4B23" w:rsidRDefault="003F4B23" w:rsidP="003F4B23">
      <w:pPr>
        <w:pStyle w:val="a0"/>
        <w:ind w:left="427" w:right="119" w:firstLine="707"/>
        <w:rPr>
          <w:b/>
          <w:szCs w:val="24"/>
        </w:rPr>
      </w:pPr>
      <w:r w:rsidRPr="003F4B23">
        <w:rPr>
          <w:szCs w:val="24"/>
        </w:rPr>
        <w:t xml:space="preserve">С целью овладения указанным видом профессиональной деятельности соответствующим и профессиональными компетенциями обучающийся входе освоения междисциплинарного курса должен </w:t>
      </w:r>
      <w:r w:rsidRPr="003F4B23">
        <w:rPr>
          <w:b/>
          <w:szCs w:val="24"/>
        </w:rPr>
        <w:t>иметь практический опыт:</w:t>
      </w:r>
    </w:p>
    <w:p w14:paraId="15F8017A" w14:textId="77777777" w:rsidR="003F4B23" w:rsidRPr="003F4B23" w:rsidRDefault="003F4B23" w:rsidP="00127E36">
      <w:pPr>
        <w:pStyle w:val="a5"/>
        <w:widowControl w:val="0"/>
        <w:numPr>
          <w:ilvl w:val="0"/>
          <w:numId w:val="6"/>
        </w:numPr>
        <w:tabs>
          <w:tab w:val="left" w:pos="1488"/>
        </w:tabs>
        <w:autoSpaceDE w:val="0"/>
        <w:autoSpaceDN w:val="0"/>
        <w:spacing w:before="77"/>
        <w:ind w:left="1488"/>
        <w:contextualSpacing w:val="0"/>
        <w:rPr>
          <w:rFonts w:ascii="Times New Roman" w:hAnsi="Times New Roman" w:cs="Times New Roman"/>
          <w:sz w:val="24"/>
          <w:szCs w:val="24"/>
        </w:rPr>
      </w:pPr>
      <w:r w:rsidRPr="003F4B23">
        <w:rPr>
          <w:rFonts w:ascii="Times New Roman" w:hAnsi="Times New Roman" w:cs="Times New Roman"/>
          <w:sz w:val="24"/>
          <w:szCs w:val="24"/>
        </w:rPr>
        <w:t>Монтажа</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демонтажа</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колес;</w:t>
      </w:r>
    </w:p>
    <w:p w14:paraId="665D5B0B"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Балансировки</w:t>
      </w:r>
      <w:r w:rsidRPr="003F4B23">
        <w:rPr>
          <w:rFonts w:ascii="Times New Roman" w:hAnsi="Times New Roman" w:cs="Times New Roman"/>
          <w:spacing w:val="-8"/>
          <w:sz w:val="24"/>
          <w:szCs w:val="24"/>
        </w:rPr>
        <w:t xml:space="preserve"> </w:t>
      </w:r>
      <w:r w:rsidRPr="003F4B23">
        <w:rPr>
          <w:rFonts w:ascii="Times New Roman" w:hAnsi="Times New Roman" w:cs="Times New Roman"/>
          <w:spacing w:val="-2"/>
          <w:sz w:val="24"/>
          <w:szCs w:val="24"/>
        </w:rPr>
        <w:t>колес;</w:t>
      </w:r>
    </w:p>
    <w:p w14:paraId="267A97E7"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Проверки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качества</w:t>
      </w:r>
      <w:r w:rsidRPr="003F4B23">
        <w:rPr>
          <w:rFonts w:ascii="Times New Roman" w:hAnsi="Times New Roman" w:cs="Times New Roman"/>
          <w:spacing w:val="-5"/>
          <w:sz w:val="24"/>
          <w:szCs w:val="24"/>
        </w:rPr>
        <w:t xml:space="preserve"> </w:t>
      </w:r>
      <w:proofErr w:type="spellStart"/>
      <w:r w:rsidRPr="003F4B23">
        <w:rPr>
          <w:rFonts w:ascii="Times New Roman" w:hAnsi="Times New Roman" w:cs="Times New Roman"/>
          <w:spacing w:val="-2"/>
          <w:sz w:val="24"/>
          <w:szCs w:val="24"/>
        </w:rPr>
        <w:t>шиномонтажа</w:t>
      </w:r>
      <w:proofErr w:type="spellEnd"/>
      <w:r w:rsidRPr="003F4B23">
        <w:rPr>
          <w:rFonts w:ascii="Times New Roman" w:hAnsi="Times New Roman" w:cs="Times New Roman"/>
          <w:spacing w:val="-2"/>
          <w:sz w:val="24"/>
          <w:szCs w:val="24"/>
        </w:rPr>
        <w:t>;</w:t>
      </w:r>
    </w:p>
    <w:p w14:paraId="482249C4" w14:textId="77777777" w:rsidR="003F4B23" w:rsidRPr="003F4B23" w:rsidRDefault="003F4B23" w:rsidP="00127E36">
      <w:pPr>
        <w:pStyle w:val="a5"/>
        <w:widowControl w:val="0"/>
        <w:numPr>
          <w:ilvl w:val="0"/>
          <w:numId w:val="6"/>
        </w:numPr>
        <w:tabs>
          <w:tab w:val="left" w:pos="1488"/>
        </w:tabs>
        <w:autoSpaceDE w:val="0"/>
        <w:autoSpaceDN w:val="0"/>
        <w:spacing w:before="1"/>
        <w:ind w:left="1488"/>
        <w:contextualSpacing w:val="0"/>
        <w:rPr>
          <w:rFonts w:ascii="Times New Roman" w:hAnsi="Times New Roman" w:cs="Times New Roman"/>
          <w:sz w:val="24"/>
          <w:szCs w:val="24"/>
        </w:rPr>
      </w:pPr>
      <w:r w:rsidRPr="003F4B23">
        <w:rPr>
          <w:rFonts w:ascii="Times New Roman" w:hAnsi="Times New Roman" w:cs="Times New Roman"/>
          <w:sz w:val="24"/>
          <w:szCs w:val="24"/>
        </w:rPr>
        <w:t>Соблюдения</w:t>
      </w:r>
      <w:r w:rsidRPr="003F4B23">
        <w:rPr>
          <w:rFonts w:ascii="Times New Roman" w:hAnsi="Times New Roman" w:cs="Times New Roman"/>
          <w:spacing w:val="-9"/>
          <w:sz w:val="24"/>
          <w:szCs w:val="24"/>
        </w:rPr>
        <w:t xml:space="preserve"> </w:t>
      </w:r>
      <w:r w:rsidRPr="003F4B23">
        <w:rPr>
          <w:rFonts w:ascii="Times New Roman" w:hAnsi="Times New Roman" w:cs="Times New Roman"/>
          <w:sz w:val="24"/>
          <w:szCs w:val="24"/>
        </w:rPr>
        <w:t>требований</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безопасного</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труда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шиномонтажных</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работах;</w:t>
      </w:r>
    </w:p>
    <w:p w14:paraId="6674BDAA"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Подготовки</w:t>
      </w:r>
      <w:r w:rsidRPr="003F4B23">
        <w:rPr>
          <w:rFonts w:ascii="Times New Roman" w:hAnsi="Times New Roman" w:cs="Times New Roman"/>
          <w:spacing w:val="-8"/>
          <w:sz w:val="24"/>
          <w:szCs w:val="24"/>
        </w:rPr>
        <w:t xml:space="preserve"> </w:t>
      </w:r>
      <w:r w:rsidRPr="003F4B23">
        <w:rPr>
          <w:rFonts w:ascii="Times New Roman" w:hAnsi="Times New Roman" w:cs="Times New Roman"/>
          <w:sz w:val="24"/>
          <w:szCs w:val="24"/>
        </w:rPr>
        <w:t>работы</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различных</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типов</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мастерской;</w:t>
      </w:r>
    </w:p>
    <w:p w14:paraId="279D1E51"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Технического</w:t>
      </w:r>
      <w:r w:rsidRPr="003F4B23">
        <w:rPr>
          <w:rFonts w:ascii="Times New Roman" w:hAnsi="Times New Roman" w:cs="Times New Roman"/>
          <w:spacing w:val="-8"/>
          <w:sz w:val="24"/>
          <w:szCs w:val="24"/>
        </w:rPr>
        <w:t xml:space="preserve"> </w:t>
      </w:r>
      <w:r w:rsidRPr="003F4B23">
        <w:rPr>
          <w:rFonts w:ascii="Times New Roman" w:hAnsi="Times New Roman" w:cs="Times New Roman"/>
          <w:sz w:val="24"/>
          <w:szCs w:val="24"/>
        </w:rPr>
        <w:t>обслуживания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мастерской;</w:t>
      </w:r>
    </w:p>
    <w:p w14:paraId="51A0D10E" w14:textId="77777777" w:rsidR="003F4B23" w:rsidRPr="003F4B23" w:rsidRDefault="003F4B23" w:rsidP="00127E36">
      <w:pPr>
        <w:pStyle w:val="a5"/>
        <w:widowControl w:val="0"/>
        <w:numPr>
          <w:ilvl w:val="0"/>
          <w:numId w:val="6"/>
        </w:numPr>
        <w:tabs>
          <w:tab w:val="left" w:pos="1543"/>
        </w:tabs>
        <w:autoSpaceDE w:val="0"/>
        <w:autoSpaceDN w:val="0"/>
        <w:ind w:right="1438" w:firstLine="707"/>
        <w:contextualSpacing w:val="0"/>
        <w:rPr>
          <w:rFonts w:ascii="Times New Roman" w:hAnsi="Times New Roman" w:cs="Times New Roman"/>
          <w:sz w:val="24"/>
          <w:szCs w:val="24"/>
        </w:rPr>
      </w:pPr>
      <w:r w:rsidRPr="003F4B23">
        <w:rPr>
          <w:rFonts w:ascii="Times New Roman" w:hAnsi="Times New Roman" w:cs="Times New Roman"/>
          <w:sz w:val="24"/>
          <w:szCs w:val="24"/>
        </w:rPr>
        <w:t>Наладки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9"/>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мастерской</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под</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различные технологические режимы шиномонтажных работ;</w:t>
      </w:r>
    </w:p>
    <w:p w14:paraId="2180F8CE"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Проведения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мелкого</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ремонта</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мастерской;</w:t>
      </w:r>
    </w:p>
    <w:p w14:paraId="6BD5ADD5" w14:textId="77777777" w:rsidR="003F4B23" w:rsidRPr="003F4B23" w:rsidRDefault="003F4B23" w:rsidP="00127E36">
      <w:pPr>
        <w:pStyle w:val="a5"/>
        <w:widowControl w:val="0"/>
        <w:numPr>
          <w:ilvl w:val="0"/>
          <w:numId w:val="6"/>
        </w:numPr>
        <w:tabs>
          <w:tab w:val="left" w:pos="1706"/>
        </w:tabs>
        <w:autoSpaceDE w:val="0"/>
        <w:autoSpaceDN w:val="0"/>
        <w:ind w:right="846" w:firstLine="707"/>
        <w:contextualSpacing w:val="0"/>
        <w:rPr>
          <w:rFonts w:ascii="Times New Roman" w:hAnsi="Times New Roman" w:cs="Times New Roman"/>
          <w:sz w:val="24"/>
          <w:szCs w:val="24"/>
        </w:rPr>
      </w:pPr>
      <w:r w:rsidRPr="003F4B23">
        <w:rPr>
          <w:rFonts w:ascii="Times New Roman" w:hAnsi="Times New Roman" w:cs="Times New Roman"/>
          <w:sz w:val="24"/>
          <w:szCs w:val="24"/>
        </w:rPr>
        <w:t>Соблюдения</w:t>
      </w:r>
      <w:r w:rsidRPr="003F4B23">
        <w:rPr>
          <w:rFonts w:ascii="Times New Roman" w:hAnsi="Times New Roman" w:cs="Times New Roman"/>
          <w:spacing w:val="-9"/>
          <w:sz w:val="24"/>
          <w:szCs w:val="24"/>
        </w:rPr>
        <w:t xml:space="preserve"> </w:t>
      </w:r>
      <w:r w:rsidRPr="003F4B23">
        <w:rPr>
          <w:rFonts w:ascii="Times New Roman" w:hAnsi="Times New Roman" w:cs="Times New Roman"/>
          <w:sz w:val="24"/>
          <w:szCs w:val="24"/>
        </w:rPr>
        <w:t>правил</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техники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безопасности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работе</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с</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оборудованием шиномонтажной мастерской;</w:t>
      </w:r>
    </w:p>
    <w:p w14:paraId="7F7AAAA7" w14:textId="77777777" w:rsidR="003F4B23" w:rsidRPr="003F4B23" w:rsidRDefault="003F4B23" w:rsidP="00127E36">
      <w:pPr>
        <w:pStyle w:val="a5"/>
        <w:widowControl w:val="0"/>
        <w:numPr>
          <w:ilvl w:val="0"/>
          <w:numId w:val="6"/>
        </w:numPr>
        <w:tabs>
          <w:tab w:val="left" w:pos="1596"/>
        </w:tabs>
        <w:autoSpaceDE w:val="0"/>
        <w:autoSpaceDN w:val="0"/>
        <w:ind w:right="311" w:firstLine="707"/>
        <w:contextualSpacing w:val="0"/>
        <w:rPr>
          <w:rFonts w:ascii="Times New Roman" w:hAnsi="Times New Roman" w:cs="Times New Roman"/>
          <w:sz w:val="24"/>
          <w:szCs w:val="24"/>
        </w:rPr>
      </w:pPr>
      <w:r w:rsidRPr="003F4B23">
        <w:rPr>
          <w:rFonts w:ascii="Times New Roman" w:hAnsi="Times New Roman" w:cs="Times New Roman"/>
          <w:sz w:val="24"/>
          <w:szCs w:val="24"/>
        </w:rPr>
        <w:t>Планирования работ обслуживания оборудования и осуществление контроля их</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выполнения,</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исходя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из</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целей</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способов</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деятельности,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определенных</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руководителем;</w:t>
      </w:r>
    </w:p>
    <w:p w14:paraId="1FF1C6A0" w14:textId="28181DAF" w:rsidR="003F4B23" w:rsidRPr="003F4B23" w:rsidRDefault="003F4B23" w:rsidP="00127E36">
      <w:pPr>
        <w:pStyle w:val="a5"/>
        <w:widowControl w:val="0"/>
        <w:numPr>
          <w:ilvl w:val="0"/>
          <w:numId w:val="6"/>
        </w:numPr>
        <w:tabs>
          <w:tab w:val="left" w:pos="1488"/>
        </w:tabs>
        <w:autoSpaceDE w:val="0"/>
        <w:autoSpaceDN w:val="0"/>
        <w:ind w:right="1345" w:firstLine="707"/>
        <w:contextualSpacing w:val="0"/>
        <w:rPr>
          <w:rFonts w:ascii="Times New Roman" w:hAnsi="Times New Roman" w:cs="Times New Roman"/>
          <w:sz w:val="24"/>
          <w:szCs w:val="24"/>
        </w:rPr>
      </w:pPr>
      <w:r w:rsidRPr="003F4B23">
        <w:rPr>
          <w:rFonts w:ascii="Times New Roman" w:hAnsi="Times New Roman" w:cs="Times New Roman"/>
          <w:sz w:val="24"/>
          <w:szCs w:val="24"/>
        </w:rPr>
        <w:t>Работы</w:t>
      </w:r>
      <w:r w:rsidRPr="003F4B23">
        <w:rPr>
          <w:rFonts w:ascii="Times New Roman" w:hAnsi="Times New Roman" w:cs="Times New Roman"/>
          <w:spacing w:val="40"/>
          <w:sz w:val="24"/>
          <w:szCs w:val="24"/>
        </w:rPr>
        <w:t xml:space="preserve"> </w:t>
      </w:r>
      <w:proofErr w:type="gramStart"/>
      <w:r w:rsidRPr="003F4B23">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sidRPr="003F4B23">
        <w:rPr>
          <w:rFonts w:ascii="Times New Roman" w:hAnsi="Times New Roman" w:cs="Times New Roman"/>
          <w:sz w:val="24"/>
          <w:szCs w:val="24"/>
        </w:rPr>
        <w:t>техническим</w:t>
      </w:r>
      <w:proofErr w:type="gramEnd"/>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инструкциями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регламентам</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 xml:space="preserve">обслуживания </w:t>
      </w:r>
      <w:r w:rsidRPr="003F4B23">
        <w:rPr>
          <w:rFonts w:ascii="Times New Roman" w:hAnsi="Times New Roman" w:cs="Times New Roman"/>
          <w:spacing w:val="-2"/>
          <w:sz w:val="24"/>
          <w:szCs w:val="24"/>
        </w:rPr>
        <w:t>оборудования;</w:t>
      </w:r>
    </w:p>
    <w:p w14:paraId="195DA8A4" w14:textId="77777777" w:rsidR="003F4B23" w:rsidRPr="003F4B23" w:rsidRDefault="003F4B23" w:rsidP="00127E36">
      <w:pPr>
        <w:pStyle w:val="a5"/>
        <w:widowControl w:val="0"/>
        <w:numPr>
          <w:ilvl w:val="0"/>
          <w:numId w:val="6"/>
        </w:numPr>
        <w:tabs>
          <w:tab w:val="left" w:pos="1488"/>
        </w:tabs>
        <w:autoSpaceDE w:val="0"/>
        <w:autoSpaceDN w:val="0"/>
        <w:spacing w:before="1"/>
        <w:ind w:left="1488"/>
        <w:contextualSpacing w:val="0"/>
        <w:rPr>
          <w:rFonts w:ascii="Times New Roman" w:hAnsi="Times New Roman" w:cs="Times New Roman"/>
          <w:sz w:val="24"/>
          <w:szCs w:val="24"/>
        </w:rPr>
      </w:pPr>
      <w:r w:rsidRPr="003F4B23">
        <w:rPr>
          <w:rFonts w:ascii="Times New Roman" w:hAnsi="Times New Roman" w:cs="Times New Roman"/>
          <w:sz w:val="24"/>
          <w:szCs w:val="24"/>
        </w:rPr>
        <w:t>Выявления</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повреждений</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колес;</w:t>
      </w:r>
    </w:p>
    <w:p w14:paraId="391B5E1D"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Подготовки</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колес</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 xml:space="preserve">к </w:t>
      </w:r>
      <w:r w:rsidRPr="003F4B23">
        <w:rPr>
          <w:rFonts w:ascii="Times New Roman" w:hAnsi="Times New Roman" w:cs="Times New Roman"/>
          <w:spacing w:val="-2"/>
          <w:sz w:val="24"/>
          <w:szCs w:val="24"/>
        </w:rPr>
        <w:t>ремонту;</w:t>
      </w:r>
    </w:p>
    <w:p w14:paraId="69F663C3" w14:textId="40379C5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Механической</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обработки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колесных</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дисков,</w:t>
      </w:r>
      <w:r>
        <w:rPr>
          <w:rFonts w:ascii="Times New Roman" w:hAnsi="Times New Roman" w:cs="Times New Roman"/>
          <w:spacing w:val="-2"/>
          <w:sz w:val="24"/>
          <w:szCs w:val="24"/>
        </w:rPr>
        <w:t xml:space="preserve"> </w:t>
      </w:r>
      <w:r w:rsidRPr="003F4B23">
        <w:rPr>
          <w:rFonts w:ascii="Times New Roman" w:hAnsi="Times New Roman" w:cs="Times New Roman"/>
          <w:spacing w:val="-2"/>
          <w:sz w:val="24"/>
          <w:szCs w:val="24"/>
        </w:rPr>
        <w:t>покрышек;</w:t>
      </w:r>
    </w:p>
    <w:p w14:paraId="2C5E18E4"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Диагностики</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качества</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ремонтных</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работ</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мастерской.</w:t>
      </w:r>
    </w:p>
    <w:p w14:paraId="30EDAFA2" w14:textId="77777777" w:rsidR="003F4B23" w:rsidRPr="003F4B23" w:rsidRDefault="003F4B23" w:rsidP="003F4B23">
      <w:pPr>
        <w:pStyle w:val="a0"/>
        <w:rPr>
          <w:szCs w:val="24"/>
        </w:rPr>
      </w:pPr>
    </w:p>
    <w:p w14:paraId="2977944C" w14:textId="77777777" w:rsidR="003F4B23" w:rsidRPr="003F4B23" w:rsidRDefault="003F4B23" w:rsidP="003F4B23">
      <w:pPr>
        <w:pStyle w:val="a0"/>
        <w:ind w:left="1135"/>
        <w:rPr>
          <w:b/>
          <w:szCs w:val="24"/>
        </w:rPr>
      </w:pPr>
      <w:proofErr w:type="spellStart"/>
      <w:r w:rsidRPr="003F4B23">
        <w:rPr>
          <w:szCs w:val="24"/>
        </w:rPr>
        <w:t>Врезультате</w:t>
      </w:r>
      <w:proofErr w:type="spellEnd"/>
      <w:r w:rsidRPr="003F4B23">
        <w:rPr>
          <w:spacing w:val="-6"/>
          <w:szCs w:val="24"/>
        </w:rPr>
        <w:t xml:space="preserve"> </w:t>
      </w:r>
      <w:r w:rsidRPr="003F4B23">
        <w:rPr>
          <w:szCs w:val="24"/>
        </w:rPr>
        <w:t>изучения</w:t>
      </w:r>
      <w:r w:rsidRPr="003F4B23">
        <w:rPr>
          <w:spacing w:val="-7"/>
          <w:szCs w:val="24"/>
        </w:rPr>
        <w:t xml:space="preserve"> </w:t>
      </w:r>
      <w:r w:rsidRPr="003F4B23">
        <w:rPr>
          <w:szCs w:val="24"/>
        </w:rPr>
        <w:t>междисциплинарного</w:t>
      </w:r>
      <w:r w:rsidRPr="003F4B23">
        <w:rPr>
          <w:spacing w:val="-4"/>
          <w:szCs w:val="24"/>
        </w:rPr>
        <w:t xml:space="preserve"> </w:t>
      </w:r>
      <w:r w:rsidRPr="003F4B23">
        <w:rPr>
          <w:szCs w:val="24"/>
        </w:rPr>
        <w:t>курса</w:t>
      </w:r>
      <w:r w:rsidRPr="003F4B23">
        <w:rPr>
          <w:spacing w:val="-5"/>
          <w:szCs w:val="24"/>
        </w:rPr>
        <w:t xml:space="preserve"> </w:t>
      </w:r>
      <w:r w:rsidRPr="003F4B23">
        <w:rPr>
          <w:szCs w:val="24"/>
        </w:rPr>
        <w:t>обучающийся</w:t>
      </w:r>
      <w:r w:rsidRPr="003F4B23">
        <w:rPr>
          <w:spacing w:val="-4"/>
          <w:szCs w:val="24"/>
        </w:rPr>
        <w:t xml:space="preserve"> </w:t>
      </w:r>
      <w:r w:rsidRPr="003F4B23">
        <w:rPr>
          <w:szCs w:val="24"/>
        </w:rPr>
        <w:t>должен</w:t>
      </w:r>
      <w:r w:rsidRPr="003F4B23">
        <w:rPr>
          <w:spacing w:val="2"/>
          <w:szCs w:val="24"/>
        </w:rPr>
        <w:t xml:space="preserve"> </w:t>
      </w:r>
      <w:r w:rsidRPr="003F4B23">
        <w:rPr>
          <w:b/>
          <w:spacing w:val="-2"/>
          <w:szCs w:val="24"/>
        </w:rPr>
        <w:t>уметь:</w:t>
      </w:r>
    </w:p>
    <w:p w14:paraId="6B80F528"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Снимать</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устанавливать</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колеса;</w:t>
      </w:r>
    </w:p>
    <w:p w14:paraId="4D49FFA8"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производить</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сборку</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разборку</w:t>
      </w:r>
      <w:r w:rsidRPr="003F4B23">
        <w:rPr>
          <w:rFonts w:ascii="Times New Roman" w:hAnsi="Times New Roman" w:cs="Times New Roman"/>
          <w:spacing w:val="-2"/>
          <w:sz w:val="24"/>
          <w:szCs w:val="24"/>
        </w:rPr>
        <w:t xml:space="preserve"> колес;</w:t>
      </w:r>
    </w:p>
    <w:p w14:paraId="2AE1C11A"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производить</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балансировку</w:t>
      </w:r>
      <w:r w:rsidRPr="003F4B23">
        <w:rPr>
          <w:rFonts w:ascii="Times New Roman" w:hAnsi="Times New Roman" w:cs="Times New Roman"/>
          <w:spacing w:val="-6"/>
          <w:sz w:val="24"/>
          <w:szCs w:val="24"/>
        </w:rPr>
        <w:t xml:space="preserve"> </w:t>
      </w:r>
      <w:r w:rsidRPr="003F4B23">
        <w:rPr>
          <w:rFonts w:ascii="Times New Roman" w:hAnsi="Times New Roman" w:cs="Times New Roman"/>
          <w:spacing w:val="-2"/>
          <w:sz w:val="24"/>
          <w:szCs w:val="24"/>
        </w:rPr>
        <w:t>колес;</w:t>
      </w:r>
    </w:p>
    <w:p w14:paraId="31B9B998"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проверять</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качество</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шиномонтажных</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работ;</w:t>
      </w:r>
    </w:p>
    <w:p w14:paraId="3D11CA12"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планировать</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корректировать</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собственную</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деятельность;</w:t>
      </w:r>
    </w:p>
    <w:p w14:paraId="6E81E3D0" w14:textId="77777777" w:rsidR="003F4B23" w:rsidRPr="003F4B23" w:rsidRDefault="003F4B23" w:rsidP="00127E36">
      <w:pPr>
        <w:pStyle w:val="a5"/>
        <w:widowControl w:val="0"/>
        <w:numPr>
          <w:ilvl w:val="0"/>
          <w:numId w:val="6"/>
        </w:numPr>
        <w:tabs>
          <w:tab w:val="left" w:pos="1488"/>
        </w:tabs>
        <w:autoSpaceDE w:val="0"/>
        <w:autoSpaceDN w:val="0"/>
        <w:ind w:right="1183" w:firstLine="707"/>
        <w:contextualSpacing w:val="0"/>
        <w:rPr>
          <w:rFonts w:ascii="Times New Roman" w:hAnsi="Times New Roman" w:cs="Times New Roman"/>
          <w:sz w:val="24"/>
          <w:szCs w:val="24"/>
        </w:rPr>
      </w:pPr>
      <w:r w:rsidRPr="003F4B23">
        <w:rPr>
          <w:rFonts w:ascii="Times New Roman" w:hAnsi="Times New Roman" w:cs="Times New Roman"/>
          <w:sz w:val="24"/>
          <w:szCs w:val="24"/>
        </w:rPr>
        <w:t>производить</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работы</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по</w:t>
      </w:r>
      <w:r w:rsidRPr="003F4B23">
        <w:rPr>
          <w:rFonts w:ascii="Times New Roman" w:hAnsi="Times New Roman" w:cs="Times New Roman"/>
          <w:spacing w:val="-9"/>
          <w:sz w:val="24"/>
          <w:szCs w:val="24"/>
        </w:rPr>
        <w:t xml:space="preserve"> </w:t>
      </w:r>
      <w:r w:rsidRPr="003F4B23">
        <w:rPr>
          <w:rFonts w:ascii="Times New Roman" w:hAnsi="Times New Roman" w:cs="Times New Roman"/>
          <w:sz w:val="24"/>
          <w:szCs w:val="24"/>
        </w:rPr>
        <w:t>техническому</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обслуживанию</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 xml:space="preserve">шиномонтажной </w:t>
      </w:r>
      <w:r w:rsidRPr="003F4B23">
        <w:rPr>
          <w:rFonts w:ascii="Times New Roman" w:hAnsi="Times New Roman" w:cs="Times New Roman"/>
          <w:spacing w:val="-2"/>
          <w:sz w:val="24"/>
          <w:szCs w:val="24"/>
        </w:rPr>
        <w:t>мастерской;</w:t>
      </w:r>
    </w:p>
    <w:p w14:paraId="080D8326" w14:textId="77777777" w:rsidR="003F4B23" w:rsidRPr="003F4B23" w:rsidRDefault="003F4B23" w:rsidP="00127E36">
      <w:pPr>
        <w:pStyle w:val="a5"/>
        <w:widowControl w:val="0"/>
        <w:numPr>
          <w:ilvl w:val="0"/>
          <w:numId w:val="6"/>
        </w:numPr>
        <w:tabs>
          <w:tab w:val="left" w:pos="1588"/>
        </w:tabs>
        <w:autoSpaceDE w:val="0"/>
        <w:autoSpaceDN w:val="0"/>
        <w:ind w:right="1125" w:firstLine="707"/>
        <w:contextualSpacing w:val="0"/>
        <w:rPr>
          <w:rFonts w:ascii="Times New Roman" w:hAnsi="Times New Roman" w:cs="Times New Roman"/>
          <w:sz w:val="24"/>
          <w:szCs w:val="24"/>
        </w:rPr>
      </w:pPr>
      <w:r w:rsidRPr="003F4B23">
        <w:rPr>
          <w:rFonts w:ascii="Times New Roman" w:hAnsi="Times New Roman" w:cs="Times New Roman"/>
          <w:sz w:val="24"/>
          <w:szCs w:val="24"/>
        </w:rPr>
        <w:t>осуществлять</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наладку</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мастерской</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под различные</w:t>
      </w:r>
      <w:r w:rsidRPr="003F4B23">
        <w:rPr>
          <w:rFonts w:ascii="Times New Roman" w:hAnsi="Times New Roman" w:cs="Times New Roman"/>
          <w:spacing w:val="40"/>
          <w:sz w:val="24"/>
          <w:szCs w:val="24"/>
        </w:rPr>
        <w:t xml:space="preserve"> </w:t>
      </w:r>
      <w:r w:rsidRPr="003F4B23">
        <w:rPr>
          <w:rFonts w:ascii="Times New Roman" w:hAnsi="Times New Roman" w:cs="Times New Roman"/>
          <w:sz w:val="24"/>
          <w:szCs w:val="24"/>
        </w:rPr>
        <w:t>технологические режимы шиномонтажных работ;</w:t>
      </w:r>
    </w:p>
    <w:p w14:paraId="096D0187" w14:textId="77777777" w:rsidR="003F4B23" w:rsidRPr="003F4B23" w:rsidRDefault="003F4B23" w:rsidP="00127E36">
      <w:pPr>
        <w:pStyle w:val="a5"/>
        <w:widowControl w:val="0"/>
        <w:numPr>
          <w:ilvl w:val="0"/>
          <w:numId w:val="6"/>
        </w:numPr>
        <w:tabs>
          <w:tab w:val="left" w:pos="1665"/>
        </w:tabs>
        <w:autoSpaceDE w:val="0"/>
        <w:autoSpaceDN w:val="0"/>
        <w:ind w:right="430" w:firstLine="707"/>
        <w:contextualSpacing w:val="0"/>
        <w:rPr>
          <w:rFonts w:ascii="Times New Roman" w:hAnsi="Times New Roman" w:cs="Times New Roman"/>
          <w:sz w:val="24"/>
          <w:szCs w:val="24"/>
        </w:rPr>
      </w:pPr>
      <w:r w:rsidRPr="003F4B23">
        <w:rPr>
          <w:rFonts w:ascii="Times New Roman" w:hAnsi="Times New Roman" w:cs="Times New Roman"/>
          <w:sz w:val="24"/>
          <w:szCs w:val="24"/>
        </w:rPr>
        <w:t>выбирать</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правильный</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способ</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устранения</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типичных</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дефектов</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оборудования шиномонтажной</w:t>
      </w:r>
      <w:r w:rsidRPr="003F4B23">
        <w:rPr>
          <w:rFonts w:ascii="Times New Roman" w:hAnsi="Times New Roman" w:cs="Times New Roman"/>
          <w:spacing w:val="40"/>
          <w:sz w:val="24"/>
          <w:szCs w:val="24"/>
        </w:rPr>
        <w:t xml:space="preserve"> </w:t>
      </w:r>
      <w:r w:rsidRPr="003F4B23">
        <w:rPr>
          <w:rFonts w:ascii="Times New Roman" w:hAnsi="Times New Roman" w:cs="Times New Roman"/>
          <w:sz w:val="24"/>
          <w:szCs w:val="24"/>
        </w:rPr>
        <w:t>мастерской;</w:t>
      </w:r>
    </w:p>
    <w:p w14:paraId="35E05EC7"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производить</w:t>
      </w:r>
      <w:r w:rsidRPr="003F4B23">
        <w:rPr>
          <w:rFonts w:ascii="Times New Roman" w:hAnsi="Times New Roman" w:cs="Times New Roman"/>
          <w:spacing w:val="-8"/>
          <w:sz w:val="24"/>
          <w:szCs w:val="24"/>
        </w:rPr>
        <w:t xml:space="preserve"> </w:t>
      </w:r>
      <w:r w:rsidRPr="003F4B23">
        <w:rPr>
          <w:rFonts w:ascii="Times New Roman" w:hAnsi="Times New Roman" w:cs="Times New Roman"/>
          <w:sz w:val="24"/>
          <w:szCs w:val="24"/>
        </w:rPr>
        <w:t>мелкий</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ремонт</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мастерской;</w:t>
      </w:r>
    </w:p>
    <w:p w14:paraId="7BA0BDC0" w14:textId="77777777" w:rsidR="003F4B23" w:rsidRPr="003F4B23" w:rsidRDefault="003F4B23" w:rsidP="00127E36">
      <w:pPr>
        <w:pStyle w:val="a5"/>
        <w:widowControl w:val="0"/>
        <w:numPr>
          <w:ilvl w:val="0"/>
          <w:numId w:val="6"/>
        </w:numPr>
        <w:tabs>
          <w:tab w:val="left" w:pos="1545"/>
        </w:tabs>
        <w:autoSpaceDE w:val="0"/>
        <w:autoSpaceDN w:val="0"/>
        <w:ind w:right="1492" w:firstLine="707"/>
        <w:contextualSpacing w:val="0"/>
        <w:rPr>
          <w:rFonts w:ascii="Times New Roman" w:hAnsi="Times New Roman" w:cs="Times New Roman"/>
          <w:sz w:val="24"/>
          <w:szCs w:val="24"/>
        </w:rPr>
      </w:pPr>
      <w:r w:rsidRPr="003F4B23">
        <w:rPr>
          <w:rFonts w:ascii="Times New Roman" w:hAnsi="Times New Roman" w:cs="Times New Roman"/>
          <w:sz w:val="24"/>
          <w:szCs w:val="24"/>
        </w:rPr>
        <w:t>выбирать</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оптимальный</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способ</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разрешения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проблемы</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при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наличии альтернативы и обосновывать его;</w:t>
      </w:r>
    </w:p>
    <w:p w14:paraId="609C5733" w14:textId="77777777" w:rsidR="003F4B23" w:rsidRPr="003F4B23" w:rsidRDefault="003F4B23" w:rsidP="00127E36">
      <w:pPr>
        <w:pStyle w:val="a5"/>
        <w:widowControl w:val="0"/>
        <w:numPr>
          <w:ilvl w:val="0"/>
          <w:numId w:val="6"/>
        </w:numPr>
        <w:tabs>
          <w:tab w:val="left" w:pos="1596"/>
        </w:tabs>
        <w:autoSpaceDE w:val="0"/>
        <w:autoSpaceDN w:val="0"/>
        <w:ind w:right="116" w:firstLine="707"/>
        <w:contextualSpacing w:val="0"/>
        <w:rPr>
          <w:rFonts w:ascii="Times New Roman" w:hAnsi="Times New Roman" w:cs="Times New Roman"/>
          <w:sz w:val="24"/>
          <w:szCs w:val="24"/>
        </w:rPr>
      </w:pPr>
      <w:r w:rsidRPr="003F4B23">
        <w:rPr>
          <w:rFonts w:ascii="Times New Roman" w:hAnsi="Times New Roman" w:cs="Times New Roman"/>
          <w:sz w:val="24"/>
          <w:szCs w:val="24"/>
        </w:rPr>
        <w:t>выявлять</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повреждения,</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определять</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годность</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колес</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к</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дальнейшей</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эксплуатации, излагать свою точку зрения клиентам;</w:t>
      </w:r>
    </w:p>
    <w:p w14:paraId="68CA214E" w14:textId="77777777" w:rsidR="003F4B23" w:rsidRPr="003F4B23" w:rsidRDefault="003F4B23" w:rsidP="00127E36">
      <w:pPr>
        <w:pStyle w:val="a5"/>
        <w:widowControl w:val="0"/>
        <w:numPr>
          <w:ilvl w:val="0"/>
          <w:numId w:val="6"/>
        </w:numPr>
        <w:tabs>
          <w:tab w:val="left" w:pos="1538"/>
        </w:tabs>
        <w:autoSpaceDE w:val="0"/>
        <w:autoSpaceDN w:val="0"/>
        <w:spacing w:before="1"/>
        <w:ind w:right="127" w:firstLine="707"/>
        <w:contextualSpacing w:val="0"/>
        <w:rPr>
          <w:rFonts w:ascii="Times New Roman" w:hAnsi="Times New Roman" w:cs="Times New Roman"/>
          <w:sz w:val="24"/>
          <w:szCs w:val="24"/>
        </w:rPr>
      </w:pPr>
      <w:r w:rsidRPr="003F4B23">
        <w:rPr>
          <w:rFonts w:ascii="Times New Roman" w:hAnsi="Times New Roman" w:cs="Times New Roman"/>
          <w:sz w:val="24"/>
          <w:szCs w:val="24"/>
        </w:rPr>
        <w:t>выбирать</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оптимальный</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способ</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устранения</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повреждений</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колес</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в</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зависимости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от их вида, аргументировать собственный выбор, предусматривать последствия выбора;</w:t>
      </w:r>
    </w:p>
    <w:p w14:paraId="2D6CAF1D"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подбирать</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материалы</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для</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ремонта;</w:t>
      </w:r>
    </w:p>
    <w:p w14:paraId="3D86B617" w14:textId="77777777" w:rsidR="003F4B23" w:rsidRPr="003F4B23" w:rsidRDefault="003F4B23" w:rsidP="00127E36">
      <w:pPr>
        <w:pStyle w:val="a5"/>
        <w:widowControl w:val="0"/>
        <w:numPr>
          <w:ilvl w:val="0"/>
          <w:numId w:val="6"/>
        </w:numPr>
        <w:tabs>
          <w:tab w:val="left" w:pos="1490"/>
        </w:tabs>
        <w:autoSpaceDE w:val="0"/>
        <w:autoSpaceDN w:val="0"/>
        <w:ind w:left="1490" w:hanging="355"/>
        <w:contextualSpacing w:val="0"/>
        <w:rPr>
          <w:rFonts w:ascii="Times New Roman" w:hAnsi="Times New Roman" w:cs="Times New Roman"/>
          <w:sz w:val="24"/>
          <w:szCs w:val="24"/>
        </w:rPr>
      </w:pPr>
      <w:r w:rsidRPr="003F4B23">
        <w:rPr>
          <w:rFonts w:ascii="Times New Roman" w:hAnsi="Times New Roman" w:cs="Times New Roman"/>
          <w:sz w:val="24"/>
          <w:szCs w:val="24"/>
        </w:rPr>
        <w:t>устранять</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повреждения</w:t>
      </w:r>
      <w:r w:rsidRPr="003F4B23">
        <w:rPr>
          <w:rFonts w:ascii="Times New Roman" w:hAnsi="Times New Roman" w:cs="Times New Roman"/>
          <w:spacing w:val="-7"/>
          <w:sz w:val="24"/>
          <w:szCs w:val="24"/>
        </w:rPr>
        <w:t xml:space="preserve"> </w:t>
      </w:r>
      <w:r w:rsidRPr="003F4B23">
        <w:rPr>
          <w:rFonts w:ascii="Times New Roman" w:hAnsi="Times New Roman" w:cs="Times New Roman"/>
          <w:spacing w:val="-2"/>
          <w:sz w:val="24"/>
          <w:szCs w:val="24"/>
        </w:rPr>
        <w:t>колес;</w:t>
      </w:r>
    </w:p>
    <w:p w14:paraId="74045FED" w14:textId="77777777" w:rsidR="003F4B23" w:rsidRPr="003F4B23" w:rsidRDefault="003F4B23" w:rsidP="00127E36">
      <w:pPr>
        <w:pStyle w:val="a5"/>
        <w:widowControl w:val="0"/>
        <w:numPr>
          <w:ilvl w:val="0"/>
          <w:numId w:val="6"/>
        </w:numPr>
        <w:tabs>
          <w:tab w:val="left" w:pos="1656"/>
          <w:tab w:val="left" w:pos="2950"/>
          <w:tab w:val="left" w:pos="4664"/>
          <w:tab w:val="left" w:pos="5941"/>
          <w:tab w:val="left" w:pos="7153"/>
          <w:tab w:val="left" w:pos="8147"/>
          <w:tab w:val="left" w:pos="8816"/>
        </w:tabs>
        <w:autoSpaceDE w:val="0"/>
        <w:autoSpaceDN w:val="0"/>
        <w:ind w:left="1656" w:right="980" w:hanging="521"/>
        <w:contextualSpacing w:val="0"/>
        <w:rPr>
          <w:rFonts w:ascii="Times New Roman" w:hAnsi="Times New Roman" w:cs="Times New Roman"/>
          <w:sz w:val="24"/>
          <w:szCs w:val="24"/>
        </w:rPr>
      </w:pPr>
      <w:r w:rsidRPr="003F4B23">
        <w:rPr>
          <w:rFonts w:ascii="Times New Roman" w:hAnsi="Times New Roman" w:cs="Times New Roman"/>
          <w:spacing w:val="-2"/>
          <w:sz w:val="24"/>
          <w:szCs w:val="24"/>
        </w:rPr>
        <w:t>проводить</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механическую</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обработку</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колесных</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дисков,</w:t>
      </w:r>
      <w:r w:rsidRPr="003F4B23">
        <w:rPr>
          <w:rFonts w:ascii="Times New Roman" w:hAnsi="Times New Roman" w:cs="Times New Roman"/>
          <w:sz w:val="24"/>
          <w:szCs w:val="24"/>
        </w:rPr>
        <w:tab/>
      </w:r>
      <w:r w:rsidRPr="003F4B23">
        <w:rPr>
          <w:rFonts w:ascii="Times New Roman" w:hAnsi="Times New Roman" w:cs="Times New Roman"/>
          <w:spacing w:val="-4"/>
          <w:sz w:val="24"/>
          <w:szCs w:val="24"/>
        </w:rPr>
        <w:t>шин</w:t>
      </w:r>
      <w:r w:rsidRPr="003F4B23">
        <w:rPr>
          <w:rFonts w:ascii="Times New Roman" w:hAnsi="Times New Roman" w:cs="Times New Roman"/>
          <w:sz w:val="24"/>
          <w:szCs w:val="24"/>
        </w:rPr>
        <w:tab/>
      </w:r>
      <w:r w:rsidRPr="003F4B23">
        <w:rPr>
          <w:rFonts w:ascii="Times New Roman" w:hAnsi="Times New Roman" w:cs="Times New Roman"/>
          <w:spacing w:val="-10"/>
          <w:sz w:val="24"/>
          <w:szCs w:val="24"/>
        </w:rPr>
        <w:t xml:space="preserve">и </w:t>
      </w:r>
      <w:r w:rsidRPr="003F4B23">
        <w:rPr>
          <w:rFonts w:ascii="Times New Roman" w:hAnsi="Times New Roman" w:cs="Times New Roman"/>
          <w:spacing w:val="-2"/>
          <w:sz w:val="24"/>
          <w:szCs w:val="24"/>
        </w:rPr>
        <w:t>покрышек</w:t>
      </w:r>
      <w:r w:rsidRPr="003F4B23">
        <w:rPr>
          <w:rFonts w:ascii="Times New Roman" w:hAnsi="Times New Roman" w:cs="Times New Roman"/>
          <w:sz w:val="24"/>
          <w:szCs w:val="24"/>
        </w:rPr>
        <w:tab/>
        <w:t>с использованием приспособлений и оборудования;</w:t>
      </w:r>
    </w:p>
    <w:p w14:paraId="66E1038D" w14:textId="77777777" w:rsidR="003F4B23" w:rsidRPr="003F4B23" w:rsidRDefault="003F4B23" w:rsidP="00127E36">
      <w:pPr>
        <w:pStyle w:val="a5"/>
        <w:widowControl w:val="0"/>
        <w:numPr>
          <w:ilvl w:val="0"/>
          <w:numId w:val="6"/>
        </w:numPr>
        <w:tabs>
          <w:tab w:val="left" w:pos="1560"/>
        </w:tabs>
        <w:autoSpaceDE w:val="0"/>
        <w:autoSpaceDN w:val="0"/>
        <w:ind w:right="139" w:firstLine="707"/>
        <w:contextualSpacing w:val="0"/>
        <w:rPr>
          <w:rFonts w:ascii="Times New Roman" w:hAnsi="Times New Roman" w:cs="Times New Roman"/>
          <w:sz w:val="24"/>
          <w:szCs w:val="24"/>
        </w:rPr>
      </w:pPr>
      <w:r w:rsidRPr="003F4B23">
        <w:rPr>
          <w:rFonts w:ascii="Times New Roman" w:hAnsi="Times New Roman" w:cs="Times New Roman"/>
          <w:sz w:val="24"/>
          <w:szCs w:val="24"/>
        </w:rPr>
        <w:t>определять</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качества</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проведенных</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ремонтных</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работ,</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выбирать</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критерии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оценки и объективно оценивать.</w:t>
      </w:r>
    </w:p>
    <w:p w14:paraId="61522D2F" w14:textId="77777777" w:rsidR="003F4B23" w:rsidRPr="003F4B23" w:rsidRDefault="003F4B23" w:rsidP="003F4B23">
      <w:pPr>
        <w:pStyle w:val="a0"/>
        <w:rPr>
          <w:szCs w:val="24"/>
        </w:rPr>
      </w:pPr>
    </w:p>
    <w:p w14:paraId="289C52AC" w14:textId="77777777" w:rsidR="003F4B23" w:rsidRPr="003F4B23" w:rsidRDefault="003F4B23" w:rsidP="003F4B23">
      <w:pPr>
        <w:pStyle w:val="a0"/>
        <w:ind w:left="1135"/>
        <w:rPr>
          <w:b/>
          <w:szCs w:val="24"/>
        </w:rPr>
      </w:pPr>
      <w:r w:rsidRPr="003F4B23">
        <w:rPr>
          <w:szCs w:val="24"/>
        </w:rPr>
        <w:t>В</w:t>
      </w:r>
      <w:r w:rsidRPr="003F4B23">
        <w:rPr>
          <w:spacing w:val="-6"/>
          <w:szCs w:val="24"/>
        </w:rPr>
        <w:t xml:space="preserve"> </w:t>
      </w:r>
      <w:r w:rsidRPr="003F4B23">
        <w:rPr>
          <w:szCs w:val="24"/>
        </w:rPr>
        <w:t>результате</w:t>
      </w:r>
      <w:r w:rsidRPr="003F4B23">
        <w:rPr>
          <w:spacing w:val="-3"/>
          <w:szCs w:val="24"/>
        </w:rPr>
        <w:t xml:space="preserve"> </w:t>
      </w:r>
      <w:r w:rsidRPr="003F4B23">
        <w:rPr>
          <w:szCs w:val="24"/>
        </w:rPr>
        <w:t>изучения</w:t>
      </w:r>
      <w:r w:rsidRPr="003F4B23">
        <w:rPr>
          <w:spacing w:val="-7"/>
          <w:szCs w:val="24"/>
        </w:rPr>
        <w:t xml:space="preserve"> </w:t>
      </w:r>
      <w:r w:rsidRPr="003F4B23">
        <w:rPr>
          <w:szCs w:val="24"/>
        </w:rPr>
        <w:t>профессионального</w:t>
      </w:r>
      <w:r w:rsidRPr="003F4B23">
        <w:rPr>
          <w:spacing w:val="-3"/>
          <w:szCs w:val="24"/>
        </w:rPr>
        <w:t xml:space="preserve"> </w:t>
      </w:r>
      <w:r w:rsidRPr="003F4B23">
        <w:rPr>
          <w:szCs w:val="24"/>
        </w:rPr>
        <w:t>модуля</w:t>
      </w:r>
      <w:r w:rsidRPr="003F4B23">
        <w:rPr>
          <w:spacing w:val="-3"/>
          <w:szCs w:val="24"/>
        </w:rPr>
        <w:t xml:space="preserve"> </w:t>
      </w:r>
      <w:r w:rsidRPr="003F4B23">
        <w:rPr>
          <w:szCs w:val="24"/>
        </w:rPr>
        <w:t>обучающийся</w:t>
      </w:r>
      <w:r w:rsidRPr="003F4B23">
        <w:rPr>
          <w:spacing w:val="-4"/>
          <w:szCs w:val="24"/>
        </w:rPr>
        <w:t xml:space="preserve"> </w:t>
      </w:r>
      <w:r w:rsidRPr="003F4B23">
        <w:rPr>
          <w:szCs w:val="24"/>
        </w:rPr>
        <w:t>должен</w:t>
      </w:r>
      <w:r w:rsidRPr="003F4B23">
        <w:rPr>
          <w:spacing w:val="1"/>
          <w:szCs w:val="24"/>
        </w:rPr>
        <w:t xml:space="preserve"> </w:t>
      </w:r>
      <w:r w:rsidRPr="003F4B23">
        <w:rPr>
          <w:b/>
          <w:spacing w:val="-2"/>
          <w:szCs w:val="24"/>
        </w:rPr>
        <w:t>знать:</w:t>
      </w:r>
    </w:p>
    <w:p w14:paraId="101C47DC"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значение</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правила</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пользования</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рабочим</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инструментами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приспособлениями;</w:t>
      </w:r>
    </w:p>
    <w:p w14:paraId="27FD7F51" w14:textId="77777777" w:rsidR="003F4B23" w:rsidRPr="003F4B23" w:rsidRDefault="003F4B23" w:rsidP="00127E36">
      <w:pPr>
        <w:pStyle w:val="a5"/>
        <w:widowControl w:val="0"/>
        <w:numPr>
          <w:ilvl w:val="0"/>
          <w:numId w:val="6"/>
        </w:numPr>
        <w:tabs>
          <w:tab w:val="left" w:pos="1586"/>
        </w:tabs>
        <w:autoSpaceDE w:val="0"/>
        <w:autoSpaceDN w:val="0"/>
        <w:spacing w:before="1"/>
        <w:ind w:right="853" w:firstLine="707"/>
        <w:contextualSpacing w:val="0"/>
        <w:rPr>
          <w:rFonts w:ascii="Times New Roman" w:hAnsi="Times New Roman" w:cs="Times New Roman"/>
          <w:sz w:val="24"/>
          <w:szCs w:val="24"/>
        </w:rPr>
      </w:pPr>
      <w:r w:rsidRPr="003F4B23">
        <w:rPr>
          <w:rFonts w:ascii="Times New Roman" w:hAnsi="Times New Roman" w:cs="Times New Roman"/>
          <w:sz w:val="24"/>
          <w:szCs w:val="24"/>
        </w:rPr>
        <w:t>содержание</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технологического</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процесса</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отдельных</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приемов</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монтажа</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и демонтажа колес;</w:t>
      </w:r>
    </w:p>
    <w:p w14:paraId="430A0956"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правила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приемы</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балансировки</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колес;</w:t>
      </w:r>
    </w:p>
    <w:p w14:paraId="731509F2"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конструктивные</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технические</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характеристики</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колес;</w:t>
      </w:r>
    </w:p>
    <w:p w14:paraId="092B83BA"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причины</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повреждения</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элементов</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колес;</w:t>
      </w:r>
    </w:p>
    <w:p w14:paraId="65691EF4"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причины</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разбалансировки</w:t>
      </w:r>
      <w:r w:rsidRPr="003F4B23">
        <w:rPr>
          <w:rFonts w:ascii="Times New Roman" w:hAnsi="Times New Roman" w:cs="Times New Roman"/>
          <w:spacing w:val="-6"/>
          <w:sz w:val="24"/>
          <w:szCs w:val="24"/>
        </w:rPr>
        <w:t xml:space="preserve"> </w:t>
      </w:r>
      <w:r w:rsidRPr="003F4B23">
        <w:rPr>
          <w:rFonts w:ascii="Times New Roman" w:hAnsi="Times New Roman" w:cs="Times New Roman"/>
          <w:spacing w:val="-2"/>
          <w:sz w:val="24"/>
          <w:szCs w:val="24"/>
        </w:rPr>
        <w:t>колес;</w:t>
      </w:r>
    </w:p>
    <w:p w14:paraId="0CD5732D"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способы</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диагностики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качества</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шиномонтажных</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работ;</w:t>
      </w:r>
    </w:p>
    <w:p w14:paraId="49DA0FD3" w14:textId="77777777" w:rsidR="003F4B23" w:rsidRPr="003F4B23" w:rsidRDefault="003F4B23" w:rsidP="00127E36">
      <w:pPr>
        <w:pStyle w:val="a5"/>
        <w:widowControl w:val="0"/>
        <w:numPr>
          <w:ilvl w:val="0"/>
          <w:numId w:val="6"/>
        </w:numPr>
        <w:tabs>
          <w:tab w:val="left" w:pos="1488"/>
        </w:tabs>
        <w:autoSpaceDE w:val="0"/>
        <w:autoSpaceDN w:val="0"/>
        <w:spacing w:before="77"/>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правила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техники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безопасности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при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проведении</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работ;</w:t>
      </w:r>
    </w:p>
    <w:p w14:paraId="4D9DF3E2"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типы</w:t>
      </w:r>
      <w:r w:rsidRPr="003F4B23">
        <w:rPr>
          <w:rFonts w:ascii="Times New Roman" w:hAnsi="Times New Roman" w:cs="Times New Roman"/>
          <w:spacing w:val="-9"/>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виды,</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назначения</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2"/>
          <w:sz w:val="24"/>
          <w:szCs w:val="24"/>
        </w:rPr>
        <w:t xml:space="preserve"> мастерской;</w:t>
      </w:r>
    </w:p>
    <w:p w14:paraId="3FA203F6" w14:textId="77777777" w:rsidR="003F4B23" w:rsidRPr="003F4B23" w:rsidRDefault="003F4B23" w:rsidP="00127E36">
      <w:pPr>
        <w:pStyle w:val="a5"/>
        <w:widowControl w:val="0"/>
        <w:numPr>
          <w:ilvl w:val="0"/>
          <w:numId w:val="6"/>
        </w:numPr>
        <w:tabs>
          <w:tab w:val="left" w:pos="1634"/>
          <w:tab w:val="left" w:pos="2765"/>
          <w:tab w:val="left" w:pos="3101"/>
          <w:tab w:val="left" w:pos="4515"/>
          <w:tab w:val="left" w:pos="5295"/>
          <w:tab w:val="left" w:pos="5746"/>
          <w:tab w:val="left" w:pos="7379"/>
        </w:tabs>
        <w:autoSpaceDE w:val="0"/>
        <w:autoSpaceDN w:val="0"/>
        <w:ind w:left="1634" w:right="1007" w:hanging="500"/>
        <w:contextualSpacing w:val="0"/>
        <w:rPr>
          <w:rFonts w:ascii="Times New Roman" w:hAnsi="Times New Roman" w:cs="Times New Roman"/>
          <w:sz w:val="24"/>
          <w:szCs w:val="24"/>
        </w:rPr>
      </w:pPr>
      <w:r w:rsidRPr="003F4B23">
        <w:rPr>
          <w:rFonts w:ascii="Times New Roman" w:hAnsi="Times New Roman" w:cs="Times New Roman"/>
          <w:spacing w:val="-2"/>
          <w:sz w:val="24"/>
          <w:szCs w:val="24"/>
        </w:rPr>
        <w:t>перечень</w:t>
      </w:r>
      <w:r w:rsidRPr="003F4B23">
        <w:rPr>
          <w:rFonts w:ascii="Times New Roman" w:hAnsi="Times New Roman" w:cs="Times New Roman"/>
          <w:sz w:val="24"/>
          <w:szCs w:val="24"/>
        </w:rPr>
        <w:tab/>
      </w:r>
      <w:r w:rsidRPr="003F4B23">
        <w:rPr>
          <w:rFonts w:ascii="Times New Roman" w:hAnsi="Times New Roman" w:cs="Times New Roman"/>
          <w:spacing w:val="-10"/>
          <w:sz w:val="24"/>
          <w:szCs w:val="24"/>
        </w:rPr>
        <w:t>и</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содержание</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работ</w:t>
      </w:r>
      <w:r w:rsidRPr="003F4B23">
        <w:rPr>
          <w:rFonts w:ascii="Times New Roman" w:hAnsi="Times New Roman" w:cs="Times New Roman"/>
          <w:sz w:val="24"/>
          <w:szCs w:val="24"/>
        </w:rPr>
        <w:tab/>
      </w:r>
      <w:r w:rsidRPr="003F4B23">
        <w:rPr>
          <w:rFonts w:ascii="Times New Roman" w:hAnsi="Times New Roman" w:cs="Times New Roman"/>
          <w:spacing w:val="-6"/>
          <w:sz w:val="24"/>
          <w:szCs w:val="24"/>
        </w:rPr>
        <w:t>по</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техническому</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 xml:space="preserve">обслуживанию </w:t>
      </w:r>
      <w:r w:rsidRPr="003F4B23">
        <w:rPr>
          <w:rFonts w:ascii="Times New Roman" w:hAnsi="Times New Roman" w:cs="Times New Roman"/>
          <w:sz w:val="24"/>
          <w:szCs w:val="24"/>
        </w:rPr>
        <w:t>оборудования шиномонтажной мастерской;</w:t>
      </w:r>
    </w:p>
    <w:p w14:paraId="457ECC8F" w14:textId="77777777" w:rsidR="003F4B23" w:rsidRPr="003F4B23" w:rsidRDefault="003F4B23" w:rsidP="00127E36">
      <w:pPr>
        <w:pStyle w:val="a5"/>
        <w:widowControl w:val="0"/>
        <w:numPr>
          <w:ilvl w:val="0"/>
          <w:numId w:val="6"/>
        </w:numPr>
        <w:tabs>
          <w:tab w:val="left" w:pos="1488"/>
        </w:tabs>
        <w:autoSpaceDE w:val="0"/>
        <w:autoSpaceDN w:val="0"/>
        <w:spacing w:before="1"/>
        <w:ind w:left="1488"/>
        <w:contextualSpacing w:val="0"/>
        <w:rPr>
          <w:rFonts w:ascii="Times New Roman" w:hAnsi="Times New Roman" w:cs="Times New Roman"/>
          <w:sz w:val="24"/>
          <w:szCs w:val="24"/>
        </w:rPr>
      </w:pPr>
      <w:r w:rsidRPr="003F4B23">
        <w:rPr>
          <w:rFonts w:ascii="Times New Roman" w:hAnsi="Times New Roman" w:cs="Times New Roman"/>
          <w:sz w:val="24"/>
          <w:szCs w:val="24"/>
        </w:rPr>
        <w:t>особенности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наладки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оборудования</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шиномонтажной</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мастерской;</w:t>
      </w:r>
    </w:p>
    <w:p w14:paraId="2C7A5BC6" w14:textId="77777777" w:rsidR="003F4B23" w:rsidRPr="003F4B23" w:rsidRDefault="003F4B23" w:rsidP="00127E36">
      <w:pPr>
        <w:pStyle w:val="a5"/>
        <w:widowControl w:val="0"/>
        <w:numPr>
          <w:ilvl w:val="0"/>
          <w:numId w:val="6"/>
        </w:numPr>
        <w:tabs>
          <w:tab w:val="left" w:pos="1634"/>
          <w:tab w:val="left" w:pos="2662"/>
          <w:tab w:val="left" w:pos="3699"/>
          <w:tab w:val="left" w:pos="5276"/>
          <w:tab w:val="left" w:pos="5859"/>
          <w:tab w:val="left" w:pos="6745"/>
          <w:tab w:val="left" w:pos="7057"/>
        </w:tabs>
        <w:autoSpaceDE w:val="0"/>
        <w:autoSpaceDN w:val="0"/>
        <w:ind w:left="1634" w:right="1288" w:hanging="500"/>
        <w:contextualSpacing w:val="0"/>
        <w:rPr>
          <w:rFonts w:ascii="Times New Roman" w:hAnsi="Times New Roman" w:cs="Times New Roman"/>
          <w:sz w:val="24"/>
          <w:szCs w:val="24"/>
        </w:rPr>
      </w:pPr>
      <w:r w:rsidRPr="003F4B23">
        <w:rPr>
          <w:rFonts w:ascii="Times New Roman" w:hAnsi="Times New Roman" w:cs="Times New Roman"/>
          <w:spacing w:val="-2"/>
          <w:sz w:val="24"/>
          <w:szCs w:val="24"/>
        </w:rPr>
        <w:t>правила</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техники</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безопасности</w:t>
      </w:r>
      <w:r w:rsidRPr="003F4B23">
        <w:rPr>
          <w:rFonts w:ascii="Times New Roman" w:hAnsi="Times New Roman" w:cs="Times New Roman"/>
          <w:sz w:val="24"/>
          <w:szCs w:val="24"/>
        </w:rPr>
        <w:tab/>
      </w:r>
      <w:r w:rsidRPr="003F4B23">
        <w:rPr>
          <w:rFonts w:ascii="Times New Roman" w:hAnsi="Times New Roman" w:cs="Times New Roman"/>
          <w:spacing w:val="-4"/>
          <w:sz w:val="24"/>
          <w:szCs w:val="24"/>
        </w:rPr>
        <w:t>при</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работе</w:t>
      </w:r>
      <w:r w:rsidRPr="003F4B23">
        <w:rPr>
          <w:rFonts w:ascii="Times New Roman" w:hAnsi="Times New Roman" w:cs="Times New Roman"/>
          <w:sz w:val="24"/>
          <w:szCs w:val="24"/>
        </w:rPr>
        <w:tab/>
      </w:r>
      <w:r w:rsidRPr="003F4B23">
        <w:rPr>
          <w:rFonts w:ascii="Times New Roman" w:hAnsi="Times New Roman" w:cs="Times New Roman"/>
          <w:spacing w:val="-10"/>
          <w:sz w:val="24"/>
          <w:szCs w:val="24"/>
        </w:rPr>
        <w:t>с</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 xml:space="preserve">оборудованием </w:t>
      </w:r>
      <w:r w:rsidRPr="003F4B23">
        <w:rPr>
          <w:rFonts w:ascii="Times New Roman" w:hAnsi="Times New Roman" w:cs="Times New Roman"/>
          <w:sz w:val="24"/>
          <w:szCs w:val="24"/>
        </w:rPr>
        <w:t>шиномонтажной мастерской;</w:t>
      </w:r>
    </w:p>
    <w:p w14:paraId="6D1F7BE4" w14:textId="77777777" w:rsidR="003F4B23" w:rsidRPr="003F4B23" w:rsidRDefault="003F4B23" w:rsidP="00127E36">
      <w:pPr>
        <w:pStyle w:val="a5"/>
        <w:widowControl w:val="0"/>
        <w:numPr>
          <w:ilvl w:val="0"/>
          <w:numId w:val="6"/>
        </w:numPr>
        <w:tabs>
          <w:tab w:val="left" w:pos="1548"/>
        </w:tabs>
        <w:autoSpaceDE w:val="0"/>
        <w:autoSpaceDN w:val="0"/>
        <w:ind w:right="1922" w:firstLine="707"/>
        <w:contextualSpacing w:val="0"/>
        <w:rPr>
          <w:rFonts w:ascii="Times New Roman" w:hAnsi="Times New Roman" w:cs="Times New Roman"/>
          <w:sz w:val="24"/>
          <w:szCs w:val="24"/>
        </w:rPr>
      </w:pPr>
      <w:r w:rsidRPr="003F4B23">
        <w:rPr>
          <w:rFonts w:ascii="Times New Roman" w:hAnsi="Times New Roman" w:cs="Times New Roman"/>
          <w:sz w:val="24"/>
          <w:szCs w:val="24"/>
        </w:rPr>
        <w:t>нормы</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правила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оформления</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служебных</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документов</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в</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сфере-профессиональн</w:t>
      </w:r>
      <w:proofErr w:type="gramStart"/>
      <w:r w:rsidRPr="003F4B23">
        <w:rPr>
          <w:rFonts w:ascii="Times New Roman" w:hAnsi="Times New Roman" w:cs="Times New Roman"/>
          <w:sz w:val="24"/>
          <w:szCs w:val="24"/>
        </w:rPr>
        <w:t>о-</w:t>
      </w:r>
      <w:proofErr w:type="gramEnd"/>
      <w:r w:rsidRPr="003F4B23">
        <w:rPr>
          <w:rFonts w:ascii="Times New Roman" w:hAnsi="Times New Roman" w:cs="Times New Roman"/>
          <w:sz w:val="24"/>
          <w:szCs w:val="24"/>
        </w:rPr>
        <w:t xml:space="preserve"> трудовой</w:t>
      </w:r>
      <w:r w:rsidRPr="003F4B23">
        <w:rPr>
          <w:rFonts w:ascii="Times New Roman" w:hAnsi="Times New Roman" w:cs="Times New Roman"/>
          <w:spacing w:val="40"/>
          <w:sz w:val="24"/>
          <w:szCs w:val="24"/>
        </w:rPr>
        <w:t xml:space="preserve"> </w:t>
      </w:r>
      <w:r w:rsidRPr="003F4B23">
        <w:rPr>
          <w:rFonts w:ascii="Times New Roman" w:hAnsi="Times New Roman" w:cs="Times New Roman"/>
          <w:sz w:val="24"/>
          <w:szCs w:val="24"/>
        </w:rPr>
        <w:t>деятельности;</w:t>
      </w:r>
    </w:p>
    <w:p w14:paraId="6BE0C62C"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назначение</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правила</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использования</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рабочих</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инструментов</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приспособлений;</w:t>
      </w:r>
    </w:p>
    <w:p w14:paraId="291F78DA"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типы</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повреждений</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колес</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способы</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их</w:t>
      </w:r>
      <w:r w:rsidRPr="003F4B23">
        <w:rPr>
          <w:rFonts w:ascii="Times New Roman" w:hAnsi="Times New Roman" w:cs="Times New Roman"/>
          <w:spacing w:val="58"/>
          <w:sz w:val="24"/>
          <w:szCs w:val="24"/>
        </w:rPr>
        <w:t xml:space="preserve"> </w:t>
      </w:r>
      <w:r w:rsidRPr="003F4B23">
        <w:rPr>
          <w:rFonts w:ascii="Times New Roman" w:hAnsi="Times New Roman" w:cs="Times New Roman"/>
          <w:spacing w:val="-2"/>
          <w:sz w:val="24"/>
          <w:szCs w:val="24"/>
        </w:rPr>
        <w:t>устранения;</w:t>
      </w:r>
    </w:p>
    <w:p w14:paraId="376C0835"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назначение,</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виды</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свойства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материалов,</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используемых</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при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ремонте</w:t>
      </w:r>
      <w:r w:rsidRPr="003F4B23">
        <w:rPr>
          <w:rFonts w:ascii="Times New Roman" w:hAnsi="Times New Roman" w:cs="Times New Roman"/>
          <w:spacing w:val="-6"/>
          <w:sz w:val="24"/>
          <w:szCs w:val="24"/>
        </w:rPr>
        <w:t xml:space="preserve"> </w:t>
      </w:r>
      <w:r w:rsidRPr="003F4B23">
        <w:rPr>
          <w:rFonts w:ascii="Times New Roman" w:hAnsi="Times New Roman" w:cs="Times New Roman"/>
          <w:spacing w:val="-2"/>
          <w:sz w:val="24"/>
          <w:szCs w:val="24"/>
        </w:rPr>
        <w:t>колес;</w:t>
      </w:r>
    </w:p>
    <w:p w14:paraId="468397E5" w14:textId="77777777" w:rsidR="003F4B23" w:rsidRPr="003F4B23" w:rsidRDefault="003F4B23" w:rsidP="00127E36">
      <w:pPr>
        <w:pStyle w:val="a5"/>
        <w:widowControl w:val="0"/>
        <w:numPr>
          <w:ilvl w:val="0"/>
          <w:numId w:val="6"/>
        </w:numPr>
        <w:tabs>
          <w:tab w:val="left" w:pos="1488"/>
        </w:tabs>
        <w:autoSpaceDE w:val="0"/>
        <w:autoSpaceDN w:val="0"/>
        <w:ind w:left="1488"/>
        <w:contextualSpacing w:val="0"/>
        <w:rPr>
          <w:rFonts w:ascii="Times New Roman" w:hAnsi="Times New Roman" w:cs="Times New Roman"/>
          <w:sz w:val="24"/>
          <w:szCs w:val="24"/>
        </w:rPr>
      </w:pPr>
      <w:r w:rsidRPr="003F4B23">
        <w:rPr>
          <w:rFonts w:ascii="Times New Roman" w:hAnsi="Times New Roman" w:cs="Times New Roman"/>
          <w:sz w:val="24"/>
          <w:szCs w:val="24"/>
        </w:rPr>
        <w:t>правила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техники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безопасности</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при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проведении</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ремонтных</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работ.</w:t>
      </w:r>
    </w:p>
    <w:p w14:paraId="41670056" w14:textId="77777777" w:rsidR="003F4B23" w:rsidRPr="003F4B23" w:rsidRDefault="003F4B23" w:rsidP="003F4B23">
      <w:pPr>
        <w:pStyle w:val="a5"/>
        <w:rPr>
          <w:rFonts w:ascii="Times New Roman" w:hAnsi="Times New Roman" w:cs="Times New Roman"/>
          <w:sz w:val="24"/>
          <w:szCs w:val="24"/>
        </w:rPr>
        <w:sectPr w:rsidR="003F4B23" w:rsidRPr="003F4B23">
          <w:pgSz w:w="11920" w:h="16850"/>
          <w:pgMar w:top="540" w:right="850" w:bottom="280" w:left="1133" w:header="720" w:footer="720" w:gutter="0"/>
          <w:cols w:space="720"/>
        </w:sectPr>
      </w:pPr>
    </w:p>
    <w:p w14:paraId="2784BC69" w14:textId="77777777" w:rsidR="003F4B23" w:rsidRPr="003F4B23" w:rsidRDefault="003F4B23" w:rsidP="00127E36">
      <w:pPr>
        <w:pStyle w:val="1"/>
        <w:widowControl w:val="0"/>
        <w:numPr>
          <w:ilvl w:val="0"/>
          <w:numId w:val="14"/>
        </w:numPr>
        <w:tabs>
          <w:tab w:val="left" w:pos="4360"/>
        </w:tabs>
        <w:autoSpaceDE w:val="0"/>
        <w:autoSpaceDN w:val="0"/>
        <w:spacing w:before="67" w:beforeAutospacing="0" w:after="0" w:afterAutospacing="0"/>
        <w:ind w:left="4360" w:hanging="280"/>
        <w:jc w:val="left"/>
      </w:pPr>
      <w:bookmarkStart w:id="80" w:name="_TOC_250001"/>
      <w:r w:rsidRPr="003F4B23">
        <w:lastRenderedPageBreak/>
        <w:t>СТРУКТУРАИСОДЕРЖАНИЕ</w:t>
      </w:r>
      <w:r w:rsidRPr="003F4B23">
        <w:rPr>
          <w:spacing w:val="-9"/>
        </w:rPr>
        <w:t xml:space="preserve"> </w:t>
      </w:r>
      <w:r w:rsidRPr="003F4B23">
        <w:t>ПРОФЕССИОНАЛЬНОГО</w:t>
      </w:r>
      <w:r w:rsidRPr="003F4B23">
        <w:rPr>
          <w:spacing w:val="-6"/>
        </w:rPr>
        <w:t xml:space="preserve"> </w:t>
      </w:r>
      <w:bookmarkEnd w:id="80"/>
      <w:r w:rsidRPr="003F4B23">
        <w:rPr>
          <w:spacing w:val="-2"/>
        </w:rPr>
        <w:t>МОДУЛЯ</w:t>
      </w:r>
    </w:p>
    <w:p w14:paraId="77D6CA58" w14:textId="3075804F" w:rsidR="003F4B23" w:rsidRPr="003F4B23" w:rsidRDefault="003F4B23" w:rsidP="00127E36">
      <w:pPr>
        <w:pStyle w:val="2"/>
        <w:keepNext w:val="0"/>
        <w:widowControl w:val="0"/>
        <w:numPr>
          <w:ilvl w:val="1"/>
          <w:numId w:val="14"/>
        </w:numPr>
        <w:tabs>
          <w:tab w:val="left" w:pos="6372"/>
        </w:tabs>
        <w:autoSpaceDE w:val="0"/>
        <w:autoSpaceDN w:val="0"/>
        <w:spacing w:before="0" w:after="0"/>
        <w:ind w:left="6372" w:hanging="360"/>
        <w:rPr>
          <w:rFonts w:ascii="Times New Roman" w:hAnsi="Times New Roman"/>
          <w:sz w:val="24"/>
          <w:szCs w:val="24"/>
        </w:rPr>
      </w:pPr>
      <w:r w:rsidRPr="003F4B23">
        <w:rPr>
          <w:rFonts w:ascii="Times New Roman" w:hAnsi="Times New Roman"/>
          <w:sz w:val="24"/>
          <w:szCs w:val="24"/>
        </w:rPr>
        <w:t>Тематический</w:t>
      </w:r>
      <w:r>
        <w:rPr>
          <w:rFonts w:ascii="Times New Roman" w:hAnsi="Times New Roman"/>
          <w:sz w:val="24"/>
          <w:szCs w:val="24"/>
          <w:lang w:val="ru-RU"/>
        </w:rPr>
        <w:t xml:space="preserve"> </w:t>
      </w:r>
      <w:r w:rsidRPr="003F4B23">
        <w:rPr>
          <w:rFonts w:ascii="Times New Roman" w:hAnsi="Times New Roman"/>
          <w:sz w:val="24"/>
          <w:szCs w:val="24"/>
        </w:rPr>
        <w:t>план</w:t>
      </w:r>
      <w:r w:rsidRPr="003F4B23">
        <w:rPr>
          <w:rFonts w:ascii="Times New Roman" w:hAnsi="Times New Roman"/>
          <w:spacing w:val="49"/>
          <w:sz w:val="24"/>
          <w:szCs w:val="24"/>
        </w:rPr>
        <w:t xml:space="preserve"> </w:t>
      </w:r>
      <w:r w:rsidRPr="003F4B23">
        <w:rPr>
          <w:rFonts w:ascii="Times New Roman" w:hAnsi="Times New Roman"/>
          <w:sz w:val="24"/>
          <w:szCs w:val="24"/>
        </w:rPr>
        <w:t>профессионального</w:t>
      </w:r>
      <w:r w:rsidRPr="003F4B23">
        <w:rPr>
          <w:rFonts w:ascii="Times New Roman" w:hAnsi="Times New Roman"/>
          <w:spacing w:val="-5"/>
          <w:sz w:val="24"/>
          <w:szCs w:val="24"/>
        </w:rPr>
        <w:t xml:space="preserve"> </w:t>
      </w:r>
      <w:r w:rsidRPr="003F4B23">
        <w:rPr>
          <w:rFonts w:ascii="Times New Roman" w:hAnsi="Times New Roman"/>
          <w:spacing w:val="-2"/>
          <w:sz w:val="24"/>
          <w:szCs w:val="24"/>
        </w:rPr>
        <w:t>модуля</w:t>
      </w:r>
    </w:p>
    <w:tbl>
      <w:tblPr>
        <w:tblStyle w:val="TableNormal"/>
        <w:tblW w:w="0" w:type="auto"/>
        <w:tblInd w:w="1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22"/>
        <w:gridCol w:w="2302"/>
        <w:gridCol w:w="869"/>
        <w:gridCol w:w="2664"/>
        <w:gridCol w:w="1220"/>
        <w:gridCol w:w="2420"/>
        <w:gridCol w:w="2302"/>
      </w:tblGrid>
      <w:tr w:rsidR="003F4B23" w:rsidRPr="003F4B23" w14:paraId="0A2003F5" w14:textId="77777777" w:rsidTr="003F4B23">
        <w:trPr>
          <w:trHeight w:val="544"/>
        </w:trPr>
        <w:tc>
          <w:tcPr>
            <w:tcW w:w="3922" w:type="dxa"/>
            <w:vMerge w:val="restart"/>
          </w:tcPr>
          <w:p w14:paraId="73DF37CB" w14:textId="77777777" w:rsidR="003F4B23" w:rsidRPr="003F4B23" w:rsidRDefault="003F4B23" w:rsidP="003F4B23">
            <w:pPr>
              <w:pStyle w:val="TableParagraph"/>
              <w:rPr>
                <w:b/>
                <w:sz w:val="24"/>
                <w:szCs w:val="24"/>
              </w:rPr>
            </w:pPr>
          </w:p>
          <w:p w14:paraId="556C6706" w14:textId="77777777" w:rsidR="003F4B23" w:rsidRPr="003F4B23" w:rsidRDefault="003F4B23" w:rsidP="003F4B23">
            <w:pPr>
              <w:pStyle w:val="TableParagraph"/>
              <w:rPr>
                <w:b/>
                <w:sz w:val="24"/>
                <w:szCs w:val="24"/>
              </w:rPr>
            </w:pPr>
          </w:p>
          <w:p w14:paraId="3AB929D2" w14:textId="77777777" w:rsidR="003F4B23" w:rsidRPr="003F4B23" w:rsidRDefault="003F4B23" w:rsidP="003F4B23">
            <w:pPr>
              <w:pStyle w:val="TableParagraph"/>
              <w:spacing w:before="120"/>
              <w:rPr>
                <w:b/>
                <w:sz w:val="24"/>
                <w:szCs w:val="24"/>
              </w:rPr>
            </w:pPr>
          </w:p>
          <w:p w14:paraId="6C86328E" w14:textId="77777777" w:rsidR="003F4B23" w:rsidRPr="003F4B23" w:rsidRDefault="003F4B23" w:rsidP="003F4B23">
            <w:pPr>
              <w:pStyle w:val="TableParagraph"/>
              <w:spacing w:line="278" w:lineRule="auto"/>
              <w:ind w:left="340" w:right="307" w:firstLine="184"/>
              <w:rPr>
                <w:b/>
                <w:sz w:val="24"/>
                <w:szCs w:val="24"/>
              </w:rPr>
            </w:pPr>
            <w:proofErr w:type="spellStart"/>
            <w:r w:rsidRPr="003F4B23">
              <w:rPr>
                <w:b/>
                <w:sz w:val="24"/>
                <w:szCs w:val="24"/>
              </w:rPr>
              <w:t>Наименования</w:t>
            </w:r>
            <w:proofErr w:type="spellEnd"/>
            <w:r w:rsidRPr="003F4B23">
              <w:rPr>
                <w:b/>
                <w:sz w:val="24"/>
                <w:szCs w:val="24"/>
              </w:rPr>
              <w:t xml:space="preserve"> </w:t>
            </w:r>
            <w:proofErr w:type="spellStart"/>
            <w:r w:rsidRPr="003F4B23">
              <w:rPr>
                <w:b/>
                <w:sz w:val="24"/>
                <w:szCs w:val="24"/>
              </w:rPr>
              <w:t>разделов</w:t>
            </w:r>
            <w:proofErr w:type="spellEnd"/>
            <w:r w:rsidRPr="003F4B23">
              <w:rPr>
                <w:b/>
                <w:sz w:val="24"/>
                <w:szCs w:val="24"/>
              </w:rPr>
              <w:t xml:space="preserve"> </w:t>
            </w:r>
            <w:proofErr w:type="spellStart"/>
            <w:r w:rsidRPr="003F4B23">
              <w:rPr>
                <w:b/>
                <w:sz w:val="24"/>
                <w:szCs w:val="24"/>
              </w:rPr>
              <w:t>профессионального</w:t>
            </w:r>
            <w:proofErr w:type="spellEnd"/>
            <w:r w:rsidRPr="003F4B23">
              <w:rPr>
                <w:b/>
                <w:spacing w:val="-17"/>
                <w:sz w:val="24"/>
                <w:szCs w:val="24"/>
              </w:rPr>
              <w:t xml:space="preserve"> </w:t>
            </w:r>
            <w:proofErr w:type="spellStart"/>
            <w:r w:rsidRPr="003F4B23">
              <w:rPr>
                <w:b/>
                <w:sz w:val="24"/>
                <w:szCs w:val="24"/>
              </w:rPr>
              <w:t>модуля</w:t>
            </w:r>
            <w:proofErr w:type="spellEnd"/>
          </w:p>
        </w:tc>
        <w:tc>
          <w:tcPr>
            <w:tcW w:w="2302" w:type="dxa"/>
            <w:vMerge w:val="restart"/>
          </w:tcPr>
          <w:p w14:paraId="734E668C" w14:textId="77777777" w:rsidR="003F4B23" w:rsidRPr="003F4B23" w:rsidRDefault="003F4B23" w:rsidP="003F4B23">
            <w:pPr>
              <w:pStyle w:val="TableParagraph"/>
              <w:rPr>
                <w:b/>
                <w:sz w:val="24"/>
                <w:szCs w:val="24"/>
              </w:rPr>
            </w:pPr>
          </w:p>
          <w:p w14:paraId="21C0F788" w14:textId="77777777" w:rsidR="003F4B23" w:rsidRPr="003F4B23" w:rsidRDefault="003F4B23" w:rsidP="003F4B23">
            <w:pPr>
              <w:pStyle w:val="TableParagraph"/>
              <w:spacing w:before="248"/>
              <w:rPr>
                <w:b/>
                <w:sz w:val="24"/>
                <w:szCs w:val="24"/>
              </w:rPr>
            </w:pPr>
          </w:p>
          <w:p w14:paraId="02E4DAD3" w14:textId="77777777" w:rsidR="003F4B23" w:rsidRPr="003F4B23" w:rsidRDefault="003F4B23" w:rsidP="003F4B23">
            <w:pPr>
              <w:pStyle w:val="TableParagraph"/>
              <w:spacing w:before="1" w:line="276" w:lineRule="auto"/>
              <w:ind w:left="103" w:right="73"/>
              <w:jc w:val="center"/>
              <w:rPr>
                <w:b/>
                <w:sz w:val="24"/>
                <w:szCs w:val="24"/>
              </w:rPr>
            </w:pPr>
            <w:proofErr w:type="spellStart"/>
            <w:r w:rsidRPr="003F4B23">
              <w:rPr>
                <w:b/>
                <w:spacing w:val="-2"/>
                <w:sz w:val="24"/>
                <w:szCs w:val="24"/>
              </w:rPr>
              <w:t>Суммарный</w:t>
            </w:r>
            <w:proofErr w:type="spellEnd"/>
            <w:r w:rsidRPr="003F4B23">
              <w:rPr>
                <w:b/>
                <w:spacing w:val="-2"/>
                <w:sz w:val="24"/>
                <w:szCs w:val="24"/>
              </w:rPr>
              <w:t xml:space="preserve"> </w:t>
            </w:r>
            <w:proofErr w:type="spellStart"/>
            <w:r w:rsidRPr="003F4B23">
              <w:rPr>
                <w:b/>
                <w:sz w:val="24"/>
                <w:szCs w:val="24"/>
              </w:rPr>
              <w:t>объем</w:t>
            </w:r>
            <w:proofErr w:type="spellEnd"/>
            <w:r w:rsidRPr="003F4B23">
              <w:rPr>
                <w:b/>
                <w:spacing w:val="-17"/>
                <w:sz w:val="24"/>
                <w:szCs w:val="24"/>
              </w:rPr>
              <w:t xml:space="preserve"> </w:t>
            </w:r>
            <w:proofErr w:type="spellStart"/>
            <w:r w:rsidRPr="003F4B23">
              <w:rPr>
                <w:b/>
                <w:sz w:val="24"/>
                <w:szCs w:val="24"/>
              </w:rPr>
              <w:t>нагрузки</w:t>
            </w:r>
            <w:proofErr w:type="spellEnd"/>
            <w:r w:rsidRPr="003F4B23">
              <w:rPr>
                <w:b/>
                <w:sz w:val="24"/>
                <w:szCs w:val="24"/>
              </w:rPr>
              <w:t xml:space="preserve">, </w:t>
            </w:r>
            <w:proofErr w:type="spellStart"/>
            <w:r w:rsidRPr="003F4B23">
              <w:rPr>
                <w:b/>
                <w:spacing w:val="-4"/>
                <w:sz w:val="24"/>
                <w:szCs w:val="24"/>
              </w:rPr>
              <w:t>час</w:t>
            </w:r>
            <w:proofErr w:type="spellEnd"/>
            <w:r w:rsidRPr="003F4B23">
              <w:rPr>
                <w:b/>
                <w:spacing w:val="-4"/>
                <w:sz w:val="24"/>
                <w:szCs w:val="24"/>
              </w:rPr>
              <w:t>.</w:t>
            </w:r>
          </w:p>
        </w:tc>
        <w:tc>
          <w:tcPr>
            <w:tcW w:w="7173" w:type="dxa"/>
            <w:gridSpan w:val="4"/>
          </w:tcPr>
          <w:p w14:paraId="20AB8FE5" w14:textId="77777777" w:rsidR="003F4B23" w:rsidRPr="003F4B23" w:rsidRDefault="003F4B23" w:rsidP="003F4B23">
            <w:pPr>
              <w:pStyle w:val="TableParagraph"/>
              <w:spacing w:before="1"/>
              <w:ind w:left="210"/>
              <w:rPr>
                <w:b/>
                <w:sz w:val="24"/>
                <w:szCs w:val="24"/>
                <w:lang w:val="ru-RU"/>
              </w:rPr>
            </w:pPr>
            <w:r w:rsidRPr="003F4B23">
              <w:rPr>
                <w:b/>
                <w:sz w:val="24"/>
                <w:szCs w:val="24"/>
                <w:lang w:val="ru-RU"/>
              </w:rPr>
              <w:t>Объём</w:t>
            </w:r>
            <w:r w:rsidRPr="003F4B23">
              <w:rPr>
                <w:b/>
                <w:spacing w:val="-12"/>
                <w:sz w:val="24"/>
                <w:szCs w:val="24"/>
                <w:lang w:val="ru-RU"/>
              </w:rPr>
              <w:t xml:space="preserve"> </w:t>
            </w:r>
            <w:r w:rsidRPr="003F4B23">
              <w:rPr>
                <w:b/>
                <w:sz w:val="24"/>
                <w:szCs w:val="24"/>
                <w:lang w:val="ru-RU"/>
              </w:rPr>
              <w:t>модуля</w:t>
            </w:r>
            <w:r w:rsidRPr="003F4B23">
              <w:rPr>
                <w:b/>
                <w:spacing w:val="-11"/>
                <w:sz w:val="24"/>
                <w:szCs w:val="24"/>
                <w:lang w:val="ru-RU"/>
              </w:rPr>
              <w:t xml:space="preserve"> </w:t>
            </w:r>
            <w:r w:rsidRPr="003F4B23">
              <w:rPr>
                <w:b/>
                <w:sz w:val="24"/>
                <w:szCs w:val="24"/>
                <w:lang w:val="ru-RU"/>
              </w:rPr>
              <w:t>во</w:t>
            </w:r>
            <w:r w:rsidRPr="003F4B23">
              <w:rPr>
                <w:b/>
                <w:spacing w:val="-12"/>
                <w:sz w:val="24"/>
                <w:szCs w:val="24"/>
                <w:lang w:val="ru-RU"/>
              </w:rPr>
              <w:t xml:space="preserve"> </w:t>
            </w:r>
            <w:r w:rsidRPr="003F4B23">
              <w:rPr>
                <w:b/>
                <w:sz w:val="24"/>
                <w:szCs w:val="24"/>
                <w:lang w:val="ru-RU"/>
              </w:rPr>
              <w:t>взаимодействии</w:t>
            </w:r>
            <w:r w:rsidRPr="003F4B23">
              <w:rPr>
                <w:b/>
                <w:spacing w:val="-12"/>
                <w:sz w:val="24"/>
                <w:szCs w:val="24"/>
                <w:lang w:val="ru-RU"/>
              </w:rPr>
              <w:t xml:space="preserve"> </w:t>
            </w:r>
            <w:r w:rsidRPr="003F4B23">
              <w:rPr>
                <w:b/>
                <w:sz w:val="24"/>
                <w:szCs w:val="24"/>
                <w:lang w:val="ru-RU"/>
              </w:rPr>
              <w:t>с</w:t>
            </w:r>
            <w:r w:rsidRPr="003F4B23">
              <w:rPr>
                <w:b/>
                <w:spacing w:val="-12"/>
                <w:sz w:val="24"/>
                <w:szCs w:val="24"/>
                <w:lang w:val="ru-RU"/>
              </w:rPr>
              <w:t xml:space="preserve"> </w:t>
            </w:r>
            <w:r w:rsidRPr="003F4B23">
              <w:rPr>
                <w:b/>
                <w:sz w:val="24"/>
                <w:szCs w:val="24"/>
                <w:lang w:val="ru-RU"/>
              </w:rPr>
              <w:t>преподавателем,</w:t>
            </w:r>
            <w:r w:rsidRPr="003F4B23">
              <w:rPr>
                <w:b/>
                <w:spacing w:val="-11"/>
                <w:sz w:val="24"/>
                <w:szCs w:val="24"/>
                <w:lang w:val="ru-RU"/>
              </w:rPr>
              <w:t xml:space="preserve"> </w:t>
            </w:r>
            <w:r w:rsidRPr="003F4B23">
              <w:rPr>
                <w:b/>
                <w:spacing w:val="-4"/>
                <w:sz w:val="24"/>
                <w:szCs w:val="24"/>
                <w:lang w:val="ru-RU"/>
              </w:rPr>
              <w:t>час.</w:t>
            </w:r>
          </w:p>
        </w:tc>
        <w:tc>
          <w:tcPr>
            <w:tcW w:w="2302" w:type="dxa"/>
            <w:vMerge w:val="restart"/>
          </w:tcPr>
          <w:p w14:paraId="70BC035B" w14:textId="77777777" w:rsidR="003F4B23" w:rsidRPr="003F4B23" w:rsidRDefault="003F4B23" w:rsidP="003F4B23">
            <w:pPr>
              <w:pStyle w:val="TableParagraph"/>
              <w:rPr>
                <w:b/>
                <w:sz w:val="24"/>
                <w:szCs w:val="24"/>
                <w:lang w:val="ru-RU"/>
              </w:rPr>
            </w:pPr>
          </w:p>
          <w:p w14:paraId="77D9AF9E" w14:textId="77777777" w:rsidR="003F4B23" w:rsidRPr="003F4B23" w:rsidRDefault="003F4B23" w:rsidP="003F4B23">
            <w:pPr>
              <w:pStyle w:val="TableParagraph"/>
              <w:rPr>
                <w:b/>
                <w:sz w:val="24"/>
                <w:szCs w:val="24"/>
                <w:lang w:val="ru-RU"/>
              </w:rPr>
            </w:pPr>
          </w:p>
          <w:p w14:paraId="75334073" w14:textId="77777777" w:rsidR="003F4B23" w:rsidRPr="003F4B23" w:rsidRDefault="003F4B23" w:rsidP="003F4B23">
            <w:pPr>
              <w:pStyle w:val="TableParagraph"/>
              <w:spacing w:before="120"/>
              <w:rPr>
                <w:b/>
                <w:sz w:val="24"/>
                <w:szCs w:val="24"/>
                <w:lang w:val="ru-RU"/>
              </w:rPr>
            </w:pPr>
          </w:p>
          <w:p w14:paraId="4A3C65F3" w14:textId="77777777" w:rsidR="003F4B23" w:rsidRPr="003F4B23" w:rsidRDefault="003F4B23" w:rsidP="003F4B23">
            <w:pPr>
              <w:pStyle w:val="TableParagraph"/>
              <w:spacing w:line="278" w:lineRule="auto"/>
              <w:ind w:left="752" w:hanging="646"/>
              <w:rPr>
                <w:b/>
                <w:sz w:val="24"/>
                <w:szCs w:val="24"/>
              </w:rPr>
            </w:pPr>
            <w:proofErr w:type="spellStart"/>
            <w:r w:rsidRPr="003F4B23">
              <w:rPr>
                <w:b/>
                <w:spacing w:val="-2"/>
                <w:sz w:val="24"/>
                <w:szCs w:val="24"/>
              </w:rPr>
              <w:t>Самостоятельная</w:t>
            </w:r>
            <w:proofErr w:type="spellEnd"/>
            <w:r w:rsidRPr="003F4B23">
              <w:rPr>
                <w:b/>
                <w:spacing w:val="-2"/>
                <w:sz w:val="24"/>
                <w:szCs w:val="24"/>
              </w:rPr>
              <w:t xml:space="preserve"> </w:t>
            </w:r>
            <w:proofErr w:type="spellStart"/>
            <w:r w:rsidRPr="003F4B23">
              <w:rPr>
                <w:b/>
                <w:spacing w:val="-2"/>
                <w:sz w:val="24"/>
                <w:szCs w:val="24"/>
              </w:rPr>
              <w:t>работа</w:t>
            </w:r>
            <w:proofErr w:type="spellEnd"/>
          </w:p>
        </w:tc>
      </w:tr>
      <w:tr w:rsidR="003F4B23" w:rsidRPr="003F4B23" w14:paraId="12BFD6A2" w14:textId="77777777" w:rsidTr="003F4B23">
        <w:trPr>
          <w:trHeight w:val="543"/>
        </w:trPr>
        <w:tc>
          <w:tcPr>
            <w:tcW w:w="3922" w:type="dxa"/>
            <w:vMerge/>
            <w:tcBorders>
              <w:top w:val="nil"/>
            </w:tcBorders>
          </w:tcPr>
          <w:p w14:paraId="094477F8" w14:textId="77777777" w:rsidR="003F4B23" w:rsidRPr="003F4B23" w:rsidRDefault="003F4B23" w:rsidP="003F4B23">
            <w:pPr>
              <w:rPr>
                <w:rFonts w:ascii="Times New Roman" w:hAnsi="Times New Roman" w:cs="Times New Roman"/>
                <w:sz w:val="24"/>
                <w:szCs w:val="24"/>
              </w:rPr>
            </w:pPr>
          </w:p>
        </w:tc>
        <w:tc>
          <w:tcPr>
            <w:tcW w:w="2302" w:type="dxa"/>
            <w:vMerge/>
            <w:tcBorders>
              <w:top w:val="nil"/>
            </w:tcBorders>
          </w:tcPr>
          <w:p w14:paraId="22BB0DC8" w14:textId="77777777" w:rsidR="003F4B23" w:rsidRPr="003F4B23" w:rsidRDefault="003F4B23" w:rsidP="003F4B23">
            <w:pPr>
              <w:rPr>
                <w:rFonts w:ascii="Times New Roman" w:hAnsi="Times New Roman" w:cs="Times New Roman"/>
                <w:sz w:val="24"/>
                <w:szCs w:val="24"/>
              </w:rPr>
            </w:pPr>
          </w:p>
        </w:tc>
        <w:tc>
          <w:tcPr>
            <w:tcW w:w="3533" w:type="dxa"/>
            <w:gridSpan w:val="2"/>
          </w:tcPr>
          <w:p w14:paraId="7D0C7D55" w14:textId="77777777" w:rsidR="003F4B23" w:rsidRPr="003F4B23" w:rsidRDefault="003F4B23" w:rsidP="003F4B23">
            <w:pPr>
              <w:pStyle w:val="TableParagraph"/>
              <w:spacing w:before="4"/>
              <w:ind w:left="683"/>
              <w:rPr>
                <w:b/>
                <w:sz w:val="24"/>
                <w:szCs w:val="24"/>
              </w:rPr>
            </w:pPr>
            <w:proofErr w:type="spellStart"/>
            <w:r w:rsidRPr="003F4B23">
              <w:rPr>
                <w:b/>
                <w:sz w:val="24"/>
                <w:szCs w:val="24"/>
              </w:rPr>
              <w:t>Обучение</w:t>
            </w:r>
            <w:proofErr w:type="spellEnd"/>
            <w:r w:rsidRPr="003F4B23">
              <w:rPr>
                <w:b/>
                <w:spacing w:val="-11"/>
                <w:sz w:val="24"/>
                <w:szCs w:val="24"/>
              </w:rPr>
              <w:t xml:space="preserve"> </w:t>
            </w:r>
            <w:proofErr w:type="spellStart"/>
            <w:r w:rsidRPr="003F4B23">
              <w:rPr>
                <w:b/>
                <w:sz w:val="24"/>
                <w:szCs w:val="24"/>
              </w:rPr>
              <w:t>по</w:t>
            </w:r>
            <w:proofErr w:type="spellEnd"/>
            <w:r w:rsidRPr="003F4B23">
              <w:rPr>
                <w:b/>
                <w:spacing w:val="-9"/>
                <w:sz w:val="24"/>
                <w:szCs w:val="24"/>
              </w:rPr>
              <w:t xml:space="preserve"> </w:t>
            </w:r>
            <w:r w:rsidRPr="003F4B23">
              <w:rPr>
                <w:b/>
                <w:spacing w:val="-5"/>
                <w:sz w:val="24"/>
                <w:szCs w:val="24"/>
              </w:rPr>
              <w:t>МДК</w:t>
            </w:r>
          </w:p>
        </w:tc>
        <w:tc>
          <w:tcPr>
            <w:tcW w:w="3640" w:type="dxa"/>
            <w:gridSpan w:val="2"/>
          </w:tcPr>
          <w:p w14:paraId="63311140" w14:textId="77777777" w:rsidR="003F4B23" w:rsidRPr="003F4B23" w:rsidRDefault="003F4B23" w:rsidP="003F4B23">
            <w:pPr>
              <w:pStyle w:val="TableParagraph"/>
              <w:spacing w:before="4"/>
              <w:ind w:left="1217"/>
              <w:rPr>
                <w:b/>
                <w:sz w:val="24"/>
                <w:szCs w:val="24"/>
              </w:rPr>
            </w:pPr>
            <w:proofErr w:type="spellStart"/>
            <w:r w:rsidRPr="003F4B23">
              <w:rPr>
                <w:b/>
                <w:spacing w:val="-2"/>
                <w:sz w:val="24"/>
                <w:szCs w:val="24"/>
              </w:rPr>
              <w:t>Практики</w:t>
            </w:r>
            <w:proofErr w:type="spellEnd"/>
          </w:p>
        </w:tc>
        <w:tc>
          <w:tcPr>
            <w:tcW w:w="2302" w:type="dxa"/>
            <w:vMerge/>
            <w:tcBorders>
              <w:top w:val="nil"/>
            </w:tcBorders>
          </w:tcPr>
          <w:p w14:paraId="6C6FA953" w14:textId="77777777" w:rsidR="003F4B23" w:rsidRPr="003F4B23" w:rsidRDefault="003F4B23" w:rsidP="003F4B23">
            <w:pPr>
              <w:rPr>
                <w:rFonts w:ascii="Times New Roman" w:hAnsi="Times New Roman" w:cs="Times New Roman"/>
                <w:sz w:val="24"/>
                <w:szCs w:val="24"/>
              </w:rPr>
            </w:pPr>
          </w:p>
        </w:tc>
      </w:tr>
      <w:tr w:rsidR="003F4B23" w:rsidRPr="003F4B23" w14:paraId="2BCC8A9F" w14:textId="77777777" w:rsidTr="003F4B23">
        <w:trPr>
          <w:trHeight w:val="1775"/>
        </w:trPr>
        <w:tc>
          <w:tcPr>
            <w:tcW w:w="3922" w:type="dxa"/>
            <w:vMerge/>
            <w:tcBorders>
              <w:top w:val="nil"/>
            </w:tcBorders>
          </w:tcPr>
          <w:p w14:paraId="6499B388" w14:textId="77777777" w:rsidR="003F4B23" w:rsidRPr="003F4B23" w:rsidRDefault="003F4B23" w:rsidP="003F4B23">
            <w:pPr>
              <w:rPr>
                <w:rFonts w:ascii="Times New Roman" w:hAnsi="Times New Roman" w:cs="Times New Roman"/>
                <w:sz w:val="24"/>
                <w:szCs w:val="24"/>
              </w:rPr>
            </w:pPr>
          </w:p>
        </w:tc>
        <w:tc>
          <w:tcPr>
            <w:tcW w:w="2302" w:type="dxa"/>
            <w:vMerge/>
            <w:tcBorders>
              <w:top w:val="nil"/>
            </w:tcBorders>
          </w:tcPr>
          <w:p w14:paraId="77894876" w14:textId="77777777" w:rsidR="003F4B23" w:rsidRPr="003F4B23" w:rsidRDefault="003F4B23" w:rsidP="003F4B23">
            <w:pPr>
              <w:rPr>
                <w:rFonts w:ascii="Times New Roman" w:hAnsi="Times New Roman" w:cs="Times New Roman"/>
                <w:sz w:val="24"/>
                <w:szCs w:val="24"/>
              </w:rPr>
            </w:pPr>
          </w:p>
        </w:tc>
        <w:tc>
          <w:tcPr>
            <w:tcW w:w="869" w:type="dxa"/>
          </w:tcPr>
          <w:p w14:paraId="68ADD1D3" w14:textId="77777777" w:rsidR="003F4B23" w:rsidRPr="003F4B23" w:rsidRDefault="003F4B23" w:rsidP="003F4B23">
            <w:pPr>
              <w:pStyle w:val="TableParagraph"/>
              <w:rPr>
                <w:b/>
                <w:sz w:val="24"/>
                <w:szCs w:val="24"/>
              </w:rPr>
            </w:pPr>
          </w:p>
          <w:p w14:paraId="6F576856" w14:textId="77777777" w:rsidR="003F4B23" w:rsidRPr="003F4B23" w:rsidRDefault="003F4B23" w:rsidP="003F4B23">
            <w:pPr>
              <w:pStyle w:val="TableParagraph"/>
              <w:spacing w:before="20"/>
              <w:rPr>
                <w:b/>
                <w:sz w:val="24"/>
                <w:szCs w:val="24"/>
              </w:rPr>
            </w:pPr>
          </w:p>
          <w:p w14:paraId="074A9F89" w14:textId="77777777" w:rsidR="003F4B23" w:rsidRPr="003F4B23" w:rsidRDefault="003F4B23" w:rsidP="003F4B23">
            <w:pPr>
              <w:pStyle w:val="TableParagraph"/>
              <w:ind w:left="29" w:right="3"/>
              <w:jc w:val="center"/>
              <w:rPr>
                <w:b/>
                <w:sz w:val="24"/>
                <w:szCs w:val="24"/>
              </w:rPr>
            </w:pPr>
            <w:proofErr w:type="spellStart"/>
            <w:r w:rsidRPr="003F4B23">
              <w:rPr>
                <w:b/>
                <w:spacing w:val="-2"/>
                <w:sz w:val="24"/>
                <w:szCs w:val="24"/>
              </w:rPr>
              <w:t>Всего</w:t>
            </w:r>
            <w:proofErr w:type="spellEnd"/>
          </w:p>
        </w:tc>
        <w:tc>
          <w:tcPr>
            <w:tcW w:w="2664" w:type="dxa"/>
          </w:tcPr>
          <w:p w14:paraId="54D6FAA6" w14:textId="77777777" w:rsidR="003F4B23" w:rsidRPr="003F4B23" w:rsidRDefault="003F4B23" w:rsidP="003F4B23">
            <w:pPr>
              <w:pStyle w:val="TableParagraph"/>
              <w:spacing w:before="4"/>
              <w:ind w:left="202" w:right="176"/>
              <w:jc w:val="center"/>
              <w:rPr>
                <w:b/>
                <w:sz w:val="24"/>
                <w:szCs w:val="24"/>
                <w:lang w:val="ru-RU"/>
              </w:rPr>
            </w:pPr>
            <w:r w:rsidRPr="003F4B23">
              <w:rPr>
                <w:b/>
                <w:sz w:val="24"/>
                <w:szCs w:val="24"/>
                <w:lang w:val="ru-RU"/>
              </w:rPr>
              <w:t>В</w:t>
            </w:r>
            <w:r w:rsidRPr="003F4B23">
              <w:rPr>
                <w:b/>
                <w:spacing w:val="-5"/>
                <w:sz w:val="24"/>
                <w:szCs w:val="24"/>
                <w:lang w:val="ru-RU"/>
              </w:rPr>
              <w:t xml:space="preserve"> </w:t>
            </w:r>
            <w:r w:rsidRPr="003F4B23">
              <w:rPr>
                <w:b/>
                <w:sz w:val="24"/>
                <w:szCs w:val="24"/>
                <w:lang w:val="ru-RU"/>
              </w:rPr>
              <w:t>том</w:t>
            </w:r>
            <w:r w:rsidRPr="003F4B23">
              <w:rPr>
                <w:b/>
                <w:spacing w:val="-5"/>
                <w:sz w:val="24"/>
                <w:szCs w:val="24"/>
                <w:lang w:val="ru-RU"/>
              </w:rPr>
              <w:t xml:space="preserve"> </w:t>
            </w:r>
            <w:r w:rsidRPr="003F4B23">
              <w:rPr>
                <w:b/>
                <w:spacing w:val="-2"/>
                <w:sz w:val="24"/>
                <w:szCs w:val="24"/>
                <w:lang w:val="ru-RU"/>
              </w:rPr>
              <w:t>числе:</w:t>
            </w:r>
          </w:p>
          <w:p w14:paraId="565A8EC4" w14:textId="77777777" w:rsidR="003F4B23" w:rsidRPr="003F4B23" w:rsidRDefault="003F4B23" w:rsidP="003F4B23">
            <w:pPr>
              <w:pStyle w:val="TableParagraph"/>
              <w:spacing w:before="241" w:line="278" w:lineRule="auto"/>
              <w:ind w:left="202" w:right="173"/>
              <w:jc w:val="center"/>
              <w:rPr>
                <w:b/>
                <w:sz w:val="24"/>
                <w:szCs w:val="24"/>
                <w:lang w:val="ru-RU"/>
              </w:rPr>
            </w:pPr>
            <w:r w:rsidRPr="003F4B23">
              <w:rPr>
                <w:b/>
                <w:sz w:val="24"/>
                <w:szCs w:val="24"/>
                <w:lang w:val="ru-RU"/>
              </w:rPr>
              <w:t>лабораторных</w:t>
            </w:r>
            <w:r w:rsidRPr="003F4B23">
              <w:rPr>
                <w:b/>
                <w:spacing w:val="-17"/>
                <w:sz w:val="24"/>
                <w:szCs w:val="24"/>
                <w:lang w:val="ru-RU"/>
              </w:rPr>
              <w:t xml:space="preserve"> </w:t>
            </w:r>
            <w:r w:rsidRPr="003F4B23">
              <w:rPr>
                <w:b/>
                <w:sz w:val="24"/>
                <w:szCs w:val="24"/>
                <w:lang w:val="ru-RU"/>
              </w:rPr>
              <w:t xml:space="preserve">и </w:t>
            </w:r>
            <w:r w:rsidRPr="003F4B23">
              <w:rPr>
                <w:b/>
                <w:spacing w:val="-2"/>
                <w:sz w:val="24"/>
                <w:szCs w:val="24"/>
                <w:lang w:val="ru-RU"/>
              </w:rPr>
              <w:t>практических занятий</w:t>
            </w:r>
          </w:p>
        </w:tc>
        <w:tc>
          <w:tcPr>
            <w:tcW w:w="1220" w:type="dxa"/>
          </w:tcPr>
          <w:p w14:paraId="6B23D496" w14:textId="77777777" w:rsidR="003F4B23" w:rsidRPr="003F4B23" w:rsidRDefault="003F4B23" w:rsidP="003F4B23">
            <w:pPr>
              <w:pStyle w:val="TableParagraph"/>
              <w:rPr>
                <w:b/>
                <w:sz w:val="24"/>
                <w:szCs w:val="24"/>
                <w:lang w:val="ru-RU"/>
              </w:rPr>
            </w:pPr>
          </w:p>
          <w:p w14:paraId="589F6119" w14:textId="77777777" w:rsidR="003F4B23" w:rsidRPr="003F4B23" w:rsidRDefault="003F4B23" w:rsidP="003F4B23">
            <w:pPr>
              <w:pStyle w:val="TableParagraph"/>
              <w:spacing w:before="20"/>
              <w:rPr>
                <w:b/>
                <w:sz w:val="24"/>
                <w:szCs w:val="24"/>
                <w:lang w:val="ru-RU"/>
              </w:rPr>
            </w:pPr>
          </w:p>
          <w:p w14:paraId="755CD76B" w14:textId="77777777" w:rsidR="003F4B23" w:rsidRPr="003F4B23" w:rsidRDefault="003F4B23" w:rsidP="003F4B23">
            <w:pPr>
              <w:pStyle w:val="TableParagraph"/>
              <w:ind w:left="30" w:right="4"/>
              <w:jc w:val="center"/>
              <w:rPr>
                <w:b/>
                <w:sz w:val="24"/>
                <w:szCs w:val="24"/>
              </w:rPr>
            </w:pPr>
            <w:proofErr w:type="spellStart"/>
            <w:r w:rsidRPr="003F4B23">
              <w:rPr>
                <w:b/>
                <w:spacing w:val="-2"/>
                <w:sz w:val="24"/>
                <w:szCs w:val="24"/>
              </w:rPr>
              <w:t>Учебная</w:t>
            </w:r>
            <w:proofErr w:type="spellEnd"/>
          </w:p>
        </w:tc>
        <w:tc>
          <w:tcPr>
            <w:tcW w:w="2420" w:type="dxa"/>
          </w:tcPr>
          <w:p w14:paraId="05C10DD3" w14:textId="77777777" w:rsidR="003F4B23" w:rsidRPr="003F4B23" w:rsidRDefault="003F4B23" w:rsidP="003F4B23">
            <w:pPr>
              <w:pStyle w:val="TableParagraph"/>
              <w:rPr>
                <w:b/>
                <w:sz w:val="24"/>
                <w:szCs w:val="24"/>
              </w:rPr>
            </w:pPr>
          </w:p>
          <w:p w14:paraId="5A3C04FC" w14:textId="77777777" w:rsidR="003F4B23" w:rsidRPr="003F4B23" w:rsidRDefault="003F4B23" w:rsidP="003F4B23">
            <w:pPr>
              <w:pStyle w:val="TableParagraph"/>
              <w:spacing w:before="20"/>
              <w:rPr>
                <w:b/>
                <w:sz w:val="24"/>
                <w:szCs w:val="24"/>
              </w:rPr>
            </w:pPr>
          </w:p>
          <w:p w14:paraId="4B980D44" w14:textId="77777777" w:rsidR="003F4B23" w:rsidRPr="003F4B23" w:rsidRDefault="003F4B23" w:rsidP="003F4B23">
            <w:pPr>
              <w:pStyle w:val="TableParagraph"/>
              <w:ind w:left="28" w:right="3"/>
              <w:jc w:val="center"/>
              <w:rPr>
                <w:b/>
                <w:sz w:val="24"/>
                <w:szCs w:val="24"/>
              </w:rPr>
            </w:pPr>
            <w:proofErr w:type="spellStart"/>
            <w:r w:rsidRPr="003F4B23">
              <w:rPr>
                <w:b/>
                <w:spacing w:val="-2"/>
                <w:sz w:val="24"/>
                <w:szCs w:val="24"/>
              </w:rPr>
              <w:t>Производственная</w:t>
            </w:r>
            <w:proofErr w:type="spellEnd"/>
          </w:p>
        </w:tc>
        <w:tc>
          <w:tcPr>
            <w:tcW w:w="2302" w:type="dxa"/>
            <w:vMerge/>
            <w:tcBorders>
              <w:top w:val="nil"/>
            </w:tcBorders>
          </w:tcPr>
          <w:p w14:paraId="2341BBC0" w14:textId="77777777" w:rsidR="003F4B23" w:rsidRPr="003F4B23" w:rsidRDefault="003F4B23" w:rsidP="003F4B23">
            <w:pPr>
              <w:rPr>
                <w:rFonts w:ascii="Times New Roman" w:hAnsi="Times New Roman" w:cs="Times New Roman"/>
                <w:sz w:val="24"/>
                <w:szCs w:val="24"/>
              </w:rPr>
            </w:pPr>
          </w:p>
        </w:tc>
      </w:tr>
      <w:tr w:rsidR="003F4B23" w:rsidRPr="003F4B23" w14:paraId="6243461A" w14:textId="77777777" w:rsidTr="003F4B23">
        <w:trPr>
          <w:trHeight w:val="543"/>
        </w:trPr>
        <w:tc>
          <w:tcPr>
            <w:tcW w:w="3922" w:type="dxa"/>
          </w:tcPr>
          <w:p w14:paraId="60EEAF61" w14:textId="77777777" w:rsidR="003F4B23" w:rsidRPr="003F4B23" w:rsidRDefault="003F4B23" w:rsidP="003F4B23">
            <w:pPr>
              <w:pStyle w:val="TableParagraph"/>
              <w:spacing w:before="4"/>
              <w:ind w:left="29"/>
              <w:jc w:val="center"/>
              <w:rPr>
                <w:sz w:val="24"/>
                <w:szCs w:val="24"/>
              </w:rPr>
            </w:pPr>
            <w:r w:rsidRPr="003F4B23">
              <w:rPr>
                <w:spacing w:val="-10"/>
                <w:sz w:val="24"/>
                <w:szCs w:val="24"/>
              </w:rPr>
              <w:t>1</w:t>
            </w:r>
          </w:p>
        </w:tc>
        <w:tc>
          <w:tcPr>
            <w:tcW w:w="2302" w:type="dxa"/>
          </w:tcPr>
          <w:p w14:paraId="3FCB103A" w14:textId="77777777" w:rsidR="003F4B23" w:rsidRPr="003F4B23" w:rsidRDefault="003F4B23" w:rsidP="003F4B23">
            <w:pPr>
              <w:pStyle w:val="TableParagraph"/>
              <w:spacing w:before="4"/>
              <w:ind w:left="103" w:right="76"/>
              <w:jc w:val="center"/>
              <w:rPr>
                <w:sz w:val="24"/>
                <w:szCs w:val="24"/>
              </w:rPr>
            </w:pPr>
            <w:r w:rsidRPr="003F4B23">
              <w:rPr>
                <w:spacing w:val="-10"/>
                <w:sz w:val="24"/>
                <w:szCs w:val="24"/>
              </w:rPr>
              <w:t>2</w:t>
            </w:r>
          </w:p>
        </w:tc>
        <w:tc>
          <w:tcPr>
            <w:tcW w:w="869" w:type="dxa"/>
          </w:tcPr>
          <w:p w14:paraId="6C3A61CD" w14:textId="77777777" w:rsidR="003F4B23" w:rsidRPr="003F4B23" w:rsidRDefault="003F4B23" w:rsidP="003F4B23">
            <w:pPr>
              <w:pStyle w:val="TableParagraph"/>
              <w:spacing w:before="4"/>
              <w:ind w:left="29"/>
              <w:jc w:val="center"/>
              <w:rPr>
                <w:sz w:val="24"/>
                <w:szCs w:val="24"/>
              </w:rPr>
            </w:pPr>
            <w:r w:rsidRPr="003F4B23">
              <w:rPr>
                <w:spacing w:val="-10"/>
                <w:sz w:val="24"/>
                <w:szCs w:val="24"/>
              </w:rPr>
              <w:t>3</w:t>
            </w:r>
          </w:p>
        </w:tc>
        <w:tc>
          <w:tcPr>
            <w:tcW w:w="2664" w:type="dxa"/>
          </w:tcPr>
          <w:p w14:paraId="16C6E26C" w14:textId="77777777" w:rsidR="003F4B23" w:rsidRPr="003F4B23" w:rsidRDefault="003F4B23" w:rsidP="003F4B23">
            <w:pPr>
              <w:pStyle w:val="TableParagraph"/>
              <w:spacing w:before="4"/>
              <w:ind w:left="202" w:right="173"/>
              <w:jc w:val="center"/>
              <w:rPr>
                <w:sz w:val="24"/>
                <w:szCs w:val="24"/>
              </w:rPr>
            </w:pPr>
            <w:r w:rsidRPr="003F4B23">
              <w:rPr>
                <w:spacing w:val="-10"/>
                <w:sz w:val="24"/>
                <w:szCs w:val="24"/>
              </w:rPr>
              <w:t>4</w:t>
            </w:r>
          </w:p>
        </w:tc>
        <w:tc>
          <w:tcPr>
            <w:tcW w:w="1220" w:type="dxa"/>
          </w:tcPr>
          <w:p w14:paraId="66E900C1" w14:textId="77777777" w:rsidR="003F4B23" w:rsidRPr="003F4B23" w:rsidRDefault="003F4B23" w:rsidP="003F4B23">
            <w:pPr>
              <w:pStyle w:val="TableParagraph"/>
              <w:spacing w:before="4"/>
              <w:ind w:left="30"/>
              <w:jc w:val="center"/>
              <w:rPr>
                <w:sz w:val="24"/>
                <w:szCs w:val="24"/>
              </w:rPr>
            </w:pPr>
            <w:r w:rsidRPr="003F4B23">
              <w:rPr>
                <w:spacing w:val="-10"/>
                <w:sz w:val="24"/>
                <w:szCs w:val="24"/>
              </w:rPr>
              <w:t>5</w:t>
            </w:r>
          </w:p>
        </w:tc>
        <w:tc>
          <w:tcPr>
            <w:tcW w:w="2420" w:type="dxa"/>
          </w:tcPr>
          <w:p w14:paraId="13CEDCCF" w14:textId="77777777" w:rsidR="003F4B23" w:rsidRPr="003F4B23" w:rsidRDefault="003F4B23" w:rsidP="003F4B23">
            <w:pPr>
              <w:pStyle w:val="TableParagraph"/>
              <w:spacing w:before="4"/>
              <w:ind w:left="28"/>
              <w:jc w:val="center"/>
              <w:rPr>
                <w:sz w:val="24"/>
                <w:szCs w:val="24"/>
              </w:rPr>
            </w:pPr>
            <w:r w:rsidRPr="003F4B23">
              <w:rPr>
                <w:spacing w:val="-10"/>
                <w:sz w:val="24"/>
                <w:szCs w:val="24"/>
              </w:rPr>
              <w:t>6</w:t>
            </w:r>
          </w:p>
        </w:tc>
        <w:tc>
          <w:tcPr>
            <w:tcW w:w="2302" w:type="dxa"/>
          </w:tcPr>
          <w:p w14:paraId="01F9ABDF" w14:textId="77777777" w:rsidR="003F4B23" w:rsidRPr="003F4B23" w:rsidRDefault="003F4B23" w:rsidP="003F4B23">
            <w:pPr>
              <w:pStyle w:val="TableParagraph"/>
              <w:spacing w:before="4"/>
              <w:ind w:left="103" w:right="78"/>
              <w:jc w:val="center"/>
              <w:rPr>
                <w:sz w:val="24"/>
                <w:szCs w:val="24"/>
              </w:rPr>
            </w:pPr>
            <w:r w:rsidRPr="003F4B23">
              <w:rPr>
                <w:spacing w:val="-10"/>
                <w:sz w:val="24"/>
                <w:szCs w:val="24"/>
              </w:rPr>
              <w:t>7</w:t>
            </w:r>
          </w:p>
        </w:tc>
      </w:tr>
      <w:tr w:rsidR="003F4B23" w:rsidRPr="003F4B23" w14:paraId="4C1DCCDA" w14:textId="77777777" w:rsidTr="003F4B23">
        <w:trPr>
          <w:trHeight w:val="829"/>
        </w:trPr>
        <w:tc>
          <w:tcPr>
            <w:tcW w:w="3922" w:type="dxa"/>
          </w:tcPr>
          <w:p w14:paraId="49E54736" w14:textId="77777777" w:rsidR="003F4B23" w:rsidRPr="003F4B23" w:rsidRDefault="003F4B23" w:rsidP="003F4B23">
            <w:pPr>
              <w:pStyle w:val="TableParagraph"/>
              <w:spacing w:line="270" w:lineRule="atLeast"/>
              <w:ind w:left="253" w:right="433"/>
              <w:rPr>
                <w:b/>
                <w:sz w:val="24"/>
                <w:szCs w:val="24"/>
                <w:lang w:val="ru-RU"/>
              </w:rPr>
            </w:pPr>
            <w:r w:rsidRPr="003F4B23">
              <w:rPr>
                <w:b/>
                <w:spacing w:val="-2"/>
                <w:sz w:val="24"/>
                <w:szCs w:val="24"/>
                <w:lang w:val="ru-RU"/>
              </w:rPr>
              <w:t>МДК04.</w:t>
            </w:r>
            <w:r w:rsidRPr="003F4B23">
              <w:rPr>
                <w:sz w:val="24"/>
                <w:szCs w:val="24"/>
                <w:lang w:val="ru-RU"/>
              </w:rPr>
              <w:t xml:space="preserve"> </w:t>
            </w:r>
            <w:r w:rsidRPr="003F4B23">
              <w:rPr>
                <w:b/>
                <w:spacing w:val="-2"/>
                <w:sz w:val="24"/>
                <w:szCs w:val="24"/>
                <w:lang w:val="ru-RU"/>
              </w:rPr>
              <w:t>Освоение профессии рабочего - 14700 Монтировщик шин</w:t>
            </w:r>
          </w:p>
        </w:tc>
        <w:tc>
          <w:tcPr>
            <w:tcW w:w="2302" w:type="dxa"/>
          </w:tcPr>
          <w:p w14:paraId="7BE9C572" w14:textId="77777777" w:rsidR="003F4B23" w:rsidRPr="003F4B23" w:rsidRDefault="003F4B23" w:rsidP="003F4B23">
            <w:pPr>
              <w:pStyle w:val="TableParagraph"/>
              <w:rPr>
                <w:b/>
                <w:sz w:val="24"/>
                <w:szCs w:val="24"/>
                <w:lang w:val="ru-RU"/>
              </w:rPr>
            </w:pPr>
          </w:p>
          <w:p w14:paraId="524896A8" w14:textId="77777777" w:rsidR="003F4B23" w:rsidRPr="003F4B23" w:rsidRDefault="003F4B23" w:rsidP="003F4B23">
            <w:pPr>
              <w:pStyle w:val="TableParagraph"/>
              <w:spacing w:before="1"/>
              <w:ind w:left="103" w:right="76"/>
              <w:jc w:val="center"/>
              <w:rPr>
                <w:b/>
                <w:sz w:val="24"/>
                <w:szCs w:val="24"/>
              </w:rPr>
            </w:pPr>
            <w:r w:rsidRPr="003F4B23">
              <w:rPr>
                <w:b/>
                <w:spacing w:val="-5"/>
                <w:sz w:val="24"/>
                <w:szCs w:val="24"/>
              </w:rPr>
              <w:t>164</w:t>
            </w:r>
          </w:p>
        </w:tc>
        <w:tc>
          <w:tcPr>
            <w:tcW w:w="869" w:type="dxa"/>
          </w:tcPr>
          <w:p w14:paraId="45C8889E" w14:textId="77777777" w:rsidR="003F4B23" w:rsidRPr="003F4B23" w:rsidRDefault="003F4B23" w:rsidP="003F4B23">
            <w:pPr>
              <w:pStyle w:val="TableParagraph"/>
              <w:spacing w:before="157"/>
              <w:ind w:left="29"/>
              <w:jc w:val="center"/>
              <w:rPr>
                <w:b/>
                <w:sz w:val="24"/>
                <w:szCs w:val="24"/>
              </w:rPr>
            </w:pPr>
            <w:r w:rsidRPr="003F4B23">
              <w:rPr>
                <w:b/>
                <w:spacing w:val="-5"/>
                <w:sz w:val="24"/>
                <w:szCs w:val="24"/>
              </w:rPr>
              <w:t>164</w:t>
            </w:r>
          </w:p>
        </w:tc>
        <w:tc>
          <w:tcPr>
            <w:tcW w:w="2664" w:type="dxa"/>
          </w:tcPr>
          <w:p w14:paraId="392DEA38" w14:textId="77777777" w:rsidR="003F4B23" w:rsidRPr="003F4B23" w:rsidRDefault="003F4B23" w:rsidP="003F4B23">
            <w:pPr>
              <w:pStyle w:val="TableParagraph"/>
              <w:spacing w:before="157"/>
              <w:ind w:left="202" w:right="173"/>
              <w:jc w:val="center"/>
              <w:rPr>
                <w:b/>
                <w:sz w:val="24"/>
                <w:szCs w:val="24"/>
              </w:rPr>
            </w:pPr>
            <w:r w:rsidRPr="003F4B23">
              <w:rPr>
                <w:b/>
                <w:spacing w:val="-5"/>
                <w:sz w:val="24"/>
                <w:szCs w:val="24"/>
              </w:rPr>
              <w:t>100</w:t>
            </w:r>
          </w:p>
        </w:tc>
        <w:tc>
          <w:tcPr>
            <w:tcW w:w="1220" w:type="dxa"/>
          </w:tcPr>
          <w:p w14:paraId="317F317F" w14:textId="77777777" w:rsidR="003F4B23" w:rsidRPr="003F4B23" w:rsidRDefault="003F4B23" w:rsidP="003F4B23">
            <w:pPr>
              <w:pStyle w:val="TableParagraph"/>
              <w:rPr>
                <w:sz w:val="24"/>
                <w:szCs w:val="24"/>
              </w:rPr>
            </w:pPr>
          </w:p>
        </w:tc>
        <w:tc>
          <w:tcPr>
            <w:tcW w:w="2420" w:type="dxa"/>
          </w:tcPr>
          <w:p w14:paraId="779AB617" w14:textId="77777777" w:rsidR="003F4B23" w:rsidRPr="003F4B23" w:rsidRDefault="003F4B23" w:rsidP="003F4B23">
            <w:pPr>
              <w:pStyle w:val="TableParagraph"/>
              <w:rPr>
                <w:sz w:val="24"/>
                <w:szCs w:val="24"/>
              </w:rPr>
            </w:pPr>
          </w:p>
        </w:tc>
        <w:tc>
          <w:tcPr>
            <w:tcW w:w="2302" w:type="dxa"/>
          </w:tcPr>
          <w:p w14:paraId="05489236" w14:textId="77777777" w:rsidR="003F4B23" w:rsidRPr="003F4B23" w:rsidRDefault="003F4B23" w:rsidP="003F4B23">
            <w:pPr>
              <w:pStyle w:val="TableParagraph"/>
              <w:rPr>
                <w:sz w:val="24"/>
                <w:szCs w:val="24"/>
              </w:rPr>
            </w:pPr>
          </w:p>
        </w:tc>
      </w:tr>
      <w:tr w:rsidR="003F4B23" w:rsidRPr="003F4B23" w14:paraId="7F6C9C77" w14:textId="77777777" w:rsidTr="003F4B23">
        <w:trPr>
          <w:trHeight w:val="827"/>
        </w:trPr>
        <w:tc>
          <w:tcPr>
            <w:tcW w:w="3922" w:type="dxa"/>
          </w:tcPr>
          <w:p w14:paraId="2E48999E" w14:textId="77777777" w:rsidR="003F4B23" w:rsidRPr="003F4B23" w:rsidRDefault="003F4B23" w:rsidP="003F4B23">
            <w:pPr>
              <w:pStyle w:val="TableParagraph"/>
              <w:spacing w:line="275" w:lineRule="exact"/>
              <w:ind w:left="253"/>
              <w:rPr>
                <w:sz w:val="24"/>
                <w:szCs w:val="24"/>
                <w:lang w:val="ru-RU"/>
              </w:rPr>
            </w:pPr>
            <w:r w:rsidRPr="003F4B23">
              <w:rPr>
                <w:b/>
                <w:sz w:val="24"/>
                <w:szCs w:val="24"/>
                <w:lang w:val="ru-RU"/>
              </w:rPr>
              <w:t>Раздел</w:t>
            </w:r>
            <w:r w:rsidRPr="003F4B23">
              <w:rPr>
                <w:b/>
                <w:spacing w:val="-2"/>
                <w:sz w:val="24"/>
                <w:szCs w:val="24"/>
                <w:lang w:val="ru-RU"/>
              </w:rPr>
              <w:t xml:space="preserve"> 1.</w:t>
            </w:r>
            <w:r w:rsidRPr="003F4B23">
              <w:rPr>
                <w:spacing w:val="-2"/>
                <w:sz w:val="24"/>
                <w:szCs w:val="24"/>
                <w:lang w:val="ru-RU"/>
              </w:rPr>
              <w:t>Обслуживание</w:t>
            </w:r>
          </w:p>
          <w:p w14:paraId="323A14BF" w14:textId="77777777" w:rsidR="003F4B23" w:rsidRPr="003F4B23" w:rsidRDefault="003F4B23" w:rsidP="003F4B23">
            <w:pPr>
              <w:pStyle w:val="TableParagraph"/>
              <w:spacing w:line="276" w:lineRule="exact"/>
              <w:ind w:left="253" w:right="426"/>
              <w:rPr>
                <w:sz w:val="24"/>
                <w:szCs w:val="24"/>
                <w:lang w:val="ru-RU"/>
              </w:rPr>
            </w:pPr>
            <w:r w:rsidRPr="003F4B23">
              <w:rPr>
                <w:sz w:val="24"/>
                <w:szCs w:val="24"/>
                <w:lang w:val="ru-RU"/>
              </w:rPr>
              <w:t>оборудования</w:t>
            </w:r>
            <w:r w:rsidRPr="003F4B23">
              <w:rPr>
                <w:spacing w:val="-15"/>
                <w:sz w:val="24"/>
                <w:szCs w:val="24"/>
                <w:lang w:val="ru-RU"/>
              </w:rPr>
              <w:t xml:space="preserve"> </w:t>
            </w:r>
            <w:r w:rsidRPr="003F4B23">
              <w:rPr>
                <w:sz w:val="24"/>
                <w:szCs w:val="24"/>
                <w:lang w:val="ru-RU"/>
              </w:rPr>
              <w:t xml:space="preserve">шиномонтажной </w:t>
            </w:r>
            <w:r w:rsidRPr="003F4B23">
              <w:rPr>
                <w:spacing w:val="-2"/>
                <w:sz w:val="24"/>
                <w:szCs w:val="24"/>
                <w:lang w:val="ru-RU"/>
              </w:rPr>
              <w:t>мастерской</w:t>
            </w:r>
          </w:p>
        </w:tc>
        <w:tc>
          <w:tcPr>
            <w:tcW w:w="2302" w:type="dxa"/>
          </w:tcPr>
          <w:p w14:paraId="793AAEC3" w14:textId="77777777" w:rsidR="003F4B23" w:rsidRPr="003F4B23" w:rsidRDefault="003F4B23" w:rsidP="003F4B23">
            <w:pPr>
              <w:pStyle w:val="TableParagraph"/>
              <w:spacing w:before="274"/>
              <w:ind w:left="103" w:right="76"/>
              <w:jc w:val="center"/>
              <w:rPr>
                <w:sz w:val="24"/>
                <w:szCs w:val="24"/>
              </w:rPr>
            </w:pPr>
            <w:r w:rsidRPr="003F4B23">
              <w:rPr>
                <w:sz w:val="24"/>
                <w:szCs w:val="24"/>
              </w:rPr>
              <w:t>30</w:t>
            </w:r>
          </w:p>
        </w:tc>
        <w:tc>
          <w:tcPr>
            <w:tcW w:w="869" w:type="dxa"/>
          </w:tcPr>
          <w:p w14:paraId="5B4F64B3" w14:textId="77777777" w:rsidR="003F4B23" w:rsidRPr="003F4B23" w:rsidRDefault="003F4B23" w:rsidP="003F4B23">
            <w:pPr>
              <w:pStyle w:val="TableParagraph"/>
              <w:spacing w:before="274"/>
              <w:ind w:left="96"/>
              <w:jc w:val="center"/>
              <w:rPr>
                <w:sz w:val="24"/>
                <w:szCs w:val="24"/>
              </w:rPr>
            </w:pPr>
            <w:r w:rsidRPr="003F4B23">
              <w:rPr>
                <w:sz w:val="24"/>
                <w:szCs w:val="24"/>
              </w:rPr>
              <w:t>30</w:t>
            </w:r>
          </w:p>
        </w:tc>
        <w:tc>
          <w:tcPr>
            <w:tcW w:w="2664" w:type="dxa"/>
          </w:tcPr>
          <w:p w14:paraId="0FD71C98" w14:textId="77777777" w:rsidR="003F4B23" w:rsidRPr="003F4B23" w:rsidRDefault="003F4B23" w:rsidP="003F4B23">
            <w:pPr>
              <w:pStyle w:val="TableParagraph"/>
              <w:spacing w:before="274"/>
              <w:ind w:left="237" w:right="35"/>
              <w:jc w:val="center"/>
              <w:rPr>
                <w:sz w:val="24"/>
                <w:szCs w:val="24"/>
              </w:rPr>
            </w:pPr>
            <w:r w:rsidRPr="003F4B23">
              <w:rPr>
                <w:sz w:val="24"/>
                <w:szCs w:val="24"/>
              </w:rPr>
              <w:t>10</w:t>
            </w:r>
          </w:p>
        </w:tc>
        <w:tc>
          <w:tcPr>
            <w:tcW w:w="1220" w:type="dxa"/>
          </w:tcPr>
          <w:p w14:paraId="4A70A678" w14:textId="77777777" w:rsidR="003F4B23" w:rsidRPr="003F4B23" w:rsidRDefault="003F4B23" w:rsidP="003F4B23">
            <w:pPr>
              <w:pStyle w:val="TableParagraph"/>
              <w:rPr>
                <w:sz w:val="24"/>
                <w:szCs w:val="24"/>
              </w:rPr>
            </w:pPr>
          </w:p>
        </w:tc>
        <w:tc>
          <w:tcPr>
            <w:tcW w:w="2420" w:type="dxa"/>
          </w:tcPr>
          <w:p w14:paraId="5EAF2CB9" w14:textId="77777777" w:rsidR="003F4B23" w:rsidRPr="003F4B23" w:rsidRDefault="003F4B23" w:rsidP="003F4B23">
            <w:pPr>
              <w:pStyle w:val="TableParagraph"/>
              <w:rPr>
                <w:sz w:val="24"/>
                <w:szCs w:val="24"/>
              </w:rPr>
            </w:pPr>
          </w:p>
        </w:tc>
        <w:tc>
          <w:tcPr>
            <w:tcW w:w="2302" w:type="dxa"/>
          </w:tcPr>
          <w:p w14:paraId="01539AF7" w14:textId="77777777" w:rsidR="003F4B23" w:rsidRPr="003F4B23" w:rsidRDefault="003F4B23" w:rsidP="003F4B23">
            <w:pPr>
              <w:pStyle w:val="TableParagraph"/>
              <w:rPr>
                <w:sz w:val="24"/>
                <w:szCs w:val="24"/>
              </w:rPr>
            </w:pPr>
          </w:p>
        </w:tc>
      </w:tr>
      <w:tr w:rsidR="003F4B23" w:rsidRPr="003F4B23" w14:paraId="5EAA4380" w14:textId="77777777" w:rsidTr="003F4B23">
        <w:trPr>
          <w:trHeight w:val="553"/>
        </w:trPr>
        <w:tc>
          <w:tcPr>
            <w:tcW w:w="3922" w:type="dxa"/>
          </w:tcPr>
          <w:p w14:paraId="04BB7DEB" w14:textId="77777777" w:rsidR="003F4B23" w:rsidRPr="003F4B23" w:rsidRDefault="003F4B23" w:rsidP="003F4B23">
            <w:pPr>
              <w:pStyle w:val="TableParagraph"/>
              <w:spacing w:line="270" w:lineRule="atLeast"/>
              <w:ind w:left="253" w:right="1134"/>
              <w:rPr>
                <w:sz w:val="24"/>
                <w:szCs w:val="24"/>
              </w:rPr>
            </w:pPr>
            <w:proofErr w:type="spellStart"/>
            <w:r w:rsidRPr="003F4B23">
              <w:rPr>
                <w:b/>
                <w:sz w:val="24"/>
                <w:szCs w:val="24"/>
              </w:rPr>
              <w:t>Раздел</w:t>
            </w:r>
            <w:proofErr w:type="spellEnd"/>
            <w:r w:rsidRPr="003F4B23">
              <w:rPr>
                <w:b/>
                <w:sz w:val="24"/>
                <w:szCs w:val="24"/>
              </w:rPr>
              <w:t xml:space="preserve"> 2.</w:t>
            </w:r>
            <w:r w:rsidRPr="003F4B23">
              <w:rPr>
                <w:sz w:val="24"/>
                <w:szCs w:val="24"/>
              </w:rPr>
              <w:t xml:space="preserve">Проведение </w:t>
            </w:r>
            <w:proofErr w:type="spellStart"/>
            <w:r w:rsidRPr="003F4B23">
              <w:rPr>
                <w:sz w:val="24"/>
                <w:szCs w:val="24"/>
              </w:rPr>
              <w:t>шиномонтажных</w:t>
            </w:r>
            <w:proofErr w:type="spellEnd"/>
            <w:r w:rsidRPr="003F4B23">
              <w:rPr>
                <w:spacing w:val="80"/>
                <w:sz w:val="24"/>
                <w:szCs w:val="24"/>
              </w:rPr>
              <w:t xml:space="preserve"> </w:t>
            </w:r>
            <w:proofErr w:type="spellStart"/>
            <w:r w:rsidRPr="003F4B23">
              <w:rPr>
                <w:sz w:val="24"/>
                <w:szCs w:val="24"/>
              </w:rPr>
              <w:t>работ</w:t>
            </w:r>
            <w:proofErr w:type="spellEnd"/>
          </w:p>
        </w:tc>
        <w:tc>
          <w:tcPr>
            <w:tcW w:w="2302" w:type="dxa"/>
          </w:tcPr>
          <w:p w14:paraId="27DA429D" w14:textId="77777777" w:rsidR="003F4B23" w:rsidRPr="003F4B23" w:rsidRDefault="003F4B23" w:rsidP="003F4B23">
            <w:pPr>
              <w:pStyle w:val="TableParagraph"/>
              <w:spacing w:before="137"/>
              <w:ind w:left="103" w:right="76"/>
              <w:jc w:val="center"/>
              <w:rPr>
                <w:sz w:val="24"/>
                <w:szCs w:val="24"/>
              </w:rPr>
            </w:pPr>
            <w:r w:rsidRPr="003F4B23">
              <w:rPr>
                <w:sz w:val="24"/>
                <w:szCs w:val="24"/>
              </w:rPr>
              <w:t>124</w:t>
            </w:r>
          </w:p>
        </w:tc>
        <w:tc>
          <w:tcPr>
            <w:tcW w:w="869" w:type="dxa"/>
          </w:tcPr>
          <w:p w14:paraId="7B3A5B3F" w14:textId="77777777" w:rsidR="003F4B23" w:rsidRPr="003F4B23" w:rsidRDefault="003F4B23" w:rsidP="003F4B23">
            <w:pPr>
              <w:pStyle w:val="TableParagraph"/>
              <w:spacing w:before="17"/>
              <w:ind w:left="96"/>
              <w:jc w:val="center"/>
              <w:rPr>
                <w:sz w:val="24"/>
                <w:szCs w:val="24"/>
              </w:rPr>
            </w:pPr>
            <w:r w:rsidRPr="003F4B23">
              <w:rPr>
                <w:sz w:val="24"/>
                <w:szCs w:val="24"/>
              </w:rPr>
              <w:t>124</w:t>
            </w:r>
          </w:p>
        </w:tc>
        <w:tc>
          <w:tcPr>
            <w:tcW w:w="2664" w:type="dxa"/>
          </w:tcPr>
          <w:p w14:paraId="08CB7467" w14:textId="77777777" w:rsidR="003F4B23" w:rsidRPr="003F4B23" w:rsidRDefault="003F4B23" w:rsidP="003F4B23">
            <w:pPr>
              <w:pStyle w:val="TableParagraph"/>
              <w:spacing w:before="17"/>
              <w:ind w:left="237" w:right="35"/>
              <w:jc w:val="center"/>
              <w:rPr>
                <w:sz w:val="24"/>
                <w:szCs w:val="24"/>
              </w:rPr>
            </w:pPr>
            <w:r w:rsidRPr="003F4B23">
              <w:rPr>
                <w:sz w:val="24"/>
                <w:szCs w:val="24"/>
              </w:rPr>
              <w:t>90</w:t>
            </w:r>
          </w:p>
        </w:tc>
        <w:tc>
          <w:tcPr>
            <w:tcW w:w="1220" w:type="dxa"/>
          </w:tcPr>
          <w:p w14:paraId="003D5848" w14:textId="77777777" w:rsidR="003F4B23" w:rsidRPr="003F4B23" w:rsidRDefault="003F4B23" w:rsidP="003F4B23">
            <w:pPr>
              <w:pStyle w:val="TableParagraph"/>
              <w:rPr>
                <w:sz w:val="24"/>
                <w:szCs w:val="24"/>
              </w:rPr>
            </w:pPr>
          </w:p>
        </w:tc>
        <w:tc>
          <w:tcPr>
            <w:tcW w:w="2420" w:type="dxa"/>
          </w:tcPr>
          <w:p w14:paraId="4C7072DC" w14:textId="77777777" w:rsidR="003F4B23" w:rsidRPr="003F4B23" w:rsidRDefault="003F4B23" w:rsidP="003F4B23">
            <w:pPr>
              <w:pStyle w:val="TableParagraph"/>
              <w:rPr>
                <w:sz w:val="24"/>
                <w:szCs w:val="24"/>
              </w:rPr>
            </w:pPr>
          </w:p>
        </w:tc>
        <w:tc>
          <w:tcPr>
            <w:tcW w:w="2302" w:type="dxa"/>
          </w:tcPr>
          <w:p w14:paraId="10F33E50" w14:textId="77777777" w:rsidR="003F4B23" w:rsidRPr="003F4B23" w:rsidRDefault="003F4B23" w:rsidP="003F4B23">
            <w:pPr>
              <w:pStyle w:val="TableParagraph"/>
              <w:rPr>
                <w:sz w:val="24"/>
                <w:szCs w:val="24"/>
              </w:rPr>
            </w:pPr>
          </w:p>
        </w:tc>
      </w:tr>
      <w:tr w:rsidR="003F4B23" w:rsidRPr="003F4B23" w14:paraId="37DCCC3D" w14:textId="77777777" w:rsidTr="003F4B23">
        <w:trPr>
          <w:trHeight w:val="543"/>
        </w:trPr>
        <w:tc>
          <w:tcPr>
            <w:tcW w:w="3922" w:type="dxa"/>
          </w:tcPr>
          <w:p w14:paraId="44EC676E" w14:textId="77777777" w:rsidR="003F4B23" w:rsidRPr="003F4B23" w:rsidRDefault="003F4B23" w:rsidP="003F4B23">
            <w:pPr>
              <w:pStyle w:val="TableParagraph"/>
              <w:spacing w:before="133"/>
              <w:ind w:left="107"/>
              <w:rPr>
                <w:b/>
                <w:sz w:val="24"/>
                <w:szCs w:val="24"/>
              </w:rPr>
            </w:pPr>
            <w:proofErr w:type="spellStart"/>
            <w:r w:rsidRPr="003F4B23">
              <w:rPr>
                <w:b/>
                <w:sz w:val="24"/>
                <w:szCs w:val="24"/>
              </w:rPr>
              <w:t>Производственная</w:t>
            </w:r>
            <w:proofErr w:type="spellEnd"/>
            <w:r w:rsidRPr="003F4B23">
              <w:rPr>
                <w:b/>
                <w:spacing w:val="-3"/>
                <w:sz w:val="24"/>
                <w:szCs w:val="24"/>
              </w:rPr>
              <w:t xml:space="preserve"> </w:t>
            </w:r>
            <w:proofErr w:type="spellStart"/>
            <w:r w:rsidRPr="003F4B23">
              <w:rPr>
                <w:b/>
                <w:spacing w:val="-2"/>
                <w:sz w:val="24"/>
                <w:szCs w:val="24"/>
              </w:rPr>
              <w:t>практика</w:t>
            </w:r>
            <w:proofErr w:type="spellEnd"/>
          </w:p>
        </w:tc>
        <w:tc>
          <w:tcPr>
            <w:tcW w:w="2302" w:type="dxa"/>
          </w:tcPr>
          <w:p w14:paraId="3C48D050" w14:textId="77777777" w:rsidR="003F4B23" w:rsidRPr="003F4B23" w:rsidRDefault="003F4B23" w:rsidP="003F4B23">
            <w:pPr>
              <w:pStyle w:val="TableParagraph"/>
              <w:spacing w:before="133"/>
              <w:ind w:left="103" w:right="76"/>
              <w:jc w:val="center"/>
              <w:rPr>
                <w:b/>
                <w:sz w:val="24"/>
                <w:szCs w:val="24"/>
              </w:rPr>
            </w:pPr>
            <w:r w:rsidRPr="003F4B23">
              <w:rPr>
                <w:b/>
                <w:spacing w:val="-5"/>
                <w:sz w:val="24"/>
                <w:szCs w:val="24"/>
              </w:rPr>
              <w:t>72</w:t>
            </w:r>
          </w:p>
        </w:tc>
        <w:tc>
          <w:tcPr>
            <w:tcW w:w="869" w:type="dxa"/>
          </w:tcPr>
          <w:p w14:paraId="506C4F60" w14:textId="77777777" w:rsidR="003F4B23" w:rsidRPr="003F4B23" w:rsidRDefault="003F4B23" w:rsidP="003F4B23">
            <w:pPr>
              <w:pStyle w:val="TableParagraph"/>
              <w:spacing w:before="13"/>
              <w:ind w:left="29"/>
              <w:jc w:val="center"/>
              <w:rPr>
                <w:b/>
                <w:sz w:val="24"/>
                <w:szCs w:val="24"/>
              </w:rPr>
            </w:pPr>
            <w:r w:rsidRPr="003F4B23">
              <w:rPr>
                <w:b/>
                <w:spacing w:val="-5"/>
                <w:sz w:val="24"/>
                <w:szCs w:val="24"/>
              </w:rPr>
              <w:t>72</w:t>
            </w:r>
          </w:p>
        </w:tc>
        <w:tc>
          <w:tcPr>
            <w:tcW w:w="2664" w:type="dxa"/>
          </w:tcPr>
          <w:p w14:paraId="662DE632" w14:textId="77777777" w:rsidR="003F4B23" w:rsidRPr="003F4B23" w:rsidRDefault="003F4B23" w:rsidP="003F4B23">
            <w:pPr>
              <w:pStyle w:val="TableParagraph"/>
              <w:rPr>
                <w:sz w:val="24"/>
                <w:szCs w:val="24"/>
              </w:rPr>
            </w:pPr>
          </w:p>
        </w:tc>
        <w:tc>
          <w:tcPr>
            <w:tcW w:w="1220" w:type="dxa"/>
          </w:tcPr>
          <w:p w14:paraId="09E50195" w14:textId="77777777" w:rsidR="003F4B23" w:rsidRPr="003F4B23" w:rsidRDefault="003F4B23" w:rsidP="003F4B23">
            <w:pPr>
              <w:pStyle w:val="TableParagraph"/>
              <w:rPr>
                <w:sz w:val="24"/>
                <w:szCs w:val="24"/>
              </w:rPr>
            </w:pPr>
          </w:p>
        </w:tc>
        <w:tc>
          <w:tcPr>
            <w:tcW w:w="2420" w:type="dxa"/>
          </w:tcPr>
          <w:p w14:paraId="317A5672" w14:textId="77777777" w:rsidR="003F4B23" w:rsidRPr="003F4B23" w:rsidRDefault="003F4B23" w:rsidP="003F4B23">
            <w:pPr>
              <w:pStyle w:val="TableParagraph"/>
              <w:spacing w:line="275" w:lineRule="exact"/>
              <w:ind w:left="28"/>
              <w:jc w:val="center"/>
              <w:rPr>
                <w:b/>
                <w:sz w:val="24"/>
                <w:szCs w:val="24"/>
              </w:rPr>
            </w:pPr>
            <w:r w:rsidRPr="003F4B23">
              <w:rPr>
                <w:b/>
                <w:spacing w:val="-5"/>
                <w:sz w:val="24"/>
                <w:szCs w:val="24"/>
              </w:rPr>
              <w:t>72</w:t>
            </w:r>
          </w:p>
        </w:tc>
        <w:tc>
          <w:tcPr>
            <w:tcW w:w="2302" w:type="dxa"/>
          </w:tcPr>
          <w:p w14:paraId="3D53186C" w14:textId="77777777" w:rsidR="003F4B23" w:rsidRPr="003F4B23" w:rsidRDefault="003F4B23" w:rsidP="003F4B23">
            <w:pPr>
              <w:pStyle w:val="TableParagraph"/>
              <w:rPr>
                <w:sz w:val="24"/>
                <w:szCs w:val="24"/>
              </w:rPr>
            </w:pPr>
          </w:p>
        </w:tc>
      </w:tr>
      <w:tr w:rsidR="003F4B23" w:rsidRPr="003F4B23" w14:paraId="6D74F93F" w14:textId="77777777" w:rsidTr="003F4B23">
        <w:trPr>
          <w:trHeight w:val="544"/>
        </w:trPr>
        <w:tc>
          <w:tcPr>
            <w:tcW w:w="3922" w:type="dxa"/>
          </w:tcPr>
          <w:p w14:paraId="2C94144E" w14:textId="77777777" w:rsidR="003F4B23" w:rsidRPr="003F4B23" w:rsidRDefault="003F4B23" w:rsidP="003F4B23">
            <w:pPr>
              <w:pStyle w:val="TableParagraph"/>
              <w:spacing w:before="133"/>
              <w:ind w:left="167"/>
              <w:rPr>
                <w:b/>
                <w:sz w:val="24"/>
                <w:szCs w:val="24"/>
              </w:rPr>
            </w:pPr>
            <w:proofErr w:type="spellStart"/>
            <w:r w:rsidRPr="003F4B23">
              <w:rPr>
                <w:b/>
                <w:sz w:val="24"/>
                <w:szCs w:val="24"/>
              </w:rPr>
              <w:t>Квалификационный</w:t>
            </w:r>
            <w:proofErr w:type="spellEnd"/>
            <w:r w:rsidRPr="003F4B23">
              <w:rPr>
                <w:b/>
                <w:spacing w:val="-14"/>
                <w:sz w:val="24"/>
                <w:szCs w:val="24"/>
              </w:rPr>
              <w:t xml:space="preserve"> </w:t>
            </w:r>
            <w:proofErr w:type="spellStart"/>
            <w:r w:rsidRPr="003F4B23">
              <w:rPr>
                <w:b/>
                <w:spacing w:val="-2"/>
                <w:sz w:val="24"/>
                <w:szCs w:val="24"/>
              </w:rPr>
              <w:t>экзамен</w:t>
            </w:r>
            <w:proofErr w:type="spellEnd"/>
          </w:p>
        </w:tc>
        <w:tc>
          <w:tcPr>
            <w:tcW w:w="2302" w:type="dxa"/>
          </w:tcPr>
          <w:p w14:paraId="47DBCD80" w14:textId="77777777" w:rsidR="003F4B23" w:rsidRPr="003F4B23" w:rsidRDefault="003F4B23" w:rsidP="003F4B23">
            <w:pPr>
              <w:pStyle w:val="TableParagraph"/>
              <w:spacing w:before="133"/>
              <w:ind w:left="103" w:right="76"/>
              <w:jc w:val="center"/>
              <w:rPr>
                <w:b/>
                <w:sz w:val="24"/>
                <w:szCs w:val="24"/>
              </w:rPr>
            </w:pPr>
            <w:r w:rsidRPr="003F4B23">
              <w:rPr>
                <w:b/>
                <w:spacing w:val="-10"/>
                <w:sz w:val="24"/>
                <w:szCs w:val="24"/>
              </w:rPr>
              <w:t>6</w:t>
            </w:r>
          </w:p>
        </w:tc>
        <w:tc>
          <w:tcPr>
            <w:tcW w:w="869" w:type="dxa"/>
          </w:tcPr>
          <w:p w14:paraId="5667872F" w14:textId="77777777" w:rsidR="003F4B23" w:rsidRPr="003F4B23" w:rsidRDefault="003F4B23" w:rsidP="003F4B23">
            <w:pPr>
              <w:pStyle w:val="TableParagraph"/>
              <w:spacing w:before="13"/>
              <w:ind w:left="29"/>
              <w:jc w:val="center"/>
              <w:rPr>
                <w:b/>
                <w:sz w:val="24"/>
                <w:szCs w:val="24"/>
              </w:rPr>
            </w:pPr>
            <w:r w:rsidRPr="003F4B23">
              <w:rPr>
                <w:b/>
                <w:spacing w:val="-10"/>
                <w:sz w:val="24"/>
                <w:szCs w:val="24"/>
              </w:rPr>
              <w:t>6</w:t>
            </w:r>
          </w:p>
        </w:tc>
        <w:tc>
          <w:tcPr>
            <w:tcW w:w="2664" w:type="dxa"/>
          </w:tcPr>
          <w:p w14:paraId="5CB9EE30" w14:textId="77777777" w:rsidR="003F4B23" w:rsidRPr="003F4B23" w:rsidRDefault="003F4B23" w:rsidP="003F4B23">
            <w:pPr>
              <w:pStyle w:val="TableParagraph"/>
              <w:rPr>
                <w:sz w:val="24"/>
                <w:szCs w:val="24"/>
              </w:rPr>
            </w:pPr>
          </w:p>
        </w:tc>
        <w:tc>
          <w:tcPr>
            <w:tcW w:w="1220" w:type="dxa"/>
          </w:tcPr>
          <w:p w14:paraId="63F398A7" w14:textId="77777777" w:rsidR="003F4B23" w:rsidRPr="003F4B23" w:rsidRDefault="003F4B23" w:rsidP="003F4B23">
            <w:pPr>
              <w:pStyle w:val="TableParagraph"/>
              <w:rPr>
                <w:sz w:val="24"/>
                <w:szCs w:val="24"/>
              </w:rPr>
            </w:pPr>
          </w:p>
        </w:tc>
        <w:tc>
          <w:tcPr>
            <w:tcW w:w="2420" w:type="dxa"/>
          </w:tcPr>
          <w:p w14:paraId="13342A1E" w14:textId="77777777" w:rsidR="003F4B23" w:rsidRPr="003F4B23" w:rsidRDefault="003F4B23" w:rsidP="003F4B23">
            <w:pPr>
              <w:pStyle w:val="TableParagraph"/>
              <w:rPr>
                <w:sz w:val="24"/>
                <w:szCs w:val="24"/>
              </w:rPr>
            </w:pPr>
          </w:p>
        </w:tc>
        <w:tc>
          <w:tcPr>
            <w:tcW w:w="2302" w:type="dxa"/>
          </w:tcPr>
          <w:p w14:paraId="53408682" w14:textId="77777777" w:rsidR="003F4B23" w:rsidRPr="003F4B23" w:rsidRDefault="003F4B23" w:rsidP="003F4B23">
            <w:pPr>
              <w:pStyle w:val="TableParagraph"/>
              <w:rPr>
                <w:sz w:val="24"/>
                <w:szCs w:val="24"/>
              </w:rPr>
            </w:pPr>
          </w:p>
        </w:tc>
      </w:tr>
      <w:tr w:rsidR="003F4B23" w:rsidRPr="003F4B23" w14:paraId="22AF12A1" w14:textId="77777777" w:rsidTr="003F4B23">
        <w:trPr>
          <w:trHeight w:val="546"/>
        </w:trPr>
        <w:tc>
          <w:tcPr>
            <w:tcW w:w="3922" w:type="dxa"/>
          </w:tcPr>
          <w:p w14:paraId="3B8AE5CA" w14:textId="77777777" w:rsidR="003F4B23" w:rsidRPr="003F4B23" w:rsidRDefault="003F4B23" w:rsidP="003F4B23">
            <w:pPr>
              <w:pStyle w:val="TableParagraph"/>
              <w:spacing w:before="133"/>
              <w:ind w:left="253"/>
              <w:rPr>
                <w:b/>
                <w:sz w:val="24"/>
                <w:szCs w:val="24"/>
              </w:rPr>
            </w:pPr>
            <w:proofErr w:type="spellStart"/>
            <w:r w:rsidRPr="003F4B23">
              <w:rPr>
                <w:b/>
                <w:spacing w:val="-2"/>
                <w:sz w:val="24"/>
                <w:szCs w:val="24"/>
              </w:rPr>
              <w:t>Всего</w:t>
            </w:r>
            <w:proofErr w:type="spellEnd"/>
            <w:r w:rsidRPr="003F4B23">
              <w:rPr>
                <w:b/>
                <w:spacing w:val="-2"/>
                <w:sz w:val="24"/>
                <w:szCs w:val="24"/>
              </w:rPr>
              <w:t>:</w:t>
            </w:r>
          </w:p>
        </w:tc>
        <w:tc>
          <w:tcPr>
            <w:tcW w:w="2302" w:type="dxa"/>
          </w:tcPr>
          <w:p w14:paraId="5A9E529E" w14:textId="77777777" w:rsidR="003F4B23" w:rsidRPr="003F4B23" w:rsidRDefault="003F4B23" w:rsidP="003F4B23">
            <w:pPr>
              <w:pStyle w:val="TableParagraph"/>
              <w:spacing w:before="133"/>
              <w:ind w:left="103" w:right="76"/>
              <w:jc w:val="center"/>
              <w:rPr>
                <w:b/>
                <w:sz w:val="24"/>
                <w:szCs w:val="24"/>
              </w:rPr>
            </w:pPr>
            <w:r w:rsidRPr="003F4B23">
              <w:rPr>
                <w:b/>
                <w:sz w:val="24"/>
                <w:szCs w:val="24"/>
              </w:rPr>
              <w:t>242</w:t>
            </w:r>
          </w:p>
        </w:tc>
        <w:tc>
          <w:tcPr>
            <w:tcW w:w="869" w:type="dxa"/>
          </w:tcPr>
          <w:p w14:paraId="06D4683F" w14:textId="77777777" w:rsidR="003F4B23" w:rsidRPr="003F4B23" w:rsidRDefault="003F4B23" w:rsidP="003F4B23">
            <w:pPr>
              <w:pStyle w:val="TableParagraph"/>
              <w:spacing w:before="13"/>
              <w:ind w:left="29"/>
              <w:jc w:val="center"/>
              <w:rPr>
                <w:b/>
                <w:sz w:val="24"/>
                <w:szCs w:val="24"/>
              </w:rPr>
            </w:pPr>
          </w:p>
        </w:tc>
        <w:tc>
          <w:tcPr>
            <w:tcW w:w="2664" w:type="dxa"/>
          </w:tcPr>
          <w:p w14:paraId="1DAFDB22" w14:textId="77777777" w:rsidR="003F4B23" w:rsidRPr="003F4B23" w:rsidRDefault="003F4B23" w:rsidP="003F4B23">
            <w:pPr>
              <w:pStyle w:val="TableParagraph"/>
              <w:spacing w:before="13"/>
              <w:ind w:left="237" w:right="35"/>
              <w:jc w:val="center"/>
              <w:rPr>
                <w:b/>
                <w:sz w:val="24"/>
                <w:szCs w:val="24"/>
              </w:rPr>
            </w:pPr>
          </w:p>
        </w:tc>
        <w:tc>
          <w:tcPr>
            <w:tcW w:w="1220" w:type="dxa"/>
          </w:tcPr>
          <w:p w14:paraId="7E765B33" w14:textId="77777777" w:rsidR="003F4B23" w:rsidRPr="003F4B23" w:rsidRDefault="003F4B23" w:rsidP="003F4B23">
            <w:pPr>
              <w:pStyle w:val="TableParagraph"/>
              <w:spacing w:before="1"/>
              <w:ind w:left="30"/>
              <w:jc w:val="center"/>
              <w:rPr>
                <w:b/>
                <w:sz w:val="24"/>
                <w:szCs w:val="24"/>
              </w:rPr>
            </w:pPr>
          </w:p>
        </w:tc>
        <w:tc>
          <w:tcPr>
            <w:tcW w:w="2420" w:type="dxa"/>
          </w:tcPr>
          <w:p w14:paraId="1D95A80B" w14:textId="77777777" w:rsidR="003F4B23" w:rsidRPr="003F4B23" w:rsidRDefault="003F4B23" w:rsidP="003F4B23">
            <w:pPr>
              <w:pStyle w:val="TableParagraph"/>
              <w:spacing w:before="1"/>
              <w:ind w:left="28"/>
              <w:jc w:val="center"/>
              <w:rPr>
                <w:b/>
                <w:sz w:val="24"/>
                <w:szCs w:val="24"/>
              </w:rPr>
            </w:pPr>
            <w:r w:rsidRPr="003F4B23">
              <w:rPr>
                <w:b/>
                <w:spacing w:val="-5"/>
                <w:sz w:val="24"/>
                <w:szCs w:val="24"/>
              </w:rPr>
              <w:t>72</w:t>
            </w:r>
          </w:p>
        </w:tc>
        <w:tc>
          <w:tcPr>
            <w:tcW w:w="2302" w:type="dxa"/>
          </w:tcPr>
          <w:p w14:paraId="115C72DC" w14:textId="77777777" w:rsidR="003F4B23" w:rsidRPr="003F4B23" w:rsidRDefault="003F4B23" w:rsidP="003F4B23">
            <w:pPr>
              <w:pStyle w:val="TableParagraph"/>
              <w:rPr>
                <w:sz w:val="24"/>
                <w:szCs w:val="24"/>
              </w:rPr>
            </w:pPr>
          </w:p>
        </w:tc>
      </w:tr>
    </w:tbl>
    <w:p w14:paraId="316A6083" w14:textId="77777777" w:rsidR="003F4B23" w:rsidRPr="003F4B23" w:rsidRDefault="003F4B23" w:rsidP="003F4B23">
      <w:pPr>
        <w:pStyle w:val="TableParagraph"/>
        <w:rPr>
          <w:sz w:val="24"/>
          <w:szCs w:val="24"/>
        </w:rPr>
        <w:sectPr w:rsidR="003F4B23" w:rsidRPr="003F4B23">
          <w:pgSz w:w="16850" w:h="11920" w:orient="landscape"/>
          <w:pgMar w:top="980" w:right="425" w:bottom="280" w:left="425" w:header="720" w:footer="720" w:gutter="0"/>
          <w:cols w:space="720"/>
        </w:sectPr>
      </w:pPr>
    </w:p>
    <w:p w14:paraId="59055A01" w14:textId="77777777" w:rsidR="003F4B23" w:rsidRPr="003F4B23" w:rsidRDefault="003F4B23" w:rsidP="003F4B23">
      <w:pPr>
        <w:pStyle w:val="2"/>
        <w:spacing w:before="67"/>
        <w:ind w:left="5962"/>
        <w:rPr>
          <w:rFonts w:ascii="Times New Roman" w:hAnsi="Times New Roman"/>
          <w:sz w:val="24"/>
          <w:szCs w:val="24"/>
        </w:rPr>
      </w:pPr>
      <w:r w:rsidRPr="003F4B23">
        <w:rPr>
          <w:rFonts w:ascii="Times New Roman" w:hAnsi="Times New Roman"/>
          <w:sz w:val="24"/>
          <w:szCs w:val="24"/>
        </w:rPr>
        <w:lastRenderedPageBreak/>
        <w:t>2.2</w:t>
      </w:r>
      <w:r w:rsidRPr="003F4B23">
        <w:rPr>
          <w:rFonts w:ascii="Times New Roman" w:hAnsi="Times New Roman"/>
          <w:spacing w:val="-7"/>
          <w:sz w:val="24"/>
          <w:szCs w:val="24"/>
        </w:rPr>
        <w:t xml:space="preserve"> </w:t>
      </w:r>
      <w:r w:rsidRPr="003F4B23">
        <w:rPr>
          <w:rFonts w:ascii="Times New Roman" w:hAnsi="Times New Roman"/>
          <w:sz w:val="24"/>
          <w:szCs w:val="24"/>
        </w:rPr>
        <w:t>Содержание</w:t>
      </w:r>
      <w:r w:rsidRPr="003F4B23">
        <w:rPr>
          <w:rFonts w:ascii="Times New Roman" w:hAnsi="Times New Roman"/>
          <w:spacing w:val="49"/>
          <w:sz w:val="24"/>
          <w:szCs w:val="24"/>
        </w:rPr>
        <w:t xml:space="preserve"> </w:t>
      </w:r>
      <w:r w:rsidRPr="003F4B23">
        <w:rPr>
          <w:rFonts w:ascii="Times New Roman" w:hAnsi="Times New Roman"/>
          <w:sz w:val="24"/>
          <w:szCs w:val="24"/>
        </w:rPr>
        <w:t>профессионального</w:t>
      </w:r>
      <w:r w:rsidRPr="003F4B23">
        <w:rPr>
          <w:rFonts w:ascii="Times New Roman" w:hAnsi="Times New Roman"/>
          <w:spacing w:val="-4"/>
          <w:sz w:val="24"/>
          <w:szCs w:val="24"/>
        </w:rPr>
        <w:t xml:space="preserve"> </w:t>
      </w:r>
      <w:r w:rsidRPr="003F4B23">
        <w:rPr>
          <w:rFonts w:ascii="Times New Roman" w:hAnsi="Times New Roman"/>
          <w:spacing w:val="-2"/>
          <w:sz w:val="24"/>
          <w:szCs w:val="24"/>
        </w:rPr>
        <w:t>модуля</w:t>
      </w:r>
    </w:p>
    <w:p w14:paraId="3D5ABF17" w14:textId="77777777" w:rsidR="003F4B23" w:rsidRPr="003F4B23" w:rsidRDefault="003F4B23" w:rsidP="003F4B23">
      <w:pPr>
        <w:pStyle w:val="a0"/>
        <w:spacing w:before="47"/>
        <w:rPr>
          <w:b/>
          <w:szCs w:val="24"/>
        </w:rPr>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9359"/>
        <w:gridCol w:w="1702"/>
      </w:tblGrid>
      <w:tr w:rsidR="003F4B23" w:rsidRPr="003F4B23" w14:paraId="2C3B6C8F" w14:textId="77777777" w:rsidTr="003F4B23">
        <w:trPr>
          <w:trHeight w:val="1379"/>
        </w:trPr>
        <w:tc>
          <w:tcPr>
            <w:tcW w:w="3121" w:type="dxa"/>
          </w:tcPr>
          <w:p w14:paraId="5D61B051" w14:textId="77777777" w:rsidR="003F4B23" w:rsidRPr="003F4B23" w:rsidRDefault="003F4B23" w:rsidP="003F4B23">
            <w:pPr>
              <w:pStyle w:val="TableParagraph"/>
              <w:ind w:left="54" w:right="46"/>
              <w:jc w:val="center"/>
              <w:rPr>
                <w:b/>
                <w:sz w:val="24"/>
                <w:szCs w:val="24"/>
                <w:lang w:val="ru-RU"/>
              </w:rPr>
            </w:pPr>
            <w:r w:rsidRPr="003F4B23">
              <w:rPr>
                <w:b/>
                <w:sz w:val="24"/>
                <w:szCs w:val="24"/>
                <w:lang w:val="ru-RU"/>
              </w:rPr>
              <w:t>Наименование</w:t>
            </w:r>
            <w:r w:rsidRPr="003F4B23">
              <w:rPr>
                <w:b/>
                <w:spacing w:val="-15"/>
                <w:sz w:val="24"/>
                <w:szCs w:val="24"/>
                <w:lang w:val="ru-RU"/>
              </w:rPr>
              <w:t xml:space="preserve"> </w:t>
            </w:r>
            <w:r w:rsidRPr="003F4B23">
              <w:rPr>
                <w:b/>
                <w:sz w:val="24"/>
                <w:szCs w:val="24"/>
                <w:lang w:val="ru-RU"/>
              </w:rPr>
              <w:t>разделов</w:t>
            </w:r>
            <w:r w:rsidRPr="003F4B23">
              <w:rPr>
                <w:b/>
                <w:spacing w:val="-15"/>
                <w:sz w:val="24"/>
                <w:szCs w:val="24"/>
                <w:lang w:val="ru-RU"/>
              </w:rPr>
              <w:t xml:space="preserve"> </w:t>
            </w:r>
            <w:r w:rsidRPr="003F4B23">
              <w:rPr>
                <w:b/>
                <w:sz w:val="24"/>
                <w:szCs w:val="24"/>
                <w:lang w:val="ru-RU"/>
              </w:rPr>
              <w:t xml:space="preserve">и тем </w:t>
            </w:r>
            <w:proofErr w:type="gramStart"/>
            <w:r w:rsidRPr="003F4B23">
              <w:rPr>
                <w:b/>
                <w:sz w:val="24"/>
                <w:szCs w:val="24"/>
                <w:lang w:val="ru-RU"/>
              </w:rPr>
              <w:t>профессионального</w:t>
            </w:r>
            <w:proofErr w:type="gramEnd"/>
          </w:p>
          <w:p w14:paraId="07B600E6" w14:textId="77777777" w:rsidR="003F4B23" w:rsidRPr="003F4B23" w:rsidRDefault="003F4B23" w:rsidP="003F4B23">
            <w:pPr>
              <w:pStyle w:val="TableParagraph"/>
              <w:ind w:left="54" w:right="49"/>
              <w:jc w:val="center"/>
              <w:rPr>
                <w:b/>
                <w:sz w:val="24"/>
                <w:szCs w:val="24"/>
                <w:lang w:val="ru-RU"/>
              </w:rPr>
            </w:pPr>
            <w:r w:rsidRPr="003F4B23">
              <w:rPr>
                <w:b/>
                <w:sz w:val="24"/>
                <w:szCs w:val="24"/>
                <w:lang w:val="ru-RU"/>
              </w:rPr>
              <w:t xml:space="preserve">модуля </w:t>
            </w:r>
            <w:r w:rsidRPr="003F4B23">
              <w:rPr>
                <w:b/>
                <w:spacing w:val="-4"/>
                <w:sz w:val="24"/>
                <w:szCs w:val="24"/>
                <w:lang w:val="ru-RU"/>
              </w:rPr>
              <w:t>(ПМ),</w:t>
            </w:r>
          </w:p>
          <w:p w14:paraId="6C4D397D" w14:textId="77777777" w:rsidR="003F4B23" w:rsidRPr="003F4B23" w:rsidRDefault="003F4B23" w:rsidP="003F4B23">
            <w:pPr>
              <w:pStyle w:val="TableParagraph"/>
              <w:spacing w:line="270" w:lineRule="atLeast"/>
              <w:ind w:left="54" w:right="46"/>
              <w:jc w:val="center"/>
              <w:rPr>
                <w:b/>
                <w:sz w:val="24"/>
                <w:szCs w:val="24"/>
              </w:rPr>
            </w:pPr>
            <w:proofErr w:type="spellStart"/>
            <w:r w:rsidRPr="003F4B23">
              <w:rPr>
                <w:b/>
                <w:spacing w:val="-2"/>
                <w:sz w:val="24"/>
                <w:szCs w:val="24"/>
              </w:rPr>
              <w:t>междисциплинарных</w:t>
            </w:r>
            <w:proofErr w:type="spellEnd"/>
            <w:r w:rsidRPr="003F4B23">
              <w:rPr>
                <w:b/>
                <w:spacing w:val="-2"/>
                <w:sz w:val="24"/>
                <w:szCs w:val="24"/>
              </w:rPr>
              <w:t xml:space="preserve"> </w:t>
            </w:r>
            <w:proofErr w:type="spellStart"/>
            <w:r w:rsidRPr="003F4B23">
              <w:rPr>
                <w:b/>
                <w:sz w:val="24"/>
                <w:szCs w:val="24"/>
              </w:rPr>
              <w:t>курсов</w:t>
            </w:r>
            <w:proofErr w:type="spellEnd"/>
            <w:r w:rsidRPr="003F4B23">
              <w:rPr>
                <w:b/>
                <w:sz w:val="24"/>
                <w:szCs w:val="24"/>
              </w:rPr>
              <w:t xml:space="preserve"> (МДК)</w:t>
            </w:r>
          </w:p>
        </w:tc>
        <w:tc>
          <w:tcPr>
            <w:tcW w:w="9359" w:type="dxa"/>
          </w:tcPr>
          <w:p w14:paraId="69A36A9E" w14:textId="77777777" w:rsidR="003F4B23" w:rsidRPr="003F4B23" w:rsidRDefault="003F4B23" w:rsidP="003F4B23">
            <w:pPr>
              <w:pStyle w:val="TableParagraph"/>
              <w:spacing w:before="138"/>
              <w:rPr>
                <w:b/>
                <w:sz w:val="24"/>
                <w:szCs w:val="24"/>
                <w:lang w:val="ru-RU"/>
              </w:rPr>
            </w:pPr>
          </w:p>
          <w:p w14:paraId="3D3E1321" w14:textId="77777777" w:rsidR="003F4B23" w:rsidRPr="003F4B23" w:rsidRDefault="003F4B23" w:rsidP="003F4B23">
            <w:pPr>
              <w:pStyle w:val="TableParagraph"/>
              <w:ind w:left="2111" w:right="236" w:hanging="1870"/>
              <w:rPr>
                <w:b/>
                <w:sz w:val="24"/>
                <w:szCs w:val="24"/>
                <w:lang w:val="ru-RU"/>
              </w:rPr>
            </w:pPr>
            <w:r w:rsidRPr="003F4B23">
              <w:rPr>
                <w:b/>
                <w:sz w:val="24"/>
                <w:szCs w:val="24"/>
                <w:lang w:val="ru-RU"/>
              </w:rPr>
              <w:t>Содержание</w:t>
            </w:r>
            <w:r w:rsidRPr="003F4B23">
              <w:rPr>
                <w:b/>
                <w:spacing w:val="-7"/>
                <w:sz w:val="24"/>
                <w:szCs w:val="24"/>
                <w:lang w:val="ru-RU"/>
              </w:rPr>
              <w:t xml:space="preserve"> </w:t>
            </w:r>
            <w:r w:rsidRPr="003F4B23">
              <w:rPr>
                <w:b/>
                <w:sz w:val="24"/>
                <w:szCs w:val="24"/>
                <w:lang w:val="ru-RU"/>
              </w:rPr>
              <w:t>учебного</w:t>
            </w:r>
            <w:r w:rsidRPr="003F4B23">
              <w:rPr>
                <w:b/>
                <w:spacing w:val="-4"/>
                <w:sz w:val="24"/>
                <w:szCs w:val="24"/>
                <w:lang w:val="ru-RU"/>
              </w:rPr>
              <w:t xml:space="preserve"> </w:t>
            </w:r>
            <w:r w:rsidRPr="003F4B23">
              <w:rPr>
                <w:b/>
                <w:sz w:val="24"/>
                <w:szCs w:val="24"/>
                <w:lang w:val="ru-RU"/>
              </w:rPr>
              <w:t>материала,</w:t>
            </w:r>
            <w:r w:rsidRPr="003F4B23">
              <w:rPr>
                <w:b/>
                <w:spacing w:val="-5"/>
                <w:sz w:val="24"/>
                <w:szCs w:val="24"/>
                <w:lang w:val="ru-RU"/>
              </w:rPr>
              <w:t xml:space="preserve"> </w:t>
            </w:r>
            <w:r w:rsidRPr="003F4B23">
              <w:rPr>
                <w:b/>
                <w:sz w:val="24"/>
                <w:szCs w:val="24"/>
                <w:lang w:val="ru-RU"/>
              </w:rPr>
              <w:t>лабораторные</w:t>
            </w:r>
            <w:r w:rsidRPr="003F4B23">
              <w:rPr>
                <w:b/>
                <w:spacing w:val="-8"/>
                <w:sz w:val="24"/>
                <w:szCs w:val="24"/>
                <w:lang w:val="ru-RU"/>
              </w:rPr>
              <w:t xml:space="preserve"> </w:t>
            </w:r>
            <w:r w:rsidRPr="003F4B23">
              <w:rPr>
                <w:b/>
                <w:sz w:val="24"/>
                <w:szCs w:val="24"/>
                <w:lang w:val="ru-RU"/>
              </w:rPr>
              <w:t>работы</w:t>
            </w:r>
            <w:r w:rsidRPr="003F4B23">
              <w:rPr>
                <w:b/>
                <w:spacing w:val="-6"/>
                <w:sz w:val="24"/>
                <w:szCs w:val="24"/>
                <w:lang w:val="ru-RU"/>
              </w:rPr>
              <w:t xml:space="preserve"> </w:t>
            </w:r>
            <w:r w:rsidRPr="003F4B23">
              <w:rPr>
                <w:b/>
                <w:sz w:val="24"/>
                <w:szCs w:val="24"/>
                <w:lang w:val="ru-RU"/>
              </w:rPr>
              <w:t>и</w:t>
            </w:r>
            <w:r w:rsidRPr="003F4B23">
              <w:rPr>
                <w:b/>
                <w:spacing w:val="-7"/>
                <w:sz w:val="24"/>
                <w:szCs w:val="24"/>
                <w:lang w:val="ru-RU"/>
              </w:rPr>
              <w:t xml:space="preserve"> </w:t>
            </w:r>
            <w:r w:rsidRPr="003F4B23">
              <w:rPr>
                <w:b/>
                <w:sz w:val="24"/>
                <w:szCs w:val="24"/>
                <w:lang w:val="ru-RU"/>
              </w:rPr>
              <w:t>практические</w:t>
            </w:r>
            <w:r w:rsidRPr="003F4B23">
              <w:rPr>
                <w:b/>
                <w:spacing w:val="-7"/>
                <w:sz w:val="24"/>
                <w:szCs w:val="24"/>
                <w:lang w:val="ru-RU"/>
              </w:rPr>
              <w:t xml:space="preserve"> </w:t>
            </w:r>
            <w:r w:rsidRPr="003F4B23">
              <w:rPr>
                <w:b/>
                <w:sz w:val="24"/>
                <w:szCs w:val="24"/>
                <w:lang w:val="ru-RU"/>
              </w:rPr>
              <w:t xml:space="preserve">занятия, самостоятельная учебная работа </w:t>
            </w:r>
            <w:proofErr w:type="gramStart"/>
            <w:r w:rsidRPr="003F4B23">
              <w:rPr>
                <w:b/>
                <w:sz w:val="24"/>
                <w:szCs w:val="24"/>
                <w:lang w:val="ru-RU"/>
              </w:rPr>
              <w:t>обучающихся</w:t>
            </w:r>
            <w:proofErr w:type="gramEnd"/>
          </w:p>
        </w:tc>
        <w:tc>
          <w:tcPr>
            <w:tcW w:w="1702" w:type="dxa"/>
          </w:tcPr>
          <w:p w14:paraId="1170A9C4" w14:textId="77777777" w:rsidR="003F4B23" w:rsidRPr="003F4B23" w:rsidRDefault="003F4B23" w:rsidP="003F4B23">
            <w:pPr>
              <w:pStyle w:val="TableParagraph"/>
              <w:spacing w:before="274"/>
              <w:rPr>
                <w:b/>
                <w:sz w:val="24"/>
                <w:szCs w:val="24"/>
                <w:lang w:val="ru-RU"/>
              </w:rPr>
            </w:pPr>
          </w:p>
          <w:p w14:paraId="2A2D7056" w14:textId="77777777" w:rsidR="003F4B23" w:rsidRPr="003F4B23" w:rsidRDefault="003F4B23" w:rsidP="003F4B23">
            <w:pPr>
              <w:pStyle w:val="TableParagraph"/>
              <w:spacing w:before="1"/>
              <w:ind w:left="25" w:right="20"/>
              <w:jc w:val="center"/>
              <w:rPr>
                <w:b/>
                <w:sz w:val="24"/>
                <w:szCs w:val="24"/>
              </w:rPr>
            </w:pPr>
            <w:proofErr w:type="spellStart"/>
            <w:r w:rsidRPr="003F4B23">
              <w:rPr>
                <w:b/>
                <w:sz w:val="24"/>
                <w:szCs w:val="24"/>
              </w:rPr>
              <w:t>Объем</w:t>
            </w:r>
            <w:proofErr w:type="spellEnd"/>
            <w:r w:rsidRPr="003F4B23">
              <w:rPr>
                <w:b/>
                <w:spacing w:val="-4"/>
                <w:sz w:val="24"/>
                <w:szCs w:val="24"/>
              </w:rPr>
              <w:t xml:space="preserve"> </w:t>
            </w:r>
            <w:r w:rsidRPr="003F4B23">
              <w:rPr>
                <w:b/>
                <w:sz w:val="24"/>
                <w:szCs w:val="24"/>
              </w:rPr>
              <w:t>в</w:t>
            </w:r>
            <w:r w:rsidRPr="003F4B23">
              <w:rPr>
                <w:b/>
                <w:spacing w:val="-1"/>
                <w:sz w:val="24"/>
                <w:szCs w:val="24"/>
              </w:rPr>
              <w:t xml:space="preserve"> </w:t>
            </w:r>
            <w:proofErr w:type="spellStart"/>
            <w:r w:rsidRPr="003F4B23">
              <w:rPr>
                <w:b/>
                <w:spacing w:val="-2"/>
                <w:sz w:val="24"/>
                <w:szCs w:val="24"/>
              </w:rPr>
              <w:t>часах</w:t>
            </w:r>
            <w:proofErr w:type="spellEnd"/>
          </w:p>
        </w:tc>
      </w:tr>
      <w:tr w:rsidR="003F4B23" w:rsidRPr="003F4B23" w14:paraId="1C75EC43" w14:textId="77777777" w:rsidTr="003F4B23">
        <w:trPr>
          <w:trHeight w:val="276"/>
        </w:trPr>
        <w:tc>
          <w:tcPr>
            <w:tcW w:w="3121" w:type="dxa"/>
          </w:tcPr>
          <w:p w14:paraId="7EC07134" w14:textId="77777777" w:rsidR="003F4B23" w:rsidRPr="003F4B23" w:rsidRDefault="003F4B23" w:rsidP="003F4B23">
            <w:pPr>
              <w:pStyle w:val="TableParagraph"/>
              <w:spacing w:line="256" w:lineRule="exact"/>
              <w:ind w:left="68" w:right="46"/>
              <w:jc w:val="center"/>
              <w:rPr>
                <w:b/>
                <w:sz w:val="24"/>
                <w:szCs w:val="24"/>
              </w:rPr>
            </w:pPr>
            <w:r w:rsidRPr="003F4B23">
              <w:rPr>
                <w:b/>
                <w:spacing w:val="-10"/>
                <w:sz w:val="24"/>
                <w:szCs w:val="24"/>
              </w:rPr>
              <w:t>1</w:t>
            </w:r>
          </w:p>
        </w:tc>
        <w:tc>
          <w:tcPr>
            <w:tcW w:w="9359" w:type="dxa"/>
          </w:tcPr>
          <w:p w14:paraId="37C3CE21" w14:textId="77777777" w:rsidR="003F4B23" w:rsidRPr="003F4B23" w:rsidRDefault="003F4B23" w:rsidP="003F4B23">
            <w:pPr>
              <w:pStyle w:val="TableParagraph"/>
              <w:spacing w:line="256" w:lineRule="exact"/>
              <w:ind w:left="472" w:right="452"/>
              <w:jc w:val="center"/>
              <w:rPr>
                <w:b/>
                <w:sz w:val="24"/>
                <w:szCs w:val="24"/>
              </w:rPr>
            </w:pPr>
            <w:r w:rsidRPr="003F4B23">
              <w:rPr>
                <w:b/>
                <w:spacing w:val="-10"/>
                <w:sz w:val="24"/>
                <w:szCs w:val="24"/>
              </w:rPr>
              <w:t>2</w:t>
            </w:r>
          </w:p>
        </w:tc>
        <w:tc>
          <w:tcPr>
            <w:tcW w:w="1702" w:type="dxa"/>
          </w:tcPr>
          <w:p w14:paraId="6DC79397" w14:textId="77777777" w:rsidR="003F4B23" w:rsidRPr="003F4B23" w:rsidRDefault="003F4B23" w:rsidP="003F4B23">
            <w:pPr>
              <w:pStyle w:val="TableParagraph"/>
              <w:spacing w:line="256" w:lineRule="exact"/>
              <w:ind w:left="25" w:right="5"/>
              <w:jc w:val="center"/>
              <w:rPr>
                <w:b/>
                <w:sz w:val="24"/>
                <w:szCs w:val="24"/>
              </w:rPr>
            </w:pPr>
            <w:r w:rsidRPr="003F4B23">
              <w:rPr>
                <w:b/>
                <w:spacing w:val="-10"/>
                <w:sz w:val="24"/>
                <w:szCs w:val="24"/>
              </w:rPr>
              <w:t>3</w:t>
            </w:r>
          </w:p>
        </w:tc>
      </w:tr>
      <w:tr w:rsidR="003F4B23" w:rsidRPr="003F4B23" w14:paraId="3036CE0C" w14:textId="77777777" w:rsidTr="003F4B23">
        <w:trPr>
          <w:trHeight w:val="275"/>
        </w:trPr>
        <w:tc>
          <w:tcPr>
            <w:tcW w:w="3121" w:type="dxa"/>
          </w:tcPr>
          <w:p w14:paraId="72F58919" w14:textId="77777777" w:rsidR="003F4B23" w:rsidRPr="003F4B23" w:rsidRDefault="003F4B23" w:rsidP="003F4B23">
            <w:pPr>
              <w:pStyle w:val="TableParagraph"/>
              <w:spacing w:line="256" w:lineRule="exact"/>
              <w:ind w:left="1180"/>
              <w:rPr>
                <w:b/>
                <w:sz w:val="24"/>
                <w:szCs w:val="24"/>
              </w:rPr>
            </w:pPr>
            <w:r w:rsidRPr="003F4B23">
              <w:rPr>
                <w:b/>
                <w:spacing w:val="-2"/>
                <w:sz w:val="24"/>
                <w:szCs w:val="24"/>
              </w:rPr>
              <w:t>МДК.04.01.</w:t>
            </w:r>
          </w:p>
        </w:tc>
        <w:tc>
          <w:tcPr>
            <w:tcW w:w="9359" w:type="dxa"/>
          </w:tcPr>
          <w:p w14:paraId="50997E37" w14:textId="77777777" w:rsidR="003F4B23" w:rsidRPr="003F4B23" w:rsidRDefault="003F4B23" w:rsidP="003F4B23">
            <w:pPr>
              <w:pStyle w:val="TableParagraph"/>
              <w:spacing w:line="256" w:lineRule="exact"/>
              <w:ind w:left="472"/>
              <w:jc w:val="center"/>
              <w:rPr>
                <w:b/>
                <w:sz w:val="24"/>
                <w:szCs w:val="24"/>
              </w:rPr>
            </w:pPr>
            <w:proofErr w:type="spellStart"/>
            <w:r w:rsidRPr="003F4B23">
              <w:rPr>
                <w:b/>
                <w:sz w:val="24"/>
                <w:szCs w:val="24"/>
              </w:rPr>
              <w:t>Технологии</w:t>
            </w:r>
            <w:proofErr w:type="spellEnd"/>
            <w:r w:rsidRPr="003F4B23">
              <w:rPr>
                <w:b/>
                <w:spacing w:val="-7"/>
                <w:sz w:val="24"/>
                <w:szCs w:val="24"/>
              </w:rPr>
              <w:t xml:space="preserve"> </w:t>
            </w:r>
            <w:proofErr w:type="spellStart"/>
            <w:r w:rsidRPr="003F4B23">
              <w:rPr>
                <w:b/>
                <w:sz w:val="24"/>
                <w:szCs w:val="24"/>
              </w:rPr>
              <w:t>проведения</w:t>
            </w:r>
            <w:proofErr w:type="spellEnd"/>
            <w:r w:rsidRPr="003F4B23">
              <w:rPr>
                <w:b/>
                <w:spacing w:val="-7"/>
                <w:sz w:val="24"/>
                <w:szCs w:val="24"/>
              </w:rPr>
              <w:t xml:space="preserve"> </w:t>
            </w:r>
            <w:proofErr w:type="spellStart"/>
            <w:r w:rsidRPr="003F4B23">
              <w:rPr>
                <w:b/>
                <w:sz w:val="24"/>
                <w:szCs w:val="24"/>
              </w:rPr>
              <w:t>шиномонтажных</w:t>
            </w:r>
            <w:proofErr w:type="spellEnd"/>
            <w:r w:rsidRPr="003F4B23">
              <w:rPr>
                <w:b/>
                <w:spacing w:val="-6"/>
                <w:sz w:val="24"/>
                <w:szCs w:val="24"/>
              </w:rPr>
              <w:t xml:space="preserve"> </w:t>
            </w:r>
            <w:proofErr w:type="spellStart"/>
            <w:r w:rsidRPr="003F4B23">
              <w:rPr>
                <w:b/>
                <w:spacing w:val="-2"/>
                <w:sz w:val="24"/>
                <w:szCs w:val="24"/>
              </w:rPr>
              <w:t>работ</w:t>
            </w:r>
            <w:proofErr w:type="spellEnd"/>
          </w:p>
        </w:tc>
        <w:tc>
          <w:tcPr>
            <w:tcW w:w="1702" w:type="dxa"/>
          </w:tcPr>
          <w:p w14:paraId="2B8BE0AB" w14:textId="77777777" w:rsidR="003F4B23" w:rsidRPr="003F4B23" w:rsidRDefault="003F4B23" w:rsidP="003F4B23">
            <w:pPr>
              <w:pStyle w:val="TableParagraph"/>
              <w:rPr>
                <w:sz w:val="24"/>
                <w:szCs w:val="24"/>
              </w:rPr>
            </w:pPr>
          </w:p>
        </w:tc>
      </w:tr>
      <w:tr w:rsidR="003F4B23" w:rsidRPr="003F4B23" w14:paraId="3AA876DD" w14:textId="77777777" w:rsidTr="003F4B23">
        <w:trPr>
          <w:trHeight w:val="275"/>
        </w:trPr>
        <w:tc>
          <w:tcPr>
            <w:tcW w:w="3121" w:type="dxa"/>
          </w:tcPr>
          <w:p w14:paraId="418B789A" w14:textId="77777777" w:rsidR="003F4B23" w:rsidRPr="003F4B23" w:rsidRDefault="003F4B23" w:rsidP="003F4B23">
            <w:pPr>
              <w:pStyle w:val="TableParagraph"/>
              <w:spacing w:line="256" w:lineRule="exact"/>
              <w:ind w:left="1245"/>
              <w:rPr>
                <w:b/>
                <w:sz w:val="24"/>
                <w:szCs w:val="24"/>
              </w:rPr>
            </w:pPr>
            <w:r w:rsidRPr="003F4B23">
              <w:rPr>
                <w:b/>
                <w:spacing w:val="-2"/>
                <w:sz w:val="24"/>
                <w:szCs w:val="24"/>
              </w:rPr>
              <w:t>Раздел1</w:t>
            </w:r>
          </w:p>
        </w:tc>
        <w:tc>
          <w:tcPr>
            <w:tcW w:w="9359" w:type="dxa"/>
          </w:tcPr>
          <w:p w14:paraId="1E9E8869" w14:textId="77777777" w:rsidR="003F4B23" w:rsidRPr="003F4B23" w:rsidRDefault="003F4B23" w:rsidP="003F4B23">
            <w:pPr>
              <w:pStyle w:val="TableParagraph"/>
              <w:spacing w:line="256" w:lineRule="exact"/>
              <w:ind w:left="472" w:right="361"/>
              <w:jc w:val="center"/>
              <w:rPr>
                <w:b/>
                <w:sz w:val="24"/>
                <w:szCs w:val="24"/>
              </w:rPr>
            </w:pPr>
            <w:proofErr w:type="spellStart"/>
            <w:r w:rsidRPr="003F4B23">
              <w:rPr>
                <w:b/>
                <w:sz w:val="24"/>
                <w:szCs w:val="24"/>
              </w:rPr>
              <w:t>Обслуживание</w:t>
            </w:r>
            <w:proofErr w:type="spellEnd"/>
            <w:r w:rsidRPr="003F4B23">
              <w:rPr>
                <w:b/>
                <w:spacing w:val="-12"/>
                <w:sz w:val="24"/>
                <w:szCs w:val="24"/>
              </w:rPr>
              <w:t xml:space="preserve"> </w:t>
            </w:r>
            <w:proofErr w:type="spellStart"/>
            <w:r w:rsidRPr="003F4B23">
              <w:rPr>
                <w:b/>
                <w:sz w:val="24"/>
                <w:szCs w:val="24"/>
              </w:rPr>
              <w:t>оборудования</w:t>
            </w:r>
            <w:proofErr w:type="spellEnd"/>
            <w:r w:rsidRPr="003F4B23">
              <w:rPr>
                <w:b/>
                <w:spacing w:val="-9"/>
                <w:sz w:val="24"/>
                <w:szCs w:val="24"/>
              </w:rPr>
              <w:t xml:space="preserve"> </w:t>
            </w:r>
            <w:proofErr w:type="spellStart"/>
            <w:r w:rsidRPr="003F4B23">
              <w:rPr>
                <w:b/>
                <w:sz w:val="24"/>
                <w:szCs w:val="24"/>
              </w:rPr>
              <w:t>шиномонтажной</w:t>
            </w:r>
            <w:proofErr w:type="spellEnd"/>
            <w:r w:rsidRPr="003F4B23">
              <w:rPr>
                <w:b/>
                <w:spacing w:val="-8"/>
                <w:sz w:val="24"/>
                <w:szCs w:val="24"/>
              </w:rPr>
              <w:t xml:space="preserve"> </w:t>
            </w:r>
            <w:proofErr w:type="spellStart"/>
            <w:r w:rsidRPr="003F4B23">
              <w:rPr>
                <w:b/>
                <w:spacing w:val="-2"/>
                <w:sz w:val="24"/>
                <w:szCs w:val="24"/>
              </w:rPr>
              <w:t>мастерской</w:t>
            </w:r>
            <w:proofErr w:type="spellEnd"/>
          </w:p>
        </w:tc>
        <w:tc>
          <w:tcPr>
            <w:tcW w:w="1702" w:type="dxa"/>
          </w:tcPr>
          <w:p w14:paraId="42E3DD2A" w14:textId="77777777" w:rsidR="003F4B23" w:rsidRPr="003F4B23" w:rsidRDefault="003F4B23" w:rsidP="003F4B23">
            <w:pPr>
              <w:pStyle w:val="TableParagraph"/>
              <w:spacing w:line="256" w:lineRule="exact"/>
              <w:ind w:left="25"/>
              <w:jc w:val="center"/>
              <w:rPr>
                <w:b/>
                <w:sz w:val="24"/>
                <w:szCs w:val="24"/>
              </w:rPr>
            </w:pPr>
            <w:r w:rsidRPr="003F4B23">
              <w:rPr>
                <w:b/>
                <w:spacing w:val="-5"/>
                <w:sz w:val="24"/>
                <w:szCs w:val="24"/>
              </w:rPr>
              <w:t>22</w:t>
            </w:r>
          </w:p>
        </w:tc>
      </w:tr>
      <w:tr w:rsidR="003F4B23" w:rsidRPr="003F4B23" w14:paraId="20DED234" w14:textId="77777777" w:rsidTr="003F4B23">
        <w:trPr>
          <w:trHeight w:val="277"/>
        </w:trPr>
        <w:tc>
          <w:tcPr>
            <w:tcW w:w="3121" w:type="dxa"/>
            <w:vMerge w:val="restart"/>
          </w:tcPr>
          <w:p w14:paraId="6BE4D79F" w14:textId="77777777" w:rsidR="003F4B23" w:rsidRPr="003F4B23" w:rsidRDefault="003F4B23" w:rsidP="003F4B23">
            <w:pPr>
              <w:pStyle w:val="TableParagraph"/>
              <w:ind w:left="117"/>
              <w:rPr>
                <w:sz w:val="24"/>
                <w:szCs w:val="24"/>
                <w:lang w:val="ru-RU"/>
              </w:rPr>
            </w:pPr>
            <w:r w:rsidRPr="003F4B23">
              <w:rPr>
                <w:b/>
                <w:sz w:val="24"/>
                <w:szCs w:val="24"/>
                <w:lang w:val="ru-RU"/>
              </w:rPr>
              <w:t>Тема</w:t>
            </w:r>
            <w:r w:rsidRPr="003F4B23">
              <w:rPr>
                <w:b/>
                <w:spacing w:val="-15"/>
                <w:sz w:val="24"/>
                <w:szCs w:val="24"/>
                <w:lang w:val="ru-RU"/>
              </w:rPr>
              <w:t xml:space="preserve"> </w:t>
            </w:r>
            <w:r w:rsidRPr="003F4B23">
              <w:rPr>
                <w:b/>
                <w:sz w:val="24"/>
                <w:szCs w:val="24"/>
                <w:lang w:val="ru-RU"/>
              </w:rPr>
              <w:t>1.1</w:t>
            </w:r>
            <w:proofErr w:type="gramStart"/>
            <w:r w:rsidRPr="003F4B23">
              <w:rPr>
                <w:b/>
                <w:spacing w:val="-15"/>
                <w:sz w:val="24"/>
                <w:szCs w:val="24"/>
                <w:lang w:val="ru-RU"/>
              </w:rPr>
              <w:t xml:space="preserve"> </w:t>
            </w:r>
            <w:r w:rsidRPr="003F4B23">
              <w:rPr>
                <w:sz w:val="24"/>
                <w:szCs w:val="24"/>
                <w:lang w:val="ru-RU"/>
              </w:rPr>
              <w:t>Г</w:t>
            </w:r>
            <w:proofErr w:type="gramEnd"/>
            <w:r w:rsidRPr="003F4B23">
              <w:rPr>
                <w:sz w:val="24"/>
                <w:szCs w:val="24"/>
                <w:lang w:val="ru-RU"/>
              </w:rPr>
              <w:t xml:space="preserve">отовить </w:t>
            </w:r>
            <w:r w:rsidRPr="003F4B23">
              <w:rPr>
                <w:spacing w:val="-2"/>
                <w:sz w:val="24"/>
                <w:szCs w:val="24"/>
                <w:lang w:val="ru-RU"/>
              </w:rPr>
              <w:t>оборудование шиномонтажной</w:t>
            </w:r>
          </w:p>
          <w:p w14:paraId="4530D8B6" w14:textId="77777777" w:rsidR="003F4B23" w:rsidRPr="003F4B23" w:rsidRDefault="003F4B23" w:rsidP="003F4B23">
            <w:pPr>
              <w:pStyle w:val="TableParagraph"/>
              <w:ind w:left="117"/>
              <w:rPr>
                <w:sz w:val="24"/>
                <w:szCs w:val="24"/>
                <w:lang w:val="ru-RU"/>
              </w:rPr>
            </w:pPr>
            <w:r w:rsidRPr="003F4B23">
              <w:rPr>
                <w:sz w:val="24"/>
                <w:szCs w:val="24"/>
                <w:lang w:val="ru-RU"/>
              </w:rPr>
              <w:t>мастерской</w:t>
            </w:r>
            <w:r w:rsidRPr="003F4B23">
              <w:rPr>
                <w:spacing w:val="-2"/>
                <w:sz w:val="24"/>
                <w:szCs w:val="24"/>
                <w:lang w:val="ru-RU"/>
              </w:rPr>
              <w:t xml:space="preserve"> </w:t>
            </w:r>
            <w:r w:rsidRPr="003F4B23">
              <w:rPr>
                <w:sz w:val="24"/>
                <w:szCs w:val="24"/>
                <w:lang w:val="ru-RU"/>
              </w:rPr>
              <w:t>к</w:t>
            </w:r>
            <w:r w:rsidRPr="003F4B23">
              <w:rPr>
                <w:spacing w:val="-2"/>
                <w:sz w:val="24"/>
                <w:szCs w:val="24"/>
                <w:lang w:val="ru-RU"/>
              </w:rPr>
              <w:t xml:space="preserve"> работе</w:t>
            </w:r>
          </w:p>
        </w:tc>
        <w:tc>
          <w:tcPr>
            <w:tcW w:w="9359" w:type="dxa"/>
          </w:tcPr>
          <w:p w14:paraId="7DF691CF" w14:textId="77777777" w:rsidR="003F4B23" w:rsidRPr="003F4B23" w:rsidRDefault="003F4B23" w:rsidP="003F4B23">
            <w:pPr>
              <w:pStyle w:val="TableParagraph"/>
              <w:spacing w:line="258" w:lineRule="exact"/>
              <w:ind w:left="472" w:right="354"/>
              <w:jc w:val="center"/>
              <w:rPr>
                <w:b/>
                <w:sz w:val="24"/>
                <w:szCs w:val="24"/>
              </w:rPr>
            </w:pPr>
            <w:proofErr w:type="spellStart"/>
            <w:r w:rsidRPr="003F4B23">
              <w:rPr>
                <w:b/>
                <w:spacing w:val="-2"/>
                <w:sz w:val="24"/>
                <w:szCs w:val="24"/>
              </w:rPr>
              <w:t>Содержание</w:t>
            </w:r>
            <w:proofErr w:type="spellEnd"/>
          </w:p>
        </w:tc>
        <w:tc>
          <w:tcPr>
            <w:tcW w:w="1702" w:type="dxa"/>
          </w:tcPr>
          <w:p w14:paraId="7744AE47" w14:textId="77777777" w:rsidR="003F4B23" w:rsidRPr="003F4B23" w:rsidRDefault="003F4B23" w:rsidP="003F4B23">
            <w:pPr>
              <w:pStyle w:val="TableParagraph"/>
              <w:spacing w:line="258" w:lineRule="exact"/>
              <w:ind w:left="25"/>
              <w:jc w:val="center"/>
              <w:rPr>
                <w:b/>
                <w:sz w:val="24"/>
                <w:szCs w:val="24"/>
              </w:rPr>
            </w:pPr>
            <w:r w:rsidRPr="003F4B23">
              <w:rPr>
                <w:b/>
                <w:spacing w:val="-10"/>
                <w:sz w:val="24"/>
                <w:szCs w:val="24"/>
              </w:rPr>
              <w:t>8</w:t>
            </w:r>
          </w:p>
        </w:tc>
      </w:tr>
      <w:tr w:rsidR="003F4B23" w:rsidRPr="003F4B23" w14:paraId="7B2D930C" w14:textId="77777777" w:rsidTr="003F4B23">
        <w:trPr>
          <w:trHeight w:val="1655"/>
        </w:trPr>
        <w:tc>
          <w:tcPr>
            <w:tcW w:w="3121" w:type="dxa"/>
            <w:vMerge/>
            <w:tcBorders>
              <w:top w:val="nil"/>
            </w:tcBorders>
          </w:tcPr>
          <w:p w14:paraId="1F32EAD6" w14:textId="77777777" w:rsidR="003F4B23" w:rsidRPr="003F4B23" w:rsidRDefault="003F4B23" w:rsidP="003F4B23">
            <w:pPr>
              <w:rPr>
                <w:rFonts w:ascii="Times New Roman" w:hAnsi="Times New Roman" w:cs="Times New Roman"/>
                <w:sz w:val="24"/>
                <w:szCs w:val="24"/>
              </w:rPr>
            </w:pPr>
          </w:p>
        </w:tc>
        <w:tc>
          <w:tcPr>
            <w:tcW w:w="9359" w:type="dxa"/>
          </w:tcPr>
          <w:p w14:paraId="7F67D454" w14:textId="77777777" w:rsidR="003F4B23" w:rsidRPr="003F4B23" w:rsidRDefault="003F4B23" w:rsidP="003F4B23">
            <w:pPr>
              <w:pStyle w:val="TableParagraph"/>
              <w:ind w:left="114" w:right="88"/>
              <w:jc w:val="both"/>
              <w:rPr>
                <w:sz w:val="24"/>
                <w:szCs w:val="24"/>
                <w:lang w:val="ru-RU"/>
              </w:rPr>
            </w:pPr>
            <w:r w:rsidRPr="003F4B23">
              <w:rPr>
                <w:sz w:val="24"/>
                <w:szCs w:val="24"/>
                <w:lang w:val="ru-RU"/>
              </w:rPr>
              <w:t>Классификация оборудования шиномонтажной мастерской. Общее устройство оборудования шиномонтажной мастерской. Типы и виды, назначения оборудования шиномонтажной мастерской. Правила техники безопасности при работе с оборудованием шиномонтажной мастерской.</w:t>
            </w:r>
          </w:p>
        </w:tc>
        <w:tc>
          <w:tcPr>
            <w:tcW w:w="1702" w:type="dxa"/>
          </w:tcPr>
          <w:p w14:paraId="4D498A62" w14:textId="77777777" w:rsidR="003F4B23" w:rsidRPr="003F4B23" w:rsidRDefault="003F4B23" w:rsidP="003F4B23">
            <w:pPr>
              <w:pStyle w:val="TableParagraph"/>
              <w:spacing w:before="1"/>
              <w:rPr>
                <w:b/>
                <w:sz w:val="24"/>
                <w:szCs w:val="24"/>
                <w:lang w:val="ru-RU"/>
              </w:rPr>
            </w:pPr>
          </w:p>
          <w:p w14:paraId="194EB2C9" w14:textId="77777777" w:rsidR="003F4B23" w:rsidRPr="003F4B23" w:rsidRDefault="003F4B23" w:rsidP="003F4B23">
            <w:pPr>
              <w:pStyle w:val="TableParagraph"/>
              <w:ind w:left="25" w:right="20"/>
              <w:jc w:val="center"/>
              <w:rPr>
                <w:b/>
                <w:sz w:val="24"/>
                <w:szCs w:val="24"/>
              </w:rPr>
            </w:pPr>
            <w:r w:rsidRPr="003F4B23">
              <w:rPr>
                <w:b/>
                <w:spacing w:val="-10"/>
                <w:sz w:val="24"/>
                <w:szCs w:val="24"/>
              </w:rPr>
              <w:t>8</w:t>
            </w:r>
          </w:p>
        </w:tc>
      </w:tr>
      <w:tr w:rsidR="003F4B23" w:rsidRPr="003F4B23" w14:paraId="1E6B2996" w14:textId="77777777" w:rsidTr="003F4B23">
        <w:trPr>
          <w:trHeight w:val="275"/>
        </w:trPr>
        <w:tc>
          <w:tcPr>
            <w:tcW w:w="3121" w:type="dxa"/>
            <w:vMerge w:val="restart"/>
          </w:tcPr>
          <w:p w14:paraId="1E6F1EE2" w14:textId="77777777" w:rsidR="003F4B23" w:rsidRPr="003F4B23" w:rsidRDefault="003F4B23" w:rsidP="003F4B23">
            <w:pPr>
              <w:pStyle w:val="TableParagraph"/>
              <w:ind w:left="163"/>
              <w:rPr>
                <w:sz w:val="24"/>
                <w:szCs w:val="24"/>
                <w:lang w:val="ru-RU"/>
              </w:rPr>
            </w:pPr>
            <w:r w:rsidRPr="003F4B23">
              <w:rPr>
                <w:b/>
                <w:sz w:val="24"/>
                <w:szCs w:val="24"/>
                <w:lang w:val="ru-RU"/>
              </w:rPr>
              <w:t>Тема</w:t>
            </w:r>
            <w:r w:rsidRPr="003F4B23">
              <w:rPr>
                <w:b/>
                <w:spacing w:val="-15"/>
                <w:sz w:val="24"/>
                <w:szCs w:val="24"/>
                <w:lang w:val="ru-RU"/>
              </w:rPr>
              <w:t xml:space="preserve"> </w:t>
            </w:r>
            <w:r w:rsidRPr="003F4B23">
              <w:rPr>
                <w:b/>
                <w:sz w:val="24"/>
                <w:szCs w:val="24"/>
                <w:lang w:val="ru-RU"/>
              </w:rPr>
              <w:t>1.2</w:t>
            </w:r>
            <w:proofErr w:type="gramStart"/>
            <w:r w:rsidRPr="003F4B23">
              <w:rPr>
                <w:b/>
                <w:spacing w:val="-15"/>
                <w:sz w:val="24"/>
                <w:szCs w:val="24"/>
                <w:lang w:val="ru-RU"/>
              </w:rPr>
              <w:t xml:space="preserve"> </w:t>
            </w:r>
            <w:r w:rsidRPr="003F4B23">
              <w:rPr>
                <w:sz w:val="24"/>
                <w:szCs w:val="24"/>
                <w:lang w:val="ru-RU"/>
              </w:rPr>
              <w:t>П</w:t>
            </w:r>
            <w:proofErr w:type="gramEnd"/>
            <w:r w:rsidRPr="003F4B23">
              <w:rPr>
                <w:sz w:val="24"/>
                <w:szCs w:val="24"/>
                <w:lang w:val="ru-RU"/>
              </w:rPr>
              <w:t xml:space="preserve">роизводить </w:t>
            </w:r>
            <w:r w:rsidRPr="003F4B23">
              <w:rPr>
                <w:spacing w:val="-2"/>
                <w:sz w:val="24"/>
                <w:szCs w:val="24"/>
                <w:lang w:val="ru-RU"/>
              </w:rPr>
              <w:t>техническое</w:t>
            </w:r>
          </w:p>
          <w:p w14:paraId="280090C1" w14:textId="77777777" w:rsidR="003F4B23" w:rsidRPr="003F4B23" w:rsidRDefault="003F4B23" w:rsidP="003F4B23">
            <w:pPr>
              <w:pStyle w:val="TableParagraph"/>
              <w:ind w:left="163"/>
              <w:rPr>
                <w:sz w:val="24"/>
                <w:szCs w:val="24"/>
                <w:lang w:val="ru-RU"/>
              </w:rPr>
            </w:pPr>
            <w:r w:rsidRPr="003F4B23">
              <w:rPr>
                <w:sz w:val="24"/>
                <w:szCs w:val="24"/>
                <w:lang w:val="ru-RU"/>
              </w:rPr>
              <w:t>обслуживание,</w:t>
            </w:r>
            <w:r w:rsidRPr="003F4B23">
              <w:rPr>
                <w:spacing w:val="-15"/>
                <w:sz w:val="24"/>
                <w:szCs w:val="24"/>
                <w:lang w:val="ru-RU"/>
              </w:rPr>
              <w:t xml:space="preserve"> </w:t>
            </w:r>
            <w:r w:rsidRPr="003F4B23">
              <w:rPr>
                <w:sz w:val="24"/>
                <w:szCs w:val="24"/>
                <w:lang w:val="ru-RU"/>
              </w:rPr>
              <w:t>наладку</w:t>
            </w:r>
            <w:r w:rsidRPr="003F4B23">
              <w:rPr>
                <w:spacing w:val="-15"/>
                <w:sz w:val="24"/>
                <w:szCs w:val="24"/>
                <w:lang w:val="ru-RU"/>
              </w:rPr>
              <w:t xml:space="preserve"> </w:t>
            </w:r>
            <w:r w:rsidRPr="003F4B23">
              <w:rPr>
                <w:sz w:val="24"/>
                <w:szCs w:val="24"/>
                <w:lang w:val="ru-RU"/>
              </w:rPr>
              <w:t xml:space="preserve">и регулирование режимов </w:t>
            </w:r>
            <w:r w:rsidRPr="003F4B23">
              <w:rPr>
                <w:spacing w:val="-2"/>
                <w:sz w:val="24"/>
                <w:szCs w:val="24"/>
                <w:lang w:val="ru-RU"/>
              </w:rPr>
              <w:t>работы</w:t>
            </w:r>
          </w:p>
          <w:p w14:paraId="38BE0EFC" w14:textId="77777777" w:rsidR="003F4B23" w:rsidRPr="003F4B23" w:rsidRDefault="003F4B23" w:rsidP="003F4B23">
            <w:pPr>
              <w:pStyle w:val="TableParagraph"/>
              <w:ind w:left="117" w:firstLine="4"/>
              <w:rPr>
                <w:sz w:val="24"/>
                <w:szCs w:val="24"/>
              </w:rPr>
            </w:pPr>
            <w:proofErr w:type="spellStart"/>
            <w:r w:rsidRPr="003F4B23">
              <w:rPr>
                <w:spacing w:val="-2"/>
                <w:sz w:val="24"/>
                <w:szCs w:val="24"/>
              </w:rPr>
              <w:t>Оборудования</w:t>
            </w:r>
            <w:proofErr w:type="spellEnd"/>
            <w:r w:rsidRPr="003F4B23">
              <w:rPr>
                <w:spacing w:val="-2"/>
                <w:sz w:val="24"/>
                <w:szCs w:val="24"/>
              </w:rPr>
              <w:t xml:space="preserve"> </w:t>
            </w:r>
            <w:proofErr w:type="spellStart"/>
            <w:r w:rsidRPr="003F4B23">
              <w:rPr>
                <w:spacing w:val="-2"/>
                <w:sz w:val="24"/>
                <w:szCs w:val="24"/>
              </w:rPr>
              <w:t>шиномонтажной</w:t>
            </w:r>
            <w:proofErr w:type="spellEnd"/>
          </w:p>
          <w:p w14:paraId="6E51AF56" w14:textId="77777777" w:rsidR="003F4B23" w:rsidRPr="003F4B23" w:rsidRDefault="003F4B23" w:rsidP="003F4B23">
            <w:pPr>
              <w:pStyle w:val="TableParagraph"/>
              <w:spacing w:line="257" w:lineRule="exact"/>
              <w:ind w:left="117"/>
              <w:rPr>
                <w:sz w:val="24"/>
                <w:szCs w:val="24"/>
              </w:rPr>
            </w:pPr>
            <w:proofErr w:type="spellStart"/>
            <w:r w:rsidRPr="003F4B23">
              <w:rPr>
                <w:spacing w:val="-2"/>
                <w:sz w:val="24"/>
                <w:szCs w:val="24"/>
              </w:rPr>
              <w:t>мастерской</w:t>
            </w:r>
            <w:proofErr w:type="spellEnd"/>
          </w:p>
        </w:tc>
        <w:tc>
          <w:tcPr>
            <w:tcW w:w="9359" w:type="dxa"/>
          </w:tcPr>
          <w:p w14:paraId="4EC0759F" w14:textId="77777777" w:rsidR="003F4B23" w:rsidRPr="003F4B23" w:rsidRDefault="003F4B23" w:rsidP="003F4B23">
            <w:pPr>
              <w:pStyle w:val="TableParagraph"/>
              <w:spacing w:line="256" w:lineRule="exact"/>
              <w:ind w:left="114"/>
              <w:rPr>
                <w:b/>
                <w:sz w:val="24"/>
                <w:szCs w:val="24"/>
              </w:rPr>
            </w:pPr>
            <w:proofErr w:type="spellStart"/>
            <w:r w:rsidRPr="003F4B23">
              <w:rPr>
                <w:b/>
                <w:spacing w:val="-2"/>
                <w:sz w:val="24"/>
                <w:szCs w:val="24"/>
              </w:rPr>
              <w:t>Содержание</w:t>
            </w:r>
            <w:proofErr w:type="spellEnd"/>
          </w:p>
        </w:tc>
        <w:tc>
          <w:tcPr>
            <w:tcW w:w="1702" w:type="dxa"/>
          </w:tcPr>
          <w:p w14:paraId="486D2682" w14:textId="77777777" w:rsidR="003F4B23" w:rsidRPr="003F4B23" w:rsidRDefault="003F4B23" w:rsidP="003F4B23">
            <w:pPr>
              <w:pStyle w:val="TableParagraph"/>
              <w:spacing w:line="256" w:lineRule="exact"/>
              <w:ind w:left="25" w:right="5"/>
              <w:jc w:val="center"/>
              <w:rPr>
                <w:b/>
                <w:sz w:val="24"/>
                <w:szCs w:val="24"/>
              </w:rPr>
            </w:pPr>
            <w:r w:rsidRPr="003F4B23">
              <w:rPr>
                <w:b/>
                <w:spacing w:val="-10"/>
                <w:sz w:val="24"/>
                <w:szCs w:val="24"/>
              </w:rPr>
              <w:t>8</w:t>
            </w:r>
          </w:p>
        </w:tc>
      </w:tr>
      <w:tr w:rsidR="003F4B23" w:rsidRPr="003F4B23" w14:paraId="7C7D4286" w14:textId="77777777" w:rsidTr="003F4B23">
        <w:trPr>
          <w:trHeight w:val="1922"/>
        </w:trPr>
        <w:tc>
          <w:tcPr>
            <w:tcW w:w="3121" w:type="dxa"/>
            <w:vMerge/>
            <w:tcBorders>
              <w:top w:val="nil"/>
            </w:tcBorders>
          </w:tcPr>
          <w:p w14:paraId="10272999" w14:textId="77777777" w:rsidR="003F4B23" w:rsidRPr="003F4B23" w:rsidRDefault="003F4B23" w:rsidP="003F4B23">
            <w:pPr>
              <w:rPr>
                <w:rFonts w:ascii="Times New Roman" w:hAnsi="Times New Roman" w:cs="Times New Roman"/>
                <w:sz w:val="24"/>
                <w:szCs w:val="24"/>
              </w:rPr>
            </w:pPr>
          </w:p>
        </w:tc>
        <w:tc>
          <w:tcPr>
            <w:tcW w:w="9359" w:type="dxa"/>
          </w:tcPr>
          <w:p w14:paraId="49739EB5" w14:textId="77777777" w:rsidR="003F4B23" w:rsidRPr="003F4B23" w:rsidRDefault="003F4B23" w:rsidP="003F4B23">
            <w:pPr>
              <w:pStyle w:val="TableParagraph"/>
              <w:tabs>
                <w:tab w:val="left" w:pos="1360"/>
                <w:tab w:val="left" w:pos="1765"/>
                <w:tab w:val="left" w:pos="3251"/>
                <w:tab w:val="left" w:pos="4101"/>
                <w:tab w:val="left" w:pos="4624"/>
                <w:tab w:val="left" w:pos="6326"/>
              </w:tabs>
              <w:ind w:left="114" w:right="1492"/>
              <w:rPr>
                <w:sz w:val="24"/>
                <w:szCs w:val="24"/>
                <w:lang w:val="ru-RU"/>
              </w:rPr>
            </w:pPr>
            <w:r w:rsidRPr="003F4B23">
              <w:rPr>
                <w:spacing w:val="-2"/>
                <w:sz w:val="24"/>
                <w:szCs w:val="24"/>
                <w:lang w:val="ru-RU"/>
              </w:rPr>
              <w:t>Перечень</w:t>
            </w:r>
            <w:r w:rsidRPr="003F4B23">
              <w:rPr>
                <w:sz w:val="24"/>
                <w:szCs w:val="24"/>
                <w:lang w:val="ru-RU"/>
              </w:rPr>
              <w:tab/>
            </w:r>
            <w:r w:rsidRPr="003F4B23">
              <w:rPr>
                <w:spacing w:val="-10"/>
                <w:sz w:val="24"/>
                <w:szCs w:val="24"/>
                <w:lang w:val="ru-RU"/>
              </w:rPr>
              <w:t>и</w:t>
            </w:r>
            <w:r w:rsidRPr="003F4B23">
              <w:rPr>
                <w:sz w:val="24"/>
                <w:szCs w:val="24"/>
                <w:lang w:val="ru-RU"/>
              </w:rPr>
              <w:tab/>
            </w:r>
            <w:r w:rsidRPr="003F4B23">
              <w:rPr>
                <w:spacing w:val="-2"/>
                <w:sz w:val="24"/>
                <w:szCs w:val="24"/>
                <w:lang w:val="ru-RU"/>
              </w:rPr>
              <w:t>содержание</w:t>
            </w:r>
            <w:r w:rsidRPr="003F4B23">
              <w:rPr>
                <w:sz w:val="24"/>
                <w:szCs w:val="24"/>
                <w:lang w:val="ru-RU"/>
              </w:rPr>
              <w:tab/>
            </w:r>
            <w:r w:rsidRPr="003F4B23">
              <w:rPr>
                <w:spacing w:val="-2"/>
                <w:sz w:val="24"/>
                <w:szCs w:val="24"/>
                <w:lang w:val="ru-RU"/>
              </w:rPr>
              <w:t>работ</w:t>
            </w:r>
            <w:r w:rsidRPr="003F4B23">
              <w:rPr>
                <w:sz w:val="24"/>
                <w:szCs w:val="24"/>
                <w:lang w:val="ru-RU"/>
              </w:rPr>
              <w:tab/>
            </w:r>
            <w:r w:rsidRPr="003F4B23">
              <w:rPr>
                <w:spacing w:val="-6"/>
                <w:sz w:val="24"/>
                <w:szCs w:val="24"/>
                <w:lang w:val="ru-RU"/>
              </w:rPr>
              <w:t>по</w:t>
            </w:r>
            <w:r w:rsidRPr="003F4B23">
              <w:rPr>
                <w:sz w:val="24"/>
                <w:szCs w:val="24"/>
                <w:lang w:val="ru-RU"/>
              </w:rPr>
              <w:tab/>
            </w:r>
            <w:r w:rsidRPr="003F4B23">
              <w:rPr>
                <w:spacing w:val="-2"/>
                <w:sz w:val="24"/>
                <w:szCs w:val="24"/>
                <w:lang w:val="ru-RU"/>
              </w:rPr>
              <w:t>техническому</w:t>
            </w:r>
            <w:r w:rsidRPr="003F4B23">
              <w:rPr>
                <w:sz w:val="24"/>
                <w:szCs w:val="24"/>
                <w:lang w:val="ru-RU"/>
              </w:rPr>
              <w:tab/>
            </w:r>
            <w:r w:rsidRPr="003F4B23">
              <w:rPr>
                <w:spacing w:val="-2"/>
                <w:sz w:val="24"/>
                <w:szCs w:val="24"/>
                <w:lang w:val="ru-RU"/>
              </w:rPr>
              <w:t xml:space="preserve">обслуживанию </w:t>
            </w:r>
            <w:r w:rsidRPr="003F4B23">
              <w:rPr>
                <w:sz w:val="24"/>
                <w:szCs w:val="24"/>
                <w:lang w:val="ru-RU"/>
              </w:rPr>
              <w:t>оборудования шиномонтажной мастерской;</w:t>
            </w:r>
          </w:p>
          <w:p w14:paraId="739C7492" w14:textId="77777777" w:rsidR="003F4B23" w:rsidRPr="003F4B23" w:rsidRDefault="003F4B23" w:rsidP="003F4B23">
            <w:pPr>
              <w:pStyle w:val="TableParagraph"/>
              <w:ind w:left="114"/>
              <w:rPr>
                <w:sz w:val="24"/>
                <w:szCs w:val="24"/>
                <w:lang w:val="ru-RU"/>
              </w:rPr>
            </w:pPr>
            <w:r w:rsidRPr="003F4B23">
              <w:rPr>
                <w:sz w:val="24"/>
                <w:szCs w:val="24"/>
                <w:lang w:val="ru-RU"/>
              </w:rPr>
              <w:t>Особенности</w:t>
            </w:r>
            <w:r w:rsidRPr="003F4B23">
              <w:rPr>
                <w:spacing w:val="-7"/>
                <w:sz w:val="24"/>
                <w:szCs w:val="24"/>
                <w:lang w:val="ru-RU"/>
              </w:rPr>
              <w:t xml:space="preserve"> </w:t>
            </w:r>
            <w:r w:rsidRPr="003F4B23">
              <w:rPr>
                <w:sz w:val="24"/>
                <w:szCs w:val="24"/>
                <w:lang w:val="ru-RU"/>
              </w:rPr>
              <w:t>наладки</w:t>
            </w:r>
            <w:r w:rsidRPr="003F4B23">
              <w:rPr>
                <w:spacing w:val="-5"/>
                <w:sz w:val="24"/>
                <w:szCs w:val="24"/>
                <w:lang w:val="ru-RU"/>
              </w:rPr>
              <w:t xml:space="preserve"> </w:t>
            </w:r>
            <w:r w:rsidRPr="003F4B23">
              <w:rPr>
                <w:sz w:val="24"/>
                <w:szCs w:val="24"/>
                <w:lang w:val="ru-RU"/>
              </w:rPr>
              <w:t>оборудования</w:t>
            </w:r>
            <w:r w:rsidRPr="003F4B23">
              <w:rPr>
                <w:spacing w:val="-5"/>
                <w:sz w:val="24"/>
                <w:szCs w:val="24"/>
                <w:lang w:val="ru-RU"/>
              </w:rPr>
              <w:t xml:space="preserve"> </w:t>
            </w:r>
            <w:r w:rsidRPr="003F4B23">
              <w:rPr>
                <w:sz w:val="24"/>
                <w:szCs w:val="24"/>
                <w:lang w:val="ru-RU"/>
              </w:rPr>
              <w:t>шиномонтажной</w:t>
            </w:r>
            <w:r w:rsidRPr="003F4B23">
              <w:rPr>
                <w:spacing w:val="-4"/>
                <w:sz w:val="24"/>
                <w:szCs w:val="24"/>
                <w:lang w:val="ru-RU"/>
              </w:rPr>
              <w:t xml:space="preserve"> </w:t>
            </w:r>
            <w:r w:rsidRPr="003F4B23">
              <w:rPr>
                <w:spacing w:val="-2"/>
                <w:sz w:val="24"/>
                <w:szCs w:val="24"/>
                <w:lang w:val="ru-RU"/>
              </w:rPr>
              <w:t>мастерской.</w:t>
            </w:r>
          </w:p>
          <w:p w14:paraId="5430F7AE" w14:textId="77777777" w:rsidR="003F4B23" w:rsidRPr="003F4B23" w:rsidRDefault="003F4B23" w:rsidP="003F4B23">
            <w:pPr>
              <w:pStyle w:val="TableParagraph"/>
              <w:ind w:left="114" w:right="-15"/>
              <w:rPr>
                <w:sz w:val="24"/>
                <w:szCs w:val="24"/>
                <w:lang w:val="ru-RU"/>
              </w:rPr>
            </w:pPr>
            <w:r w:rsidRPr="003F4B23">
              <w:rPr>
                <w:sz w:val="24"/>
                <w:szCs w:val="24"/>
                <w:lang w:val="ru-RU"/>
              </w:rPr>
              <w:t>Нормы</w:t>
            </w:r>
            <w:r w:rsidRPr="003F4B23">
              <w:rPr>
                <w:spacing w:val="75"/>
                <w:w w:val="150"/>
                <w:sz w:val="24"/>
                <w:szCs w:val="24"/>
                <w:lang w:val="ru-RU"/>
              </w:rPr>
              <w:t xml:space="preserve"> </w:t>
            </w:r>
            <w:r w:rsidRPr="003F4B23">
              <w:rPr>
                <w:sz w:val="24"/>
                <w:szCs w:val="24"/>
                <w:lang w:val="ru-RU"/>
              </w:rPr>
              <w:t>и</w:t>
            </w:r>
            <w:r w:rsidRPr="003F4B23">
              <w:rPr>
                <w:spacing w:val="76"/>
                <w:w w:val="150"/>
                <w:sz w:val="24"/>
                <w:szCs w:val="24"/>
                <w:lang w:val="ru-RU"/>
              </w:rPr>
              <w:t xml:space="preserve"> </w:t>
            </w:r>
            <w:r w:rsidRPr="003F4B23">
              <w:rPr>
                <w:sz w:val="24"/>
                <w:szCs w:val="24"/>
                <w:lang w:val="ru-RU"/>
              </w:rPr>
              <w:t>правила</w:t>
            </w:r>
            <w:r w:rsidRPr="003F4B23">
              <w:rPr>
                <w:spacing w:val="75"/>
                <w:w w:val="150"/>
                <w:sz w:val="24"/>
                <w:szCs w:val="24"/>
                <w:lang w:val="ru-RU"/>
              </w:rPr>
              <w:t xml:space="preserve"> </w:t>
            </w:r>
            <w:r w:rsidRPr="003F4B23">
              <w:rPr>
                <w:sz w:val="24"/>
                <w:szCs w:val="24"/>
                <w:lang w:val="ru-RU"/>
              </w:rPr>
              <w:t>оформления</w:t>
            </w:r>
            <w:r w:rsidRPr="003F4B23">
              <w:rPr>
                <w:spacing w:val="75"/>
                <w:w w:val="150"/>
                <w:sz w:val="24"/>
                <w:szCs w:val="24"/>
                <w:lang w:val="ru-RU"/>
              </w:rPr>
              <w:t xml:space="preserve"> </w:t>
            </w:r>
            <w:r w:rsidRPr="003F4B23">
              <w:rPr>
                <w:sz w:val="24"/>
                <w:szCs w:val="24"/>
                <w:lang w:val="ru-RU"/>
              </w:rPr>
              <w:t>служебных</w:t>
            </w:r>
            <w:r w:rsidRPr="003F4B23">
              <w:rPr>
                <w:spacing w:val="75"/>
                <w:w w:val="150"/>
                <w:sz w:val="24"/>
                <w:szCs w:val="24"/>
                <w:lang w:val="ru-RU"/>
              </w:rPr>
              <w:t xml:space="preserve"> </w:t>
            </w:r>
            <w:r w:rsidRPr="003F4B23">
              <w:rPr>
                <w:sz w:val="24"/>
                <w:szCs w:val="24"/>
                <w:lang w:val="ru-RU"/>
              </w:rPr>
              <w:t>документов</w:t>
            </w:r>
            <w:r w:rsidRPr="003F4B23">
              <w:rPr>
                <w:spacing w:val="75"/>
                <w:w w:val="150"/>
                <w:sz w:val="24"/>
                <w:szCs w:val="24"/>
                <w:lang w:val="ru-RU"/>
              </w:rPr>
              <w:t xml:space="preserve"> </w:t>
            </w:r>
            <w:r w:rsidRPr="003F4B23">
              <w:rPr>
                <w:sz w:val="24"/>
                <w:szCs w:val="24"/>
                <w:lang w:val="ru-RU"/>
              </w:rPr>
              <w:t>в</w:t>
            </w:r>
            <w:r w:rsidRPr="003F4B23">
              <w:rPr>
                <w:spacing w:val="75"/>
                <w:w w:val="150"/>
                <w:sz w:val="24"/>
                <w:szCs w:val="24"/>
                <w:lang w:val="ru-RU"/>
              </w:rPr>
              <w:t xml:space="preserve"> </w:t>
            </w:r>
            <w:r w:rsidRPr="003F4B23">
              <w:rPr>
                <w:sz w:val="24"/>
                <w:szCs w:val="24"/>
                <w:lang w:val="ru-RU"/>
              </w:rPr>
              <w:t>сфере</w:t>
            </w:r>
            <w:r w:rsidRPr="003F4B23">
              <w:rPr>
                <w:spacing w:val="74"/>
                <w:w w:val="150"/>
                <w:sz w:val="24"/>
                <w:szCs w:val="24"/>
                <w:lang w:val="ru-RU"/>
              </w:rPr>
              <w:t xml:space="preserve"> </w:t>
            </w:r>
            <w:r w:rsidRPr="003F4B23">
              <w:rPr>
                <w:sz w:val="24"/>
                <w:szCs w:val="24"/>
                <w:lang w:val="ru-RU"/>
              </w:rPr>
              <w:t>профессионально-трудовой деятельности.</w:t>
            </w:r>
          </w:p>
        </w:tc>
        <w:tc>
          <w:tcPr>
            <w:tcW w:w="1702" w:type="dxa"/>
          </w:tcPr>
          <w:p w14:paraId="759AA49A" w14:textId="77777777" w:rsidR="003F4B23" w:rsidRPr="003F4B23" w:rsidRDefault="003F4B23" w:rsidP="003F4B23">
            <w:pPr>
              <w:pStyle w:val="TableParagraph"/>
              <w:rPr>
                <w:b/>
                <w:sz w:val="24"/>
                <w:szCs w:val="24"/>
                <w:lang w:val="ru-RU"/>
              </w:rPr>
            </w:pPr>
          </w:p>
          <w:p w14:paraId="48A99258" w14:textId="77777777" w:rsidR="003F4B23" w:rsidRPr="003F4B23" w:rsidRDefault="003F4B23" w:rsidP="003F4B23">
            <w:pPr>
              <w:pStyle w:val="TableParagraph"/>
              <w:spacing w:before="6"/>
              <w:rPr>
                <w:b/>
                <w:sz w:val="24"/>
                <w:szCs w:val="24"/>
                <w:lang w:val="ru-RU"/>
              </w:rPr>
            </w:pPr>
          </w:p>
          <w:p w14:paraId="2C60111D" w14:textId="77777777" w:rsidR="003F4B23" w:rsidRPr="003F4B23" w:rsidRDefault="003F4B23" w:rsidP="003F4B23">
            <w:pPr>
              <w:pStyle w:val="TableParagraph"/>
              <w:ind w:left="25" w:right="5"/>
              <w:jc w:val="center"/>
              <w:rPr>
                <w:sz w:val="24"/>
                <w:szCs w:val="24"/>
              </w:rPr>
            </w:pPr>
            <w:r w:rsidRPr="003F4B23">
              <w:rPr>
                <w:spacing w:val="-10"/>
                <w:sz w:val="24"/>
                <w:szCs w:val="24"/>
              </w:rPr>
              <w:t>8</w:t>
            </w:r>
          </w:p>
        </w:tc>
      </w:tr>
      <w:tr w:rsidR="003F4B23" w:rsidRPr="003F4B23" w14:paraId="727FDBFE" w14:textId="77777777" w:rsidTr="003F4B23">
        <w:trPr>
          <w:trHeight w:val="275"/>
        </w:trPr>
        <w:tc>
          <w:tcPr>
            <w:tcW w:w="3121" w:type="dxa"/>
            <w:vMerge w:val="restart"/>
          </w:tcPr>
          <w:p w14:paraId="6C6E0956" w14:textId="77777777" w:rsidR="003F4B23" w:rsidRPr="003F4B23" w:rsidRDefault="003F4B23" w:rsidP="003F4B23">
            <w:pPr>
              <w:pStyle w:val="TableParagraph"/>
              <w:spacing w:before="3"/>
              <w:rPr>
                <w:b/>
                <w:sz w:val="24"/>
                <w:szCs w:val="24"/>
                <w:lang w:val="ru-RU"/>
              </w:rPr>
            </w:pPr>
          </w:p>
          <w:p w14:paraId="54690F6B" w14:textId="77777777" w:rsidR="003F4B23" w:rsidRPr="003F4B23" w:rsidRDefault="003F4B23" w:rsidP="003F4B23">
            <w:pPr>
              <w:pStyle w:val="TableParagraph"/>
              <w:ind w:left="117" w:right="11"/>
              <w:rPr>
                <w:sz w:val="24"/>
                <w:szCs w:val="24"/>
                <w:lang w:val="ru-RU"/>
              </w:rPr>
            </w:pPr>
            <w:r w:rsidRPr="003F4B23">
              <w:rPr>
                <w:b/>
                <w:sz w:val="24"/>
                <w:szCs w:val="24"/>
                <w:lang w:val="ru-RU"/>
              </w:rPr>
              <w:lastRenderedPageBreak/>
              <w:t>Тема 1.3</w:t>
            </w:r>
            <w:proofErr w:type="gramStart"/>
            <w:r w:rsidRPr="003F4B23">
              <w:rPr>
                <w:b/>
                <w:sz w:val="24"/>
                <w:szCs w:val="24"/>
                <w:lang w:val="ru-RU"/>
              </w:rPr>
              <w:t xml:space="preserve"> </w:t>
            </w:r>
            <w:r w:rsidRPr="003F4B23">
              <w:rPr>
                <w:sz w:val="24"/>
                <w:szCs w:val="24"/>
                <w:lang w:val="ru-RU"/>
              </w:rPr>
              <w:t>О</w:t>
            </w:r>
            <w:proofErr w:type="gramEnd"/>
            <w:r w:rsidRPr="003F4B23">
              <w:rPr>
                <w:sz w:val="24"/>
                <w:szCs w:val="24"/>
                <w:lang w:val="ru-RU"/>
              </w:rPr>
              <w:t xml:space="preserve">пределять </w:t>
            </w:r>
            <w:r w:rsidRPr="003F4B23">
              <w:rPr>
                <w:spacing w:val="-6"/>
                <w:sz w:val="24"/>
                <w:szCs w:val="24"/>
                <w:lang w:val="ru-RU"/>
              </w:rPr>
              <w:t>дефекты</w:t>
            </w:r>
            <w:r w:rsidRPr="003F4B23">
              <w:rPr>
                <w:spacing w:val="-13"/>
                <w:sz w:val="24"/>
                <w:szCs w:val="24"/>
                <w:lang w:val="ru-RU"/>
              </w:rPr>
              <w:t xml:space="preserve"> </w:t>
            </w:r>
            <w:r w:rsidRPr="003F4B23">
              <w:rPr>
                <w:spacing w:val="-6"/>
                <w:sz w:val="24"/>
                <w:szCs w:val="24"/>
                <w:lang w:val="ru-RU"/>
              </w:rPr>
              <w:t>и</w:t>
            </w:r>
            <w:r w:rsidRPr="003F4B23">
              <w:rPr>
                <w:spacing w:val="-14"/>
                <w:sz w:val="24"/>
                <w:szCs w:val="24"/>
                <w:lang w:val="ru-RU"/>
              </w:rPr>
              <w:t xml:space="preserve"> </w:t>
            </w:r>
            <w:r w:rsidRPr="003F4B23">
              <w:rPr>
                <w:spacing w:val="-6"/>
                <w:sz w:val="24"/>
                <w:szCs w:val="24"/>
                <w:lang w:val="ru-RU"/>
              </w:rPr>
              <w:t xml:space="preserve">производить </w:t>
            </w:r>
            <w:r w:rsidRPr="003F4B23">
              <w:rPr>
                <w:sz w:val="24"/>
                <w:szCs w:val="24"/>
                <w:lang w:val="ru-RU"/>
              </w:rPr>
              <w:t>мелкий ремонт</w:t>
            </w:r>
          </w:p>
        </w:tc>
        <w:tc>
          <w:tcPr>
            <w:tcW w:w="9359" w:type="dxa"/>
          </w:tcPr>
          <w:p w14:paraId="5D815A5B" w14:textId="77777777" w:rsidR="003F4B23" w:rsidRPr="003F4B23" w:rsidRDefault="003F4B23" w:rsidP="003F4B23">
            <w:pPr>
              <w:pStyle w:val="TableParagraph"/>
              <w:spacing w:line="256" w:lineRule="exact"/>
              <w:ind w:left="114"/>
              <w:rPr>
                <w:b/>
                <w:sz w:val="24"/>
                <w:szCs w:val="24"/>
              </w:rPr>
            </w:pPr>
            <w:proofErr w:type="spellStart"/>
            <w:r w:rsidRPr="003F4B23">
              <w:rPr>
                <w:b/>
                <w:spacing w:val="-2"/>
                <w:sz w:val="24"/>
                <w:szCs w:val="24"/>
              </w:rPr>
              <w:lastRenderedPageBreak/>
              <w:t>Содержание</w:t>
            </w:r>
            <w:proofErr w:type="spellEnd"/>
          </w:p>
        </w:tc>
        <w:tc>
          <w:tcPr>
            <w:tcW w:w="1702" w:type="dxa"/>
          </w:tcPr>
          <w:p w14:paraId="467430C5" w14:textId="77777777" w:rsidR="003F4B23" w:rsidRPr="003F4B23" w:rsidRDefault="003F4B23" w:rsidP="003F4B23">
            <w:pPr>
              <w:pStyle w:val="TableParagraph"/>
              <w:spacing w:line="256" w:lineRule="exact"/>
              <w:ind w:left="25"/>
              <w:jc w:val="center"/>
              <w:rPr>
                <w:b/>
                <w:sz w:val="24"/>
                <w:szCs w:val="24"/>
              </w:rPr>
            </w:pPr>
            <w:r w:rsidRPr="003F4B23">
              <w:rPr>
                <w:b/>
                <w:spacing w:val="-10"/>
                <w:sz w:val="24"/>
                <w:szCs w:val="24"/>
              </w:rPr>
              <w:t>6</w:t>
            </w:r>
          </w:p>
        </w:tc>
      </w:tr>
      <w:tr w:rsidR="003F4B23" w:rsidRPr="003F4B23" w14:paraId="4DB6C405" w14:textId="77777777" w:rsidTr="003F4B23">
        <w:trPr>
          <w:trHeight w:val="1725"/>
        </w:trPr>
        <w:tc>
          <w:tcPr>
            <w:tcW w:w="3121" w:type="dxa"/>
            <w:vMerge/>
            <w:tcBorders>
              <w:top w:val="nil"/>
            </w:tcBorders>
          </w:tcPr>
          <w:p w14:paraId="2E2784BA" w14:textId="77777777" w:rsidR="003F4B23" w:rsidRPr="003F4B23" w:rsidRDefault="003F4B23" w:rsidP="003F4B23">
            <w:pPr>
              <w:rPr>
                <w:rFonts w:ascii="Times New Roman" w:hAnsi="Times New Roman" w:cs="Times New Roman"/>
                <w:sz w:val="24"/>
                <w:szCs w:val="24"/>
              </w:rPr>
            </w:pPr>
          </w:p>
        </w:tc>
        <w:tc>
          <w:tcPr>
            <w:tcW w:w="9359" w:type="dxa"/>
          </w:tcPr>
          <w:p w14:paraId="3D1BAB29" w14:textId="77777777" w:rsidR="003F4B23" w:rsidRPr="003F4B23" w:rsidRDefault="003F4B23" w:rsidP="003F4B23">
            <w:pPr>
              <w:pStyle w:val="TableParagraph"/>
              <w:ind w:left="174" w:hanging="60"/>
              <w:rPr>
                <w:sz w:val="24"/>
                <w:szCs w:val="24"/>
                <w:lang w:val="ru-RU"/>
              </w:rPr>
            </w:pPr>
            <w:r w:rsidRPr="003F4B23">
              <w:rPr>
                <w:sz w:val="24"/>
                <w:szCs w:val="24"/>
                <w:lang w:val="ru-RU"/>
              </w:rPr>
              <w:t>Способы</w:t>
            </w:r>
            <w:r w:rsidRPr="003F4B23">
              <w:rPr>
                <w:spacing w:val="-7"/>
                <w:sz w:val="24"/>
                <w:szCs w:val="24"/>
                <w:lang w:val="ru-RU"/>
              </w:rPr>
              <w:t xml:space="preserve"> </w:t>
            </w:r>
            <w:r w:rsidRPr="003F4B23">
              <w:rPr>
                <w:sz w:val="24"/>
                <w:szCs w:val="24"/>
                <w:lang w:val="ru-RU"/>
              </w:rPr>
              <w:t>устранения</w:t>
            </w:r>
            <w:r w:rsidRPr="003F4B23">
              <w:rPr>
                <w:spacing w:val="-7"/>
                <w:sz w:val="24"/>
                <w:szCs w:val="24"/>
                <w:lang w:val="ru-RU"/>
              </w:rPr>
              <w:t xml:space="preserve"> </w:t>
            </w:r>
            <w:r w:rsidRPr="003F4B23">
              <w:rPr>
                <w:sz w:val="24"/>
                <w:szCs w:val="24"/>
                <w:lang w:val="ru-RU"/>
              </w:rPr>
              <w:t>типичных</w:t>
            </w:r>
            <w:r w:rsidRPr="003F4B23">
              <w:rPr>
                <w:spacing w:val="-7"/>
                <w:sz w:val="24"/>
                <w:szCs w:val="24"/>
                <w:lang w:val="ru-RU"/>
              </w:rPr>
              <w:t xml:space="preserve"> </w:t>
            </w:r>
            <w:r w:rsidRPr="003F4B23">
              <w:rPr>
                <w:sz w:val="24"/>
                <w:szCs w:val="24"/>
                <w:lang w:val="ru-RU"/>
              </w:rPr>
              <w:t>дефектов</w:t>
            </w:r>
            <w:r w:rsidRPr="003F4B23">
              <w:rPr>
                <w:spacing w:val="-8"/>
                <w:sz w:val="24"/>
                <w:szCs w:val="24"/>
                <w:lang w:val="ru-RU"/>
              </w:rPr>
              <w:t xml:space="preserve"> </w:t>
            </w:r>
            <w:r w:rsidRPr="003F4B23">
              <w:rPr>
                <w:sz w:val="24"/>
                <w:szCs w:val="24"/>
                <w:lang w:val="ru-RU"/>
              </w:rPr>
              <w:t>оборудования</w:t>
            </w:r>
            <w:r w:rsidRPr="003F4B23">
              <w:rPr>
                <w:spacing w:val="-7"/>
                <w:sz w:val="24"/>
                <w:szCs w:val="24"/>
                <w:lang w:val="ru-RU"/>
              </w:rPr>
              <w:t xml:space="preserve"> </w:t>
            </w:r>
            <w:r w:rsidRPr="003F4B23">
              <w:rPr>
                <w:sz w:val="24"/>
                <w:szCs w:val="24"/>
                <w:lang w:val="ru-RU"/>
              </w:rPr>
              <w:t>шиномонтажной</w:t>
            </w:r>
            <w:r w:rsidRPr="003F4B23">
              <w:rPr>
                <w:spacing w:val="-7"/>
                <w:sz w:val="24"/>
                <w:szCs w:val="24"/>
                <w:lang w:val="ru-RU"/>
              </w:rPr>
              <w:t xml:space="preserve"> </w:t>
            </w:r>
            <w:r w:rsidRPr="003F4B23">
              <w:rPr>
                <w:sz w:val="24"/>
                <w:szCs w:val="24"/>
                <w:lang w:val="ru-RU"/>
              </w:rPr>
              <w:t>мастерской. Мелкий ремонт оборудования шиномонтажной мастерской.</w:t>
            </w:r>
          </w:p>
          <w:p w14:paraId="69822AB2" w14:textId="77777777" w:rsidR="003F4B23" w:rsidRPr="003F4B23" w:rsidRDefault="003F4B23" w:rsidP="003F4B23">
            <w:pPr>
              <w:pStyle w:val="TableParagraph"/>
              <w:ind w:left="114" w:right="1492"/>
              <w:rPr>
                <w:sz w:val="24"/>
                <w:szCs w:val="24"/>
                <w:lang w:val="ru-RU"/>
              </w:rPr>
            </w:pPr>
            <w:r w:rsidRPr="003F4B23">
              <w:rPr>
                <w:sz w:val="24"/>
                <w:szCs w:val="24"/>
                <w:lang w:val="ru-RU"/>
              </w:rPr>
              <w:t>Оптимальные</w:t>
            </w:r>
            <w:r w:rsidRPr="003F4B23">
              <w:rPr>
                <w:spacing w:val="-8"/>
                <w:sz w:val="24"/>
                <w:szCs w:val="24"/>
                <w:lang w:val="ru-RU"/>
              </w:rPr>
              <w:t xml:space="preserve"> </w:t>
            </w:r>
            <w:r w:rsidRPr="003F4B23">
              <w:rPr>
                <w:sz w:val="24"/>
                <w:szCs w:val="24"/>
                <w:lang w:val="ru-RU"/>
              </w:rPr>
              <w:t>способы</w:t>
            </w:r>
            <w:r w:rsidRPr="003F4B23">
              <w:rPr>
                <w:spacing w:val="-6"/>
                <w:sz w:val="24"/>
                <w:szCs w:val="24"/>
                <w:lang w:val="ru-RU"/>
              </w:rPr>
              <w:t xml:space="preserve"> </w:t>
            </w:r>
            <w:r w:rsidRPr="003F4B23">
              <w:rPr>
                <w:sz w:val="24"/>
                <w:szCs w:val="24"/>
                <w:lang w:val="ru-RU"/>
              </w:rPr>
              <w:t>разрешения</w:t>
            </w:r>
            <w:r w:rsidRPr="003F4B23">
              <w:rPr>
                <w:spacing w:val="-6"/>
                <w:sz w:val="24"/>
                <w:szCs w:val="24"/>
                <w:lang w:val="ru-RU"/>
              </w:rPr>
              <w:t xml:space="preserve"> </w:t>
            </w:r>
            <w:r w:rsidRPr="003F4B23">
              <w:rPr>
                <w:sz w:val="24"/>
                <w:szCs w:val="24"/>
                <w:lang w:val="ru-RU"/>
              </w:rPr>
              <w:t>проблемы</w:t>
            </w:r>
            <w:r w:rsidRPr="003F4B23">
              <w:rPr>
                <w:spacing w:val="-6"/>
                <w:sz w:val="24"/>
                <w:szCs w:val="24"/>
                <w:lang w:val="ru-RU"/>
              </w:rPr>
              <w:t xml:space="preserve"> </w:t>
            </w:r>
            <w:r w:rsidRPr="003F4B23">
              <w:rPr>
                <w:sz w:val="24"/>
                <w:szCs w:val="24"/>
                <w:lang w:val="ru-RU"/>
              </w:rPr>
              <w:t>при</w:t>
            </w:r>
            <w:r w:rsidRPr="003F4B23">
              <w:rPr>
                <w:spacing w:val="-6"/>
                <w:sz w:val="24"/>
                <w:szCs w:val="24"/>
                <w:lang w:val="ru-RU"/>
              </w:rPr>
              <w:t xml:space="preserve"> </w:t>
            </w:r>
            <w:r w:rsidRPr="003F4B23">
              <w:rPr>
                <w:sz w:val="24"/>
                <w:szCs w:val="24"/>
                <w:lang w:val="ru-RU"/>
              </w:rPr>
              <w:t>наличии</w:t>
            </w:r>
            <w:r w:rsidRPr="003F4B23">
              <w:rPr>
                <w:spacing w:val="-6"/>
                <w:sz w:val="24"/>
                <w:szCs w:val="24"/>
                <w:lang w:val="ru-RU"/>
              </w:rPr>
              <w:t xml:space="preserve"> </w:t>
            </w:r>
            <w:r w:rsidRPr="003F4B23">
              <w:rPr>
                <w:sz w:val="24"/>
                <w:szCs w:val="24"/>
                <w:lang w:val="ru-RU"/>
              </w:rPr>
              <w:t>альтернативы</w:t>
            </w:r>
            <w:r w:rsidRPr="003F4B23">
              <w:rPr>
                <w:spacing w:val="-7"/>
                <w:sz w:val="24"/>
                <w:szCs w:val="24"/>
                <w:lang w:val="ru-RU"/>
              </w:rPr>
              <w:t xml:space="preserve"> </w:t>
            </w:r>
            <w:r w:rsidRPr="003F4B23">
              <w:rPr>
                <w:sz w:val="24"/>
                <w:szCs w:val="24"/>
                <w:lang w:val="ru-RU"/>
              </w:rPr>
              <w:t>и обосновывать его.</w:t>
            </w:r>
          </w:p>
        </w:tc>
        <w:tc>
          <w:tcPr>
            <w:tcW w:w="1702" w:type="dxa"/>
          </w:tcPr>
          <w:p w14:paraId="41ACD098" w14:textId="77777777" w:rsidR="003F4B23" w:rsidRPr="003F4B23" w:rsidRDefault="003F4B23" w:rsidP="003F4B23">
            <w:pPr>
              <w:pStyle w:val="TableParagraph"/>
              <w:rPr>
                <w:b/>
                <w:sz w:val="24"/>
                <w:szCs w:val="24"/>
                <w:lang w:val="ru-RU"/>
              </w:rPr>
            </w:pPr>
          </w:p>
          <w:p w14:paraId="1DCB4092" w14:textId="77777777" w:rsidR="003F4B23" w:rsidRPr="003F4B23" w:rsidRDefault="003F4B23" w:rsidP="003F4B23">
            <w:pPr>
              <w:pStyle w:val="TableParagraph"/>
              <w:spacing w:before="1"/>
              <w:rPr>
                <w:b/>
                <w:sz w:val="24"/>
                <w:szCs w:val="24"/>
                <w:lang w:val="ru-RU"/>
              </w:rPr>
            </w:pPr>
          </w:p>
          <w:p w14:paraId="1978E35A" w14:textId="77777777" w:rsidR="003F4B23" w:rsidRPr="003F4B23" w:rsidRDefault="003F4B23" w:rsidP="003F4B23">
            <w:pPr>
              <w:pStyle w:val="TableParagraph"/>
              <w:ind w:left="25"/>
              <w:jc w:val="center"/>
              <w:rPr>
                <w:sz w:val="24"/>
                <w:szCs w:val="24"/>
              </w:rPr>
            </w:pPr>
            <w:r w:rsidRPr="003F4B23">
              <w:rPr>
                <w:spacing w:val="-10"/>
                <w:sz w:val="24"/>
                <w:szCs w:val="24"/>
              </w:rPr>
              <w:t>6</w:t>
            </w:r>
          </w:p>
        </w:tc>
      </w:tr>
    </w:tbl>
    <w:p w14:paraId="778AC2DD" w14:textId="77777777" w:rsidR="003F4B23" w:rsidRPr="003F4B23" w:rsidRDefault="003F4B23" w:rsidP="003F4B23">
      <w:pPr>
        <w:pStyle w:val="TableParagraph"/>
        <w:jc w:val="center"/>
        <w:rPr>
          <w:sz w:val="24"/>
          <w:szCs w:val="24"/>
        </w:rPr>
        <w:sectPr w:rsidR="003F4B23" w:rsidRPr="003F4B23">
          <w:pgSz w:w="16850" w:h="11920" w:orient="landscape"/>
          <w:pgMar w:top="1020" w:right="425" w:bottom="1698" w:left="425" w:header="720" w:footer="720" w:gutter="0"/>
          <w:cols w:space="720"/>
        </w:sect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9"/>
        <w:gridCol w:w="9311"/>
        <w:gridCol w:w="1699"/>
      </w:tblGrid>
      <w:tr w:rsidR="003F4B23" w:rsidRPr="003F4B23" w14:paraId="1FEBA7B9" w14:textId="77777777" w:rsidTr="003F4B23">
        <w:trPr>
          <w:trHeight w:val="275"/>
        </w:trPr>
        <w:tc>
          <w:tcPr>
            <w:tcW w:w="3169" w:type="dxa"/>
          </w:tcPr>
          <w:p w14:paraId="21628A54" w14:textId="77777777" w:rsidR="003F4B23" w:rsidRPr="003F4B23" w:rsidRDefault="003F4B23" w:rsidP="003F4B23">
            <w:pPr>
              <w:pStyle w:val="TableParagraph"/>
              <w:spacing w:line="256" w:lineRule="exact"/>
              <w:ind w:left="23" w:right="5"/>
              <w:jc w:val="center"/>
              <w:rPr>
                <w:b/>
                <w:sz w:val="24"/>
                <w:szCs w:val="24"/>
              </w:rPr>
            </w:pPr>
            <w:r w:rsidRPr="003F4B23">
              <w:rPr>
                <w:b/>
                <w:spacing w:val="-2"/>
                <w:sz w:val="24"/>
                <w:szCs w:val="24"/>
              </w:rPr>
              <w:lastRenderedPageBreak/>
              <w:t>Раздел2</w:t>
            </w:r>
          </w:p>
        </w:tc>
        <w:tc>
          <w:tcPr>
            <w:tcW w:w="9311" w:type="dxa"/>
          </w:tcPr>
          <w:p w14:paraId="5C617D86" w14:textId="77777777" w:rsidR="003F4B23" w:rsidRPr="003F4B23" w:rsidRDefault="003F4B23" w:rsidP="003F4B23">
            <w:pPr>
              <w:pStyle w:val="TableParagraph"/>
              <w:spacing w:line="256" w:lineRule="exact"/>
              <w:ind w:left="20"/>
              <w:jc w:val="center"/>
              <w:rPr>
                <w:b/>
                <w:sz w:val="24"/>
                <w:szCs w:val="24"/>
              </w:rPr>
            </w:pPr>
            <w:proofErr w:type="spellStart"/>
            <w:r w:rsidRPr="003F4B23">
              <w:rPr>
                <w:b/>
                <w:sz w:val="24"/>
                <w:szCs w:val="24"/>
              </w:rPr>
              <w:t>Проведение</w:t>
            </w:r>
            <w:proofErr w:type="spellEnd"/>
            <w:r w:rsidRPr="003F4B23">
              <w:rPr>
                <w:b/>
                <w:spacing w:val="-7"/>
                <w:sz w:val="24"/>
                <w:szCs w:val="24"/>
              </w:rPr>
              <w:t xml:space="preserve"> </w:t>
            </w:r>
            <w:proofErr w:type="spellStart"/>
            <w:r w:rsidRPr="003F4B23">
              <w:rPr>
                <w:b/>
                <w:sz w:val="24"/>
                <w:szCs w:val="24"/>
              </w:rPr>
              <w:t>шиномонтажных</w:t>
            </w:r>
            <w:proofErr w:type="spellEnd"/>
            <w:r w:rsidRPr="003F4B23">
              <w:rPr>
                <w:b/>
                <w:spacing w:val="-5"/>
                <w:sz w:val="24"/>
                <w:szCs w:val="24"/>
              </w:rPr>
              <w:t xml:space="preserve"> </w:t>
            </w:r>
            <w:proofErr w:type="spellStart"/>
            <w:r w:rsidRPr="003F4B23">
              <w:rPr>
                <w:b/>
                <w:spacing w:val="-2"/>
                <w:sz w:val="24"/>
                <w:szCs w:val="24"/>
              </w:rPr>
              <w:t>работ</w:t>
            </w:r>
            <w:proofErr w:type="spellEnd"/>
          </w:p>
        </w:tc>
        <w:tc>
          <w:tcPr>
            <w:tcW w:w="1699" w:type="dxa"/>
          </w:tcPr>
          <w:p w14:paraId="231962AF" w14:textId="77777777" w:rsidR="003F4B23" w:rsidRPr="003F4B23" w:rsidRDefault="003F4B23" w:rsidP="003F4B23">
            <w:pPr>
              <w:pStyle w:val="TableParagraph"/>
              <w:spacing w:line="256" w:lineRule="exact"/>
              <w:ind w:left="85" w:right="62"/>
              <w:jc w:val="center"/>
              <w:rPr>
                <w:b/>
                <w:sz w:val="24"/>
                <w:szCs w:val="24"/>
              </w:rPr>
            </w:pPr>
            <w:r w:rsidRPr="003F4B23">
              <w:rPr>
                <w:b/>
                <w:spacing w:val="-5"/>
                <w:sz w:val="24"/>
                <w:szCs w:val="24"/>
              </w:rPr>
              <w:t>22</w:t>
            </w:r>
          </w:p>
        </w:tc>
      </w:tr>
      <w:tr w:rsidR="00C76986" w:rsidRPr="003F4B23" w14:paraId="5D029831" w14:textId="77777777" w:rsidTr="002B28D4">
        <w:trPr>
          <w:trHeight w:val="273"/>
        </w:trPr>
        <w:tc>
          <w:tcPr>
            <w:tcW w:w="3169" w:type="dxa"/>
            <w:vMerge w:val="restart"/>
          </w:tcPr>
          <w:p w14:paraId="05892C88" w14:textId="77777777" w:rsidR="00C76986" w:rsidRPr="00C76986" w:rsidRDefault="00C76986" w:rsidP="003F4B23">
            <w:pPr>
              <w:pStyle w:val="TableParagraph"/>
              <w:spacing w:line="253" w:lineRule="exact"/>
              <w:ind w:left="23" w:right="2"/>
              <w:jc w:val="center"/>
              <w:rPr>
                <w:sz w:val="24"/>
                <w:szCs w:val="24"/>
                <w:lang w:val="ru-RU"/>
              </w:rPr>
            </w:pPr>
            <w:r w:rsidRPr="00C76986">
              <w:rPr>
                <w:b/>
                <w:sz w:val="24"/>
                <w:szCs w:val="24"/>
                <w:lang w:val="ru-RU"/>
              </w:rPr>
              <w:t>Тема</w:t>
            </w:r>
            <w:r w:rsidRPr="00C76986">
              <w:rPr>
                <w:b/>
                <w:spacing w:val="-1"/>
                <w:sz w:val="24"/>
                <w:szCs w:val="24"/>
                <w:lang w:val="ru-RU"/>
              </w:rPr>
              <w:t xml:space="preserve"> </w:t>
            </w:r>
            <w:r w:rsidRPr="00C76986">
              <w:rPr>
                <w:b/>
                <w:sz w:val="24"/>
                <w:szCs w:val="24"/>
                <w:lang w:val="ru-RU"/>
              </w:rPr>
              <w:t>2.1.</w:t>
            </w:r>
            <w:r w:rsidRPr="00C76986">
              <w:rPr>
                <w:b/>
                <w:spacing w:val="-1"/>
                <w:sz w:val="24"/>
                <w:szCs w:val="24"/>
                <w:lang w:val="ru-RU"/>
              </w:rPr>
              <w:t xml:space="preserve"> </w:t>
            </w:r>
            <w:r w:rsidRPr="00C76986">
              <w:rPr>
                <w:spacing w:val="-2"/>
                <w:sz w:val="24"/>
                <w:szCs w:val="24"/>
                <w:lang w:val="ru-RU"/>
              </w:rPr>
              <w:t>Осуществлять</w:t>
            </w:r>
          </w:p>
          <w:p w14:paraId="2E8E1703" w14:textId="7A7E02A4" w:rsidR="00C76986" w:rsidRPr="00C76986" w:rsidRDefault="00C76986" w:rsidP="003F4B23">
            <w:pPr>
              <w:pStyle w:val="TableParagraph"/>
              <w:spacing w:line="262" w:lineRule="exact"/>
              <w:ind w:left="23"/>
              <w:jc w:val="center"/>
              <w:rPr>
                <w:sz w:val="24"/>
                <w:szCs w:val="24"/>
                <w:lang w:val="ru-RU"/>
              </w:rPr>
            </w:pPr>
            <w:r w:rsidRPr="00C76986">
              <w:rPr>
                <w:sz w:val="24"/>
                <w:szCs w:val="24"/>
                <w:lang w:val="ru-RU"/>
              </w:rPr>
              <w:t>монтаж-демонтаж</w:t>
            </w:r>
            <w:r w:rsidRPr="00C76986">
              <w:rPr>
                <w:spacing w:val="-7"/>
                <w:sz w:val="24"/>
                <w:szCs w:val="24"/>
                <w:lang w:val="ru-RU"/>
              </w:rPr>
              <w:t xml:space="preserve"> </w:t>
            </w:r>
            <w:r w:rsidRPr="00C76986">
              <w:rPr>
                <w:spacing w:val="-2"/>
                <w:sz w:val="24"/>
                <w:szCs w:val="24"/>
                <w:lang w:val="ru-RU"/>
              </w:rPr>
              <w:t>колес</w:t>
            </w:r>
          </w:p>
        </w:tc>
        <w:tc>
          <w:tcPr>
            <w:tcW w:w="9311" w:type="dxa"/>
          </w:tcPr>
          <w:p w14:paraId="1C15876A" w14:textId="77777777" w:rsidR="00C76986" w:rsidRPr="003F4B23" w:rsidRDefault="00C76986" w:rsidP="003F4B23">
            <w:pPr>
              <w:pStyle w:val="TableParagraph"/>
              <w:spacing w:line="253" w:lineRule="exact"/>
              <w:ind w:left="114"/>
              <w:rPr>
                <w:b/>
                <w:sz w:val="24"/>
                <w:szCs w:val="24"/>
              </w:rPr>
            </w:pPr>
            <w:proofErr w:type="spellStart"/>
            <w:r w:rsidRPr="003F4B23">
              <w:rPr>
                <w:b/>
                <w:spacing w:val="-2"/>
                <w:sz w:val="24"/>
                <w:szCs w:val="24"/>
              </w:rPr>
              <w:t>Содержание</w:t>
            </w:r>
            <w:proofErr w:type="spellEnd"/>
          </w:p>
        </w:tc>
        <w:tc>
          <w:tcPr>
            <w:tcW w:w="1699" w:type="dxa"/>
          </w:tcPr>
          <w:p w14:paraId="00F89F44" w14:textId="77777777" w:rsidR="00C76986" w:rsidRPr="003F4B23" w:rsidRDefault="00C76986" w:rsidP="003F4B23">
            <w:pPr>
              <w:pStyle w:val="TableParagraph"/>
              <w:spacing w:line="253" w:lineRule="exact"/>
              <w:ind w:left="85" w:right="62"/>
              <w:jc w:val="center"/>
              <w:rPr>
                <w:b/>
                <w:sz w:val="24"/>
                <w:szCs w:val="24"/>
              </w:rPr>
            </w:pPr>
            <w:r w:rsidRPr="003F4B23">
              <w:rPr>
                <w:b/>
                <w:spacing w:val="-10"/>
                <w:sz w:val="24"/>
                <w:szCs w:val="24"/>
              </w:rPr>
              <w:t>8</w:t>
            </w:r>
          </w:p>
        </w:tc>
      </w:tr>
      <w:tr w:rsidR="00C76986" w:rsidRPr="003F4B23" w14:paraId="27EF54BA" w14:textId="77777777" w:rsidTr="002B28D4">
        <w:trPr>
          <w:trHeight w:val="1783"/>
        </w:trPr>
        <w:tc>
          <w:tcPr>
            <w:tcW w:w="3169" w:type="dxa"/>
            <w:vMerge/>
            <w:tcBorders>
              <w:bottom w:val="single" w:sz="4" w:space="0" w:color="000000"/>
            </w:tcBorders>
          </w:tcPr>
          <w:p w14:paraId="47957B40" w14:textId="2D7BE83D" w:rsidR="00C76986" w:rsidRPr="003F4B23" w:rsidRDefault="00C76986" w:rsidP="003F4B23">
            <w:pPr>
              <w:pStyle w:val="TableParagraph"/>
              <w:spacing w:line="262" w:lineRule="exact"/>
              <w:ind w:left="23"/>
              <w:jc w:val="center"/>
              <w:rPr>
                <w:sz w:val="24"/>
                <w:szCs w:val="24"/>
              </w:rPr>
            </w:pPr>
          </w:p>
        </w:tc>
        <w:tc>
          <w:tcPr>
            <w:tcW w:w="9311" w:type="dxa"/>
            <w:tcBorders>
              <w:bottom w:val="single" w:sz="4" w:space="0" w:color="000000"/>
            </w:tcBorders>
          </w:tcPr>
          <w:p w14:paraId="5A7D7770" w14:textId="77777777" w:rsidR="00C76986" w:rsidRPr="003F4B23" w:rsidRDefault="00C76986" w:rsidP="003F4B23">
            <w:pPr>
              <w:pStyle w:val="TableParagraph"/>
              <w:tabs>
                <w:tab w:val="left" w:pos="1227"/>
                <w:tab w:val="left" w:pos="1586"/>
                <w:tab w:val="left" w:pos="3134"/>
                <w:tab w:val="left" w:pos="4860"/>
                <w:tab w:val="left" w:pos="5230"/>
                <w:tab w:val="left" w:pos="6307"/>
                <w:tab w:val="left" w:pos="7175"/>
                <w:tab w:val="left" w:pos="7988"/>
              </w:tabs>
              <w:spacing w:before="1" w:line="261" w:lineRule="exact"/>
              <w:ind w:left="114"/>
              <w:rPr>
                <w:sz w:val="24"/>
                <w:szCs w:val="24"/>
              </w:rPr>
            </w:pPr>
            <w:r w:rsidRPr="003F4B23">
              <w:rPr>
                <w:spacing w:val="-2"/>
                <w:sz w:val="24"/>
                <w:szCs w:val="24"/>
                <w:lang w:val="ru-RU"/>
              </w:rPr>
              <w:t>Понятие</w:t>
            </w:r>
            <w:r w:rsidRPr="003F4B23">
              <w:rPr>
                <w:sz w:val="24"/>
                <w:szCs w:val="24"/>
                <w:lang w:val="ru-RU"/>
              </w:rPr>
              <w:tab/>
            </w:r>
            <w:r w:rsidRPr="003F4B23">
              <w:rPr>
                <w:spacing w:val="-10"/>
                <w:sz w:val="24"/>
                <w:szCs w:val="24"/>
                <w:lang w:val="ru-RU"/>
              </w:rPr>
              <w:t>о</w:t>
            </w:r>
            <w:r w:rsidRPr="003F4B23">
              <w:rPr>
                <w:sz w:val="24"/>
                <w:szCs w:val="24"/>
                <w:lang w:val="ru-RU"/>
              </w:rPr>
              <w:tab/>
            </w:r>
            <w:r w:rsidRPr="003F4B23">
              <w:rPr>
                <w:spacing w:val="-2"/>
                <w:sz w:val="24"/>
                <w:szCs w:val="24"/>
                <w:lang w:val="ru-RU"/>
              </w:rPr>
              <w:t>техническом</w:t>
            </w:r>
            <w:r w:rsidRPr="003F4B23">
              <w:rPr>
                <w:sz w:val="24"/>
                <w:szCs w:val="24"/>
                <w:lang w:val="ru-RU"/>
              </w:rPr>
              <w:tab/>
            </w:r>
            <w:r w:rsidRPr="003F4B23">
              <w:rPr>
                <w:spacing w:val="-2"/>
                <w:sz w:val="24"/>
                <w:szCs w:val="24"/>
                <w:lang w:val="ru-RU"/>
              </w:rPr>
              <w:t>обслуживании</w:t>
            </w:r>
            <w:r w:rsidRPr="003F4B23">
              <w:rPr>
                <w:sz w:val="24"/>
                <w:szCs w:val="24"/>
                <w:lang w:val="ru-RU"/>
              </w:rPr>
              <w:tab/>
            </w:r>
            <w:r w:rsidRPr="003F4B23">
              <w:rPr>
                <w:spacing w:val="-10"/>
                <w:sz w:val="24"/>
                <w:szCs w:val="24"/>
                <w:lang w:val="ru-RU"/>
              </w:rPr>
              <w:t>и</w:t>
            </w:r>
            <w:r w:rsidRPr="003F4B23">
              <w:rPr>
                <w:sz w:val="24"/>
                <w:szCs w:val="24"/>
                <w:lang w:val="ru-RU"/>
              </w:rPr>
              <w:tab/>
            </w:r>
            <w:r w:rsidRPr="003F4B23">
              <w:rPr>
                <w:spacing w:val="-2"/>
                <w:sz w:val="24"/>
                <w:szCs w:val="24"/>
                <w:lang w:val="ru-RU"/>
              </w:rPr>
              <w:t>ремонте</w:t>
            </w:r>
            <w:r w:rsidRPr="003F4B23">
              <w:rPr>
                <w:sz w:val="24"/>
                <w:szCs w:val="24"/>
                <w:lang w:val="ru-RU"/>
              </w:rPr>
              <w:tab/>
            </w:r>
            <w:r w:rsidRPr="003F4B23">
              <w:rPr>
                <w:spacing w:val="-2"/>
                <w:sz w:val="24"/>
                <w:szCs w:val="24"/>
                <w:lang w:val="ru-RU"/>
              </w:rPr>
              <w:t>колес.</w:t>
            </w:r>
            <w:r w:rsidRPr="003F4B23">
              <w:rPr>
                <w:sz w:val="24"/>
                <w:szCs w:val="24"/>
                <w:lang w:val="ru-RU"/>
              </w:rPr>
              <w:tab/>
            </w:r>
            <w:proofErr w:type="spellStart"/>
            <w:r w:rsidRPr="003F4B23">
              <w:rPr>
                <w:spacing w:val="-4"/>
                <w:sz w:val="24"/>
                <w:szCs w:val="24"/>
              </w:rPr>
              <w:t>Виды</w:t>
            </w:r>
            <w:proofErr w:type="spellEnd"/>
            <w:r w:rsidRPr="003F4B23">
              <w:rPr>
                <w:sz w:val="24"/>
                <w:szCs w:val="24"/>
              </w:rPr>
              <w:tab/>
            </w:r>
            <w:proofErr w:type="spellStart"/>
            <w:r w:rsidRPr="003F4B23">
              <w:rPr>
                <w:spacing w:val="-2"/>
                <w:sz w:val="24"/>
                <w:szCs w:val="24"/>
              </w:rPr>
              <w:t>подъемного</w:t>
            </w:r>
            <w:proofErr w:type="spellEnd"/>
          </w:p>
          <w:p w14:paraId="1A5BF31C" w14:textId="77777777" w:rsidR="00C76986" w:rsidRPr="00C76986" w:rsidRDefault="00C76986" w:rsidP="003F4B23">
            <w:pPr>
              <w:pStyle w:val="TableParagraph"/>
              <w:spacing w:line="256" w:lineRule="exact"/>
              <w:ind w:left="114"/>
              <w:rPr>
                <w:sz w:val="24"/>
                <w:szCs w:val="24"/>
                <w:lang w:val="ru-RU"/>
              </w:rPr>
            </w:pPr>
            <w:r w:rsidRPr="003F4B23">
              <w:rPr>
                <w:sz w:val="24"/>
                <w:szCs w:val="24"/>
                <w:lang w:val="ru-RU"/>
              </w:rPr>
              <w:t>оборудования</w:t>
            </w:r>
            <w:r w:rsidRPr="003F4B23">
              <w:rPr>
                <w:spacing w:val="20"/>
                <w:sz w:val="24"/>
                <w:szCs w:val="24"/>
                <w:lang w:val="ru-RU"/>
              </w:rPr>
              <w:t xml:space="preserve"> </w:t>
            </w:r>
            <w:r w:rsidRPr="003F4B23">
              <w:rPr>
                <w:sz w:val="24"/>
                <w:szCs w:val="24"/>
                <w:lang w:val="ru-RU"/>
              </w:rPr>
              <w:t>и</w:t>
            </w:r>
            <w:r w:rsidRPr="003F4B23">
              <w:rPr>
                <w:spacing w:val="20"/>
                <w:sz w:val="24"/>
                <w:szCs w:val="24"/>
                <w:lang w:val="ru-RU"/>
              </w:rPr>
              <w:t xml:space="preserve"> </w:t>
            </w:r>
            <w:r w:rsidRPr="003F4B23">
              <w:rPr>
                <w:sz w:val="24"/>
                <w:szCs w:val="24"/>
                <w:lang w:val="ru-RU"/>
              </w:rPr>
              <w:t>способы</w:t>
            </w:r>
            <w:r w:rsidRPr="003F4B23">
              <w:rPr>
                <w:spacing w:val="21"/>
                <w:sz w:val="24"/>
                <w:szCs w:val="24"/>
                <w:lang w:val="ru-RU"/>
              </w:rPr>
              <w:t xml:space="preserve"> </w:t>
            </w:r>
            <w:r w:rsidRPr="003F4B23">
              <w:rPr>
                <w:sz w:val="24"/>
                <w:szCs w:val="24"/>
                <w:lang w:val="ru-RU"/>
              </w:rPr>
              <w:t>вывешивания</w:t>
            </w:r>
            <w:r w:rsidRPr="003F4B23">
              <w:rPr>
                <w:spacing w:val="23"/>
                <w:sz w:val="24"/>
                <w:szCs w:val="24"/>
                <w:lang w:val="ru-RU"/>
              </w:rPr>
              <w:t xml:space="preserve"> </w:t>
            </w:r>
            <w:r w:rsidRPr="003F4B23">
              <w:rPr>
                <w:sz w:val="24"/>
                <w:szCs w:val="24"/>
                <w:lang w:val="ru-RU"/>
              </w:rPr>
              <w:t>автомобиля.</w:t>
            </w:r>
            <w:r w:rsidRPr="003F4B23">
              <w:rPr>
                <w:spacing w:val="22"/>
                <w:sz w:val="24"/>
                <w:szCs w:val="24"/>
                <w:lang w:val="ru-RU"/>
              </w:rPr>
              <w:t xml:space="preserve"> </w:t>
            </w:r>
            <w:r w:rsidRPr="00C76986">
              <w:rPr>
                <w:sz w:val="24"/>
                <w:szCs w:val="24"/>
                <w:lang w:val="ru-RU"/>
              </w:rPr>
              <w:t>Виды</w:t>
            </w:r>
            <w:r w:rsidRPr="00C76986">
              <w:rPr>
                <w:spacing w:val="21"/>
                <w:sz w:val="24"/>
                <w:szCs w:val="24"/>
                <w:lang w:val="ru-RU"/>
              </w:rPr>
              <w:t xml:space="preserve"> </w:t>
            </w:r>
            <w:r w:rsidRPr="00C76986">
              <w:rPr>
                <w:sz w:val="24"/>
                <w:szCs w:val="24"/>
                <w:lang w:val="ru-RU"/>
              </w:rPr>
              <w:t>технического</w:t>
            </w:r>
            <w:r w:rsidRPr="00C76986">
              <w:rPr>
                <w:spacing w:val="23"/>
                <w:sz w:val="24"/>
                <w:szCs w:val="24"/>
                <w:lang w:val="ru-RU"/>
              </w:rPr>
              <w:t xml:space="preserve"> </w:t>
            </w:r>
            <w:r w:rsidRPr="00C76986">
              <w:rPr>
                <w:spacing w:val="-2"/>
                <w:sz w:val="24"/>
                <w:szCs w:val="24"/>
                <w:lang w:val="ru-RU"/>
              </w:rPr>
              <w:t>обслуживания</w:t>
            </w:r>
          </w:p>
          <w:p w14:paraId="548A3078" w14:textId="77777777" w:rsidR="00C76986" w:rsidRPr="003F4B23" w:rsidRDefault="00C76986" w:rsidP="003F4B23">
            <w:pPr>
              <w:pStyle w:val="TableParagraph"/>
              <w:spacing w:line="251" w:lineRule="exact"/>
              <w:ind w:left="114"/>
              <w:rPr>
                <w:sz w:val="24"/>
                <w:szCs w:val="24"/>
                <w:lang w:val="ru-RU"/>
              </w:rPr>
            </w:pPr>
            <w:r w:rsidRPr="003F4B23">
              <w:rPr>
                <w:sz w:val="24"/>
                <w:szCs w:val="24"/>
                <w:lang w:val="ru-RU"/>
              </w:rPr>
              <w:t>и</w:t>
            </w:r>
            <w:r w:rsidRPr="003F4B23">
              <w:rPr>
                <w:spacing w:val="30"/>
                <w:sz w:val="24"/>
                <w:szCs w:val="24"/>
                <w:lang w:val="ru-RU"/>
              </w:rPr>
              <w:t xml:space="preserve"> </w:t>
            </w:r>
            <w:r w:rsidRPr="003F4B23">
              <w:rPr>
                <w:sz w:val="24"/>
                <w:szCs w:val="24"/>
                <w:lang w:val="ru-RU"/>
              </w:rPr>
              <w:t>его</w:t>
            </w:r>
            <w:r w:rsidRPr="003F4B23">
              <w:rPr>
                <w:spacing w:val="32"/>
                <w:sz w:val="24"/>
                <w:szCs w:val="24"/>
                <w:lang w:val="ru-RU"/>
              </w:rPr>
              <w:t xml:space="preserve"> </w:t>
            </w:r>
            <w:r w:rsidRPr="003F4B23">
              <w:rPr>
                <w:sz w:val="24"/>
                <w:szCs w:val="24"/>
                <w:lang w:val="ru-RU"/>
              </w:rPr>
              <w:t>периодичность.</w:t>
            </w:r>
            <w:r w:rsidRPr="003F4B23">
              <w:rPr>
                <w:spacing w:val="26"/>
                <w:sz w:val="24"/>
                <w:szCs w:val="24"/>
                <w:lang w:val="ru-RU"/>
              </w:rPr>
              <w:t xml:space="preserve"> </w:t>
            </w:r>
            <w:r w:rsidRPr="003F4B23">
              <w:rPr>
                <w:sz w:val="24"/>
                <w:szCs w:val="24"/>
                <w:lang w:val="ru-RU"/>
              </w:rPr>
              <w:t>Трудоемкость</w:t>
            </w:r>
            <w:r w:rsidRPr="003F4B23">
              <w:rPr>
                <w:spacing w:val="34"/>
                <w:sz w:val="24"/>
                <w:szCs w:val="24"/>
                <w:lang w:val="ru-RU"/>
              </w:rPr>
              <w:t xml:space="preserve"> </w:t>
            </w:r>
            <w:r w:rsidRPr="003F4B23">
              <w:rPr>
                <w:sz w:val="24"/>
                <w:szCs w:val="24"/>
                <w:lang w:val="ru-RU"/>
              </w:rPr>
              <w:t>технического</w:t>
            </w:r>
            <w:r w:rsidRPr="003F4B23">
              <w:rPr>
                <w:spacing w:val="32"/>
                <w:sz w:val="24"/>
                <w:szCs w:val="24"/>
                <w:lang w:val="ru-RU"/>
              </w:rPr>
              <w:t xml:space="preserve"> </w:t>
            </w:r>
            <w:r w:rsidRPr="003F4B23">
              <w:rPr>
                <w:sz w:val="24"/>
                <w:szCs w:val="24"/>
                <w:lang w:val="ru-RU"/>
              </w:rPr>
              <w:t>обслуживания</w:t>
            </w:r>
            <w:r w:rsidRPr="003F4B23">
              <w:rPr>
                <w:spacing w:val="29"/>
                <w:sz w:val="24"/>
                <w:szCs w:val="24"/>
                <w:lang w:val="ru-RU"/>
              </w:rPr>
              <w:t xml:space="preserve"> </w:t>
            </w:r>
            <w:r w:rsidRPr="003F4B23">
              <w:rPr>
                <w:sz w:val="24"/>
                <w:szCs w:val="24"/>
                <w:lang w:val="ru-RU"/>
              </w:rPr>
              <w:t>и</w:t>
            </w:r>
            <w:r w:rsidRPr="003F4B23">
              <w:rPr>
                <w:spacing w:val="31"/>
                <w:sz w:val="24"/>
                <w:szCs w:val="24"/>
                <w:lang w:val="ru-RU"/>
              </w:rPr>
              <w:t xml:space="preserve"> </w:t>
            </w:r>
            <w:r w:rsidRPr="003F4B23">
              <w:rPr>
                <w:sz w:val="24"/>
                <w:szCs w:val="24"/>
                <w:lang w:val="ru-RU"/>
              </w:rPr>
              <w:t>текущего</w:t>
            </w:r>
            <w:r w:rsidRPr="003F4B23">
              <w:rPr>
                <w:spacing w:val="32"/>
                <w:sz w:val="24"/>
                <w:szCs w:val="24"/>
                <w:lang w:val="ru-RU"/>
              </w:rPr>
              <w:t xml:space="preserve"> </w:t>
            </w:r>
            <w:r w:rsidRPr="003F4B23">
              <w:rPr>
                <w:spacing w:val="-2"/>
                <w:sz w:val="24"/>
                <w:szCs w:val="24"/>
                <w:lang w:val="ru-RU"/>
              </w:rPr>
              <w:t>ремонта,</w:t>
            </w:r>
          </w:p>
          <w:p w14:paraId="54724761" w14:textId="77777777" w:rsidR="00C76986" w:rsidRPr="003F4B23" w:rsidRDefault="00C76986" w:rsidP="003F4B23">
            <w:pPr>
              <w:pStyle w:val="TableParagraph"/>
              <w:tabs>
                <w:tab w:val="left" w:pos="2462"/>
                <w:tab w:val="left" w:pos="3647"/>
                <w:tab w:val="left" w:pos="5160"/>
                <w:tab w:val="left" w:pos="5604"/>
                <w:tab w:val="left" w:pos="6741"/>
                <w:tab w:val="left" w:pos="8336"/>
              </w:tabs>
              <w:spacing w:line="261" w:lineRule="exact"/>
              <w:ind w:left="114"/>
              <w:rPr>
                <w:sz w:val="24"/>
                <w:szCs w:val="24"/>
                <w:lang w:val="ru-RU"/>
              </w:rPr>
            </w:pPr>
            <w:r w:rsidRPr="003F4B23">
              <w:rPr>
                <w:spacing w:val="-2"/>
                <w:sz w:val="24"/>
                <w:szCs w:val="24"/>
                <w:lang w:val="ru-RU"/>
              </w:rPr>
              <w:t>продолжительность</w:t>
            </w:r>
            <w:r w:rsidRPr="003F4B23">
              <w:rPr>
                <w:sz w:val="24"/>
                <w:szCs w:val="24"/>
                <w:lang w:val="ru-RU"/>
              </w:rPr>
              <w:tab/>
            </w:r>
            <w:r w:rsidRPr="003F4B23">
              <w:rPr>
                <w:spacing w:val="-2"/>
                <w:sz w:val="24"/>
                <w:szCs w:val="24"/>
                <w:lang w:val="ru-RU"/>
              </w:rPr>
              <w:t>простоя.</w:t>
            </w:r>
            <w:r w:rsidRPr="003F4B23">
              <w:rPr>
                <w:sz w:val="24"/>
                <w:szCs w:val="24"/>
                <w:lang w:val="ru-RU"/>
              </w:rPr>
              <w:tab/>
            </w:r>
            <w:r w:rsidRPr="003F4B23">
              <w:rPr>
                <w:spacing w:val="-2"/>
                <w:sz w:val="24"/>
                <w:szCs w:val="24"/>
                <w:lang w:val="ru-RU"/>
              </w:rPr>
              <w:t>Назначение</w:t>
            </w:r>
            <w:r w:rsidRPr="003F4B23">
              <w:rPr>
                <w:sz w:val="24"/>
                <w:szCs w:val="24"/>
                <w:lang w:val="ru-RU"/>
              </w:rPr>
              <w:tab/>
            </w:r>
            <w:r w:rsidRPr="003F4B23">
              <w:rPr>
                <w:spacing w:val="-10"/>
                <w:sz w:val="24"/>
                <w:szCs w:val="24"/>
                <w:lang w:val="ru-RU"/>
              </w:rPr>
              <w:t>и</w:t>
            </w:r>
            <w:r w:rsidRPr="003F4B23">
              <w:rPr>
                <w:sz w:val="24"/>
                <w:szCs w:val="24"/>
                <w:lang w:val="ru-RU"/>
              </w:rPr>
              <w:tab/>
            </w:r>
            <w:r w:rsidRPr="003F4B23">
              <w:rPr>
                <w:spacing w:val="-2"/>
                <w:sz w:val="24"/>
                <w:szCs w:val="24"/>
                <w:lang w:val="ru-RU"/>
              </w:rPr>
              <w:t>правила</w:t>
            </w:r>
            <w:r w:rsidRPr="003F4B23">
              <w:rPr>
                <w:sz w:val="24"/>
                <w:szCs w:val="24"/>
                <w:lang w:val="ru-RU"/>
              </w:rPr>
              <w:tab/>
            </w:r>
            <w:r w:rsidRPr="003F4B23">
              <w:rPr>
                <w:spacing w:val="-2"/>
                <w:sz w:val="24"/>
                <w:szCs w:val="24"/>
                <w:lang w:val="ru-RU"/>
              </w:rPr>
              <w:t>пользования</w:t>
            </w:r>
            <w:r w:rsidRPr="003F4B23">
              <w:rPr>
                <w:sz w:val="24"/>
                <w:szCs w:val="24"/>
                <w:lang w:val="ru-RU"/>
              </w:rPr>
              <w:tab/>
            </w:r>
            <w:r w:rsidRPr="003F4B23">
              <w:rPr>
                <w:spacing w:val="-2"/>
                <w:sz w:val="24"/>
                <w:szCs w:val="24"/>
                <w:lang w:val="ru-RU"/>
              </w:rPr>
              <w:t>рабочим</w:t>
            </w:r>
          </w:p>
          <w:p w14:paraId="3F2941A2" w14:textId="77777777" w:rsidR="00C76986" w:rsidRPr="003F4B23" w:rsidRDefault="00C76986" w:rsidP="003F4B23">
            <w:pPr>
              <w:pStyle w:val="TableParagraph"/>
              <w:tabs>
                <w:tab w:val="left" w:pos="1970"/>
                <w:tab w:val="left" w:pos="4254"/>
                <w:tab w:val="left" w:pos="5784"/>
                <w:tab w:val="left" w:pos="7888"/>
                <w:tab w:val="left" w:pos="9075"/>
              </w:tabs>
              <w:spacing w:line="256" w:lineRule="exact"/>
              <w:ind w:left="114"/>
              <w:rPr>
                <w:sz w:val="24"/>
                <w:szCs w:val="24"/>
                <w:lang w:val="ru-RU"/>
              </w:rPr>
            </w:pPr>
            <w:r w:rsidRPr="003F4B23">
              <w:rPr>
                <w:spacing w:val="-2"/>
                <w:sz w:val="24"/>
                <w:szCs w:val="24"/>
                <w:lang w:val="ru-RU"/>
              </w:rPr>
              <w:t>инструментами</w:t>
            </w:r>
            <w:r w:rsidRPr="003F4B23">
              <w:rPr>
                <w:sz w:val="24"/>
                <w:szCs w:val="24"/>
                <w:lang w:val="ru-RU"/>
              </w:rPr>
              <w:tab/>
            </w:r>
            <w:r w:rsidRPr="003F4B23">
              <w:rPr>
                <w:spacing w:val="-2"/>
                <w:sz w:val="24"/>
                <w:szCs w:val="24"/>
                <w:lang w:val="ru-RU"/>
              </w:rPr>
              <w:t>приспособлениями.</w:t>
            </w:r>
            <w:r w:rsidRPr="003F4B23">
              <w:rPr>
                <w:sz w:val="24"/>
                <w:szCs w:val="24"/>
                <w:lang w:val="ru-RU"/>
              </w:rPr>
              <w:tab/>
            </w:r>
            <w:r w:rsidRPr="003F4B23">
              <w:rPr>
                <w:spacing w:val="-2"/>
                <w:sz w:val="24"/>
                <w:szCs w:val="24"/>
                <w:lang w:val="ru-RU"/>
              </w:rPr>
              <w:t>Содержание</w:t>
            </w:r>
            <w:r w:rsidRPr="003F4B23">
              <w:rPr>
                <w:sz w:val="24"/>
                <w:szCs w:val="24"/>
                <w:lang w:val="ru-RU"/>
              </w:rPr>
              <w:tab/>
            </w:r>
            <w:r w:rsidRPr="003F4B23">
              <w:rPr>
                <w:spacing w:val="-2"/>
                <w:sz w:val="24"/>
                <w:szCs w:val="24"/>
                <w:lang w:val="ru-RU"/>
              </w:rPr>
              <w:t>технологического</w:t>
            </w:r>
            <w:r w:rsidRPr="003F4B23">
              <w:rPr>
                <w:sz w:val="24"/>
                <w:szCs w:val="24"/>
                <w:lang w:val="ru-RU"/>
              </w:rPr>
              <w:tab/>
            </w:r>
            <w:r w:rsidRPr="003F4B23">
              <w:rPr>
                <w:spacing w:val="-2"/>
                <w:sz w:val="24"/>
                <w:szCs w:val="24"/>
                <w:lang w:val="ru-RU"/>
              </w:rPr>
              <w:t>процесса</w:t>
            </w:r>
            <w:r w:rsidRPr="003F4B23">
              <w:rPr>
                <w:sz w:val="24"/>
                <w:szCs w:val="24"/>
                <w:lang w:val="ru-RU"/>
              </w:rPr>
              <w:tab/>
            </w:r>
            <w:r w:rsidRPr="003F4B23">
              <w:rPr>
                <w:spacing w:val="-10"/>
                <w:sz w:val="24"/>
                <w:szCs w:val="24"/>
                <w:lang w:val="ru-RU"/>
              </w:rPr>
              <w:t>и</w:t>
            </w:r>
          </w:p>
          <w:p w14:paraId="4CA61752" w14:textId="2CC7C52F" w:rsidR="00C76986" w:rsidRPr="00C76986" w:rsidRDefault="00C76986" w:rsidP="00C76986">
            <w:pPr>
              <w:pStyle w:val="TableParagraph"/>
              <w:spacing w:line="250" w:lineRule="exact"/>
              <w:ind w:left="114"/>
              <w:rPr>
                <w:sz w:val="24"/>
                <w:szCs w:val="24"/>
                <w:lang w:val="ru-RU"/>
              </w:rPr>
            </w:pPr>
            <w:r w:rsidRPr="00C76986">
              <w:rPr>
                <w:spacing w:val="-2"/>
                <w:sz w:val="24"/>
                <w:szCs w:val="24"/>
                <w:lang w:val="ru-RU"/>
              </w:rPr>
              <w:t>Отдельных</w:t>
            </w:r>
            <w:r>
              <w:rPr>
                <w:spacing w:val="-2"/>
                <w:sz w:val="24"/>
                <w:szCs w:val="24"/>
                <w:lang w:val="ru-RU"/>
              </w:rPr>
              <w:t xml:space="preserve"> </w:t>
            </w:r>
            <w:r>
              <w:rPr>
                <w:sz w:val="24"/>
                <w:szCs w:val="24"/>
                <w:lang w:val="ru-RU"/>
              </w:rPr>
              <w:t>п</w:t>
            </w:r>
            <w:r w:rsidRPr="003F4B23">
              <w:rPr>
                <w:sz w:val="24"/>
                <w:szCs w:val="24"/>
                <w:lang w:val="ru-RU"/>
              </w:rPr>
              <w:t>риемов</w:t>
            </w:r>
            <w:r w:rsidRPr="003F4B23">
              <w:rPr>
                <w:spacing w:val="-4"/>
                <w:sz w:val="24"/>
                <w:szCs w:val="24"/>
                <w:lang w:val="ru-RU"/>
              </w:rPr>
              <w:t xml:space="preserve"> </w:t>
            </w:r>
            <w:r w:rsidRPr="003F4B23">
              <w:rPr>
                <w:sz w:val="24"/>
                <w:szCs w:val="24"/>
                <w:lang w:val="ru-RU"/>
              </w:rPr>
              <w:t>монтажа</w:t>
            </w:r>
            <w:r w:rsidRPr="003F4B23">
              <w:rPr>
                <w:spacing w:val="-4"/>
                <w:sz w:val="24"/>
                <w:szCs w:val="24"/>
                <w:lang w:val="ru-RU"/>
              </w:rPr>
              <w:t xml:space="preserve"> </w:t>
            </w:r>
            <w:r w:rsidRPr="003F4B23">
              <w:rPr>
                <w:sz w:val="24"/>
                <w:szCs w:val="24"/>
                <w:lang w:val="ru-RU"/>
              </w:rPr>
              <w:t>и</w:t>
            </w:r>
            <w:r w:rsidRPr="003F4B23">
              <w:rPr>
                <w:spacing w:val="-2"/>
                <w:sz w:val="24"/>
                <w:szCs w:val="24"/>
                <w:lang w:val="ru-RU"/>
              </w:rPr>
              <w:t xml:space="preserve"> </w:t>
            </w:r>
            <w:r w:rsidRPr="003F4B23">
              <w:rPr>
                <w:sz w:val="24"/>
                <w:szCs w:val="24"/>
                <w:lang w:val="ru-RU"/>
              </w:rPr>
              <w:t>демонтажа</w:t>
            </w:r>
            <w:r w:rsidRPr="003F4B23">
              <w:rPr>
                <w:spacing w:val="-4"/>
                <w:sz w:val="24"/>
                <w:szCs w:val="24"/>
                <w:lang w:val="ru-RU"/>
              </w:rPr>
              <w:t xml:space="preserve"> </w:t>
            </w:r>
            <w:r w:rsidRPr="003F4B23">
              <w:rPr>
                <w:spacing w:val="-2"/>
                <w:sz w:val="24"/>
                <w:szCs w:val="24"/>
                <w:lang w:val="ru-RU"/>
              </w:rPr>
              <w:t>колес.</w:t>
            </w:r>
          </w:p>
        </w:tc>
        <w:tc>
          <w:tcPr>
            <w:tcW w:w="1699" w:type="dxa"/>
            <w:tcBorders>
              <w:bottom w:val="single" w:sz="4" w:space="0" w:color="000000"/>
            </w:tcBorders>
          </w:tcPr>
          <w:p w14:paraId="1AD99329" w14:textId="0816F2BF" w:rsidR="00C76986" w:rsidRPr="003F4B23" w:rsidRDefault="00C76986" w:rsidP="003F4B23">
            <w:pPr>
              <w:pStyle w:val="TableParagraph"/>
              <w:spacing w:line="261" w:lineRule="exact"/>
              <w:ind w:left="85" w:right="62"/>
              <w:jc w:val="center"/>
              <w:rPr>
                <w:sz w:val="24"/>
                <w:szCs w:val="24"/>
              </w:rPr>
            </w:pPr>
            <w:r w:rsidRPr="003F4B23">
              <w:rPr>
                <w:spacing w:val="-10"/>
                <w:sz w:val="24"/>
                <w:szCs w:val="24"/>
              </w:rPr>
              <w:t>8</w:t>
            </w:r>
          </w:p>
        </w:tc>
      </w:tr>
      <w:tr w:rsidR="003F4B23" w:rsidRPr="003F4B23" w14:paraId="0F3AAE18" w14:textId="77777777" w:rsidTr="003F4B23">
        <w:trPr>
          <w:trHeight w:val="273"/>
        </w:trPr>
        <w:tc>
          <w:tcPr>
            <w:tcW w:w="3169" w:type="dxa"/>
            <w:tcBorders>
              <w:bottom w:val="nil"/>
            </w:tcBorders>
          </w:tcPr>
          <w:p w14:paraId="2F13B335" w14:textId="77777777" w:rsidR="003F4B23" w:rsidRPr="003F4B23" w:rsidRDefault="003F4B23" w:rsidP="003F4B23">
            <w:pPr>
              <w:pStyle w:val="TableParagraph"/>
              <w:spacing w:line="253" w:lineRule="exact"/>
              <w:ind w:left="23" w:right="3"/>
              <w:jc w:val="center"/>
              <w:rPr>
                <w:sz w:val="24"/>
                <w:szCs w:val="24"/>
              </w:rPr>
            </w:pPr>
            <w:proofErr w:type="spellStart"/>
            <w:r w:rsidRPr="003F4B23">
              <w:rPr>
                <w:b/>
                <w:sz w:val="24"/>
                <w:szCs w:val="24"/>
              </w:rPr>
              <w:t>Тема</w:t>
            </w:r>
            <w:proofErr w:type="spellEnd"/>
            <w:r w:rsidRPr="003F4B23">
              <w:rPr>
                <w:b/>
                <w:spacing w:val="-1"/>
                <w:sz w:val="24"/>
                <w:szCs w:val="24"/>
              </w:rPr>
              <w:t xml:space="preserve"> </w:t>
            </w:r>
            <w:r w:rsidRPr="003F4B23">
              <w:rPr>
                <w:b/>
                <w:sz w:val="24"/>
                <w:szCs w:val="24"/>
              </w:rPr>
              <w:t>2.2.</w:t>
            </w:r>
            <w:r w:rsidRPr="003F4B23">
              <w:rPr>
                <w:b/>
                <w:spacing w:val="-1"/>
                <w:sz w:val="24"/>
                <w:szCs w:val="24"/>
              </w:rPr>
              <w:t xml:space="preserve"> </w:t>
            </w:r>
            <w:proofErr w:type="spellStart"/>
            <w:r w:rsidRPr="003F4B23">
              <w:rPr>
                <w:spacing w:val="-2"/>
                <w:sz w:val="24"/>
                <w:szCs w:val="24"/>
              </w:rPr>
              <w:t>Производить</w:t>
            </w:r>
            <w:proofErr w:type="spellEnd"/>
          </w:p>
        </w:tc>
        <w:tc>
          <w:tcPr>
            <w:tcW w:w="9311" w:type="dxa"/>
          </w:tcPr>
          <w:p w14:paraId="21CECF19" w14:textId="77777777" w:rsidR="003F4B23" w:rsidRPr="003F4B23" w:rsidRDefault="003F4B23" w:rsidP="003F4B23">
            <w:pPr>
              <w:pStyle w:val="TableParagraph"/>
              <w:spacing w:line="253" w:lineRule="exact"/>
              <w:ind w:left="114"/>
              <w:rPr>
                <w:b/>
                <w:sz w:val="24"/>
                <w:szCs w:val="24"/>
              </w:rPr>
            </w:pPr>
            <w:proofErr w:type="spellStart"/>
            <w:r w:rsidRPr="003F4B23">
              <w:rPr>
                <w:b/>
                <w:spacing w:val="-2"/>
                <w:sz w:val="24"/>
                <w:szCs w:val="24"/>
              </w:rPr>
              <w:t>Содержание</w:t>
            </w:r>
            <w:proofErr w:type="spellEnd"/>
          </w:p>
        </w:tc>
        <w:tc>
          <w:tcPr>
            <w:tcW w:w="1699" w:type="dxa"/>
          </w:tcPr>
          <w:p w14:paraId="15EBB991" w14:textId="77777777" w:rsidR="003F4B23" w:rsidRPr="003F4B23" w:rsidRDefault="003F4B23" w:rsidP="003F4B23">
            <w:pPr>
              <w:pStyle w:val="TableParagraph"/>
              <w:spacing w:line="253" w:lineRule="exact"/>
              <w:ind w:left="85" w:right="62"/>
              <w:jc w:val="center"/>
              <w:rPr>
                <w:b/>
                <w:sz w:val="24"/>
                <w:szCs w:val="24"/>
              </w:rPr>
            </w:pPr>
            <w:r w:rsidRPr="003F4B23">
              <w:rPr>
                <w:b/>
                <w:spacing w:val="-5"/>
                <w:sz w:val="24"/>
                <w:szCs w:val="24"/>
              </w:rPr>
              <w:t>10</w:t>
            </w:r>
          </w:p>
        </w:tc>
      </w:tr>
      <w:tr w:rsidR="003F4B23" w:rsidRPr="003F4B23" w14:paraId="0EF3066A" w14:textId="77777777" w:rsidTr="003F4B23">
        <w:trPr>
          <w:trHeight w:val="280"/>
        </w:trPr>
        <w:tc>
          <w:tcPr>
            <w:tcW w:w="3169" w:type="dxa"/>
            <w:tcBorders>
              <w:top w:val="nil"/>
              <w:bottom w:val="nil"/>
            </w:tcBorders>
          </w:tcPr>
          <w:p w14:paraId="59358DF5" w14:textId="77777777" w:rsidR="003F4B23" w:rsidRPr="003F4B23" w:rsidRDefault="003F4B23" w:rsidP="003F4B23">
            <w:pPr>
              <w:pStyle w:val="TableParagraph"/>
              <w:spacing w:line="260" w:lineRule="exact"/>
              <w:ind w:left="23" w:right="3"/>
              <w:jc w:val="center"/>
              <w:rPr>
                <w:sz w:val="24"/>
                <w:szCs w:val="24"/>
              </w:rPr>
            </w:pPr>
            <w:proofErr w:type="spellStart"/>
            <w:r w:rsidRPr="003F4B23">
              <w:rPr>
                <w:sz w:val="24"/>
                <w:szCs w:val="24"/>
              </w:rPr>
              <w:t>балансировку</w:t>
            </w:r>
            <w:proofErr w:type="spellEnd"/>
            <w:r w:rsidRPr="003F4B23">
              <w:rPr>
                <w:spacing w:val="-5"/>
                <w:sz w:val="24"/>
                <w:szCs w:val="24"/>
              </w:rPr>
              <w:t xml:space="preserve"> </w:t>
            </w:r>
            <w:proofErr w:type="spellStart"/>
            <w:r w:rsidRPr="003F4B23">
              <w:rPr>
                <w:spacing w:val="-4"/>
                <w:sz w:val="24"/>
                <w:szCs w:val="24"/>
              </w:rPr>
              <w:t>колес</w:t>
            </w:r>
            <w:proofErr w:type="spellEnd"/>
          </w:p>
        </w:tc>
        <w:tc>
          <w:tcPr>
            <w:tcW w:w="9311" w:type="dxa"/>
            <w:tcBorders>
              <w:bottom w:val="nil"/>
            </w:tcBorders>
          </w:tcPr>
          <w:p w14:paraId="7693D587" w14:textId="77777777" w:rsidR="003F4B23" w:rsidRPr="003F4B23" w:rsidRDefault="003F4B23" w:rsidP="003F4B23">
            <w:pPr>
              <w:pStyle w:val="TableParagraph"/>
              <w:tabs>
                <w:tab w:val="left" w:pos="1025"/>
                <w:tab w:val="left" w:pos="3184"/>
                <w:tab w:val="left" w:pos="4379"/>
                <w:tab w:val="left" w:pos="5585"/>
                <w:tab w:val="left" w:pos="7322"/>
              </w:tabs>
              <w:spacing w:line="260" w:lineRule="exact"/>
              <w:ind w:left="114"/>
              <w:rPr>
                <w:sz w:val="24"/>
                <w:szCs w:val="24"/>
                <w:lang w:val="ru-RU"/>
              </w:rPr>
            </w:pPr>
            <w:r w:rsidRPr="003F4B23">
              <w:rPr>
                <w:spacing w:val="-4"/>
                <w:sz w:val="24"/>
                <w:szCs w:val="24"/>
                <w:lang w:val="ru-RU"/>
              </w:rPr>
              <w:t>Виды</w:t>
            </w:r>
            <w:r w:rsidRPr="003F4B23">
              <w:rPr>
                <w:sz w:val="24"/>
                <w:szCs w:val="24"/>
                <w:lang w:val="ru-RU"/>
              </w:rPr>
              <w:tab/>
            </w:r>
            <w:r w:rsidRPr="003F4B23">
              <w:rPr>
                <w:spacing w:val="-2"/>
                <w:sz w:val="24"/>
                <w:szCs w:val="24"/>
                <w:lang w:val="ru-RU"/>
              </w:rPr>
              <w:t>балансировочных</w:t>
            </w:r>
            <w:r w:rsidRPr="003F4B23">
              <w:rPr>
                <w:sz w:val="24"/>
                <w:szCs w:val="24"/>
                <w:lang w:val="ru-RU"/>
              </w:rPr>
              <w:tab/>
            </w:r>
            <w:r w:rsidRPr="003F4B23">
              <w:rPr>
                <w:spacing w:val="-2"/>
                <w:sz w:val="24"/>
                <w:szCs w:val="24"/>
                <w:lang w:val="ru-RU"/>
              </w:rPr>
              <w:t>станков.</w:t>
            </w:r>
            <w:r w:rsidRPr="003F4B23">
              <w:rPr>
                <w:sz w:val="24"/>
                <w:szCs w:val="24"/>
                <w:lang w:val="ru-RU"/>
              </w:rPr>
              <w:tab/>
            </w:r>
            <w:r w:rsidRPr="003F4B23">
              <w:rPr>
                <w:spacing w:val="-2"/>
                <w:sz w:val="24"/>
                <w:szCs w:val="24"/>
                <w:lang w:val="ru-RU"/>
              </w:rPr>
              <w:t>Правила</w:t>
            </w:r>
            <w:r w:rsidRPr="003F4B23">
              <w:rPr>
                <w:sz w:val="24"/>
                <w:szCs w:val="24"/>
                <w:lang w:val="ru-RU"/>
              </w:rPr>
              <w:tab/>
            </w:r>
            <w:r w:rsidRPr="003F4B23">
              <w:rPr>
                <w:spacing w:val="-2"/>
                <w:sz w:val="24"/>
                <w:szCs w:val="24"/>
                <w:lang w:val="ru-RU"/>
              </w:rPr>
              <w:t>эксплуатации</w:t>
            </w:r>
            <w:r w:rsidRPr="003F4B23">
              <w:rPr>
                <w:sz w:val="24"/>
                <w:szCs w:val="24"/>
                <w:lang w:val="ru-RU"/>
              </w:rPr>
              <w:tab/>
            </w:r>
            <w:r w:rsidRPr="003F4B23">
              <w:rPr>
                <w:spacing w:val="-2"/>
                <w:sz w:val="24"/>
                <w:szCs w:val="24"/>
                <w:lang w:val="ru-RU"/>
              </w:rPr>
              <w:t>балансировочного</w:t>
            </w:r>
          </w:p>
        </w:tc>
        <w:tc>
          <w:tcPr>
            <w:tcW w:w="1699" w:type="dxa"/>
            <w:tcBorders>
              <w:bottom w:val="nil"/>
            </w:tcBorders>
          </w:tcPr>
          <w:p w14:paraId="2073A0F8" w14:textId="77777777" w:rsidR="003F4B23" w:rsidRPr="003F4B23" w:rsidRDefault="003F4B23" w:rsidP="003F4B23">
            <w:pPr>
              <w:pStyle w:val="TableParagraph"/>
              <w:rPr>
                <w:sz w:val="24"/>
                <w:szCs w:val="24"/>
                <w:lang w:val="ru-RU"/>
              </w:rPr>
            </w:pPr>
          </w:p>
        </w:tc>
      </w:tr>
      <w:tr w:rsidR="003F4B23" w:rsidRPr="003F4B23" w14:paraId="521E566F" w14:textId="77777777" w:rsidTr="003F4B23">
        <w:trPr>
          <w:trHeight w:val="275"/>
        </w:trPr>
        <w:tc>
          <w:tcPr>
            <w:tcW w:w="3169" w:type="dxa"/>
            <w:tcBorders>
              <w:top w:val="nil"/>
              <w:bottom w:val="nil"/>
            </w:tcBorders>
          </w:tcPr>
          <w:p w14:paraId="1C49CC74" w14:textId="77777777" w:rsidR="003F4B23" w:rsidRPr="003F4B23" w:rsidRDefault="003F4B23" w:rsidP="003F4B23">
            <w:pPr>
              <w:pStyle w:val="TableParagraph"/>
              <w:rPr>
                <w:sz w:val="24"/>
                <w:szCs w:val="24"/>
                <w:lang w:val="ru-RU"/>
              </w:rPr>
            </w:pPr>
          </w:p>
        </w:tc>
        <w:tc>
          <w:tcPr>
            <w:tcW w:w="9311" w:type="dxa"/>
            <w:tcBorders>
              <w:top w:val="nil"/>
              <w:bottom w:val="nil"/>
            </w:tcBorders>
          </w:tcPr>
          <w:p w14:paraId="56353D9B" w14:textId="77777777" w:rsidR="003F4B23" w:rsidRPr="003F4B23" w:rsidRDefault="003F4B23" w:rsidP="003F4B23">
            <w:pPr>
              <w:pStyle w:val="TableParagraph"/>
              <w:spacing w:line="256" w:lineRule="exact"/>
              <w:ind w:left="114"/>
              <w:rPr>
                <w:sz w:val="24"/>
                <w:szCs w:val="24"/>
              </w:rPr>
            </w:pPr>
            <w:r w:rsidRPr="003F4B23">
              <w:rPr>
                <w:sz w:val="24"/>
                <w:szCs w:val="24"/>
                <w:lang w:val="ru-RU"/>
              </w:rPr>
              <w:t>оборудования.</w:t>
            </w:r>
            <w:r w:rsidRPr="003F4B23">
              <w:rPr>
                <w:spacing w:val="13"/>
                <w:sz w:val="24"/>
                <w:szCs w:val="24"/>
                <w:lang w:val="ru-RU"/>
              </w:rPr>
              <w:t xml:space="preserve"> </w:t>
            </w:r>
            <w:r w:rsidRPr="003F4B23">
              <w:rPr>
                <w:sz w:val="24"/>
                <w:szCs w:val="24"/>
                <w:lang w:val="ru-RU"/>
              </w:rPr>
              <w:t>Особенности</w:t>
            </w:r>
            <w:r w:rsidRPr="003F4B23">
              <w:rPr>
                <w:spacing w:val="17"/>
                <w:sz w:val="24"/>
                <w:szCs w:val="24"/>
                <w:lang w:val="ru-RU"/>
              </w:rPr>
              <w:t xml:space="preserve"> </w:t>
            </w:r>
            <w:r w:rsidRPr="003F4B23">
              <w:rPr>
                <w:sz w:val="24"/>
                <w:szCs w:val="24"/>
                <w:lang w:val="ru-RU"/>
              </w:rPr>
              <w:t>балансировки</w:t>
            </w:r>
            <w:r w:rsidRPr="003F4B23">
              <w:rPr>
                <w:spacing w:val="17"/>
                <w:sz w:val="24"/>
                <w:szCs w:val="24"/>
                <w:lang w:val="ru-RU"/>
              </w:rPr>
              <w:t xml:space="preserve"> </w:t>
            </w:r>
            <w:r w:rsidRPr="003F4B23">
              <w:rPr>
                <w:sz w:val="24"/>
                <w:szCs w:val="24"/>
                <w:lang w:val="ru-RU"/>
              </w:rPr>
              <w:t>колес</w:t>
            </w:r>
            <w:r w:rsidRPr="003F4B23">
              <w:rPr>
                <w:spacing w:val="15"/>
                <w:sz w:val="24"/>
                <w:szCs w:val="24"/>
                <w:lang w:val="ru-RU"/>
              </w:rPr>
              <w:t xml:space="preserve"> </w:t>
            </w:r>
            <w:r w:rsidRPr="003F4B23">
              <w:rPr>
                <w:sz w:val="24"/>
                <w:szCs w:val="24"/>
                <w:lang w:val="ru-RU"/>
              </w:rPr>
              <w:t>различных</w:t>
            </w:r>
            <w:r w:rsidRPr="003F4B23">
              <w:rPr>
                <w:spacing w:val="15"/>
                <w:sz w:val="24"/>
                <w:szCs w:val="24"/>
                <w:lang w:val="ru-RU"/>
              </w:rPr>
              <w:t xml:space="preserve"> </w:t>
            </w:r>
            <w:r w:rsidRPr="003F4B23">
              <w:rPr>
                <w:sz w:val="24"/>
                <w:szCs w:val="24"/>
                <w:lang w:val="ru-RU"/>
              </w:rPr>
              <w:t>видов.</w:t>
            </w:r>
            <w:r w:rsidRPr="003F4B23">
              <w:rPr>
                <w:spacing w:val="18"/>
                <w:sz w:val="24"/>
                <w:szCs w:val="24"/>
                <w:lang w:val="ru-RU"/>
              </w:rPr>
              <w:t xml:space="preserve"> </w:t>
            </w:r>
            <w:proofErr w:type="spellStart"/>
            <w:r w:rsidRPr="003F4B23">
              <w:rPr>
                <w:sz w:val="24"/>
                <w:szCs w:val="24"/>
              </w:rPr>
              <w:t>Виды</w:t>
            </w:r>
            <w:proofErr w:type="spellEnd"/>
            <w:r w:rsidRPr="003F4B23">
              <w:rPr>
                <w:spacing w:val="16"/>
                <w:sz w:val="24"/>
                <w:szCs w:val="24"/>
              </w:rPr>
              <w:t xml:space="preserve"> </w:t>
            </w:r>
            <w:proofErr w:type="spellStart"/>
            <w:r w:rsidRPr="003F4B23">
              <w:rPr>
                <w:spacing w:val="-2"/>
                <w:sz w:val="24"/>
                <w:szCs w:val="24"/>
              </w:rPr>
              <w:t>технического</w:t>
            </w:r>
            <w:proofErr w:type="spellEnd"/>
          </w:p>
        </w:tc>
        <w:tc>
          <w:tcPr>
            <w:tcW w:w="1699" w:type="dxa"/>
            <w:tcBorders>
              <w:top w:val="nil"/>
              <w:bottom w:val="nil"/>
            </w:tcBorders>
          </w:tcPr>
          <w:p w14:paraId="53893761" w14:textId="77777777" w:rsidR="003F4B23" w:rsidRPr="003F4B23" w:rsidRDefault="003F4B23" w:rsidP="003F4B23">
            <w:pPr>
              <w:pStyle w:val="TableParagraph"/>
              <w:rPr>
                <w:sz w:val="24"/>
                <w:szCs w:val="24"/>
              </w:rPr>
            </w:pPr>
          </w:p>
        </w:tc>
      </w:tr>
      <w:tr w:rsidR="003F4B23" w:rsidRPr="003F4B23" w14:paraId="6B663942" w14:textId="77777777" w:rsidTr="003F4B23">
        <w:trPr>
          <w:trHeight w:val="272"/>
        </w:trPr>
        <w:tc>
          <w:tcPr>
            <w:tcW w:w="3169" w:type="dxa"/>
            <w:tcBorders>
              <w:top w:val="nil"/>
              <w:bottom w:val="nil"/>
            </w:tcBorders>
          </w:tcPr>
          <w:p w14:paraId="70E6C420" w14:textId="77777777" w:rsidR="003F4B23" w:rsidRPr="003F4B23" w:rsidRDefault="003F4B23" w:rsidP="003F4B23">
            <w:pPr>
              <w:pStyle w:val="TableParagraph"/>
              <w:rPr>
                <w:sz w:val="24"/>
                <w:szCs w:val="24"/>
              </w:rPr>
            </w:pPr>
          </w:p>
        </w:tc>
        <w:tc>
          <w:tcPr>
            <w:tcW w:w="9311" w:type="dxa"/>
            <w:tcBorders>
              <w:top w:val="nil"/>
              <w:bottom w:val="nil"/>
            </w:tcBorders>
          </w:tcPr>
          <w:p w14:paraId="5FFEFDBA" w14:textId="77777777" w:rsidR="003F4B23" w:rsidRPr="003F4B23" w:rsidRDefault="003F4B23" w:rsidP="003F4B23">
            <w:pPr>
              <w:pStyle w:val="TableParagraph"/>
              <w:spacing w:line="252" w:lineRule="exact"/>
              <w:ind w:left="114"/>
              <w:rPr>
                <w:sz w:val="24"/>
                <w:szCs w:val="24"/>
                <w:lang w:val="ru-RU"/>
              </w:rPr>
            </w:pPr>
            <w:r w:rsidRPr="003F4B23">
              <w:rPr>
                <w:sz w:val="24"/>
                <w:szCs w:val="24"/>
                <w:lang w:val="ru-RU"/>
              </w:rPr>
              <w:t>обслуживания</w:t>
            </w:r>
            <w:r w:rsidRPr="003F4B23">
              <w:rPr>
                <w:spacing w:val="67"/>
                <w:w w:val="150"/>
                <w:sz w:val="24"/>
                <w:szCs w:val="24"/>
                <w:lang w:val="ru-RU"/>
              </w:rPr>
              <w:t xml:space="preserve"> </w:t>
            </w:r>
            <w:r w:rsidRPr="003F4B23">
              <w:rPr>
                <w:sz w:val="24"/>
                <w:szCs w:val="24"/>
                <w:lang w:val="ru-RU"/>
              </w:rPr>
              <w:t>и</w:t>
            </w:r>
            <w:r w:rsidRPr="003F4B23">
              <w:rPr>
                <w:spacing w:val="68"/>
                <w:w w:val="150"/>
                <w:sz w:val="24"/>
                <w:szCs w:val="24"/>
                <w:lang w:val="ru-RU"/>
              </w:rPr>
              <w:t xml:space="preserve"> </w:t>
            </w:r>
            <w:r w:rsidRPr="003F4B23">
              <w:rPr>
                <w:sz w:val="24"/>
                <w:szCs w:val="24"/>
                <w:lang w:val="ru-RU"/>
              </w:rPr>
              <w:t>его</w:t>
            </w:r>
            <w:r w:rsidRPr="003F4B23">
              <w:rPr>
                <w:spacing w:val="67"/>
                <w:w w:val="150"/>
                <w:sz w:val="24"/>
                <w:szCs w:val="24"/>
                <w:lang w:val="ru-RU"/>
              </w:rPr>
              <w:t xml:space="preserve"> </w:t>
            </w:r>
            <w:r w:rsidRPr="003F4B23">
              <w:rPr>
                <w:sz w:val="24"/>
                <w:szCs w:val="24"/>
                <w:lang w:val="ru-RU"/>
              </w:rPr>
              <w:t>периодичность.</w:t>
            </w:r>
            <w:r w:rsidRPr="003F4B23">
              <w:rPr>
                <w:spacing w:val="68"/>
                <w:w w:val="150"/>
                <w:sz w:val="24"/>
                <w:szCs w:val="24"/>
                <w:lang w:val="ru-RU"/>
              </w:rPr>
              <w:t xml:space="preserve"> </w:t>
            </w:r>
            <w:r w:rsidRPr="003F4B23">
              <w:rPr>
                <w:sz w:val="24"/>
                <w:szCs w:val="24"/>
                <w:lang w:val="ru-RU"/>
              </w:rPr>
              <w:t>Трудоемкость</w:t>
            </w:r>
            <w:r w:rsidRPr="003F4B23">
              <w:rPr>
                <w:spacing w:val="69"/>
                <w:w w:val="150"/>
                <w:sz w:val="24"/>
                <w:szCs w:val="24"/>
                <w:lang w:val="ru-RU"/>
              </w:rPr>
              <w:t xml:space="preserve"> </w:t>
            </w:r>
            <w:r w:rsidRPr="003F4B23">
              <w:rPr>
                <w:sz w:val="24"/>
                <w:szCs w:val="24"/>
                <w:lang w:val="ru-RU"/>
              </w:rPr>
              <w:t>технического</w:t>
            </w:r>
            <w:r w:rsidRPr="003F4B23">
              <w:rPr>
                <w:spacing w:val="67"/>
                <w:w w:val="150"/>
                <w:sz w:val="24"/>
                <w:szCs w:val="24"/>
                <w:lang w:val="ru-RU"/>
              </w:rPr>
              <w:t xml:space="preserve"> </w:t>
            </w:r>
            <w:r w:rsidRPr="003F4B23">
              <w:rPr>
                <w:sz w:val="24"/>
                <w:szCs w:val="24"/>
                <w:lang w:val="ru-RU"/>
              </w:rPr>
              <w:t>обслуживания</w:t>
            </w:r>
            <w:r w:rsidRPr="003F4B23">
              <w:rPr>
                <w:spacing w:val="66"/>
                <w:w w:val="150"/>
                <w:sz w:val="24"/>
                <w:szCs w:val="24"/>
                <w:lang w:val="ru-RU"/>
              </w:rPr>
              <w:t xml:space="preserve"> </w:t>
            </w:r>
            <w:r w:rsidRPr="003F4B23">
              <w:rPr>
                <w:spacing w:val="-10"/>
                <w:sz w:val="24"/>
                <w:szCs w:val="24"/>
                <w:lang w:val="ru-RU"/>
              </w:rPr>
              <w:t>и</w:t>
            </w:r>
          </w:p>
        </w:tc>
        <w:tc>
          <w:tcPr>
            <w:tcW w:w="1699" w:type="dxa"/>
            <w:tcBorders>
              <w:top w:val="nil"/>
              <w:bottom w:val="nil"/>
            </w:tcBorders>
          </w:tcPr>
          <w:p w14:paraId="5458BD62" w14:textId="77777777" w:rsidR="003F4B23" w:rsidRPr="003F4B23" w:rsidRDefault="003F4B23" w:rsidP="003F4B23">
            <w:pPr>
              <w:pStyle w:val="TableParagraph"/>
              <w:rPr>
                <w:sz w:val="24"/>
                <w:szCs w:val="24"/>
                <w:lang w:val="ru-RU"/>
              </w:rPr>
            </w:pPr>
          </w:p>
        </w:tc>
      </w:tr>
      <w:tr w:rsidR="003F4B23" w:rsidRPr="003F4B23" w14:paraId="5521EC6C" w14:textId="77777777" w:rsidTr="003F4B23">
        <w:trPr>
          <w:trHeight w:val="279"/>
        </w:trPr>
        <w:tc>
          <w:tcPr>
            <w:tcW w:w="3169" w:type="dxa"/>
            <w:tcBorders>
              <w:top w:val="nil"/>
              <w:bottom w:val="nil"/>
            </w:tcBorders>
          </w:tcPr>
          <w:p w14:paraId="4BAF7EF4" w14:textId="77777777" w:rsidR="003F4B23" w:rsidRPr="003F4B23" w:rsidRDefault="003F4B23" w:rsidP="003F4B23">
            <w:pPr>
              <w:pStyle w:val="TableParagraph"/>
              <w:rPr>
                <w:sz w:val="24"/>
                <w:szCs w:val="24"/>
                <w:lang w:val="ru-RU"/>
              </w:rPr>
            </w:pPr>
          </w:p>
        </w:tc>
        <w:tc>
          <w:tcPr>
            <w:tcW w:w="9311" w:type="dxa"/>
            <w:tcBorders>
              <w:top w:val="nil"/>
              <w:bottom w:val="nil"/>
            </w:tcBorders>
          </w:tcPr>
          <w:p w14:paraId="26A638B9" w14:textId="77777777" w:rsidR="003F4B23" w:rsidRPr="003F4B23" w:rsidRDefault="003F4B23" w:rsidP="003F4B23">
            <w:pPr>
              <w:pStyle w:val="TableParagraph"/>
              <w:spacing w:line="260" w:lineRule="exact"/>
              <w:ind w:left="114"/>
              <w:rPr>
                <w:sz w:val="24"/>
                <w:szCs w:val="24"/>
                <w:lang w:val="ru-RU"/>
              </w:rPr>
            </w:pPr>
            <w:r w:rsidRPr="003F4B23">
              <w:rPr>
                <w:sz w:val="24"/>
                <w:szCs w:val="24"/>
                <w:lang w:val="ru-RU"/>
              </w:rPr>
              <w:t>текущего</w:t>
            </w:r>
            <w:r w:rsidRPr="003F4B23">
              <w:rPr>
                <w:spacing w:val="-5"/>
                <w:sz w:val="24"/>
                <w:szCs w:val="24"/>
                <w:lang w:val="ru-RU"/>
              </w:rPr>
              <w:t xml:space="preserve"> </w:t>
            </w:r>
            <w:r w:rsidRPr="003F4B23">
              <w:rPr>
                <w:sz w:val="24"/>
                <w:szCs w:val="24"/>
                <w:lang w:val="ru-RU"/>
              </w:rPr>
              <w:t>ремонта,</w:t>
            </w:r>
            <w:r w:rsidRPr="003F4B23">
              <w:rPr>
                <w:spacing w:val="-3"/>
                <w:sz w:val="24"/>
                <w:szCs w:val="24"/>
                <w:lang w:val="ru-RU"/>
              </w:rPr>
              <w:t xml:space="preserve"> </w:t>
            </w:r>
            <w:r w:rsidRPr="003F4B23">
              <w:rPr>
                <w:sz w:val="24"/>
                <w:szCs w:val="24"/>
                <w:lang w:val="ru-RU"/>
              </w:rPr>
              <w:t>продолжительность</w:t>
            </w:r>
            <w:r w:rsidRPr="003F4B23">
              <w:rPr>
                <w:spacing w:val="-4"/>
                <w:sz w:val="24"/>
                <w:szCs w:val="24"/>
                <w:lang w:val="ru-RU"/>
              </w:rPr>
              <w:t xml:space="preserve"> </w:t>
            </w:r>
            <w:r w:rsidRPr="003F4B23">
              <w:rPr>
                <w:sz w:val="24"/>
                <w:szCs w:val="24"/>
                <w:lang w:val="ru-RU"/>
              </w:rPr>
              <w:t>простоя.</w:t>
            </w:r>
            <w:r w:rsidRPr="003F4B23">
              <w:rPr>
                <w:spacing w:val="-2"/>
                <w:sz w:val="24"/>
                <w:szCs w:val="24"/>
                <w:lang w:val="ru-RU"/>
              </w:rPr>
              <w:t xml:space="preserve"> </w:t>
            </w:r>
            <w:r w:rsidRPr="003F4B23">
              <w:rPr>
                <w:sz w:val="24"/>
                <w:szCs w:val="24"/>
                <w:lang w:val="ru-RU"/>
              </w:rPr>
              <w:t>Правила</w:t>
            </w:r>
            <w:r w:rsidRPr="003F4B23">
              <w:rPr>
                <w:spacing w:val="-3"/>
                <w:sz w:val="24"/>
                <w:szCs w:val="24"/>
                <w:lang w:val="ru-RU"/>
              </w:rPr>
              <w:t xml:space="preserve"> </w:t>
            </w:r>
            <w:r w:rsidRPr="003F4B23">
              <w:rPr>
                <w:sz w:val="24"/>
                <w:szCs w:val="24"/>
                <w:lang w:val="ru-RU"/>
              </w:rPr>
              <w:t>и</w:t>
            </w:r>
            <w:r w:rsidRPr="003F4B23">
              <w:rPr>
                <w:spacing w:val="-4"/>
                <w:sz w:val="24"/>
                <w:szCs w:val="24"/>
                <w:lang w:val="ru-RU"/>
              </w:rPr>
              <w:t xml:space="preserve"> </w:t>
            </w:r>
            <w:r w:rsidRPr="003F4B23">
              <w:rPr>
                <w:sz w:val="24"/>
                <w:szCs w:val="24"/>
                <w:lang w:val="ru-RU"/>
              </w:rPr>
              <w:t>приемы</w:t>
            </w:r>
            <w:r w:rsidRPr="003F4B23">
              <w:rPr>
                <w:spacing w:val="-3"/>
                <w:sz w:val="24"/>
                <w:szCs w:val="24"/>
                <w:lang w:val="ru-RU"/>
              </w:rPr>
              <w:t xml:space="preserve"> </w:t>
            </w:r>
            <w:r w:rsidRPr="003F4B23">
              <w:rPr>
                <w:sz w:val="24"/>
                <w:szCs w:val="24"/>
                <w:lang w:val="ru-RU"/>
              </w:rPr>
              <w:t>балансировки</w:t>
            </w:r>
            <w:r w:rsidRPr="003F4B23">
              <w:rPr>
                <w:spacing w:val="-2"/>
                <w:sz w:val="24"/>
                <w:szCs w:val="24"/>
                <w:lang w:val="ru-RU"/>
              </w:rPr>
              <w:t xml:space="preserve"> колес.</w:t>
            </w:r>
          </w:p>
        </w:tc>
        <w:tc>
          <w:tcPr>
            <w:tcW w:w="1699" w:type="dxa"/>
            <w:tcBorders>
              <w:top w:val="nil"/>
              <w:bottom w:val="nil"/>
            </w:tcBorders>
          </w:tcPr>
          <w:p w14:paraId="51DAE221" w14:textId="77777777" w:rsidR="003F4B23" w:rsidRPr="003F4B23" w:rsidRDefault="003F4B23" w:rsidP="003F4B23">
            <w:pPr>
              <w:pStyle w:val="TableParagraph"/>
              <w:spacing w:line="260" w:lineRule="exact"/>
              <w:ind w:left="85" w:right="62"/>
              <w:jc w:val="center"/>
              <w:rPr>
                <w:sz w:val="24"/>
                <w:szCs w:val="24"/>
              </w:rPr>
            </w:pPr>
            <w:r w:rsidRPr="003F4B23">
              <w:rPr>
                <w:spacing w:val="-5"/>
                <w:sz w:val="24"/>
                <w:szCs w:val="24"/>
              </w:rPr>
              <w:t>10</w:t>
            </w:r>
          </w:p>
        </w:tc>
      </w:tr>
      <w:tr w:rsidR="003F4B23" w:rsidRPr="003F4B23" w14:paraId="10434540" w14:textId="77777777" w:rsidTr="003F4B23">
        <w:trPr>
          <w:trHeight w:val="276"/>
        </w:trPr>
        <w:tc>
          <w:tcPr>
            <w:tcW w:w="3169" w:type="dxa"/>
            <w:tcBorders>
              <w:top w:val="nil"/>
              <w:bottom w:val="nil"/>
            </w:tcBorders>
          </w:tcPr>
          <w:p w14:paraId="1177BC4F" w14:textId="77777777" w:rsidR="003F4B23" w:rsidRPr="003F4B23" w:rsidRDefault="003F4B23" w:rsidP="003F4B23">
            <w:pPr>
              <w:pStyle w:val="TableParagraph"/>
              <w:rPr>
                <w:sz w:val="24"/>
                <w:szCs w:val="24"/>
              </w:rPr>
            </w:pPr>
          </w:p>
        </w:tc>
        <w:tc>
          <w:tcPr>
            <w:tcW w:w="9311" w:type="dxa"/>
            <w:tcBorders>
              <w:top w:val="nil"/>
              <w:bottom w:val="nil"/>
            </w:tcBorders>
          </w:tcPr>
          <w:p w14:paraId="397FEAB5" w14:textId="77777777" w:rsidR="003F4B23" w:rsidRPr="003F4B23" w:rsidRDefault="003F4B23" w:rsidP="003F4B23">
            <w:pPr>
              <w:pStyle w:val="TableParagraph"/>
              <w:spacing w:line="256" w:lineRule="exact"/>
              <w:ind w:left="114"/>
              <w:rPr>
                <w:sz w:val="24"/>
                <w:szCs w:val="24"/>
              </w:rPr>
            </w:pPr>
            <w:proofErr w:type="spellStart"/>
            <w:r w:rsidRPr="003F4B23">
              <w:rPr>
                <w:sz w:val="24"/>
                <w:szCs w:val="24"/>
              </w:rPr>
              <w:t>Конструктивные</w:t>
            </w:r>
            <w:proofErr w:type="spellEnd"/>
            <w:r w:rsidRPr="003F4B23">
              <w:rPr>
                <w:spacing w:val="-6"/>
                <w:sz w:val="24"/>
                <w:szCs w:val="24"/>
              </w:rPr>
              <w:t xml:space="preserve"> </w:t>
            </w:r>
            <w:r w:rsidRPr="003F4B23">
              <w:rPr>
                <w:spacing w:val="-10"/>
                <w:sz w:val="24"/>
                <w:szCs w:val="24"/>
              </w:rPr>
              <w:t>и</w:t>
            </w:r>
          </w:p>
        </w:tc>
        <w:tc>
          <w:tcPr>
            <w:tcW w:w="1699" w:type="dxa"/>
            <w:tcBorders>
              <w:top w:val="nil"/>
              <w:bottom w:val="nil"/>
            </w:tcBorders>
          </w:tcPr>
          <w:p w14:paraId="7B5BEA95" w14:textId="77777777" w:rsidR="003F4B23" w:rsidRPr="003F4B23" w:rsidRDefault="003F4B23" w:rsidP="003F4B23">
            <w:pPr>
              <w:pStyle w:val="TableParagraph"/>
              <w:rPr>
                <w:sz w:val="24"/>
                <w:szCs w:val="24"/>
              </w:rPr>
            </w:pPr>
          </w:p>
        </w:tc>
      </w:tr>
      <w:tr w:rsidR="003F4B23" w:rsidRPr="003F4B23" w14:paraId="08367D2B" w14:textId="77777777" w:rsidTr="003F4B23">
        <w:trPr>
          <w:trHeight w:val="276"/>
        </w:trPr>
        <w:tc>
          <w:tcPr>
            <w:tcW w:w="3169" w:type="dxa"/>
            <w:tcBorders>
              <w:top w:val="nil"/>
              <w:bottom w:val="nil"/>
            </w:tcBorders>
          </w:tcPr>
          <w:p w14:paraId="7FC46A1C" w14:textId="77777777" w:rsidR="003F4B23" w:rsidRPr="003F4B23" w:rsidRDefault="003F4B23" w:rsidP="003F4B23">
            <w:pPr>
              <w:pStyle w:val="TableParagraph"/>
              <w:rPr>
                <w:sz w:val="24"/>
                <w:szCs w:val="24"/>
              </w:rPr>
            </w:pPr>
          </w:p>
        </w:tc>
        <w:tc>
          <w:tcPr>
            <w:tcW w:w="9311" w:type="dxa"/>
            <w:tcBorders>
              <w:top w:val="nil"/>
              <w:bottom w:val="nil"/>
            </w:tcBorders>
          </w:tcPr>
          <w:p w14:paraId="2D27A76A" w14:textId="77777777" w:rsidR="003F4B23" w:rsidRPr="003F4B23" w:rsidRDefault="003F4B23" w:rsidP="003F4B23">
            <w:pPr>
              <w:pStyle w:val="TableParagraph"/>
              <w:spacing w:line="256" w:lineRule="exact"/>
              <w:ind w:left="114"/>
              <w:rPr>
                <w:sz w:val="24"/>
                <w:szCs w:val="24"/>
              </w:rPr>
            </w:pPr>
            <w:r w:rsidRPr="003F4B23">
              <w:rPr>
                <w:sz w:val="24"/>
                <w:szCs w:val="24"/>
                <w:lang w:val="ru-RU"/>
              </w:rPr>
              <w:t>Технические</w:t>
            </w:r>
            <w:r w:rsidRPr="003F4B23">
              <w:rPr>
                <w:spacing w:val="13"/>
                <w:sz w:val="24"/>
                <w:szCs w:val="24"/>
                <w:lang w:val="ru-RU"/>
              </w:rPr>
              <w:t xml:space="preserve"> </w:t>
            </w:r>
            <w:r w:rsidRPr="003F4B23">
              <w:rPr>
                <w:sz w:val="24"/>
                <w:szCs w:val="24"/>
                <w:lang w:val="ru-RU"/>
              </w:rPr>
              <w:t>характеристики</w:t>
            </w:r>
            <w:r w:rsidRPr="003F4B23">
              <w:rPr>
                <w:spacing w:val="18"/>
                <w:sz w:val="24"/>
                <w:szCs w:val="24"/>
                <w:lang w:val="ru-RU"/>
              </w:rPr>
              <w:t xml:space="preserve"> </w:t>
            </w:r>
            <w:r w:rsidRPr="003F4B23">
              <w:rPr>
                <w:sz w:val="24"/>
                <w:szCs w:val="24"/>
                <w:lang w:val="ru-RU"/>
              </w:rPr>
              <w:t>колес.</w:t>
            </w:r>
            <w:r w:rsidRPr="003F4B23">
              <w:rPr>
                <w:spacing w:val="17"/>
                <w:sz w:val="24"/>
                <w:szCs w:val="24"/>
                <w:lang w:val="ru-RU"/>
              </w:rPr>
              <w:t xml:space="preserve"> </w:t>
            </w:r>
            <w:r w:rsidRPr="003F4B23">
              <w:rPr>
                <w:sz w:val="24"/>
                <w:szCs w:val="24"/>
                <w:lang w:val="ru-RU"/>
              </w:rPr>
              <w:t>Причины</w:t>
            </w:r>
            <w:r w:rsidRPr="003F4B23">
              <w:rPr>
                <w:spacing w:val="15"/>
                <w:sz w:val="24"/>
                <w:szCs w:val="24"/>
                <w:lang w:val="ru-RU"/>
              </w:rPr>
              <w:t xml:space="preserve"> </w:t>
            </w:r>
            <w:r w:rsidRPr="003F4B23">
              <w:rPr>
                <w:sz w:val="24"/>
                <w:szCs w:val="24"/>
                <w:lang w:val="ru-RU"/>
              </w:rPr>
              <w:t>повреждения</w:t>
            </w:r>
            <w:r w:rsidRPr="003F4B23">
              <w:rPr>
                <w:spacing w:val="17"/>
                <w:sz w:val="24"/>
                <w:szCs w:val="24"/>
                <w:lang w:val="ru-RU"/>
              </w:rPr>
              <w:t xml:space="preserve"> </w:t>
            </w:r>
            <w:r w:rsidRPr="003F4B23">
              <w:rPr>
                <w:sz w:val="24"/>
                <w:szCs w:val="24"/>
                <w:lang w:val="ru-RU"/>
              </w:rPr>
              <w:t>элементов</w:t>
            </w:r>
            <w:r w:rsidRPr="003F4B23">
              <w:rPr>
                <w:spacing w:val="17"/>
                <w:sz w:val="24"/>
                <w:szCs w:val="24"/>
                <w:lang w:val="ru-RU"/>
              </w:rPr>
              <w:t xml:space="preserve"> </w:t>
            </w:r>
            <w:r w:rsidRPr="003F4B23">
              <w:rPr>
                <w:sz w:val="24"/>
                <w:szCs w:val="24"/>
                <w:lang w:val="ru-RU"/>
              </w:rPr>
              <w:t>колес.</w:t>
            </w:r>
            <w:r w:rsidRPr="003F4B23">
              <w:rPr>
                <w:spacing w:val="17"/>
                <w:sz w:val="24"/>
                <w:szCs w:val="24"/>
                <w:lang w:val="ru-RU"/>
              </w:rPr>
              <w:t xml:space="preserve"> </w:t>
            </w:r>
            <w:proofErr w:type="spellStart"/>
            <w:r w:rsidRPr="003F4B23">
              <w:rPr>
                <w:spacing w:val="-2"/>
                <w:sz w:val="24"/>
                <w:szCs w:val="24"/>
              </w:rPr>
              <w:t>Причины</w:t>
            </w:r>
            <w:proofErr w:type="spellEnd"/>
          </w:p>
        </w:tc>
        <w:tc>
          <w:tcPr>
            <w:tcW w:w="1699" w:type="dxa"/>
            <w:tcBorders>
              <w:top w:val="nil"/>
              <w:bottom w:val="nil"/>
            </w:tcBorders>
          </w:tcPr>
          <w:p w14:paraId="654E4EEB" w14:textId="77777777" w:rsidR="003F4B23" w:rsidRPr="003F4B23" w:rsidRDefault="003F4B23" w:rsidP="003F4B23">
            <w:pPr>
              <w:pStyle w:val="TableParagraph"/>
              <w:rPr>
                <w:sz w:val="24"/>
                <w:szCs w:val="24"/>
              </w:rPr>
            </w:pPr>
          </w:p>
        </w:tc>
      </w:tr>
      <w:tr w:rsidR="003F4B23" w:rsidRPr="003F4B23" w14:paraId="601BCAE6" w14:textId="77777777" w:rsidTr="003F4B23">
        <w:trPr>
          <w:trHeight w:val="274"/>
        </w:trPr>
        <w:tc>
          <w:tcPr>
            <w:tcW w:w="3169" w:type="dxa"/>
            <w:tcBorders>
              <w:top w:val="nil"/>
            </w:tcBorders>
          </w:tcPr>
          <w:p w14:paraId="2D6C8E66" w14:textId="77777777" w:rsidR="003F4B23" w:rsidRPr="003F4B23" w:rsidRDefault="003F4B23" w:rsidP="003F4B23">
            <w:pPr>
              <w:pStyle w:val="TableParagraph"/>
              <w:rPr>
                <w:sz w:val="24"/>
                <w:szCs w:val="24"/>
              </w:rPr>
            </w:pPr>
          </w:p>
        </w:tc>
        <w:tc>
          <w:tcPr>
            <w:tcW w:w="9311" w:type="dxa"/>
            <w:tcBorders>
              <w:top w:val="nil"/>
            </w:tcBorders>
          </w:tcPr>
          <w:p w14:paraId="389FA63D" w14:textId="77777777" w:rsidR="003F4B23" w:rsidRPr="003F4B23" w:rsidRDefault="003F4B23" w:rsidP="003F4B23">
            <w:pPr>
              <w:pStyle w:val="TableParagraph"/>
              <w:spacing w:line="254" w:lineRule="exact"/>
              <w:ind w:left="114"/>
              <w:rPr>
                <w:sz w:val="24"/>
                <w:szCs w:val="24"/>
              </w:rPr>
            </w:pPr>
            <w:proofErr w:type="spellStart"/>
            <w:proofErr w:type="gramStart"/>
            <w:r w:rsidRPr="003F4B23">
              <w:rPr>
                <w:sz w:val="24"/>
                <w:szCs w:val="24"/>
              </w:rPr>
              <w:t>разбалансировки</w:t>
            </w:r>
            <w:proofErr w:type="spellEnd"/>
            <w:proofErr w:type="gramEnd"/>
            <w:r w:rsidRPr="003F4B23">
              <w:rPr>
                <w:spacing w:val="-7"/>
                <w:sz w:val="24"/>
                <w:szCs w:val="24"/>
              </w:rPr>
              <w:t xml:space="preserve"> </w:t>
            </w:r>
            <w:proofErr w:type="spellStart"/>
            <w:r w:rsidRPr="003F4B23">
              <w:rPr>
                <w:spacing w:val="-2"/>
                <w:sz w:val="24"/>
                <w:szCs w:val="24"/>
              </w:rPr>
              <w:t>колес</w:t>
            </w:r>
            <w:proofErr w:type="spellEnd"/>
            <w:r w:rsidRPr="003F4B23">
              <w:rPr>
                <w:spacing w:val="-2"/>
                <w:sz w:val="24"/>
                <w:szCs w:val="24"/>
              </w:rPr>
              <w:t>.</w:t>
            </w:r>
          </w:p>
        </w:tc>
        <w:tc>
          <w:tcPr>
            <w:tcW w:w="1699" w:type="dxa"/>
            <w:tcBorders>
              <w:top w:val="nil"/>
            </w:tcBorders>
          </w:tcPr>
          <w:p w14:paraId="5FB93B10" w14:textId="77777777" w:rsidR="003F4B23" w:rsidRPr="003F4B23" w:rsidRDefault="003F4B23" w:rsidP="003F4B23">
            <w:pPr>
              <w:pStyle w:val="TableParagraph"/>
              <w:rPr>
                <w:sz w:val="24"/>
                <w:szCs w:val="24"/>
              </w:rPr>
            </w:pPr>
          </w:p>
        </w:tc>
      </w:tr>
      <w:tr w:rsidR="003F4B23" w:rsidRPr="003F4B23" w14:paraId="4D704026" w14:textId="77777777" w:rsidTr="003F4B23">
        <w:trPr>
          <w:trHeight w:val="273"/>
        </w:trPr>
        <w:tc>
          <w:tcPr>
            <w:tcW w:w="3169" w:type="dxa"/>
            <w:vMerge w:val="restart"/>
          </w:tcPr>
          <w:p w14:paraId="2543BD96" w14:textId="77777777" w:rsidR="003F4B23" w:rsidRPr="003F4B23" w:rsidRDefault="003F4B23" w:rsidP="003F4B23">
            <w:pPr>
              <w:pStyle w:val="TableParagraph"/>
              <w:ind w:left="23" w:right="1"/>
              <w:jc w:val="center"/>
              <w:rPr>
                <w:sz w:val="24"/>
                <w:szCs w:val="24"/>
                <w:lang w:val="ru-RU"/>
              </w:rPr>
            </w:pPr>
            <w:r w:rsidRPr="003F4B23">
              <w:rPr>
                <w:b/>
                <w:sz w:val="24"/>
                <w:szCs w:val="24"/>
                <w:lang w:val="ru-RU"/>
              </w:rPr>
              <w:t>Тема</w:t>
            </w:r>
            <w:r w:rsidRPr="003F4B23">
              <w:rPr>
                <w:b/>
                <w:spacing w:val="-15"/>
                <w:sz w:val="24"/>
                <w:szCs w:val="24"/>
                <w:lang w:val="ru-RU"/>
              </w:rPr>
              <w:t xml:space="preserve"> </w:t>
            </w:r>
            <w:r w:rsidRPr="003F4B23">
              <w:rPr>
                <w:b/>
                <w:sz w:val="24"/>
                <w:szCs w:val="24"/>
                <w:lang w:val="ru-RU"/>
              </w:rPr>
              <w:t>2.3.</w:t>
            </w:r>
            <w:r w:rsidRPr="003F4B23">
              <w:rPr>
                <w:b/>
                <w:spacing w:val="-15"/>
                <w:sz w:val="24"/>
                <w:szCs w:val="24"/>
                <w:lang w:val="ru-RU"/>
              </w:rPr>
              <w:t xml:space="preserve"> </w:t>
            </w:r>
            <w:r w:rsidRPr="003F4B23">
              <w:rPr>
                <w:sz w:val="24"/>
                <w:szCs w:val="24"/>
                <w:lang w:val="ru-RU"/>
              </w:rPr>
              <w:t>Контролировать качество</w:t>
            </w:r>
            <w:r w:rsidRPr="003F4B23">
              <w:rPr>
                <w:spacing w:val="-15"/>
                <w:sz w:val="24"/>
                <w:szCs w:val="24"/>
                <w:lang w:val="ru-RU"/>
              </w:rPr>
              <w:t xml:space="preserve"> </w:t>
            </w:r>
            <w:r w:rsidRPr="003F4B23">
              <w:rPr>
                <w:sz w:val="24"/>
                <w:szCs w:val="24"/>
                <w:lang w:val="ru-RU"/>
              </w:rPr>
              <w:t xml:space="preserve">шиномонтажных </w:t>
            </w:r>
            <w:r w:rsidRPr="003F4B23">
              <w:rPr>
                <w:spacing w:val="-4"/>
                <w:sz w:val="24"/>
                <w:szCs w:val="24"/>
                <w:lang w:val="ru-RU"/>
              </w:rPr>
              <w:t>работ</w:t>
            </w:r>
          </w:p>
        </w:tc>
        <w:tc>
          <w:tcPr>
            <w:tcW w:w="9311" w:type="dxa"/>
          </w:tcPr>
          <w:p w14:paraId="32CCE9C7" w14:textId="77777777" w:rsidR="003F4B23" w:rsidRPr="003F4B23" w:rsidRDefault="003F4B23" w:rsidP="003F4B23">
            <w:pPr>
              <w:pStyle w:val="TableParagraph"/>
              <w:spacing w:line="253" w:lineRule="exact"/>
              <w:ind w:left="114"/>
              <w:rPr>
                <w:b/>
                <w:sz w:val="24"/>
                <w:szCs w:val="24"/>
              </w:rPr>
            </w:pPr>
            <w:proofErr w:type="spellStart"/>
            <w:r w:rsidRPr="003F4B23">
              <w:rPr>
                <w:b/>
                <w:spacing w:val="-2"/>
                <w:sz w:val="24"/>
                <w:szCs w:val="24"/>
              </w:rPr>
              <w:t>Содержание</w:t>
            </w:r>
            <w:proofErr w:type="spellEnd"/>
          </w:p>
        </w:tc>
        <w:tc>
          <w:tcPr>
            <w:tcW w:w="1699" w:type="dxa"/>
          </w:tcPr>
          <w:p w14:paraId="7A31394D" w14:textId="77777777" w:rsidR="003F4B23" w:rsidRPr="003F4B23" w:rsidRDefault="003F4B23" w:rsidP="003F4B23">
            <w:pPr>
              <w:pStyle w:val="TableParagraph"/>
              <w:spacing w:line="253" w:lineRule="exact"/>
              <w:ind w:left="85"/>
              <w:jc w:val="center"/>
              <w:rPr>
                <w:b/>
                <w:sz w:val="24"/>
                <w:szCs w:val="24"/>
              </w:rPr>
            </w:pPr>
            <w:r w:rsidRPr="003F4B23">
              <w:rPr>
                <w:b/>
                <w:spacing w:val="-10"/>
                <w:sz w:val="24"/>
                <w:szCs w:val="24"/>
              </w:rPr>
              <w:t>4</w:t>
            </w:r>
          </w:p>
        </w:tc>
      </w:tr>
      <w:tr w:rsidR="003F4B23" w:rsidRPr="003F4B23" w14:paraId="0772E374" w14:textId="77777777" w:rsidTr="003F4B23">
        <w:trPr>
          <w:trHeight w:val="606"/>
        </w:trPr>
        <w:tc>
          <w:tcPr>
            <w:tcW w:w="3169" w:type="dxa"/>
            <w:vMerge/>
            <w:tcBorders>
              <w:top w:val="nil"/>
            </w:tcBorders>
          </w:tcPr>
          <w:p w14:paraId="6659D156" w14:textId="77777777" w:rsidR="003F4B23" w:rsidRPr="003F4B23" w:rsidRDefault="003F4B23" w:rsidP="003F4B23">
            <w:pPr>
              <w:rPr>
                <w:rFonts w:ascii="Times New Roman" w:hAnsi="Times New Roman" w:cs="Times New Roman"/>
                <w:sz w:val="24"/>
                <w:szCs w:val="24"/>
              </w:rPr>
            </w:pPr>
          </w:p>
        </w:tc>
        <w:tc>
          <w:tcPr>
            <w:tcW w:w="9311" w:type="dxa"/>
          </w:tcPr>
          <w:p w14:paraId="1EC0C0C9" w14:textId="77777777" w:rsidR="003F4B23" w:rsidRPr="003F4B23" w:rsidRDefault="003F4B23" w:rsidP="003F4B23">
            <w:pPr>
              <w:pStyle w:val="TableParagraph"/>
              <w:spacing w:line="270" w:lineRule="exact"/>
              <w:ind w:left="114"/>
              <w:rPr>
                <w:sz w:val="24"/>
                <w:szCs w:val="24"/>
                <w:lang w:val="ru-RU"/>
              </w:rPr>
            </w:pPr>
            <w:r w:rsidRPr="003F4B23">
              <w:rPr>
                <w:sz w:val="24"/>
                <w:szCs w:val="24"/>
                <w:lang w:val="ru-RU"/>
              </w:rPr>
              <w:t>Проверка</w:t>
            </w:r>
            <w:r w:rsidRPr="003F4B23">
              <w:rPr>
                <w:spacing w:val="-4"/>
                <w:sz w:val="24"/>
                <w:szCs w:val="24"/>
                <w:lang w:val="ru-RU"/>
              </w:rPr>
              <w:t xml:space="preserve"> </w:t>
            </w:r>
            <w:r w:rsidRPr="003F4B23">
              <w:rPr>
                <w:sz w:val="24"/>
                <w:szCs w:val="24"/>
                <w:lang w:val="ru-RU"/>
              </w:rPr>
              <w:t>давления</w:t>
            </w:r>
            <w:r w:rsidRPr="003F4B23">
              <w:rPr>
                <w:spacing w:val="-3"/>
                <w:sz w:val="24"/>
                <w:szCs w:val="24"/>
                <w:lang w:val="ru-RU"/>
              </w:rPr>
              <w:t xml:space="preserve"> </w:t>
            </w:r>
            <w:r w:rsidRPr="003F4B23">
              <w:rPr>
                <w:sz w:val="24"/>
                <w:szCs w:val="24"/>
                <w:lang w:val="ru-RU"/>
              </w:rPr>
              <w:t>в</w:t>
            </w:r>
            <w:r w:rsidRPr="003F4B23">
              <w:rPr>
                <w:spacing w:val="-4"/>
                <w:sz w:val="24"/>
                <w:szCs w:val="24"/>
                <w:lang w:val="ru-RU"/>
              </w:rPr>
              <w:t xml:space="preserve"> </w:t>
            </w:r>
            <w:r w:rsidRPr="003F4B23">
              <w:rPr>
                <w:sz w:val="24"/>
                <w:szCs w:val="24"/>
                <w:lang w:val="ru-RU"/>
              </w:rPr>
              <w:t>шинах.</w:t>
            </w:r>
            <w:r w:rsidRPr="003F4B23">
              <w:rPr>
                <w:spacing w:val="-3"/>
                <w:sz w:val="24"/>
                <w:szCs w:val="24"/>
                <w:lang w:val="ru-RU"/>
              </w:rPr>
              <w:t xml:space="preserve"> </w:t>
            </w:r>
            <w:r w:rsidRPr="003F4B23">
              <w:rPr>
                <w:sz w:val="24"/>
                <w:szCs w:val="24"/>
                <w:lang w:val="ru-RU"/>
              </w:rPr>
              <w:t>Способы</w:t>
            </w:r>
            <w:r w:rsidRPr="003F4B23">
              <w:rPr>
                <w:spacing w:val="-3"/>
                <w:sz w:val="24"/>
                <w:szCs w:val="24"/>
                <w:lang w:val="ru-RU"/>
              </w:rPr>
              <w:t xml:space="preserve"> </w:t>
            </w:r>
            <w:r w:rsidRPr="003F4B23">
              <w:rPr>
                <w:sz w:val="24"/>
                <w:szCs w:val="24"/>
                <w:lang w:val="ru-RU"/>
              </w:rPr>
              <w:t>диагностики</w:t>
            </w:r>
            <w:r w:rsidRPr="003F4B23">
              <w:rPr>
                <w:spacing w:val="-2"/>
                <w:sz w:val="24"/>
                <w:szCs w:val="24"/>
                <w:lang w:val="ru-RU"/>
              </w:rPr>
              <w:t xml:space="preserve"> качества</w:t>
            </w:r>
          </w:p>
          <w:p w14:paraId="63B0B21D" w14:textId="77777777" w:rsidR="003F4B23" w:rsidRPr="003F4B23" w:rsidRDefault="003F4B23" w:rsidP="003F4B23">
            <w:pPr>
              <w:pStyle w:val="TableParagraph"/>
              <w:ind w:left="114"/>
              <w:rPr>
                <w:sz w:val="24"/>
                <w:szCs w:val="24"/>
                <w:lang w:val="ru-RU"/>
              </w:rPr>
            </w:pPr>
            <w:r w:rsidRPr="003F4B23">
              <w:rPr>
                <w:sz w:val="24"/>
                <w:szCs w:val="24"/>
                <w:lang w:val="ru-RU"/>
              </w:rPr>
              <w:t>Шиномонтажных</w:t>
            </w:r>
            <w:r w:rsidRPr="003F4B23">
              <w:rPr>
                <w:spacing w:val="-6"/>
                <w:sz w:val="24"/>
                <w:szCs w:val="24"/>
                <w:lang w:val="ru-RU"/>
              </w:rPr>
              <w:t xml:space="preserve"> </w:t>
            </w:r>
            <w:r w:rsidRPr="003F4B23">
              <w:rPr>
                <w:sz w:val="24"/>
                <w:szCs w:val="24"/>
                <w:lang w:val="ru-RU"/>
              </w:rPr>
              <w:t>работ.</w:t>
            </w:r>
            <w:r w:rsidRPr="003F4B23">
              <w:rPr>
                <w:spacing w:val="-4"/>
                <w:sz w:val="24"/>
                <w:szCs w:val="24"/>
                <w:lang w:val="ru-RU"/>
              </w:rPr>
              <w:t xml:space="preserve"> </w:t>
            </w:r>
            <w:r w:rsidRPr="003F4B23">
              <w:rPr>
                <w:sz w:val="24"/>
                <w:szCs w:val="24"/>
                <w:lang w:val="ru-RU"/>
              </w:rPr>
              <w:t>Правила</w:t>
            </w:r>
            <w:r w:rsidRPr="003F4B23">
              <w:rPr>
                <w:spacing w:val="-5"/>
                <w:sz w:val="24"/>
                <w:szCs w:val="24"/>
                <w:lang w:val="ru-RU"/>
              </w:rPr>
              <w:t xml:space="preserve"> </w:t>
            </w:r>
            <w:r w:rsidRPr="003F4B23">
              <w:rPr>
                <w:sz w:val="24"/>
                <w:szCs w:val="24"/>
                <w:lang w:val="ru-RU"/>
              </w:rPr>
              <w:t>техники</w:t>
            </w:r>
            <w:r w:rsidRPr="003F4B23">
              <w:rPr>
                <w:spacing w:val="-4"/>
                <w:sz w:val="24"/>
                <w:szCs w:val="24"/>
                <w:lang w:val="ru-RU"/>
              </w:rPr>
              <w:t xml:space="preserve"> </w:t>
            </w:r>
            <w:r w:rsidRPr="003F4B23">
              <w:rPr>
                <w:sz w:val="24"/>
                <w:szCs w:val="24"/>
                <w:lang w:val="ru-RU"/>
              </w:rPr>
              <w:t>безопасности</w:t>
            </w:r>
            <w:r w:rsidRPr="003F4B23">
              <w:rPr>
                <w:spacing w:val="-3"/>
                <w:sz w:val="24"/>
                <w:szCs w:val="24"/>
                <w:lang w:val="ru-RU"/>
              </w:rPr>
              <w:t xml:space="preserve"> </w:t>
            </w:r>
            <w:r w:rsidRPr="003F4B23">
              <w:rPr>
                <w:sz w:val="24"/>
                <w:szCs w:val="24"/>
                <w:lang w:val="ru-RU"/>
              </w:rPr>
              <w:t>при</w:t>
            </w:r>
            <w:r w:rsidRPr="003F4B23">
              <w:rPr>
                <w:spacing w:val="-4"/>
                <w:sz w:val="24"/>
                <w:szCs w:val="24"/>
                <w:lang w:val="ru-RU"/>
              </w:rPr>
              <w:t xml:space="preserve"> </w:t>
            </w:r>
            <w:r w:rsidRPr="003F4B23">
              <w:rPr>
                <w:sz w:val="24"/>
                <w:szCs w:val="24"/>
                <w:lang w:val="ru-RU"/>
              </w:rPr>
              <w:t>проведении</w:t>
            </w:r>
            <w:r w:rsidRPr="003F4B23">
              <w:rPr>
                <w:spacing w:val="-3"/>
                <w:sz w:val="24"/>
                <w:szCs w:val="24"/>
                <w:lang w:val="ru-RU"/>
              </w:rPr>
              <w:t xml:space="preserve"> </w:t>
            </w:r>
            <w:r w:rsidRPr="003F4B23">
              <w:rPr>
                <w:spacing w:val="-2"/>
                <w:sz w:val="24"/>
                <w:szCs w:val="24"/>
                <w:lang w:val="ru-RU"/>
              </w:rPr>
              <w:t>работ.</w:t>
            </w:r>
          </w:p>
        </w:tc>
        <w:tc>
          <w:tcPr>
            <w:tcW w:w="1699" w:type="dxa"/>
          </w:tcPr>
          <w:p w14:paraId="0CADED3D" w14:textId="77777777" w:rsidR="003F4B23" w:rsidRPr="003F4B23" w:rsidRDefault="003F4B23" w:rsidP="003F4B23">
            <w:pPr>
              <w:pStyle w:val="TableParagraph"/>
              <w:spacing w:before="270"/>
              <w:ind w:left="85" w:right="62"/>
              <w:jc w:val="center"/>
              <w:rPr>
                <w:sz w:val="24"/>
                <w:szCs w:val="24"/>
              </w:rPr>
            </w:pPr>
            <w:r w:rsidRPr="003F4B23">
              <w:rPr>
                <w:spacing w:val="-10"/>
                <w:sz w:val="24"/>
                <w:szCs w:val="24"/>
              </w:rPr>
              <w:t>4</w:t>
            </w:r>
          </w:p>
        </w:tc>
      </w:tr>
      <w:tr w:rsidR="003F4B23" w:rsidRPr="003F4B23" w14:paraId="7D4D2318" w14:textId="77777777" w:rsidTr="003F4B23">
        <w:trPr>
          <w:trHeight w:val="266"/>
        </w:trPr>
        <w:tc>
          <w:tcPr>
            <w:tcW w:w="12480" w:type="dxa"/>
            <w:gridSpan w:val="2"/>
          </w:tcPr>
          <w:p w14:paraId="5D8C85A6" w14:textId="77777777" w:rsidR="003F4B23" w:rsidRPr="003F4B23" w:rsidRDefault="003F4B23" w:rsidP="003F4B23">
            <w:pPr>
              <w:pStyle w:val="TableParagraph"/>
              <w:spacing w:line="246" w:lineRule="exact"/>
              <w:ind w:left="4"/>
              <w:rPr>
                <w:b/>
                <w:sz w:val="24"/>
                <w:szCs w:val="24"/>
              </w:rPr>
            </w:pPr>
            <w:proofErr w:type="spellStart"/>
            <w:r w:rsidRPr="003F4B23">
              <w:rPr>
                <w:b/>
                <w:sz w:val="24"/>
                <w:szCs w:val="24"/>
              </w:rPr>
              <w:t>Производственная</w:t>
            </w:r>
            <w:proofErr w:type="spellEnd"/>
            <w:r w:rsidRPr="003F4B23">
              <w:rPr>
                <w:b/>
                <w:spacing w:val="57"/>
                <w:sz w:val="24"/>
                <w:szCs w:val="24"/>
              </w:rPr>
              <w:t xml:space="preserve"> </w:t>
            </w:r>
            <w:proofErr w:type="spellStart"/>
            <w:r w:rsidRPr="003F4B23">
              <w:rPr>
                <w:b/>
                <w:spacing w:val="-2"/>
                <w:sz w:val="24"/>
                <w:szCs w:val="24"/>
              </w:rPr>
              <w:t>практика</w:t>
            </w:r>
            <w:proofErr w:type="spellEnd"/>
          </w:p>
        </w:tc>
        <w:tc>
          <w:tcPr>
            <w:tcW w:w="1699" w:type="dxa"/>
          </w:tcPr>
          <w:p w14:paraId="72F00718" w14:textId="77777777" w:rsidR="003F4B23" w:rsidRPr="003F4B23" w:rsidRDefault="003F4B23" w:rsidP="003F4B23">
            <w:pPr>
              <w:pStyle w:val="TableParagraph"/>
              <w:spacing w:line="246" w:lineRule="exact"/>
              <w:ind w:left="85" w:right="62"/>
              <w:jc w:val="center"/>
              <w:rPr>
                <w:b/>
                <w:sz w:val="24"/>
                <w:szCs w:val="24"/>
              </w:rPr>
            </w:pPr>
            <w:r w:rsidRPr="003F4B23">
              <w:rPr>
                <w:b/>
                <w:spacing w:val="-5"/>
                <w:sz w:val="24"/>
                <w:szCs w:val="24"/>
              </w:rPr>
              <w:t>72</w:t>
            </w:r>
          </w:p>
        </w:tc>
      </w:tr>
      <w:tr w:rsidR="003F4B23" w:rsidRPr="003F4B23" w14:paraId="13FEBCDA" w14:textId="77777777" w:rsidTr="003F4B23">
        <w:trPr>
          <w:trHeight w:val="268"/>
        </w:trPr>
        <w:tc>
          <w:tcPr>
            <w:tcW w:w="12480" w:type="dxa"/>
            <w:gridSpan w:val="2"/>
          </w:tcPr>
          <w:p w14:paraId="134847D5" w14:textId="77777777" w:rsidR="003F4B23" w:rsidRPr="003F4B23" w:rsidRDefault="003F4B23" w:rsidP="003F4B23">
            <w:pPr>
              <w:pStyle w:val="TableParagraph"/>
              <w:spacing w:line="248" w:lineRule="exact"/>
              <w:ind w:left="4"/>
              <w:rPr>
                <w:b/>
                <w:sz w:val="24"/>
                <w:szCs w:val="24"/>
              </w:rPr>
            </w:pPr>
            <w:proofErr w:type="spellStart"/>
            <w:r w:rsidRPr="003F4B23">
              <w:rPr>
                <w:b/>
                <w:sz w:val="24"/>
                <w:szCs w:val="24"/>
              </w:rPr>
              <w:t>Квалификационный</w:t>
            </w:r>
            <w:proofErr w:type="spellEnd"/>
            <w:r w:rsidRPr="003F4B23">
              <w:rPr>
                <w:b/>
                <w:spacing w:val="-13"/>
                <w:sz w:val="24"/>
                <w:szCs w:val="24"/>
              </w:rPr>
              <w:t xml:space="preserve"> </w:t>
            </w:r>
            <w:proofErr w:type="spellStart"/>
            <w:r w:rsidRPr="003F4B23">
              <w:rPr>
                <w:b/>
                <w:spacing w:val="-2"/>
                <w:sz w:val="24"/>
                <w:szCs w:val="24"/>
              </w:rPr>
              <w:t>экзамен</w:t>
            </w:r>
            <w:proofErr w:type="spellEnd"/>
          </w:p>
        </w:tc>
        <w:tc>
          <w:tcPr>
            <w:tcW w:w="1699" w:type="dxa"/>
          </w:tcPr>
          <w:p w14:paraId="56F87072" w14:textId="77777777" w:rsidR="003F4B23" w:rsidRPr="003F4B23" w:rsidRDefault="003F4B23" w:rsidP="003F4B23">
            <w:pPr>
              <w:pStyle w:val="TableParagraph"/>
              <w:spacing w:line="248" w:lineRule="exact"/>
              <w:ind w:left="85" w:right="62"/>
              <w:jc w:val="center"/>
              <w:rPr>
                <w:b/>
                <w:sz w:val="24"/>
                <w:szCs w:val="24"/>
              </w:rPr>
            </w:pPr>
            <w:r w:rsidRPr="003F4B23">
              <w:rPr>
                <w:b/>
                <w:spacing w:val="-10"/>
                <w:sz w:val="24"/>
                <w:szCs w:val="24"/>
              </w:rPr>
              <w:t>6</w:t>
            </w:r>
          </w:p>
        </w:tc>
      </w:tr>
      <w:tr w:rsidR="003F4B23" w:rsidRPr="003F4B23" w14:paraId="0BE3DFF7" w14:textId="77777777" w:rsidTr="003F4B23">
        <w:trPr>
          <w:trHeight w:val="276"/>
        </w:trPr>
        <w:tc>
          <w:tcPr>
            <w:tcW w:w="12480" w:type="dxa"/>
            <w:gridSpan w:val="2"/>
          </w:tcPr>
          <w:p w14:paraId="2E9FBF34" w14:textId="77777777" w:rsidR="003F4B23" w:rsidRPr="003F4B23" w:rsidRDefault="003F4B23" w:rsidP="003F4B23">
            <w:pPr>
              <w:pStyle w:val="TableParagraph"/>
              <w:spacing w:line="256" w:lineRule="exact"/>
              <w:ind w:left="64"/>
              <w:rPr>
                <w:b/>
                <w:sz w:val="24"/>
                <w:szCs w:val="24"/>
              </w:rPr>
            </w:pPr>
            <w:r w:rsidRPr="003F4B23">
              <w:rPr>
                <w:b/>
                <w:spacing w:val="-2"/>
                <w:sz w:val="24"/>
                <w:szCs w:val="24"/>
              </w:rPr>
              <w:t>ИТОГО:</w:t>
            </w:r>
          </w:p>
        </w:tc>
        <w:tc>
          <w:tcPr>
            <w:tcW w:w="1699" w:type="dxa"/>
          </w:tcPr>
          <w:p w14:paraId="4176F6B9" w14:textId="77777777" w:rsidR="003F4B23" w:rsidRPr="003F4B23" w:rsidRDefault="003F4B23" w:rsidP="003F4B23">
            <w:pPr>
              <w:pStyle w:val="TableParagraph"/>
              <w:spacing w:line="256" w:lineRule="exact"/>
              <w:ind w:left="85" w:right="62"/>
              <w:jc w:val="center"/>
              <w:rPr>
                <w:b/>
                <w:sz w:val="24"/>
                <w:szCs w:val="24"/>
              </w:rPr>
            </w:pPr>
            <w:r w:rsidRPr="003F4B23">
              <w:rPr>
                <w:b/>
                <w:spacing w:val="-5"/>
                <w:sz w:val="24"/>
                <w:szCs w:val="24"/>
              </w:rPr>
              <w:t>242</w:t>
            </w:r>
          </w:p>
        </w:tc>
      </w:tr>
    </w:tbl>
    <w:p w14:paraId="4013C885" w14:textId="77777777" w:rsidR="003F4B23" w:rsidRPr="003F4B23" w:rsidRDefault="003F4B23" w:rsidP="003F4B23">
      <w:pPr>
        <w:pStyle w:val="TableParagraph"/>
        <w:spacing w:line="256" w:lineRule="exact"/>
        <w:jc w:val="center"/>
        <w:rPr>
          <w:b/>
          <w:sz w:val="24"/>
          <w:szCs w:val="24"/>
        </w:rPr>
        <w:sectPr w:rsidR="003F4B23" w:rsidRPr="003F4B23">
          <w:type w:val="continuous"/>
          <w:pgSz w:w="16850" w:h="11920" w:orient="landscape"/>
          <w:pgMar w:top="1100" w:right="425" w:bottom="280" w:left="425" w:header="720" w:footer="720" w:gutter="0"/>
          <w:cols w:space="720"/>
        </w:sectPr>
      </w:pPr>
    </w:p>
    <w:p w14:paraId="52005C39" w14:textId="77777777" w:rsidR="003F4B23" w:rsidRPr="003F4B23" w:rsidRDefault="003F4B23" w:rsidP="00127E36">
      <w:pPr>
        <w:pStyle w:val="1"/>
        <w:widowControl w:val="0"/>
        <w:numPr>
          <w:ilvl w:val="0"/>
          <w:numId w:val="14"/>
        </w:numPr>
        <w:tabs>
          <w:tab w:val="left" w:pos="1715"/>
          <w:tab w:val="left" w:pos="4750"/>
        </w:tabs>
        <w:autoSpaceDE w:val="0"/>
        <w:autoSpaceDN w:val="0"/>
        <w:spacing w:before="78" w:beforeAutospacing="0" w:after="0" w:afterAutospacing="0"/>
        <w:ind w:left="4750" w:right="616" w:hanging="3743"/>
        <w:jc w:val="left"/>
      </w:pPr>
      <w:r w:rsidRPr="003F4B23">
        <w:lastRenderedPageBreak/>
        <w:t>УСЛОВИЯ</w:t>
      </w:r>
      <w:r w:rsidRPr="003F4B23">
        <w:rPr>
          <w:spacing w:val="-9"/>
        </w:rPr>
        <w:t xml:space="preserve"> </w:t>
      </w:r>
      <w:r w:rsidRPr="003F4B23">
        <w:t>РЕАЛИЗАЦИИ</w:t>
      </w:r>
      <w:r w:rsidRPr="003F4B23">
        <w:rPr>
          <w:spacing w:val="-8"/>
        </w:rPr>
        <w:t xml:space="preserve"> </w:t>
      </w:r>
      <w:r w:rsidRPr="003F4B23">
        <w:t>ПРОГРАММЫ</w:t>
      </w:r>
      <w:r w:rsidRPr="003F4B23">
        <w:rPr>
          <w:spacing w:val="40"/>
        </w:rPr>
        <w:t xml:space="preserve"> </w:t>
      </w:r>
      <w:r w:rsidRPr="003F4B23">
        <w:t xml:space="preserve">ПРОФЕССИОНАЛЬНОГО </w:t>
      </w:r>
      <w:r w:rsidRPr="003F4B23">
        <w:rPr>
          <w:spacing w:val="-2"/>
        </w:rPr>
        <w:t>МОДУЛЯ</w:t>
      </w:r>
    </w:p>
    <w:p w14:paraId="72DEE29A" w14:textId="77777777" w:rsidR="003F4B23" w:rsidRPr="003F4B23" w:rsidRDefault="003F4B23" w:rsidP="003F4B23">
      <w:pPr>
        <w:pStyle w:val="a0"/>
        <w:rPr>
          <w:b/>
          <w:szCs w:val="24"/>
        </w:rPr>
      </w:pPr>
    </w:p>
    <w:p w14:paraId="6BA81D5D" w14:textId="77777777" w:rsidR="003F4B23" w:rsidRPr="003F4B23" w:rsidRDefault="003F4B23" w:rsidP="00127E36">
      <w:pPr>
        <w:pStyle w:val="2"/>
        <w:keepNext w:val="0"/>
        <w:widowControl w:val="0"/>
        <w:numPr>
          <w:ilvl w:val="1"/>
          <w:numId w:val="14"/>
        </w:numPr>
        <w:tabs>
          <w:tab w:val="left" w:pos="1780"/>
        </w:tabs>
        <w:autoSpaceDE w:val="0"/>
        <w:autoSpaceDN w:val="0"/>
        <w:spacing w:before="1" w:after="0"/>
        <w:ind w:left="1780"/>
        <w:jc w:val="both"/>
        <w:rPr>
          <w:rFonts w:ascii="Times New Roman" w:hAnsi="Times New Roman"/>
          <w:sz w:val="24"/>
          <w:szCs w:val="24"/>
        </w:rPr>
      </w:pPr>
      <w:r w:rsidRPr="003F4B23">
        <w:rPr>
          <w:rFonts w:ascii="Times New Roman" w:hAnsi="Times New Roman"/>
          <w:sz w:val="24"/>
          <w:szCs w:val="24"/>
        </w:rPr>
        <w:t>Требования</w:t>
      </w:r>
      <w:r w:rsidRPr="003F4B23">
        <w:rPr>
          <w:rFonts w:ascii="Times New Roman" w:hAnsi="Times New Roman"/>
          <w:spacing w:val="-8"/>
          <w:sz w:val="24"/>
          <w:szCs w:val="24"/>
        </w:rPr>
        <w:t xml:space="preserve"> </w:t>
      </w:r>
      <w:r w:rsidRPr="003F4B23">
        <w:rPr>
          <w:rFonts w:ascii="Times New Roman" w:hAnsi="Times New Roman"/>
          <w:sz w:val="24"/>
          <w:szCs w:val="24"/>
        </w:rPr>
        <w:t>к</w:t>
      </w:r>
      <w:r w:rsidRPr="003F4B23">
        <w:rPr>
          <w:rFonts w:ascii="Times New Roman" w:hAnsi="Times New Roman"/>
          <w:spacing w:val="-5"/>
          <w:sz w:val="24"/>
          <w:szCs w:val="24"/>
        </w:rPr>
        <w:t xml:space="preserve"> </w:t>
      </w:r>
      <w:r w:rsidRPr="003F4B23">
        <w:rPr>
          <w:rFonts w:ascii="Times New Roman" w:hAnsi="Times New Roman"/>
          <w:sz w:val="24"/>
          <w:szCs w:val="24"/>
        </w:rPr>
        <w:t>минимальному</w:t>
      </w:r>
      <w:r w:rsidRPr="003F4B23">
        <w:rPr>
          <w:rFonts w:ascii="Times New Roman" w:hAnsi="Times New Roman"/>
          <w:spacing w:val="-5"/>
          <w:sz w:val="24"/>
          <w:szCs w:val="24"/>
        </w:rPr>
        <w:t xml:space="preserve"> </w:t>
      </w:r>
      <w:r w:rsidRPr="003F4B23">
        <w:rPr>
          <w:rFonts w:ascii="Times New Roman" w:hAnsi="Times New Roman"/>
          <w:sz w:val="24"/>
          <w:szCs w:val="24"/>
        </w:rPr>
        <w:t>материально-техническому</w:t>
      </w:r>
      <w:r w:rsidRPr="003F4B23">
        <w:rPr>
          <w:rFonts w:ascii="Times New Roman" w:hAnsi="Times New Roman"/>
          <w:spacing w:val="-5"/>
          <w:sz w:val="24"/>
          <w:szCs w:val="24"/>
        </w:rPr>
        <w:t xml:space="preserve"> </w:t>
      </w:r>
      <w:r w:rsidRPr="003F4B23">
        <w:rPr>
          <w:rFonts w:ascii="Times New Roman" w:hAnsi="Times New Roman"/>
          <w:spacing w:val="-2"/>
          <w:sz w:val="24"/>
          <w:szCs w:val="24"/>
        </w:rPr>
        <w:t>обеспечению</w:t>
      </w:r>
    </w:p>
    <w:p w14:paraId="2B7B5686" w14:textId="77777777" w:rsidR="003F4B23" w:rsidRPr="003F4B23" w:rsidRDefault="003F4B23" w:rsidP="003F4B23">
      <w:pPr>
        <w:pStyle w:val="a0"/>
        <w:ind w:left="426" w:right="30" w:firstLine="707"/>
        <w:rPr>
          <w:szCs w:val="24"/>
        </w:rPr>
      </w:pPr>
      <w:r w:rsidRPr="003F4B23">
        <w:rPr>
          <w:szCs w:val="24"/>
        </w:rPr>
        <w:t xml:space="preserve">Реализация профессионального модуля предполагает наличие учебного кабинета, мастерской «Слесарное дело», мастерской «Ремонт и обслуживание автотранспортных </w:t>
      </w:r>
      <w:r w:rsidRPr="003F4B23">
        <w:rPr>
          <w:spacing w:val="-2"/>
          <w:szCs w:val="24"/>
        </w:rPr>
        <w:t>средств».</w:t>
      </w:r>
    </w:p>
    <w:p w14:paraId="35B30F26" w14:textId="77777777" w:rsidR="003F4B23" w:rsidRPr="003F4B23" w:rsidRDefault="003F4B23" w:rsidP="003F4B23">
      <w:pPr>
        <w:pStyle w:val="a0"/>
        <w:ind w:left="426" w:right="143" w:firstLine="707"/>
        <w:rPr>
          <w:szCs w:val="24"/>
        </w:rPr>
      </w:pPr>
      <w:r w:rsidRPr="003F4B23">
        <w:rPr>
          <w:szCs w:val="24"/>
        </w:rPr>
        <w:t xml:space="preserve">Оборудование рабочих мест мастерской «Ремонт и обслуживание автотранспортных </w:t>
      </w:r>
      <w:r w:rsidRPr="003F4B23">
        <w:rPr>
          <w:spacing w:val="-2"/>
          <w:szCs w:val="24"/>
        </w:rPr>
        <w:t>средств»:</w:t>
      </w:r>
    </w:p>
    <w:p w14:paraId="3158EEAF" w14:textId="77777777" w:rsidR="003F4B23" w:rsidRPr="003F4B23" w:rsidRDefault="003F4B23" w:rsidP="00127E36">
      <w:pPr>
        <w:pStyle w:val="a5"/>
        <w:widowControl w:val="0"/>
        <w:numPr>
          <w:ilvl w:val="2"/>
          <w:numId w:val="14"/>
        </w:numPr>
        <w:tabs>
          <w:tab w:val="left" w:pos="1841"/>
        </w:tabs>
        <w:autoSpaceDE w:val="0"/>
        <w:autoSpaceDN w:val="0"/>
        <w:ind w:left="1841" w:hanging="707"/>
        <w:contextualSpacing w:val="0"/>
        <w:jc w:val="both"/>
        <w:rPr>
          <w:rFonts w:ascii="Times New Roman" w:hAnsi="Times New Roman" w:cs="Times New Roman"/>
          <w:sz w:val="24"/>
          <w:szCs w:val="24"/>
        </w:rPr>
      </w:pPr>
      <w:r w:rsidRPr="003F4B23">
        <w:rPr>
          <w:rFonts w:ascii="Times New Roman" w:hAnsi="Times New Roman" w:cs="Times New Roman"/>
          <w:sz w:val="24"/>
          <w:szCs w:val="24"/>
        </w:rPr>
        <w:t>Комплект</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деталей,</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узлов</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1"/>
          <w:sz w:val="24"/>
          <w:szCs w:val="24"/>
        </w:rPr>
        <w:t xml:space="preserve"> </w:t>
      </w:r>
      <w:r w:rsidRPr="003F4B23">
        <w:rPr>
          <w:rFonts w:ascii="Times New Roman" w:hAnsi="Times New Roman" w:cs="Times New Roman"/>
          <w:spacing w:val="-2"/>
          <w:sz w:val="24"/>
          <w:szCs w:val="24"/>
        </w:rPr>
        <w:t>агрегатов;</w:t>
      </w:r>
    </w:p>
    <w:p w14:paraId="3BC98D29" w14:textId="77777777" w:rsidR="003F4B23" w:rsidRPr="003F4B23" w:rsidRDefault="003F4B23" w:rsidP="00127E36">
      <w:pPr>
        <w:pStyle w:val="a5"/>
        <w:widowControl w:val="0"/>
        <w:numPr>
          <w:ilvl w:val="2"/>
          <w:numId w:val="14"/>
        </w:numPr>
        <w:tabs>
          <w:tab w:val="left" w:pos="1841"/>
        </w:tabs>
        <w:autoSpaceDE w:val="0"/>
        <w:autoSpaceDN w:val="0"/>
        <w:ind w:left="1841" w:hanging="707"/>
        <w:contextualSpacing w:val="0"/>
        <w:jc w:val="both"/>
        <w:rPr>
          <w:rFonts w:ascii="Times New Roman" w:hAnsi="Times New Roman" w:cs="Times New Roman"/>
          <w:sz w:val="24"/>
          <w:szCs w:val="24"/>
        </w:rPr>
      </w:pPr>
      <w:r w:rsidRPr="003F4B23">
        <w:rPr>
          <w:rFonts w:ascii="Times New Roman" w:hAnsi="Times New Roman" w:cs="Times New Roman"/>
          <w:sz w:val="24"/>
          <w:szCs w:val="24"/>
        </w:rPr>
        <w:t>Комплект</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бланков</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технологической</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документации;</w:t>
      </w:r>
    </w:p>
    <w:p w14:paraId="3E3932B7" w14:textId="77777777" w:rsidR="003F4B23" w:rsidRPr="003F4B23" w:rsidRDefault="003F4B23" w:rsidP="00127E36">
      <w:pPr>
        <w:pStyle w:val="a5"/>
        <w:widowControl w:val="0"/>
        <w:numPr>
          <w:ilvl w:val="2"/>
          <w:numId w:val="14"/>
        </w:numPr>
        <w:tabs>
          <w:tab w:val="left" w:pos="1841"/>
        </w:tabs>
        <w:autoSpaceDE w:val="0"/>
        <w:autoSpaceDN w:val="0"/>
        <w:ind w:left="1841" w:hanging="707"/>
        <w:contextualSpacing w:val="0"/>
        <w:jc w:val="both"/>
        <w:rPr>
          <w:rFonts w:ascii="Times New Roman" w:hAnsi="Times New Roman" w:cs="Times New Roman"/>
          <w:sz w:val="24"/>
          <w:szCs w:val="24"/>
        </w:rPr>
      </w:pPr>
      <w:r w:rsidRPr="003F4B23">
        <w:rPr>
          <w:rFonts w:ascii="Times New Roman" w:hAnsi="Times New Roman" w:cs="Times New Roman"/>
          <w:sz w:val="24"/>
          <w:szCs w:val="24"/>
        </w:rPr>
        <w:t>Комплект</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учебно-методической</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документации;</w:t>
      </w:r>
    </w:p>
    <w:p w14:paraId="335B61A2" w14:textId="77777777" w:rsidR="003F4B23" w:rsidRPr="003F4B23" w:rsidRDefault="003F4B23" w:rsidP="00127E36">
      <w:pPr>
        <w:pStyle w:val="a5"/>
        <w:widowControl w:val="0"/>
        <w:numPr>
          <w:ilvl w:val="2"/>
          <w:numId w:val="14"/>
        </w:numPr>
        <w:tabs>
          <w:tab w:val="left" w:pos="1841"/>
        </w:tabs>
        <w:autoSpaceDE w:val="0"/>
        <w:autoSpaceDN w:val="0"/>
        <w:ind w:left="1841" w:hanging="707"/>
        <w:contextualSpacing w:val="0"/>
        <w:jc w:val="both"/>
        <w:rPr>
          <w:rFonts w:ascii="Times New Roman" w:hAnsi="Times New Roman" w:cs="Times New Roman"/>
          <w:sz w:val="24"/>
          <w:szCs w:val="24"/>
        </w:rPr>
      </w:pPr>
      <w:r w:rsidRPr="003F4B23">
        <w:rPr>
          <w:rFonts w:ascii="Times New Roman" w:hAnsi="Times New Roman" w:cs="Times New Roman"/>
          <w:spacing w:val="-2"/>
          <w:sz w:val="24"/>
          <w:szCs w:val="24"/>
        </w:rPr>
        <w:t>Подъёмник</w:t>
      </w:r>
    </w:p>
    <w:p w14:paraId="53BD64CF" w14:textId="77777777" w:rsidR="003F4B23" w:rsidRPr="003F4B23" w:rsidRDefault="003F4B23" w:rsidP="00127E36">
      <w:pPr>
        <w:pStyle w:val="a5"/>
        <w:widowControl w:val="0"/>
        <w:numPr>
          <w:ilvl w:val="0"/>
          <w:numId w:val="13"/>
        </w:numPr>
        <w:tabs>
          <w:tab w:val="left" w:pos="1314"/>
        </w:tabs>
        <w:autoSpaceDE w:val="0"/>
        <w:autoSpaceDN w:val="0"/>
        <w:spacing w:before="247"/>
        <w:ind w:left="1314" w:hanging="180"/>
        <w:contextualSpacing w:val="0"/>
        <w:jc w:val="both"/>
        <w:rPr>
          <w:rFonts w:ascii="Times New Roman" w:hAnsi="Times New Roman" w:cs="Times New Roman"/>
          <w:sz w:val="24"/>
          <w:szCs w:val="24"/>
          <w:highlight w:val="yellow"/>
        </w:rPr>
      </w:pPr>
      <w:r w:rsidRPr="003F4B23">
        <w:rPr>
          <w:rFonts w:ascii="Times New Roman" w:hAnsi="Times New Roman" w:cs="Times New Roman"/>
          <w:sz w:val="24"/>
          <w:szCs w:val="24"/>
          <w:highlight w:val="yellow"/>
        </w:rPr>
        <w:t>Мастерская</w:t>
      </w:r>
      <w:r w:rsidRPr="003F4B23">
        <w:rPr>
          <w:rFonts w:ascii="Times New Roman" w:hAnsi="Times New Roman" w:cs="Times New Roman"/>
          <w:spacing w:val="-4"/>
          <w:sz w:val="24"/>
          <w:szCs w:val="24"/>
          <w:highlight w:val="yellow"/>
        </w:rPr>
        <w:t xml:space="preserve"> </w:t>
      </w:r>
      <w:r w:rsidRPr="003F4B23">
        <w:rPr>
          <w:rFonts w:ascii="Times New Roman" w:hAnsi="Times New Roman" w:cs="Times New Roman"/>
          <w:sz w:val="24"/>
          <w:szCs w:val="24"/>
          <w:highlight w:val="yellow"/>
        </w:rPr>
        <w:t>«</w:t>
      </w:r>
      <w:proofErr w:type="spellStart"/>
      <w:r w:rsidRPr="003F4B23">
        <w:rPr>
          <w:rFonts w:ascii="Times New Roman" w:hAnsi="Times New Roman" w:cs="Times New Roman"/>
          <w:sz w:val="24"/>
          <w:szCs w:val="24"/>
          <w:highlight w:val="yellow"/>
        </w:rPr>
        <w:t>Шиномонтаж</w:t>
      </w:r>
      <w:proofErr w:type="spellEnd"/>
      <w:r w:rsidRPr="003F4B23">
        <w:rPr>
          <w:rFonts w:ascii="Times New Roman" w:hAnsi="Times New Roman" w:cs="Times New Roman"/>
          <w:sz w:val="24"/>
          <w:szCs w:val="24"/>
          <w:highlight w:val="yellow"/>
        </w:rPr>
        <w:t>»</w:t>
      </w:r>
      <w:r w:rsidRPr="003F4B23">
        <w:rPr>
          <w:rFonts w:ascii="Times New Roman" w:hAnsi="Times New Roman" w:cs="Times New Roman"/>
          <w:spacing w:val="-3"/>
          <w:sz w:val="24"/>
          <w:szCs w:val="24"/>
          <w:highlight w:val="yellow"/>
        </w:rPr>
        <w:t xml:space="preserve"> </w:t>
      </w:r>
      <w:r w:rsidRPr="003F4B23">
        <w:rPr>
          <w:rFonts w:ascii="Times New Roman" w:hAnsi="Times New Roman" w:cs="Times New Roman"/>
          <w:sz w:val="24"/>
          <w:szCs w:val="24"/>
          <w:highlight w:val="yellow"/>
        </w:rPr>
        <w:t>- Работодатель</w:t>
      </w:r>
      <w:proofErr w:type="gramStart"/>
      <w:r w:rsidRPr="003F4B23">
        <w:rPr>
          <w:rFonts w:ascii="Times New Roman" w:hAnsi="Times New Roman" w:cs="Times New Roman"/>
          <w:sz w:val="24"/>
          <w:szCs w:val="24"/>
          <w:highlight w:val="yellow"/>
        </w:rPr>
        <w:t xml:space="preserve"> </w:t>
      </w:r>
      <w:r w:rsidRPr="003F4B23">
        <w:rPr>
          <w:rFonts w:ascii="Times New Roman" w:hAnsi="Times New Roman" w:cs="Times New Roman"/>
          <w:spacing w:val="-2"/>
          <w:sz w:val="24"/>
          <w:szCs w:val="24"/>
          <w:highlight w:val="yellow"/>
        </w:rPr>
        <w:t>:</w:t>
      </w:r>
      <w:proofErr w:type="gramEnd"/>
    </w:p>
    <w:p w14:paraId="23D134B0" w14:textId="77777777" w:rsidR="003F4B23" w:rsidRPr="003F4B23" w:rsidRDefault="003F4B23" w:rsidP="003F4B23">
      <w:pPr>
        <w:pStyle w:val="a0"/>
        <w:spacing w:before="243"/>
        <w:ind w:left="1134"/>
        <w:rPr>
          <w:szCs w:val="24"/>
        </w:rPr>
      </w:pPr>
      <w:r w:rsidRPr="003F4B23">
        <w:rPr>
          <w:szCs w:val="24"/>
        </w:rPr>
        <w:t>-приспособления,</w:t>
      </w:r>
      <w:r w:rsidRPr="003F4B23">
        <w:rPr>
          <w:spacing w:val="-11"/>
          <w:szCs w:val="24"/>
        </w:rPr>
        <w:t xml:space="preserve"> </w:t>
      </w:r>
      <w:r w:rsidRPr="003F4B23">
        <w:rPr>
          <w:szCs w:val="24"/>
        </w:rPr>
        <w:t>набор</w:t>
      </w:r>
      <w:r w:rsidRPr="003F4B23">
        <w:rPr>
          <w:spacing w:val="-5"/>
          <w:szCs w:val="24"/>
        </w:rPr>
        <w:t xml:space="preserve"> </w:t>
      </w:r>
      <w:r w:rsidRPr="003F4B23">
        <w:rPr>
          <w:szCs w:val="24"/>
        </w:rPr>
        <w:t xml:space="preserve">ключей(12шт) </w:t>
      </w:r>
      <w:proofErr w:type="spellStart"/>
      <w:r w:rsidRPr="003F4B23">
        <w:rPr>
          <w:szCs w:val="24"/>
        </w:rPr>
        <w:t>рожково</w:t>
      </w:r>
      <w:proofErr w:type="spellEnd"/>
      <w:r w:rsidRPr="003F4B23">
        <w:rPr>
          <w:szCs w:val="24"/>
        </w:rPr>
        <w:t>-</w:t>
      </w:r>
      <w:r w:rsidRPr="003F4B23">
        <w:rPr>
          <w:spacing w:val="-2"/>
          <w:szCs w:val="24"/>
        </w:rPr>
        <w:t>накидных;</w:t>
      </w:r>
    </w:p>
    <w:p w14:paraId="2BDF1576" w14:textId="77777777" w:rsidR="003F4B23" w:rsidRPr="003F4B23" w:rsidRDefault="003F4B23" w:rsidP="00127E36">
      <w:pPr>
        <w:pStyle w:val="a5"/>
        <w:widowControl w:val="0"/>
        <w:numPr>
          <w:ilvl w:val="1"/>
          <w:numId w:val="13"/>
        </w:numPr>
        <w:tabs>
          <w:tab w:val="left" w:pos="1453"/>
        </w:tabs>
        <w:autoSpaceDE w:val="0"/>
        <w:autoSpaceDN w:val="0"/>
        <w:ind w:left="1453" w:hanging="319"/>
        <w:contextualSpacing w:val="0"/>
        <w:rPr>
          <w:rFonts w:ascii="Times New Roman" w:hAnsi="Times New Roman" w:cs="Times New Roman"/>
          <w:sz w:val="24"/>
          <w:szCs w:val="24"/>
        </w:rPr>
      </w:pPr>
      <w:r w:rsidRPr="003F4B23">
        <w:rPr>
          <w:rFonts w:ascii="Times New Roman" w:hAnsi="Times New Roman" w:cs="Times New Roman"/>
          <w:sz w:val="24"/>
          <w:szCs w:val="24"/>
        </w:rPr>
        <w:t>станок</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сверлильный;</w:t>
      </w:r>
    </w:p>
    <w:p w14:paraId="28471B52" w14:textId="77777777" w:rsidR="003F4B23" w:rsidRPr="003F4B23" w:rsidRDefault="003F4B23" w:rsidP="00127E36">
      <w:pPr>
        <w:pStyle w:val="a5"/>
        <w:widowControl w:val="0"/>
        <w:numPr>
          <w:ilvl w:val="1"/>
          <w:numId w:val="13"/>
        </w:numPr>
        <w:tabs>
          <w:tab w:val="left" w:pos="1450"/>
        </w:tabs>
        <w:autoSpaceDE w:val="0"/>
        <w:autoSpaceDN w:val="0"/>
        <w:spacing w:line="268" w:lineRule="exact"/>
        <w:ind w:left="1450" w:hanging="265"/>
        <w:contextualSpacing w:val="0"/>
        <w:rPr>
          <w:rFonts w:ascii="Times New Roman" w:hAnsi="Times New Roman" w:cs="Times New Roman"/>
          <w:sz w:val="24"/>
          <w:szCs w:val="24"/>
        </w:rPr>
      </w:pPr>
      <w:r w:rsidRPr="003F4B23">
        <w:rPr>
          <w:rFonts w:ascii="Times New Roman" w:hAnsi="Times New Roman" w:cs="Times New Roman"/>
          <w:spacing w:val="-2"/>
          <w:sz w:val="24"/>
          <w:szCs w:val="24"/>
        </w:rPr>
        <w:t>балансировочный</w:t>
      </w:r>
      <w:r w:rsidRPr="003F4B23">
        <w:rPr>
          <w:rFonts w:ascii="Times New Roman" w:hAnsi="Times New Roman" w:cs="Times New Roman"/>
          <w:spacing w:val="13"/>
          <w:sz w:val="24"/>
          <w:szCs w:val="24"/>
        </w:rPr>
        <w:t xml:space="preserve"> </w:t>
      </w:r>
      <w:r w:rsidRPr="003F4B23">
        <w:rPr>
          <w:rFonts w:ascii="Times New Roman" w:hAnsi="Times New Roman" w:cs="Times New Roman"/>
          <w:spacing w:val="-2"/>
          <w:sz w:val="24"/>
          <w:szCs w:val="24"/>
        </w:rPr>
        <w:t>станок;</w:t>
      </w:r>
    </w:p>
    <w:p w14:paraId="4AEFEF42" w14:textId="77777777" w:rsidR="003F4B23" w:rsidRPr="003F4B23" w:rsidRDefault="003F4B23" w:rsidP="00127E36">
      <w:pPr>
        <w:pStyle w:val="a5"/>
        <w:widowControl w:val="0"/>
        <w:numPr>
          <w:ilvl w:val="1"/>
          <w:numId w:val="13"/>
        </w:numPr>
        <w:tabs>
          <w:tab w:val="left" w:pos="1427"/>
        </w:tabs>
        <w:autoSpaceDE w:val="0"/>
        <w:autoSpaceDN w:val="0"/>
        <w:spacing w:line="253" w:lineRule="exact"/>
        <w:ind w:left="1427" w:hanging="293"/>
        <w:contextualSpacing w:val="0"/>
        <w:rPr>
          <w:rFonts w:ascii="Times New Roman" w:hAnsi="Times New Roman" w:cs="Times New Roman"/>
          <w:sz w:val="24"/>
          <w:szCs w:val="24"/>
        </w:rPr>
      </w:pPr>
      <w:r w:rsidRPr="003F4B23">
        <w:rPr>
          <w:rFonts w:ascii="Times New Roman" w:hAnsi="Times New Roman" w:cs="Times New Roman"/>
          <w:sz w:val="24"/>
          <w:szCs w:val="24"/>
        </w:rPr>
        <w:t>станок</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для</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разборки</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сборки</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колеса;</w:t>
      </w:r>
    </w:p>
    <w:p w14:paraId="71BA81FA" w14:textId="77777777" w:rsidR="003F4B23" w:rsidRPr="003F4B23" w:rsidRDefault="003F4B23" w:rsidP="00127E36">
      <w:pPr>
        <w:pStyle w:val="a5"/>
        <w:widowControl w:val="0"/>
        <w:numPr>
          <w:ilvl w:val="1"/>
          <w:numId w:val="13"/>
        </w:numPr>
        <w:tabs>
          <w:tab w:val="left" w:pos="1392"/>
        </w:tabs>
        <w:autoSpaceDE w:val="0"/>
        <w:autoSpaceDN w:val="0"/>
        <w:spacing w:line="276" w:lineRule="exact"/>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манометр</w:t>
      </w:r>
      <w:r w:rsidRPr="003F4B23">
        <w:rPr>
          <w:rFonts w:ascii="Times New Roman" w:hAnsi="Times New Roman" w:cs="Times New Roman"/>
          <w:spacing w:val="-2"/>
          <w:sz w:val="24"/>
          <w:szCs w:val="24"/>
        </w:rPr>
        <w:t xml:space="preserve"> </w:t>
      </w:r>
      <w:r w:rsidRPr="003F4B23">
        <w:rPr>
          <w:rFonts w:ascii="Times New Roman" w:hAnsi="Times New Roman" w:cs="Times New Roman"/>
          <w:sz w:val="24"/>
          <w:szCs w:val="24"/>
        </w:rPr>
        <w:t>с</w:t>
      </w:r>
      <w:r w:rsidRPr="003F4B23">
        <w:rPr>
          <w:rFonts w:ascii="Times New Roman" w:hAnsi="Times New Roman" w:cs="Times New Roman"/>
          <w:spacing w:val="-2"/>
          <w:sz w:val="24"/>
          <w:szCs w:val="24"/>
        </w:rPr>
        <w:t xml:space="preserve"> подкачкой;</w:t>
      </w:r>
    </w:p>
    <w:p w14:paraId="1B194D35"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 xml:space="preserve">домкрат </w:t>
      </w:r>
      <w:r w:rsidRPr="003F4B23">
        <w:rPr>
          <w:rFonts w:ascii="Times New Roman" w:hAnsi="Times New Roman" w:cs="Times New Roman"/>
          <w:spacing w:val="-2"/>
          <w:sz w:val="24"/>
          <w:szCs w:val="24"/>
        </w:rPr>
        <w:t>механический;</w:t>
      </w:r>
    </w:p>
    <w:p w14:paraId="34B3A79F"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компрессорная</w:t>
      </w:r>
      <w:r w:rsidRPr="003F4B23">
        <w:rPr>
          <w:rFonts w:ascii="Times New Roman" w:hAnsi="Times New Roman" w:cs="Times New Roman"/>
          <w:spacing w:val="-7"/>
          <w:sz w:val="24"/>
          <w:szCs w:val="24"/>
        </w:rPr>
        <w:t xml:space="preserve"> </w:t>
      </w:r>
      <w:r w:rsidRPr="003F4B23">
        <w:rPr>
          <w:rFonts w:ascii="Times New Roman" w:hAnsi="Times New Roman" w:cs="Times New Roman"/>
          <w:spacing w:val="-2"/>
          <w:sz w:val="24"/>
          <w:szCs w:val="24"/>
        </w:rPr>
        <w:t>установка;</w:t>
      </w:r>
    </w:p>
    <w:p w14:paraId="6B324F88"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pacing w:val="-2"/>
          <w:sz w:val="24"/>
          <w:szCs w:val="24"/>
        </w:rPr>
        <w:t>подъемник;</w:t>
      </w:r>
    </w:p>
    <w:p w14:paraId="04220D45"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компрессорная</w:t>
      </w:r>
      <w:r w:rsidRPr="003F4B23">
        <w:rPr>
          <w:rFonts w:ascii="Times New Roman" w:hAnsi="Times New Roman" w:cs="Times New Roman"/>
          <w:spacing w:val="-7"/>
          <w:sz w:val="24"/>
          <w:szCs w:val="24"/>
        </w:rPr>
        <w:t xml:space="preserve"> </w:t>
      </w:r>
      <w:r w:rsidRPr="003F4B23">
        <w:rPr>
          <w:rFonts w:ascii="Times New Roman" w:hAnsi="Times New Roman" w:cs="Times New Roman"/>
          <w:spacing w:val="-2"/>
          <w:sz w:val="24"/>
          <w:szCs w:val="24"/>
        </w:rPr>
        <w:t>установка.</w:t>
      </w:r>
    </w:p>
    <w:p w14:paraId="2963C318" w14:textId="77777777" w:rsidR="003F4B23" w:rsidRPr="003F4B23" w:rsidRDefault="003F4B23" w:rsidP="003F4B23">
      <w:pPr>
        <w:pStyle w:val="a0"/>
        <w:spacing w:before="1"/>
        <w:rPr>
          <w:szCs w:val="24"/>
        </w:rPr>
      </w:pPr>
    </w:p>
    <w:p w14:paraId="73403DF1" w14:textId="77777777" w:rsidR="003F4B23" w:rsidRPr="003F4B23" w:rsidRDefault="003F4B23" w:rsidP="00127E36">
      <w:pPr>
        <w:pStyle w:val="a5"/>
        <w:widowControl w:val="0"/>
        <w:numPr>
          <w:ilvl w:val="0"/>
          <w:numId w:val="13"/>
        </w:numPr>
        <w:tabs>
          <w:tab w:val="left" w:pos="1314"/>
        </w:tabs>
        <w:autoSpaceDE w:val="0"/>
        <w:autoSpaceDN w:val="0"/>
        <w:ind w:left="1314" w:hanging="180"/>
        <w:contextualSpacing w:val="0"/>
        <w:rPr>
          <w:rFonts w:ascii="Times New Roman" w:hAnsi="Times New Roman" w:cs="Times New Roman"/>
          <w:sz w:val="24"/>
          <w:szCs w:val="24"/>
        </w:rPr>
      </w:pPr>
      <w:r w:rsidRPr="003F4B23">
        <w:rPr>
          <w:rFonts w:ascii="Times New Roman" w:hAnsi="Times New Roman" w:cs="Times New Roman"/>
          <w:sz w:val="24"/>
          <w:szCs w:val="24"/>
        </w:rPr>
        <w:t>Мастерская</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«Слесарное</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дело»:</w:t>
      </w:r>
    </w:p>
    <w:p w14:paraId="029538AC" w14:textId="77777777" w:rsidR="003F4B23" w:rsidRPr="003F4B23" w:rsidRDefault="003F4B23" w:rsidP="003F4B23">
      <w:pPr>
        <w:pStyle w:val="a0"/>
        <w:ind w:left="1134"/>
        <w:rPr>
          <w:szCs w:val="24"/>
        </w:rPr>
      </w:pPr>
      <w:r w:rsidRPr="003F4B23">
        <w:rPr>
          <w:szCs w:val="24"/>
        </w:rPr>
        <w:t>Рабочие</w:t>
      </w:r>
      <w:r w:rsidRPr="003F4B23">
        <w:rPr>
          <w:spacing w:val="-2"/>
          <w:szCs w:val="24"/>
        </w:rPr>
        <w:t xml:space="preserve"> </w:t>
      </w:r>
      <w:r w:rsidRPr="003F4B23">
        <w:rPr>
          <w:szCs w:val="24"/>
        </w:rPr>
        <w:t>места</w:t>
      </w:r>
      <w:r w:rsidRPr="003F4B23">
        <w:rPr>
          <w:spacing w:val="-2"/>
          <w:szCs w:val="24"/>
        </w:rPr>
        <w:t xml:space="preserve"> </w:t>
      </w:r>
      <w:r w:rsidRPr="003F4B23">
        <w:rPr>
          <w:szCs w:val="24"/>
        </w:rPr>
        <w:t>по</w:t>
      </w:r>
      <w:r w:rsidRPr="003F4B23">
        <w:rPr>
          <w:spacing w:val="-2"/>
          <w:szCs w:val="24"/>
        </w:rPr>
        <w:t xml:space="preserve"> </w:t>
      </w:r>
      <w:r w:rsidRPr="003F4B23">
        <w:rPr>
          <w:szCs w:val="24"/>
        </w:rPr>
        <w:t>количеству</w:t>
      </w:r>
      <w:r w:rsidRPr="003F4B23">
        <w:rPr>
          <w:spacing w:val="-2"/>
          <w:szCs w:val="24"/>
        </w:rPr>
        <w:t xml:space="preserve"> </w:t>
      </w:r>
      <w:proofErr w:type="gramStart"/>
      <w:r w:rsidRPr="003F4B23">
        <w:rPr>
          <w:spacing w:val="-2"/>
          <w:szCs w:val="24"/>
        </w:rPr>
        <w:t>обучающихся</w:t>
      </w:r>
      <w:proofErr w:type="gramEnd"/>
      <w:r w:rsidRPr="003F4B23">
        <w:rPr>
          <w:spacing w:val="-2"/>
          <w:szCs w:val="24"/>
        </w:rPr>
        <w:t>;</w:t>
      </w:r>
    </w:p>
    <w:p w14:paraId="31ABC42D"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слесарные</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верстаки;</w:t>
      </w:r>
    </w:p>
    <w:p w14:paraId="2591B3D7"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наборы</w:t>
      </w:r>
      <w:r w:rsidRPr="003F4B23">
        <w:rPr>
          <w:rFonts w:ascii="Times New Roman" w:hAnsi="Times New Roman" w:cs="Times New Roman"/>
          <w:spacing w:val="-3"/>
          <w:sz w:val="24"/>
          <w:szCs w:val="24"/>
        </w:rPr>
        <w:t xml:space="preserve"> </w:t>
      </w:r>
      <w:r w:rsidRPr="003F4B23">
        <w:rPr>
          <w:rFonts w:ascii="Times New Roman" w:hAnsi="Times New Roman" w:cs="Times New Roman"/>
          <w:spacing w:val="-2"/>
          <w:sz w:val="24"/>
          <w:szCs w:val="24"/>
        </w:rPr>
        <w:t>головок;</w:t>
      </w:r>
    </w:p>
    <w:p w14:paraId="61AD0024"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наборы</w:t>
      </w:r>
      <w:r w:rsidRPr="003F4B23">
        <w:rPr>
          <w:rFonts w:ascii="Times New Roman" w:hAnsi="Times New Roman" w:cs="Times New Roman"/>
          <w:spacing w:val="-1"/>
          <w:sz w:val="24"/>
          <w:szCs w:val="24"/>
        </w:rPr>
        <w:t xml:space="preserve"> </w:t>
      </w:r>
      <w:r w:rsidRPr="003F4B23">
        <w:rPr>
          <w:rFonts w:ascii="Times New Roman" w:hAnsi="Times New Roman" w:cs="Times New Roman"/>
          <w:sz w:val="24"/>
          <w:szCs w:val="24"/>
        </w:rPr>
        <w:t xml:space="preserve">рожковых </w:t>
      </w:r>
      <w:r w:rsidRPr="003F4B23">
        <w:rPr>
          <w:rFonts w:ascii="Times New Roman" w:hAnsi="Times New Roman" w:cs="Times New Roman"/>
          <w:spacing w:val="-2"/>
          <w:sz w:val="24"/>
          <w:szCs w:val="24"/>
        </w:rPr>
        <w:t>ключей;</w:t>
      </w:r>
    </w:p>
    <w:p w14:paraId="44EB5865"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станок</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настольно-</w:t>
      </w:r>
      <w:r w:rsidRPr="003F4B23">
        <w:rPr>
          <w:rFonts w:ascii="Times New Roman" w:hAnsi="Times New Roman" w:cs="Times New Roman"/>
          <w:spacing w:val="-2"/>
          <w:sz w:val="24"/>
          <w:szCs w:val="24"/>
        </w:rPr>
        <w:t>сверлильный;</w:t>
      </w:r>
    </w:p>
    <w:p w14:paraId="13AAE313" w14:textId="77777777" w:rsidR="003F4B23" w:rsidRPr="003F4B23" w:rsidRDefault="003F4B23" w:rsidP="00127E36">
      <w:pPr>
        <w:pStyle w:val="a5"/>
        <w:widowControl w:val="0"/>
        <w:numPr>
          <w:ilvl w:val="1"/>
          <w:numId w:val="13"/>
        </w:numPr>
        <w:tabs>
          <w:tab w:val="left" w:pos="1392"/>
        </w:tabs>
        <w:autoSpaceDE w:val="0"/>
        <w:autoSpaceDN w:val="0"/>
        <w:ind w:left="1392" w:hanging="258"/>
        <w:contextualSpacing w:val="0"/>
        <w:rPr>
          <w:rFonts w:ascii="Times New Roman" w:hAnsi="Times New Roman" w:cs="Times New Roman"/>
          <w:sz w:val="24"/>
          <w:szCs w:val="24"/>
        </w:rPr>
      </w:pPr>
      <w:r w:rsidRPr="003F4B23">
        <w:rPr>
          <w:rFonts w:ascii="Times New Roman" w:hAnsi="Times New Roman" w:cs="Times New Roman"/>
          <w:sz w:val="24"/>
          <w:szCs w:val="24"/>
        </w:rPr>
        <w:t>станок</w:t>
      </w:r>
      <w:r w:rsidRPr="003F4B23">
        <w:rPr>
          <w:rFonts w:ascii="Times New Roman" w:hAnsi="Times New Roman" w:cs="Times New Roman"/>
          <w:spacing w:val="-6"/>
          <w:sz w:val="24"/>
          <w:szCs w:val="24"/>
        </w:rPr>
        <w:t xml:space="preserve"> </w:t>
      </w:r>
      <w:r w:rsidRPr="003F4B23">
        <w:rPr>
          <w:rFonts w:ascii="Times New Roman" w:hAnsi="Times New Roman" w:cs="Times New Roman"/>
          <w:sz w:val="24"/>
          <w:szCs w:val="24"/>
        </w:rPr>
        <w:t>наждачно-</w:t>
      </w:r>
      <w:r w:rsidRPr="003F4B23">
        <w:rPr>
          <w:rFonts w:ascii="Times New Roman" w:hAnsi="Times New Roman" w:cs="Times New Roman"/>
          <w:spacing w:val="-2"/>
          <w:sz w:val="24"/>
          <w:szCs w:val="24"/>
        </w:rPr>
        <w:t>заточной;</w:t>
      </w:r>
    </w:p>
    <w:p w14:paraId="1DD61537"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слесарные</w:t>
      </w:r>
      <w:r w:rsidRPr="003F4B23">
        <w:rPr>
          <w:rFonts w:ascii="Times New Roman" w:hAnsi="Times New Roman" w:cs="Times New Roman"/>
          <w:spacing w:val="-5"/>
          <w:sz w:val="24"/>
          <w:szCs w:val="24"/>
        </w:rPr>
        <w:t xml:space="preserve"> </w:t>
      </w:r>
      <w:r w:rsidRPr="003F4B23">
        <w:rPr>
          <w:rFonts w:ascii="Times New Roman" w:hAnsi="Times New Roman" w:cs="Times New Roman"/>
          <w:spacing w:val="-2"/>
          <w:sz w:val="24"/>
          <w:szCs w:val="24"/>
        </w:rPr>
        <w:t>молотки;</w:t>
      </w:r>
    </w:p>
    <w:p w14:paraId="38F89322"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напильники</w:t>
      </w:r>
      <w:r w:rsidRPr="003F4B23">
        <w:rPr>
          <w:rFonts w:ascii="Times New Roman" w:hAnsi="Times New Roman" w:cs="Times New Roman"/>
          <w:spacing w:val="-8"/>
          <w:sz w:val="24"/>
          <w:szCs w:val="24"/>
        </w:rPr>
        <w:t xml:space="preserve"> </w:t>
      </w:r>
      <w:r w:rsidRPr="003F4B23">
        <w:rPr>
          <w:rFonts w:ascii="Times New Roman" w:hAnsi="Times New Roman" w:cs="Times New Roman"/>
          <w:spacing w:val="-2"/>
          <w:sz w:val="24"/>
          <w:szCs w:val="24"/>
        </w:rPr>
        <w:t>плоские;</w:t>
      </w:r>
    </w:p>
    <w:p w14:paraId="33314303"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напильники</w:t>
      </w:r>
      <w:r w:rsidRPr="003F4B23">
        <w:rPr>
          <w:rFonts w:ascii="Times New Roman" w:hAnsi="Times New Roman" w:cs="Times New Roman"/>
          <w:spacing w:val="-6"/>
          <w:sz w:val="24"/>
          <w:szCs w:val="24"/>
        </w:rPr>
        <w:t xml:space="preserve"> </w:t>
      </w:r>
      <w:r w:rsidRPr="003F4B23">
        <w:rPr>
          <w:rFonts w:ascii="Times New Roman" w:hAnsi="Times New Roman" w:cs="Times New Roman"/>
          <w:spacing w:val="-2"/>
          <w:sz w:val="24"/>
          <w:szCs w:val="24"/>
        </w:rPr>
        <w:t>круглые;</w:t>
      </w:r>
    </w:p>
    <w:p w14:paraId="03E4A4C2"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слесарное</w:t>
      </w:r>
      <w:r w:rsidRPr="003F4B23">
        <w:rPr>
          <w:rFonts w:ascii="Times New Roman" w:hAnsi="Times New Roman" w:cs="Times New Roman"/>
          <w:spacing w:val="-4"/>
          <w:sz w:val="24"/>
          <w:szCs w:val="24"/>
        </w:rPr>
        <w:t xml:space="preserve"> </w:t>
      </w:r>
      <w:r w:rsidRPr="003F4B23">
        <w:rPr>
          <w:rFonts w:ascii="Times New Roman" w:hAnsi="Times New Roman" w:cs="Times New Roman"/>
          <w:spacing w:val="-2"/>
          <w:sz w:val="24"/>
          <w:szCs w:val="24"/>
        </w:rPr>
        <w:t>зубило;</w:t>
      </w:r>
    </w:p>
    <w:p w14:paraId="759151B5" w14:textId="77777777" w:rsidR="003F4B23" w:rsidRPr="003F4B23" w:rsidRDefault="003F4B23" w:rsidP="00127E36">
      <w:pPr>
        <w:pStyle w:val="a5"/>
        <w:widowControl w:val="0"/>
        <w:numPr>
          <w:ilvl w:val="1"/>
          <w:numId w:val="13"/>
        </w:numPr>
        <w:tabs>
          <w:tab w:val="left" w:pos="1332"/>
        </w:tabs>
        <w:autoSpaceDE w:val="0"/>
        <w:autoSpaceDN w:val="0"/>
        <w:spacing w:before="1"/>
        <w:ind w:left="1332" w:hanging="198"/>
        <w:contextualSpacing w:val="0"/>
        <w:rPr>
          <w:rFonts w:ascii="Times New Roman" w:hAnsi="Times New Roman" w:cs="Times New Roman"/>
          <w:sz w:val="24"/>
          <w:szCs w:val="24"/>
        </w:rPr>
      </w:pPr>
      <w:r w:rsidRPr="003F4B23">
        <w:rPr>
          <w:rFonts w:ascii="Times New Roman" w:hAnsi="Times New Roman" w:cs="Times New Roman"/>
          <w:spacing w:val="-2"/>
          <w:sz w:val="24"/>
          <w:szCs w:val="24"/>
        </w:rPr>
        <w:t>кернер;</w:t>
      </w:r>
    </w:p>
    <w:p w14:paraId="62F88589"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proofErr w:type="spellStart"/>
      <w:r w:rsidRPr="003F4B23">
        <w:rPr>
          <w:rFonts w:ascii="Times New Roman" w:hAnsi="Times New Roman" w:cs="Times New Roman"/>
          <w:spacing w:val="-2"/>
          <w:sz w:val="24"/>
          <w:szCs w:val="24"/>
        </w:rPr>
        <w:t>штангельциркуль</w:t>
      </w:r>
      <w:proofErr w:type="spellEnd"/>
      <w:r w:rsidRPr="003F4B23">
        <w:rPr>
          <w:rFonts w:ascii="Times New Roman" w:hAnsi="Times New Roman" w:cs="Times New Roman"/>
          <w:spacing w:val="-2"/>
          <w:sz w:val="24"/>
          <w:szCs w:val="24"/>
        </w:rPr>
        <w:t>;</w:t>
      </w:r>
    </w:p>
    <w:p w14:paraId="7327D17A"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ножовка</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по</w:t>
      </w:r>
      <w:r w:rsidRPr="003F4B23">
        <w:rPr>
          <w:rFonts w:ascii="Times New Roman" w:hAnsi="Times New Roman" w:cs="Times New Roman"/>
          <w:spacing w:val="-2"/>
          <w:sz w:val="24"/>
          <w:szCs w:val="24"/>
        </w:rPr>
        <w:t xml:space="preserve"> металлу;</w:t>
      </w:r>
    </w:p>
    <w:p w14:paraId="599C270F" w14:textId="77777777" w:rsidR="003F4B23" w:rsidRPr="003F4B23" w:rsidRDefault="003F4B23" w:rsidP="00127E36">
      <w:pPr>
        <w:pStyle w:val="a5"/>
        <w:widowControl w:val="0"/>
        <w:numPr>
          <w:ilvl w:val="1"/>
          <w:numId w:val="13"/>
        </w:numPr>
        <w:tabs>
          <w:tab w:val="left" w:pos="1332"/>
        </w:tabs>
        <w:autoSpaceDE w:val="0"/>
        <w:autoSpaceDN w:val="0"/>
        <w:ind w:left="1332" w:hanging="198"/>
        <w:contextualSpacing w:val="0"/>
        <w:rPr>
          <w:rFonts w:ascii="Times New Roman" w:hAnsi="Times New Roman" w:cs="Times New Roman"/>
          <w:sz w:val="24"/>
          <w:szCs w:val="24"/>
        </w:rPr>
      </w:pPr>
      <w:r w:rsidRPr="003F4B23">
        <w:rPr>
          <w:rFonts w:ascii="Times New Roman" w:hAnsi="Times New Roman" w:cs="Times New Roman"/>
          <w:sz w:val="24"/>
          <w:szCs w:val="24"/>
        </w:rPr>
        <w:t>рычажные</w:t>
      </w:r>
      <w:r w:rsidRPr="003F4B23">
        <w:rPr>
          <w:rFonts w:ascii="Times New Roman" w:hAnsi="Times New Roman" w:cs="Times New Roman"/>
          <w:spacing w:val="-6"/>
          <w:sz w:val="24"/>
          <w:szCs w:val="24"/>
        </w:rPr>
        <w:t xml:space="preserve"> </w:t>
      </w:r>
      <w:r w:rsidRPr="003F4B23">
        <w:rPr>
          <w:rFonts w:ascii="Times New Roman" w:hAnsi="Times New Roman" w:cs="Times New Roman"/>
          <w:spacing w:val="-2"/>
          <w:sz w:val="24"/>
          <w:szCs w:val="24"/>
        </w:rPr>
        <w:t>ножницы.</w:t>
      </w:r>
    </w:p>
    <w:p w14:paraId="5693604F" w14:textId="77777777" w:rsidR="003F4B23" w:rsidRPr="003F4B23" w:rsidRDefault="003F4B23" w:rsidP="003F4B23">
      <w:pPr>
        <w:pStyle w:val="a0"/>
        <w:rPr>
          <w:szCs w:val="24"/>
        </w:rPr>
      </w:pPr>
    </w:p>
    <w:p w14:paraId="6EE2AC2F" w14:textId="77777777" w:rsidR="003F4B23" w:rsidRPr="003F4B23" w:rsidRDefault="003F4B23" w:rsidP="00127E36">
      <w:pPr>
        <w:pStyle w:val="a5"/>
        <w:widowControl w:val="0"/>
        <w:numPr>
          <w:ilvl w:val="1"/>
          <w:numId w:val="14"/>
        </w:numPr>
        <w:tabs>
          <w:tab w:val="left" w:pos="3465"/>
        </w:tabs>
        <w:autoSpaceDE w:val="0"/>
        <w:autoSpaceDN w:val="0"/>
        <w:ind w:left="3465"/>
        <w:contextualSpacing w:val="0"/>
        <w:rPr>
          <w:rFonts w:ascii="Times New Roman" w:hAnsi="Times New Roman" w:cs="Times New Roman"/>
          <w:b/>
          <w:sz w:val="24"/>
          <w:szCs w:val="24"/>
        </w:rPr>
      </w:pPr>
      <w:r w:rsidRPr="003F4B23">
        <w:rPr>
          <w:rFonts w:ascii="Times New Roman" w:hAnsi="Times New Roman" w:cs="Times New Roman"/>
          <w:b/>
          <w:sz w:val="24"/>
          <w:szCs w:val="24"/>
        </w:rPr>
        <w:t>Информационное</w:t>
      </w:r>
      <w:r w:rsidRPr="003F4B23">
        <w:rPr>
          <w:rFonts w:ascii="Times New Roman" w:hAnsi="Times New Roman" w:cs="Times New Roman"/>
          <w:b/>
          <w:spacing w:val="-10"/>
          <w:sz w:val="24"/>
          <w:szCs w:val="24"/>
        </w:rPr>
        <w:t xml:space="preserve"> </w:t>
      </w:r>
      <w:r w:rsidRPr="003F4B23">
        <w:rPr>
          <w:rFonts w:ascii="Times New Roman" w:hAnsi="Times New Roman" w:cs="Times New Roman"/>
          <w:b/>
          <w:sz w:val="24"/>
          <w:szCs w:val="24"/>
        </w:rPr>
        <w:t>обеспечение</w:t>
      </w:r>
      <w:r w:rsidRPr="003F4B23">
        <w:rPr>
          <w:rFonts w:ascii="Times New Roman" w:hAnsi="Times New Roman" w:cs="Times New Roman"/>
          <w:b/>
          <w:spacing w:val="-7"/>
          <w:sz w:val="24"/>
          <w:szCs w:val="24"/>
        </w:rPr>
        <w:t xml:space="preserve"> </w:t>
      </w:r>
      <w:r w:rsidRPr="003F4B23">
        <w:rPr>
          <w:rFonts w:ascii="Times New Roman" w:hAnsi="Times New Roman" w:cs="Times New Roman"/>
          <w:b/>
          <w:spacing w:val="-2"/>
          <w:sz w:val="24"/>
          <w:szCs w:val="24"/>
        </w:rPr>
        <w:t>обучения</w:t>
      </w:r>
    </w:p>
    <w:p w14:paraId="08F48016" w14:textId="77777777" w:rsidR="003F4B23" w:rsidRPr="003F4B23" w:rsidRDefault="003F4B23" w:rsidP="003F4B23">
      <w:pPr>
        <w:ind w:left="1213"/>
        <w:rPr>
          <w:rFonts w:ascii="Times New Roman" w:hAnsi="Times New Roman" w:cs="Times New Roman"/>
          <w:b/>
          <w:sz w:val="24"/>
          <w:szCs w:val="24"/>
        </w:rPr>
      </w:pPr>
      <w:r w:rsidRPr="003F4B23">
        <w:rPr>
          <w:rFonts w:ascii="Times New Roman" w:hAnsi="Times New Roman" w:cs="Times New Roman"/>
          <w:b/>
          <w:sz w:val="24"/>
          <w:szCs w:val="24"/>
        </w:rPr>
        <w:t>Перечень</w:t>
      </w:r>
      <w:r w:rsidRPr="003F4B23">
        <w:rPr>
          <w:rFonts w:ascii="Times New Roman" w:hAnsi="Times New Roman" w:cs="Times New Roman"/>
          <w:b/>
          <w:spacing w:val="-6"/>
          <w:sz w:val="24"/>
          <w:szCs w:val="24"/>
        </w:rPr>
        <w:t xml:space="preserve"> </w:t>
      </w:r>
      <w:r w:rsidRPr="003F4B23">
        <w:rPr>
          <w:rFonts w:ascii="Times New Roman" w:hAnsi="Times New Roman" w:cs="Times New Roman"/>
          <w:b/>
          <w:sz w:val="24"/>
          <w:szCs w:val="24"/>
        </w:rPr>
        <w:t>рекомендуемых</w:t>
      </w:r>
      <w:r w:rsidRPr="003F4B23">
        <w:rPr>
          <w:rFonts w:ascii="Times New Roman" w:hAnsi="Times New Roman" w:cs="Times New Roman"/>
          <w:b/>
          <w:spacing w:val="-4"/>
          <w:sz w:val="24"/>
          <w:szCs w:val="24"/>
        </w:rPr>
        <w:t xml:space="preserve"> </w:t>
      </w:r>
      <w:r w:rsidRPr="003F4B23">
        <w:rPr>
          <w:rFonts w:ascii="Times New Roman" w:hAnsi="Times New Roman" w:cs="Times New Roman"/>
          <w:b/>
          <w:sz w:val="24"/>
          <w:szCs w:val="24"/>
        </w:rPr>
        <w:t>учебных</w:t>
      </w:r>
      <w:r w:rsidRPr="003F4B23">
        <w:rPr>
          <w:rFonts w:ascii="Times New Roman" w:hAnsi="Times New Roman" w:cs="Times New Roman"/>
          <w:b/>
          <w:spacing w:val="-4"/>
          <w:sz w:val="24"/>
          <w:szCs w:val="24"/>
        </w:rPr>
        <w:t xml:space="preserve"> </w:t>
      </w:r>
      <w:r w:rsidRPr="003F4B23">
        <w:rPr>
          <w:rFonts w:ascii="Times New Roman" w:hAnsi="Times New Roman" w:cs="Times New Roman"/>
          <w:b/>
          <w:sz w:val="24"/>
          <w:szCs w:val="24"/>
        </w:rPr>
        <w:t>изданий,</w:t>
      </w:r>
      <w:r w:rsidRPr="003F4B23">
        <w:rPr>
          <w:rFonts w:ascii="Times New Roman" w:hAnsi="Times New Roman" w:cs="Times New Roman"/>
          <w:b/>
          <w:spacing w:val="-4"/>
          <w:sz w:val="24"/>
          <w:szCs w:val="24"/>
        </w:rPr>
        <w:t xml:space="preserve"> </w:t>
      </w:r>
      <w:r w:rsidRPr="003F4B23">
        <w:rPr>
          <w:rFonts w:ascii="Times New Roman" w:hAnsi="Times New Roman" w:cs="Times New Roman"/>
          <w:b/>
          <w:sz w:val="24"/>
          <w:szCs w:val="24"/>
        </w:rPr>
        <w:t>Интернет-ресурсов,</w:t>
      </w:r>
      <w:r w:rsidRPr="003F4B23">
        <w:rPr>
          <w:rFonts w:ascii="Times New Roman" w:hAnsi="Times New Roman" w:cs="Times New Roman"/>
          <w:b/>
          <w:spacing w:val="-3"/>
          <w:sz w:val="24"/>
          <w:szCs w:val="24"/>
        </w:rPr>
        <w:t xml:space="preserve"> </w:t>
      </w:r>
      <w:proofErr w:type="gramStart"/>
      <w:r w:rsidRPr="003F4B23">
        <w:rPr>
          <w:rFonts w:ascii="Times New Roman" w:hAnsi="Times New Roman" w:cs="Times New Roman"/>
          <w:b/>
          <w:spacing w:val="-2"/>
          <w:sz w:val="24"/>
          <w:szCs w:val="24"/>
        </w:rPr>
        <w:t>дополнительной</w:t>
      </w:r>
      <w:proofErr w:type="gramEnd"/>
    </w:p>
    <w:p w14:paraId="26E28CF5" w14:textId="77777777" w:rsidR="003F4B23" w:rsidRPr="003F4B23" w:rsidRDefault="003F4B23" w:rsidP="003F4B23">
      <w:pPr>
        <w:spacing w:before="41"/>
        <w:ind w:left="4647"/>
        <w:rPr>
          <w:rFonts w:ascii="Times New Roman" w:hAnsi="Times New Roman" w:cs="Times New Roman"/>
          <w:b/>
          <w:sz w:val="24"/>
          <w:szCs w:val="24"/>
        </w:rPr>
      </w:pPr>
      <w:r w:rsidRPr="003F4B23">
        <w:rPr>
          <w:rFonts w:ascii="Times New Roman" w:hAnsi="Times New Roman" w:cs="Times New Roman"/>
          <w:b/>
          <w:spacing w:val="-2"/>
          <w:sz w:val="24"/>
          <w:szCs w:val="24"/>
        </w:rPr>
        <w:t>литературы</w:t>
      </w:r>
    </w:p>
    <w:p w14:paraId="5C4658FC" w14:textId="77777777" w:rsidR="003F4B23" w:rsidRPr="003F4B23" w:rsidRDefault="003F4B23" w:rsidP="003F4B23">
      <w:pPr>
        <w:spacing w:before="242"/>
        <w:ind w:left="1134"/>
        <w:rPr>
          <w:rFonts w:ascii="Times New Roman" w:hAnsi="Times New Roman" w:cs="Times New Roman"/>
          <w:b/>
          <w:sz w:val="24"/>
          <w:szCs w:val="24"/>
        </w:rPr>
      </w:pPr>
      <w:r w:rsidRPr="003F4B23">
        <w:rPr>
          <w:rFonts w:ascii="Times New Roman" w:hAnsi="Times New Roman" w:cs="Times New Roman"/>
          <w:b/>
          <w:sz w:val="24"/>
          <w:szCs w:val="24"/>
        </w:rPr>
        <w:t>Основные</w:t>
      </w:r>
      <w:r w:rsidRPr="003F4B23">
        <w:rPr>
          <w:rFonts w:ascii="Times New Roman" w:hAnsi="Times New Roman" w:cs="Times New Roman"/>
          <w:b/>
          <w:spacing w:val="-6"/>
          <w:sz w:val="24"/>
          <w:szCs w:val="24"/>
        </w:rPr>
        <w:t xml:space="preserve"> </w:t>
      </w:r>
      <w:r w:rsidRPr="003F4B23">
        <w:rPr>
          <w:rFonts w:ascii="Times New Roman" w:hAnsi="Times New Roman" w:cs="Times New Roman"/>
          <w:b/>
          <w:spacing w:val="-2"/>
          <w:sz w:val="24"/>
          <w:szCs w:val="24"/>
        </w:rPr>
        <w:t>источники:</w:t>
      </w:r>
    </w:p>
    <w:p w14:paraId="11D0AE6A" w14:textId="77777777" w:rsidR="003F4B23" w:rsidRPr="003F4B23" w:rsidRDefault="003F4B23" w:rsidP="00127E36">
      <w:pPr>
        <w:pStyle w:val="a5"/>
        <w:widowControl w:val="0"/>
        <w:numPr>
          <w:ilvl w:val="0"/>
          <w:numId w:val="12"/>
        </w:numPr>
        <w:tabs>
          <w:tab w:val="left" w:pos="1842"/>
        </w:tabs>
        <w:autoSpaceDE w:val="0"/>
        <w:autoSpaceDN w:val="0"/>
        <w:ind w:right="170" w:firstLine="707"/>
        <w:contextualSpacing w:val="0"/>
        <w:rPr>
          <w:rFonts w:ascii="Times New Roman" w:hAnsi="Times New Roman" w:cs="Times New Roman"/>
          <w:sz w:val="24"/>
          <w:szCs w:val="24"/>
        </w:rPr>
      </w:pPr>
      <w:r w:rsidRPr="003F4B23">
        <w:rPr>
          <w:rFonts w:ascii="Times New Roman" w:hAnsi="Times New Roman" w:cs="Times New Roman"/>
          <w:sz w:val="24"/>
          <w:szCs w:val="24"/>
        </w:rPr>
        <w:t>Кириченко</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Н.Б.</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Автомобильные</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эксплуатационные</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материалы.</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Практикум.</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 xml:space="preserve">М.: </w:t>
      </w:r>
      <w:r w:rsidRPr="003F4B23">
        <w:rPr>
          <w:rFonts w:ascii="Times New Roman" w:hAnsi="Times New Roman" w:cs="Times New Roman"/>
          <w:spacing w:val="-2"/>
          <w:sz w:val="24"/>
          <w:szCs w:val="24"/>
        </w:rPr>
        <w:lastRenderedPageBreak/>
        <w:t>ОИ</w:t>
      </w:r>
      <w:proofErr w:type="gramStart"/>
      <w:r w:rsidRPr="003F4B23">
        <w:rPr>
          <w:rFonts w:ascii="Times New Roman" w:hAnsi="Times New Roman" w:cs="Times New Roman"/>
          <w:spacing w:val="-2"/>
          <w:sz w:val="24"/>
          <w:szCs w:val="24"/>
        </w:rPr>
        <w:t>Ц"</w:t>
      </w:r>
      <w:proofErr w:type="gramEnd"/>
      <w:r w:rsidRPr="003F4B23">
        <w:rPr>
          <w:rFonts w:ascii="Times New Roman" w:hAnsi="Times New Roman" w:cs="Times New Roman"/>
          <w:spacing w:val="-2"/>
          <w:sz w:val="24"/>
          <w:szCs w:val="24"/>
        </w:rPr>
        <w:t>Академия"2012</w:t>
      </w:r>
    </w:p>
    <w:p w14:paraId="0DBFDD72" w14:textId="77777777" w:rsidR="003F4B23" w:rsidRPr="003F4B23" w:rsidRDefault="003F4B23" w:rsidP="00127E36">
      <w:pPr>
        <w:pStyle w:val="a5"/>
        <w:widowControl w:val="0"/>
        <w:numPr>
          <w:ilvl w:val="0"/>
          <w:numId w:val="12"/>
        </w:numPr>
        <w:tabs>
          <w:tab w:val="left" w:pos="1842"/>
        </w:tabs>
        <w:autoSpaceDE w:val="0"/>
        <w:autoSpaceDN w:val="0"/>
        <w:ind w:right="1709" w:firstLine="707"/>
        <w:contextualSpacing w:val="0"/>
        <w:rPr>
          <w:rFonts w:ascii="Times New Roman" w:hAnsi="Times New Roman" w:cs="Times New Roman"/>
          <w:sz w:val="24"/>
          <w:szCs w:val="24"/>
        </w:rPr>
      </w:pPr>
      <w:r w:rsidRPr="003F4B23">
        <w:rPr>
          <w:rFonts w:ascii="Times New Roman" w:hAnsi="Times New Roman" w:cs="Times New Roman"/>
          <w:sz w:val="24"/>
          <w:szCs w:val="24"/>
        </w:rPr>
        <w:t>Власов</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В.М.</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Техническое</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обслуживание</w:t>
      </w:r>
      <w:r w:rsidRPr="003F4B23">
        <w:rPr>
          <w:rFonts w:ascii="Times New Roman" w:hAnsi="Times New Roman" w:cs="Times New Roman"/>
          <w:spacing w:val="-5"/>
          <w:sz w:val="24"/>
          <w:szCs w:val="24"/>
        </w:rPr>
        <w:t xml:space="preserve"> </w:t>
      </w:r>
      <w:r w:rsidRPr="003F4B23">
        <w:rPr>
          <w:rFonts w:ascii="Times New Roman" w:hAnsi="Times New Roman" w:cs="Times New Roman"/>
          <w:sz w:val="24"/>
          <w:szCs w:val="24"/>
        </w:rPr>
        <w:t>и</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ремонт</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автомобилей–</w:t>
      </w:r>
      <w:r w:rsidRPr="003F4B23">
        <w:rPr>
          <w:rFonts w:ascii="Times New Roman" w:hAnsi="Times New Roman" w:cs="Times New Roman"/>
          <w:spacing w:val="-2"/>
          <w:sz w:val="24"/>
          <w:szCs w:val="24"/>
        </w:rPr>
        <w:t>М.</w:t>
      </w:r>
      <w:proofErr w:type="gramStart"/>
      <w:r w:rsidRPr="003F4B23">
        <w:rPr>
          <w:rFonts w:ascii="Times New Roman" w:hAnsi="Times New Roman" w:cs="Times New Roman"/>
          <w:spacing w:val="-2"/>
          <w:sz w:val="24"/>
          <w:szCs w:val="24"/>
        </w:rPr>
        <w:t>:И</w:t>
      </w:r>
      <w:proofErr w:type="gramEnd"/>
      <w:r w:rsidRPr="003F4B23">
        <w:rPr>
          <w:rFonts w:ascii="Times New Roman" w:hAnsi="Times New Roman" w:cs="Times New Roman"/>
          <w:spacing w:val="-2"/>
          <w:sz w:val="24"/>
          <w:szCs w:val="24"/>
        </w:rPr>
        <w:t>ОЦАкадемия,2014</w:t>
      </w:r>
    </w:p>
    <w:p w14:paraId="149F1617" w14:textId="77777777" w:rsidR="003F4B23" w:rsidRPr="003F4B23" w:rsidRDefault="003F4B23" w:rsidP="00127E36">
      <w:pPr>
        <w:pStyle w:val="a5"/>
        <w:widowControl w:val="0"/>
        <w:numPr>
          <w:ilvl w:val="0"/>
          <w:numId w:val="12"/>
        </w:numPr>
        <w:tabs>
          <w:tab w:val="left" w:pos="1842"/>
        </w:tabs>
        <w:autoSpaceDE w:val="0"/>
        <w:autoSpaceDN w:val="0"/>
        <w:spacing w:before="1"/>
        <w:ind w:right="1150" w:firstLine="707"/>
        <w:contextualSpacing w:val="0"/>
        <w:rPr>
          <w:rFonts w:ascii="Times New Roman" w:hAnsi="Times New Roman" w:cs="Times New Roman"/>
          <w:sz w:val="24"/>
          <w:szCs w:val="24"/>
        </w:rPr>
      </w:pPr>
      <w:proofErr w:type="spellStart"/>
      <w:r w:rsidRPr="003F4B23">
        <w:rPr>
          <w:rFonts w:ascii="Times New Roman" w:hAnsi="Times New Roman" w:cs="Times New Roman"/>
          <w:sz w:val="24"/>
          <w:szCs w:val="24"/>
        </w:rPr>
        <w:t>ПехальскийА.П</w:t>
      </w:r>
      <w:proofErr w:type="spellEnd"/>
      <w:r w:rsidRPr="003F4B23">
        <w:rPr>
          <w:rFonts w:ascii="Times New Roman" w:hAnsi="Times New Roman" w:cs="Times New Roman"/>
          <w:sz w:val="24"/>
          <w:szCs w:val="24"/>
        </w:rPr>
        <w:t>.</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Устройство</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автомобилей.</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Лабораторный</w:t>
      </w:r>
      <w:r w:rsidRPr="003F4B23">
        <w:rPr>
          <w:rFonts w:ascii="Times New Roman" w:hAnsi="Times New Roman" w:cs="Times New Roman"/>
          <w:spacing w:val="-7"/>
          <w:sz w:val="24"/>
          <w:szCs w:val="24"/>
        </w:rPr>
        <w:t xml:space="preserve"> </w:t>
      </w:r>
      <w:r w:rsidRPr="003F4B23">
        <w:rPr>
          <w:rFonts w:ascii="Times New Roman" w:hAnsi="Times New Roman" w:cs="Times New Roman"/>
          <w:sz w:val="24"/>
          <w:szCs w:val="24"/>
        </w:rPr>
        <w:t>практикум–</w:t>
      </w:r>
      <w:r w:rsidRPr="003F4B23">
        <w:rPr>
          <w:rFonts w:ascii="Times New Roman" w:hAnsi="Times New Roman" w:cs="Times New Roman"/>
          <w:spacing w:val="-2"/>
          <w:sz w:val="24"/>
          <w:szCs w:val="24"/>
        </w:rPr>
        <w:t>М.</w:t>
      </w:r>
      <w:proofErr w:type="gramStart"/>
      <w:r w:rsidRPr="003F4B23">
        <w:rPr>
          <w:rFonts w:ascii="Times New Roman" w:hAnsi="Times New Roman" w:cs="Times New Roman"/>
          <w:spacing w:val="-2"/>
          <w:sz w:val="24"/>
          <w:szCs w:val="24"/>
        </w:rPr>
        <w:t>:И</w:t>
      </w:r>
      <w:proofErr w:type="gramEnd"/>
      <w:r w:rsidRPr="003F4B23">
        <w:rPr>
          <w:rFonts w:ascii="Times New Roman" w:hAnsi="Times New Roman" w:cs="Times New Roman"/>
          <w:spacing w:val="-2"/>
          <w:sz w:val="24"/>
          <w:szCs w:val="24"/>
        </w:rPr>
        <w:t>ОЦАкадемия,2012</w:t>
      </w:r>
    </w:p>
    <w:p w14:paraId="7C89975C" w14:textId="77777777" w:rsidR="003F4B23" w:rsidRDefault="003F4B23" w:rsidP="003F4B23">
      <w:pPr>
        <w:pStyle w:val="a5"/>
        <w:rPr>
          <w:rFonts w:ascii="Times New Roman" w:hAnsi="Times New Roman" w:cs="Times New Roman"/>
          <w:sz w:val="24"/>
          <w:szCs w:val="24"/>
        </w:rPr>
      </w:pPr>
      <w:r>
        <w:rPr>
          <w:rFonts w:ascii="Times New Roman" w:hAnsi="Times New Roman" w:cs="Times New Roman"/>
          <w:sz w:val="24"/>
          <w:szCs w:val="24"/>
        </w:rPr>
        <w:t xml:space="preserve">  </w:t>
      </w:r>
    </w:p>
    <w:p w14:paraId="637216C4" w14:textId="4580B18D" w:rsidR="003F4B23" w:rsidRPr="003F4B23" w:rsidRDefault="003F4B23" w:rsidP="003F4B23">
      <w:pPr>
        <w:pStyle w:val="a5"/>
        <w:rPr>
          <w:rFonts w:ascii="Times New Roman" w:hAnsi="Times New Roman" w:cs="Times New Roman"/>
          <w:sz w:val="24"/>
          <w:szCs w:val="24"/>
        </w:rPr>
      </w:pPr>
      <w:r w:rsidRPr="003F4B23">
        <w:rPr>
          <w:rFonts w:ascii="Times New Roman" w:hAnsi="Times New Roman" w:cs="Times New Roman"/>
          <w:sz w:val="24"/>
          <w:szCs w:val="24"/>
        </w:rPr>
        <w:t>Дополнительные</w:t>
      </w:r>
      <w:r w:rsidRPr="003F4B23">
        <w:rPr>
          <w:rFonts w:ascii="Times New Roman" w:hAnsi="Times New Roman" w:cs="Times New Roman"/>
          <w:spacing w:val="-9"/>
          <w:sz w:val="24"/>
          <w:szCs w:val="24"/>
        </w:rPr>
        <w:t xml:space="preserve"> </w:t>
      </w:r>
      <w:r w:rsidRPr="003F4B23">
        <w:rPr>
          <w:rFonts w:ascii="Times New Roman" w:hAnsi="Times New Roman" w:cs="Times New Roman"/>
          <w:spacing w:val="-2"/>
          <w:sz w:val="24"/>
          <w:szCs w:val="24"/>
        </w:rPr>
        <w:t>источники:</w:t>
      </w:r>
    </w:p>
    <w:p w14:paraId="2AE04069" w14:textId="77777777" w:rsidR="003F4B23" w:rsidRPr="003F4B23" w:rsidRDefault="003F4B23" w:rsidP="003F4B23">
      <w:pPr>
        <w:pStyle w:val="a0"/>
        <w:ind w:left="1134"/>
        <w:rPr>
          <w:szCs w:val="24"/>
        </w:rPr>
      </w:pPr>
      <w:proofErr w:type="spellStart"/>
      <w:r w:rsidRPr="003F4B23">
        <w:rPr>
          <w:szCs w:val="24"/>
        </w:rPr>
        <w:t>Учебникии</w:t>
      </w:r>
      <w:proofErr w:type="spellEnd"/>
      <w:r w:rsidRPr="003F4B23">
        <w:rPr>
          <w:spacing w:val="-4"/>
          <w:szCs w:val="24"/>
        </w:rPr>
        <w:t xml:space="preserve"> </w:t>
      </w:r>
      <w:r w:rsidRPr="003F4B23">
        <w:rPr>
          <w:szCs w:val="24"/>
        </w:rPr>
        <w:t>учебные</w:t>
      </w:r>
      <w:r w:rsidRPr="003F4B23">
        <w:rPr>
          <w:spacing w:val="-4"/>
          <w:szCs w:val="24"/>
        </w:rPr>
        <w:t xml:space="preserve"> </w:t>
      </w:r>
      <w:r w:rsidRPr="003F4B23">
        <w:rPr>
          <w:spacing w:val="-2"/>
          <w:szCs w:val="24"/>
        </w:rPr>
        <w:t>пособия:</w:t>
      </w:r>
    </w:p>
    <w:p w14:paraId="7813C280" w14:textId="77777777" w:rsidR="003F4B23" w:rsidRPr="003F4B23" w:rsidRDefault="003F4B23" w:rsidP="00127E36">
      <w:pPr>
        <w:pStyle w:val="a5"/>
        <w:widowControl w:val="0"/>
        <w:numPr>
          <w:ilvl w:val="0"/>
          <w:numId w:val="11"/>
        </w:numPr>
        <w:tabs>
          <w:tab w:val="left" w:pos="1841"/>
        </w:tabs>
        <w:autoSpaceDE w:val="0"/>
        <w:autoSpaceDN w:val="0"/>
        <w:ind w:right="136" w:firstLine="707"/>
        <w:contextualSpacing w:val="0"/>
        <w:jc w:val="both"/>
        <w:rPr>
          <w:rFonts w:ascii="Times New Roman" w:hAnsi="Times New Roman" w:cs="Times New Roman"/>
          <w:sz w:val="24"/>
          <w:szCs w:val="24"/>
        </w:rPr>
      </w:pPr>
      <w:proofErr w:type="spellStart"/>
      <w:r w:rsidRPr="003F4B23">
        <w:rPr>
          <w:rFonts w:ascii="Times New Roman" w:hAnsi="Times New Roman" w:cs="Times New Roman"/>
          <w:sz w:val="24"/>
          <w:szCs w:val="24"/>
        </w:rPr>
        <w:t>Пехальский</w:t>
      </w:r>
      <w:proofErr w:type="spellEnd"/>
      <w:r w:rsidRPr="003F4B23">
        <w:rPr>
          <w:rFonts w:ascii="Times New Roman" w:hAnsi="Times New Roman" w:cs="Times New Roman"/>
          <w:spacing w:val="40"/>
          <w:sz w:val="24"/>
          <w:szCs w:val="24"/>
        </w:rPr>
        <w:t xml:space="preserve"> </w:t>
      </w:r>
      <w:r w:rsidRPr="003F4B23">
        <w:rPr>
          <w:rFonts w:ascii="Times New Roman" w:hAnsi="Times New Roman" w:cs="Times New Roman"/>
          <w:sz w:val="24"/>
          <w:szCs w:val="24"/>
        </w:rPr>
        <w:t>А.П.</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Устройство</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автомобилей. –</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М.:</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ИОЦ</w:t>
      </w:r>
      <w:r w:rsidRPr="003F4B23">
        <w:rPr>
          <w:rFonts w:ascii="Times New Roman" w:hAnsi="Times New Roman" w:cs="Times New Roman"/>
          <w:spacing w:val="-4"/>
          <w:sz w:val="24"/>
          <w:szCs w:val="24"/>
        </w:rPr>
        <w:t xml:space="preserve"> </w:t>
      </w:r>
      <w:r w:rsidRPr="003F4B23">
        <w:rPr>
          <w:rFonts w:ascii="Times New Roman" w:hAnsi="Times New Roman" w:cs="Times New Roman"/>
          <w:sz w:val="24"/>
          <w:szCs w:val="24"/>
        </w:rPr>
        <w:t>Академия,</w:t>
      </w:r>
      <w:r w:rsidRPr="003F4B23">
        <w:rPr>
          <w:rFonts w:ascii="Times New Roman" w:hAnsi="Times New Roman" w:cs="Times New Roman"/>
          <w:spacing w:val="-3"/>
          <w:sz w:val="24"/>
          <w:szCs w:val="24"/>
        </w:rPr>
        <w:t xml:space="preserve"> </w:t>
      </w:r>
      <w:r w:rsidRPr="003F4B23">
        <w:rPr>
          <w:rFonts w:ascii="Times New Roman" w:hAnsi="Times New Roman" w:cs="Times New Roman"/>
          <w:sz w:val="24"/>
          <w:szCs w:val="24"/>
        </w:rPr>
        <w:t xml:space="preserve">2012Бакфиш, К.П., Хайнц, </w:t>
      </w:r>
      <w:proofErr w:type="spellStart"/>
      <w:r w:rsidRPr="003F4B23">
        <w:rPr>
          <w:rFonts w:ascii="Times New Roman" w:hAnsi="Times New Roman" w:cs="Times New Roman"/>
          <w:sz w:val="24"/>
          <w:szCs w:val="24"/>
        </w:rPr>
        <w:t>Д.С.Новая</w:t>
      </w:r>
      <w:proofErr w:type="spellEnd"/>
      <w:r w:rsidRPr="003F4B23">
        <w:rPr>
          <w:rFonts w:ascii="Times New Roman" w:hAnsi="Times New Roman" w:cs="Times New Roman"/>
          <w:sz w:val="24"/>
          <w:szCs w:val="24"/>
        </w:rPr>
        <w:t xml:space="preserve"> книга о шинах[Текст]/</w:t>
      </w:r>
      <w:proofErr w:type="spellStart"/>
      <w:r w:rsidRPr="003F4B23">
        <w:rPr>
          <w:rFonts w:ascii="Times New Roman" w:hAnsi="Times New Roman" w:cs="Times New Roman"/>
          <w:sz w:val="24"/>
          <w:szCs w:val="24"/>
        </w:rPr>
        <w:t>КлаусПетрБакфиш</w:t>
      </w:r>
      <w:proofErr w:type="spellEnd"/>
      <w:r w:rsidRPr="003F4B23">
        <w:rPr>
          <w:rFonts w:ascii="Times New Roman" w:hAnsi="Times New Roman" w:cs="Times New Roman"/>
          <w:sz w:val="24"/>
          <w:szCs w:val="24"/>
        </w:rPr>
        <w:t xml:space="preserve">, </w:t>
      </w:r>
      <w:proofErr w:type="spellStart"/>
      <w:r w:rsidRPr="003F4B23">
        <w:rPr>
          <w:rFonts w:ascii="Times New Roman" w:hAnsi="Times New Roman" w:cs="Times New Roman"/>
          <w:sz w:val="24"/>
          <w:szCs w:val="24"/>
        </w:rPr>
        <w:t>ДитерС</w:t>
      </w:r>
      <w:proofErr w:type="gramStart"/>
      <w:r w:rsidRPr="003F4B23">
        <w:rPr>
          <w:rFonts w:ascii="Times New Roman" w:hAnsi="Times New Roman" w:cs="Times New Roman"/>
          <w:sz w:val="24"/>
          <w:szCs w:val="24"/>
        </w:rPr>
        <w:t>.Х</w:t>
      </w:r>
      <w:proofErr w:type="gramEnd"/>
      <w:r w:rsidRPr="003F4B23">
        <w:rPr>
          <w:rFonts w:ascii="Times New Roman" w:hAnsi="Times New Roman" w:cs="Times New Roman"/>
          <w:sz w:val="24"/>
          <w:szCs w:val="24"/>
        </w:rPr>
        <w:t>айнц</w:t>
      </w:r>
      <w:proofErr w:type="spellEnd"/>
      <w:r w:rsidRPr="003F4B23">
        <w:rPr>
          <w:rFonts w:ascii="Times New Roman" w:hAnsi="Times New Roman" w:cs="Times New Roman"/>
          <w:sz w:val="24"/>
          <w:szCs w:val="24"/>
        </w:rPr>
        <w:t>-М.:ООО</w:t>
      </w:r>
    </w:p>
    <w:p w14:paraId="291997D8" w14:textId="77777777" w:rsidR="003F4B23" w:rsidRPr="003F4B23" w:rsidRDefault="003F4B23" w:rsidP="003F4B23">
      <w:pPr>
        <w:pStyle w:val="a0"/>
        <w:spacing w:before="1"/>
        <w:ind w:left="1134"/>
        <w:rPr>
          <w:szCs w:val="24"/>
        </w:rPr>
      </w:pPr>
      <w:r w:rsidRPr="003F4B23">
        <w:rPr>
          <w:szCs w:val="24"/>
        </w:rPr>
        <w:t>«Издательство</w:t>
      </w:r>
      <w:r w:rsidRPr="003F4B23">
        <w:rPr>
          <w:spacing w:val="-5"/>
          <w:szCs w:val="24"/>
        </w:rPr>
        <w:t xml:space="preserve"> </w:t>
      </w:r>
      <w:r w:rsidRPr="003F4B23">
        <w:rPr>
          <w:spacing w:val="-2"/>
          <w:szCs w:val="24"/>
        </w:rPr>
        <w:t>Астрель»</w:t>
      </w:r>
      <w:proofErr w:type="gramStart"/>
      <w:r w:rsidRPr="003F4B23">
        <w:rPr>
          <w:spacing w:val="-2"/>
          <w:szCs w:val="24"/>
        </w:rPr>
        <w:t>:О</w:t>
      </w:r>
      <w:proofErr w:type="gramEnd"/>
      <w:r w:rsidRPr="003F4B23">
        <w:rPr>
          <w:spacing w:val="-2"/>
          <w:szCs w:val="24"/>
        </w:rPr>
        <w:t>ОО«ИздательствоАСТ»,2013.</w:t>
      </w:r>
    </w:p>
    <w:p w14:paraId="55E31029" w14:textId="77777777" w:rsidR="003F4B23" w:rsidRPr="003F4B23" w:rsidRDefault="003F4B23" w:rsidP="00127E36">
      <w:pPr>
        <w:pStyle w:val="a5"/>
        <w:widowControl w:val="0"/>
        <w:numPr>
          <w:ilvl w:val="0"/>
          <w:numId w:val="11"/>
        </w:numPr>
        <w:tabs>
          <w:tab w:val="left" w:pos="1841"/>
        </w:tabs>
        <w:autoSpaceDE w:val="0"/>
        <w:autoSpaceDN w:val="0"/>
        <w:ind w:right="143" w:firstLine="707"/>
        <w:contextualSpacing w:val="0"/>
        <w:jc w:val="both"/>
        <w:rPr>
          <w:rFonts w:ascii="Times New Roman" w:hAnsi="Times New Roman" w:cs="Times New Roman"/>
          <w:sz w:val="24"/>
          <w:szCs w:val="24"/>
        </w:rPr>
      </w:pPr>
      <w:proofErr w:type="spellStart"/>
      <w:r w:rsidRPr="003F4B23">
        <w:rPr>
          <w:rFonts w:ascii="Times New Roman" w:hAnsi="Times New Roman" w:cs="Times New Roman"/>
          <w:sz w:val="24"/>
          <w:szCs w:val="24"/>
        </w:rPr>
        <w:t>Ламака</w:t>
      </w:r>
      <w:proofErr w:type="spellEnd"/>
      <w:r w:rsidRPr="003F4B23">
        <w:rPr>
          <w:rFonts w:ascii="Times New Roman" w:hAnsi="Times New Roman" w:cs="Times New Roman"/>
          <w:sz w:val="24"/>
          <w:szCs w:val="24"/>
        </w:rPr>
        <w:t>, Ф.И. Лабораторно-практические работы по устройству автомобиле</w:t>
      </w:r>
      <w:proofErr w:type="gramStart"/>
      <w:r w:rsidRPr="003F4B23">
        <w:rPr>
          <w:rFonts w:ascii="Times New Roman" w:hAnsi="Times New Roman" w:cs="Times New Roman"/>
          <w:sz w:val="24"/>
          <w:szCs w:val="24"/>
        </w:rPr>
        <w:t>й[</w:t>
      </w:r>
      <w:proofErr w:type="gramEnd"/>
      <w:r w:rsidRPr="003F4B23">
        <w:rPr>
          <w:rFonts w:ascii="Times New Roman" w:hAnsi="Times New Roman" w:cs="Times New Roman"/>
          <w:sz w:val="24"/>
          <w:szCs w:val="24"/>
        </w:rPr>
        <w:t>Текст]:</w:t>
      </w:r>
      <w:proofErr w:type="spellStart"/>
      <w:r w:rsidRPr="003F4B23">
        <w:rPr>
          <w:rFonts w:ascii="Times New Roman" w:hAnsi="Times New Roman" w:cs="Times New Roman"/>
          <w:sz w:val="24"/>
          <w:szCs w:val="24"/>
        </w:rPr>
        <w:t>учеб.пособиедля</w:t>
      </w:r>
      <w:proofErr w:type="spellEnd"/>
      <w:r w:rsidRPr="003F4B23">
        <w:rPr>
          <w:rFonts w:ascii="Times New Roman" w:hAnsi="Times New Roman" w:cs="Times New Roman"/>
          <w:sz w:val="24"/>
          <w:szCs w:val="24"/>
        </w:rPr>
        <w:t xml:space="preserve"> НПО/Ф.И. </w:t>
      </w:r>
      <w:proofErr w:type="spellStart"/>
      <w:r w:rsidRPr="003F4B23">
        <w:rPr>
          <w:rFonts w:ascii="Times New Roman" w:hAnsi="Times New Roman" w:cs="Times New Roman"/>
          <w:sz w:val="24"/>
          <w:szCs w:val="24"/>
        </w:rPr>
        <w:t>Ламака</w:t>
      </w:r>
      <w:proofErr w:type="spellEnd"/>
      <w:r w:rsidRPr="003F4B23">
        <w:rPr>
          <w:rFonts w:ascii="Times New Roman" w:hAnsi="Times New Roman" w:cs="Times New Roman"/>
          <w:sz w:val="24"/>
          <w:szCs w:val="24"/>
        </w:rPr>
        <w:t xml:space="preserve">.– </w:t>
      </w:r>
      <w:proofErr w:type="spellStart"/>
      <w:r w:rsidRPr="003F4B23">
        <w:rPr>
          <w:rFonts w:ascii="Times New Roman" w:hAnsi="Times New Roman" w:cs="Times New Roman"/>
          <w:sz w:val="24"/>
          <w:szCs w:val="24"/>
        </w:rPr>
        <w:t>М.:Академия</w:t>
      </w:r>
      <w:proofErr w:type="spellEnd"/>
      <w:r w:rsidRPr="003F4B23">
        <w:rPr>
          <w:rFonts w:ascii="Times New Roman" w:hAnsi="Times New Roman" w:cs="Times New Roman"/>
          <w:sz w:val="24"/>
          <w:szCs w:val="24"/>
        </w:rPr>
        <w:t>, 2016.</w:t>
      </w:r>
    </w:p>
    <w:p w14:paraId="02EFD4CF" w14:textId="77777777" w:rsidR="003F4B23" w:rsidRPr="003F4B23" w:rsidRDefault="003F4B23" w:rsidP="00127E36">
      <w:pPr>
        <w:pStyle w:val="a5"/>
        <w:widowControl w:val="0"/>
        <w:numPr>
          <w:ilvl w:val="0"/>
          <w:numId w:val="11"/>
        </w:numPr>
        <w:tabs>
          <w:tab w:val="left" w:pos="1841"/>
        </w:tabs>
        <w:autoSpaceDE w:val="0"/>
        <w:autoSpaceDN w:val="0"/>
        <w:ind w:right="141" w:firstLine="707"/>
        <w:contextualSpacing w:val="0"/>
        <w:jc w:val="both"/>
        <w:rPr>
          <w:rFonts w:ascii="Times New Roman" w:hAnsi="Times New Roman" w:cs="Times New Roman"/>
          <w:sz w:val="24"/>
          <w:szCs w:val="24"/>
        </w:rPr>
      </w:pPr>
      <w:proofErr w:type="spellStart"/>
      <w:r w:rsidRPr="003F4B23">
        <w:rPr>
          <w:rFonts w:ascii="Times New Roman" w:hAnsi="Times New Roman" w:cs="Times New Roman"/>
          <w:sz w:val="24"/>
          <w:szCs w:val="24"/>
        </w:rPr>
        <w:t>Макленко</w:t>
      </w:r>
      <w:proofErr w:type="spellEnd"/>
      <w:r w:rsidRPr="003F4B23">
        <w:rPr>
          <w:rFonts w:ascii="Times New Roman" w:hAnsi="Times New Roman" w:cs="Times New Roman"/>
          <w:sz w:val="24"/>
          <w:szCs w:val="24"/>
        </w:rPr>
        <w:t>, Н. Общий курс слесарного дела [Текст]: Учебник СПО/Н.</w:t>
      </w:r>
      <w:r w:rsidRPr="003F4B23">
        <w:rPr>
          <w:rFonts w:ascii="Times New Roman" w:hAnsi="Times New Roman" w:cs="Times New Roman"/>
          <w:spacing w:val="40"/>
          <w:sz w:val="24"/>
          <w:szCs w:val="24"/>
        </w:rPr>
        <w:t xml:space="preserve"> </w:t>
      </w:r>
      <w:proofErr w:type="spellStart"/>
      <w:r w:rsidRPr="003F4B23">
        <w:rPr>
          <w:rFonts w:ascii="Times New Roman" w:hAnsi="Times New Roman" w:cs="Times New Roman"/>
          <w:sz w:val="24"/>
          <w:szCs w:val="24"/>
        </w:rPr>
        <w:t>Макленко</w:t>
      </w:r>
      <w:proofErr w:type="spellEnd"/>
      <w:r w:rsidRPr="003F4B23">
        <w:rPr>
          <w:rFonts w:ascii="Times New Roman" w:hAnsi="Times New Roman" w:cs="Times New Roman"/>
          <w:sz w:val="24"/>
          <w:szCs w:val="24"/>
        </w:rPr>
        <w:t xml:space="preserve">. </w:t>
      </w:r>
      <w:proofErr w:type="gramStart"/>
      <w:r w:rsidRPr="003F4B23">
        <w:rPr>
          <w:rFonts w:ascii="Times New Roman" w:hAnsi="Times New Roman" w:cs="Times New Roman"/>
          <w:sz w:val="24"/>
          <w:szCs w:val="24"/>
        </w:rPr>
        <w:t>-</w:t>
      </w:r>
      <w:proofErr w:type="spellStart"/>
      <w:r w:rsidRPr="003F4B23">
        <w:rPr>
          <w:rFonts w:ascii="Times New Roman" w:hAnsi="Times New Roman" w:cs="Times New Roman"/>
          <w:sz w:val="24"/>
          <w:szCs w:val="24"/>
        </w:rPr>
        <w:t>М</w:t>
      </w:r>
      <w:proofErr w:type="gramEnd"/>
      <w:r w:rsidRPr="003F4B23">
        <w:rPr>
          <w:rFonts w:ascii="Times New Roman" w:hAnsi="Times New Roman" w:cs="Times New Roman"/>
          <w:sz w:val="24"/>
          <w:szCs w:val="24"/>
        </w:rPr>
        <w:t>:Академия</w:t>
      </w:r>
      <w:proofErr w:type="spellEnd"/>
      <w:r w:rsidRPr="003F4B23">
        <w:rPr>
          <w:rFonts w:ascii="Times New Roman" w:hAnsi="Times New Roman" w:cs="Times New Roman"/>
          <w:sz w:val="24"/>
          <w:szCs w:val="24"/>
        </w:rPr>
        <w:t>, 2014 г.</w:t>
      </w:r>
    </w:p>
    <w:p w14:paraId="45C3A97E" w14:textId="77777777" w:rsidR="003F4B23" w:rsidRPr="003F4B23" w:rsidRDefault="003F4B23" w:rsidP="00127E36">
      <w:pPr>
        <w:pStyle w:val="a5"/>
        <w:widowControl w:val="0"/>
        <w:numPr>
          <w:ilvl w:val="0"/>
          <w:numId w:val="11"/>
        </w:numPr>
        <w:tabs>
          <w:tab w:val="left" w:pos="1841"/>
        </w:tabs>
        <w:autoSpaceDE w:val="0"/>
        <w:autoSpaceDN w:val="0"/>
        <w:ind w:right="137" w:firstLine="707"/>
        <w:contextualSpacing w:val="0"/>
        <w:jc w:val="both"/>
        <w:rPr>
          <w:rFonts w:ascii="Times New Roman" w:hAnsi="Times New Roman" w:cs="Times New Roman"/>
          <w:sz w:val="24"/>
          <w:szCs w:val="24"/>
        </w:rPr>
      </w:pPr>
      <w:r w:rsidRPr="003F4B23">
        <w:rPr>
          <w:rFonts w:ascii="Times New Roman" w:hAnsi="Times New Roman" w:cs="Times New Roman"/>
          <w:sz w:val="24"/>
          <w:szCs w:val="24"/>
        </w:rPr>
        <w:t xml:space="preserve">Мельников, И.В. Автомеханик: техническое обслуживание и ремонт отечественных зарубежных автомобилей [Текст]: </w:t>
      </w:r>
      <w:proofErr w:type="spellStart"/>
      <w:r w:rsidRPr="003F4B23">
        <w:rPr>
          <w:rFonts w:ascii="Times New Roman" w:hAnsi="Times New Roman" w:cs="Times New Roman"/>
          <w:sz w:val="24"/>
          <w:szCs w:val="24"/>
        </w:rPr>
        <w:t>учеб</w:t>
      </w:r>
      <w:proofErr w:type="gramStart"/>
      <w:r w:rsidRPr="003F4B23">
        <w:rPr>
          <w:rFonts w:ascii="Times New Roman" w:hAnsi="Times New Roman" w:cs="Times New Roman"/>
          <w:sz w:val="24"/>
          <w:szCs w:val="24"/>
        </w:rPr>
        <w:t>.п</w:t>
      </w:r>
      <w:proofErr w:type="gramEnd"/>
      <w:r w:rsidRPr="003F4B23">
        <w:rPr>
          <w:rFonts w:ascii="Times New Roman" w:hAnsi="Times New Roman" w:cs="Times New Roman"/>
          <w:sz w:val="24"/>
          <w:szCs w:val="24"/>
        </w:rPr>
        <w:t>особие</w:t>
      </w:r>
      <w:proofErr w:type="spellEnd"/>
      <w:r w:rsidRPr="003F4B23">
        <w:rPr>
          <w:rFonts w:ascii="Times New Roman" w:hAnsi="Times New Roman" w:cs="Times New Roman"/>
          <w:sz w:val="24"/>
          <w:szCs w:val="24"/>
        </w:rPr>
        <w:t xml:space="preserve"> / И.В. Мельников. – Ростов </w:t>
      </w:r>
      <w:r w:rsidRPr="003F4B23">
        <w:rPr>
          <w:rFonts w:ascii="Times New Roman" w:hAnsi="Times New Roman" w:cs="Times New Roman"/>
          <w:spacing w:val="-2"/>
          <w:sz w:val="24"/>
          <w:szCs w:val="24"/>
        </w:rPr>
        <w:t>н/Д</w:t>
      </w:r>
      <w:proofErr w:type="gramStart"/>
      <w:r w:rsidRPr="003F4B23">
        <w:rPr>
          <w:rFonts w:ascii="Times New Roman" w:hAnsi="Times New Roman" w:cs="Times New Roman"/>
          <w:spacing w:val="-2"/>
          <w:sz w:val="24"/>
          <w:szCs w:val="24"/>
        </w:rPr>
        <w:t>:Ф</w:t>
      </w:r>
      <w:proofErr w:type="gramEnd"/>
      <w:r w:rsidRPr="003F4B23">
        <w:rPr>
          <w:rFonts w:ascii="Times New Roman" w:hAnsi="Times New Roman" w:cs="Times New Roman"/>
          <w:spacing w:val="-2"/>
          <w:sz w:val="24"/>
          <w:szCs w:val="24"/>
        </w:rPr>
        <w:t>еникс,2014.</w:t>
      </w:r>
    </w:p>
    <w:p w14:paraId="7E4A2BA0" w14:textId="77777777" w:rsidR="003F4B23" w:rsidRPr="003F4B23" w:rsidRDefault="003F4B23" w:rsidP="00127E36">
      <w:pPr>
        <w:pStyle w:val="a5"/>
        <w:widowControl w:val="0"/>
        <w:numPr>
          <w:ilvl w:val="0"/>
          <w:numId w:val="11"/>
        </w:numPr>
        <w:tabs>
          <w:tab w:val="left" w:pos="1841"/>
        </w:tabs>
        <w:autoSpaceDE w:val="0"/>
        <w:autoSpaceDN w:val="0"/>
        <w:ind w:right="144" w:firstLine="707"/>
        <w:contextualSpacing w:val="0"/>
        <w:jc w:val="both"/>
        <w:rPr>
          <w:rFonts w:ascii="Times New Roman" w:hAnsi="Times New Roman" w:cs="Times New Roman"/>
          <w:sz w:val="24"/>
          <w:szCs w:val="24"/>
        </w:rPr>
      </w:pPr>
      <w:r w:rsidRPr="003F4B23">
        <w:rPr>
          <w:rFonts w:ascii="Times New Roman" w:hAnsi="Times New Roman" w:cs="Times New Roman"/>
          <w:sz w:val="24"/>
          <w:szCs w:val="24"/>
        </w:rPr>
        <w:t>Методика тестирования производственного обучени</w:t>
      </w:r>
      <w:proofErr w:type="gramStart"/>
      <w:r w:rsidRPr="003F4B23">
        <w:rPr>
          <w:rFonts w:ascii="Times New Roman" w:hAnsi="Times New Roman" w:cs="Times New Roman"/>
          <w:sz w:val="24"/>
          <w:szCs w:val="24"/>
        </w:rPr>
        <w:t>я[</w:t>
      </w:r>
      <w:proofErr w:type="gramEnd"/>
      <w:r w:rsidRPr="003F4B23">
        <w:rPr>
          <w:rFonts w:ascii="Times New Roman" w:hAnsi="Times New Roman" w:cs="Times New Roman"/>
          <w:sz w:val="24"/>
          <w:szCs w:val="24"/>
        </w:rPr>
        <w:t>Текст]:Методические рекомендации. – М</w:t>
      </w:r>
      <w:proofErr w:type="gramStart"/>
      <w:r w:rsidRPr="003F4B23">
        <w:rPr>
          <w:rFonts w:ascii="Times New Roman" w:hAnsi="Times New Roman" w:cs="Times New Roman"/>
          <w:sz w:val="24"/>
          <w:szCs w:val="24"/>
        </w:rPr>
        <w:t>:Н</w:t>
      </w:r>
      <w:proofErr w:type="gramEnd"/>
      <w:r w:rsidRPr="003F4B23">
        <w:rPr>
          <w:rFonts w:ascii="Times New Roman" w:hAnsi="Times New Roman" w:cs="Times New Roman"/>
          <w:sz w:val="24"/>
          <w:szCs w:val="24"/>
        </w:rPr>
        <w:t>ОУ ИСОМ,2103 г.</w:t>
      </w:r>
    </w:p>
    <w:p w14:paraId="7E789CB2" w14:textId="77777777" w:rsidR="003F4B23" w:rsidRPr="003F4B23" w:rsidRDefault="003F4B23" w:rsidP="00127E36">
      <w:pPr>
        <w:pStyle w:val="a5"/>
        <w:widowControl w:val="0"/>
        <w:numPr>
          <w:ilvl w:val="0"/>
          <w:numId w:val="11"/>
        </w:numPr>
        <w:tabs>
          <w:tab w:val="left" w:pos="1841"/>
        </w:tabs>
        <w:autoSpaceDE w:val="0"/>
        <w:autoSpaceDN w:val="0"/>
        <w:ind w:right="129" w:firstLine="707"/>
        <w:contextualSpacing w:val="0"/>
        <w:jc w:val="both"/>
        <w:rPr>
          <w:rFonts w:ascii="Times New Roman" w:hAnsi="Times New Roman" w:cs="Times New Roman"/>
          <w:sz w:val="24"/>
          <w:szCs w:val="24"/>
        </w:rPr>
      </w:pPr>
      <w:proofErr w:type="spellStart"/>
      <w:r w:rsidRPr="003F4B23">
        <w:rPr>
          <w:rFonts w:ascii="Times New Roman" w:hAnsi="Times New Roman" w:cs="Times New Roman"/>
          <w:sz w:val="24"/>
          <w:szCs w:val="24"/>
        </w:rPr>
        <w:t>Покровский</w:t>
      </w:r>
      <w:proofErr w:type="gramStart"/>
      <w:r w:rsidRPr="003F4B23">
        <w:rPr>
          <w:rFonts w:ascii="Times New Roman" w:hAnsi="Times New Roman" w:cs="Times New Roman"/>
          <w:sz w:val="24"/>
          <w:szCs w:val="24"/>
        </w:rPr>
        <w:t>,Б</w:t>
      </w:r>
      <w:proofErr w:type="spellEnd"/>
      <w:proofErr w:type="gramEnd"/>
      <w:r w:rsidRPr="003F4B23">
        <w:rPr>
          <w:rFonts w:ascii="Times New Roman" w:hAnsi="Times New Roman" w:cs="Times New Roman"/>
          <w:sz w:val="24"/>
          <w:szCs w:val="24"/>
        </w:rPr>
        <w:t>. Слесарное дело[Текст]:Учебник для НПО/Б.Покровский.-М:Академия,2013 г.</w:t>
      </w:r>
    </w:p>
    <w:p w14:paraId="7420575D" w14:textId="77777777" w:rsidR="003F4B23" w:rsidRPr="003F4B23" w:rsidRDefault="003F4B23" w:rsidP="00127E36">
      <w:pPr>
        <w:pStyle w:val="a5"/>
        <w:widowControl w:val="0"/>
        <w:numPr>
          <w:ilvl w:val="0"/>
          <w:numId w:val="11"/>
        </w:numPr>
        <w:tabs>
          <w:tab w:val="left" w:pos="1841"/>
        </w:tabs>
        <w:autoSpaceDE w:val="0"/>
        <w:autoSpaceDN w:val="0"/>
        <w:ind w:right="153" w:firstLine="707"/>
        <w:contextualSpacing w:val="0"/>
        <w:jc w:val="both"/>
        <w:rPr>
          <w:rFonts w:ascii="Times New Roman" w:hAnsi="Times New Roman" w:cs="Times New Roman"/>
          <w:sz w:val="24"/>
          <w:szCs w:val="24"/>
        </w:rPr>
      </w:pPr>
      <w:proofErr w:type="spellStart"/>
      <w:r w:rsidRPr="003F4B23">
        <w:rPr>
          <w:rFonts w:ascii="Times New Roman" w:hAnsi="Times New Roman" w:cs="Times New Roman"/>
          <w:sz w:val="24"/>
          <w:szCs w:val="24"/>
        </w:rPr>
        <w:t>Покровский</w:t>
      </w:r>
      <w:proofErr w:type="gramStart"/>
      <w:r w:rsidRPr="003F4B23">
        <w:rPr>
          <w:rFonts w:ascii="Times New Roman" w:hAnsi="Times New Roman" w:cs="Times New Roman"/>
          <w:sz w:val="24"/>
          <w:szCs w:val="24"/>
        </w:rPr>
        <w:t>,Б</w:t>
      </w:r>
      <w:proofErr w:type="spellEnd"/>
      <w:proofErr w:type="gramEnd"/>
      <w:r w:rsidRPr="003F4B23">
        <w:rPr>
          <w:rFonts w:ascii="Times New Roman" w:hAnsi="Times New Roman" w:cs="Times New Roman"/>
          <w:sz w:val="24"/>
          <w:szCs w:val="24"/>
        </w:rPr>
        <w:t xml:space="preserve"> .Справочник слесаря[Текст]:Учебное пособие для НПО/Б. </w:t>
      </w:r>
      <w:proofErr w:type="spellStart"/>
      <w:r w:rsidRPr="003F4B23">
        <w:rPr>
          <w:rFonts w:ascii="Times New Roman" w:hAnsi="Times New Roman" w:cs="Times New Roman"/>
          <w:sz w:val="24"/>
          <w:szCs w:val="24"/>
        </w:rPr>
        <w:t>Покровский.-М:Академия</w:t>
      </w:r>
      <w:proofErr w:type="spellEnd"/>
      <w:r w:rsidRPr="003F4B23">
        <w:rPr>
          <w:rFonts w:ascii="Times New Roman" w:hAnsi="Times New Roman" w:cs="Times New Roman"/>
          <w:sz w:val="24"/>
          <w:szCs w:val="24"/>
        </w:rPr>
        <w:t xml:space="preserve"> , 2013 г.-384с.</w:t>
      </w:r>
    </w:p>
    <w:p w14:paraId="17C490FC" w14:textId="77777777" w:rsidR="003F4B23" w:rsidRPr="003F4B23" w:rsidRDefault="003F4B23" w:rsidP="00127E36">
      <w:pPr>
        <w:pStyle w:val="a5"/>
        <w:widowControl w:val="0"/>
        <w:numPr>
          <w:ilvl w:val="0"/>
          <w:numId w:val="11"/>
        </w:numPr>
        <w:tabs>
          <w:tab w:val="left" w:pos="1841"/>
        </w:tabs>
        <w:autoSpaceDE w:val="0"/>
        <w:autoSpaceDN w:val="0"/>
        <w:ind w:right="147" w:firstLine="707"/>
        <w:contextualSpacing w:val="0"/>
        <w:jc w:val="both"/>
        <w:rPr>
          <w:rFonts w:ascii="Times New Roman" w:hAnsi="Times New Roman" w:cs="Times New Roman"/>
          <w:sz w:val="24"/>
          <w:szCs w:val="24"/>
        </w:rPr>
      </w:pPr>
      <w:r w:rsidRPr="003F4B23">
        <w:rPr>
          <w:rFonts w:ascii="Times New Roman" w:hAnsi="Times New Roman" w:cs="Times New Roman"/>
          <w:sz w:val="24"/>
          <w:szCs w:val="24"/>
        </w:rPr>
        <w:t>Родичев, В.А. Устройство и ТО грузовых автомобилей [Текст]</w:t>
      </w:r>
      <w:proofErr w:type="gramStart"/>
      <w:r w:rsidRPr="003F4B23">
        <w:rPr>
          <w:rFonts w:ascii="Times New Roman" w:hAnsi="Times New Roman" w:cs="Times New Roman"/>
          <w:sz w:val="24"/>
          <w:szCs w:val="24"/>
        </w:rPr>
        <w:t>:у</w:t>
      </w:r>
      <w:proofErr w:type="gramEnd"/>
      <w:r w:rsidRPr="003F4B23">
        <w:rPr>
          <w:rFonts w:ascii="Times New Roman" w:hAnsi="Times New Roman" w:cs="Times New Roman"/>
          <w:sz w:val="24"/>
          <w:szCs w:val="24"/>
        </w:rPr>
        <w:t>чебник водителя а/</w:t>
      </w:r>
      <w:proofErr w:type="spellStart"/>
      <w:r w:rsidRPr="003F4B23">
        <w:rPr>
          <w:rFonts w:ascii="Times New Roman" w:hAnsi="Times New Roman" w:cs="Times New Roman"/>
          <w:sz w:val="24"/>
          <w:szCs w:val="24"/>
        </w:rPr>
        <w:t>трансп.средств</w:t>
      </w:r>
      <w:proofErr w:type="spellEnd"/>
      <w:r w:rsidRPr="003F4B23">
        <w:rPr>
          <w:rFonts w:ascii="Times New Roman" w:hAnsi="Times New Roman" w:cs="Times New Roman"/>
          <w:sz w:val="24"/>
          <w:szCs w:val="24"/>
        </w:rPr>
        <w:t xml:space="preserve"> </w:t>
      </w:r>
      <w:proofErr w:type="spellStart"/>
      <w:r w:rsidRPr="003F4B23">
        <w:rPr>
          <w:rFonts w:ascii="Times New Roman" w:hAnsi="Times New Roman" w:cs="Times New Roman"/>
          <w:sz w:val="24"/>
          <w:szCs w:val="24"/>
        </w:rPr>
        <w:t>кат.«С</w:t>
      </w:r>
      <w:proofErr w:type="spellEnd"/>
      <w:r w:rsidRPr="003F4B23">
        <w:rPr>
          <w:rFonts w:ascii="Times New Roman" w:hAnsi="Times New Roman" w:cs="Times New Roman"/>
          <w:sz w:val="24"/>
          <w:szCs w:val="24"/>
        </w:rPr>
        <w:t>»/</w:t>
      </w:r>
      <w:proofErr w:type="spellStart"/>
      <w:r w:rsidRPr="003F4B23">
        <w:rPr>
          <w:rFonts w:ascii="Times New Roman" w:hAnsi="Times New Roman" w:cs="Times New Roman"/>
          <w:sz w:val="24"/>
          <w:szCs w:val="24"/>
        </w:rPr>
        <w:t>В.А.Родичев,А.АКива</w:t>
      </w:r>
      <w:proofErr w:type="spellEnd"/>
      <w:r w:rsidRPr="003F4B23">
        <w:rPr>
          <w:rFonts w:ascii="Times New Roman" w:hAnsi="Times New Roman" w:cs="Times New Roman"/>
          <w:sz w:val="24"/>
          <w:szCs w:val="24"/>
        </w:rPr>
        <w:t>.–</w:t>
      </w:r>
      <w:proofErr w:type="spellStart"/>
      <w:r w:rsidRPr="003F4B23">
        <w:rPr>
          <w:rFonts w:ascii="Times New Roman" w:hAnsi="Times New Roman" w:cs="Times New Roman"/>
          <w:sz w:val="24"/>
          <w:szCs w:val="24"/>
        </w:rPr>
        <w:t>М.:Академия</w:t>
      </w:r>
      <w:proofErr w:type="spellEnd"/>
      <w:r w:rsidRPr="003F4B23">
        <w:rPr>
          <w:rFonts w:ascii="Times New Roman" w:hAnsi="Times New Roman" w:cs="Times New Roman"/>
          <w:sz w:val="24"/>
          <w:szCs w:val="24"/>
        </w:rPr>
        <w:t>, 2015</w:t>
      </w:r>
    </w:p>
    <w:p w14:paraId="6AFAD34F" w14:textId="77777777" w:rsidR="003F4B23" w:rsidRPr="003F4B23" w:rsidRDefault="003F4B23" w:rsidP="003F4B23">
      <w:pPr>
        <w:pStyle w:val="a0"/>
        <w:rPr>
          <w:szCs w:val="24"/>
        </w:rPr>
      </w:pPr>
    </w:p>
    <w:p w14:paraId="33896DA5" w14:textId="77777777" w:rsidR="003F4B23" w:rsidRPr="003F4B23" w:rsidRDefault="003F4B23" w:rsidP="003F4B23">
      <w:pPr>
        <w:pStyle w:val="2"/>
        <w:spacing w:before="1"/>
        <w:ind w:left="1934"/>
        <w:jc w:val="both"/>
        <w:rPr>
          <w:rFonts w:ascii="Times New Roman" w:hAnsi="Times New Roman"/>
          <w:sz w:val="24"/>
          <w:szCs w:val="24"/>
        </w:rPr>
      </w:pPr>
      <w:r w:rsidRPr="003F4B23">
        <w:rPr>
          <w:rFonts w:ascii="Times New Roman" w:hAnsi="Times New Roman"/>
          <w:sz w:val="24"/>
          <w:szCs w:val="24"/>
        </w:rPr>
        <w:t>Общие</w:t>
      </w:r>
      <w:r w:rsidRPr="003F4B23">
        <w:rPr>
          <w:rFonts w:ascii="Times New Roman" w:hAnsi="Times New Roman"/>
          <w:spacing w:val="-7"/>
          <w:sz w:val="24"/>
          <w:szCs w:val="24"/>
        </w:rPr>
        <w:t xml:space="preserve"> </w:t>
      </w:r>
      <w:r w:rsidRPr="003F4B23">
        <w:rPr>
          <w:rFonts w:ascii="Times New Roman" w:hAnsi="Times New Roman"/>
          <w:sz w:val="24"/>
          <w:szCs w:val="24"/>
        </w:rPr>
        <w:t>требования</w:t>
      </w:r>
      <w:r w:rsidRPr="003F4B23">
        <w:rPr>
          <w:rFonts w:ascii="Times New Roman" w:hAnsi="Times New Roman"/>
          <w:spacing w:val="-6"/>
          <w:sz w:val="24"/>
          <w:szCs w:val="24"/>
        </w:rPr>
        <w:t xml:space="preserve"> </w:t>
      </w:r>
      <w:r w:rsidRPr="003F4B23">
        <w:rPr>
          <w:rFonts w:ascii="Times New Roman" w:hAnsi="Times New Roman"/>
          <w:sz w:val="24"/>
          <w:szCs w:val="24"/>
        </w:rPr>
        <w:t>к</w:t>
      </w:r>
      <w:r w:rsidRPr="003F4B23">
        <w:rPr>
          <w:rFonts w:ascii="Times New Roman" w:hAnsi="Times New Roman"/>
          <w:spacing w:val="-6"/>
          <w:sz w:val="24"/>
          <w:szCs w:val="24"/>
        </w:rPr>
        <w:t xml:space="preserve"> </w:t>
      </w:r>
      <w:r w:rsidRPr="003F4B23">
        <w:rPr>
          <w:rFonts w:ascii="Times New Roman" w:hAnsi="Times New Roman"/>
          <w:sz w:val="24"/>
          <w:szCs w:val="24"/>
        </w:rPr>
        <w:t>организации</w:t>
      </w:r>
      <w:r w:rsidRPr="003F4B23">
        <w:rPr>
          <w:rFonts w:ascii="Times New Roman" w:hAnsi="Times New Roman"/>
          <w:spacing w:val="-6"/>
          <w:sz w:val="24"/>
          <w:szCs w:val="24"/>
        </w:rPr>
        <w:t xml:space="preserve"> </w:t>
      </w:r>
      <w:r w:rsidRPr="003F4B23">
        <w:rPr>
          <w:rFonts w:ascii="Times New Roman" w:hAnsi="Times New Roman"/>
          <w:sz w:val="24"/>
          <w:szCs w:val="24"/>
        </w:rPr>
        <w:t>образовательного</w:t>
      </w:r>
      <w:r w:rsidRPr="003F4B23">
        <w:rPr>
          <w:rFonts w:ascii="Times New Roman" w:hAnsi="Times New Roman"/>
          <w:spacing w:val="-6"/>
          <w:sz w:val="24"/>
          <w:szCs w:val="24"/>
        </w:rPr>
        <w:t xml:space="preserve"> </w:t>
      </w:r>
      <w:r w:rsidRPr="003F4B23">
        <w:rPr>
          <w:rFonts w:ascii="Times New Roman" w:hAnsi="Times New Roman"/>
          <w:spacing w:val="-2"/>
          <w:sz w:val="24"/>
          <w:szCs w:val="24"/>
        </w:rPr>
        <w:t>процесса</w:t>
      </w:r>
    </w:p>
    <w:p w14:paraId="3A4014A7" w14:textId="77777777" w:rsidR="003F4B23" w:rsidRPr="003F4B23" w:rsidRDefault="003F4B23" w:rsidP="003F4B23">
      <w:pPr>
        <w:pStyle w:val="a0"/>
        <w:ind w:left="426" w:right="143" w:firstLine="707"/>
        <w:rPr>
          <w:szCs w:val="24"/>
        </w:rPr>
      </w:pPr>
      <w:r w:rsidRPr="003F4B23">
        <w:rPr>
          <w:szCs w:val="24"/>
        </w:rPr>
        <w:t>Реализация программы профессионально модуля</w:t>
      </w:r>
      <w:r w:rsidRPr="003F4B23">
        <w:rPr>
          <w:spacing w:val="40"/>
          <w:szCs w:val="24"/>
        </w:rPr>
        <w:t xml:space="preserve"> </w:t>
      </w:r>
      <w:r w:rsidRPr="003F4B23">
        <w:rPr>
          <w:szCs w:val="24"/>
        </w:rPr>
        <w:t>«Выполнение монтировки шин» обеспечивается доступом каждого обучающегося к библиотечному фонду. Библиотечный фонд должен быть укомплектован печатными электронными изданиями основной и дополнительной литературы по элементам учебного плана.</w:t>
      </w:r>
    </w:p>
    <w:p w14:paraId="47652FF9" w14:textId="77777777" w:rsidR="003F4B23" w:rsidRPr="003F4B23" w:rsidRDefault="003F4B23" w:rsidP="003F4B23">
      <w:pPr>
        <w:pStyle w:val="a0"/>
        <w:ind w:left="426" w:right="146" w:firstLine="707"/>
        <w:rPr>
          <w:szCs w:val="24"/>
        </w:rPr>
      </w:pPr>
      <w:r w:rsidRPr="003F4B23">
        <w:rPr>
          <w:szCs w:val="24"/>
        </w:rPr>
        <w:t xml:space="preserve">Максимальный объем учебной нагрузки обучающегося </w:t>
      </w:r>
      <w:proofErr w:type="gramStart"/>
      <w:r w:rsidRPr="003F4B23">
        <w:rPr>
          <w:szCs w:val="24"/>
        </w:rPr>
        <w:t>составляет 108 часов включая</w:t>
      </w:r>
      <w:proofErr w:type="gramEnd"/>
      <w:r w:rsidRPr="003F4B23">
        <w:rPr>
          <w:szCs w:val="24"/>
        </w:rPr>
        <w:t xml:space="preserve"> все виды</w:t>
      </w:r>
      <w:r w:rsidRPr="003F4B23">
        <w:rPr>
          <w:spacing w:val="40"/>
          <w:szCs w:val="24"/>
        </w:rPr>
        <w:t xml:space="preserve"> </w:t>
      </w:r>
      <w:r w:rsidRPr="003F4B23">
        <w:rPr>
          <w:szCs w:val="24"/>
        </w:rPr>
        <w:t xml:space="preserve">аудиторной учебной работы и учебной практике по освоению профессионального </w:t>
      </w:r>
      <w:r w:rsidRPr="003F4B23">
        <w:rPr>
          <w:spacing w:val="-2"/>
          <w:szCs w:val="24"/>
        </w:rPr>
        <w:t>модуля.</w:t>
      </w:r>
    </w:p>
    <w:p w14:paraId="0FEE2D1D" w14:textId="77777777" w:rsidR="003F4B23" w:rsidRPr="003F4B23" w:rsidRDefault="003F4B23" w:rsidP="003F4B23">
      <w:pPr>
        <w:pStyle w:val="a0"/>
        <w:ind w:left="1134"/>
        <w:rPr>
          <w:szCs w:val="24"/>
        </w:rPr>
      </w:pPr>
      <w:r w:rsidRPr="003F4B23">
        <w:rPr>
          <w:szCs w:val="24"/>
        </w:rPr>
        <w:t>Практические</w:t>
      </w:r>
      <w:r w:rsidRPr="003F4B23">
        <w:rPr>
          <w:spacing w:val="19"/>
          <w:szCs w:val="24"/>
        </w:rPr>
        <w:t xml:space="preserve"> </w:t>
      </w:r>
      <w:r w:rsidRPr="003F4B23">
        <w:rPr>
          <w:szCs w:val="24"/>
        </w:rPr>
        <w:t>занятия</w:t>
      </w:r>
      <w:r w:rsidRPr="003F4B23">
        <w:rPr>
          <w:spacing w:val="19"/>
          <w:szCs w:val="24"/>
        </w:rPr>
        <w:t xml:space="preserve"> </w:t>
      </w:r>
      <w:r w:rsidRPr="003F4B23">
        <w:rPr>
          <w:szCs w:val="24"/>
        </w:rPr>
        <w:t>с</w:t>
      </w:r>
      <w:r w:rsidRPr="003F4B23">
        <w:rPr>
          <w:spacing w:val="19"/>
          <w:szCs w:val="24"/>
        </w:rPr>
        <w:t xml:space="preserve"> </w:t>
      </w:r>
      <w:proofErr w:type="gramStart"/>
      <w:r w:rsidRPr="003F4B23">
        <w:rPr>
          <w:szCs w:val="24"/>
        </w:rPr>
        <w:t>обучающимися</w:t>
      </w:r>
      <w:proofErr w:type="gramEnd"/>
      <w:r w:rsidRPr="003F4B23">
        <w:rPr>
          <w:spacing w:val="21"/>
          <w:szCs w:val="24"/>
        </w:rPr>
        <w:t xml:space="preserve"> </w:t>
      </w:r>
      <w:r w:rsidRPr="003F4B23">
        <w:rPr>
          <w:szCs w:val="24"/>
        </w:rPr>
        <w:t>проводятся</w:t>
      </w:r>
      <w:r w:rsidRPr="003F4B23">
        <w:rPr>
          <w:spacing w:val="20"/>
          <w:szCs w:val="24"/>
        </w:rPr>
        <w:t xml:space="preserve"> </w:t>
      </w:r>
      <w:r w:rsidRPr="003F4B23">
        <w:rPr>
          <w:szCs w:val="24"/>
        </w:rPr>
        <w:t>в</w:t>
      </w:r>
      <w:r w:rsidRPr="003F4B23">
        <w:rPr>
          <w:spacing w:val="72"/>
          <w:w w:val="150"/>
          <w:szCs w:val="24"/>
        </w:rPr>
        <w:t xml:space="preserve"> </w:t>
      </w:r>
      <w:r w:rsidRPr="003F4B23">
        <w:rPr>
          <w:szCs w:val="24"/>
        </w:rPr>
        <w:t>мастерских</w:t>
      </w:r>
      <w:r w:rsidRPr="003F4B23">
        <w:rPr>
          <w:spacing w:val="21"/>
          <w:szCs w:val="24"/>
        </w:rPr>
        <w:t xml:space="preserve"> </w:t>
      </w:r>
      <w:r w:rsidRPr="003F4B23">
        <w:rPr>
          <w:szCs w:val="24"/>
        </w:rPr>
        <w:t>«Слесарное</w:t>
      </w:r>
      <w:r w:rsidRPr="003F4B23">
        <w:rPr>
          <w:spacing w:val="20"/>
          <w:szCs w:val="24"/>
        </w:rPr>
        <w:t xml:space="preserve"> </w:t>
      </w:r>
      <w:r w:rsidRPr="003F4B23">
        <w:rPr>
          <w:spacing w:val="-2"/>
          <w:szCs w:val="24"/>
        </w:rPr>
        <w:t>дело»,</w:t>
      </w:r>
    </w:p>
    <w:p w14:paraId="3F457A37" w14:textId="77777777" w:rsidR="003F4B23" w:rsidRPr="003F4B23" w:rsidRDefault="003F4B23" w:rsidP="003F4B23">
      <w:pPr>
        <w:pStyle w:val="a0"/>
        <w:ind w:left="426" w:right="141"/>
        <w:rPr>
          <w:szCs w:val="24"/>
        </w:rPr>
      </w:pPr>
      <w:r w:rsidRPr="003F4B23">
        <w:rPr>
          <w:szCs w:val="24"/>
        </w:rPr>
        <w:t>«</w:t>
      </w:r>
      <w:proofErr w:type="spellStart"/>
      <w:r w:rsidRPr="003F4B23">
        <w:rPr>
          <w:szCs w:val="24"/>
        </w:rPr>
        <w:t>Шиномонтаж</w:t>
      </w:r>
      <w:proofErr w:type="spellEnd"/>
      <w:r w:rsidRPr="003F4B23">
        <w:rPr>
          <w:szCs w:val="24"/>
        </w:rPr>
        <w:t>» ИПП О.К Науменко. В процессе практических учебных занятий обучающиеся выполняют одно или несколько заданий под руководством мастера производственного обучения в соответствии</w:t>
      </w:r>
      <w:r w:rsidRPr="003F4B23">
        <w:rPr>
          <w:spacing w:val="40"/>
          <w:szCs w:val="24"/>
        </w:rPr>
        <w:t xml:space="preserve"> </w:t>
      </w:r>
      <w:r w:rsidRPr="003F4B23">
        <w:rPr>
          <w:szCs w:val="24"/>
        </w:rPr>
        <w:t>с изучаемым</w:t>
      </w:r>
      <w:r w:rsidRPr="003F4B23">
        <w:rPr>
          <w:spacing w:val="-1"/>
          <w:szCs w:val="24"/>
        </w:rPr>
        <w:t xml:space="preserve"> </w:t>
      </w:r>
      <w:r w:rsidRPr="003F4B23">
        <w:rPr>
          <w:szCs w:val="24"/>
        </w:rPr>
        <w:t>содержанием учебного материала.</w:t>
      </w:r>
    </w:p>
    <w:p w14:paraId="676E7129" w14:textId="77777777" w:rsidR="003F4B23" w:rsidRPr="003F4B23" w:rsidRDefault="003F4B23" w:rsidP="003F4B23">
      <w:pPr>
        <w:pStyle w:val="a0"/>
        <w:ind w:left="1134"/>
        <w:rPr>
          <w:szCs w:val="24"/>
        </w:rPr>
      </w:pPr>
      <w:r w:rsidRPr="003F4B23">
        <w:rPr>
          <w:szCs w:val="24"/>
        </w:rPr>
        <w:t>Выполнение</w:t>
      </w:r>
      <w:r w:rsidRPr="003F4B23">
        <w:rPr>
          <w:spacing w:val="-7"/>
          <w:szCs w:val="24"/>
        </w:rPr>
        <w:t xml:space="preserve"> </w:t>
      </w:r>
      <w:proofErr w:type="gramStart"/>
      <w:r w:rsidRPr="003F4B23">
        <w:rPr>
          <w:szCs w:val="24"/>
        </w:rPr>
        <w:t>обучающимися</w:t>
      </w:r>
      <w:proofErr w:type="gramEnd"/>
      <w:r w:rsidRPr="003F4B23">
        <w:rPr>
          <w:spacing w:val="51"/>
          <w:szCs w:val="24"/>
        </w:rPr>
        <w:t xml:space="preserve"> </w:t>
      </w:r>
      <w:r w:rsidRPr="003F4B23">
        <w:rPr>
          <w:szCs w:val="24"/>
        </w:rPr>
        <w:t>практических</w:t>
      </w:r>
      <w:r w:rsidRPr="003F4B23">
        <w:rPr>
          <w:spacing w:val="-4"/>
          <w:szCs w:val="24"/>
        </w:rPr>
        <w:t xml:space="preserve"> </w:t>
      </w:r>
      <w:r w:rsidRPr="003F4B23">
        <w:rPr>
          <w:szCs w:val="24"/>
        </w:rPr>
        <w:t>занятий</w:t>
      </w:r>
      <w:r w:rsidRPr="003F4B23">
        <w:rPr>
          <w:spacing w:val="-5"/>
          <w:szCs w:val="24"/>
        </w:rPr>
        <w:t xml:space="preserve"> </w:t>
      </w:r>
      <w:r w:rsidRPr="003F4B23">
        <w:rPr>
          <w:spacing w:val="-2"/>
          <w:szCs w:val="24"/>
        </w:rPr>
        <w:t>направлена:</w:t>
      </w:r>
    </w:p>
    <w:p w14:paraId="12F8224A" w14:textId="77777777" w:rsidR="003F4B23" w:rsidRPr="003F4B23" w:rsidRDefault="003F4B23" w:rsidP="00127E36">
      <w:pPr>
        <w:pStyle w:val="a5"/>
        <w:widowControl w:val="0"/>
        <w:numPr>
          <w:ilvl w:val="0"/>
          <w:numId w:val="10"/>
        </w:numPr>
        <w:tabs>
          <w:tab w:val="left" w:pos="1842"/>
          <w:tab w:val="left" w:pos="3259"/>
          <w:tab w:val="left" w:pos="5383"/>
        </w:tabs>
        <w:autoSpaceDE w:val="0"/>
        <w:autoSpaceDN w:val="0"/>
        <w:ind w:right="960" w:firstLine="707"/>
        <w:contextualSpacing w:val="0"/>
        <w:rPr>
          <w:rFonts w:ascii="Times New Roman" w:hAnsi="Times New Roman" w:cs="Times New Roman"/>
          <w:sz w:val="24"/>
          <w:szCs w:val="24"/>
        </w:rPr>
      </w:pPr>
      <w:r w:rsidRPr="003F4B23">
        <w:rPr>
          <w:rFonts w:ascii="Times New Roman" w:hAnsi="Times New Roman" w:cs="Times New Roman"/>
          <w:spacing w:val="-2"/>
          <w:sz w:val="24"/>
          <w:szCs w:val="24"/>
        </w:rPr>
        <w:t>обобщение,</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систематизацию,</w:t>
      </w:r>
      <w:r w:rsidRPr="003F4B23">
        <w:rPr>
          <w:rFonts w:ascii="Times New Roman" w:hAnsi="Times New Roman" w:cs="Times New Roman"/>
          <w:sz w:val="24"/>
          <w:szCs w:val="24"/>
        </w:rPr>
        <w:tab/>
        <w:t>углубление,</w:t>
      </w:r>
      <w:r w:rsidRPr="003F4B23">
        <w:rPr>
          <w:rFonts w:ascii="Times New Roman" w:hAnsi="Times New Roman" w:cs="Times New Roman"/>
          <w:spacing w:val="-15"/>
          <w:sz w:val="24"/>
          <w:szCs w:val="24"/>
        </w:rPr>
        <w:t xml:space="preserve"> </w:t>
      </w:r>
      <w:r w:rsidRPr="003F4B23">
        <w:rPr>
          <w:rFonts w:ascii="Times New Roman" w:hAnsi="Times New Roman" w:cs="Times New Roman"/>
          <w:sz w:val="24"/>
          <w:szCs w:val="24"/>
        </w:rPr>
        <w:t>закрепление</w:t>
      </w:r>
      <w:r w:rsidRPr="003F4B23">
        <w:rPr>
          <w:rFonts w:ascii="Times New Roman" w:hAnsi="Times New Roman" w:cs="Times New Roman"/>
          <w:spacing w:val="-15"/>
          <w:sz w:val="24"/>
          <w:szCs w:val="24"/>
        </w:rPr>
        <w:t xml:space="preserve"> </w:t>
      </w:r>
      <w:r w:rsidRPr="003F4B23">
        <w:rPr>
          <w:rFonts w:ascii="Times New Roman" w:hAnsi="Times New Roman" w:cs="Times New Roman"/>
          <w:sz w:val="24"/>
          <w:szCs w:val="24"/>
        </w:rPr>
        <w:t>полученных теоретических знаний по профессиональному модулю;</w:t>
      </w:r>
    </w:p>
    <w:p w14:paraId="5448360A" w14:textId="77777777" w:rsidR="003F4B23" w:rsidRPr="003F4B23" w:rsidRDefault="003F4B23" w:rsidP="00127E36">
      <w:pPr>
        <w:pStyle w:val="a5"/>
        <w:widowControl w:val="0"/>
        <w:numPr>
          <w:ilvl w:val="0"/>
          <w:numId w:val="10"/>
        </w:numPr>
        <w:tabs>
          <w:tab w:val="left" w:pos="1842"/>
        </w:tabs>
        <w:autoSpaceDE w:val="0"/>
        <w:autoSpaceDN w:val="0"/>
        <w:ind w:left="1842"/>
        <w:contextualSpacing w:val="0"/>
        <w:rPr>
          <w:rFonts w:ascii="Times New Roman" w:hAnsi="Times New Roman" w:cs="Times New Roman"/>
          <w:sz w:val="24"/>
          <w:szCs w:val="24"/>
        </w:rPr>
      </w:pPr>
      <w:r w:rsidRPr="003F4B23">
        <w:rPr>
          <w:rFonts w:ascii="Times New Roman" w:hAnsi="Times New Roman" w:cs="Times New Roman"/>
          <w:sz w:val="24"/>
          <w:szCs w:val="24"/>
        </w:rPr>
        <w:t>формирование</w:t>
      </w:r>
      <w:r w:rsidRPr="003F4B23">
        <w:rPr>
          <w:rFonts w:ascii="Times New Roman" w:hAnsi="Times New Roman" w:cs="Times New Roman"/>
          <w:spacing w:val="-8"/>
          <w:sz w:val="24"/>
          <w:szCs w:val="24"/>
        </w:rPr>
        <w:t xml:space="preserve"> </w:t>
      </w:r>
      <w:r w:rsidRPr="003F4B23">
        <w:rPr>
          <w:rFonts w:ascii="Times New Roman" w:hAnsi="Times New Roman" w:cs="Times New Roman"/>
          <w:sz w:val="24"/>
          <w:szCs w:val="24"/>
        </w:rPr>
        <w:t>профессиональных</w:t>
      </w:r>
      <w:r w:rsidRPr="003F4B23">
        <w:rPr>
          <w:rFonts w:ascii="Times New Roman" w:hAnsi="Times New Roman" w:cs="Times New Roman"/>
          <w:spacing w:val="-7"/>
          <w:sz w:val="24"/>
          <w:szCs w:val="24"/>
        </w:rPr>
        <w:t xml:space="preserve"> </w:t>
      </w:r>
      <w:r w:rsidRPr="003F4B23">
        <w:rPr>
          <w:rFonts w:ascii="Times New Roman" w:hAnsi="Times New Roman" w:cs="Times New Roman"/>
          <w:spacing w:val="-2"/>
          <w:sz w:val="24"/>
          <w:szCs w:val="24"/>
        </w:rPr>
        <w:t>компетенций;</w:t>
      </w:r>
    </w:p>
    <w:p w14:paraId="714E1092" w14:textId="77777777" w:rsidR="003F4B23" w:rsidRPr="003F4B23" w:rsidRDefault="003F4B23" w:rsidP="00127E36">
      <w:pPr>
        <w:pStyle w:val="a5"/>
        <w:widowControl w:val="0"/>
        <w:numPr>
          <w:ilvl w:val="0"/>
          <w:numId w:val="10"/>
        </w:numPr>
        <w:tabs>
          <w:tab w:val="left" w:pos="1842"/>
          <w:tab w:val="left" w:pos="7508"/>
        </w:tabs>
        <w:autoSpaceDE w:val="0"/>
        <w:autoSpaceDN w:val="0"/>
        <w:spacing w:before="1"/>
        <w:ind w:right="894" w:firstLine="707"/>
        <w:contextualSpacing w:val="0"/>
        <w:rPr>
          <w:rFonts w:ascii="Times New Roman" w:hAnsi="Times New Roman" w:cs="Times New Roman"/>
          <w:sz w:val="24"/>
          <w:szCs w:val="24"/>
        </w:rPr>
      </w:pPr>
      <w:r w:rsidRPr="003F4B23">
        <w:rPr>
          <w:rFonts w:ascii="Times New Roman" w:hAnsi="Times New Roman" w:cs="Times New Roman"/>
          <w:sz w:val="24"/>
          <w:szCs w:val="24"/>
        </w:rPr>
        <w:t>выработку при решении поставленных задач таких</w:t>
      </w:r>
      <w:r w:rsidRPr="003F4B23">
        <w:rPr>
          <w:rFonts w:ascii="Times New Roman" w:hAnsi="Times New Roman" w:cs="Times New Roman"/>
          <w:sz w:val="24"/>
          <w:szCs w:val="24"/>
        </w:rPr>
        <w:tab/>
      </w:r>
      <w:r w:rsidRPr="003F4B23">
        <w:rPr>
          <w:rFonts w:ascii="Times New Roman" w:hAnsi="Times New Roman" w:cs="Times New Roman"/>
          <w:spacing w:val="-2"/>
          <w:sz w:val="24"/>
          <w:szCs w:val="24"/>
        </w:rPr>
        <w:t xml:space="preserve">профессионально </w:t>
      </w:r>
      <w:r w:rsidRPr="003F4B23">
        <w:rPr>
          <w:rFonts w:ascii="Times New Roman" w:hAnsi="Times New Roman" w:cs="Times New Roman"/>
          <w:sz w:val="24"/>
          <w:szCs w:val="24"/>
        </w:rPr>
        <w:t>значимых качеств, как самостоятельность, ответственность, точность.</w:t>
      </w:r>
    </w:p>
    <w:p w14:paraId="5ADEA34E" w14:textId="77777777" w:rsidR="003F4B23" w:rsidRPr="003F4B23" w:rsidRDefault="003F4B23" w:rsidP="003F4B23">
      <w:pPr>
        <w:pStyle w:val="a0"/>
        <w:tabs>
          <w:tab w:val="left" w:pos="1527"/>
          <w:tab w:val="left" w:pos="1980"/>
          <w:tab w:val="left" w:pos="2748"/>
          <w:tab w:val="left" w:pos="2887"/>
          <w:tab w:val="left" w:pos="2943"/>
          <w:tab w:val="left" w:pos="3727"/>
          <w:tab w:val="left" w:pos="4264"/>
          <w:tab w:val="left" w:pos="4495"/>
          <w:tab w:val="left" w:pos="5869"/>
          <w:tab w:val="left" w:pos="6022"/>
          <w:tab w:val="left" w:pos="6687"/>
          <w:tab w:val="left" w:pos="7735"/>
          <w:tab w:val="left" w:pos="7867"/>
          <w:tab w:val="left" w:pos="7985"/>
          <w:tab w:val="left" w:pos="8575"/>
          <w:tab w:val="left" w:pos="8690"/>
          <w:tab w:val="left" w:pos="8879"/>
        </w:tabs>
        <w:ind w:left="426" w:right="144" w:firstLine="707"/>
        <w:jc w:val="right"/>
        <w:rPr>
          <w:szCs w:val="24"/>
        </w:rPr>
      </w:pPr>
      <w:r w:rsidRPr="003F4B23">
        <w:rPr>
          <w:spacing w:val="-2"/>
          <w:szCs w:val="24"/>
        </w:rPr>
        <w:t>Обучающимся</w:t>
      </w:r>
      <w:r w:rsidRPr="003F4B23">
        <w:rPr>
          <w:szCs w:val="24"/>
        </w:rPr>
        <w:tab/>
      </w:r>
      <w:r w:rsidRPr="003F4B23">
        <w:rPr>
          <w:szCs w:val="24"/>
        </w:rPr>
        <w:tab/>
      </w:r>
      <w:r w:rsidRPr="003F4B23">
        <w:rPr>
          <w:szCs w:val="24"/>
        </w:rPr>
        <w:tab/>
      </w:r>
      <w:r w:rsidRPr="003F4B23">
        <w:rPr>
          <w:spacing w:val="-2"/>
          <w:szCs w:val="24"/>
        </w:rPr>
        <w:t>оказывается</w:t>
      </w:r>
      <w:r w:rsidRPr="003F4B23">
        <w:rPr>
          <w:szCs w:val="24"/>
        </w:rPr>
        <w:tab/>
      </w:r>
      <w:r w:rsidRPr="003F4B23">
        <w:rPr>
          <w:szCs w:val="24"/>
        </w:rPr>
        <w:tab/>
      </w:r>
      <w:r w:rsidRPr="003F4B23">
        <w:rPr>
          <w:spacing w:val="-2"/>
          <w:szCs w:val="24"/>
        </w:rPr>
        <w:t>консультационная</w:t>
      </w:r>
      <w:r w:rsidRPr="003F4B23">
        <w:rPr>
          <w:szCs w:val="24"/>
        </w:rPr>
        <w:tab/>
      </w:r>
      <w:r w:rsidRPr="003F4B23">
        <w:rPr>
          <w:spacing w:val="-2"/>
          <w:szCs w:val="24"/>
        </w:rPr>
        <w:t>помощь,</w:t>
      </w:r>
      <w:r w:rsidRPr="003F4B23">
        <w:rPr>
          <w:szCs w:val="24"/>
        </w:rPr>
        <w:tab/>
      </w:r>
      <w:r w:rsidRPr="003F4B23">
        <w:rPr>
          <w:szCs w:val="24"/>
        </w:rPr>
        <w:tab/>
      </w:r>
      <w:r w:rsidRPr="003F4B23">
        <w:rPr>
          <w:spacing w:val="-2"/>
          <w:szCs w:val="24"/>
        </w:rPr>
        <w:t>формы</w:t>
      </w:r>
      <w:r w:rsidRPr="003F4B23">
        <w:rPr>
          <w:szCs w:val="24"/>
        </w:rPr>
        <w:tab/>
      </w:r>
      <w:r w:rsidRPr="003F4B23">
        <w:rPr>
          <w:szCs w:val="24"/>
        </w:rPr>
        <w:tab/>
      </w:r>
      <w:r w:rsidRPr="003F4B23">
        <w:rPr>
          <w:szCs w:val="24"/>
        </w:rPr>
        <w:tab/>
      </w:r>
      <w:r w:rsidRPr="003F4B23">
        <w:rPr>
          <w:spacing w:val="-2"/>
          <w:szCs w:val="24"/>
        </w:rPr>
        <w:t xml:space="preserve">проведения </w:t>
      </w:r>
      <w:r w:rsidRPr="003F4B23">
        <w:rPr>
          <w:szCs w:val="24"/>
        </w:rPr>
        <w:t>консультаций</w:t>
      </w:r>
      <w:r w:rsidRPr="003F4B23">
        <w:rPr>
          <w:spacing w:val="40"/>
          <w:szCs w:val="24"/>
        </w:rPr>
        <w:t xml:space="preserve"> </w:t>
      </w:r>
      <w:r w:rsidRPr="003F4B23">
        <w:rPr>
          <w:szCs w:val="24"/>
        </w:rPr>
        <w:t>(групповые,</w:t>
      </w:r>
      <w:r w:rsidRPr="003F4B23">
        <w:rPr>
          <w:spacing w:val="40"/>
          <w:szCs w:val="24"/>
        </w:rPr>
        <w:t xml:space="preserve"> </w:t>
      </w:r>
      <w:r w:rsidRPr="003F4B23">
        <w:rPr>
          <w:szCs w:val="24"/>
        </w:rPr>
        <w:t>индивидуальные,</w:t>
      </w:r>
      <w:r w:rsidRPr="003F4B23">
        <w:rPr>
          <w:spacing w:val="40"/>
          <w:szCs w:val="24"/>
        </w:rPr>
        <w:t xml:space="preserve"> </w:t>
      </w:r>
      <w:r w:rsidRPr="003F4B23">
        <w:rPr>
          <w:szCs w:val="24"/>
        </w:rPr>
        <w:t>устные,</w:t>
      </w:r>
      <w:r w:rsidRPr="003F4B23">
        <w:rPr>
          <w:spacing w:val="40"/>
          <w:szCs w:val="24"/>
        </w:rPr>
        <w:t xml:space="preserve"> </w:t>
      </w:r>
      <w:r w:rsidRPr="003F4B23">
        <w:rPr>
          <w:szCs w:val="24"/>
        </w:rPr>
        <w:t>письменные)</w:t>
      </w:r>
      <w:r w:rsidRPr="003F4B23">
        <w:rPr>
          <w:spacing w:val="40"/>
          <w:szCs w:val="24"/>
        </w:rPr>
        <w:t xml:space="preserve"> </w:t>
      </w:r>
      <w:r w:rsidRPr="003F4B23">
        <w:rPr>
          <w:szCs w:val="24"/>
        </w:rPr>
        <w:t>определяются</w:t>
      </w:r>
      <w:r w:rsidRPr="003F4B23">
        <w:rPr>
          <w:spacing w:val="40"/>
          <w:szCs w:val="24"/>
        </w:rPr>
        <w:t xml:space="preserve"> </w:t>
      </w:r>
      <w:r w:rsidRPr="003F4B23">
        <w:rPr>
          <w:szCs w:val="24"/>
        </w:rPr>
        <w:t xml:space="preserve">мастером </w:t>
      </w:r>
      <w:r w:rsidRPr="003F4B23">
        <w:rPr>
          <w:szCs w:val="24"/>
        </w:rPr>
        <w:lastRenderedPageBreak/>
        <w:t xml:space="preserve">производственного обучения в зависимости от индивидуальных особенностей обучающихся. </w:t>
      </w:r>
      <w:r w:rsidRPr="003F4B23">
        <w:rPr>
          <w:spacing w:val="-2"/>
          <w:szCs w:val="24"/>
        </w:rPr>
        <w:t>Оценка</w:t>
      </w:r>
      <w:r w:rsidRPr="003F4B23">
        <w:rPr>
          <w:szCs w:val="24"/>
        </w:rPr>
        <w:tab/>
      </w:r>
      <w:r w:rsidRPr="003F4B23">
        <w:rPr>
          <w:spacing w:val="-2"/>
          <w:szCs w:val="24"/>
        </w:rPr>
        <w:t>качества</w:t>
      </w:r>
      <w:r w:rsidRPr="003F4B23">
        <w:rPr>
          <w:szCs w:val="24"/>
        </w:rPr>
        <w:tab/>
      </w:r>
      <w:r w:rsidRPr="003F4B23">
        <w:rPr>
          <w:spacing w:val="-2"/>
          <w:szCs w:val="24"/>
        </w:rPr>
        <w:t>подготовки</w:t>
      </w:r>
      <w:r w:rsidRPr="003F4B23">
        <w:rPr>
          <w:szCs w:val="24"/>
        </w:rPr>
        <w:tab/>
      </w:r>
      <w:r w:rsidRPr="003F4B23">
        <w:rPr>
          <w:spacing w:val="-2"/>
          <w:szCs w:val="24"/>
        </w:rPr>
        <w:t>обучающихся</w:t>
      </w:r>
      <w:r w:rsidRPr="003F4B23">
        <w:rPr>
          <w:szCs w:val="24"/>
        </w:rPr>
        <w:tab/>
      </w:r>
      <w:r w:rsidRPr="003F4B23">
        <w:rPr>
          <w:szCs w:val="24"/>
        </w:rPr>
        <w:tab/>
      </w:r>
      <w:r w:rsidRPr="003F4B23">
        <w:rPr>
          <w:spacing w:val="-2"/>
          <w:szCs w:val="24"/>
        </w:rPr>
        <w:t>осуществляется</w:t>
      </w:r>
      <w:r w:rsidRPr="003F4B23">
        <w:rPr>
          <w:szCs w:val="24"/>
        </w:rPr>
        <w:tab/>
      </w:r>
      <w:r w:rsidRPr="003F4B23">
        <w:rPr>
          <w:szCs w:val="24"/>
        </w:rPr>
        <w:tab/>
      </w:r>
      <w:r w:rsidRPr="003F4B23">
        <w:rPr>
          <w:szCs w:val="24"/>
        </w:rPr>
        <w:tab/>
      </w:r>
      <w:r w:rsidRPr="003F4B23">
        <w:rPr>
          <w:spacing w:val="-6"/>
          <w:szCs w:val="24"/>
        </w:rPr>
        <w:t>по</w:t>
      </w:r>
      <w:r w:rsidRPr="003F4B23">
        <w:rPr>
          <w:szCs w:val="24"/>
        </w:rPr>
        <w:tab/>
      </w:r>
      <w:r w:rsidRPr="003F4B23">
        <w:rPr>
          <w:spacing w:val="-2"/>
          <w:szCs w:val="24"/>
        </w:rPr>
        <w:t xml:space="preserve">уровню </w:t>
      </w:r>
      <w:proofErr w:type="spellStart"/>
      <w:r w:rsidRPr="003F4B23">
        <w:rPr>
          <w:szCs w:val="24"/>
        </w:rPr>
        <w:t>сформированности</w:t>
      </w:r>
      <w:proofErr w:type="spellEnd"/>
      <w:r w:rsidRPr="003F4B23">
        <w:rPr>
          <w:spacing w:val="80"/>
          <w:szCs w:val="24"/>
        </w:rPr>
        <w:t xml:space="preserve"> </w:t>
      </w:r>
      <w:r w:rsidRPr="003F4B23">
        <w:rPr>
          <w:szCs w:val="24"/>
        </w:rPr>
        <w:t>компетенций.</w:t>
      </w:r>
      <w:r w:rsidRPr="003F4B23">
        <w:rPr>
          <w:spacing w:val="80"/>
          <w:szCs w:val="24"/>
        </w:rPr>
        <w:t xml:space="preserve"> </w:t>
      </w:r>
      <w:r w:rsidRPr="003F4B23">
        <w:rPr>
          <w:szCs w:val="24"/>
        </w:rPr>
        <w:t>Освоению</w:t>
      </w:r>
      <w:r w:rsidRPr="003F4B23">
        <w:rPr>
          <w:spacing w:val="80"/>
          <w:szCs w:val="24"/>
        </w:rPr>
        <w:t xml:space="preserve"> </w:t>
      </w:r>
      <w:r w:rsidRPr="003F4B23">
        <w:rPr>
          <w:szCs w:val="24"/>
        </w:rPr>
        <w:t>профессионального</w:t>
      </w:r>
      <w:r w:rsidRPr="003F4B23">
        <w:rPr>
          <w:spacing w:val="80"/>
          <w:szCs w:val="24"/>
        </w:rPr>
        <w:t xml:space="preserve"> </w:t>
      </w:r>
      <w:r w:rsidRPr="003F4B23">
        <w:rPr>
          <w:szCs w:val="24"/>
        </w:rPr>
        <w:t>модуля</w:t>
      </w:r>
      <w:r w:rsidRPr="003F4B23">
        <w:rPr>
          <w:spacing w:val="80"/>
          <w:szCs w:val="24"/>
        </w:rPr>
        <w:t xml:space="preserve"> </w:t>
      </w:r>
      <w:r w:rsidRPr="003F4B23">
        <w:rPr>
          <w:szCs w:val="24"/>
        </w:rPr>
        <w:t xml:space="preserve">предшествуют </w:t>
      </w:r>
      <w:r w:rsidRPr="003F4B23">
        <w:rPr>
          <w:spacing w:val="-2"/>
          <w:szCs w:val="24"/>
        </w:rPr>
        <w:t>дисциплины:</w:t>
      </w:r>
      <w:r w:rsidRPr="003F4B23">
        <w:rPr>
          <w:szCs w:val="24"/>
        </w:rPr>
        <w:tab/>
      </w:r>
      <w:r w:rsidRPr="003F4B23">
        <w:rPr>
          <w:spacing w:val="-2"/>
          <w:szCs w:val="24"/>
        </w:rPr>
        <w:t>охрана</w:t>
      </w:r>
      <w:r w:rsidRPr="003F4B23">
        <w:rPr>
          <w:szCs w:val="24"/>
        </w:rPr>
        <w:tab/>
      </w:r>
      <w:r w:rsidRPr="003F4B23">
        <w:rPr>
          <w:szCs w:val="24"/>
        </w:rPr>
        <w:tab/>
      </w:r>
      <w:r w:rsidRPr="003F4B23">
        <w:rPr>
          <w:spacing w:val="-2"/>
          <w:szCs w:val="24"/>
        </w:rPr>
        <w:t>труда,</w:t>
      </w:r>
      <w:r w:rsidRPr="003F4B23">
        <w:rPr>
          <w:szCs w:val="24"/>
        </w:rPr>
        <w:tab/>
      </w:r>
      <w:r w:rsidRPr="003F4B23">
        <w:rPr>
          <w:spacing w:val="-2"/>
          <w:szCs w:val="24"/>
        </w:rPr>
        <w:t>материаловедение,</w:t>
      </w:r>
      <w:r w:rsidRPr="003F4B23">
        <w:rPr>
          <w:szCs w:val="24"/>
        </w:rPr>
        <w:tab/>
      </w:r>
      <w:r w:rsidRPr="003F4B23">
        <w:rPr>
          <w:spacing w:val="-2"/>
          <w:szCs w:val="24"/>
        </w:rPr>
        <w:t>электротехника,</w:t>
      </w:r>
      <w:r w:rsidRPr="003F4B23">
        <w:rPr>
          <w:szCs w:val="24"/>
        </w:rPr>
        <w:tab/>
      </w:r>
      <w:r w:rsidRPr="003F4B23">
        <w:rPr>
          <w:spacing w:val="-2"/>
          <w:szCs w:val="24"/>
        </w:rPr>
        <w:t>основы</w:t>
      </w:r>
      <w:r w:rsidRPr="003F4B23">
        <w:rPr>
          <w:szCs w:val="24"/>
        </w:rPr>
        <w:tab/>
      </w:r>
      <w:r w:rsidRPr="003F4B23">
        <w:rPr>
          <w:szCs w:val="24"/>
        </w:rPr>
        <w:tab/>
      </w:r>
      <w:r w:rsidRPr="003F4B23">
        <w:rPr>
          <w:spacing w:val="-2"/>
          <w:szCs w:val="24"/>
        </w:rPr>
        <w:t>безопасности</w:t>
      </w:r>
    </w:p>
    <w:p w14:paraId="2A2BC154" w14:textId="77777777" w:rsidR="003F4B23" w:rsidRPr="003F4B23" w:rsidRDefault="003F4B23" w:rsidP="003F4B23">
      <w:pPr>
        <w:pStyle w:val="a0"/>
        <w:ind w:left="426"/>
        <w:rPr>
          <w:szCs w:val="24"/>
        </w:rPr>
      </w:pPr>
      <w:r w:rsidRPr="003F4B23">
        <w:rPr>
          <w:spacing w:val="-2"/>
          <w:szCs w:val="24"/>
        </w:rPr>
        <w:t>жизнедеятельности.</w:t>
      </w:r>
    </w:p>
    <w:p w14:paraId="1DED45FD" w14:textId="77777777" w:rsidR="003F4B23" w:rsidRPr="003F4B23" w:rsidRDefault="003F4B23" w:rsidP="00127E36">
      <w:pPr>
        <w:pStyle w:val="1"/>
        <w:widowControl w:val="0"/>
        <w:numPr>
          <w:ilvl w:val="0"/>
          <w:numId w:val="14"/>
        </w:numPr>
        <w:tabs>
          <w:tab w:val="left" w:pos="2363"/>
          <w:tab w:val="left" w:pos="3182"/>
        </w:tabs>
        <w:autoSpaceDE w:val="0"/>
        <w:autoSpaceDN w:val="0"/>
        <w:spacing w:before="78" w:beforeAutospacing="0" w:after="0" w:afterAutospacing="0"/>
        <w:ind w:left="3182" w:right="1774" w:hanging="1059"/>
        <w:jc w:val="left"/>
      </w:pPr>
      <w:bookmarkStart w:id="81" w:name="_TOC_250000"/>
      <w:r w:rsidRPr="003F4B23">
        <w:t>КОНТРОЛЬ</w:t>
      </w:r>
      <w:r w:rsidRPr="003F4B23">
        <w:rPr>
          <w:spacing w:val="-9"/>
        </w:rPr>
        <w:t xml:space="preserve"> </w:t>
      </w:r>
      <w:r w:rsidRPr="003F4B23">
        <w:t>И</w:t>
      </w:r>
      <w:r w:rsidRPr="003F4B23">
        <w:rPr>
          <w:spacing w:val="-8"/>
        </w:rPr>
        <w:t xml:space="preserve"> </w:t>
      </w:r>
      <w:r w:rsidRPr="003F4B23">
        <w:t>ОЦЕНКА</w:t>
      </w:r>
      <w:r w:rsidRPr="003F4B23">
        <w:rPr>
          <w:spacing w:val="-9"/>
        </w:rPr>
        <w:t xml:space="preserve"> </w:t>
      </w:r>
      <w:r w:rsidRPr="003F4B23">
        <w:t>РЕЗУЛЬТАТОВ</w:t>
      </w:r>
      <w:r w:rsidRPr="003F4B23">
        <w:rPr>
          <w:spacing w:val="-8"/>
        </w:rPr>
        <w:t xml:space="preserve"> </w:t>
      </w:r>
      <w:bookmarkEnd w:id="81"/>
      <w:r w:rsidRPr="003F4B23">
        <w:t>ОСВОЕНИЯ ПРОФЕССИОНАЛЬНОГО МОДУЛЯ</w:t>
      </w:r>
    </w:p>
    <w:p w14:paraId="32A2C9F6" w14:textId="77777777" w:rsidR="003F4B23" w:rsidRPr="003F4B23" w:rsidRDefault="003F4B23" w:rsidP="003F4B23">
      <w:pPr>
        <w:ind w:left="2378"/>
        <w:rPr>
          <w:rFonts w:ascii="Times New Roman" w:hAnsi="Times New Roman" w:cs="Times New Roman"/>
          <w:b/>
          <w:sz w:val="24"/>
          <w:szCs w:val="24"/>
        </w:rPr>
      </w:pPr>
      <w:r w:rsidRPr="003F4B23">
        <w:rPr>
          <w:rFonts w:ascii="Times New Roman" w:hAnsi="Times New Roman" w:cs="Times New Roman"/>
          <w:b/>
          <w:sz w:val="24"/>
          <w:szCs w:val="24"/>
        </w:rPr>
        <w:t>(ВИДА</w:t>
      </w:r>
      <w:r w:rsidRPr="003F4B23">
        <w:rPr>
          <w:rFonts w:ascii="Times New Roman" w:hAnsi="Times New Roman" w:cs="Times New Roman"/>
          <w:b/>
          <w:spacing w:val="-4"/>
          <w:sz w:val="24"/>
          <w:szCs w:val="24"/>
        </w:rPr>
        <w:t xml:space="preserve"> </w:t>
      </w:r>
      <w:r w:rsidRPr="003F4B23">
        <w:rPr>
          <w:rFonts w:ascii="Times New Roman" w:hAnsi="Times New Roman" w:cs="Times New Roman"/>
          <w:b/>
          <w:sz w:val="24"/>
          <w:szCs w:val="24"/>
        </w:rPr>
        <w:t>ПРОФЕССИОНАЛЬНОЙ</w:t>
      </w:r>
      <w:r w:rsidRPr="003F4B23">
        <w:rPr>
          <w:rFonts w:ascii="Times New Roman" w:hAnsi="Times New Roman" w:cs="Times New Roman"/>
          <w:b/>
          <w:spacing w:val="-3"/>
          <w:sz w:val="24"/>
          <w:szCs w:val="24"/>
        </w:rPr>
        <w:t xml:space="preserve"> </w:t>
      </w:r>
      <w:r w:rsidRPr="003F4B23">
        <w:rPr>
          <w:rFonts w:ascii="Times New Roman" w:hAnsi="Times New Roman" w:cs="Times New Roman"/>
          <w:b/>
          <w:spacing w:val="-2"/>
          <w:sz w:val="24"/>
          <w:szCs w:val="24"/>
        </w:rPr>
        <w:t>ДЕЯТЕЛЬНОСТИ)</w:t>
      </w:r>
    </w:p>
    <w:p w14:paraId="2A2AAE0C" w14:textId="77777777" w:rsidR="003F4B23" w:rsidRPr="003F4B23" w:rsidRDefault="003F4B23" w:rsidP="003F4B23">
      <w:pPr>
        <w:pStyle w:val="a0"/>
        <w:spacing w:before="243"/>
        <w:ind w:left="141" w:right="140" w:firstLine="360"/>
        <w:rPr>
          <w:szCs w:val="24"/>
        </w:rPr>
      </w:pPr>
      <w:r w:rsidRPr="003F4B23">
        <w:rPr>
          <w:szCs w:val="24"/>
        </w:rPr>
        <w:t>Образовательное учреждение, реализующее подготовку по программе профессионального модуля «Выполнение монтировки шин»</w:t>
      </w:r>
      <w:r w:rsidRPr="003F4B23">
        <w:rPr>
          <w:spacing w:val="40"/>
          <w:szCs w:val="24"/>
        </w:rPr>
        <w:t xml:space="preserve"> </w:t>
      </w:r>
      <w:r w:rsidRPr="003F4B23">
        <w:rPr>
          <w:szCs w:val="24"/>
        </w:rPr>
        <w:t xml:space="preserve">обеспечивает организацию и проведение промежуточной и итоговой аттестации, демонстрируемых </w:t>
      </w:r>
      <w:proofErr w:type="gramStart"/>
      <w:r w:rsidRPr="003F4B23">
        <w:rPr>
          <w:szCs w:val="24"/>
        </w:rPr>
        <w:t>обучающимися</w:t>
      </w:r>
      <w:proofErr w:type="gramEnd"/>
      <w:r w:rsidRPr="003F4B23">
        <w:rPr>
          <w:szCs w:val="24"/>
        </w:rPr>
        <w:t xml:space="preserve"> знаний, умений. Промежуточная</w:t>
      </w:r>
      <w:r w:rsidRPr="003F4B23">
        <w:rPr>
          <w:spacing w:val="-10"/>
          <w:szCs w:val="24"/>
        </w:rPr>
        <w:t xml:space="preserve"> </w:t>
      </w:r>
      <w:r w:rsidRPr="003F4B23">
        <w:rPr>
          <w:szCs w:val="24"/>
        </w:rPr>
        <w:t>аттестация</w:t>
      </w:r>
      <w:r w:rsidRPr="003F4B23">
        <w:rPr>
          <w:spacing w:val="-7"/>
          <w:szCs w:val="24"/>
        </w:rPr>
        <w:t xml:space="preserve"> </w:t>
      </w:r>
      <w:r w:rsidRPr="003F4B23">
        <w:rPr>
          <w:szCs w:val="24"/>
        </w:rPr>
        <w:t>проводится</w:t>
      </w:r>
      <w:r w:rsidRPr="003F4B23">
        <w:rPr>
          <w:spacing w:val="-7"/>
          <w:szCs w:val="24"/>
        </w:rPr>
        <w:t xml:space="preserve"> </w:t>
      </w:r>
      <w:r w:rsidRPr="003F4B23">
        <w:rPr>
          <w:szCs w:val="24"/>
        </w:rPr>
        <w:t>преподавателем</w:t>
      </w:r>
      <w:r w:rsidRPr="003F4B23">
        <w:rPr>
          <w:spacing w:val="-6"/>
          <w:szCs w:val="24"/>
        </w:rPr>
        <w:t xml:space="preserve"> </w:t>
      </w:r>
      <w:r w:rsidRPr="003F4B23">
        <w:rPr>
          <w:szCs w:val="24"/>
        </w:rPr>
        <w:t>в</w:t>
      </w:r>
      <w:r w:rsidRPr="003F4B23">
        <w:rPr>
          <w:spacing w:val="-8"/>
          <w:szCs w:val="24"/>
        </w:rPr>
        <w:t xml:space="preserve"> </w:t>
      </w:r>
      <w:r w:rsidRPr="003F4B23">
        <w:rPr>
          <w:szCs w:val="24"/>
        </w:rPr>
        <w:t>процессе</w:t>
      </w:r>
      <w:r w:rsidRPr="003F4B23">
        <w:rPr>
          <w:spacing w:val="-8"/>
          <w:szCs w:val="24"/>
        </w:rPr>
        <w:t xml:space="preserve"> </w:t>
      </w:r>
      <w:r w:rsidRPr="003F4B23">
        <w:rPr>
          <w:szCs w:val="24"/>
        </w:rPr>
        <w:t>обучения.</w:t>
      </w:r>
    </w:p>
    <w:p w14:paraId="4263C75E" w14:textId="77777777" w:rsidR="003F4B23" w:rsidRPr="003F4B23" w:rsidRDefault="003F4B23" w:rsidP="003F4B23">
      <w:pPr>
        <w:pStyle w:val="a0"/>
        <w:ind w:left="141" w:right="138" w:firstLine="360"/>
        <w:rPr>
          <w:szCs w:val="24"/>
        </w:rPr>
      </w:pPr>
      <w:r w:rsidRPr="003F4B23">
        <w:rPr>
          <w:szCs w:val="24"/>
        </w:rPr>
        <w:t xml:space="preserve">Формы и методы промежуточной и итоговой аттестации по профессиональному модулю разрабатываются педагогами образовательного учреждения и доводятся до сведения </w:t>
      </w:r>
      <w:proofErr w:type="gramStart"/>
      <w:r w:rsidRPr="003F4B23">
        <w:rPr>
          <w:szCs w:val="24"/>
        </w:rPr>
        <w:t>обучающихся</w:t>
      </w:r>
      <w:proofErr w:type="gramEnd"/>
      <w:r w:rsidRPr="003F4B23">
        <w:rPr>
          <w:szCs w:val="24"/>
        </w:rPr>
        <w:t xml:space="preserve"> вначале обучения.</w:t>
      </w:r>
    </w:p>
    <w:p w14:paraId="08E44628" w14:textId="77777777" w:rsidR="003F4B23" w:rsidRPr="003F4B23" w:rsidRDefault="003F4B23" w:rsidP="003F4B23">
      <w:pPr>
        <w:pStyle w:val="a0"/>
        <w:ind w:left="501" w:right="147"/>
        <w:rPr>
          <w:szCs w:val="24"/>
        </w:rPr>
      </w:pPr>
      <w:r w:rsidRPr="003F4B23">
        <w:rPr>
          <w:szCs w:val="24"/>
        </w:rPr>
        <w:t>Для промежуточной и итоговой аттестации создаются фонды оценочных средств (ФОС)</w:t>
      </w:r>
      <w:proofErr w:type="gramStart"/>
      <w:r w:rsidRPr="003F4B23">
        <w:rPr>
          <w:szCs w:val="24"/>
        </w:rPr>
        <w:t>.Ф</w:t>
      </w:r>
      <w:proofErr w:type="gramEnd"/>
      <w:r w:rsidRPr="003F4B23">
        <w:rPr>
          <w:szCs w:val="24"/>
        </w:rPr>
        <w:t>ОС включают в себя педагогические контрольно-измерительные материалы,</w:t>
      </w:r>
    </w:p>
    <w:p w14:paraId="38641A50" w14:textId="77777777" w:rsidR="003F4B23" w:rsidRDefault="003F4B23" w:rsidP="003F4B23">
      <w:pPr>
        <w:pStyle w:val="a0"/>
        <w:spacing w:after="9"/>
        <w:ind w:left="141" w:right="143"/>
        <w:rPr>
          <w:szCs w:val="24"/>
        </w:rPr>
      </w:pPr>
      <w:r w:rsidRPr="003F4B23">
        <w:rPr>
          <w:szCs w:val="24"/>
        </w:rPr>
        <w:t>предназначенные для определения соответстви</w:t>
      </w:r>
      <w:proofErr w:type="gramStart"/>
      <w:r w:rsidRPr="003F4B23">
        <w:rPr>
          <w:szCs w:val="24"/>
        </w:rPr>
        <w:t>я(</w:t>
      </w:r>
      <w:proofErr w:type="gramEnd"/>
      <w:r w:rsidRPr="003F4B23">
        <w:rPr>
          <w:szCs w:val="24"/>
        </w:rPr>
        <w:t>или несоответствия)индивидуальных образовательных достижений основным показателям результатов подготовки(таблицы).</w:t>
      </w:r>
    </w:p>
    <w:p w14:paraId="15F3B7F8" w14:textId="77777777" w:rsidR="003F4B23" w:rsidRDefault="003F4B23" w:rsidP="003F4B23">
      <w:pPr>
        <w:pStyle w:val="a0"/>
        <w:spacing w:after="9"/>
        <w:ind w:left="141" w:right="143"/>
        <w:rPr>
          <w:szCs w:val="24"/>
        </w:rPr>
      </w:pPr>
    </w:p>
    <w:p w14:paraId="41E573D8" w14:textId="77777777" w:rsidR="003F4B23" w:rsidRPr="003F4B23" w:rsidRDefault="003F4B23" w:rsidP="003F4B23">
      <w:pPr>
        <w:pStyle w:val="a0"/>
        <w:spacing w:after="9"/>
        <w:ind w:left="141" w:right="143"/>
        <w:rPr>
          <w:szCs w:val="24"/>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
        <w:gridCol w:w="2835"/>
        <w:gridCol w:w="3261"/>
        <w:gridCol w:w="3685"/>
      </w:tblGrid>
      <w:tr w:rsidR="003F4B23" w:rsidRPr="003F4B23" w14:paraId="4CD59BDB" w14:textId="77777777" w:rsidTr="003F4B23">
        <w:trPr>
          <w:trHeight w:val="1103"/>
        </w:trPr>
        <w:tc>
          <w:tcPr>
            <w:tcW w:w="2843" w:type="dxa"/>
            <w:gridSpan w:val="2"/>
          </w:tcPr>
          <w:p w14:paraId="73524839" w14:textId="77777777" w:rsidR="003F4B23" w:rsidRPr="003F4B23" w:rsidRDefault="003F4B23" w:rsidP="003F4B23">
            <w:pPr>
              <w:pStyle w:val="TableParagraph"/>
              <w:ind w:left="200" w:right="171"/>
              <w:jc w:val="center"/>
              <w:rPr>
                <w:b/>
                <w:sz w:val="24"/>
                <w:szCs w:val="24"/>
                <w:lang w:val="ru-RU"/>
              </w:rPr>
            </w:pPr>
            <w:r w:rsidRPr="003F4B23">
              <w:rPr>
                <w:b/>
                <w:spacing w:val="-2"/>
                <w:sz w:val="24"/>
                <w:szCs w:val="24"/>
                <w:lang w:val="ru-RU"/>
              </w:rPr>
              <w:t>Результат</w:t>
            </w:r>
            <w:proofErr w:type="gramStart"/>
            <w:r w:rsidRPr="003F4B23">
              <w:rPr>
                <w:b/>
                <w:spacing w:val="-2"/>
                <w:sz w:val="24"/>
                <w:szCs w:val="24"/>
                <w:lang w:val="ru-RU"/>
              </w:rPr>
              <w:t>ы(</w:t>
            </w:r>
            <w:proofErr w:type="gramEnd"/>
            <w:r w:rsidRPr="003F4B23">
              <w:rPr>
                <w:b/>
                <w:spacing w:val="-2"/>
                <w:sz w:val="24"/>
                <w:szCs w:val="24"/>
                <w:lang w:val="ru-RU"/>
              </w:rPr>
              <w:t xml:space="preserve">освоен </w:t>
            </w:r>
            <w:proofErr w:type="spellStart"/>
            <w:r w:rsidRPr="003F4B23">
              <w:rPr>
                <w:b/>
                <w:spacing w:val="-4"/>
                <w:sz w:val="24"/>
                <w:szCs w:val="24"/>
                <w:lang w:val="ru-RU"/>
              </w:rPr>
              <w:t>ные</w:t>
            </w:r>
            <w:proofErr w:type="spellEnd"/>
          </w:p>
          <w:p w14:paraId="36A9B8C1" w14:textId="77777777" w:rsidR="003F4B23" w:rsidRPr="003F4B23" w:rsidRDefault="003F4B23" w:rsidP="003F4B23">
            <w:pPr>
              <w:pStyle w:val="TableParagraph"/>
              <w:spacing w:before="12" w:line="225" w:lineRule="auto"/>
              <w:ind w:left="206" w:right="171"/>
              <w:jc w:val="center"/>
              <w:rPr>
                <w:b/>
                <w:sz w:val="24"/>
                <w:szCs w:val="24"/>
                <w:lang w:val="ru-RU"/>
              </w:rPr>
            </w:pPr>
            <w:r w:rsidRPr="003F4B23">
              <w:rPr>
                <w:b/>
                <w:spacing w:val="-2"/>
                <w:sz w:val="24"/>
                <w:szCs w:val="24"/>
                <w:lang w:val="ru-RU"/>
              </w:rPr>
              <w:t>профессиональные компетенции)</w:t>
            </w:r>
          </w:p>
        </w:tc>
        <w:tc>
          <w:tcPr>
            <w:tcW w:w="3261" w:type="dxa"/>
          </w:tcPr>
          <w:p w14:paraId="28219C4E" w14:textId="77777777" w:rsidR="003F4B23" w:rsidRPr="003F4B23" w:rsidRDefault="003F4B23" w:rsidP="003F4B23">
            <w:pPr>
              <w:pStyle w:val="TableParagraph"/>
              <w:ind w:left="1523" w:right="97" w:hanging="1030"/>
              <w:rPr>
                <w:b/>
                <w:sz w:val="24"/>
                <w:szCs w:val="24"/>
              </w:rPr>
            </w:pPr>
            <w:proofErr w:type="spellStart"/>
            <w:r w:rsidRPr="003F4B23">
              <w:rPr>
                <w:b/>
                <w:sz w:val="24"/>
                <w:szCs w:val="24"/>
              </w:rPr>
              <w:t>Основные</w:t>
            </w:r>
            <w:proofErr w:type="spellEnd"/>
            <w:r w:rsidRPr="003F4B23">
              <w:rPr>
                <w:b/>
                <w:spacing w:val="-15"/>
                <w:sz w:val="24"/>
                <w:szCs w:val="24"/>
              </w:rPr>
              <w:t xml:space="preserve"> </w:t>
            </w:r>
            <w:proofErr w:type="spellStart"/>
            <w:r w:rsidRPr="003F4B23">
              <w:rPr>
                <w:b/>
                <w:sz w:val="24"/>
                <w:szCs w:val="24"/>
              </w:rPr>
              <w:t>показатели</w:t>
            </w:r>
            <w:proofErr w:type="spellEnd"/>
            <w:r w:rsidRPr="003F4B23">
              <w:rPr>
                <w:b/>
                <w:spacing w:val="-15"/>
                <w:sz w:val="24"/>
                <w:szCs w:val="24"/>
              </w:rPr>
              <w:t xml:space="preserve"> </w:t>
            </w:r>
            <w:proofErr w:type="spellStart"/>
            <w:r w:rsidRPr="003F4B23">
              <w:rPr>
                <w:b/>
                <w:sz w:val="24"/>
                <w:szCs w:val="24"/>
              </w:rPr>
              <w:t>оценки</w:t>
            </w:r>
            <w:proofErr w:type="spellEnd"/>
            <w:r w:rsidRPr="003F4B23">
              <w:rPr>
                <w:b/>
                <w:sz w:val="24"/>
                <w:szCs w:val="24"/>
              </w:rPr>
              <w:t xml:space="preserve"> </w:t>
            </w:r>
            <w:proofErr w:type="spellStart"/>
            <w:r w:rsidRPr="003F4B23">
              <w:rPr>
                <w:b/>
                <w:spacing w:val="-2"/>
                <w:sz w:val="24"/>
                <w:szCs w:val="24"/>
              </w:rPr>
              <w:t>результата</w:t>
            </w:r>
            <w:proofErr w:type="spellEnd"/>
          </w:p>
        </w:tc>
        <w:tc>
          <w:tcPr>
            <w:tcW w:w="3685" w:type="dxa"/>
          </w:tcPr>
          <w:p w14:paraId="2C762E29" w14:textId="77777777" w:rsidR="003F4B23" w:rsidRPr="003F4B23" w:rsidRDefault="003F4B23" w:rsidP="003F4B23">
            <w:pPr>
              <w:pStyle w:val="TableParagraph"/>
              <w:spacing w:before="272"/>
              <w:ind w:left="397" w:right="90" w:firstLine="76"/>
              <w:rPr>
                <w:b/>
                <w:i/>
                <w:sz w:val="24"/>
                <w:szCs w:val="24"/>
                <w:lang w:val="ru-RU"/>
              </w:rPr>
            </w:pPr>
            <w:r w:rsidRPr="003F4B23">
              <w:rPr>
                <w:b/>
                <w:i/>
                <w:sz w:val="24"/>
                <w:szCs w:val="24"/>
                <w:lang w:val="ru-RU"/>
              </w:rPr>
              <w:t>Формы и методы контроля</w:t>
            </w:r>
            <w:r w:rsidRPr="003F4B23">
              <w:rPr>
                <w:b/>
                <w:i/>
                <w:spacing w:val="-15"/>
                <w:sz w:val="24"/>
                <w:szCs w:val="24"/>
                <w:lang w:val="ru-RU"/>
              </w:rPr>
              <w:t xml:space="preserve"> </w:t>
            </w:r>
            <w:r w:rsidRPr="003F4B23">
              <w:rPr>
                <w:b/>
                <w:i/>
                <w:sz w:val="24"/>
                <w:szCs w:val="24"/>
                <w:lang w:val="ru-RU"/>
              </w:rPr>
              <w:t>и</w:t>
            </w:r>
            <w:r w:rsidRPr="003F4B23">
              <w:rPr>
                <w:b/>
                <w:i/>
                <w:spacing w:val="-15"/>
                <w:sz w:val="24"/>
                <w:szCs w:val="24"/>
                <w:lang w:val="ru-RU"/>
              </w:rPr>
              <w:t xml:space="preserve"> </w:t>
            </w:r>
            <w:r w:rsidRPr="003F4B23">
              <w:rPr>
                <w:b/>
                <w:i/>
                <w:sz w:val="24"/>
                <w:szCs w:val="24"/>
                <w:lang w:val="ru-RU"/>
              </w:rPr>
              <w:t>оценки</w:t>
            </w:r>
          </w:p>
        </w:tc>
      </w:tr>
      <w:tr w:rsidR="003F4B23" w:rsidRPr="003F4B23" w14:paraId="41CE06A3" w14:textId="77777777" w:rsidTr="003F4B23">
        <w:trPr>
          <w:trHeight w:val="2759"/>
        </w:trPr>
        <w:tc>
          <w:tcPr>
            <w:tcW w:w="2843" w:type="dxa"/>
            <w:gridSpan w:val="2"/>
          </w:tcPr>
          <w:p w14:paraId="39C90CE8" w14:textId="77777777" w:rsidR="003F4B23" w:rsidRPr="003F4B23" w:rsidRDefault="003F4B23" w:rsidP="003F4B23">
            <w:pPr>
              <w:pStyle w:val="TableParagraph"/>
              <w:rPr>
                <w:sz w:val="24"/>
                <w:szCs w:val="24"/>
                <w:lang w:val="ru-RU"/>
              </w:rPr>
            </w:pPr>
          </w:p>
          <w:p w14:paraId="7100ECC8" w14:textId="77777777" w:rsidR="003F4B23" w:rsidRPr="003F4B23" w:rsidRDefault="003F4B23" w:rsidP="003F4B23">
            <w:pPr>
              <w:pStyle w:val="TableParagraph"/>
              <w:spacing w:before="267"/>
              <w:rPr>
                <w:sz w:val="24"/>
                <w:szCs w:val="24"/>
                <w:lang w:val="ru-RU"/>
              </w:rPr>
            </w:pPr>
          </w:p>
          <w:p w14:paraId="4B889FF4" w14:textId="77777777" w:rsidR="003F4B23" w:rsidRPr="003F4B23" w:rsidRDefault="003F4B23" w:rsidP="003F4B23">
            <w:pPr>
              <w:pStyle w:val="TableParagraph"/>
              <w:ind w:left="198"/>
              <w:rPr>
                <w:sz w:val="24"/>
                <w:szCs w:val="24"/>
                <w:lang w:val="ru-RU"/>
              </w:rPr>
            </w:pPr>
            <w:r w:rsidRPr="003F4B23">
              <w:rPr>
                <w:sz w:val="24"/>
                <w:szCs w:val="24"/>
                <w:lang w:val="ru-RU"/>
              </w:rPr>
              <w:t>Готовить</w:t>
            </w:r>
            <w:r w:rsidRPr="003F4B23">
              <w:rPr>
                <w:spacing w:val="-15"/>
                <w:sz w:val="24"/>
                <w:szCs w:val="24"/>
                <w:lang w:val="ru-RU"/>
              </w:rPr>
              <w:t xml:space="preserve"> </w:t>
            </w:r>
            <w:r w:rsidRPr="003F4B23">
              <w:rPr>
                <w:sz w:val="24"/>
                <w:szCs w:val="24"/>
                <w:lang w:val="ru-RU"/>
              </w:rPr>
              <w:t xml:space="preserve">оборудование </w:t>
            </w:r>
            <w:r w:rsidRPr="003F4B23">
              <w:rPr>
                <w:spacing w:val="-2"/>
                <w:sz w:val="24"/>
                <w:szCs w:val="24"/>
                <w:lang w:val="ru-RU"/>
              </w:rPr>
              <w:t xml:space="preserve">шиномонтажной </w:t>
            </w:r>
            <w:r w:rsidRPr="003F4B23">
              <w:rPr>
                <w:sz w:val="24"/>
                <w:szCs w:val="24"/>
                <w:lang w:val="ru-RU"/>
              </w:rPr>
              <w:t>мастерской к работе</w:t>
            </w:r>
          </w:p>
        </w:tc>
        <w:tc>
          <w:tcPr>
            <w:tcW w:w="3261" w:type="dxa"/>
          </w:tcPr>
          <w:p w14:paraId="536D31AD" w14:textId="77777777" w:rsidR="003F4B23" w:rsidRPr="003F4B23" w:rsidRDefault="003F4B23" w:rsidP="003F4B23">
            <w:pPr>
              <w:pStyle w:val="TableParagraph"/>
              <w:tabs>
                <w:tab w:val="left" w:pos="1857"/>
                <w:tab w:val="left" w:pos="2346"/>
                <w:tab w:val="left" w:pos="4005"/>
              </w:tabs>
              <w:ind w:left="114" w:right="91"/>
              <w:rPr>
                <w:sz w:val="24"/>
                <w:szCs w:val="24"/>
                <w:lang w:val="ru-RU"/>
              </w:rPr>
            </w:pPr>
            <w:proofErr w:type="gramStart"/>
            <w:r w:rsidRPr="003F4B23">
              <w:rPr>
                <w:sz w:val="24"/>
                <w:szCs w:val="24"/>
                <w:lang w:val="ru-RU"/>
              </w:rPr>
              <w:t>Проводит диагностику автомобиля</w:t>
            </w:r>
            <w:r w:rsidRPr="003F4B23">
              <w:rPr>
                <w:sz w:val="24"/>
                <w:szCs w:val="24"/>
                <w:lang w:val="ru-RU"/>
              </w:rPr>
              <w:tab/>
            </w:r>
            <w:r w:rsidRPr="003F4B23">
              <w:rPr>
                <w:spacing w:val="-10"/>
                <w:sz w:val="24"/>
                <w:szCs w:val="24"/>
                <w:lang w:val="ru-RU"/>
              </w:rPr>
              <w:t xml:space="preserve">в </w:t>
            </w:r>
            <w:r w:rsidRPr="003F4B23">
              <w:rPr>
                <w:spacing w:val="-2"/>
                <w:sz w:val="24"/>
                <w:szCs w:val="24"/>
                <w:lang w:val="ru-RU"/>
              </w:rPr>
              <w:t>соответствии</w:t>
            </w:r>
            <w:r w:rsidRPr="003F4B23">
              <w:rPr>
                <w:sz w:val="24"/>
                <w:szCs w:val="24"/>
                <w:lang w:val="ru-RU"/>
              </w:rPr>
              <w:tab/>
            </w:r>
            <w:r w:rsidRPr="003F4B23">
              <w:rPr>
                <w:spacing w:val="-10"/>
                <w:sz w:val="24"/>
                <w:szCs w:val="24"/>
                <w:lang w:val="ru-RU"/>
              </w:rPr>
              <w:t>с</w:t>
            </w:r>
            <w:r w:rsidRPr="003F4B23">
              <w:rPr>
                <w:sz w:val="24"/>
                <w:szCs w:val="24"/>
                <w:lang w:val="ru-RU"/>
              </w:rPr>
              <w:tab/>
            </w:r>
            <w:r w:rsidRPr="003F4B23">
              <w:rPr>
                <w:spacing w:val="-2"/>
                <w:sz w:val="24"/>
                <w:szCs w:val="24"/>
                <w:lang w:val="ru-RU"/>
              </w:rPr>
              <w:t xml:space="preserve">технологическим </w:t>
            </w:r>
            <w:r w:rsidRPr="003F4B23">
              <w:rPr>
                <w:sz w:val="24"/>
                <w:szCs w:val="24"/>
                <w:lang w:val="ru-RU"/>
              </w:rPr>
              <w:t>процессом составляет</w:t>
            </w:r>
            <w:proofErr w:type="gramEnd"/>
            <w:r w:rsidRPr="003F4B23">
              <w:rPr>
                <w:sz w:val="24"/>
                <w:szCs w:val="24"/>
                <w:lang w:val="ru-RU"/>
              </w:rPr>
              <w:t xml:space="preserve"> рекомендации. </w:t>
            </w:r>
            <w:r w:rsidRPr="003F4B23">
              <w:rPr>
                <w:spacing w:val="-2"/>
                <w:sz w:val="24"/>
                <w:szCs w:val="24"/>
                <w:lang w:val="ru-RU"/>
              </w:rPr>
              <w:t>Пользуется</w:t>
            </w:r>
            <w:r w:rsidRPr="003F4B23">
              <w:rPr>
                <w:sz w:val="24"/>
                <w:szCs w:val="24"/>
                <w:lang w:val="ru-RU"/>
              </w:rPr>
              <w:tab/>
            </w:r>
            <w:r w:rsidRPr="003F4B23">
              <w:rPr>
                <w:sz w:val="24"/>
                <w:szCs w:val="24"/>
                <w:lang w:val="ru-RU"/>
              </w:rPr>
              <w:tab/>
            </w:r>
            <w:r w:rsidRPr="003F4B23">
              <w:rPr>
                <w:spacing w:val="-2"/>
                <w:sz w:val="24"/>
                <w:szCs w:val="24"/>
                <w:lang w:val="ru-RU"/>
              </w:rPr>
              <w:t>диагностическим оборудованием.</w:t>
            </w:r>
          </w:p>
          <w:p w14:paraId="1F17921E" w14:textId="77777777" w:rsidR="003F4B23" w:rsidRPr="003F4B23" w:rsidRDefault="003F4B23" w:rsidP="003F4B23">
            <w:pPr>
              <w:pStyle w:val="TableParagraph"/>
              <w:ind w:left="114" w:right="87"/>
              <w:jc w:val="both"/>
              <w:rPr>
                <w:sz w:val="24"/>
                <w:szCs w:val="24"/>
                <w:lang w:val="ru-RU"/>
              </w:rPr>
            </w:pPr>
            <w:r w:rsidRPr="003F4B23">
              <w:rPr>
                <w:sz w:val="24"/>
                <w:szCs w:val="24"/>
                <w:lang w:val="ru-RU"/>
              </w:rPr>
              <w:t>Анализирует полученные данные диагностики на соответствие техническим характеристикам.</w:t>
            </w:r>
          </w:p>
          <w:p w14:paraId="664D3B53" w14:textId="77777777" w:rsidR="003F4B23" w:rsidRPr="003F4B23" w:rsidRDefault="003F4B23" w:rsidP="003F4B23">
            <w:pPr>
              <w:pStyle w:val="TableParagraph"/>
              <w:spacing w:line="270" w:lineRule="atLeast"/>
              <w:ind w:left="114" w:right="88"/>
              <w:jc w:val="both"/>
              <w:rPr>
                <w:sz w:val="24"/>
                <w:szCs w:val="24"/>
                <w:lang w:val="ru-RU"/>
              </w:rPr>
            </w:pPr>
            <w:r w:rsidRPr="003F4B23">
              <w:rPr>
                <w:sz w:val="24"/>
                <w:szCs w:val="24"/>
                <w:lang w:val="ru-RU"/>
              </w:rPr>
              <w:t>Делает выводы о состоянии автомобиля и его агрегатов.</w:t>
            </w:r>
          </w:p>
        </w:tc>
        <w:tc>
          <w:tcPr>
            <w:tcW w:w="3685" w:type="dxa"/>
          </w:tcPr>
          <w:p w14:paraId="3BE9C25C" w14:textId="77777777" w:rsidR="003F4B23" w:rsidRPr="003F4B23" w:rsidRDefault="003F4B23" w:rsidP="003F4B23">
            <w:pPr>
              <w:pStyle w:val="TableParagraph"/>
              <w:ind w:left="118" w:right="90"/>
              <w:rPr>
                <w:sz w:val="24"/>
                <w:szCs w:val="24"/>
                <w:lang w:val="ru-RU"/>
              </w:rPr>
            </w:pPr>
            <w:r w:rsidRPr="003F4B23">
              <w:rPr>
                <w:spacing w:val="-2"/>
                <w:sz w:val="24"/>
                <w:szCs w:val="24"/>
                <w:lang w:val="ru-RU"/>
              </w:rPr>
              <w:t>Наблюдение</w:t>
            </w:r>
            <w:r w:rsidRPr="003F4B23">
              <w:rPr>
                <w:sz w:val="24"/>
                <w:szCs w:val="24"/>
                <w:lang w:val="ru-RU"/>
              </w:rPr>
              <w:tab/>
            </w:r>
            <w:r w:rsidRPr="003F4B23">
              <w:rPr>
                <w:sz w:val="24"/>
                <w:szCs w:val="24"/>
                <w:lang w:val="ru-RU"/>
              </w:rPr>
              <w:tab/>
            </w:r>
            <w:r w:rsidRPr="003F4B23">
              <w:rPr>
                <w:spacing w:val="-6"/>
                <w:sz w:val="24"/>
                <w:szCs w:val="24"/>
                <w:lang w:val="ru-RU"/>
              </w:rPr>
              <w:t xml:space="preserve">за </w:t>
            </w:r>
            <w:r w:rsidRPr="003F4B23">
              <w:rPr>
                <w:sz w:val="24"/>
                <w:szCs w:val="24"/>
                <w:lang w:val="ru-RU"/>
              </w:rPr>
              <w:t xml:space="preserve">практической работой </w:t>
            </w:r>
            <w:r w:rsidRPr="003F4B23">
              <w:rPr>
                <w:spacing w:val="-2"/>
                <w:sz w:val="24"/>
                <w:szCs w:val="24"/>
                <w:lang w:val="ru-RU"/>
              </w:rPr>
              <w:t>Диагностики</w:t>
            </w:r>
            <w:r w:rsidRPr="003F4B23">
              <w:rPr>
                <w:spacing w:val="80"/>
                <w:sz w:val="24"/>
                <w:szCs w:val="24"/>
                <w:lang w:val="ru-RU"/>
              </w:rPr>
              <w:t xml:space="preserve"> </w:t>
            </w:r>
            <w:r w:rsidRPr="003F4B23">
              <w:rPr>
                <w:spacing w:val="-2"/>
                <w:sz w:val="24"/>
                <w:szCs w:val="24"/>
                <w:lang w:val="ru-RU"/>
              </w:rPr>
              <w:t>автомобиля,</w:t>
            </w:r>
            <w:r w:rsidRPr="003F4B23">
              <w:rPr>
                <w:sz w:val="24"/>
                <w:szCs w:val="24"/>
                <w:lang w:val="ru-RU"/>
              </w:rPr>
              <w:tab/>
            </w:r>
            <w:r w:rsidRPr="003F4B23">
              <w:rPr>
                <w:spacing w:val="-2"/>
                <w:sz w:val="24"/>
                <w:szCs w:val="24"/>
                <w:lang w:val="ru-RU"/>
              </w:rPr>
              <w:t xml:space="preserve">агрегатов </w:t>
            </w:r>
            <w:r w:rsidRPr="003F4B23">
              <w:rPr>
                <w:sz w:val="24"/>
                <w:szCs w:val="24"/>
                <w:lang w:val="ru-RU"/>
              </w:rPr>
              <w:t>систем</w:t>
            </w:r>
            <w:r w:rsidRPr="003F4B23">
              <w:rPr>
                <w:spacing w:val="35"/>
                <w:sz w:val="24"/>
                <w:szCs w:val="24"/>
                <w:lang w:val="ru-RU"/>
              </w:rPr>
              <w:t xml:space="preserve"> </w:t>
            </w:r>
            <w:r w:rsidRPr="003F4B23">
              <w:rPr>
                <w:sz w:val="24"/>
                <w:szCs w:val="24"/>
                <w:lang w:val="ru-RU"/>
              </w:rPr>
              <w:t>в</w:t>
            </w:r>
            <w:r w:rsidRPr="003F4B23">
              <w:rPr>
                <w:spacing w:val="37"/>
                <w:sz w:val="24"/>
                <w:szCs w:val="24"/>
                <w:lang w:val="ru-RU"/>
              </w:rPr>
              <w:t xml:space="preserve"> </w:t>
            </w:r>
            <w:r w:rsidRPr="003F4B23">
              <w:rPr>
                <w:sz w:val="24"/>
                <w:szCs w:val="24"/>
                <w:lang w:val="ru-RU"/>
              </w:rPr>
              <w:t>соответствии</w:t>
            </w:r>
            <w:r w:rsidRPr="003F4B23">
              <w:rPr>
                <w:spacing w:val="36"/>
                <w:sz w:val="24"/>
                <w:szCs w:val="24"/>
                <w:lang w:val="ru-RU"/>
              </w:rPr>
              <w:t xml:space="preserve"> </w:t>
            </w:r>
            <w:r w:rsidRPr="003F4B23">
              <w:rPr>
                <w:sz w:val="24"/>
                <w:szCs w:val="24"/>
                <w:lang w:val="ru-RU"/>
              </w:rPr>
              <w:t>с технологией</w:t>
            </w:r>
            <w:r w:rsidRPr="003F4B23">
              <w:rPr>
                <w:spacing w:val="-7"/>
                <w:sz w:val="24"/>
                <w:szCs w:val="24"/>
                <w:lang w:val="ru-RU"/>
              </w:rPr>
              <w:t xml:space="preserve"> </w:t>
            </w:r>
            <w:r w:rsidRPr="003F4B23">
              <w:rPr>
                <w:sz w:val="24"/>
                <w:szCs w:val="24"/>
                <w:lang w:val="ru-RU"/>
              </w:rPr>
              <w:t xml:space="preserve">выполнения </w:t>
            </w:r>
            <w:r w:rsidRPr="003F4B23">
              <w:rPr>
                <w:spacing w:val="-2"/>
                <w:sz w:val="24"/>
                <w:szCs w:val="24"/>
                <w:lang w:val="ru-RU"/>
              </w:rPr>
              <w:t>задания</w:t>
            </w:r>
          </w:p>
          <w:p w14:paraId="11D209C8" w14:textId="55B21042" w:rsidR="003F4B23" w:rsidRPr="003F4B23" w:rsidRDefault="003F4B23" w:rsidP="003F4B23">
            <w:pPr>
              <w:pStyle w:val="TableParagraph"/>
              <w:spacing w:line="272" w:lineRule="exact"/>
              <w:ind w:left="118"/>
              <w:rPr>
                <w:sz w:val="24"/>
                <w:szCs w:val="24"/>
                <w:lang w:val="ru-RU"/>
              </w:rPr>
            </w:pPr>
            <w:proofErr w:type="spellStart"/>
            <w:r w:rsidRPr="003F4B23">
              <w:rPr>
                <w:sz w:val="24"/>
                <w:szCs w:val="24"/>
              </w:rPr>
              <w:t>Оценка</w:t>
            </w:r>
            <w:proofErr w:type="spellEnd"/>
            <w:r w:rsidRPr="003F4B23">
              <w:rPr>
                <w:spacing w:val="-2"/>
                <w:sz w:val="24"/>
                <w:szCs w:val="24"/>
              </w:rPr>
              <w:t xml:space="preserve"> </w:t>
            </w:r>
            <w:r w:rsidRPr="003F4B23">
              <w:rPr>
                <w:sz w:val="24"/>
                <w:szCs w:val="24"/>
              </w:rPr>
              <w:t>и</w:t>
            </w:r>
            <w:r w:rsidRPr="003F4B23">
              <w:rPr>
                <w:spacing w:val="-1"/>
                <w:sz w:val="24"/>
                <w:szCs w:val="24"/>
              </w:rPr>
              <w:t xml:space="preserve"> </w:t>
            </w:r>
            <w:proofErr w:type="spellStart"/>
            <w:r>
              <w:rPr>
                <w:spacing w:val="-2"/>
                <w:sz w:val="24"/>
                <w:szCs w:val="24"/>
              </w:rPr>
              <w:t>рекомендаци</w:t>
            </w:r>
            <w:proofErr w:type="spellEnd"/>
            <w:r>
              <w:rPr>
                <w:spacing w:val="-2"/>
                <w:sz w:val="24"/>
                <w:szCs w:val="24"/>
                <w:lang w:val="ru-RU"/>
              </w:rPr>
              <w:t>и</w:t>
            </w:r>
          </w:p>
        </w:tc>
      </w:tr>
      <w:tr w:rsidR="003F4B23" w:rsidRPr="003F4B23" w14:paraId="449707FC" w14:textId="77777777" w:rsidTr="003F4B23">
        <w:trPr>
          <w:trHeight w:val="5522"/>
        </w:trPr>
        <w:tc>
          <w:tcPr>
            <w:tcW w:w="2843" w:type="dxa"/>
            <w:gridSpan w:val="2"/>
          </w:tcPr>
          <w:p w14:paraId="17E171E9" w14:textId="77777777" w:rsidR="003F4B23" w:rsidRPr="003F4B23" w:rsidRDefault="003F4B23" w:rsidP="003F4B23">
            <w:pPr>
              <w:pStyle w:val="TableParagraph"/>
              <w:spacing w:before="22"/>
              <w:rPr>
                <w:sz w:val="24"/>
                <w:szCs w:val="24"/>
                <w:lang w:val="ru-RU"/>
              </w:rPr>
            </w:pPr>
          </w:p>
          <w:p w14:paraId="3EDBB131" w14:textId="77777777" w:rsidR="003F4B23" w:rsidRPr="003F4B23" w:rsidRDefault="003F4B23" w:rsidP="003F4B23">
            <w:pPr>
              <w:pStyle w:val="TableParagraph"/>
              <w:spacing w:before="1"/>
              <w:ind w:left="6" w:right="1455"/>
              <w:rPr>
                <w:sz w:val="24"/>
                <w:szCs w:val="24"/>
                <w:lang w:val="ru-RU"/>
              </w:rPr>
            </w:pPr>
            <w:r w:rsidRPr="003F4B23">
              <w:rPr>
                <w:spacing w:val="-2"/>
                <w:sz w:val="24"/>
                <w:szCs w:val="24"/>
                <w:lang w:val="ru-RU"/>
              </w:rPr>
              <w:t>Производить техническое</w:t>
            </w:r>
          </w:p>
          <w:p w14:paraId="0D296B76" w14:textId="77777777" w:rsidR="003F4B23" w:rsidRPr="003F4B23" w:rsidRDefault="003F4B23" w:rsidP="003F4B23">
            <w:pPr>
              <w:pStyle w:val="TableParagraph"/>
              <w:ind w:left="6"/>
              <w:rPr>
                <w:sz w:val="24"/>
                <w:szCs w:val="24"/>
                <w:lang w:val="ru-RU"/>
              </w:rPr>
            </w:pPr>
            <w:r w:rsidRPr="003F4B23">
              <w:rPr>
                <w:sz w:val="24"/>
                <w:szCs w:val="24"/>
                <w:lang w:val="ru-RU"/>
              </w:rPr>
              <w:t>обслуживание,</w:t>
            </w:r>
            <w:r w:rsidRPr="003F4B23">
              <w:rPr>
                <w:spacing w:val="-15"/>
                <w:sz w:val="24"/>
                <w:szCs w:val="24"/>
                <w:lang w:val="ru-RU"/>
              </w:rPr>
              <w:t xml:space="preserve"> </w:t>
            </w:r>
            <w:r w:rsidRPr="003F4B23">
              <w:rPr>
                <w:sz w:val="24"/>
                <w:szCs w:val="24"/>
                <w:lang w:val="ru-RU"/>
              </w:rPr>
              <w:t>наладку</w:t>
            </w:r>
            <w:r w:rsidRPr="003F4B23">
              <w:rPr>
                <w:spacing w:val="-15"/>
                <w:sz w:val="24"/>
                <w:szCs w:val="24"/>
                <w:lang w:val="ru-RU"/>
              </w:rPr>
              <w:t xml:space="preserve"> </w:t>
            </w:r>
            <w:r w:rsidRPr="003F4B23">
              <w:rPr>
                <w:sz w:val="24"/>
                <w:szCs w:val="24"/>
                <w:lang w:val="ru-RU"/>
              </w:rPr>
              <w:t xml:space="preserve">и регулирование режимов работы оборудования </w:t>
            </w:r>
            <w:proofErr w:type="spellStart"/>
            <w:r w:rsidRPr="003F4B23">
              <w:rPr>
                <w:spacing w:val="-2"/>
                <w:sz w:val="24"/>
                <w:szCs w:val="24"/>
                <w:lang w:val="ru-RU"/>
              </w:rPr>
              <w:t>шиномонтажноймастерс</w:t>
            </w:r>
            <w:proofErr w:type="spellEnd"/>
            <w:r w:rsidRPr="003F4B23">
              <w:rPr>
                <w:spacing w:val="-2"/>
                <w:sz w:val="24"/>
                <w:szCs w:val="24"/>
                <w:lang w:val="ru-RU"/>
              </w:rPr>
              <w:t xml:space="preserve"> </w:t>
            </w:r>
            <w:r w:rsidRPr="003F4B23">
              <w:rPr>
                <w:spacing w:val="-4"/>
                <w:sz w:val="24"/>
                <w:szCs w:val="24"/>
                <w:lang w:val="ru-RU"/>
              </w:rPr>
              <w:t>кой</w:t>
            </w:r>
          </w:p>
        </w:tc>
        <w:tc>
          <w:tcPr>
            <w:tcW w:w="3261" w:type="dxa"/>
          </w:tcPr>
          <w:p w14:paraId="090C4C5C" w14:textId="77777777" w:rsidR="003F4B23" w:rsidRPr="003F4B23" w:rsidRDefault="003F4B23" w:rsidP="003F4B23">
            <w:pPr>
              <w:pStyle w:val="TableParagraph"/>
              <w:ind w:left="126" w:right="97"/>
              <w:jc w:val="both"/>
              <w:rPr>
                <w:sz w:val="24"/>
                <w:szCs w:val="24"/>
                <w:lang w:val="ru-RU"/>
              </w:rPr>
            </w:pPr>
            <w:r w:rsidRPr="003F4B23">
              <w:rPr>
                <w:sz w:val="24"/>
                <w:szCs w:val="24"/>
                <w:lang w:val="ru-RU"/>
              </w:rPr>
              <w:t>Проводит</w:t>
            </w:r>
            <w:r w:rsidRPr="003F4B23">
              <w:rPr>
                <w:spacing w:val="-9"/>
                <w:sz w:val="24"/>
                <w:szCs w:val="24"/>
                <w:lang w:val="ru-RU"/>
              </w:rPr>
              <w:t xml:space="preserve"> </w:t>
            </w:r>
            <w:r w:rsidRPr="003F4B23">
              <w:rPr>
                <w:sz w:val="24"/>
                <w:szCs w:val="24"/>
                <w:lang w:val="ru-RU"/>
              </w:rPr>
              <w:t>регламентные</w:t>
            </w:r>
            <w:r w:rsidRPr="003F4B23">
              <w:rPr>
                <w:spacing w:val="-10"/>
                <w:sz w:val="24"/>
                <w:szCs w:val="24"/>
                <w:lang w:val="ru-RU"/>
              </w:rPr>
              <w:t xml:space="preserve"> </w:t>
            </w:r>
            <w:r w:rsidRPr="003F4B23">
              <w:rPr>
                <w:sz w:val="24"/>
                <w:szCs w:val="24"/>
                <w:lang w:val="ru-RU"/>
              </w:rPr>
              <w:t>работы</w:t>
            </w:r>
            <w:r w:rsidRPr="003F4B23">
              <w:rPr>
                <w:spacing w:val="-9"/>
                <w:sz w:val="24"/>
                <w:szCs w:val="24"/>
                <w:lang w:val="ru-RU"/>
              </w:rPr>
              <w:t xml:space="preserve"> </w:t>
            </w:r>
            <w:r w:rsidRPr="003F4B23">
              <w:rPr>
                <w:sz w:val="24"/>
                <w:szCs w:val="24"/>
                <w:lang w:val="ru-RU"/>
              </w:rPr>
              <w:t>по</w:t>
            </w:r>
            <w:r w:rsidRPr="003F4B23">
              <w:rPr>
                <w:spacing w:val="-9"/>
                <w:sz w:val="24"/>
                <w:szCs w:val="24"/>
                <w:lang w:val="ru-RU"/>
              </w:rPr>
              <w:t xml:space="preserve"> </w:t>
            </w:r>
            <w:r w:rsidRPr="003F4B23">
              <w:rPr>
                <w:sz w:val="24"/>
                <w:szCs w:val="24"/>
                <w:lang w:val="ru-RU"/>
              </w:rPr>
              <w:t>ТО в соответствие с Положением по техническому обслуживанию и ремонту автомобильного транспорта</w:t>
            </w:r>
            <w:proofErr w:type="gramStart"/>
            <w:r w:rsidRPr="003F4B23">
              <w:rPr>
                <w:sz w:val="24"/>
                <w:szCs w:val="24"/>
                <w:lang w:val="ru-RU"/>
              </w:rPr>
              <w:t xml:space="preserve"> У</w:t>
            </w:r>
            <w:proofErr w:type="gramEnd"/>
            <w:r w:rsidRPr="003F4B23">
              <w:rPr>
                <w:sz w:val="24"/>
                <w:szCs w:val="24"/>
                <w:lang w:val="ru-RU"/>
              </w:rPr>
              <w:t>страняет мелкие неисправности автомобиля в процессе выполнения различных видов ТО</w:t>
            </w:r>
          </w:p>
          <w:p w14:paraId="37DA2BA1" w14:textId="77777777" w:rsidR="003F4B23" w:rsidRPr="003F4B23" w:rsidRDefault="003F4B23" w:rsidP="003F4B23">
            <w:pPr>
              <w:pStyle w:val="TableParagraph"/>
              <w:ind w:left="126" w:right="96"/>
              <w:jc w:val="both"/>
              <w:rPr>
                <w:sz w:val="24"/>
                <w:szCs w:val="24"/>
                <w:lang w:val="ru-RU"/>
              </w:rPr>
            </w:pPr>
            <w:r w:rsidRPr="003F4B23">
              <w:rPr>
                <w:sz w:val="24"/>
                <w:szCs w:val="24"/>
                <w:lang w:val="ru-RU"/>
              </w:rPr>
              <w:t>Применяет специальные инструменты и оборудование</w:t>
            </w:r>
          </w:p>
          <w:p w14:paraId="47C8A0E5" w14:textId="77777777" w:rsidR="003F4B23" w:rsidRPr="003F4B23" w:rsidRDefault="003F4B23" w:rsidP="003F4B23">
            <w:pPr>
              <w:pStyle w:val="TableParagraph"/>
              <w:tabs>
                <w:tab w:val="left" w:pos="1803"/>
                <w:tab w:val="left" w:pos="3561"/>
              </w:tabs>
              <w:ind w:left="6" w:right="520"/>
              <w:jc w:val="both"/>
              <w:rPr>
                <w:sz w:val="24"/>
                <w:szCs w:val="24"/>
                <w:lang w:val="ru-RU"/>
              </w:rPr>
            </w:pPr>
            <w:r w:rsidRPr="003F4B23">
              <w:rPr>
                <w:spacing w:val="-2"/>
                <w:sz w:val="24"/>
                <w:szCs w:val="24"/>
                <w:lang w:val="ru-RU"/>
              </w:rPr>
              <w:t>Применяет</w:t>
            </w:r>
            <w:r w:rsidRPr="003F4B23">
              <w:rPr>
                <w:sz w:val="24"/>
                <w:szCs w:val="24"/>
                <w:lang w:val="ru-RU"/>
              </w:rPr>
              <w:tab/>
            </w:r>
            <w:r w:rsidRPr="003F4B23">
              <w:rPr>
                <w:spacing w:val="-2"/>
                <w:sz w:val="24"/>
                <w:szCs w:val="24"/>
                <w:lang w:val="ru-RU"/>
              </w:rPr>
              <w:t>расходные</w:t>
            </w:r>
            <w:r w:rsidRPr="003F4B23">
              <w:rPr>
                <w:sz w:val="24"/>
                <w:szCs w:val="24"/>
                <w:lang w:val="ru-RU"/>
              </w:rPr>
              <w:tab/>
            </w:r>
            <w:r w:rsidRPr="003F4B23">
              <w:rPr>
                <w:spacing w:val="-10"/>
                <w:sz w:val="24"/>
                <w:szCs w:val="24"/>
                <w:lang w:val="ru-RU"/>
              </w:rPr>
              <w:t xml:space="preserve">и </w:t>
            </w:r>
            <w:r w:rsidRPr="003F4B23">
              <w:rPr>
                <w:sz w:val="24"/>
                <w:szCs w:val="24"/>
                <w:lang w:val="ru-RU"/>
              </w:rPr>
              <w:t>эксплуатационные материалы.</w:t>
            </w:r>
          </w:p>
        </w:tc>
        <w:tc>
          <w:tcPr>
            <w:tcW w:w="3685" w:type="dxa"/>
          </w:tcPr>
          <w:p w14:paraId="76D1501F" w14:textId="77777777" w:rsidR="003F4B23" w:rsidRPr="003F4B23" w:rsidRDefault="003F4B23" w:rsidP="003F4B23">
            <w:pPr>
              <w:pStyle w:val="TableParagraph"/>
              <w:tabs>
                <w:tab w:val="left" w:pos="2450"/>
                <w:tab w:val="left" w:pos="2544"/>
              </w:tabs>
              <w:ind w:left="118" w:right="166"/>
              <w:rPr>
                <w:sz w:val="24"/>
                <w:szCs w:val="24"/>
                <w:lang w:val="ru-RU"/>
              </w:rPr>
            </w:pPr>
            <w:r w:rsidRPr="003F4B23">
              <w:rPr>
                <w:spacing w:val="-2"/>
                <w:sz w:val="24"/>
                <w:szCs w:val="24"/>
                <w:lang w:val="ru-RU"/>
              </w:rPr>
              <w:t>Наблюдение</w:t>
            </w:r>
            <w:r w:rsidRPr="003F4B23">
              <w:rPr>
                <w:sz w:val="24"/>
                <w:szCs w:val="24"/>
                <w:lang w:val="ru-RU"/>
              </w:rPr>
              <w:tab/>
            </w:r>
            <w:r w:rsidRPr="003F4B23">
              <w:rPr>
                <w:spacing w:val="-6"/>
                <w:sz w:val="24"/>
                <w:szCs w:val="24"/>
                <w:lang w:val="ru-RU"/>
              </w:rPr>
              <w:t xml:space="preserve">за </w:t>
            </w:r>
            <w:r w:rsidRPr="003F4B23">
              <w:rPr>
                <w:sz w:val="24"/>
                <w:szCs w:val="24"/>
                <w:lang w:val="ru-RU"/>
              </w:rPr>
              <w:t xml:space="preserve">практической работой в </w:t>
            </w:r>
            <w:r w:rsidRPr="003F4B23">
              <w:rPr>
                <w:spacing w:val="-2"/>
                <w:sz w:val="24"/>
                <w:szCs w:val="24"/>
                <w:lang w:val="ru-RU"/>
              </w:rPr>
              <w:t>соответствии</w:t>
            </w:r>
            <w:r w:rsidRPr="003F4B23">
              <w:rPr>
                <w:sz w:val="24"/>
                <w:szCs w:val="24"/>
                <w:lang w:val="ru-RU"/>
              </w:rPr>
              <w:tab/>
            </w:r>
            <w:r w:rsidRPr="003F4B23">
              <w:rPr>
                <w:sz w:val="24"/>
                <w:szCs w:val="24"/>
                <w:lang w:val="ru-RU"/>
              </w:rPr>
              <w:tab/>
            </w:r>
            <w:proofErr w:type="gramStart"/>
            <w:r w:rsidRPr="003F4B23">
              <w:rPr>
                <w:spacing w:val="-10"/>
                <w:sz w:val="24"/>
                <w:szCs w:val="24"/>
                <w:lang w:val="ru-RU"/>
              </w:rPr>
              <w:t>с</w:t>
            </w:r>
            <w:proofErr w:type="gramEnd"/>
          </w:p>
          <w:p w14:paraId="56FBBAC8" w14:textId="77777777" w:rsidR="003F4B23" w:rsidRPr="003F4B23" w:rsidRDefault="003F4B23" w:rsidP="003F4B23">
            <w:pPr>
              <w:pStyle w:val="TableParagraph"/>
              <w:tabs>
                <w:tab w:val="left" w:pos="2402"/>
              </w:tabs>
              <w:ind w:left="118" w:right="167"/>
              <w:rPr>
                <w:sz w:val="24"/>
                <w:szCs w:val="24"/>
                <w:lang w:val="ru-RU"/>
              </w:rPr>
            </w:pPr>
            <w:r w:rsidRPr="003F4B23">
              <w:rPr>
                <w:spacing w:val="-2"/>
                <w:sz w:val="24"/>
                <w:szCs w:val="24"/>
                <w:lang w:val="ru-RU"/>
              </w:rPr>
              <w:t>Положением</w:t>
            </w:r>
            <w:r w:rsidRPr="003F4B23">
              <w:rPr>
                <w:sz w:val="24"/>
                <w:szCs w:val="24"/>
                <w:lang w:val="ru-RU"/>
              </w:rPr>
              <w:tab/>
            </w:r>
            <w:r w:rsidRPr="003F4B23">
              <w:rPr>
                <w:spacing w:val="-6"/>
                <w:sz w:val="24"/>
                <w:szCs w:val="24"/>
                <w:lang w:val="ru-RU"/>
              </w:rPr>
              <w:t xml:space="preserve">по </w:t>
            </w:r>
            <w:proofErr w:type="gramStart"/>
            <w:r w:rsidRPr="003F4B23">
              <w:rPr>
                <w:spacing w:val="-2"/>
                <w:sz w:val="24"/>
                <w:szCs w:val="24"/>
                <w:lang w:val="ru-RU"/>
              </w:rPr>
              <w:t>техническому</w:t>
            </w:r>
            <w:proofErr w:type="gramEnd"/>
          </w:p>
          <w:p w14:paraId="12397EB9" w14:textId="77777777" w:rsidR="003F4B23" w:rsidRPr="003F4B23" w:rsidRDefault="003F4B23" w:rsidP="003F4B23">
            <w:pPr>
              <w:pStyle w:val="TableParagraph"/>
              <w:tabs>
                <w:tab w:val="left" w:pos="2582"/>
              </w:tabs>
              <w:ind w:left="118" w:right="107"/>
              <w:rPr>
                <w:sz w:val="24"/>
                <w:szCs w:val="24"/>
                <w:lang w:val="ru-RU"/>
              </w:rPr>
            </w:pPr>
            <w:r w:rsidRPr="003F4B23">
              <w:rPr>
                <w:spacing w:val="-2"/>
                <w:sz w:val="24"/>
                <w:szCs w:val="24"/>
                <w:lang w:val="ru-RU"/>
              </w:rPr>
              <w:t>Обслуживанию</w:t>
            </w:r>
            <w:r w:rsidRPr="003F4B23">
              <w:rPr>
                <w:sz w:val="24"/>
                <w:szCs w:val="24"/>
                <w:lang w:val="ru-RU"/>
              </w:rPr>
              <w:tab/>
            </w:r>
            <w:r w:rsidRPr="003F4B23">
              <w:rPr>
                <w:spacing w:val="-10"/>
                <w:sz w:val="24"/>
                <w:szCs w:val="24"/>
                <w:lang w:val="ru-RU"/>
              </w:rPr>
              <w:t xml:space="preserve">и </w:t>
            </w:r>
            <w:r w:rsidRPr="003F4B23">
              <w:rPr>
                <w:sz w:val="24"/>
                <w:szCs w:val="24"/>
                <w:lang w:val="ru-RU"/>
              </w:rPr>
              <w:t>ремонту</w:t>
            </w:r>
            <w:r w:rsidRPr="003F4B23">
              <w:rPr>
                <w:spacing w:val="-15"/>
                <w:sz w:val="24"/>
                <w:szCs w:val="24"/>
                <w:lang w:val="ru-RU"/>
              </w:rPr>
              <w:t xml:space="preserve"> </w:t>
            </w:r>
            <w:r w:rsidRPr="003F4B23">
              <w:rPr>
                <w:sz w:val="24"/>
                <w:szCs w:val="24"/>
                <w:lang w:val="ru-RU"/>
              </w:rPr>
              <w:t xml:space="preserve">автомобильного </w:t>
            </w:r>
            <w:r w:rsidRPr="003F4B23">
              <w:rPr>
                <w:spacing w:val="-2"/>
                <w:sz w:val="24"/>
                <w:szCs w:val="24"/>
                <w:lang w:val="ru-RU"/>
              </w:rPr>
              <w:t>транспорта</w:t>
            </w:r>
          </w:p>
          <w:p w14:paraId="42BF408B" w14:textId="77777777" w:rsidR="003F4B23" w:rsidRPr="003F4B23" w:rsidRDefault="003F4B23" w:rsidP="003F4B23">
            <w:pPr>
              <w:pStyle w:val="TableParagraph"/>
              <w:tabs>
                <w:tab w:val="left" w:pos="2525"/>
              </w:tabs>
              <w:ind w:left="118" w:right="90"/>
              <w:rPr>
                <w:sz w:val="24"/>
                <w:szCs w:val="24"/>
                <w:lang w:val="ru-RU"/>
              </w:rPr>
            </w:pPr>
            <w:r w:rsidRPr="003F4B23">
              <w:rPr>
                <w:spacing w:val="-2"/>
                <w:sz w:val="24"/>
                <w:szCs w:val="24"/>
                <w:lang w:val="ru-RU"/>
              </w:rPr>
              <w:t>Наблюдение</w:t>
            </w:r>
            <w:r w:rsidRPr="003F4B23">
              <w:rPr>
                <w:sz w:val="24"/>
                <w:szCs w:val="24"/>
                <w:lang w:val="ru-RU"/>
              </w:rPr>
              <w:tab/>
            </w:r>
            <w:r w:rsidRPr="003F4B23">
              <w:rPr>
                <w:spacing w:val="-6"/>
                <w:sz w:val="24"/>
                <w:szCs w:val="24"/>
                <w:lang w:val="ru-RU"/>
              </w:rPr>
              <w:t xml:space="preserve">за </w:t>
            </w:r>
            <w:r w:rsidRPr="003F4B23">
              <w:rPr>
                <w:spacing w:val="-2"/>
                <w:sz w:val="24"/>
                <w:szCs w:val="24"/>
                <w:lang w:val="ru-RU"/>
              </w:rPr>
              <w:t>применением</w:t>
            </w:r>
          </w:p>
          <w:p w14:paraId="3E1BFD52" w14:textId="77777777" w:rsidR="003F4B23" w:rsidRPr="003F4B23" w:rsidRDefault="003F4B23" w:rsidP="003F4B23">
            <w:pPr>
              <w:pStyle w:val="TableParagraph"/>
              <w:tabs>
                <w:tab w:val="left" w:pos="2597"/>
              </w:tabs>
              <w:ind w:left="118"/>
              <w:rPr>
                <w:sz w:val="24"/>
                <w:szCs w:val="24"/>
                <w:lang w:val="ru-RU"/>
              </w:rPr>
            </w:pPr>
            <w:r w:rsidRPr="003F4B23">
              <w:rPr>
                <w:spacing w:val="-2"/>
                <w:sz w:val="24"/>
                <w:szCs w:val="24"/>
                <w:lang w:val="ru-RU"/>
              </w:rPr>
              <w:t>инструмента</w:t>
            </w:r>
            <w:r w:rsidRPr="003F4B23">
              <w:rPr>
                <w:sz w:val="24"/>
                <w:szCs w:val="24"/>
                <w:lang w:val="ru-RU"/>
              </w:rPr>
              <w:tab/>
            </w:r>
            <w:r w:rsidRPr="003F4B23">
              <w:rPr>
                <w:spacing w:val="-10"/>
                <w:sz w:val="24"/>
                <w:szCs w:val="24"/>
                <w:lang w:val="ru-RU"/>
              </w:rPr>
              <w:t>и</w:t>
            </w:r>
          </w:p>
          <w:p w14:paraId="52D2110C" w14:textId="77777777" w:rsidR="003F4B23" w:rsidRPr="003F4B23" w:rsidRDefault="003F4B23" w:rsidP="003F4B23">
            <w:pPr>
              <w:pStyle w:val="TableParagraph"/>
              <w:tabs>
                <w:tab w:val="left" w:pos="2614"/>
              </w:tabs>
              <w:ind w:left="118"/>
              <w:rPr>
                <w:sz w:val="24"/>
                <w:szCs w:val="24"/>
                <w:lang w:val="ru-RU"/>
              </w:rPr>
            </w:pPr>
            <w:r w:rsidRPr="003F4B23">
              <w:rPr>
                <w:spacing w:val="-2"/>
                <w:sz w:val="24"/>
                <w:szCs w:val="24"/>
                <w:lang w:val="ru-RU"/>
              </w:rPr>
              <w:t>оборудования</w:t>
            </w:r>
            <w:r w:rsidRPr="003F4B23">
              <w:rPr>
                <w:sz w:val="24"/>
                <w:szCs w:val="24"/>
                <w:lang w:val="ru-RU"/>
              </w:rPr>
              <w:tab/>
            </w:r>
            <w:proofErr w:type="gramStart"/>
            <w:r w:rsidRPr="003F4B23">
              <w:rPr>
                <w:spacing w:val="-10"/>
                <w:sz w:val="24"/>
                <w:szCs w:val="24"/>
                <w:lang w:val="ru-RU"/>
              </w:rPr>
              <w:t>в</w:t>
            </w:r>
            <w:proofErr w:type="gramEnd"/>
          </w:p>
          <w:p w14:paraId="5FE4E687" w14:textId="77777777" w:rsidR="003F4B23" w:rsidRPr="003F4B23" w:rsidRDefault="003F4B23" w:rsidP="003F4B23">
            <w:pPr>
              <w:pStyle w:val="TableParagraph"/>
              <w:tabs>
                <w:tab w:val="left" w:pos="2621"/>
              </w:tabs>
              <w:ind w:left="118"/>
              <w:rPr>
                <w:sz w:val="24"/>
                <w:szCs w:val="24"/>
                <w:lang w:val="ru-RU"/>
              </w:rPr>
            </w:pPr>
            <w:r w:rsidRPr="003F4B23">
              <w:rPr>
                <w:spacing w:val="-2"/>
                <w:sz w:val="24"/>
                <w:szCs w:val="24"/>
                <w:lang w:val="ru-RU"/>
              </w:rPr>
              <w:t>соответствии</w:t>
            </w:r>
            <w:r w:rsidRPr="003F4B23">
              <w:rPr>
                <w:sz w:val="24"/>
                <w:szCs w:val="24"/>
                <w:lang w:val="ru-RU"/>
              </w:rPr>
              <w:tab/>
            </w:r>
            <w:proofErr w:type="gramStart"/>
            <w:r w:rsidRPr="003F4B23">
              <w:rPr>
                <w:spacing w:val="-10"/>
                <w:sz w:val="24"/>
                <w:szCs w:val="24"/>
                <w:lang w:val="ru-RU"/>
              </w:rPr>
              <w:t>с</w:t>
            </w:r>
            <w:proofErr w:type="gramEnd"/>
          </w:p>
          <w:p w14:paraId="6B6CBBD5" w14:textId="77777777" w:rsidR="003F4B23" w:rsidRPr="003F4B23" w:rsidRDefault="003F4B23" w:rsidP="003F4B23">
            <w:pPr>
              <w:pStyle w:val="TableParagraph"/>
              <w:tabs>
                <w:tab w:val="left" w:pos="799"/>
                <w:tab w:val="left" w:pos="2152"/>
                <w:tab w:val="left" w:pos="2614"/>
              </w:tabs>
              <w:ind w:left="118" w:right="90"/>
              <w:rPr>
                <w:sz w:val="24"/>
                <w:szCs w:val="24"/>
                <w:lang w:val="ru-RU"/>
              </w:rPr>
            </w:pPr>
            <w:r w:rsidRPr="003F4B23">
              <w:rPr>
                <w:spacing w:val="-2"/>
                <w:sz w:val="24"/>
                <w:szCs w:val="24"/>
                <w:lang w:val="ru-RU"/>
              </w:rPr>
              <w:t>назначением</w:t>
            </w:r>
            <w:r w:rsidRPr="003F4B23">
              <w:rPr>
                <w:sz w:val="24"/>
                <w:szCs w:val="24"/>
                <w:lang w:val="ru-RU"/>
              </w:rPr>
              <w:tab/>
            </w:r>
            <w:r w:rsidRPr="003F4B23">
              <w:rPr>
                <w:spacing w:val="-2"/>
                <w:sz w:val="24"/>
                <w:szCs w:val="24"/>
                <w:lang w:val="ru-RU"/>
              </w:rPr>
              <w:t xml:space="preserve">работ </w:t>
            </w:r>
            <w:r w:rsidRPr="003F4B23">
              <w:rPr>
                <w:sz w:val="24"/>
                <w:szCs w:val="24"/>
                <w:lang w:val="ru-RU"/>
              </w:rPr>
              <w:t>Наблюдение за Применением</w:t>
            </w:r>
            <w:r w:rsidRPr="003F4B23">
              <w:rPr>
                <w:spacing w:val="-14"/>
                <w:sz w:val="24"/>
                <w:szCs w:val="24"/>
                <w:lang w:val="ru-RU"/>
              </w:rPr>
              <w:t xml:space="preserve"> </w:t>
            </w:r>
            <w:r w:rsidRPr="003F4B23">
              <w:rPr>
                <w:sz w:val="24"/>
                <w:szCs w:val="24"/>
                <w:lang w:val="ru-RU"/>
              </w:rPr>
              <w:t xml:space="preserve">расходных </w:t>
            </w:r>
            <w:r w:rsidRPr="003F4B23">
              <w:rPr>
                <w:spacing w:val="-10"/>
                <w:sz w:val="24"/>
                <w:szCs w:val="24"/>
                <w:lang w:val="ru-RU"/>
              </w:rPr>
              <w:t>и</w:t>
            </w:r>
            <w:r w:rsidRPr="003F4B23">
              <w:rPr>
                <w:sz w:val="24"/>
                <w:szCs w:val="24"/>
                <w:lang w:val="ru-RU"/>
              </w:rPr>
              <w:tab/>
            </w:r>
            <w:r w:rsidRPr="003F4B23">
              <w:rPr>
                <w:spacing w:val="-2"/>
                <w:sz w:val="24"/>
                <w:szCs w:val="24"/>
                <w:lang w:val="ru-RU"/>
              </w:rPr>
              <w:t>эксплуатационных материалов</w:t>
            </w:r>
            <w:r w:rsidRPr="003F4B23">
              <w:rPr>
                <w:sz w:val="24"/>
                <w:szCs w:val="24"/>
                <w:lang w:val="ru-RU"/>
              </w:rPr>
              <w:tab/>
            </w:r>
            <w:r w:rsidRPr="003F4B23">
              <w:rPr>
                <w:sz w:val="24"/>
                <w:szCs w:val="24"/>
                <w:lang w:val="ru-RU"/>
              </w:rPr>
              <w:tab/>
            </w:r>
            <w:proofErr w:type="gramStart"/>
            <w:r w:rsidRPr="003F4B23">
              <w:rPr>
                <w:spacing w:val="-10"/>
                <w:sz w:val="24"/>
                <w:szCs w:val="24"/>
                <w:lang w:val="ru-RU"/>
              </w:rPr>
              <w:t>в</w:t>
            </w:r>
            <w:proofErr w:type="gramEnd"/>
          </w:p>
          <w:p w14:paraId="456EBEB5" w14:textId="77777777" w:rsidR="003F4B23" w:rsidRPr="003F4B23" w:rsidRDefault="003F4B23" w:rsidP="003F4B23">
            <w:pPr>
              <w:pStyle w:val="TableParagraph"/>
              <w:tabs>
                <w:tab w:val="left" w:pos="1925"/>
                <w:tab w:val="left" w:pos="2476"/>
              </w:tabs>
              <w:spacing w:line="276" w:lineRule="exact"/>
              <w:ind w:left="118" w:right="91"/>
              <w:rPr>
                <w:sz w:val="24"/>
                <w:szCs w:val="24"/>
              </w:rPr>
            </w:pPr>
            <w:proofErr w:type="spellStart"/>
            <w:r w:rsidRPr="003F4B23">
              <w:rPr>
                <w:spacing w:val="-2"/>
                <w:sz w:val="24"/>
                <w:szCs w:val="24"/>
              </w:rPr>
              <w:t>соответствии</w:t>
            </w:r>
            <w:proofErr w:type="spellEnd"/>
            <w:r w:rsidRPr="003F4B23">
              <w:rPr>
                <w:sz w:val="24"/>
                <w:szCs w:val="24"/>
              </w:rPr>
              <w:tab/>
            </w:r>
            <w:r w:rsidRPr="003F4B23">
              <w:rPr>
                <w:spacing w:val="-10"/>
                <w:sz w:val="24"/>
                <w:szCs w:val="24"/>
              </w:rPr>
              <w:t>с</w:t>
            </w:r>
            <w:r w:rsidRPr="003F4B23">
              <w:rPr>
                <w:sz w:val="24"/>
                <w:szCs w:val="24"/>
              </w:rPr>
              <w:tab/>
            </w:r>
            <w:proofErr w:type="spellStart"/>
            <w:r w:rsidRPr="003F4B23">
              <w:rPr>
                <w:spacing w:val="-6"/>
                <w:sz w:val="24"/>
                <w:szCs w:val="24"/>
              </w:rPr>
              <w:t>их</w:t>
            </w:r>
            <w:proofErr w:type="spellEnd"/>
            <w:r w:rsidRPr="003F4B23">
              <w:rPr>
                <w:spacing w:val="-6"/>
                <w:sz w:val="24"/>
                <w:szCs w:val="24"/>
              </w:rPr>
              <w:t xml:space="preserve"> </w:t>
            </w:r>
            <w:proofErr w:type="spellStart"/>
            <w:r w:rsidRPr="003F4B23">
              <w:rPr>
                <w:spacing w:val="-2"/>
                <w:sz w:val="24"/>
                <w:szCs w:val="24"/>
              </w:rPr>
              <w:t>назначением</w:t>
            </w:r>
            <w:proofErr w:type="spellEnd"/>
          </w:p>
        </w:tc>
      </w:tr>
      <w:tr w:rsidR="003F4B23" w:rsidRPr="003F4B23" w14:paraId="5495DF97" w14:textId="77777777" w:rsidTr="003F4B23">
        <w:trPr>
          <w:trHeight w:val="1105"/>
        </w:trPr>
        <w:tc>
          <w:tcPr>
            <w:tcW w:w="2843" w:type="dxa"/>
            <w:gridSpan w:val="2"/>
          </w:tcPr>
          <w:p w14:paraId="711A2D67" w14:textId="77777777" w:rsidR="003F4B23" w:rsidRPr="003F4B23" w:rsidRDefault="003F4B23" w:rsidP="003F4B23">
            <w:pPr>
              <w:pStyle w:val="TableParagraph"/>
              <w:rPr>
                <w:sz w:val="24"/>
                <w:szCs w:val="24"/>
              </w:rPr>
            </w:pPr>
          </w:p>
        </w:tc>
        <w:tc>
          <w:tcPr>
            <w:tcW w:w="3261" w:type="dxa"/>
            <w:vMerge w:val="restart"/>
          </w:tcPr>
          <w:p w14:paraId="144CC6FA" w14:textId="77777777" w:rsidR="003F4B23" w:rsidRPr="003F4B23" w:rsidRDefault="003F4B23" w:rsidP="003F4B23">
            <w:pPr>
              <w:pStyle w:val="TableParagraph"/>
              <w:tabs>
                <w:tab w:val="left" w:pos="1227"/>
                <w:tab w:val="left" w:pos="1585"/>
                <w:tab w:val="left" w:pos="3270"/>
                <w:tab w:val="left" w:pos="3988"/>
              </w:tabs>
              <w:spacing w:before="3" w:line="237" w:lineRule="auto"/>
              <w:ind w:left="114" w:right="93"/>
              <w:rPr>
                <w:sz w:val="24"/>
                <w:szCs w:val="24"/>
                <w:lang w:val="ru-RU"/>
              </w:rPr>
            </w:pPr>
            <w:r w:rsidRPr="003F4B23">
              <w:rPr>
                <w:spacing w:val="-2"/>
                <w:sz w:val="24"/>
                <w:szCs w:val="24"/>
                <w:lang w:val="ru-RU"/>
              </w:rPr>
              <w:t>Снимает</w:t>
            </w:r>
            <w:r w:rsidRPr="003F4B23">
              <w:rPr>
                <w:sz w:val="24"/>
                <w:szCs w:val="24"/>
                <w:lang w:val="ru-RU"/>
              </w:rPr>
              <w:tab/>
            </w:r>
            <w:r w:rsidRPr="003F4B23">
              <w:rPr>
                <w:spacing w:val="-10"/>
                <w:sz w:val="24"/>
                <w:szCs w:val="24"/>
                <w:lang w:val="ru-RU"/>
              </w:rPr>
              <w:t>и</w:t>
            </w:r>
            <w:r w:rsidRPr="003F4B23">
              <w:rPr>
                <w:sz w:val="24"/>
                <w:szCs w:val="24"/>
                <w:lang w:val="ru-RU"/>
              </w:rPr>
              <w:tab/>
            </w:r>
            <w:r w:rsidRPr="003F4B23">
              <w:rPr>
                <w:spacing w:val="-2"/>
                <w:sz w:val="24"/>
                <w:szCs w:val="24"/>
                <w:lang w:val="ru-RU"/>
              </w:rPr>
              <w:t>устанавливает</w:t>
            </w:r>
            <w:r w:rsidRPr="003F4B23">
              <w:rPr>
                <w:sz w:val="24"/>
                <w:szCs w:val="24"/>
                <w:lang w:val="ru-RU"/>
              </w:rPr>
              <w:tab/>
            </w:r>
            <w:r w:rsidRPr="003F4B23">
              <w:rPr>
                <w:spacing w:val="-4"/>
                <w:sz w:val="24"/>
                <w:szCs w:val="24"/>
                <w:lang w:val="ru-RU"/>
              </w:rPr>
              <w:t>узлы</w:t>
            </w:r>
            <w:r w:rsidRPr="003F4B23">
              <w:rPr>
                <w:sz w:val="24"/>
                <w:szCs w:val="24"/>
                <w:lang w:val="ru-RU"/>
              </w:rPr>
              <w:tab/>
            </w:r>
            <w:r w:rsidRPr="003F4B23">
              <w:rPr>
                <w:spacing w:val="-10"/>
                <w:sz w:val="24"/>
                <w:szCs w:val="24"/>
                <w:lang w:val="ru-RU"/>
              </w:rPr>
              <w:t xml:space="preserve">и </w:t>
            </w:r>
            <w:r w:rsidRPr="003F4B23">
              <w:rPr>
                <w:sz w:val="24"/>
                <w:szCs w:val="24"/>
                <w:lang w:val="ru-RU"/>
              </w:rPr>
              <w:t>агрегаты автомобиля</w:t>
            </w:r>
          </w:p>
          <w:p w14:paraId="0A25EFE9" w14:textId="77777777" w:rsidR="003F4B23" w:rsidRPr="003F4B23" w:rsidRDefault="003F4B23" w:rsidP="003F4B23">
            <w:pPr>
              <w:pStyle w:val="TableParagraph"/>
              <w:spacing w:line="276" w:lineRule="exact"/>
              <w:ind w:left="114" w:right="97"/>
              <w:rPr>
                <w:sz w:val="24"/>
                <w:szCs w:val="24"/>
                <w:lang w:val="ru-RU"/>
              </w:rPr>
            </w:pPr>
            <w:r w:rsidRPr="003F4B23">
              <w:rPr>
                <w:sz w:val="24"/>
                <w:szCs w:val="24"/>
                <w:lang w:val="ru-RU"/>
              </w:rPr>
              <w:t>Проводит</w:t>
            </w:r>
            <w:r w:rsidRPr="003F4B23">
              <w:rPr>
                <w:spacing w:val="-11"/>
                <w:sz w:val="24"/>
                <w:szCs w:val="24"/>
                <w:lang w:val="ru-RU"/>
              </w:rPr>
              <w:t xml:space="preserve"> </w:t>
            </w:r>
            <w:r w:rsidRPr="003F4B23">
              <w:rPr>
                <w:sz w:val="24"/>
                <w:szCs w:val="24"/>
                <w:lang w:val="ru-RU"/>
              </w:rPr>
              <w:t>разборку</w:t>
            </w:r>
            <w:r w:rsidRPr="003F4B23">
              <w:rPr>
                <w:spacing w:val="-11"/>
                <w:sz w:val="24"/>
                <w:szCs w:val="24"/>
                <w:lang w:val="ru-RU"/>
              </w:rPr>
              <w:t xml:space="preserve"> </w:t>
            </w:r>
            <w:r w:rsidRPr="003F4B23">
              <w:rPr>
                <w:sz w:val="24"/>
                <w:szCs w:val="24"/>
                <w:lang w:val="ru-RU"/>
              </w:rPr>
              <w:t>узлов</w:t>
            </w:r>
            <w:r w:rsidRPr="003F4B23">
              <w:rPr>
                <w:spacing w:val="-11"/>
                <w:sz w:val="24"/>
                <w:szCs w:val="24"/>
                <w:lang w:val="ru-RU"/>
              </w:rPr>
              <w:t xml:space="preserve"> </w:t>
            </w:r>
            <w:r w:rsidRPr="003F4B23">
              <w:rPr>
                <w:sz w:val="24"/>
                <w:szCs w:val="24"/>
                <w:lang w:val="ru-RU"/>
              </w:rPr>
              <w:t>и</w:t>
            </w:r>
            <w:r w:rsidRPr="003F4B23">
              <w:rPr>
                <w:spacing w:val="-11"/>
                <w:sz w:val="24"/>
                <w:szCs w:val="24"/>
                <w:lang w:val="ru-RU"/>
              </w:rPr>
              <w:t xml:space="preserve"> </w:t>
            </w:r>
            <w:r w:rsidRPr="003F4B23">
              <w:rPr>
                <w:sz w:val="24"/>
                <w:szCs w:val="24"/>
                <w:lang w:val="ru-RU"/>
              </w:rPr>
              <w:t xml:space="preserve">агрегатов </w:t>
            </w:r>
            <w:r w:rsidRPr="003F4B23">
              <w:rPr>
                <w:spacing w:val="-2"/>
                <w:sz w:val="24"/>
                <w:szCs w:val="24"/>
                <w:lang w:val="ru-RU"/>
              </w:rPr>
              <w:t>автомобиля</w:t>
            </w:r>
          </w:p>
          <w:p w14:paraId="6C716547" w14:textId="77777777" w:rsidR="003F4B23" w:rsidRPr="003F4B23" w:rsidRDefault="003F4B23" w:rsidP="003F4B23">
            <w:pPr>
              <w:pStyle w:val="TableParagraph"/>
              <w:tabs>
                <w:tab w:val="left" w:pos="1475"/>
                <w:tab w:val="left" w:pos="2056"/>
                <w:tab w:val="left" w:pos="3241"/>
              </w:tabs>
              <w:spacing w:before="1"/>
              <w:ind w:left="114" w:right="97"/>
              <w:rPr>
                <w:sz w:val="24"/>
                <w:szCs w:val="24"/>
                <w:lang w:val="ru-RU"/>
              </w:rPr>
            </w:pPr>
            <w:r w:rsidRPr="003F4B23">
              <w:rPr>
                <w:sz w:val="24"/>
                <w:szCs w:val="24"/>
                <w:lang w:val="ru-RU"/>
              </w:rPr>
              <w:t xml:space="preserve">Производит </w:t>
            </w:r>
            <w:proofErr w:type="spellStart"/>
            <w:r w:rsidRPr="003F4B23">
              <w:rPr>
                <w:sz w:val="24"/>
                <w:szCs w:val="24"/>
                <w:lang w:val="ru-RU"/>
              </w:rPr>
              <w:t>дефектовочные</w:t>
            </w:r>
            <w:proofErr w:type="spellEnd"/>
            <w:r w:rsidRPr="003F4B23">
              <w:rPr>
                <w:sz w:val="24"/>
                <w:szCs w:val="24"/>
                <w:lang w:val="ru-RU"/>
              </w:rPr>
              <w:t xml:space="preserve"> работы и </w:t>
            </w:r>
            <w:r w:rsidRPr="003F4B23">
              <w:rPr>
                <w:spacing w:val="-2"/>
                <w:sz w:val="24"/>
                <w:szCs w:val="24"/>
                <w:lang w:val="ru-RU"/>
              </w:rPr>
              <w:t>сортирует</w:t>
            </w:r>
            <w:r w:rsidRPr="003F4B23">
              <w:rPr>
                <w:sz w:val="24"/>
                <w:szCs w:val="24"/>
                <w:lang w:val="ru-RU"/>
              </w:rPr>
              <w:tab/>
            </w:r>
            <w:r w:rsidRPr="003F4B23">
              <w:rPr>
                <w:spacing w:val="-6"/>
                <w:sz w:val="24"/>
                <w:szCs w:val="24"/>
                <w:lang w:val="ru-RU"/>
              </w:rPr>
              <w:t>по</w:t>
            </w:r>
            <w:r w:rsidRPr="003F4B23">
              <w:rPr>
                <w:sz w:val="24"/>
                <w:szCs w:val="24"/>
                <w:lang w:val="ru-RU"/>
              </w:rPr>
              <w:tab/>
            </w:r>
            <w:r w:rsidRPr="003F4B23">
              <w:rPr>
                <w:spacing w:val="-2"/>
                <w:sz w:val="24"/>
                <w:szCs w:val="24"/>
                <w:lang w:val="ru-RU"/>
              </w:rPr>
              <w:t>группам</w:t>
            </w:r>
            <w:r w:rsidRPr="003F4B23">
              <w:rPr>
                <w:sz w:val="24"/>
                <w:szCs w:val="24"/>
                <w:lang w:val="ru-RU"/>
              </w:rPr>
              <w:tab/>
            </w:r>
            <w:r w:rsidRPr="003F4B23">
              <w:rPr>
                <w:spacing w:val="-2"/>
                <w:sz w:val="24"/>
                <w:szCs w:val="24"/>
                <w:lang w:val="ru-RU"/>
              </w:rPr>
              <w:t xml:space="preserve">(годные, </w:t>
            </w:r>
            <w:r w:rsidRPr="003F4B23">
              <w:rPr>
                <w:sz w:val="24"/>
                <w:szCs w:val="24"/>
                <w:lang w:val="ru-RU"/>
              </w:rPr>
              <w:t>негодные, подлежащие ремонту)</w:t>
            </w:r>
          </w:p>
          <w:p w14:paraId="5547585E" w14:textId="77777777" w:rsidR="003F4B23" w:rsidRPr="003F4B23" w:rsidRDefault="003F4B23" w:rsidP="003F4B23">
            <w:pPr>
              <w:pStyle w:val="TableParagraph"/>
              <w:ind w:left="114"/>
              <w:rPr>
                <w:sz w:val="24"/>
                <w:szCs w:val="24"/>
                <w:lang w:val="ru-RU"/>
              </w:rPr>
            </w:pPr>
            <w:r w:rsidRPr="003F4B23">
              <w:rPr>
                <w:sz w:val="24"/>
                <w:szCs w:val="24"/>
                <w:lang w:val="ru-RU"/>
              </w:rPr>
              <w:t>Восстанавливает</w:t>
            </w:r>
            <w:r w:rsidRPr="003F4B23">
              <w:rPr>
                <w:spacing w:val="-5"/>
                <w:sz w:val="24"/>
                <w:szCs w:val="24"/>
                <w:lang w:val="ru-RU"/>
              </w:rPr>
              <w:t xml:space="preserve"> </w:t>
            </w:r>
            <w:r w:rsidRPr="003F4B23">
              <w:rPr>
                <w:sz w:val="24"/>
                <w:szCs w:val="24"/>
                <w:lang w:val="ru-RU"/>
              </w:rPr>
              <w:t>детали</w:t>
            </w:r>
            <w:r w:rsidRPr="003F4B23">
              <w:rPr>
                <w:spacing w:val="-4"/>
                <w:sz w:val="24"/>
                <w:szCs w:val="24"/>
                <w:lang w:val="ru-RU"/>
              </w:rPr>
              <w:t xml:space="preserve"> </w:t>
            </w:r>
            <w:proofErr w:type="gramStart"/>
            <w:r w:rsidRPr="003F4B23">
              <w:rPr>
                <w:spacing w:val="-2"/>
                <w:sz w:val="24"/>
                <w:szCs w:val="24"/>
                <w:lang w:val="ru-RU"/>
              </w:rPr>
              <w:t>различными</w:t>
            </w:r>
            <w:proofErr w:type="gramEnd"/>
          </w:p>
          <w:p w14:paraId="607A105A" w14:textId="2D15E67E" w:rsidR="003F4B23" w:rsidRPr="003F4B23" w:rsidRDefault="003F4B23" w:rsidP="003F4B23">
            <w:pPr>
              <w:pStyle w:val="TableParagraph"/>
              <w:tabs>
                <w:tab w:val="left" w:pos="1650"/>
                <w:tab w:val="left" w:pos="2209"/>
                <w:tab w:val="left" w:pos="4014"/>
              </w:tabs>
              <w:spacing w:before="7" w:line="262" w:lineRule="exact"/>
              <w:ind w:left="114" w:right="89"/>
              <w:rPr>
                <w:sz w:val="24"/>
                <w:szCs w:val="24"/>
                <w:lang w:val="ru-RU"/>
              </w:rPr>
            </w:pPr>
            <w:r w:rsidRPr="003F4B23">
              <w:rPr>
                <w:spacing w:val="-2"/>
                <w:sz w:val="24"/>
                <w:szCs w:val="24"/>
                <w:lang w:val="ru-RU"/>
              </w:rPr>
              <w:t>способами</w:t>
            </w:r>
            <w:r w:rsidRPr="003F4B23">
              <w:rPr>
                <w:sz w:val="24"/>
                <w:szCs w:val="24"/>
                <w:lang w:val="ru-RU"/>
              </w:rPr>
              <w:tab/>
            </w:r>
            <w:r w:rsidRPr="003F4B23">
              <w:rPr>
                <w:spacing w:val="-10"/>
                <w:sz w:val="24"/>
                <w:szCs w:val="24"/>
                <w:lang w:val="ru-RU"/>
              </w:rPr>
              <w:t>в</w:t>
            </w:r>
            <w:r w:rsidRPr="003F4B23">
              <w:rPr>
                <w:sz w:val="24"/>
                <w:szCs w:val="24"/>
                <w:lang w:val="ru-RU"/>
              </w:rPr>
              <w:tab/>
            </w:r>
            <w:r w:rsidRPr="003F4B23">
              <w:rPr>
                <w:spacing w:val="-2"/>
                <w:sz w:val="24"/>
                <w:szCs w:val="24"/>
                <w:lang w:val="ru-RU"/>
              </w:rPr>
              <w:t>соответствии</w:t>
            </w:r>
            <w:r w:rsidRPr="003F4B23">
              <w:rPr>
                <w:sz w:val="24"/>
                <w:szCs w:val="24"/>
                <w:lang w:val="ru-RU"/>
              </w:rPr>
              <w:tab/>
            </w:r>
            <w:r w:rsidRPr="003F4B23">
              <w:rPr>
                <w:spacing w:val="-10"/>
                <w:sz w:val="24"/>
                <w:szCs w:val="24"/>
                <w:lang w:val="ru-RU"/>
              </w:rPr>
              <w:t xml:space="preserve">с </w:t>
            </w:r>
            <w:r w:rsidRPr="003F4B23">
              <w:rPr>
                <w:sz w:val="24"/>
                <w:szCs w:val="24"/>
                <w:lang w:val="ru-RU"/>
              </w:rPr>
              <w:t>Выявленными дефектами</w:t>
            </w:r>
          </w:p>
        </w:tc>
        <w:tc>
          <w:tcPr>
            <w:tcW w:w="3685" w:type="dxa"/>
            <w:vMerge w:val="restart"/>
          </w:tcPr>
          <w:p w14:paraId="45D23AFD" w14:textId="77777777" w:rsidR="003F4B23" w:rsidRPr="003F4B23" w:rsidRDefault="003F4B23" w:rsidP="003F4B23">
            <w:pPr>
              <w:pStyle w:val="TableParagraph"/>
              <w:spacing w:before="3" w:line="237" w:lineRule="auto"/>
              <w:ind w:left="118"/>
              <w:rPr>
                <w:sz w:val="24"/>
                <w:szCs w:val="24"/>
                <w:lang w:val="ru-RU"/>
              </w:rPr>
            </w:pPr>
            <w:r w:rsidRPr="003F4B23">
              <w:rPr>
                <w:sz w:val="24"/>
                <w:szCs w:val="24"/>
                <w:lang w:val="ru-RU"/>
              </w:rPr>
              <w:t>Наблюдение и</w:t>
            </w:r>
            <w:r w:rsidRPr="003F4B23">
              <w:rPr>
                <w:spacing w:val="22"/>
                <w:sz w:val="24"/>
                <w:szCs w:val="24"/>
                <w:lang w:val="ru-RU"/>
              </w:rPr>
              <w:t xml:space="preserve"> </w:t>
            </w:r>
            <w:r w:rsidRPr="003F4B23">
              <w:rPr>
                <w:sz w:val="24"/>
                <w:szCs w:val="24"/>
                <w:lang w:val="ru-RU"/>
              </w:rPr>
              <w:t>оценка за практической</w:t>
            </w:r>
            <w:r w:rsidRPr="003F4B23">
              <w:rPr>
                <w:spacing w:val="71"/>
                <w:sz w:val="24"/>
                <w:szCs w:val="24"/>
                <w:lang w:val="ru-RU"/>
              </w:rPr>
              <w:t xml:space="preserve"> </w:t>
            </w:r>
            <w:r w:rsidRPr="003F4B23">
              <w:rPr>
                <w:sz w:val="24"/>
                <w:szCs w:val="24"/>
                <w:lang w:val="ru-RU"/>
              </w:rPr>
              <w:t>работой</w:t>
            </w:r>
            <w:r w:rsidRPr="003F4B23">
              <w:rPr>
                <w:spacing w:val="69"/>
                <w:sz w:val="24"/>
                <w:szCs w:val="24"/>
                <w:lang w:val="ru-RU"/>
              </w:rPr>
              <w:t xml:space="preserve"> </w:t>
            </w:r>
            <w:proofErr w:type="gramStart"/>
            <w:r w:rsidRPr="003F4B23">
              <w:rPr>
                <w:spacing w:val="-10"/>
                <w:sz w:val="24"/>
                <w:szCs w:val="24"/>
                <w:lang w:val="ru-RU"/>
              </w:rPr>
              <w:t>в</w:t>
            </w:r>
            <w:proofErr w:type="gramEnd"/>
          </w:p>
          <w:p w14:paraId="1F484399" w14:textId="77777777" w:rsidR="003F4B23" w:rsidRPr="003F4B23" w:rsidRDefault="003F4B23" w:rsidP="003F4B23">
            <w:pPr>
              <w:pStyle w:val="TableParagraph"/>
              <w:spacing w:before="8" w:line="264" w:lineRule="exact"/>
              <w:ind w:left="118" w:right="90"/>
              <w:rPr>
                <w:sz w:val="24"/>
                <w:szCs w:val="24"/>
              </w:rPr>
            </w:pPr>
            <w:proofErr w:type="spellStart"/>
            <w:r w:rsidRPr="003F4B23">
              <w:rPr>
                <w:sz w:val="24"/>
                <w:szCs w:val="24"/>
              </w:rPr>
              <w:t>соответствии</w:t>
            </w:r>
            <w:proofErr w:type="spellEnd"/>
            <w:r w:rsidRPr="003F4B23">
              <w:rPr>
                <w:sz w:val="24"/>
                <w:szCs w:val="24"/>
              </w:rPr>
              <w:t xml:space="preserve"> с </w:t>
            </w:r>
            <w:proofErr w:type="spellStart"/>
            <w:r w:rsidRPr="003F4B23">
              <w:rPr>
                <w:spacing w:val="-2"/>
                <w:sz w:val="24"/>
                <w:szCs w:val="24"/>
              </w:rPr>
              <w:t>технологическим</w:t>
            </w:r>
            <w:proofErr w:type="spellEnd"/>
          </w:p>
          <w:p w14:paraId="2D2DE423" w14:textId="654B08F4" w:rsidR="003F4B23" w:rsidRPr="003F4B23" w:rsidRDefault="003F4B23" w:rsidP="003F4B23">
            <w:pPr>
              <w:pStyle w:val="TableParagraph"/>
              <w:spacing w:before="1"/>
              <w:ind w:left="61" w:right="1623"/>
              <w:rPr>
                <w:sz w:val="24"/>
                <w:szCs w:val="24"/>
                <w:lang w:val="ru-RU"/>
              </w:rPr>
            </w:pPr>
            <w:r>
              <w:rPr>
                <w:spacing w:val="-2"/>
                <w:sz w:val="24"/>
                <w:szCs w:val="24"/>
                <w:lang w:val="ru-RU"/>
              </w:rPr>
              <w:t>п</w:t>
            </w:r>
            <w:r w:rsidRPr="003F4B23">
              <w:rPr>
                <w:spacing w:val="-2"/>
                <w:sz w:val="24"/>
                <w:szCs w:val="24"/>
                <w:lang w:val="ru-RU"/>
              </w:rPr>
              <w:t>роцессом Проверка</w:t>
            </w:r>
            <w:r>
              <w:rPr>
                <w:sz w:val="24"/>
                <w:szCs w:val="24"/>
                <w:lang w:val="ru-RU"/>
              </w:rPr>
              <w:t xml:space="preserve"> </w:t>
            </w:r>
            <w:r>
              <w:rPr>
                <w:spacing w:val="-2"/>
                <w:sz w:val="24"/>
                <w:szCs w:val="24"/>
                <w:lang w:val="ru-RU"/>
              </w:rPr>
              <w:t>р</w:t>
            </w:r>
            <w:r w:rsidRPr="003F4B23">
              <w:rPr>
                <w:spacing w:val="-2"/>
                <w:sz w:val="24"/>
                <w:szCs w:val="24"/>
                <w:lang w:val="ru-RU"/>
              </w:rPr>
              <w:t xml:space="preserve">аботоспособности </w:t>
            </w:r>
            <w:r w:rsidRPr="003F4B23">
              <w:rPr>
                <w:sz w:val="24"/>
                <w:szCs w:val="24"/>
                <w:lang w:val="ru-RU"/>
              </w:rPr>
              <w:t>автомобиля его агрегатов и систем</w:t>
            </w:r>
          </w:p>
        </w:tc>
      </w:tr>
      <w:tr w:rsidR="003F4B23" w:rsidRPr="003F4B23" w14:paraId="18830EB5" w14:textId="77777777" w:rsidTr="003F4B23">
        <w:trPr>
          <w:gridBefore w:val="1"/>
          <w:wBefore w:w="8" w:type="dxa"/>
          <w:trHeight w:val="1655"/>
        </w:trPr>
        <w:tc>
          <w:tcPr>
            <w:tcW w:w="2835" w:type="dxa"/>
            <w:vMerge w:val="restart"/>
          </w:tcPr>
          <w:p w14:paraId="2D8C8F48" w14:textId="77777777" w:rsidR="003F4B23" w:rsidRPr="003F4B23" w:rsidRDefault="003F4B23" w:rsidP="003F4B23">
            <w:pPr>
              <w:pStyle w:val="TableParagraph"/>
              <w:rPr>
                <w:sz w:val="24"/>
                <w:szCs w:val="24"/>
                <w:lang w:val="ru-RU"/>
              </w:rPr>
            </w:pPr>
          </w:p>
        </w:tc>
        <w:tc>
          <w:tcPr>
            <w:tcW w:w="3261" w:type="dxa"/>
            <w:vMerge/>
          </w:tcPr>
          <w:p w14:paraId="2F4905A7" w14:textId="27F8AD88" w:rsidR="003F4B23" w:rsidRPr="003F4B23" w:rsidRDefault="003F4B23" w:rsidP="003F4B23">
            <w:pPr>
              <w:pStyle w:val="TableParagraph"/>
              <w:tabs>
                <w:tab w:val="left" w:pos="1650"/>
                <w:tab w:val="left" w:pos="2209"/>
                <w:tab w:val="left" w:pos="4014"/>
              </w:tabs>
              <w:spacing w:before="7" w:line="262" w:lineRule="exact"/>
              <w:ind w:left="114" w:right="89"/>
              <w:rPr>
                <w:sz w:val="24"/>
                <w:szCs w:val="24"/>
                <w:lang w:val="ru-RU"/>
              </w:rPr>
            </w:pPr>
          </w:p>
        </w:tc>
        <w:tc>
          <w:tcPr>
            <w:tcW w:w="3685" w:type="dxa"/>
            <w:vMerge/>
          </w:tcPr>
          <w:p w14:paraId="59A48B5B" w14:textId="27450E74" w:rsidR="003F4B23" w:rsidRPr="003F4B23" w:rsidRDefault="003F4B23" w:rsidP="003F4B23">
            <w:pPr>
              <w:pStyle w:val="TableParagraph"/>
              <w:ind w:left="61" w:right="90"/>
              <w:rPr>
                <w:sz w:val="24"/>
                <w:szCs w:val="24"/>
                <w:lang w:val="ru-RU"/>
              </w:rPr>
            </w:pPr>
          </w:p>
        </w:tc>
      </w:tr>
      <w:tr w:rsidR="003F4B23" w:rsidRPr="003F4B23" w14:paraId="511EE879" w14:textId="77777777" w:rsidTr="003F4B23">
        <w:trPr>
          <w:gridBefore w:val="1"/>
          <w:wBefore w:w="8" w:type="dxa"/>
          <w:trHeight w:val="1933"/>
        </w:trPr>
        <w:tc>
          <w:tcPr>
            <w:tcW w:w="2835" w:type="dxa"/>
            <w:vMerge/>
            <w:tcBorders>
              <w:top w:val="nil"/>
            </w:tcBorders>
          </w:tcPr>
          <w:p w14:paraId="76D7F7C3" w14:textId="77777777" w:rsidR="003F4B23" w:rsidRPr="003F4B23" w:rsidRDefault="003F4B23" w:rsidP="003F4B23">
            <w:pPr>
              <w:rPr>
                <w:rFonts w:ascii="Times New Roman" w:hAnsi="Times New Roman" w:cs="Times New Roman"/>
                <w:sz w:val="24"/>
                <w:szCs w:val="24"/>
                <w:lang w:val="ru-RU"/>
              </w:rPr>
            </w:pPr>
          </w:p>
        </w:tc>
        <w:tc>
          <w:tcPr>
            <w:tcW w:w="3261" w:type="dxa"/>
          </w:tcPr>
          <w:p w14:paraId="5648F504" w14:textId="77777777" w:rsidR="003F4B23" w:rsidRPr="003F4B23" w:rsidRDefault="003F4B23" w:rsidP="003F4B23">
            <w:pPr>
              <w:pStyle w:val="TableParagraph"/>
              <w:spacing w:before="1"/>
              <w:ind w:left="114" w:right="162"/>
              <w:rPr>
                <w:sz w:val="24"/>
                <w:szCs w:val="24"/>
                <w:lang w:val="ru-RU"/>
              </w:rPr>
            </w:pPr>
            <w:r w:rsidRPr="003F4B23">
              <w:rPr>
                <w:sz w:val="24"/>
                <w:szCs w:val="24"/>
                <w:lang w:val="ru-RU"/>
              </w:rPr>
              <w:t>Производит</w:t>
            </w:r>
            <w:r w:rsidRPr="003F4B23">
              <w:rPr>
                <w:spacing w:val="-10"/>
                <w:sz w:val="24"/>
                <w:szCs w:val="24"/>
                <w:lang w:val="ru-RU"/>
              </w:rPr>
              <w:t xml:space="preserve"> </w:t>
            </w:r>
            <w:r w:rsidRPr="003F4B23">
              <w:rPr>
                <w:sz w:val="24"/>
                <w:szCs w:val="24"/>
                <w:lang w:val="ru-RU"/>
              </w:rPr>
              <w:t>снятие</w:t>
            </w:r>
            <w:r w:rsidRPr="003F4B23">
              <w:rPr>
                <w:spacing w:val="-11"/>
                <w:sz w:val="24"/>
                <w:szCs w:val="24"/>
                <w:lang w:val="ru-RU"/>
              </w:rPr>
              <w:t xml:space="preserve"> </w:t>
            </w:r>
            <w:r w:rsidRPr="003F4B23">
              <w:rPr>
                <w:sz w:val="24"/>
                <w:szCs w:val="24"/>
                <w:lang w:val="ru-RU"/>
              </w:rPr>
              <w:t>и</w:t>
            </w:r>
            <w:r w:rsidRPr="003F4B23">
              <w:rPr>
                <w:spacing w:val="-10"/>
                <w:sz w:val="24"/>
                <w:szCs w:val="24"/>
                <w:lang w:val="ru-RU"/>
              </w:rPr>
              <w:t xml:space="preserve"> </w:t>
            </w:r>
            <w:r w:rsidRPr="003F4B23">
              <w:rPr>
                <w:sz w:val="24"/>
                <w:szCs w:val="24"/>
                <w:lang w:val="ru-RU"/>
              </w:rPr>
              <w:t>установку</w:t>
            </w:r>
            <w:r w:rsidRPr="003F4B23">
              <w:rPr>
                <w:spacing w:val="-10"/>
                <w:sz w:val="24"/>
                <w:szCs w:val="24"/>
                <w:lang w:val="ru-RU"/>
              </w:rPr>
              <w:t xml:space="preserve"> </w:t>
            </w:r>
            <w:r w:rsidRPr="003F4B23">
              <w:rPr>
                <w:sz w:val="24"/>
                <w:szCs w:val="24"/>
                <w:lang w:val="ru-RU"/>
              </w:rPr>
              <w:t>колес в соответствии с технологическим процессом составляет рекомендации</w:t>
            </w:r>
            <w:proofErr w:type="gramStart"/>
            <w:r w:rsidRPr="003F4B23">
              <w:rPr>
                <w:sz w:val="24"/>
                <w:szCs w:val="24"/>
                <w:lang w:val="ru-RU"/>
              </w:rPr>
              <w:t xml:space="preserve"> П</w:t>
            </w:r>
            <w:proofErr w:type="gramEnd"/>
            <w:r w:rsidRPr="003F4B23">
              <w:rPr>
                <w:sz w:val="24"/>
                <w:szCs w:val="24"/>
                <w:lang w:val="ru-RU"/>
              </w:rPr>
              <w:t>ользуется приспособлениями,</w:t>
            </w:r>
          </w:p>
          <w:p w14:paraId="47EC79FD" w14:textId="77777777" w:rsidR="003F4B23" w:rsidRPr="003F4B23" w:rsidRDefault="003F4B23" w:rsidP="003F4B23">
            <w:pPr>
              <w:pStyle w:val="TableParagraph"/>
              <w:ind w:left="114"/>
              <w:rPr>
                <w:sz w:val="24"/>
                <w:szCs w:val="24"/>
              </w:rPr>
            </w:pPr>
            <w:proofErr w:type="spellStart"/>
            <w:r w:rsidRPr="003F4B23">
              <w:rPr>
                <w:spacing w:val="-2"/>
                <w:sz w:val="24"/>
                <w:szCs w:val="24"/>
              </w:rPr>
              <w:t>оборудованием</w:t>
            </w:r>
            <w:proofErr w:type="spellEnd"/>
          </w:p>
        </w:tc>
        <w:tc>
          <w:tcPr>
            <w:tcW w:w="3685" w:type="dxa"/>
          </w:tcPr>
          <w:p w14:paraId="5610A917" w14:textId="77777777" w:rsidR="003F4B23" w:rsidRPr="003F4B23" w:rsidRDefault="003F4B23" w:rsidP="003F4B23">
            <w:pPr>
              <w:pStyle w:val="TableParagraph"/>
              <w:tabs>
                <w:tab w:val="left" w:pos="2512"/>
                <w:tab w:val="left" w:pos="2606"/>
              </w:tabs>
              <w:spacing w:before="1"/>
              <w:ind w:left="61" w:right="102"/>
              <w:rPr>
                <w:sz w:val="24"/>
                <w:szCs w:val="24"/>
                <w:lang w:val="ru-RU"/>
              </w:rPr>
            </w:pPr>
            <w:r w:rsidRPr="003F4B23">
              <w:rPr>
                <w:spacing w:val="-2"/>
                <w:sz w:val="24"/>
                <w:szCs w:val="24"/>
                <w:lang w:val="ru-RU"/>
              </w:rPr>
              <w:t>Наблюдение</w:t>
            </w:r>
            <w:r w:rsidRPr="003F4B23">
              <w:rPr>
                <w:sz w:val="24"/>
                <w:szCs w:val="24"/>
                <w:lang w:val="ru-RU"/>
              </w:rPr>
              <w:tab/>
            </w:r>
            <w:r w:rsidRPr="003F4B23">
              <w:rPr>
                <w:spacing w:val="-6"/>
                <w:sz w:val="24"/>
                <w:szCs w:val="24"/>
                <w:lang w:val="ru-RU"/>
              </w:rPr>
              <w:t xml:space="preserve">за </w:t>
            </w:r>
            <w:r w:rsidRPr="003F4B23">
              <w:rPr>
                <w:sz w:val="24"/>
                <w:szCs w:val="24"/>
                <w:lang w:val="ru-RU"/>
              </w:rPr>
              <w:t xml:space="preserve">практической работой в </w:t>
            </w:r>
            <w:r w:rsidRPr="003F4B23">
              <w:rPr>
                <w:spacing w:val="-2"/>
                <w:sz w:val="24"/>
                <w:szCs w:val="24"/>
                <w:lang w:val="ru-RU"/>
              </w:rPr>
              <w:t>соответствии</w:t>
            </w:r>
            <w:r w:rsidRPr="003F4B23">
              <w:rPr>
                <w:sz w:val="24"/>
                <w:szCs w:val="24"/>
                <w:lang w:val="ru-RU"/>
              </w:rPr>
              <w:tab/>
            </w:r>
            <w:r w:rsidRPr="003F4B23">
              <w:rPr>
                <w:sz w:val="24"/>
                <w:szCs w:val="24"/>
                <w:lang w:val="ru-RU"/>
              </w:rPr>
              <w:tab/>
            </w:r>
            <w:r w:rsidRPr="003F4B23">
              <w:rPr>
                <w:spacing w:val="-10"/>
                <w:sz w:val="24"/>
                <w:szCs w:val="24"/>
                <w:lang w:val="ru-RU"/>
              </w:rPr>
              <w:t xml:space="preserve">с </w:t>
            </w:r>
            <w:r w:rsidRPr="003F4B23">
              <w:rPr>
                <w:sz w:val="24"/>
                <w:szCs w:val="24"/>
                <w:lang w:val="ru-RU"/>
              </w:rPr>
              <w:t xml:space="preserve">технологией выполнения </w:t>
            </w:r>
            <w:r w:rsidRPr="003F4B23">
              <w:rPr>
                <w:spacing w:val="-2"/>
                <w:sz w:val="24"/>
                <w:szCs w:val="24"/>
                <w:lang w:val="ru-RU"/>
              </w:rPr>
              <w:t>задания</w:t>
            </w:r>
          </w:p>
          <w:p w14:paraId="5833AA73" w14:textId="694B4F3D" w:rsidR="003F4B23" w:rsidRPr="003F4B23" w:rsidRDefault="003F4B23" w:rsidP="003F4B23">
            <w:pPr>
              <w:pStyle w:val="TableParagraph"/>
              <w:ind w:left="61"/>
              <w:rPr>
                <w:sz w:val="24"/>
                <w:szCs w:val="24"/>
                <w:lang w:val="ru-RU"/>
              </w:rPr>
            </w:pPr>
            <w:proofErr w:type="spellStart"/>
            <w:r w:rsidRPr="003F4B23">
              <w:rPr>
                <w:sz w:val="24"/>
                <w:szCs w:val="24"/>
              </w:rPr>
              <w:t>Оценка</w:t>
            </w:r>
            <w:proofErr w:type="spellEnd"/>
            <w:r w:rsidRPr="003F4B23">
              <w:rPr>
                <w:spacing w:val="-2"/>
                <w:sz w:val="24"/>
                <w:szCs w:val="24"/>
              </w:rPr>
              <w:t xml:space="preserve"> </w:t>
            </w:r>
            <w:r w:rsidRPr="003F4B23">
              <w:rPr>
                <w:sz w:val="24"/>
                <w:szCs w:val="24"/>
              </w:rPr>
              <w:t>и</w:t>
            </w:r>
            <w:r w:rsidRPr="003F4B23">
              <w:rPr>
                <w:spacing w:val="-1"/>
                <w:sz w:val="24"/>
                <w:szCs w:val="24"/>
              </w:rPr>
              <w:t xml:space="preserve"> </w:t>
            </w:r>
            <w:proofErr w:type="spellStart"/>
            <w:r>
              <w:rPr>
                <w:spacing w:val="-2"/>
                <w:sz w:val="24"/>
                <w:szCs w:val="24"/>
              </w:rPr>
              <w:t>рекомендаци</w:t>
            </w:r>
            <w:proofErr w:type="spellEnd"/>
            <w:r>
              <w:rPr>
                <w:spacing w:val="-2"/>
                <w:sz w:val="24"/>
                <w:szCs w:val="24"/>
                <w:lang w:val="ru-RU"/>
              </w:rPr>
              <w:t>и</w:t>
            </w:r>
          </w:p>
        </w:tc>
      </w:tr>
      <w:tr w:rsidR="003F4B23" w:rsidRPr="003F4B23" w14:paraId="224A2854" w14:textId="77777777" w:rsidTr="003F4B23">
        <w:trPr>
          <w:gridBefore w:val="1"/>
          <w:wBefore w:w="8" w:type="dxa"/>
          <w:trHeight w:val="3864"/>
        </w:trPr>
        <w:tc>
          <w:tcPr>
            <w:tcW w:w="2835" w:type="dxa"/>
            <w:vMerge/>
            <w:tcBorders>
              <w:top w:val="nil"/>
            </w:tcBorders>
          </w:tcPr>
          <w:p w14:paraId="29C95CF9" w14:textId="77777777" w:rsidR="003F4B23" w:rsidRPr="003F4B23" w:rsidRDefault="003F4B23" w:rsidP="003F4B23">
            <w:pPr>
              <w:rPr>
                <w:rFonts w:ascii="Times New Roman" w:hAnsi="Times New Roman" w:cs="Times New Roman"/>
                <w:sz w:val="24"/>
                <w:szCs w:val="24"/>
              </w:rPr>
            </w:pPr>
          </w:p>
        </w:tc>
        <w:tc>
          <w:tcPr>
            <w:tcW w:w="3261" w:type="dxa"/>
          </w:tcPr>
          <w:p w14:paraId="2D008F54" w14:textId="77777777" w:rsidR="003F4B23" w:rsidRPr="003F4B23" w:rsidRDefault="003F4B23" w:rsidP="003F4B23">
            <w:pPr>
              <w:pStyle w:val="TableParagraph"/>
              <w:ind w:left="114" w:right="694"/>
              <w:jc w:val="both"/>
              <w:rPr>
                <w:sz w:val="24"/>
                <w:szCs w:val="24"/>
                <w:lang w:val="ru-RU"/>
              </w:rPr>
            </w:pPr>
            <w:r w:rsidRPr="003F4B23">
              <w:rPr>
                <w:sz w:val="24"/>
                <w:szCs w:val="24"/>
                <w:lang w:val="ru-RU"/>
              </w:rPr>
              <w:t>Проводит</w:t>
            </w:r>
            <w:r w:rsidRPr="003F4B23">
              <w:rPr>
                <w:spacing w:val="-10"/>
                <w:sz w:val="24"/>
                <w:szCs w:val="24"/>
                <w:lang w:val="ru-RU"/>
              </w:rPr>
              <w:t xml:space="preserve"> </w:t>
            </w:r>
            <w:r w:rsidRPr="003F4B23">
              <w:rPr>
                <w:sz w:val="24"/>
                <w:szCs w:val="24"/>
                <w:lang w:val="ru-RU"/>
              </w:rPr>
              <w:t>балансировку</w:t>
            </w:r>
            <w:r w:rsidRPr="003F4B23">
              <w:rPr>
                <w:spacing w:val="-10"/>
                <w:sz w:val="24"/>
                <w:szCs w:val="24"/>
                <w:lang w:val="ru-RU"/>
              </w:rPr>
              <w:t xml:space="preserve"> </w:t>
            </w:r>
            <w:r w:rsidRPr="003F4B23">
              <w:rPr>
                <w:sz w:val="24"/>
                <w:szCs w:val="24"/>
                <w:lang w:val="ru-RU"/>
              </w:rPr>
              <w:t>колес</w:t>
            </w:r>
            <w:r w:rsidRPr="003F4B23">
              <w:rPr>
                <w:spacing w:val="-11"/>
                <w:sz w:val="24"/>
                <w:szCs w:val="24"/>
                <w:lang w:val="ru-RU"/>
              </w:rPr>
              <w:t xml:space="preserve"> </w:t>
            </w:r>
            <w:r w:rsidRPr="003F4B23">
              <w:rPr>
                <w:sz w:val="24"/>
                <w:szCs w:val="24"/>
                <w:lang w:val="ru-RU"/>
              </w:rPr>
              <w:t xml:space="preserve">на балансировочном стенде в соответствии с технологическим </w:t>
            </w:r>
            <w:r w:rsidRPr="003F4B23">
              <w:rPr>
                <w:spacing w:val="-2"/>
                <w:sz w:val="24"/>
                <w:szCs w:val="24"/>
                <w:lang w:val="ru-RU"/>
              </w:rPr>
              <w:t>процессом</w:t>
            </w:r>
          </w:p>
          <w:p w14:paraId="09875F50" w14:textId="77777777" w:rsidR="003F4B23" w:rsidRPr="003F4B23" w:rsidRDefault="003F4B23" w:rsidP="003F4B23">
            <w:pPr>
              <w:pStyle w:val="TableParagraph"/>
              <w:ind w:left="114" w:right="97"/>
              <w:rPr>
                <w:sz w:val="24"/>
                <w:szCs w:val="24"/>
                <w:lang w:val="ru-RU"/>
              </w:rPr>
            </w:pPr>
            <w:r w:rsidRPr="003F4B23">
              <w:rPr>
                <w:sz w:val="24"/>
                <w:szCs w:val="24"/>
                <w:lang w:val="ru-RU"/>
              </w:rPr>
              <w:t>Устраняет</w:t>
            </w:r>
            <w:r w:rsidRPr="003F4B23">
              <w:rPr>
                <w:spacing w:val="40"/>
                <w:sz w:val="24"/>
                <w:szCs w:val="24"/>
                <w:lang w:val="ru-RU"/>
              </w:rPr>
              <w:t xml:space="preserve"> </w:t>
            </w:r>
            <w:r w:rsidRPr="003F4B23">
              <w:rPr>
                <w:sz w:val="24"/>
                <w:szCs w:val="24"/>
                <w:lang w:val="ru-RU"/>
              </w:rPr>
              <w:t>мелкие</w:t>
            </w:r>
            <w:r w:rsidRPr="003F4B23">
              <w:rPr>
                <w:spacing w:val="40"/>
                <w:sz w:val="24"/>
                <w:szCs w:val="24"/>
                <w:lang w:val="ru-RU"/>
              </w:rPr>
              <w:t xml:space="preserve"> </w:t>
            </w:r>
            <w:r w:rsidRPr="003F4B23">
              <w:rPr>
                <w:sz w:val="24"/>
                <w:szCs w:val="24"/>
                <w:lang w:val="ru-RU"/>
              </w:rPr>
              <w:t>неисправности</w:t>
            </w:r>
            <w:r w:rsidRPr="003F4B23">
              <w:rPr>
                <w:spacing w:val="40"/>
                <w:sz w:val="24"/>
                <w:szCs w:val="24"/>
                <w:lang w:val="ru-RU"/>
              </w:rPr>
              <w:t xml:space="preserve"> </w:t>
            </w:r>
            <w:r w:rsidRPr="003F4B23">
              <w:rPr>
                <w:sz w:val="24"/>
                <w:szCs w:val="24"/>
                <w:lang w:val="ru-RU"/>
              </w:rPr>
              <w:t xml:space="preserve">в </w:t>
            </w:r>
            <w:r w:rsidRPr="003F4B23">
              <w:rPr>
                <w:spacing w:val="-2"/>
                <w:sz w:val="24"/>
                <w:szCs w:val="24"/>
                <w:lang w:val="ru-RU"/>
              </w:rPr>
              <w:t>процессе</w:t>
            </w:r>
          </w:p>
          <w:p w14:paraId="296032B7" w14:textId="77777777" w:rsidR="003F4B23" w:rsidRPr="003F4B23" w:rsidRDefault="003F4B23" w:rsidP="003F4B23">
            <w:pPr>
              <w:pStyle w:val="TableParagraph"/>
              <w:ind w:left="114" w:right="97"/>
              <w:rPr>
                <w:sz w:val="24"/>
                <w:szCs w:val="24"/>
                <w:lang w:val="ru-RU"/>
              </w:rPr>
            </w:pPr>
            <w:r w:rsidRPr="003F4B23">
              <w:rPr>
                <w:sz w:val="24"/>
                <w:szCs w:val="24"/>
                <w:lang w:val="ru-RU"/>
              </w:rPr>
              <w:t>Применяет</w:t>
            </w:r>
            <w:r w:rsidRPr="003F4B23">
              <w:rPr>
                <w:spacing w:val="-15"/>
                <w:sz w:val="24"/>
                <w:szCs w:val="24"/>
                <w:lang w:val="ru-RU"/>
              </w:rPr>
              <w:t xml:space="preserve"> </w:t>
            </w:r>
            <w:r w:rsidRPr="003F4B23">
              <w:rPr>
                <w:sz w:val="24"/>
                <w:szCs w:val="24"/>
                <w:lang w:val="ru-RU"/>
              </w:rPr>
              <w:t>специальные</w:t>
            </w:r>
            <w:r w:rsidRPr="003F4B23">
              <w:rPr>
                <w:spacing w:val="-15"/>
                <w:sz w:val="24"/>
                <w:szCs w:val="24"/>
                <w:lang w:val="ru-RU"/>
              </w:rPr>
              <w:t xml:space="preserve"> </w:t>
            </w:r>
            <w:r w:rsidRPr="003F4B23">
              <w:rPr>
                <w:sz w:val="24"/>
                <w:szCs w:val="24"/>
                <w:lang w:val="ru-RU"/>
              </w:rPr>
              <w:t>инструменты и оборудование</w:t>
            </w:r>
          </w:p>
          <w:p w14:paraId="6A86683A" w14:textId="77777777" w:rsidR="003F4B23" w:rsidRPr="003F4B23" w:rsidRDefault="003F4B23" w:rsidP="003F4B23">
            <w:pPr>
              <w:pStyle w:val="TableParagraph"/>
              <w:tabs>
                <w:tab w:val="left" w:pos="2073"/>
                <w:tab w:val="left" w:pos="3993"/>
              </w:tabs>
              <w:ind w:left="114" w:right="89"/>
              <w:rPr>
                <w:sz w:val="24"/>
                <w:szCs w:val="24"/>
                <w:lang w:val="ru-RU"/>
              </w:rPr>
            </w:pPr>
            <w:r w:rsidRPr="003F4B23">
              <w:rPr>
                <w:spacing w:val="-2"/>
                <w:sz w:val="24"/>
                <w:szCs w:val="24"/>
                <w:lang w:val="ru-RU"/>
              </w:rPr>
              <w:t>Применяет</w:t>
            </w:r>
            <w:r w:rsidRPr="003F4B23">
              <w:rPr>
                <w:sz w:val="24"/>
                <w:szCs w:val="24"/>
                <w:lang w:val="ru-RU"/>
              </w:rPr>
              <w:tab/>
            </w:r>
            <w:r w:rsidRPr="003F4B23">
              <w:rPr>
                <w:spacing w:val="-2"/>
                <w:sz w:val="24"/>
                <w:szCs w:val="24"/>
                <w:lang w:val="ru-RU"/>
              </w:rPr>
              <w:t>расходные</w:t>
            </w:r>
            <w:r w:rsidRPr="003F4B23">
              <w:rPr>
                <w:sz w:val="24"/>
                <w:szCs w:val="24"/>
                <w:lang w:val="ru-RU"/>
              </w:rPr>
              <w:tab/>
            </w:r>
            <w:r w:rsidRPr="003F4B23">
              <w:rPr>
                <w:spacing w:val="-10"/>
                <w:sz w:val="24"/>
                <w:szCs w:val="24"/>
                <w:lang w:val="ru-RU"/>
              </w:rPr>
              <w:t xml:space="preserve">и </w:t>
            </w:r>
            <w:r w:rsidRPr="003F4B23">
              <w:rPr>
                <w:sz w:val="24"/>
                <w:szCs w:val="24"/>
                <w:lang w:val="ru-RU"/>
              </w:rPr>
              <w:t>эксплуатационные материалы</w:t>
            </w:r>
          </w:p>
        </w:tc>
        <w:tc>
          <w:tcPr>
            <w:tcW w:w="3685" w:type="dxa"/>
          </w:tcPr>
          <w:p w14:paraId="4159596E" w14:textId="77777777" w:rsidR="003F4B23" w:rsidRPr="003F4B23" w:rsidRDefault="003F4B23" w:rsidP="003F4B23">
            <w:pPr>
              <w:pStyle w:val="TableParagraph"/>
              <w:tabs>
                <w:tab w:val="left" w:pos="2200"/>
              </w:tabs>
              <w:ind w:left="61" w:right="414"/>
              <w:rPr>
                <w:sz w:val="24"/>
                <w:szCs w:val="24"/>
                <w:lang w:val="ru-RU"/>
              </w:rPr>
            </w:pPr>
            <w:r w:rsidRPr="003F4B23">
              <w:rPr>
                <w:spacing w:val="-2"/>
                <w:sz w:val="24"/>
                <w:szCs w:val="24"/>
                <w:lang w:val="ru-RU"/>
              </w:rPr>
              <w:t>Наблюдение</w:t>
            </w:r>
            <w:r w:rsidRPr="003F4B23">
              <w:rPr>
                <w:sz w:val="24"/>
                <w:szCs w:val="24"/>
                <w:lang w:val="ru-RU"/>
              </w:rPr>
              <w:tab/>
            </w:r>
            <w:r w:rsidRPr="003F4B23">
              <w:rPr>
                <w:spacing w:val="-6"/>
                <w:sz w:val="24"/>
                <w:szCs w:val="24"/>
                <w:lang w:val="ru-RU"/>
              </w:rPr>
              <w:t xml:space="preserve">за </w:t>
            </w:r>
            <w:r w:rsidRPr="003F4B23">
              <w:rPr>
                <w:sz w:val="24"/>
                <w:szCs w:val="24"/>
                <w:lang w:val="ru-RU"/>
              </w:rPr>
              <w:t xml:space="preserve">практической работой </w:t>
            </w:r>
            <w:r w:rsidRPr="003F4B23">
              <w:rPr>
                <w:spacing w:val="-2"/>
                <w:sz w:val="24"/>
                <w:szCs w:val="24"/>
                <w:lang w:val="ru-RU"/>
              </w:rPr>
              <w:t>Наблюдение</w:t>
            </w:r>
            <w:r w:rsidRPr="003F4B23">
              <w:rPr>
                <w:sz w:val="24"/>
                <w:szCs w:val="24"/>
                <w:lang w:val="ru-RU"/>
              </w:rPr>
              <w:tab/>
            </w:r>
            <w:r w:rsidRPr="003F4B23">
              <w:rPr>
                <w:spacing w:val="-6"/>
                <w:sz w:val="24"/>
                <w:szCs w:val="24"/>
                <w:lang w:val="ru-RU"/>
              </w:rPr>
              <w:t xml:space="preserve">за </w:t>
            </w:r>
            <w:r w:rsidRPr="003F4B23">
              <w:rPr>
                <w:spacing w:val="-2"/>
                <w:sz w:val="24"/>
                <w:szCs w:val="24"/>
                <w:lang w:val="ru-RU"/>
              </w:rPr>
              <w:t>применением</w:t>
            </w:r>
          </w:p>
          <w:p w14:paraId="1BC89B11" w14:textId="77777777" w:rsidR="003F4B23" w:rsidRPr="003F4B23" w:rsidRDefault="003F4B23" w:rsidP="003F4B23">
            <w:pPr>
              <w:pStyle w:val="TableParagraph"/>
              <w:ind w:left="61"/>
              <w:rPr>
                <w:sz w:val="24"/>
                <w:szCs w:val="24"/>
                <w:lang w:val="ru-RU"/>
              </w:rPr>
            </w:pPr>
            <w:r w:rsidRPr="003F4B23">
              <w:rPr>
                <w:sz w:val="24"/>
                <w:szCs w:val="24"/>
                <w:lang w:val="ru-RU"/>
              </w:rPr>
              <w:t>инструмента</w:t>
            </w:r>
            <w:r w:rsidRPr="003F4B23">
              <w:rPr>
                <w:spacing w:val="-2"/>
                <w:sz w:val="24"/>
                <w:szCs w:val="24"/>
                <w:lang w:val="ru-RU"/>
              </w:rPr>
              <w:t xml:space="preserve"> </w:t>
            </w:r>
            <w:r w:rsidRPr="003F4B23">
              <w:rPr>
                <w:spacing w:val="-10"/>
                <w:sz w:val="24"/>
                <w:szCs w:val="24"/>
                <w:lang w:val="ru-RU"/>
              </w:rPr>
              <w:t>и</w:t>
            </w:r>
          </w:p>
          <w:p w14:paraId="79F1A74D" w14:textId="77777777" w:rsidR="003F4B23" w:rsidRPr="003F4B23" w:rsidRDefault="003F4B23" w:rsidP="003F4B23">
            <w:pPr>
              <w:pStyle w:val="TableParagraph"/>
              <w:ind w:left="61"/>
              <w:rPr>
                <w:sz w:val="24"/>
                <w:szCs w:val="24"/>
                <w:lang w:val="ru-RU"/>
              </w:rPr>
            </w:pPr>
            <w:r w:rsidRPr="003F4B23">
              <w:rPr>
                <w:sz w:val="24"/>
                <w:szCs w:val="24"/>
                <w:lang w:val="ru-RU"/>
              </w:rPr>
              <w:t>оборудования</w:t>
            </w:r>
            <w:r w:rsidRPr="003F4B23">
              <w:rPr>
                <w:spacing w:val="59"/>
                <w:w w:val="150"/>
                <w:sz w:val="24"/>
                <w:szCs w:val="24"/>
                <w:lang w:val="ru-RU"/>
              </w:rPr>
              <w:t xml:space="preserve">   </w:t>
            </w:r>
            <w:proofErr w:type="gramStart"/>
            <w:r w:rsidRPr="003F4B23">
              <w:rPr>
                <w:spacing w:val="-10"/>
                <w:sz w:val="24"/>
                <w:szCs w:val="24"/>
                <w:lang w:val="ru-RU"/>
              </w:rPr>
              <w:t>в</w:t>
            </w:r>
            <w:proofErr w:type="gramEnd"/>
          </w:p>
          <w:p w14:paraId="46AC23CB" w14:textId="77777777" w:rsidR="003F4B23" w:rsidRPr="003F4B23" w:rsidRDefault="003F4B23" w:rsidP="003F4B23">
            <w:pPr>
              <w:pStyle w:val="TableParagraph"/>
              <w:ind w:left="61" w:right="759"/>
              <w:rPr>
                <w:sz w:val="24"/>
                <w:szCs w:val="24"/>
                <w:lang w:val="ru-RU"/>
              </w:rPr>
            </w:pPr>
            <w:r w:rsidRPr="003F4B23">
              <w:rPr>
                <w:sz w:val="24"/>
                <w:szCs w:val="24"/>
                <w:lang w:val="ru-RU"/>
              </w:rPr>
              <w:t xml:space="preserve">соответствии с назначением работ Наблюдение </w:t>
            </w:r>
            <w:proofErr w:type="gramStart"/>
            <w:r w:rsidRPr="003F4B23">
              <w:rPr>
                <w:sz w:val="24"/>
                <w:szCs w:val="24"/>
                <w:lang w:val="ru-RU"/>
              </w:rPr>
              <w:t>за</w:t>
            </w:r>
            <w:proofErr w:type="gramEnd"/>
          </w:p>
          <w:p w14:paraId="54E5EF19" w14:textId="710906EE" w:rsidR="003F4B23" w:rsidRPr="003F4B23" w:rsidRDefault="003F4B23" w:rsidP="003F4B23">
            <w:pPr>
              <w:pStyle w:val="TableParagraph"/>
              <w:ind w:left="61" w:right="150"/>
              <w:rPr>
                <w:sz w:val="24"/>
                <w:szCs w:val="24"/>
                <w:lang w:val="ru-RU"/>
              </w:rPr>
            </w:pPr>
            <w:r w:rsidRPr="003F4B23">
              <w:rPr>
                <w:sz w:val="24"/>
                <w:szCs w:val="24"/>
                <w:lang w:val="ru-RU"/>
              </w:rPr>
              <w:t xml:space="preserve">применением расходных и эксплуатационных </w:t>
            </w:r>
            <w:r w:rsidRPr="003F4B23">
              <w:rPr>
                <w:spacing w:val="-2"/>
                <w:sz w:val="24"/>
                <w:szCs w:val="24"/>
                <w:lang w:val="ru-RU"/>
              </w:rPr>
              <w:t>материалов</w:t>
            </w:r>
            <w:r>
              <w:rPr>
                <w:sz w:val="24"/>
                <w:szCs w:val="24"/>
                <w:lang w:val="ru-RU"/>
              </w:rPr>
              <w:t xml:space="preserve"> </w:t>
            </w:r>
            <w:proofErr w:type="gramStart"/>
            <w:r w:rsidRPr="003F4B23">
              <w:rPr>
                <w:spacing w:val="-10"/>
                <w:sz w:val="24"/>
                <w:szCs w:val="24"/>
                <w:lang w:val="ru-RU"/>
              </w:rPr>
              <w:t>в</w:t>
            </w:r>
            <w:proofErr w:type="gramEnd"/>
          </w:p>
          <w:p w14:paraId="14126F72" w14:textId="77777777" w:rsidR="003F4B23" w:rsidRPr="003F4B23" w:rsidRDefault="003F4B23" w:rsidP="003F4B23">
            <w:pPr>
              <w:pStyle w:val="TableParagraph"/>
              <w:spacing w:line="270" w:lineRule="atLeast"/>
              <w:ind w:left="61" w:right="149"/>
              <w:rPr>
                <w:sz w:val="24"/>
                <w:szCs w:val="24"/>
              </w:rPr>
            </w:pPr>
            <w:proofErr w:type="spellStart"/>
            <w:r w:rsidRPr="003F4B23">
              <w:rPr>
                <w:sz w:val="24"/>
                <w:szCs w:val="24"/>
              </w:rPr>
              <w:t>соответствии</w:t>
            </w:r>
            <w:proofErr w:type="spellEnd"/>
            <w:r w:rsidRPr="003F4B23">
              <w:rPr>
                <w:sz w:val="24"/>
                <w:szCs w:val="24"/>
              </w:rPr>
              <w:t xml:space="preserve"> с </w:t>
            </w:r>
            <w:proofErr w:type="spellStart"/>
            <w:r w:rsidRPr="003F4B23">
              <w:rPr>
                <w:sz w:val="24"/>
                <w:szCs w:val="24"/>
              </w:rPr>
              <w:t>их</w:t>
            </w:r>
            <w:proofErr w:type="spellEnd"/>
            <w:r w:rsidRPr="003F4B23">
              <w:rPr>
                <w:sz w:val="24"/>
                <w:szCs w:val="24"/>
              </w:rPr>
              <w:t xml:space="preserve"> </w:t>
            </w:r>
            <w:proofErr w:type="spellStart"/>
            <w:r w:rsidRPr="003F4B23">
              <w:rPr>
                <w:spacing w:val="-2"/>
                <w:sz w:val="24"/>
                <w:szCs w:val="24"/>
              </w:rPr>
              <w:t>назначением</w:t>
            </w:r>
            <w:proofErr w:type="spellEnd"/>
          </w:p>
        </w:tc>
      </w:tr>
      <w:tr w:rsidR="003F4B23" w:rsidRPr="003F4B23" w14:paraId="2AC9F459" w14:textId="77777777" w:rsidTr="003F4B23">
        <w:trPr>
          <w:gridBefore w:val="1"/>
          <w:wBefore w:w="8" w:type="dxa"/>
          <w:trHeight w:val="1665"/>
        </w:trPr>
        <w:tc>
          <w:tcPr>
            <w:tcW w:w="2835" w:type="dxa"/>
            <w:vMerge/>
            <w:tcBorders>
              <w:top w:val="nil"/>
            </w:tcBorders>
          </w:tcPr>
          <w:p w14:paraId="11F9F609" w14:textId="77777777" w:rsidR="003F4B23" w:rsidRPr="003F4B23" w:rsidRDefault="003F4B23" w:rsidP="003F4B23">
            <w:pPr>
              <w:rPr>
                <w:rFonts w:ascii="Times New Roman" w:hAnsi="Times New Roman" w:cs="Times New Roman"/>
                <w:sz w:val="24"/>
                <w:szCs w:val="24"/>
              </w:rPr>
            </w:pPr>
          </w:p>
        </w:tc>
        <w:tc>
          <w:tcPr>
            <w:tcW w:w="3261" w:type="dxa"/>
          </w:tcPr>
          <w:p w14:paraId="3D6070BD" w14:textId="77777777" w:rsidR="003F4B23" w:rsidRPr="003F4B23" w:rsidRDefault="003F4B23" w:rsidP="003F4B23">
            <w:pPr>
              <w:pStyle w:val="TableParagraph"/>
              <w:ind w:left="114" w:right="97"/>
              <w:rPr>
                <w:sz w:val="24"/>
                <w:szCs w:val="24"/>
                <w:lang w:val="ru-RU"/>
              </w:rPr>
            </w:pPr>
            <w:r w:rsidRPr="003F4B23">
              <w:rPr>
                <w:sz w:val="24"/>
                <w:szCs w:val="24"/>
                <w:lang w:val="ru-RU"/>
              </w:rPr>
              <w:t>Проводит испытания и проверку качества</w:t>
            </w:r>
            <w:r w:rsidRPr="003F4B23">
              <w:rPr>
                <w:spacing w:val="-12"/>
                <w:sz w:val="24"/>
                <w:szCs w:val="24"/>
                <w:lang w:val="ru-RU"/>
              </w:rPr>
              <w:t xml:space="preserve"> </w:t>
            </w:r>
            <w:r w:rsidRPr="003F4B23">
              <w:rPr>
                <w:sz w:val="24"/>
                <w:szCs w:val="24"/>
                <w:lang w:val="ru-RU"/>
              </w:rPr>
              <w:t>выполненной</w:t>
            </w:r>
            <w:r w:rsidRPr="003F4B23">
              <w:rPr>
                <w:spacing w:val="-14"/>
                <w:sz w:val="24"/>
                <w:szCs w:val="24"/>
                <w:lang w:val="ru-RU"/>
              </w:rPr>
              <w:t xml:space="preserve"> </w:t>
            </w:r>
            <w:r w:rsidRPr="003F4B23">
              <w:rPr>
                <w:sz w:val="24"/>
                <w:szCs w:val="24"/>
                <w:lang w:val="ru-RU"/>
              </w:rPr>
              <w:t>работы,</w:t>
            </w:r>
            <w:r w:rsidRPr="003F4B23">
              <w:rPr>
                <w:spacing w:val="-13"/>
                <w:sz w:val="24"/>
                <w:szCs w:val="24"/>
                <w:lang w:val="ru-RU"/>
              </w:rPr>
              <w:t xml:space="preserve"> </w:t>
            </w:r>
            <w:r w:rsidRPr="003F4B23">
              <w:rPr>
                <w:sz w:val="24"/>
                <w:szCs w:val="24"/>
                <w:lang w:val="ru-RU"/>
              </w:rPr>
              <w:t>при необходимости устраняет</w:t>
            </w:r>
          </w:p>
          <w:p w14:paraId="37D1E8B7" w14:textId="77777777" w:rsidR="003F4B23" w:rsidRPr="003F4B23" w:rsidRDefault="003F4B23" w:rsidP="003F4B23">
            <w:pPr>
              <w:pStyle w:val="TableParagraph"/>
              <w:ind w:left="114"/>
              <w:rPr>
                <w:sz w:val="24"/>
                <w:szCs w:val="24"/>
              </w:rPr>
            </w:pPr>
            <w:proofErr w:type="spellStart"/>
            <w:r w:rsidRPr="003F4B23">
              <w:rPr>
                <w:spacing w:val="-2"/>
                <w:sz w:val="24"/>
                <w:szCs w:val="24"/>
              </w:rPr>
              <w:t>неисправности</w:t>
            </w:r>
            <w:proofErr w:type="spellEnd"/>
          </w:p>
        </w:tc>
        <w:tc>
          <w:tcPr>
            <w:tcW w:w="3685" w:type="dxa"/>
          </w:tcPr>
          <w:p w14:paraId="0AD97718" w14:textId="77777777" w:rsidR="003F4B23" w:rsidRPr="003F4B23" w:rsidRDefault="003F4B23" w:rsidP="003F4B23">
            <w:pPr>
              <w:pStyle w:val="TableParagraph"/>
              <w:ind w:left="111" w:right="90"/>
              <w:rPr>
                <w:sz w:val="24"/>
                <w:szCs w:val="24"/>
                <w:lang w:val="ru-RU"/>
              </w:rPr>
            </w:pPr>
            <w:r w:rsidRPr="003F4B23">
              <w:rPr>
                <w:sz w:val="24"/>
                <w:szCs w:val="24"/>
                <w:lang w:val="ru-RU"/>
              </w:rPr>
              <w:t>Наблюдение</w:t>
            </w:r>
            <w:r w:rsidRPr="003F4B23">
              <w:rPr>
                <w:spacing w:val="-14"/>
                <w:sz w:val="24"/>
                <w:szCs w:val="24"/>
                <w:lang w:val="ru-RU"/>
              </w:rPr>
              <w:t xml:space="preserve"> </w:t>
            </w:r>
            <w:r w:rsidRPr="003F4B23">
              <w:rPr>
                <w:sz w:val="24"/>
                <w:szCs w:val="24"/>
                <w:lang w:val="ru-RU"/>
              </w:rPr>
              <w:t>и</w:t>
            </w:r>
            <w:r w:rsidRPr="003F4B23">
              <w:rPr>
                <w:spacing w:val="-13"/>
                <w:sz w:val="24"/>
                <w:szCs w:val="24"/>
                <w:lang w:val="ru-RU"/>
              </w:rPr>
              <w:t xml:space="preserve"> </w:t>
            </w:r>
            <w:r w:rsidRPr="003F4B23">
              <w:rPr>
                <w:sz w:val="24"/>
                <w:szCs w:val="24"/>
                <w:lang w:val="ru-RU"/>
              </w:rPr>
              <w:t>оценка</w:t>
            </w:r>
            <w:r w:rsidRPr="003F4B23">
              <w:rPr>
                <w:spacing w:val="-14"/>
                <w:sz w:val="24"/>
                <w:szCs w:val="24"/>
                <w:lang w:val="ru-RU"/>
              </w:rPr>
              <w:t xml:space="preserve"> </w:t>
            </w:r>
            <w:r w:rsidRPr="003F4B23">
              <w:rPr>
                <w:sz w:val="24"/>
                <w:szCs w:val="24"/>
                <w:lang w:val="ru-RU"/>
              </w:rPr>
              <w:t xml:space="preserve">за практической работой в соответствии с </w:t>
            </w:r>
            <w:r w:rsidRPr="003F4B23">
              <w:rPr>
                <w:spacing w:val="-2"/>
                <w:sz w:val="24"/>
                <w:szCs w:val="24"/>
                <w:lang w:val="ru-RU"/>
              </w:rPr>
              <w:t>технологическим процессом</w:t>
            </w:r>
          </w:p>
          <w:p w14:paraId="53BA998D" w14:textId="77777777" w:rsidR="003F4B23" w:rsidRPr="003F4B23" w:rsidRDefault="003F4B23" w:rsidP="003F4B23">
            <w:pPr>
              <w:pStyle w:val="TableParagraph"/>
              <w:spacing w:line="270" w:lineRule="exact"/>
              <w:ind w:left="111"/>
              <w:rPr>
                <w:sz w:val="24"/>
                <w:szCs w:val="24"/>
              </w:rPr>
            </w:pPr>
            <w:proofErr w:type="spellStart"/>
            <w:r w:rsidRPr="003F4B23">
              <w:rPr>
                <w:spacing w:val="-2"/>
                <w:sz w:val="24"/>
                <w:szCs w:val="24"/>
              </w:rPr>
              <w:t>Проверка</w:t>
            </w:r>
            <w:proofErr w:type="spellEnd"/>
          </w:p>
          <w:p w14:paraId="38A19B27" w14:textId="77777777" w:rsidR="003F4B23" w:rsidRPr="003F4B23" w:rsidRDefault="003F4B23" w:rsidP="003F4B23">
            <w:pPr>
              <w:pStyle w:val="TableParagraph"/>
              <w:spacing w:line="263" w:lineRule="exact"/>
              <w:ind w:left="111"/>
              <w:rPr>
                <w:sz w:val="24"/>
                <w:szCs w:val="24"/>
              </w:rPr>
            </w:pPr>
            <w:proofErr w:type="spellStart"/>
            <w:r w:rsidRPr="003F4B23">
              <w:rPr>
                <w:spacing w:val="-2"/>
                <w:sz w:val="24"/>
                <w:szCs w:val="24"/>
              </w:rPr>
              <w:t>работоспособности</w:t>
            </w:r>
            <w:proofErr w:type="spellEnd"/>
          </w:p>
        </w:tc>
      </w:tr>
      <w:tr w:rsidR="003F4B23" w:rsidRPr="003F4B23" w14:paraId="3DCF1006" w14:textId="77777777" w:rsidTr="003F4B23">
        <w:trPr>
          <w:gridBefore w:val="1"/>
          <w:wBefore w:w="8" w:type="dxa"/>
          <w:trHeight w:val="1934"/>
        </w:trPr>
        <w:tc>
          <w:tcPr>
            <w:tcW w:w="2835" w:type="dxa"/>
          </w:tcPr>
          <w:p w14:paraId="20AFB142" w14:textId="77777777" w:rsidR="003F4B23" w:rsidRPr="003F4B23" w:rsidRDefault="003F4B23" w:rsidP="003F4B23">
            <w:pPr>
              <w:pStyle w:val="TableParagraph"/>
              <w:tabs>
                <w:tab w:val="left" w:pos="2460"/>
              </w:tabs>
              <w:ind w:left="117" w:right="79"/>
              <w:jc w:val="both"/>
              <w:rPr>
                <w:sz w:val="24"/>
                <w:szCs w:val="24"/>
                <w:lang w:val="ru-RU"/>
              </w:rPr>
            </w:pPr>
            <w:r w:rsidRPr="003F4B23">
              <w:rPr>
                <w:sz w:val="24"/>
                <w:szCs w:val="24"/>
                <w:lang w:val="ru-RU"/>
              </w:rPr>
              <w:t xml:space="preserve">Оформлять отчетную </w:t>
            </w:r>
            <w:r w:rsidRPr="003F4B23">
              <w:rPr>
                <w:spacing w:val="-2"/>
                <w:sz w:val="24"/>
                <w:szCs w:val="24"/>
                <w:lang w:val="ru-RU"/>
              </w:rPr>
              <w:t>документацию</w:t>
            </w:r>
            <w:r w:rsidRPr="003F4B23">
              <w:rPr>
                <w:sz w:val="24"/>
                <w:szCs w:val="24"/>
                <w:lang w:val="ru-RU"/>
              </w:rPr>
              <w:tab/>
            </w:r>
            <w:r w:rsidRPr="003F4B23">
              <w:rPr>
                <w:spacing w:val="-6"/>
                <w:sz w:val="24"/>
                <w:szCs w:val="24"/>
                <w:lang w:val="ru-RU"/>
              </w:rPr>
              <w:t xml:space="preserve">по </w:t>
            </w:r>
            <w:proofErr w:type="gramStart"/>
            <w:r w:rsidRPr="003F4B23">
              <w:rPr>
                <w:spacing w:val="-2"/>
                <w:sz w:val="24"/>
                <w:szCs w:val="24"/>
                <w:lang w:val="ru-RU"/>
              </w:rPr>
              <w:t>техническому</w:t>
            </w:r>
            <w:proofErr w:type="gramEnd"/>
          </w:p>
          <w:p w14:paraId="0F2FE9ED" w14:textId="77777777" w:rsidR="003F4B23" w:rsidRPr="003F4B23" w:rsidRDefault="003F4B23" w:rsidP="003F4B23">
            <w:pPr>
              <w:pStyle w:val="TableParagraph"/>
              <w:ind w:left="117"/>
              <w:rPr>
                <w:sz w:val="24"/>
                <w:szCs w:val="24"/>
                <w:lang w:val="ru-RU"/>
              </w:rPr>
            </w:pPr>
            <w:r w:rsidRPr="003F4B23">
              <w:rPr>
                <w:spacing w:val="-2"/>
                <w:sz w:val="24"/>
                <w:szCs w:val="24"/>
                <w:lang w:val="ru-RU"/>
              </w:rPr>
              <w:t>обслуживанию</w:t>
            </w:r>
          </w:p>
        </w:tc>
        <w:tc>
          <w:tcPr>
            <w:tcW w:w="3261" w:type="dxa"/>
          </w:tcPr>
          <w:p w14:paraId="57B5E756" w14:textId="33E30A8A" w:rsidR="003F4B23" w:rsidRPr="003F4B23" w:rsidRDefault="003F4B23" w:rsidP="003F4B23">
            <w:pPr>
              <w:pStyle w:val="TableParagraph"/>
              <w:ind w:left="114" w:right="89"/>
              <w:jc w:val="both"/>
              <w:rPr>
                <w:sz w:val="24"/>
                <w:szCs w:val="24"/>
                <w:lang w:val="ru-RU"/>
              </w:rPr>
            </w:pPr>
            <w:r w:rsidRPr="003F4B23">
              <w:rPr>
                <w:sz w:val="24"/>
                <w:szCs w:val="24"/>
                <w:lang w:val="ru-RU"/>
              </w:rPr>
              <w:t>Заполняет диагностическую карту Оформляет учетн</w:t>
            </w:r>
            <w:proofErr w:type="gramStart"/>
            <w:r w:rsidRPr="003F4B23">
              <w:rPr>
                <w:sz w:val="24"/>
                <w:szCs w:val="24"/>
                <w:lang w:val="ru-RU"/>
              </w:rPr>
              <w:t>о-</w:t>
            </w:r>
            <w:proofErr w:type="gramEnd"/>
            <w:r w:rsidRPr="003F4B23">
              <w:rPr>
                <w:sz w:val="24"/>
                <w:szCs w:val="24"/>
                <w:lang w:val="ru-RU"/>
              </w:rPr>
              <w:t xml:space="preserve"> отчетную документацию</w:t>
            </w:r>
            <w:r w:rsidRPr="003F4B23">
              <w:rPr>
                <w:spacing w:val="80"/>
                <w:w w:val="150"/>
                <w:sz w:val="24"/>
                <w:szCs w:val="24"/>
                <w:lang w:val="ru-RU"/>
              </w:rPr>
              <w:t xml:space="preserve"> </w:t>
            </w:r>
            <w:r w:rsidRPr="003F4B23">
              <w:rPr>
                <w:sz w:val="24"/>
                <w:szCs w:val="24"/>
                <w:lang w:val="ru-RU"/>
              </w:rPr>
              <w:t>по</w:t>
            </w:r>
            <w:r w:rsidRPr="003F4B23">
              <w:rPr>
                <w:spacing w:val="80"/>
                <w:w w:val="150"/>
                <w:sz w:val="24"/>
                <w:szCs w:val="24"/>
                <w:lang w:val="ru-RU"/>
              </w:rPr>
              <w:t xml:space="preserve"> </w:t>
            </w:r>
            <w:r w:rsidRPr="003F4B23">
              <w:rPr>
                <w:sz w:val="24"/>
                <w:szCs w:val="24"/>
                <w:lang w:val="ru-RU"/>
              </w:rPr>
              <w:t>ТО</w:t>
            </w:r>
            <w:r>
              <w:rPr>
                <w:spacing w:val="80"/>
                <w:w w:val="150"/>
                <w:sz w:val="24"/>
                <w:szCs w:val="24"/>
                <w:lang w:val="ru-RU"/>
              </w:rPr>
              <w:t xml:space="preserve"> </w:t>
            </w:r>
            <w:r w:rsidRPr="003F4B23">
              <w:rPr>
                <w:sz w:val="24"/>
                <w:szCs w:val="24"/>
                <w:lang w:val="ru-RU"/>
              </w:rPr>
              <w:t>и</w:t>
            </w:r>
            <w:r>
              <w:rPr>
                <w:sz w:val="24"/>
                <w:szCs w:val="24"/>
                <w:lang w:val="ru-RU"/>
              </w:rPr>
              <w:t xml:space="preserve"> </w:t>
            </w:r>
            <w:r w:rsidRPr="003F4B23">
              <w:rPr>
                <w:sz w:val="24"/>
                <w:szCs w:val="24"/>
                <w:lang w:val="ru-RU"/>
              </w:rPr>
              <w:t>ремонту(приемо-</w:t>
            </w:r>
            <w:r>
              <w:rPr>
                <w:spacing w:val="-2"/>
                <w:sz w:val="24"/>
                <w:szCs w:val="24"/>
                <w:lang w:val="ru-RU"/>
              </w:rPr>
              <w:t>с</w:t>
            </w:r>
            <w:r w:rsidRPr="003F4B23">
              <w:rPr>
                <w:spacing w:val="-2"/>
                <w:sz w:val="24"/>
                <w:szCs w:val="24"/>
                <w:lang w:val="ru-RU"/>
              </w:rPr>
              <w:t>даточный</w:t>
            </w:r>
            <w:r>
              <w:rPr>
                <w:sz w:val="24"/>
                <w:szCs w:val="24"/>
                <w:lang w:val="ru-RU"/>
              </w:rPr>
              <w:t xml:space="preserve"> </w:t>
            </w:r>
            <w:r w:rsidRPr="003F4B23">
              <w:rPr>
                <w:spacing w:val="-4"/>
                <w:sz w:val="24"/>
                <w:szCs w:val="24"/>
                <w:lang w:val="ru-RU"/>
              </w:rPr>
              <w:t>акт,</w:t>
            </w:r>
            <w:r>
              <w:rPr>
                <w:spacing w:val="-4"/>
                <w:sz w:val="24"/>
                <w:szCs w:val="24"/>
                <w:lang w:val="ru-RU"/>
              </w:rPr>
              <w:t xml:space="preserve"> </w:t>
            </w:r>
            <w:proofErr w:type="spellStart"/>
            <w:r w:rsidRPr="003F4B23">
              <w:rPr>
                <w:sz w:val="24"/>
                <w:szCs w:val="24"/>
                <w:lang w:val="ru-RU"/>
              </w:rPr>
              <w:t>дефектовочную</w:t>
            </w:r>
            <w:proofErr w:type="spellEnd"/>
            <w:r w:rsidRPr="003F4B23">
              <w:rPr>
                <w:sz w:val="24"/>
                <w:szCs w:val="24"/>
                <w:lang w:val="ru-RU"/>
              </w:rPr>
              <w:t xml:space="preserve"> карту, заявки, накладные и</w:t>
            </w:r>
            <w:r w:rsidRPr="003F4B23">
              <w:rPr>
                <w:spacing w:val="40"/>
                <w:sz w:val="24"/>
                <w:szCs w:val="24"/>
                <w:lang w:val="ru-RU"/>
              </w:rPr>
              <w:t xml:space="preserve"> </w:t>
            </w:r>
            <w:r w:rsidRPr="003F4B23">
              <w:rPr>
                <w:sz w:val="24"/>
                <w:szCs w:val="24"/>
                <w:lang w:val="ru-RU"/>
              </w:rPr>
              <w:t>т.д.)</w:t>
            </w:r>
          </w:p>
        </w:tc>
        <w:tc>
          <w:tcPr>
            <w:tcW w:w="3685" w:type="dxa"/>
          </w:tcPr>
          <w:p w14:paraId="7878B890" w14:textId="77777777" w:rsidR="003F4B23" w:rsidRPr="003F4B23" w:rsidRDefault="003F4B23" w:rsidP="003F4B23">
            <w:pPr>
              <w:pStyle w:val="TableParagraph"/>
              <w:ind w:left="111" w:right="90"/>
              <w:rPr>
                <w:sz w:val="24"/>
                <w:szCs w:val="24"/>
                <w:lang w:val="ru-RU"/>
              </w:rPr>
            </w:pPr>
            <w:r w:rsidRPr="003F4B23">
              <w:rPr>
                <w:sz w:val="24"/>
                <w:szCs w:val="24"/>
                <w:lang w:val="ru-RU"/>
              </w:rPr>
              <w:t>Проверка правильности заполнения</w:t>
            </w:r>
            <w:r w:rsidRPr="003F4B23">
              <w:rPr>
                <w:spacing w:val="-15"/>
                <w:sz w:val="24"/>
                <w:szCs w:val="24"/>
                <w:lang w:val="ru-RU"/>
              </w:rPr>
              <w:t xml:space="preserve"> </w:t>
            </w:r>
            <w:r w:rsidRPr="003F4B23">
              <w:rPr>
                <w:sz w:val="24"/>
                <w:szCs w:val="24"/>
                <w:lang w:val="ru-RU"/>
              </w:rPr>
              <w:t>документов</w:t>
            </w:r>
            <w:r w:rsidRPr="003F4B23">
              <w:rPr>
                <w:spacing w:val="-15"/>
                <w:sz w:val="24"/>
                <w:szCs w:val="24"/>
                <w:lang w:val="ru-RU"/>
              </w:rPr>
              <w:t xml:space="preserve"> </w:t>
            </w:r>
            <w:r w:rsidRPr="003F4B23">
              <w:rPr>
                <w:sz w:val="24"/>
                <w:szCs w:val="24"/>
                <w:lang w:val="ru-RU"/>
              </w:rPr>
              <w:t xml:space="preserve">в соответствии </w:t>
            </w:r>
            <w:proofErr w:type="gramStart"/>
            <w:r w:rsidRPr="003F4B23">
              <w:rPr>
                <w:sz w:val="24"/>
                <w:szCs w:val="24"/>
                <w:lang w:val="ru-RU"/>
              </w:rPr>
              <w:t>с</w:t>
            </w:r>
            <w:proofErr w:type="gramEnd"/>
          </w:p>
          <w:p w14:paraId="4A4D62D9" w14:textId="77777777" w:rsidR="003F4B23" w:rsidRPr="003F4B23" w:rsidRDefault="003F4B23" w:rsidP="003F4B23">
            <w:pPr>
              <w:pStyle w:val="TableParagraph"/>
              <w:ind w:left="111" w:right="90"/>
              <w:rPr>
                <w:sz w:val="24"/>
                <w:szCs w:val="24"/>
                <w:lang w:val="ru-RU"/>
              </w:rPr>
            </w:pPr>
            <w:r w:rsidRPr="003F4B23">
              <w:rPr>
                <w:spacing w:val="-2"/>
                <w:sz w:val="24"/>
                <w:szCs w:val="24"/>
                <w:lang w:val="ru-RU"/>
              </w:rPr>
              <w:t>требованиями оформления</w:t>
            </w:r>
          </w:p>
          <w:p w14:paraId="15D60650" w14:textId="77777777" w:rsidR="003F4B23" w:rsidRPr="003F4B23" w:rsidRDefault="003F4B23" w:rsidP="003F4B23">
            <w:pPr>
              <w:pStyle w:val="TableParagraph"/>
              <w:spacing w:line="270" w:lineRule="exact"/>
              <w:ind w:left="111"/>
              <w:rPr>
                <w:sz w:val="24"/>
                <w:szCs w:val="24"/>
                <w:lang w:val="ru-RU"/>
              </w:rPr>
            </w:pPr>
            <w:r w:rsidRPr="003F4B23">
              <w:rPr>
                <w:spacing w:val="-2"/>
                <w:sz w:val="24"/>
                <w:szCs w:val="24"/>
                <w:lang w:val="ru-RU"/>
              </w:rPr>
              <w:t>документации</w:t>
            </w:r>
          </w:p>
          <w:p w14:paraId="4EBCD89E" w14:textId="77777777" w:rsidR="003F4B23" w:rsidRPr="003F4B23" w:rsidRDefault="003F4B23" w:rsidP="003F4B23">
            <w:pPr>
              <w:pStyle w:val="TableParagraph"/>
              <w:spacing w:line="265" w:lineRule="exact"/>
              <w:ind w:left="111"/>
              <w:rPr>
                <w:sz w:val="24"/>
                <w:szCs w:val="24"/>
                <w:lang w:val="ru-RU"/>
              </w:rPr>
            </w:pPr>
            <w:r w:rsidRPr="003F4B23">
              <w:rPr>
                <w:sz w:val="24"/>
                <w:szCs w:val="24"/>
                <w:lang w:val="ru-RU"/>
              </w:rPr>
              <w:t>Оценка</w:t>
            </w:r>
            <w:r w:rsidRPr="003F4B23">
              <w:rPr>
                <w:spacing w:val="-2"/>
                <w:sz w:val="24"/>
                <w:szCs w:val="24"/>
                <w:lang w:val="ru-RU"/>
              </w:rPr>
              <w:t xml:space="preserve"> </w:t>
            </w:r>
            <w:r w:rsidRPr="003F4B23">
              <w:rPr>
                <w:sz w:val="24"/>
                <w:szCs w:val="24"/>
                <w:lang w:val="ru-RU"/>
              </w:rPr>
              <w:t>и</w:t>
            </w:r>
            <w:r w:rsidRPr="003F4B23">
              <w:rPr>
                <w:spacing w:val="-1"/>
                <w:sz w:val="24"/>
                <w:szCs w:val="24"/>
                <w:lang w:val="ru-RU"/>
              </w:rPr>
              <w:t xml:space="preserve"> </w:t>
            </w:r>
            <w:r w:rsidRPr="003F4B23">
              <w:rPr>
                <w:spacing w:val="-2"/>
                <w:sz w:val="24"/>
                <w:szCs w:val="24"/>
                <w:lang w:val="ru-RU"/>
              </w:rPr>
              <w:t>рекомендации</w:t>
            </w:r>
          </w:p>
        </w:tc>
      </w:tr>
    </w:tbl>
    <w:p w14:paraId="4BA67BDD" w14:textId="77777777" w:rsidR="003F4B23" w:rsidRPr="003F4B23" w:rsidRDefault="003F4B23" w:rsidP="003F4B23">
      <w:pPr>
        <w:pStyle w:val="a0"/>
        <w:spacing w:before="13"/>
        <w:rPr>
          <w:szCs w:val="24"/>
        </w:rPr>
      </w:pPr>
    </w:p>
    <w:p w14:paraId="4CEAA447" w14:textId="77777777" w:rsidR="003F4B23" w:rsidRPr="003F4B23" w:rsidRDefault="003F4B23" w:rsidP="003F4B23">
      <w:pPr>
        <w:pStyle w:val="a0"/>
        <w:ind w:left="255" w:right="817" w:firstLine="707"/>
        <w:rPr>
          <w:szCs w:val="24"/>
        </w:rPr>
      </w:pPr>
      <w:r w:rsidRPr="003F4B23">
        <w:rPr>
          <w:szCs w:val="24"/>
        </w:rPr>
        <w:t xml:space="preserve">Формы и методы контроля и оценки результатов обучения должны позволять проверять у обучающихся не только </w:t>
      </w:r>
      <w:proofErr w:type="spellStart"/>
      <w:r w:rsidRPr="003F4B23">
        <w:rPr>
          <w:szCs w:val="24"/>
        </w:rPr>
        <w:t>сформированность</w:t>
      </w:r>
      <w:proofErr w:type="spellEnd"/>
      <w:r w:rsidRPr="003F4B23">
        <w:rPr>
          <w:szCs w:val="24"/>
        </w:rPr>
        <w:t xml:space="preserve"> профессиональных компетенций, но и развитие общих компетенций и обеспечивающих их умений.</w:t>
      </w:r>
    </w:p>
    <w:p w14:paraId="60AD0D36" w14:textId="77777777" w:rsidR="003F4B23" w:rsidRPr="003F4B23" w:rsidRDefault="003F4B23" w:rsidP="003F4B23">
      <w:pPr>
        <w:pStyle w:val="a0"/>
        <w:rPr>
          <w:szCs w:val="24"/>
        </w:rPr>
        <w:sectPr w:rsidR="003F4B23" w:rsidRPr="003F4B23">
          <w:pgSz w:w="11910" w:h="16840"/>
          <w:pgMar w:top="1100" w:right="141" w:bottom="280" w:left="1559" w:header="720" w:footer="720" w:gutter="0"/>
          <w:cols w:space="720"/>
        </w:sectPr>
      </w:pPr>
    </w:p>
    <w:p w14:paraId="69E0AD27" w14:textId="77777777" w:rsidR="003F4B23" w:rsidRPr="003F4B23" w:rsidRDefault="003F4B23" w:rsidP="003F4B23">
      <w:pPr>
        <w:pStyle w:val="2"/>
        <w:spacing w:before="73"/>
        <w:ind w:right="138"/>
        <w:jc w:val="center"/>
        <w:rPr>
          <w:rFonts w:ascii="Times New Roman" w:hAnsi="Times New Roman"/>
          <w:sz w:val="24"/>
          <w:szCs w:val="24"/>
        </w:rPr>
      </w:pPr>
      <w:r w:rsidRPr="003F4B23">
        <w:rPr>
          <w:rFonts w:ascii="Times New Roman" w:hAnsi="Times New Roman"/>
          <w:sz w:val="24"/>
          <w:szCs w:val="24"/>
        </w:rPr>
        <w:lastRenderedPageBreak/>
        <w:t>Тематическое</w:t>
      </w:r>
      <w:r w:rsidRPr="003F4B23">
        <w:rPr>
          <w:rFonts w:ascii="Times New Roman" w:hAnsi="Times New Roman"/>
          <w:spacing w:val="-5"/>
          <w:sz w:val="24"/>
          <w:szCs w:val="24"/>
        </w:rPr>
        <w:t xml:space="preserve"> </w:t>
      </w:r>
      <w:r w:rsidRPr="003F4B23">
        <w:rPr>
          <w:rFonts w:ascii="Times New Roman" w:hAnsi="Times New Roman"/>
          <w:spacing w:val="-2"/>
          <w:sz w:val="24"/>
          <w:szCs w:val="24"/>
        </w:rPr>
        <w:t>планирование</w:t>
      </w:r>
    </w:p>
    <w:p w14:paraId="6B5F9785" w14:textId="77777777" w:rsidR="003F4B23" w:rsidRPr="003F4B23" w:rsidRDefault="003F4B23" w:rsidP="003F4B23">
      <w:pPr>
        <w:spacing w:before="44" w:after="42"/>
        <w:ind w:left="1" w:right="138"/>
        <w:jc w:val="center"/>
        <w:rPr>
          <w:rFonts w:ascii="Times New Roman" w:hAnsi="Times New Roman" w:cs="Times New Roman"/>
          <w:b/>
          <w:sz w:val="24"/>
          <w:szCs w:val="24"/>
        </w:rPr>
      </w:pPr>
      <w:r w:rsidRPr="003F4B23">
        <w:rPr>
          <w:rFonts w:ascii="Times New Roman" w:hAnsi="Times New Roman" w:cs="Times New Roman"/>
          <w:b/>
          <w:sz w:val="24"/>
          <w:szCs w:val="24"/>
        </w:rPr>
        <w:t>к</w:t>
      </w:r>
      <w:r w:rsidRPr="003F4B23">
        <w:rPr>
          <w:rFonts w:ascii="Times New Roman" w:hAnsi="Times New Roman" w:cs="Times New Roman"/>
          <w:b/>
          <w:spacing w:val="-5"/>
          <w:sz w:val="24"/>
          <w:szCs w:val="24"/>
        </w:rPr>
        <w:t xml:space="preserve"> </w:t>
      </w:r>
      <w:r w:rsidRPr="003F4B23">
        <w:rPr>
          <w:rFonts w:ascii="Times New Roman" w:hAnsi="Times New Roman" w:cs="Times New Roman"/>
          <w:b/>
          <w:sz w:val="24"/>
          <w:szCs w:val="24"/>
        </w:rPr>
        <w:t>МДК.04.01</w:t>
      </w:r>
      <w:r w:rsidRPr="003F4B23">
        <w:rPr>
          <w:rFonts w:ascii="Times New Roman" w:hAnsi="Times New Roman" w:cs="Times New Roman"/>
          <w:b/>
          <w:spacing w:val="-3"/>
          <w:sz w:val="24"/>
          <w:szCs w:val="24"/>
        </w:rPr>
        <w:t xml:space="preserve"> </w:t>
      </w:r>
      <w:r w:rsidRPr="003F4B23">
        <w:rPr>
          <w:rFonts w:ascii="Times New Roman" w:hAnsi="Times New Roman" w:cs="Times New Roman"/>
          <w:b/>
          <w:sz w:val="24"/>
          <w:szCs w:val="24"/>
        </w:rPr>
        <w:t>Освоение профессии рабочего - 14700 Монтировщик шин</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5014"/>
        <w:gridCol w:w="892"/>
        <w:gridCol w:w="948"/>
        <w:gridCol w:w="1689"/>
      </w:tblGrid>
      <w:tr w:rsidR="003F4B23" w:rsidRPr="003F4B23" w14:paraId="39D22A7B" w14:textId="77777777" w:rsidTr="003F4B23">
        <w:trPr>
          <w:trHeight w:val="1468"/>
        </w:trPr>
        <w:tc>
          <w:tcPr>
            <w:tcW w:w="1027" w:type="dxa"/>
            <w:vMerge w:val="restart"/>
          </w:tcPr>
          <w:p w14:paraId="4D44A7CD" w14:textId="77777777" w:rsidR="003F4B23" w:rsidRPr="003F4B23" w:rsidRDefault="003F4B23" w:rsidP="003F4B23">
            <w:pPr>
              <w:pStyle w:val="TableParagraph"/>
              <w:spacing w:line="275" w:lineRule="exact"/>
              <w:ind w:left="76"/>
              <w:rPr>
                <w:sz w:val="24"/>
                <w:szCs w:val="24"/>
              </w:rPr>
            </w:pPr>
            <w:r w:rsidRPr="003F4B23">
              <w:rPr>
                <w:sz w:val="24"/>
                <w:szCs w:val="24"/>
              </w:rPr>
              <w:t>№</w:t>
            </w:r>
            <w:r w:rsidRPr="003F4B23">
              <w:rPr>
                <w:spacing w:val="-1"/>
                <w:sz w:val="24"/>
                <w:szCs w:val="24"/>
              </w:rPr>
              <w:t xml:space="preserve"> </w:t>
            </w:r>
            <w:proofErr w:type="spellStart"/>
            <w:r w:rsidRPr="003F4B23">
              <w:rPr>
                <w:spacing w:val="-2"/>
                <w:sz w:val="24"/>
                <w:szCs w:val="24"/>
              </w:rPr>
              <w:t>урока</w:t>
            </w:r>
            <w:proofErr w:type="spellEnd"/>
          </w:p>
        </w:tc>
        <w:tc>
          <w:tcPr>
            <w:tcW w:w="5014" w:type="dxa"/>
            <w:vMerge w:val="restart"/>
          </w:tcPr>
          <w:p w14:paraId="5DE63F42" w14:textId="77777777" w:rsidR="003F4B23" w:rsidRPr="003F4B23" w:rsidRDefault="003F4B23" w:rsidP="003F4B23">
            <w:pPr>
              <w:pStyle w:val="TableParagraph"/>
              <w:spacing w:before="241"/>
              <w:rPr>
                <w:b/>
                <w:sz w:val="24"/>
                <w:szCs w:val="24"/>
              </w:rPr>
            </w:pPr>
          </w:p>
          <w:p w14:paraId="6515B45F" w14:textId="77777777" w:rsidR="003F4B23" w:rsidRPr="003F4B23" w:rsidRDefault="003F4B23" w:rsidP="003F4B23">
            <w:pPr>
              <w:pStyle w:val="TableParagraph"/>
              <w:ind w:left="1238"/>
              <w:rPr>
                <w:sz w:val="24"/>
                <w:szCs w:val="24"/>
              </w:rPr>
            </w:pPr>
            <w:proofErr w:type="spellStart"/>
            <w:r w:rsidRPr="003F4B23">
              <w:rPr>
                <w:sz w:val="24"/>
                <w:szCs w:val="24"/>
              </w:rPr>
              <w:t>Название</w:t>
            </w:r>
            <w:proofErr w:type="spellEnd"/>
            <w:r w:rsidRPr="003F4B23">
              <w:rPr>
                <w:spacing w:val="-4"/>
                <w:sz w:val="24"/>
                <w:szCs w:val="24"/>
              </w:rPr>
              <w:t xml:space="preserve"> </w:t>
            </w:r>
            <w:proofErr w:type="spellStart"/>
            <w:r w:rsidRPr="003F4B23">
              <w:rPr>
                <w:sz w:val="24"/>
                <w:szCs w:val="24"/>
              </w:rPr>
              <w:t>разделов</w:t>
            </w:r>
            <w:proofErr w:type="spellEnd"/>
            <w:r w:rsidRPr="003F4B23">
              <w:rPr>
                <w:spacing w:val="-4"/>
                <w:sz w:val="24"/>
                <w:szCs w:val="24"/>
              </w:rPr>
              <w:t xml:space="preserve"> </w:t>
            </w:r>
            <w:r w:rsidRPr="003F4B23">
              <w:rPr>
                <w:sz w:val="24"/>
                <w:szCs w:val="24"/>
              </w:rPr>
              <w:t>и</w:t>
            </w:r>
            <w:r w:rsidRPr="003F4B23">
              <w:rPr>
                <w:spacing w:val="-2"/>
                <w:sz w:val="24"/>
                <w:szCs w:val="24"/>
              </w:rPr>
              <w:t xml:space="preserve"> </w:t>
            </w:r>
            <w:proofErr w:type="spellStart"/>
            <w:r w:rsidRPr="003F4B23">
              <w:rPr>
                <w:spacing w:val="-5"/>
                <w:sz w:val="24"/>
                <w:szCs w:val="24"/>
              </w:rPr>
              <w:t>тем</w:t>
            </w:r>
            <w:proofErr w:type="spellEnd"/>
          </w:p>
        </w:tc>
        <w:tc>
          <w:tcPr>
            <w:tcW w:w="892" w:type="dxa"/>
            <w:vMerge w:val="restart"/>
          </w:tcPr>
          <w:p w14:paraId="0CB581D9" w14:textId="77777777" w:rsidR="003F4B23" w:rsidRPr="003F4B23" w:rsidRDefault="003F4B23" w:rsidP="003F4B23">
            <w:pPr>
              <w:pStyle w:val="TableParagraph"/>
              <w:spacing w:line="275" w:lineRule="exact"/>
              <w:ind w:left="14" w:right="5"/>
              <w:jc w:val="center"/>
              <w:rPr>
                <w:sz w:val="24"/>
                <w:szCs w:val="24"/>
                <w:lang w:val="ru-RU"/>
              </w:rPr>
            </w:pPr>
            <w:r w:rsidRPr="003F4B23">
              <w:rPr>
                <w:spacing w:val="-2"/>
                <w:sz w:val="24"/>
                <w:szCs w:val="24"/>
                <w:lang w:val="ru-RU"/>
              </w:rPr>
              <w:t>Макс.</w:t>
            </w:r>
          </w:p>
          <w:p w14:paraId="2A431370" w14:textId="77777777" w:rsidR="003F4B23" w:rsidRPr="003F4B23" w:rsidRDefault="003F4B23" w:rsidP="003F4B23">
            <w:pPr>
              <w:pStyle w:val="TableParagraph"/>
              <w:spacing w:before="242"/>
              <w:ind w:left="14"/>
              <w:jc w:val="center"/>
              <w:rPr>
                <w:sz w:val="24"/>
                <w:szCs w:val="24"/>
                <w:lang w:val="ru-RU"/>
              </w:rPr>
            </w:pPr>
            <w:proofErr w:type="spellStart"/>
            <w:r w:rsidRPr="003F4B23">
              <w:rPr>
                <w:spacing w:val="-2"/>
                <w:sz w:val="24"/>
                <w:szCs w:val="24"/>
                <w:lang w:val="ru-RU"/>
              </w:rPr>
              <w:t>учебн</w:t>
            </w:r>
            <w:proofErr w:type="spellEnd"/>
            <w:r w:rsidRPr="003F4B23">
              <w:rPr>
                <w:spacing w:val="-2"/>
                <w:sz w:val="24"/>
                <w:szCs w:val="24"/>
                <w:lang w:val="ru-RU"/>
              </w:rPr>
              <w:t>.</w:t>
            </w:r>
          </w:p>
          <w:p w14:paraId="6A4D6C9A" w14:textId="77777777" w:rsidR="003F4B23" w:rsidRPr="003F4B23" w:rsidRDefault="003F4B23" w:rsidP="003F4B23">
            <w:pPr>
              <w:pStyle w:val="TableParagraph"/>
              <w:spacing w:before="240" w:line="278" w:lineRule="auto"/>
              <w:ind w:right="-15"/>
              <w:jc w:val="center"/>
              <w:rPr>
                <w:sz w:val="24"/>
                <w:szCs w:val="24"/>
                <w:lang w:val="ru-RU"/>
              </w:rPr>
            </w:pPr>
            <w:r w:rsidRPr="003F4B23">
              <w:rPr>
                <w:spacing w:val="-2"/>
                <w:sz w:val="24"/>
                <w:szCs w:val="24"/>
                <w:lang w:val="ru-RU"/>
              </w:rPr>
              <w:t>нагрузка студ.</w:t>
            </w:r>
          </w:p>
          <w:p w14:paraId="374C43A3" w14:textId="77777777" w:rsidR="003F4B23" w:rsidRPr="003F4B23" w:rsidRDefault="003F4B23" w:rsidP="003F4B23">
            <w:pPr>
              <w:pStyle w:val="TableParagraph"/>
              <w:spacing w:line="272" w:lineRule="exact"/>
              <w:ind w:left="14" w:right="5"/>
              <w:jc w:val="center"/>
              <w:rPr>
                <w:sz w:val="24"/>
                <w:szCs w:val="24"/>
                <w:lang w:val="ru-RU"/>
              </w:rPr>
            </w:pPr>
            <w:r w:rsidRPr="003F4B23">
              <w:rPr>
                <w:spacing w:val="-2"/>
                <w:sz w:val="24"/>
                <w:szCs w:val="24"/>
                <w:lang w:val="ru-RU"/>
              </w:rPr>
              <w:t>(час)</w:t>
            </w:r>
          </w:p>
        </w:tc>
        <w:tc>
          <w:tcPr>
            <w:tcW w:w="2637" w:type="dxa"/>
            <w:gridSpan w:val="2"/>
          </w:tcPr>
          <w:p w14:paraId="03CB8914" w14:textId="77777777" w:rsidR="003F4B23" w:rsidRPr="003F4B23" w:rsidRDefault="003F4B23" w:rsidP="003F4B23">
            <w:pPr>
              <w:pStyle w:val="TableParagraph"/>
              <w:spacing w:line="276" w:lineRule="auto"/>
              <w:ind w:left="262" w:right="234" w:hanging="20"/>
              <w:jc w:val="both"/>
              <w:rPr>
                <w:sz w:val="24"/>
                <w:szCs w:val="24"/>
                <w:lang w:val="ru-RU"/>
              </w:rPr>
            </w:pPr>
            <w:r w:rsidRPr="003F4B23">
              <w:rPr>
                <w:sz w:val="24"/>
                <w:szCs w:val="24"/>
                <w:lang w:val="ru-RU"/>
              </w:rPr>
              <w:t>Кол-во</w:t>
            </w:r>
            <w:r w:rsidRPr="003F4B23">
              <w:rPr>
                <w:spacing w:val="-15"/>
                <w:sz w:val="24"/>
                <w:szCs w:val="24"/>
                <w:lang w:val="ru-RU"/>
              </w:rPr>
              <w:t xml:space="preserve"> </w:t>
            </w:r>
            <w:r w:rsidRPr="003F4B23">
              <w:rPr>
                <w:sz w:val="24"/>
                <w:szCs w:val="24"/>
                <w:lang w:val="ru-RU"/>
              </w:rPr>
              <w:t>обязательной аудиторной</w:t>
            </w:r>
            <w:r w:rsidRPr="003F4B23">
              <w:rPr>
                <w:spacing w:val="-15"/>
                <w:sz w:val="24"/>
                <w:szCs w:val="24"/>
                <w:lang w:val="ru-RU"/>
              </w:rPr>
              <w:t xml:space="preserve"> </w:t>
            </w:r>
            <w:r w:rsidRPr="003F4B23">
              <w:rPr>
                <w:sz w:val="24"/>
                <w:szCs w:val="24"/>
                <w:lang w:val="ru-RU"/>
              </w:rPr>
              <w:t xml:space="preserve">учебной нагрузки </w:t>
            </w:r>
            <w:proofErr w:type="gramStart"/>
            <w:r w:rsidRPr="003F4B23">
              <w:rPr>
                <w:sz w:val="24"/>
                <w:szCs w:val="24"/>
                <w:lang w:val="ru-RU"/>
              </w:rPr>
              <w:t>при</w:t>
            </w:r>
            <w:proofErr w:type="gramEnd"/>
            <w:r w:rsidRPr="003F4B23">
              <w:rPr>
                <w:sz w:val="24"/>
                <w:szCs w:val="24"/>
                <w:lang w:val="ru-RU"/>
              </w:rPr>
              <w:t xml:space="preserve"> очной</w:t>
            </w:r>
          </w:p>
          <w:p w14:paraId="325674F8" w14:textId="77777777" w:rsidR="003F4B23" w:rsidRPr="003F4B23" w:rsidRDefault="003F4B23" w:rsidP="003F4B23">
            <w:pPr>
              <w:pStyle w:val="TableParagraph"/>
              <w:ind w:left="174"/>
              <w:jc w:val="both"/>
              <w:rPr>
                <w:sz w:val="24"/>
                <w:szCs w:val="24"/>
              </w:rPr>
            </w:pPr>
            <w:proofErr w:type="spellStart"/>
            <w:r w:rsidRPr="003F4B23">
              <w:rPr>
                <w:sz w:val="24"/>
                <w:szCs w:val="24"/>
              </w:rPr>
              <w:t>форме</w:t>
            </w:r>
            <w:proofErr w:type="spellEnd"/>
            <w:r w:rsidRPr="003F4B23">
              <w:rPr>
                <w:spacing w:val="-3"/>
                <w:sz w:val="24"/>
                <w:szCs w:val="24"/>
              </w:rPr>
              <w:t xml:space="preserve"> </w:t>
            </w:r>
            <w:proofErr w:type="spellStart"/>
            <w:r w:rsidRPr="003F4B23">
              <w:rPr>
                <w:sz w:val="24"/>
                <w:szCs w:val="24"/>
              </w:rPr>
              <w:t>обучения</w:t>
            </w:r>
            <w:proofErr w:type="spellEnd"/>
            <w:r w:rsidRPr="003F4B23">
              <w:rPr>
                <w:sz w:val="24"/>
                <w:szCs w:val="24"/>
              </w:rPr>
              <w:t>,</w:t>
            </w:r>
            <w:r w:rsidRPr="003F4B23">
              <w:rPr>
                <w:spacing w:val="-1"/>
                <w:sz w:val="24"/>
                <w:szCs w:val="24"/>
              </w:rPr>
              <w:t xml:space="preserve"> </w:t>
            </w:r>
            <w:proofErr w:type="spellStart"/>
            <w:r w:rsidRPr="003F4B23">
              <w:rPr>
                <w:spacing w:val="-4"/>
                <w:sz w:val="24"/>
                <w:szCs w:val="24"/>
              </w:rPr>
              <w:t>часы</w:t>
            </w:r>
            <w:proofErr w:type="spellEnd"/>
          </w:p>
        </w:tc>
      </w:tr>
      <w:tr w:rsidR="003F4B23" w:rsidRPr="003F4B23" w14:paraId="29152C66" w14:textId="77777777" w:rsidTr="003F4B23">
        <w:trPr>
          <w:trHeight w:val="1470"/>
        </w:trPr>
        <w:tc>
          <w:tcPr>
            <w:tcW w:w="1027" w:type="dxa"/>
            <w:vMerge/>
            <w:tcBorders>
              <w:top w:val="nil"/>
            </w:tcBorders>
          </w:tcPr>
          <w:p w14:paraId="4EB48919" w14:textId="77777777" w:rsidR="003F4B23" w:rsidRPr="003F4B23" w:rsidRDefault="003F4B23" w:rsidP="003F4B23">
            <w:pPr>
              <w:rPr>
                <w:rFonts w:ascii="Times New Roman" w:hAnsi="Times New Roman" w:cs="Times New Roman"/>
                <w:sz w:val="24"/>
                <w:szCs w:val="24"/>
              </w:rPr>
            </w:pPr>
          </w:p>
        </w:tc>
        <w:tc>
          <w:tcPr>
            <w:tcW w:w="5014" w:type="dxa"/>
            <w:vMerge/>
            <w:tcBorders>
              <w:top w:val="nil"/>
            </w:tcBorders>
          </w:tcPr>
          <w:p w14:paraId="7EFC6ACE" w14:textId="77777777" w:rsidR="003F4B23" w:rsidRPr="003F4B23" w:rsidRDefault="003F4B23" w:rsidP="003F4B23">
            <w:pPr>
              <w:rPr>
                <w:rFonts w:ascii="Times New Roman" w:hAnsi="Times New Roman" w:cs="Times New Roman"/>
                <w:sz w:val="24"/>
                <w:szCs w:val="24"/>
              </w:rPr>
            </w:pPr>
          </w:p>
        </w:tc>
        <w:tc>
          <w:tcPr>
            <w:tcW w:w="892" w:type="dxa"/>
            <w:vMerge/>
            <w:tcBorders>
              <w:top w:val="nil"/>
            </w:tcBorders>
          </w:tcPr>
          <w:p w14:paraId="349A622A" w14:textId="77777777" w:rsidR="003F4B23" w:rsidRPr="003F4B23" w:rsidRDefault="003F4B23" w:rsidP="003F4B23">
            <w:pPr>
              <w:rPr>
                <w:rFonts w:ascii="Times New Roman" w:hAnsi="Times New Roman" w:cs="Times New Roman"/>
                <w:sz w:val="24"/>
                <w:szCs w:val="24"/>
              </w:rPr>
            </w:pPr>
          </w:p>
        </w:tc>
        <w:tc>
          <w:tcPr>
            <w:tcW w:w="948" w:type="dxa"/>
          </w:tcPr>
          <w:p w14:paraId="21B4AC5E" w14:textId="77777777" w:rsidR="003F4B23" w:rsidRPr="003F4B23" w:rsidRDefault="003F4B23" w:rsidP="003F4B23">
            <w:pPr>
              <w:pStyle w:val="TableParagraph"/>
              <w:spacing w:before="1"/>
              <w:ind w:left="69" w:right="200"/>
              <w:jc w:val="center"/>
              <w:rPr>
                <w:sz w:val="24"/>
                <w:szCs w:val="24"/>
              </w:rPr>
            </w:pPr>
            <w:proofErr w:type="spellStart"/>
            <w:r w:rsidRPr="003F4B23">
              <w:rPr>
                <w:spacing w:val="-4"/>
                <w:sz w:val="24"/>
                <w:szCs w:val="24"/>
              </w:rPr>
              <w:t>Всего</w:t>
            </w:r>
            <w:proofErr w:type="spellEnd"/>
          </w:p>
        </w:tc>
        <w:tc>
          <w:tcPr>
            <w:tcW w:w="1689" w:type="dxa"/>
          </w:tcPr>
          <w:p w14:paraId="2B455416" w14:textId="77777777" w:rsidR="003F4B23" w:rsidRPr="003F4B23" w:rsidRDefault="003F4B23" w:rsidP="003F4B23">
            <w:pPr>
              <w:pStyle w:val="TableParagraph"/>
              <w:spacing w:before="1"/>
              <w:ind w:left="10"/>
              <w:jc w:val="center"/>
              <w:rPr>
                <w:sz w:val="24"/>
                <w:szCs w:val="24"/>
                <w:lang w:val="ru-RU"/>
              </w:rPr>
            </w:pPr>
            <w:r w:rsidRPr="003F4B23">
              <w:rPr>
                <w:sz w:val="24"/>
                <w:szCs w:val="24"/>
                <w:lang w:val="ru-RU"/>
              </w:rPr>
              <w:t>в</w:t>
            </w:r>
            <w:r w:rsidRPr="003F4B23">
              <w:rPr>
                <w:spacing w:val="-1"/>
                <w:sz w:val="24"/>
                <w:szCs w:val="24"/>
                <w:lang w:val="ru-RU"/>
              </w:rPr>
              <w:t xml:space="preserve"> </w:t>
            </w:r>
            <w:proofErr w:type="spellStart"/>
            <w:r w:rsidRPr="003F4B23">
              <w:rPr>
                <w:spacing w:val="-4"/>
                <w:sz w:val="24"/>
                <w:szCs w:val="24"/>
                <w:lang w:val="ru-RU"/>
              </w:rPr>
              <w:t>т.ч</w:t>
            </w:r>
            <w:proofErr w:type="spellEnd"/>
            <w:r w:rsidRPr="003F4B23">
              <w:rPr>
                <w:spacing w:val="-4"/>
                <w:sz w:val="24"/>
                <w:szCs w:val="24"/>
                <w:lang w:val="ru-RU"/>
              </w:rPr>
              <w:t>.</w:t>
            </w:r>
          </w:p>
          <w:p w14:paraId="1DB7A3D7" w14:textId="77777777" w:rsidR="003F4B23" w:rsidRPr="003F4B23" w:rsidRDefault="003F4B23" w:rsidP="003F4B23">
            <w:pPr>
              <w:pStyle w:val="TableParagraph"/>
              <w:spacing w:before="41" w:line="276" w:lineRule="auto"/>
              <w:ind w:left="133" w:right="126"/>
              <w:jc w:val="center"/>
              <w:rPr>
                <w:sz w:val="24"/>
                <w:szCs w:val="24"/>
                <w:lang w:val="ru-RU"/>
              </w:rPr>
            </w:pPr>
            <w:proofErr w:type="spellStart"/>
            <w:r w:rsidRPr="003F4B23">
              <w:rPr>
                <w:sz w:val="24"/>
                <w:szCs w:val="24"/>
                <w:lang w:val="ru-RU"/>
              </w:rPr>
              <w:t>лабораторн</w:t>
            </w:r>
            <w:proofErr w:type="spellEnd"/>
            <w:r w:rsidRPr="003F4B23">
              <w:rPr>
                <w:sz w:val="24"/>
                <w:szCs w:val="24"/>
                <w:lang w:val="ru-RU"/>
              </w:rPr>
              <w:t>.</w:t>
            </w:r>
            <w:r w:rsidRPr="003F4B23">
              <w:rPr>
                <w:spacing w:val="-15"/>
                <w:sz w:val="24"/>
                <w:szCs w:val="24"/>
                <w:lang w:val="ru-RU"/>
              </w:rPr>
              <w:t xml:space="preserve"> </w:t>
            </w:r>
            <w:r w:rsidRPr="003F4B23">
              <w:rPr>
                <w:sz w:val="24"/>
                <w:szCs w:val="24"/>
                <w:lang w:val="ru-RU"/>
              </w:rPr>
              <w:t xml:space="preserve">и </w:t>
            </w:r>
            <w:proofErr w:type="spellStart"/>
            <w:r w:rsidRPr="003F4B23">
              <w:rPr>
                <w:spacing w:val="-2"/>
                <w:sz w:val="24"/>
                <w:szCs w:val="24"/>
                <w:lang w:val="ru-RU"/>
              </w:rPr>
              <w:t>практ-ие</w:t>
            </w:r>
            <w:proofErr w:type="spellEnd"/>
            <w:r w:rsidRPr="003F4B23">
              <w:rPr>
                <w:spacing w:val="-2"/>
                <w:sz w:val="24"/>
                <w:szCs w:val="24"/>
                <w:lang w:val="ru-RU"/>
              </w:rPr>
              <w:t xml:space="preserve"> занятия</w:t>
            </w:r>
          </w:p>
        </w:tc>
      </w:tr>
      <w:tr w:rsidR="003F4B23" w:rsidRPr="003F4B23" w14:paraId="0A03CD09" w14:textId="77777777" w:rsidTr="003F4B23">
        <w:trPr>
          <w:trHeight w:val="518"/>
        </w:trPr>
        <w:tc>
          <w:tcPr>
            <w:tcW w:w="1027" w:type="dxa"/>
          </w:tcPr>
          <w:p w14:paraId="2C550EDC" w14:textId="77777777" w:rsidR="003F4B23" w:rsidRPr="003F4B23" w:rsidRDefault="003F4B23" w:rsidP="003F4B23">
            <w:pPr>
              <w:pStyle w:val="TableParagraph"/>
              <w:spacing w:line="276" w:lineRule="exact"/>
              <w:ind w:left="9"/>
              <w:jc w:val="center"/>
              <w:rPr>
                <w:sz w:val="24"/>
                <w:szCs w:val="24"/>
              </w:rPr>
            </w:pPr>
            <w:r w:rsidRPr="003F4B23">
              <w:rPr>
                <w:spacing w:val="-10"/>
                <w:sz w:val="24"/>
                <w:szCs w:val="24"/>
              </w:rPr>
              <w:t>1</w:t>
            </w:r>
          </w:p>
        </w:tc>
        <w:tc>
          <w:tcPr>
            <w:tcW w:w="5014" w:type="dxa"/>
          </w:tcPr>
          <w:p w14:paraId="5627E48A" w14:textId="77777777" w:rsidR="003F4B23" w:rsidRPr="003F4B23" w:rsidRDefault="003F4B23" w:rsidP="003F4B23">
            <w:pPr>
              <w:pStyle w:val="TableParagraph"/>
              <w:spacing w:line="276" w:lineRule="exact"/>
              <w:ind w:left="8"/>
              <w:jc w:val="center"/>
              <w:rPr>
                <w:sz w:val="24"/>
                <w:szCs w:val="24"/>
              </w:rPr>
            </w:pPr>
            <w:r w:rsidRPr="003F4B23">
              <w:rPr>
                <w:spacing w:val="-10"/>
                <w:sz w:val="24"/>
                <w:szCs w:val="24"/>
              </w:rPr>
              <w:t>2</w:t>
            </w:r>
          </w:p>
        </w:tc>
        <w:tc>
          <w:tcPr>
            <w:tcW w:w="892" w:type="dxa"/>
          </w:tcPr>
          <w:p w14:paraId="53775B12" w14:textId="77777777" w:rsidR="003F4B23" w:rsidRPr="003F4B23" w:rsidRDefault="003F4B23" w:rsidP="003F4B23">
            <w:pPr>
              <w:pStyle w:val="TableParagraph"/>
              <w:spacing w:line="276" w:lineRule="exact"/>
              <w:ind w:left="14" w:right="3"/>
              <w:jc w:val="center"/>
              <w:rPr>
                <w:sz w:val="24"/>
                <w:szCs w:val="24"/>
              </w:rPr>
            </w:pPr>
            <w:r w:rsidRPr="003F4B23">
              <w:rPr>
                <w:spacing w:val="-10"/>
                <w:sz w:val="24"/>
                <w:szCs w:val="24"/>
              </w:rPr>
              <w:t>3</w:t>
            </w:r>
          </w:p>
        </w:tc>
        <w:tc>
          <w:tcPr>
            <w:tcW w:w="948" w:type="dxa"/>
          </w:tcPr>
          <w:p w14:paraId="24EDB2AF" w14:textId="77777777" w:rsidR="003F4B23" w:rsidRPr="003F4B23" w:rsidRDefault="003F4B23" w:rsidP="003F4B23">
            <w:pPr>
              <w:pStyle w:val="TableParagraph"/>
              <w:spacing w:line="276" w:lineRule="exact"/>
              <w:ind w:left="11"/>
              <w:jc w:val="center"/>
              <w:rPr>
                <w:sz w:val="24"/>
                <w:szCs w:val="24"/>
              </w:rPr>
            </w:pPr>
            <w:r w:rsidRPr="003F4B23">
              <w:rPr>
                <w:spacing w:val="-10"/>
                <w:sz w:val="24"/>
                <w:szCs w:val="24"/>
              </w:rPr>
              <w:t>4</w:t>
            </w:r>
          </w:p>
        </w:tc>
        <w:tc>
          <w:tcPr>
            <w:tcW w:w="1689" w:type="dxa"/>
          </w:tcPr>
          <w:p w14:paraId="4DECA1B0" w14:textId="77777777" w:rsidR="003F4B23" w:rsidRPr="003F4B23" w:rsidRDefault="003F4B23" w:rsidP="003F4B23">
            <w:pPr>
              <w:pStyle w:val="TableParagraph"/>
              <w:spacing w:line="276" w:lineRule="exact"/>
              <w:ind w:left="9"/>
              <w:jc w:val="center"/>
              <w:rPr>
                <w:sz w:val="24"/>
                <w:szCs w:val="24"/>
              </w:rPr>
            </w:pPr>
            <w:r w:rsidRPr="003F4B23">
              <w:rPr>
                <w:spacing w:val="-10"/>
                <w:sz w:val="24"/>
                <w:szCs w:val="24"/>
              </w:rPr>
              <w:t>5</w:t>
            </w:r>
          </w:p>
        </w:tc>
      </w:tr>
      <w:tr w:rsidR="003F4B23" w:rsidRPr="003F4B23" w14:paraId="7F277F8D" w14:textId="77777777" w:rsidTr="003F4B23">
        <w:trPr>
          <w:trHeight w:val="551"/>
        </w:trPr>
        <w:tc>
          <w:tcPr>
            <w:tcW w:w="1027" w:type="dxa"/>
            <w:shd w:val="clear" w:color="auto" w:fill="BEBEBE"/>
          </w:tcPr>
          <w:p w14:paraId="4EDD7B8E" w14:textId="77777777" w:rsidR="003F4B23" w:rsidRPr="003F4B23" w:rsidRDefault="003F4B23" w:rsidP="003F4B23">
            <w:pPr>
              <w:pStyle w:val="TableParagraph"/>
              <w:rPr>
                <w:sz w:val="24"/>
                <w:szCs w:val="24"/>
              </w:rPr>
            </w:pPr>
          </w:p>
        </w:tc>
        <w:tc>
          <w:tcPr>
            <w:tcW w:w="5014" w:type="dxa"/>
            <w:shd w:val="clear" w:color="auto" w:fill="BEBEBE"/>
          </w:tcPr>
          <w:p w14:paraId="21D9D3A6" w14:textId="77777777" w:rsidR="003F4B23" w:rsidRPr="003F4B23" w:rsidRDefault="003F4B23" w:rsidP="003F4B23">
            <w:pPr>
              <w:pStyle w:val="TableParagraph"/>
              <w:spacing w:line="276" w:lineRule="exact"/>
              <w:ind w:left="105" w:right="804"/>
              <w:rPr>
                <w:b/>
                <w:sz w:val="24"/>
                <w:szCs w:val="24"/>
                <w:lang w:val="ru-RU"/>
              </w:rPr>
            </w:pPr>
            <w:r w:rsidRPr="003F4B23">
              <w:rPr>
                <w:b/>
                <w:sz w:val="24"/>
                <w:szCs w:val="24"/>
                <w:lang w:val="ru-RU"/>
              </w:rPr>
              <w:t>Раздел</w:t>
            </w:r>
            <w:proofErr w:type="gramStart"/>
            <w:r w:rsidRPr="003F4B23">
              <w:rPr>
                <w:b/>
                <w:sz w:val="24"/>
                <w:szCs w:val="24"/>
                <w:lang w:val="ru-RU"/>
              </w:rPr>
              <w:t>1</w:t>
            </w:r>
            <w:proofErr w:type="gramEnd"/>
            <w:r w:rsidRPr="003F4B23">
              <w:rPr>
                <w:b/>
                <w:sz w:val="24"/>
                <w:szCs w:val="24"/>
                <w:lang w:val="ru-RU"/>
              </w:rPr>
              <w:t>.Обслуживание</w:t>
            </w:r>
            <w:r w:rsidRPr="003F4B23">
              <w:rPr>
                <w:b/>
                <w:spacing w:val="-15"/>
                <w:sz w:val="24"/>
                <w:szCs w:val="24"/>
                <w:lang w:val="ru-RU"/>
              </w:rPr>
              <w:t xml:space="preserve"> </w:t>
            </w:r>
            <w:r w:rsidRPr="003F4B23">
              <w:rPr>
                <w:b/>
                <w:sz w:val="24"/>
                <w:szCs w:val="24"/>
                <w:lang w:val="ru-RU"/>
              </w:rPr>
              <w:t>оборудования шиномонтажной мастерской</w:t>
            </w:r>
          </w:p>
        </w:tc>
        <w:tc>
          <w:tcPr>
            <w:tcW w:w="892" w:type="dxa"/>
            <w:shd w:val="clear" w:color="auto" w:fill="BEBEBE"/>
          </w:tcPr>
          <w:p w14:paraId="3C9951B6" w14:textId="77777777" w:rsidR="003F4B23" w:rsidRPr="003F4B23" w:rsidRDefault="003F4B23" w:rsidP="003F4B23">
            <w:pPr>
              <w:pStyle w:val="TableParagraph"/>
              <w:spacing w:line="275" w:lineRule="exact"/>
              <w:ind w:left="14" w:right="3"/>
              <w:jc w:val="center"/>
              <w:rPr>
                <w:b/>
                <w:sz w:val="24"/>
                <w:szCs w:val="24"/>
              </w:rPr>
            </w:pPr>
            <w:r w:rsidRPr="003F4B23">
              <w:rPr>
                <w:b/>
                <w:spacing w:val="-5"/>
                <w:sz w:val="24"/>
                <w:szCs w:val="24"/>
              </w:rPr>
              <w:t>22</w:t>
            </w:r>
          </w:p>
        </w:tc>
        <w:tc>
          <w:tcPr>
            <w:tcW w:w="948" w:type="dxa"/>
            <w:shd w:val="clear" w:color="auto" w:fill="BEBEBE"/>
          </w:tcPr>
          <w:p w14:paraId="60E074C1" w14:textId="77777777" w:rsidR="003F4B23" w:rsidRPr="003F4B23" w:rsidRDefault="003F4B23" w:rsidP="003F4B23">
            <w:pPr>
              <w:pStyle w:val="TableParagraph"/>
              <w:spacing w:line="275" w:lineRule="exact"/>
              <w:ind w:left="6"/>
              <w:jc w:val="center"/>
              <w:rPr>
                <w:b/>
                <w:sz w:val="24"/>
                <w:szCs w:val="24"/>
              </w:rPr>
            </w:pPr>
            <w:r w:rsidRPr="003F4B23">
              <w:rPr>
                <w:b/>
                <w:spacing w:val="-5"/>
                <w:sz w:val="24"/>
                <w:szCs w:val="24"/>
              </w:rPr>
              <w:t>22</w:t>
            </w:r>
          </w:p>
        </w:tc>
        <w:tc>
          <w:tcPr>
            <w:tcW w:w="1689" w:type="dxa"/>
            <w:shd w:val="clear" w:color="auto" w:fill="BEBEBE"/>
          </w:tcPr>
          <w:p w14:paraId="1DEBEE73" w14:textId="77777777" w:rsidR="003F4B23" w:rsidRPr="003F4B23" w:rsidRDefault="003F4B23" w:rsidP="003F4B23">
            <w:pPr>
              <w:pStyle w:val="TableParagraph"/>
              <w:spacing w:line="275" w:lineRule="exact"/>
              <w:ind w:left="9"/>
              <w:jc w:val="center"/>
              <w:rPr>
                <w:b/>
                <w:sz w:val="24"/>
                <w:szCs w:val="24"/>
              </w:rPr>
            </w:pPr>
            <w:r w:rsidRPr="003F4B23">
              <w:rPr>
                <w:b/>
                <w:spacing w:val="-5"/>
                <w:sz w:val="24"/>
                <w:szCs w:val="24"/>
              </w:rPr>
              <w:t>12</w:t>
            </w:r>
          </w:p>
        </w:tc>
      </w:tr>
      <w:tr w:rsidR="003F4B23" w:rsidRPr="003F4B23" w14:paraId="47CA092D" w14:textId="77777777" w:rsidTr="003F4B23">
        <w:trPr>
          <w:trHeight w:val="551"/>
        </w:trPr>
        <w:tc>
          <w:tcPr>
            <w:tcW w:w="1027" w:type="dxa"/>
          </w:tcPr>
          <w:p w14:paraId="295532E5" w14:textId="77777777" w:rsidR="003F4B23" w:rsidRPr="003F4B23" w:rsidRDefault="003F4B23" w:rsidP="003F4B23">
            <w:pPr>
              <w:pStyle w:val="TableParagraph"/>
              <w:rPr>
                <w:sz w:val="24"/>
                <w:szCs w:val="24"/>
              </w:rPr>
            </w:pPr>
          </w:p>
        </w:tc>
        <w:tc>
          <w:tcPr>
            <w:tcW w:w="5014" w:type="dxa"/>
          </w:tcPr>
          <w:p w14:paraId="448E399B" w14:textId="77777777" w:rsidR="003F4B23" w:rsidRPr="003F4B23" w:rsidRDefault="003F4B23" w:rsidP="003F4B23">
            <w:pPr>
              <w:pStyle w:val="TableParagraph"/>
              <w:spacing w:line="276" w:lineRule="exact"/>
              <w:ind w:left="105"/>
              <w:rPr>
                <w:sz w:val="24"/>
                <w:szCs w:val="24"/>
                <w:lang w:val="ru-RU"/>
              </w:rPr>
            </w:pPr>
            <w:r w:rsidRPr="003F4B23">
              <w:rPr>
                <w:b/>
                <w:sz w:val="24"/>
                <w:szCs w:val="24"/>
                <w:lang w:val="ru-RU"/>
              </w:rPr>
              <w:t>Тема 1.1</w:t>
            </w:r>
            <w:proofErr w:type="gramStart"/>
            <w:r w:rsidRPr="003F4B23">
              <w:rPr>
                <w:b/>
                <w:sz w:val="24"/>
                <w:szCs w:val="24"/>
                <w:lang w:val="ru-RU"/>
              </w:rPr>
              <w:t xml:space="preserve"> </w:t>
            </w:r>
            <w:r w:rsidRPr="003F4B23">
              <w:rPr>
                <w:sz w:val="24"/>
                <w:szCs w:val="24"/>
                <w:lang w:val="ru-RU"/>
              </w:rPr>
              <w:t>Г</w:t>
            </w:r>
            <w:proofErr w:type="gramEnd"/>
            <w:r w:rsidRPr="003F4B23">
              <w:rPr>
                <w:sz w:val="24"/>
                <w:szCs w:val="24"/>
                <w:lang w:val="ru-RU"/>
              </w:rPr>
              <w:t>отовить оборудование Шиномонтажной</w:t>
            </w:r>
            <w:r w:rsidRPr="003F4B23">
              <w:rPr>
                <w:spacing w:val="-12"/>
                <w:sz w:val="24"/>
                <w:szCs w:val="24"/>
                <w:lang w:val="ru-RU"/>
              </w:rPr>
              <w:t xml:space="preserve"> </w:t>
            </w:r>
            <w:r w:rsidRPr="003F4B23">
              <w:rPr>
                <w:sz w:val="24"/>
                <w:szCs w:val="24"/>
                <w:lang w:val="ru-RU"/>
              </w:rPr>
              <w:t>мастерской</w:t>
            </w:r>
            <w:r w:rsidRPr="003F4B23">
              <w:rPr>
                <w:spacing w:val="-13"/>
                <w:sz w:val="24"/>
                <w:szCs w:val="24"/>
                <w:lang w:val="ru-RU"/>
              </w:rPr>
              <w:t xml:space="preserve"> </w:t>
            </w:r>
            <w:r w:rsidRPr="003F4B23">
              <w:rPr>
                <w:sz w:val="24"/>
                <w:szCs w:val="24"/>
                <w:lang w:val="ru-RU"/>
              </w:rPr>
              <w:t>к</w:t>
            </w:r>
            <w:r w:rsidRPr="003F4B23">
              <w:rPr>
                <w:spacing w:val="-13"/>
                <w:sz w:val="24"/>
                <w:szCs w:val="24"/>
                <w:lang w:val="ru-RU"/>
              </w:rPr>
              <w:t xml:space="preserve"> </w:t>
            </w:r>
            <w:r w:rsidRPr="003F4B23">
              <w:rPr>
                <w:sz w:val="24"/>
                <w:szCs w:val="24"/>
                <w:lang w:val="ru-RU"/>
              </w:rPr>
              <w:t>работе</w:t>
            </w:r>
          </w:p>
        </w:tc>
        <w:tc>
          <w:tcPr>
            <w:tcW w:w="892" w:type="dxa"/>
          </w:tcPr>
          <w:p w14:paraId="1F44D4EA" w14:textId="77777777" w:rsidR="003F4B23" w:rsidRPr="003F4B23" w:rsidRDefault="003F4B23" w:rsidP="003F4B23">
            <w:pPr>
              <w:pStyle w:val="TableParagraph"/>
              <w:spacing w:line="275" w:lineRule="exact"/>
              <w:ind w:left="14" w:right="3"/>
              <w:jc w:val="center"/>
              <w:rPr>
                <w:b/>
                <w:sz w:val="24"/>
                <w:szCs w:val="24"/>
              </w:rPr>
            </w:pPr>
            <w:r w:rsidRPr="003F4B23">
              <w:rPr>
                <w:b/>
                <w:spacing w:val="-10"/>
                <w:sz w:val="24"/>
                <w:szCs w:val="24"/>
              </w:rPr>
              <w:t>6</w:t>
            </w:r>
          </w:p>
        </w:tc>
        <w:tc>
          <w:tcPr>
            <w:tcW w:w="948" w:type="dxa"/>
          </w:tcPr>
          <w:p w14:paraId="2EA8D42C" w14:textId="77777777" w:rsidR="003F4B23" w:rsidRPr="003F4B23" w:rsidRDefault="003F4B23" w:rsidP="003F4B23">
            <w:pPr>
              <w:pStyle w:val="TableParagraph"/>
              <w:spacing w:line="275" w:lineRule="exact"/>
              <w:ind w:left="6"/>
              <w:jc w:val="center"/>
              <w:rPr>
                <w:b/>
                <w:sz w:val="24"/>
                <w:szCs w:val="24"/>
              </w:rPr>
            </w:pPr>
            <w:r w:rsidRPr="003F4B23">
              <w:rPr>
                <w:b/>
                <w:spacing w:val="-10"/>
                <w:sz w:val="24"/>
                <w:szCs w:val="24"/>
              </w:rPr>
              <w:t>6</w:t>
            </w:r>
          </w:p>
        </w:tc>
        <w:tc>
          <w:tcPr>
            <w:tcW w:w="1689" w:type="dxa"/>
          </w:tcPr>
          <w:p w14:paraId="1DE07A8C" w14:textId="77777777" w:rsidR="003F4B23" w:rsidRPr="003F4B23" w:rsidRDefault="003F4B23" w:rsidP="003F4B23">
            <w:pPr>
              <w:pStyle w:val="TableParagraph"/>
              <w:rPr>
                <w:sz w:val="24"/>
                <w:szCs w:val="24"/>
              </w:rPr>
            </w:pPr>
          </w:p>
        </w:tc>
      </w:tr>
      <w:tr w:rsidR="003F4B23" w:rsidRPr="003F4B23" w14:paraId="3F1182DF" w14:textId="77777777" w:rsidTr="003F4B23">
        <w:trPr>
          <w:trHeight w:val="550"/>
        </w:trPr>
        <w:tc>
          <w:tcPr>
            <w:tcW w:w="1027" w:type="dxa"/>
          </w:tcPr>
          <w:p w14:paraId="2CCEE5A8" w14:textId="77777777" w:rsidR="003F4B23" w:rsidRPr="003F4B23" w:rsidRDefault="003F4B23" w:rsidP="003F4B23">
            <w:pPr>
              <w:pStyle w:val="TableParagraph"/>
              <w:spacing w:line="274" w:lineRule="exact"/>
              <w:ind w:left="7"/>
              <w:jc w:val="center"/>
              <w:rPr>
                <w:sz w:val="24"/>
                <w:szCs w:val="24"/>
              </w:rPr>
            </w:pPr>
            <w:r w:rsidRPr="003F4B23">
              <w:rPr>
                <w:spacing w:val="-2"/>
                <w:sz w:val="24"/>
                <w:szCs w:val="24"/>
              </w:rPr>
              <w:t>1-</w:t>
            </w:r>
            <w:r w:rsidRPr="003F4B23">
              <w:rPr>
                <w:spacing w:val="-10"/>
                <w:sz w:val="24"/>
                <w:szCs w:val="24"/>
              </w:rPr>
              <w:t>2</w:t>
            </w:r>
          </w:p>
        </w:tc>
        <w:tc>
          <w:tcPr>
            <w:tcW w:w="5014" w:type="dxa"/>
          </w:tcPr>
          <w:p w14:paraId="184D1D80" w14:textId="77777777" w:rsidR="003F4B23" w:rsidRPr="003F4B23" w:rsidRDefault="003F4B23" w:rsidP="003F4B23">
            <w:pPr>
              <w:pStyle w:val="TableParagraph"/>
              <w:spacing w:line="276" w:lineRule="exact"/>
              <w:ind w:left="105" w:right="1800"/>
              <w:rPr>
                <w:sz w:val="24"/>
                <w:szCs w:val="24"/>
              </w:rPr>
            </w:pPr>
            <w:proofErr w:type="spellStart"/>
            <w:r w:rsidRPr="003F4B23">
              <w:rPr>
                <w:sz w:val="24"/>
                <w:szCs w:val="24"/>
              </w:rPr>
              <w:t>Классификация</w:t>
            </w:r>
            <w:proofErr w:type="spellEnd"/>
            <w:r w:rsidRPr="003F4B23">
              <w:rPr>
                <w:spacing w:val="-15"/>
                <w:sz w:val="24"/>
                <w:szCs w:val="24"/>
              </w:rPr>
              <w:t xml:space="preserve"> </w:t>
            </w:r>
            <w:proofErr w:type="spellStart"/>
            <w:r w:rsidRPr="003F4B23">
              <w:rPr>
                <w:sz w:val="24"/>
                <w:szCs w:val="24"/>
              </w:rPr>
              <w:t>оборудования</w:t>
            </w:r>
            <w:proofErr w:type="spellEnd"/>
            <w:r w:rsidRPr="003F4B23">
              <w:rPr>
                <w:sz w:val="24"/>
                <w:szCs w:val="24"/>
              </w:rPr>
              <w:t xml:space="preserve"> </w:t>
            </w:r>
            <w:proofErr w:type="spellStart"/>
            <w:r w:rsidRPr="003F4B23">
              <w:rPr>
                <w:sz w:val="24"/>
                <w:szCs w:val="24"/>
              </w:rPr>
              <w:t>шиномонтажной</w:t>
            </w:r>
            <w:proofErr w:type="spellEnd"/>
            <w:r w:rsidRPr="003F4B23">
              <w:rPr>
                <w:sz w:val="24"/>
                <w:szCs w:val="24"/>
              </w:rPr>
              <w:t xml:space="preserve"> </w:t>
            </w:r>
            <w:proofErr w:type="spellStart"/>
            <w:r w:rsidRPr="003F4B23">
              <w:rPr>
                <w:sz w:val="24"/>
                <w:szCs w:val="24"/>
              </w:rPr>
              <w:t>мастерской</w:t>
            </w:r>
            <w:proofErr w:type="spellEnd"/>
          </w:p>
        </w:tc>
        <w:tc>
          <w:tcPr>
            <w:tcW w:w="892" w:type="dxa"/>
          </w:tcPr>
          <w:p w14:paraId="61716534" w14:textId="77777777" w:rsidR="003F4B23" w:rsidRPr="003F4B23" w:rsidRDefault="003F4B23" w:rsidP="003F4B23">
            <w:pPr>
              <w:pStyle w:val="TableParagraph"/>
              <w:spacing w:line="274" w:lineRule="exact"/>
              <w:ind w:left="14" w:right="3"/>
              <w:jc w:val="center"/>
              <w:rPr>
                <w:sz w:val="24"/>
                <w:szCs w:val="24"/>
              </w:rPr>
            </w:pPr>
            <w:r w:rsidRPr="003F4B23">
              <w:rPr>
                <w:spacing w:val="-10"/>
                <w:sz w:val="24"/>
                <w:szCs w:val="24"/>
              </w:rPr>
              <w:t>2</w:t>
            </w:r>
          </w:p>
        </w:tc>
        <w:tc>
          <w:tcPr>
            <w:tcW w:w="948" w:type="dxa"/>
          </w:tcPr>
          <w:p w14:paraId="56447473" w14:textId="77777777" w:rsidR="003F4B23" w:rsidRPr="003F4B23" w:rsidRDefault="003F4B23" w:rsidP="003F4B23">
            <w:pPr>
              <w:pStyle w:val="TableParagraph"/>
              <w:spacing w:line="274" w:lineRule="exact"/>
              <w:ind w:left="6"/>
              <w:jc w:val="center"/>
              <w:rPr>
                <w:sz w:val="24"/>
                <w:szCs w:val="24"/>
              </w:rPr>
            </w:pPr>
            <w:r w:rsidRPr="003F4B23">
              <w:rPr>
                <w:spacing w:val="-10"/>
                <w:sz w:val="24"/>
                <w:szCs w:val="24"/>
              </w:rPr>
              <w:t>2</w:t>
            </w:r>
          </w:p>
        </w:tc>
        <w:tc>
          <w:tcPr>
            <w:tcW w:w="1689" w:type="dxa"/>
          </w:tcPr>
          <w:p w14:paraId="1B344396" w14:textId="77777777" w:rsidR="003F4B23" w:rsidRPr="003F4B23" w:rsidRDefault="003F4B23" w:rsidP="003F4B23">
            <w:pPr>
              <w:pStyle w:val="TableParagraph"/>
              <w:rPr>
                <w:sz w:val="24"/>
                <w:szCs w:val="24"/>
              </w:rPr>
            </w:pPr>
          </w:p>
        </w:tc>
      </w:tr>
      <w:tr w:rsidR="003F4B23" w:rsidRPr="003F4B23" w14:paraId="4F258024" w14:textId="77777777" w:rsidTr="003F4B23">
        <w:trPr>
          <w:trHeight w:val="550"/>
        </w:trPr>
        <w:tc>
          <w:tcPr>
            <w:tcW w:w="1027" w:type="dxa"/>
          </w:tcPr>
          <w:p w14:paraId="1DD67364" w14:textId="77777777" w:rsidR="003F4B23" w:rsidRPr="003F4B23" w:rsidRDefault="003F4B23" w:rsidP="003F4B23">
            <w:pPr>
              <w:pStyle w:val="TableParagraph"/>
              <w:spacing w:line="274" w:lineRule="exact"/>
              <w:ind w:left="7"/>
              <w:jc w:val="center"/>
              <w:rPr>
                <w:sz w:val="24"/>
                <w:szCs w:val="24"/>
              </w:rPr>
            </w:pPr>
            <w:r w:rsidRPr="003F4B23">
              <w:rPr>
                <w:spacing w:val="-2"/>
                <w:sz w:val="24"/>
                <w:szCs w:val="24"/>
              </w:rPr>
              <w:t>3-</w:t>
            </w:r>
            <w:r w:rsidRPr="003F4B23">
              <w:rPr>
                <w:spacing w:val="-10"/>
                <w:sz w:val="24"/>
                <w:szCs w:val="24"/>
              </w:rPr>
              <w:t>4</w:t>
            </w:r>
          </w:p>
        </w:tc>
        <w:tc>
          <w:tcPr>
            <w:tcW w:w="5014" w:type="dxa"/>
          </w:tcPr>
          <w:p w14:paraId="471576A7" w14:textId="77777777" w:rsidR="003F4B23" w:rsidRPr="003F4B23" w:rsidRDefault="003F4B23" w:rsidP="003F4B23">
            <w:pPr>
              <w:pStyle w:val="TableParagraph"/>
              <w:spacing w:line="276" w:lineRule="exact"/>
              <w:ind w:left="105"/>
              <w:rPr>
                <w:sz w:val="24"/>
                <w:szCs w:val="24"/>
                <w:lang w:val="ru-RU"/>
              </w:rPr>
            </w:pPr>
            <w:r w:rsidRPr="003F4B23">
              <w:rPr>
                <w:sz w:val="24"/>
                <w:szCs w:val="24"/>
                <w:lang w:val="ru-RU"/>
              </w:rPr>
              <w:t>Типы</w:t>
            </w:r>
            <w:r w:rsidRPr="003F4B23">
              <w:rPr>
                <w:spacing w:val="-10"/>
                <w:sz w:val="24"/>
                <w:szCs w:val="24"/>
                <w:lang w:val="ru-RU"/>
              </w:rPr>
              <w:t xml:space="preserve"> </w:t>
            </w:r>
            <w:r w:rsidRPr="003F4B23">
              <w:rPr>
                <w:sz w:val="24"/>
                <w:szCs w:val="24"/>
                <w:lang w:val="ru-RU"/>
              </w:rPr>
              <w:t>и</w:t>
            </w:r>
            <w:r w:rsidRPr="003F4B23">
              <w:rPr>
                <w:spacing w:val="-10"/>
                <w:sz w:val="24"/>
                <w:szCs w:val="24"/>
                <w:lang w:val="ru-RU"/>
              </w:rPr>
              <w:t xml:space="preserve"> </w:t>
            </w:r>
            <w:r w:rsidRPr="003F4B23">
              <w:rPr>
                <w:sz w:val="24"/>
                <w:szCs w:val="24"/>
                <w:lang w:val="ru-RU"/>
              </w:rPr>
              <w:t>виды,</w:t>
            </w:r>
            <w:r w:rsidRPr="003F4B23">
              <w:rPr>
                <w:spacing w:val="-10"/>
                <w:sz w:val="24"/>
                <w:szCs w:val="24"/>
                <w:lang w:val="ru-RU"/>
              </w:rPr>
              <w:t xml:space="preserve"> </w:t>
            </w:r>
            <w:r w:rsidRPr="003F4B23">
              <w:rPr>
                <w:sz w:val="24"/>
                <w:szCs w:val="24"/>
                <w:lang w:val="ru-RU"/>
              </w:rPr>
              <w:t>назначения</w:t>
            </w:r>
            <w:r w:rsidRPr="003F4B23">
              <w:rPr>
                <w:spacing w:val="-10"/>
                <w:sz w:val="24"/>
                <w:szCs w:val="24"/>
                <w:lang w:val="ru-RU"/>
              </w:rPr>
              <w:t xml:space="preserve"> </w:t>
            </w:r>
            <w:r w:rsidRPr="003F4B23">
              <w:rPr>
                <w:sz w:val="24"/>
                <w:szCs w:val="24"/>
                <w:lang w:val="ru-RU"/>
              </w:rPr>
              <w:t>оборудования шиномонтажной мастерской.</w:t>
            </w:r>
          </w:p>
        </w:tc>
        <w:tc>
          <w:tcPr>
            <w:tcW w:w="892" w:type="dxa"/>
          </w:tcPr>
          <w:p w14:paraId="1D75CEC5" w14:textId="77777777" w:rsidR="003F4B23" w:rsidRPr="003F4B23" w:rsidRDefault="003F4B23" w:rsidP="003F4B23">
            <w:pPr>
              <w:pStyle w:val="TableParagraph"/>
              <w:spacing w:line="274" w:lineRule="exact"/>
              <w:ind w:left="14" w:right="3"/>
              <w:jc w:val="center"/>
              <w:rPr>
                <w:sz w:val="24"/>
                <w:szCs w:val="24"/>
              </w:rPr>
            </w:pPr>
            <w:r w:rsidRPr="003F4B23">
              <w:rPr>
                <w:spacing w:val="-10"/>
                <w:sz w:val="24"/>
                <w:szCs w:val="24"/>
              </w:rPr>
              <w:t>2</w:t>
            </w:r>
          </w:p>
        </w:tc>
        <w:tc>
          <w:tcPr>
            <w:tcW w:w="948" w:type="dxa"/>
          </w:tcPr>
          <w:p w14:paraId="4B8A16D6" w14:textId="77777777" w:rsidR="003F4B23" w:rsidRPr="003F4B23" w:rsidRDefault="003F4B23" w:rsidP="003F4B23">
            <w:pPr>
              <w:pStyle w:val="TableParagraph"/>
              <w:spacing w:line="274" w:lineRule="exact"/>
              <w:ind w:left="6"/>
              <w:jc w:val="center"/>
              <w:rPr>
                <w:sz w:val="24"/>
                <w:szCs w:val="24"/>
              </w:rPr>
            </w:pPr>
            <w:r w:rsidRPr="003F4B23">
              <w:rPr>
                <w:spacing w:val="-10"/>
                <w:sz w:val="24"/>
                <w:szCs w:val="24"/>
              </w:rPr>
              <w:t>2</w:t>
            </w:r>
          </w:p>
        </w:tc>
        <w:tc>
          <w:tcPr>
            <w:tcW w:w="1689" w:type="dxa"/>
          </w:tcPr>
          <w:p w14:paraId="0B9ADD39" w14:textId="77777777" w:rsidR="003F4B23" w:rsidRPr="003F4B23" w:rsidRDefault="003F4B23" w:rsidP="003F4B23">
            <w:pPr>
              <w:pStyle w:val="TableParagraph"/>
              <w:rPr>
                <w:sz w:val="24"/>
                <w:szCs w:val="24"/>
              </w:rPr>
            </w:pPr>
          </w:p>
        </w:tc>
      </w:tr>
      <w:tr w:rsidR="003F4B23" w:rsidRPr="003F4B23" w14:paraId="53B29769" w14:textId="77777777" w:rsidTr="003F4B23">
        <w:trPr>
          <w:trHeight w:val="549"/>
        </w:trPr>
        <w:tc>
          <w:tcPr>
            <w:tcW w:w="1027" w:type="dxa"/>
          </w:tcPr>
          <w:p w14:paraId="6CB1B3E6" w14:textId="77777777" w:rsidR="003F4B23" w:rsidRPr="003F4B23" w:rsidRDefault="003F4B23" w:rsidP="003F4B23">
            <w:pPr>
              <w:pStyle w:val="TableParagraph"/>
              <w:spacing w:line="273" w:lineRule="exact"/>
              <w:ind w:left="7"/>
              <w:jc w:val="center"/>
              <w:rPr>
                <w:sz w:val="24"/>
                <w:szCs w:val="24"/>
              </w:rPr>
            </w:pPr>
            <w:r w:rsidRPr="003F4B23">
              <w:rPr>
                <w:spacing w:val="-2"/>
                <w:sz w:val="24"/>
                <w:szCs w:val="24"/>
              </w:rPr>
              <w:t>5-</w:t>
            </w:r>
            <w:r w:rsidRPr="003F4B23">
              <w:rPr>
                <w:spacing w:val="-10"/>
                <w:sz w:val="24"/>
                <w:szCs w:val="24"/>
              </w:rPr>
              <w:t>6</w:t>
            </w:r>
          </w:p>
        </w:tc>
        <w:tc>
          <w:tcPr>
            <w:tcW w:w="5014" w:type="dxa"/>
          </w:tcPr>
          <w:p w14:paraId="784F820D" w14:textId="77777777" w:rsidR="003F4B23" w:rsidRPr="003F4B23" w:rsidRDefault="003F4B23" w:rsidP="003F4B23">
            <w:pPr>
              <w:pStyle w:val="TableParagraph"/>
              <w:spacing w:line="276" w:lineRule="exact"/>
              <w:ind w:left="105"/>
              <w:rPr>
                <w:sz w:val="24"/>
                <w:szCs w:val="24"/>
                <w:lang w:val="ru-RU"/>
              </w:rPr>
            </w:pPr>
            <w:r w:rsidRPr="003F4B23">
              <w:rPr>
                <w:sz w:val="24"/>
                <w:szCs w:val="24"/>
                <w:lang w:val="ru-RU"/>
              </w:rPr>
              <w:t>Правила техники безопасности при работе с оборудованием</w:t>
            </w:r>
            <w:r w:rsidRPr="003F4B23">
              <w:rPr>
                <w:spacing w:val="-15"/>
                <w:sz w:val="24"/>
                <w:szCs w:val="24"/>
                <w:lang w:val="ru-RU"/>
              </w:rPr>
              <w:t xml:space="preserve"> </w:t>
            </w:r>
            <w:r w:rsidRPr="003F4B23">
              <w:rPr>
                <w:sz w:val="24"/>
                <w:szCs w:val="24"/>
                <w:lang w:val="ru-RU"/>
              </w:rPr>
              <w:t>шиномонтажной</w:t>
            </w:r>
            <w:r w:rsidRPr="003F4B23">
              <w:rPr>
                <w:spacing w:val="-15"/>
                <w:sz w:val="24"/>
                <w:szCs w:val="24"/>
                <w:lang w:val="ru-RU"/>
              </w:rPr>
              <w:t xml:space="preserve"> </w:t>
            </w:r>
            <w:r w:rsidRPr="003F4B23">
              <w:rPr>
                <w:sz w:val="24"/>
                <w:szCs w:val="24"/>
                <w:lang w:val="ru-RU"/>
              </w:rPr>
              <w:t>мастерской</w:t>
            </w:r>
          </w:p>
        </w:tc>
        <w:tc>
          <w:tcPr>
            <w:tcW w:w="892" w:type="dxa"/>
          </w:tcPr>
          <w:p w14:paraId="1D3D2489" w14:textId="77777777" w:rsidR="003F4B23" w:rsidRPr="003F4B23" w:rsidRDefault="003F4B23" w:rsidP="003F4B23">
            <w:pPr>
              <w:pStyle w:val="TableParagraph"/>
              <w:spacing w:line="273" w:lineRule="exact"/>
              <w:ind w:left="14" w:right="3"/>
              <w:jc w:val="center"/>
              <w:rPr>
                <w:sz w:val="24"/>
                <w:szCs w:val="24"/>
              </w:rPr>
            </w:pPr>
            <w:r w:rsidRPr="003F4B23">
              <w:rPr>
                <w:spacing w:val="-10"/>
                <w:sz w:val="24"/>
                <w:szCs w:val="24"/>
              </w:rPr>
              <w:t>2</w:t>
            </w:r>
          </w:p>
        </w:tc>
        <w:tc>
          <w:tcPr>
            <w:tcW w:w="948" w:type="dxa"/>
          </w:tcPr>
          <w:p w14:paraId="4DAF6054" w14:textId="77777777" w:rsidR="003F4B23" w:rsidRPr="003F4B23" w:rsidRDefault="003F4B23" w:rsidP="003F4B23">
            <w:pPr>
              <w:pStyle w:val="TableParagraph"/>
              <w:spacing w:line="273" w:lineRule="exact"/>
              <w:ind w:left="6"/>
              <w:jc w:val="center"/>
              <w:rPr>
                <w:sz w:val="24"/>
                <w:szCs w:val="24"/>
              </w:rPr>
            </w:pPr>
            <w:r w:rsidRPr="003F4B23">
              <w:rPr>
                <w:spacing w:val="-10"/>
                <w:sz w:val="24"/>
                <w:szCs w:val="24"/>
              </w:rPr>
              <w:t>2</w:t>
            </w:r>
          </w:p>
        </w:tc>
        <w:tc>
          <w:tcPr>
            <w:tcW w:w="1689" w:type="dxa"/>
          </w:tcPr>
          <w:p w14:paraId="5C0F5812" w14:textId="77777777" w:rsidR="003F4B23" w:rsidRPr="003F4B23" w:rsidRDefault="003F4B23" w:rsidP="003F4B23">
            <w:pPr>
              <w:pStyle w:val="TableParagraph"/>
              <w:rPr>
                <w:sz w:val="24"/>
                <w:szCs w:val="24"/>
              </w:rPr>
            </w:pPr>
          </w:p>
        </w:tc>
      </w:tr>
      <w:tr w:rsidR="003F4B23" w:rsidRPr="003F4B23" w14:paraId="21E6DE14" w14:textId="77777777" w:rsidTr="003F4B23">
        <w:trPr>
          <w:trHeight w:val="1101"/>
        </w:trPr>
        <w:tc>
          <w:tcPr>
            <w:tcW w:w="1027" w:type="dxa"/>
          </w:tcPr>
          <w:p w14:paraId="05676E11" w14:textId="77777777" w:rsidR="003F4B23" w:rsidRPr="003F4B23" w:rsidRDefault="003F4B23" w:rsidP="003F4B23">
            <w:pPr>
              <w:pStyle w:val="TableParagraph"/>
              <w:rPr>
                <w:sz w:val="24"/>
                <w:szCs w:val="24"/>
              </w:rPr>
            </w:pPr>
          </w:p>
        </w:tc>
        <w:tc>
          <w:tcPr>
            <w:tcW w:w="5014" w:type="dxa"/>
          </w:tcPr>
          <w:p w14:paraId="6BF62A43" w14:textId="77777777" w:rsidR="003F4B23" w:rsidRPr="003F4B23" w:rsidRDefault="003F4B23" w:rsidP="003F4B23">
            <w:pPr>
              <w:pStyle w:val="TableParagraph"/>
              <w:spacing w:line="276" w:lineRule="exact"/>
              <w:ind w:left="105"/>
              <w:rPr>
                <w:sz w:val="24"/>
                <w:szCs w:val="24"/>
                <w:lang w:val="ru-RU"/>
              </w:rPr>
            </w:pPr>
            <w:r w:rsidRPr="003F4B23">
              <w:rPr>
                <w:b/>
                <w:sz w:val="24"/>
                <w:szCs w:val="24"/>
                <w:lang w:val="ru-RU"/>
              </w:rPr>
              <w:t>Тема</w:t>
            </w:r>
            <w:r w:rsidRPr="003F4B23">
              <w:rPr>
                <w:b/>
                <w:spacing w:val="-6"/>
                <w:sz w:val="24"/>
                <w:szCs w:val="24"/>
                <w:lang w:val="ru-RU"/>
              </w:rPr>
              <w:t xml:space="preserve"> </w:t>
            </w:r>
            <w:r w:rsidRPr="003F4B23">
              <w:rPr>
                <w:b/>
                <w:sz w:val="24"/>
                <w:szCs w:val="24"/>
                <w:lang w:val="ru-RU"/>
              </w:rPr>
              <w:t>1.2</w:t>
            </w:r>
            <w:proofErr w:type="gramStart"/>
            <w:r w:rsidRPr="003F4B23">
              <w:rPr>
                <w:b/>
                <w:spacing w:val="-4"/>
                <w:sz w:val="24"/>
                <w:szCs w:val="24"/>
                <w:lang w:val="ru-RU"/>
              </w:rPr>
              <w:t xml:space="preserve"> </w:t>
            </w:r>
            <w:r w:rsidRPr="003F4B23">
              <w:rPr>
                <w:sz w:val="24"/>
                <w:szCs w:val="24"/>
                <w:lang w:val="ru-RU"/>
              </w:rPr>
              <w:t>П</w:t>
            </w:r>
            <w:proofErr w:type="gramEnd"/>
            <w:r w:rsidRPr="003F4B23">
              <w:rPr>
                <w:sz w:val="24"/>
                <w:szCs w:val="24"/>
                <w:lang w:val="ru-RU"/>
              </w:rPr>
              <w:t>роизводить</w:t>
            </w:r>
            <w:r w:rsidRPr="003F4B23">
              <w:rPr>
                <w:spacing w:val="-4"/>
                <w:sz w:val="24"/>
                <w:szCs w:val="24"/>
                <w:lang w:val="ru-RU"/>
              </w:rPr>
              <w:t xml:space="preserve"> </w:t>
            </w:r>
            <w:r w:rsidRPr="003F4B23">
              <w:rPr>
                <w:spacing w:val="-2"/>
                <w:sz w:val="24"/>
                <w:szCs w:val="24"/>
                <w:lang w:val="ru-RU"/>
              </w:rPr>
              <w:t>техническое</w:t>
            </w:r>
          </w:p>
          <w:p w14:paraId="5DC02CFF" w14:textId="77777777" w:rsidR="003F4B23" w:rsidRPr="003F4B23" w:rsidRDefault="003F4B23" w:rsidP="003F4B23">
            <w:pPr>
              <w:pStyle w:val="TableParagraph"/>
              <w:spacing w:before="2" w:line="237" w:lineRule="auto"/>
              <w:ind w:left="105"/>
              <w:rPr>
                <w:sz w:val="24"/>
                <w:szCs w:val="24"/>
                <w:lang w:val="ru-RU"/>
              </w:rPr>
            </w:pPr>
            <w:r w:rsidRPr="003F4B23">
              <w:rPr>
                <w:sz w:val="24"/>
                <w:szCs w:val="24"/>
                <w:lang w:val="ru-RU"/>
              </w:rPr>
              <w:t>обслуживание,</w:t>
            </w:r>
            <w:r w:rsidRPr="003F4B23">
              <w:rPr>
                <w:spacing w:val="-13"/>
                <w:sz w:val="24"/>
                <w:szCs w:val="24"/>
                <w:lang w:val="ru-RU"/>
              </w:rPr>
              <w:t xml:space="preserve"> </w:t>
            </w:r>
            <w:r w:rsidRPr="003F4B23">
              <w:rPr>
                <w:sz w:val="24"/>
                <w:szCs w:val="24"/>
                <w:lang w:val="ru-RU"/>
              </w:rPr>
              <w:t>наладку</w:t>
            </w:r>
            <w:r w:rsidRPr="003F4B23">
              <w:rPr>
                <w:spacing w:val="-13"/>
                <w:sz w:val="24"/>
                <w:szCs w:val="24"/>
                <w:lang w:val="ru-RU"/>
              </w:rPr>
              <w:t xml:space="preserve"> </w:t>
            </w:r>
            <w:r w:rsidRPr="003F4B23">
              <w:rPr>
                <w:sz w:val="24"/>
                <w:szCs w:val="24"/>
                <w:lang w:val="ru-RU"/>
              </w:rPr>
              <w:t>и</w:t>
            </w:r>
            <w:r w:rsidRPr="003F4B23">
              <w:rPr>
                <w:spacing w:val="-13"/>
                <w:sz w:val="24"/>
                <w:szCs w:val="24"/>
                <w:lang w:val="ru-RU"/>
              </w:rPr>
              <w:t xml:space="preserve"> </w:t>
            </w:r>
            <w:r w:rsidRPr="003F4B23">
              <w:rPr>
                <w:sz w:val="24"/>
                <w:szCs w:val="24"/>
                <w:lang w:val="ru-RU"/>
              </w:rPr>
              <w:t>регулирование режимов работы оборудования</w:t>
            </w:r>
          </w:p>
          <w:p w14:paraId="308B189E" w14:textId="77777777" w:rsidR="003F4B23" w:rsidRPr="003F4B23" w:rsidRDefault="003F4B23" w:rsidP="003F4B23">
            <w:pPr>
              <w:pStyle w:val="TableParagraph"/>
              <w:spacing w:before="1" w:line="257" w:lineRule="exact"/>
              <w:ind w:left="105"/>
              <w:rPr>
                <w:sz w:val="24"/>
                <w:szCs w:val="24"/>
              </w:rPr>
            </w:pPr>
            <w:proofErr w:type="spellStart"/>
            <w:r w:rsidRPr="003F4B23">
              <w:rPr>
                <w:sz w:val="24"/>
                <w:szCs w:val="24"/>
              </w:rPr>
              <w:t>шиномонтажной</w:t>
            </w:r>
            <w:proofErr w:type="spellEnd"/>
            <w:r w:rsidRPr="003F4B23">
              <w:rPr>
                <w:spacing w:val="-5"/>
                <w:sz w:val="24"/>
                <w:szCs w:val="24"/>
              </w:rPr>
              <w:t xml:space="preserve"> </w:t>
            </w:r>
            <w:proofErr w:type="spellStart"/>
            <w:r w:rsidRPr="003F4B23">
              <w:rPr>
                <w:spacing w:val="-2"/>
                <w:sz w:val="24"/>
                <w:szCs w:val="24"/>
              </w:rPr>
              <w:t>мастерской</w:t>
            </w:r>
            <w:proofErr w:type="spellEnd"/>
          </w:p>
        </w:tc>
        <w:tc>
          <w:tcPr>
            <w:tcW w:w="892" w:type="dxa"/>
          </w:tcPr>
          <w:p w14:paraId="633C210A" w14:textId="77777777" w:rsidR="003F4B23" w:rsidRPr="003F4B23" w:rsidRDefault="003F4B23" w:rsidP="003F4B23">
            <w:pPr>
              <w:pStyle w:val="TableParagraph"/>
              <w:spacing w:line="276" w:lineRule="exact"/>
              <w:ind w:left="14" w:right="3"/>
              <w:jc w:val="center"/>
              <w:rPr>
                <w:b/>
                <w:sz w:val="24"/>
                <w:szCs w:val="24"/>
              </w:rPr>
            </w:pPr>
            <w:r w:rsidRPr="003F4B23">
              <w:rPr>
                <w:b/>
                <w:spacing w:val="-10"/>
                <w:sz w:val="24"/>
                <w:szCs w:val="24"/>
              </w:rPr>
              <w:t>6</w:t>
            </w:r>
          </w:p>
        </w:tc>
        <w:tc>
          <w:tcPr>
            <w:tcW w:w="948" w:type="dxa"/>
          </w:tcPr>
          <w:p w14:paraId="14CC6CF4" w14:textId="77777777" w:rsidR="003F4B23" w:rsidRPr="003F4B23" w:rsidRDefault="003F4B23" w:rsidP="003F4B23">
            <w:pPr>
              <w:pStyle w:val="TableParagraph"/>
              <w:spacing w:line="276" w:lineRule="exact"/>
              <w:ind w:left="6"/>
              <w:jc w:val="center"/>
              <w:rPr>
                <w:b/>
                <w:sz w:val="24"/>
                <w:szCs w:val="24"/>
              </w:rPr>
            </w:pPr>
            <w:r w:rsidRPr="003F4B23">
              <w:rPr>
                <w:b/>
                <w:spacing w:val="-10"/>
                <w:sz w:val="24"/>
                <w:szCs w:val="24"/>
              </w:rPr>
              <w:t>6</w:t>
            </w:r>
          </w:p>
        </w:tc>
        <w:tc>
          <w:tcPr>
            <w:tcW w:w="1689" w:type="dxa"/>
          </w:tcPr>
          <w:p w14:paraId="017C8AD6" w14:textId="77777777" w:rsidR="003F4B23" w:rsidRPr="003F4B23" w:rsidRDefault="003F4B23" w:rsidP="003F4B23">
            <w:pPr>
              <w:pStyle w:val="TableParagraph"/>
              <w:rPr>
                <w:sz w:val="24"/>
                <w:szCs w:val="24"/>
              </w:rPr>
            </w:pPr>
          </w:p>
        </w:tc>
      </w:tr>
      <w:tr w:rsidR="003F4B23" w:rsidRPr="003F4B23" w14:paraId="5CBA4AB2" w14:textId="77777777" w:rsidTr="003F4B23">
        <w:trPr>
          <w:trHeight w:val="830"/>
        </w:trPr>
        <w:tc>
          <w:tcPr>
            <w:tcW w:w="1027" w:type="dxa"/>
          </w:tcPr>
          <w:p w14:paraId="30E270CC" w14:textId="77777777" w:rsidR="003F4B23" w:rsidRPr="003F4B23" w:rsidRDefault="003F4B23" w:rsidP="003F4B23">
            <w:pPr>
              <w:pStyle w:val="TableParagraph"/>
              <w:spacing w:before="1"/>
              <w:ind w:left="7"/>
              <w:jc w:val="center"/>
              <w:rPr>
                <w:sz w:val="24"/>
                <w:szCs w:val="24"/>
              </w:rPr>
            </w:pPr>
            <w:r w:rsidRPr="003F4B23">
              <w:rPr>
                <w:spacing w:val="-2"/>
                <w:sz w:val="24"/>
                <w:szCs w:val="24"/>
              </w:rPr>
              <w:t>7-</w:t>
            </w:r>
            <w:r w:rsidRPr="003F4B23">
              <w:rPr>
                <w:spacing w:val="-10"/>
                <w:sz w:val="24"/>
                <w:szCs w:val="24"/>
              </w:rPr>
              <w:t>8</w:t>
            </w:r>
          </w:p>
        </w:tc>
        <w:tc>
          <w:tcPr>
            <w:tcW w:w="5014" w:type="dxa"/>
          </w:tcPr>
          <w:p w14:paraId="7A0E04AE" w14:textId="77777777" w:rsidR="003F4B23" w:rsidRPr="003F4B23" w:rsidRDefault="003F4B23" w:rsidP="003F4B23">
            <w:pPr>
              <w:pStyle w:val="TableParagraph"/>
              <w:spacing w:before="1"/>
              <w:ind w:left="105" w:right="669"/>
              <w:rPr>
                <w:sz w:val="24"/>
                <w:szCs w:val="24"/>
                <w:lang w:val="ru-RU"/>
              </w:rPr>
            </w:pPr>
            <w:r w:rsidRPr="003F4B23">
              <w:rPr>
                <w:b/>
                <w:sz w:val="24"/>
                <w:szCs w:val="24"/>
                <w:lang w:val="ru-RU"/>
              </w:rPr>
              <w:t>Практические</w:t>
            </w:r>
            <w:r w:rsidRPr="003F4B23">
              <w:rPr>
                <w:b/>
                <w:spacing w:val="-15"/>
                <w:sz w:val="24"/>
                <w:szCs w:val="24"/>
                <w:lang w:val="ru-RU"/>
              </w:rPr>
              <w:t xml:space="preserve"> </w:t>
            </w:r>
            <w:r w:rsidRPr="003F4B23">
              <w:rPr>
                <w:b/>
                <w:sz w:val="24"/>
                <w:szCs w:val="24"/>
                <w:lang w:val="ru-RU"/>
              </w:rPr>
              <w:t>занятия№1.</w:t>
            </w:r>
            <w:r w:rsidRPr="003F4B23">
              <w:rPr>
                <w:sz w:val="24"/>
                <w:szCs w:val="24"/>
                <w:lang w:val="ru-RU"/>
              </w:rPr>
              <w:t>Техническое обслуживание</w:t>
            </w:r>
            <w:r w:rsidRPr="003F4B23">
              <w:rPr>
                <w:spacing w:val="40"/>
                <w:sz w:val="24"/>
                <w:szCs w:val="24"/>
                <w:lang w:val="ru-RU"/>
              </w:rPr>
              <w:t xml:space="preserve"> </w:t>
            </w:r>
            <w:r w:rsidRPr="003F4B23">
              <w:rPr>
                <w:sz w:val="24"/>
                <w:szCs w:val="24"/>
                <w:lang w:val="ru-RU"/>
              </w:rPr>
              <w:t>оборудования</w:t>
            </w:r>
          </w:p>
          <w:p w14:paraId="06D6831C" w14:textId="77777777" w:rsidR="003F4B23" w:rsidRPr="003F4B23" w:rsidRDefault="003F4B23" w:rsidP="003F4B23">
            <w:pPr>
              <w:pStyle w:val="TableParagraph"/>
              <w:spacing w:line="257" w:lineRule="exact"/>
              <w:ind w:left="105"/>
              <w:rPr>
                <w:sz w:val="24"/>
                <w:szCs w:val="24"/>
                <w:lang w:val="ru-RU"/>
              </w:rPr>
            </w:pPr>
            <w:r w:rsidRPr="003F4B23">
              <w:rPr>
                <w:sz w:val="24"/>
                <w:szCs w:val="24"/>
                <w:lang w:val="ru-RU"/>
              </w:rPr>
              <w:t>шиномонтажной</w:t>
            </w:r>
            <w:r w:rsidRPr="003F4B23">
              <w:rPr>
                <w:spacing w:val="-5"/>
                <w:sz w:val="24"/>
                <w:szCs w:val="24"/>
                <w:lang w:val="ru-RU"/>
              </w:rPr>
              <w:t xml:space="preserve"> </w:t>
            </w:r>
            <w:r w:rsidRPr="003F4B23">
              <w:rPr>
                <w:spacing w:val="-2"/>
                <w:sz w:val="24"/>
                <w:szCs w:val="24"/>
                <w:lang w:val="ru-RU"/>
              </w:rPr>
              <w:t>мастерской</w:t>
            </w:r>
          </w:p>
        </w:tc>
        <w:tc>
          <w:tcPr>
            <w:tcW w:w="892" w:type="dxa"/>
          </w:tcPr>
          <w:p w14:paraId="6E7076A7" w14:textId="77777777" w:rsidR="003F4B23" w:rsidRPr="003F4B23" w:rsidRDefault="003F4B23" w:rsidP="003F4B23">
            <w:pPr>
              <w:pStyle w:val="TableParagraph"/>
              <w:spacing w:before="1"/>
              <w:ind w:left="14" w:right="3"/>
              <w:jc w:val="center"/>
              <w:rPr>
                <w:sz w:val="24"/>
                <w:szCs w:val="24"/>
              </w:rPr>
            </w:pPr>
            <w:r w:rsidRPr="003F4B23">
              <w:rPr>
                <w:spacing w:val="-10"/>
                <w:sz w:val="24"/>
                <w:szCs w:val="24"/>
              </w:rPr>
              <w:t>2</w:t>
            </w:r>
          </w:p>
        </w:tc>
        <w:tc>
          <w:tcPr>
            <w:tcW w:w="948" w:type="dxa"/>
          </w:tcPr>
          <w:p w14:paraId="6B84C852" w14:textId="77777777" w:rsidR="003F4B23" w:rsidRPr="003F4B23" w:rsidRDefault="003F4B23" w:rsidP="003F4B23">
            <w:pPr>
              <w:pStyle w:val="TableParagraph"/>
              <w:spacing w:before="1"/>
              <w:ind w:left="6"/>
              <w:jc w:val="center"/>
              <w:rPr>
                <w:sz w:val="24"/>
                <w:szCs w:val="24"/>
              </w:rPr>
            </w:pPr>
            <w:r w:rsidRPr="003F4B23">
              <w:rPr>
                <w:spacing w:val="-10"/>
                <w:sz w:val="24"/>
                <w:szCs w:val="24"/>
              </w:rPr>
              <w:t>2</w:t>
            </w:r>
          </w:p>
        </w:tc>
        <w:tc>
          <w:tcPr>
            <w:tcW w:w="1689" w:type="dxa"/>
          </w:tcPr>
          <w:p w14:paraId="6005E1F5" w14:textId="77777777" w:rsidR="003F4B23" w:rsidRPr="003F4B23" w:rsidRDefault="003F4B23" w:rsidP="003F4B23">
            <w:pPr>
              <w:pStyle w:val="TableParagraph"/>
              <w:spacing w:before="1"/>
              <w:ind w:left="9"/>
              <w:jc w:val="center"/>
              <w:rPr>
                <w:sz w:val="24"/>
                <w:szCs w:val="24"/>
              </w:rPr>
            </w:pPr>
            <w:r w:rsidRPr="003F4B23">
              <w:rPr>
                <w:spacing w:val="-10"/>
                <w:sz w:val="24"/>
                <w:szCs w:val="24"/>
              </w:rPr>
              <w:t>2</w:t>
            </w:r>
          </w:p>
        </w:tc>
      </w:tr>
      <w:tr w:rsidR="003F4B23" w:rsidRPr="003F4B23" w14:paraId="7C60EC0D" w14:textId="77777777" w:rsidTr="003F4B23">
        <w:trPr>
          <w:trHeight w:val="827"/>
        </w:trPr>
        <w:tc>
          <w:tcPr>
            <w:tcW w:w="1027" w:type="dxa"/>
          </w:tcPr>
          <w:p w14:paraId="71D06E92"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9-</w:t>
            </w:r>
            <w:r w:rsidRPr="003F4B23">
              <w:rPr>
                <w:spacing w:val="-5"/>
                <w:sz w:val="24"/>
                <w:szCs w:val="24"/>
              </w:rPr>
              <w:t>10</w:t>
            </w:r>
          </w:p>
        </w:tc>
        <w:tc>
          <w:tcPr>
            <w:tcW w:w="5014" w:type="dxa"/>
          </w:tcPr>
          <w:p w14:paraId="642EC40F" w14:textId="77777777" w:rsidR="003F4B23" w:rsidRPr="003F4B23" w:rsidRDefault="003F4B23" w:rsidP="003F4B23">
            <w:pPr>
              <w:pStyle w:val="TableParagraph"/>
              <w:spacing w:line="276" w:lineRule="exact"/>
              <w:ind w:left="105" w:right="630"/>
              <w:rPr>
                <w:sz w:val="24"/>
                <w:szCs w:val="24"/>
                <w:lang w:val="ru-RU"/>
              </w:rPr>
            </w:pPr>
            <w:r w:rsidRPr="003F4B23">
              <w:rPr>
                <w:b/>
                <w:sz w:val="24"/>
                <w:szCs w:val="24"/>
                <w:lang w:val="ru-RU"/>
              </w:rPr>
              <w:t>Практические</w:t>
            </w:r>
            <w:r w:rsidRPr="003F4B23">
              <w:rPr>
                <w:b/>
                <w:spacing w:val="-15"/>
                <w:sz w:val="24"/>
                <w:szCs w:val="24"/>
                <w:lang w:val="ru-RU"/>
              </w:rPr>
              <w:t xml:space="preserve"> </w:t>
            </w:r>
            <w:r w:rsidRPr="003F4B23">
              <w:rPr>
                <w:b/>
                <w:sz w:val="24"/>
                <w:szCs w:val="24"/>
                <w:lang w:val="ru-RU"/>
              </w:rPr>
              <w:t>занятия№2.</w:t>
            </w:r>
            <w:r w:rsidRPr="003F4B23">
              <w:rPr>
                <w:sz w:val="24"/>
                <w:szCs w:val="24"/>
                <w:lang w:val="ru-RU"/>
              </w:rPr>
              <w:t xml:space="preserve">Особенности наладки оборудования шиномонтажной </w:t>
            </w:r>
            <w:r w:rsidRPr="003F4B23">
              <w:rPr>
                <w:spacing w:val="-2"/>
                <w:sz w:val="24"/>
                <w:szCs w:val="24"/>
                <w:lang w:val="ru-RU"/>
              </w:rPr>
              <w:t>мастерской</w:t>
            </w:r>
          </w:p>
        </w:tc>
        <w:tc>
          <w:tcPr>
            <w:tcW w:w="892" w:type="dxa"/>
          </w:tcPr>
          <w:p w14:paraId="71245860"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1A5F4E6B"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555015CB" w14:textId="77777777" w:rsidR="003F4B23" w:rsidRPr="003F4B23" w:rsidRDefault="003F4B23" w:rsidP="003F4B23">
            <w:pPr>
              <w:pStyle w:val="TableParagraph"/>
              <w:spacing w:line="275" w:lineRule="exact"/>
              <w:ind w:left="9"/>
              <w:jc w:val="center"/>
              <w:rPr>
                <w:sz w:val="24"/>
                <w:szCs w:val="24"/>
              </w:rPr>
            </w:pPr>
            <w:r w:rsidRPr="003F4B23">
              <w:rPr>
                <w:spacing w:val="-10"/>
                <w:sz w:val="24"/>
                <w:szCs w:val="24"/>
              </w:rPr>
              <w:t>2</w:t>
            </w:r>
          </w:p>
        </w:tc>
      </w:tr>
      <w:tr w:rsidR="003F4B23" w:rsidRPr="003F4B23" w14:paraId="64305DE4" w14:textId="77777777" w:rsidTr="003F4B23">
        <w:trPr>
          <w:trHeight w:val="1152"/>
        </w:trPr>
        <w:tc>
          <w:tcPr>
            <w:tcW w:w="1027" w:type="dxa"/>
          </w:tcPr>
          <w:p w14:paraId="2D4CB0BA"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11-</w:t>
            </w:r>
            <w:r w:rsidRPr="003F4B23">
              <w:rPr>
                <w:spacing w:val="-5"/>
                <w:sz w:val="24"/>
                <w:szCs w:val="24"/>
              </w:rPr>
              <w:t>12</w:t>
            </w:r>
          </w:p>
        </w:tc>
        <w:tc>
          <w:tcPr>
            <w:tcW w:w="5014" w:type="dxa"/>
          </w:tcPr>
          <w:p w14:paraId="722488BD" w14:textId="77777777" w:rsidR="003F4B23" w:rsidRPr="003F4B23" w:rsidRDefault="003F4B23" w:rsidP="003F4B23">
            <w:pPr>
              <w:pStyle w:val="TableParagraph"/>
              <w:spacing w:line="276" w:lineRule="auto"/>
              <w:ind w:left="105" w:right="567"/>
              <w:rPr>
                <w:sz w:val="24"/>
                <w:szCs w:val="24"/>
                <w:lang w:val="ru-RU"/>
              </w:rPr>
            </w:pPr>
            <w:r w:rsidRPr="003F4B23">
              <w:rPr>
                <w:sz w:val="24"/>
                <w:szCs w:val="24"/>
                <w:lang w:val="ru-RU"/>
              </w:rPr>
              <w:t>Нормы</w:t>
            </w:r>
            <w:r w:rsidRPr="003F4B23">
              <w:rPr>
                <w:spacing w:val="-10"/>
                <w:sz w:val="24"/>
                <w:szCs w:val="24"/>
                <w:lang w:val="ru-RU"/>
              </w:rPr>
              <w:t xml:space="preserve"> </w:t>
            </w:r>
            <w:r w:rsidRPr="003F4B23">
              <w:rPr>
                <w:sz w:val="24"/>
                <w:szCs w:val="24"/>
                <w:lang w:val="ru-RU"/>
              </w:rPr>
              <w:t>и</w:t>
            </w:r>
            <w:r w:rsidRPr="003F4B23">
              <w:rPr>
                <w:spacing w:val="-10"/>
                <w:sz w:val="24"/>
                <w:szCs w:val="24"/>
                <w:lang w:val="ru-RU"/>
              </w:rPr>
              <w:t xml:space="preserve"> </w:t>
            </w:r>
            <w:r w:rsidRPr="003F4B23">
              <w:rPr>
                <w:sz w:val="24"/>
                <w:szCs w:val="24"/>
                <w:lang w:val="ru-RU"/>
              </w:rPr>
              <w:t>правила</w:t>
            </w:r>
            <w:r w:rsidRPr="003F4B23">
              <w:rPr>
                <w:spacing w:val="-10"/>
                <w:sz w:val="24"/>
                <w:szCs w:val="24"/>
                <w:lang w:val="ru-RU"/>
              </w:rPr>
              <w:t xml:space="preserve"> </w:t>
            </w:r>
            <w:r w:rsidRPr="003F4B23">
              <w:rPr>
                <w:sz w:val="24"/>
                <w:szCs w:val="24"/>
                <w:lang w:val="ru-RU"/>
              </w:rPr>
              <w:t>оформления</w:t>
            </w:r>
            <w:r w:rsidRPr="003F4B23">
              <w:rPr>
                <w:spacing w:val="-10"/>
                <w:sz w:val="24"/>
                <w:szCs w:val="24"/>
                <w:lang w:val="ru-RU"/>
              </w:rPr>
              <w:t xml:space="preserve"> </w:t>
            </w:r>
            <w:r w:rsidRPr="003F4B23">
              <w:rPr>
                <w:sz w:val="24"/>
                <w:szCs w:val="24"/>
                <w:lang w:val="ru-RU"/>
              </w:rPr>
              <w:t>служебных документов в сфере профессионально-</w:t>
            </w:r>
          </w:p>
          <w:p w14:paraId="7E9EAB33" w14:textId="77777777" w:rsidR="003F4B23" w:rsidRPr="003F4B23" w:rsidRDefault="003F4B23" w:rsidP="003F4B23">
            <w:pPr>
              <w:pStyle w:val="TableParagraph"/>
              <w:spacing w:line="275" w:lineRule="exact"/>
              <w:ind w:left="105"/>
              <w:rPr>
                <w:sz w:val="24"/>
                <w:szCs w:val="24"/>
              </w:rPr>
            </w:pPr>
            <w:proofErr w:type="spellStart"/>
            <w:r w:rsidRPr="003F4B23">
              <w:rPr>
                <w:sz w:val="24"/>
                <w:szCs w:val="24"/>
              </w:rPr>
              <w:t>трудовой</w:t>
            </w:r>
            <w:proofErr w:type="spellEnd"/>
            <w:r w:rsidRPr="003F4B23">
              <w:rPr>
                <w:spacing w:val="-3"/>
                <w:sz w:val="24"/>
                <w:szCs w:val="24"/>
              </w:rPr>
              <w:t xml:space="preserve"> </w:t>
            </w:r>
            <w:proofErr w:type="spellStart"/>
            <w:r w:rsidRPr="003F4B23">
              <w:rPr>
                <w:spacing w:val="-2"/>
                <w:sz w:val="24"/>
                <w:szCs w:val="24"/>
              </w:rPr>
              <w:t>деятельности</w:t>
            </w:r>
            <w:proofErr w:type="spellEnd"/>
          </w:p>
        </w:tc>
        <w:tc>
          <w:tcPr>
            <w:tcW w:w="892" w:type="dxa"/>
          </w:tcPr>
          <w:p w14:paraId="281ABCFD"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24D0FA52"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001FEF6A" w14:textId="77777777" w:rsidR="003F4B23" w:rsidRPr="003F4B23" w:rsidRDefault="003F4B23" w:rsidP="003F4B23">
            <w:pPr>
              <w:pStyle w:val="TableParagraph"/>
              <w:rPr>
                <w:sz w:val="24"/>
                <w:szCs w:val="24"/>
              </w:rPr>
            </w:pPr>
          </w:p>
        </w:tc>
      </w:tr>
      <w:tr w:rsidR="003F4B23" w:rsidRPr="003F4B23" w14:paraId="756878D7" w14:textId="77777777" w:rsidTr="003F4B23">
        <w:trPr>
          <w:trHeight w:val="834"/>
        </w:trPr>
        <w:tc>
          <w:tcPr>
            <w:tcW w:w="1027" w:type="dxa"/>
          </w:tcPr>
          <w:p w14:paraId="2E8EF05D" w14:textId="77777777" w:rsidR="003F4B23" w:rsidRPr="003F4B23" w:rsidRDefault="003F4B23" w:rsidP="003F4B23">
            <w:pPr>
              <w:pStyle w:val="TableParagraph"/>
              <w:rPr>
                <w:sz w:val="24"/>
                <w:szCs w:val="24"/>
              </w:rPr>
            </w:pPr>
          </w:p>
        </w:tc>
        <w:tc>
          <w:tcPr>
            <w:tcW w:w="5014" w:type="dxa"/>
          </w:tcPr>
          <w:p w14:paraId="3CA7DD4D" w14:textId="77777777" w:rsidR="003F4B23" w:rsidRPr="003F4B23" w:rsidRDefault="003F4B23" w:rsidP="003F4B23">
            <w:pPr>
              <w:pStyle w:val="TableParagraph"/>
              <w:spacing w:line="276" w:lineRule="auto"/>
              <w:ind w:left="105" w:right="373"/>
              <w:rPr>
                <w:sz w:val="24"/>
                <w:szCs w:val="24"/>
                <w:lang w:val="ru-RU"/>
              </w:rPr>
            </w:pPr>
            <w:r w:rsidRPr="003F4B23">
              <w:rPr>
                <w:b/>
                <w:spacing w:val="-2"/>
                <w:sz w:val="24"/>
                <w:szCs w:val="24"/>
                <w:lang w:val="ru-RU"/>
              </w:rPr>
              <w:t>Тема</w:t>
            </w:r>
            <w:r w:rsidRPr="003F4B23">
              <w:rPr>
                <w:b/>
                <w:spacing w:val="-13"/>
                <w:sz w:val="24"/>
                <w:szCs w:val="24"/>
                <w:lang w:val="ru-RU"/>
              </w:rPr>
              <w:t xml:space="preserve"> </w:t>
            </w:r>
            <w:r w:rsidRPr="003F4B23">
              <w:rPr>
                <w:b/>
                <w:spacing w:val="-2"/>
                <w:sz w:val="24"/>
                <w:szCs w:val="24"/>
                <w:lang w:val="ru-RU"/>
              </w:rPr>
              <w:t>1.3</w:t>
            </w:r>
            <w:proofErr w:type="gramStart"/>
            <w:r w:rsidRPr="003F4B23">
              <w:rPr>
                <w:b/>
                <w:spacing w:val="-13"/>
                <w:sz w:val="24"/>
                <w:szCs w:val="24"/>
                <w:lang w:val="ru-RU"/>
              </w:rPr>
              <w:t xml:space="preserve"> </w:t>
            </w:r>
            <w:r w:rsidRPr="003F4B23">
              <w:rPr>
                <w:spacing w:val="-2"/>
                <w:sz w:val="24"/>
                <w:szCs w:val="24"/>
                <w:lang w:val="ru-RU"/>
              </w:rPr>
              <w:t>О</w:t>
            </w:r>
            <w:proofErr w:type="gramEnd"/>
            <w:r w:rsidRPr="003F4B23">
              <w:rPr>
                <w:spacing w:val="-2"/>
                <w:sz w:val="24"/>
                <w:szCs w:val="24"/>
                <w:lang w:val="ru-RU"/>
              </w:rPr>
              <w:t>пределять</w:t>
            </w:r>
            <w:r w:rsidRPr="003F4B23">
              <w:rPr>
                <w:spacing w:val="-13"/>
                <w:sz w:val="24"/>
                <w:szCs w:val="24"/>
                <w:lang w:val="ru-RU"/>
              </w:rPr>
              <w:t xml:space="preserve"> </w:t>
            </w:r>
            <w:r w:rsidRPr="003F4B23">
              <w:rPr>
                <w:spacing w:val="-2"/>
                <w:sz w:val="24"/>
                <w:szCs w:val="24"/>
                <w:lang w:val="ru-RU"/>
              </w:rPr>
              <w:t>дефекты</w:t>
            </w:r>
            <w:r w:rsidRPr="003F4B23">
              <w:rPr>
                <w:spacing w:val="-13"/>
                <w:sz w:val="24"/>
                <w:szCs w:val="24"/>
                <w:lang w:val="ru-RU"/>
              </w:rPr>
              <w:t xml:space="preserve"> </w:t>
            </w:r>
            <w:r w:rsidRPr="003F4B23">
              <w:rPr>
                <w:spacing w:val="-2"/>
                <w:sz w:val="24"/>
                <w:szCs w:val="24"/>
                <w:lang w:val="ru-RU"/>
              </w:rPr>
              <w:t>и</w:t>
            </w:r>
            <w:r w:rsidRPr="003F4B23">
              <w:rPr>
                <w:spacing w:val="-14"/>
                <w:sz w:val="24"/>
                <w:szCs w:val="24"/>
                <w:lang w:val="ru-RU"/>
              </w:rPr>
              <w:t xml:space="preserve"> </w:t>
            </w:r>
            <w:r w:rsidRPr="003F4B23">
              <w:rPr>
                <w:spacing w:val="-2"/>
                <w:sz w:val="24"/>
                <w:szCs w:val="24"/>
                <w:lang w:val="ru-RU"/>
              </w:rPr>
              <w:t xml:space="preserve">производить </w:t>
            </w:r>
            <w:r w:rsidRPr="003F4B23">
              <w:rPr>
                <w:sz w:val="24"/>
                <w:szCs w:val="24"/>
                <w:lang w:val="ru-RU"/>
              </w:rPr>
              <w:t>мелкий ремонт</w:t>
            </w:r>
          </w:p>
        </w:tc>
        <w:tc>
          <w:tcPr>
            <w:tcW w:w="892" w:type="dxa"/>
          </w:tcPr>
          <w:p w14:paraId="0EE1B1AF" w14:textId="77777777" w:rsidR="003F4B23" w:rsidRPr="003F4B23" w:rsidRDefault="003F4B23" w:rsidP="003F4B23">
            <w:pPr>
              <w:pStyle w:val="TableParagraph"/>
              <w:spacing w:line="275" w:lineRule="exact"/>
              <w:ind w:left="14" w:right="3"/>
              <w:jc w:val="center"/>
              <w:rPr>
                <w:b/>
                <w:sz w:val="24"/>
                <w:szCs w:val="24"/>
              </w:rPr>
            </w:pPr>
            <w:r w:rsidRPr="003F4B23">
              <w:rPr>
                <w:b/>
                <w:spacing w:val="-10"/>
                <w:sz w:val="24"/>
                <w:szCs w:val="24"/>
              </w:rPr>
              <w:t>6</w:t>
            </w:r>
          </w:p>
        </w:tc>
        <w:tc>
          <w:tcPr>
            <w:tcW w:w="948" w:type="dxa"/>
          </w:tcPr>
          <w:p w14:paraId="036A50D5" w14:textId="77777777" w:rsidR="003F4B23" w:rsidRPr="003F4B23" w:rsidRDefault="003F4B23" w:rsidP="003F4B23">
            <w:pPr>
              <w:pStyle w:val="TableParagraph"/>
              <w:spacing w:line="275" w:lineRule="exact"/>
              <w:ind w:left="6"/>
              <w:jc w:val="center"/>
              <w:rPr>
                <w:b/>
                <w:sz w:val="24"/>
                <w:szCs w:val="24"/>
              </w:rPr>
            </w:pPr>
            <w:r w:rsidRPr="003F4B23">
              <w:rPr>
                <w:b/>
                <w:spacing w:val="-10"/>
                <w:sz w:val="24"/>
                <w:szCs w:val="24"/>
              </w:rPr>
              <w:t>6</w:t>
            </w:r>
          </w:p>
        </w:tc>
        <w:tc>
          <w:tcPr>
            <w:tcW w:w="1689" w:type="dxa"/>
          </w:tcPr>
          <w:p w14:paraId="20ABAF15" w14:textId="77777777" w:rsidR="003F4B23" w:rsidRPr="003F4B23" w:rsidRDefault="003F4B23" w:rsidP="003F4B23">
            <w:pPr>
              <w:pStyle w:val="TableParagraph"/>
              <w:spacing w:line="275" w:lineRule="exact"/>
              <w:ind w:left="9"/>
              <w:jc w:val="center"/>
              <w:rPr>
                <w:b/>
                <w:sz w:val="24"/>
                <w:szCs w:val="24"/>
              </w:rPr>
            </w:pPr>
            <w:r w:rsidRPr="003F4B23">
              <w:rPr>
                <w:b/>
                <w:spacing w:val="-10"/>
                <w:sz w:val="24"/>
                <w:szCs w:val="24"/>
              </w:rPr>
              <w:t>2</w:t>
            </w:r>
          </w:p>
        </w:tc>
      </w:tr>
      <w:tr w:rsidR="003F4B23" w:rsidRPr="003F4B23" w14:paraId="6DC6358C" w14:textId="77777777" w:rsidTr="003F4B23">
        <w:trPr>
          <w:trHeight w:val="1151"/>
        </w:trPr>
        <w:tc>
          <w:tcPr>
            <w:tcW w:w="1027" w:type="dxa"/>
          </w:tcPr>
          <w:p w14:paraId="43F0C37F"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13-</w:t>
            </w:r>
            <w:r w:rsidRPr="003F4B23">
              <w:rPr>
                <w:spacing w:val="-5"/>
                <w:sz w:val="24"/>
                <w:szCs w:val="24"/>
              </w:rPr>
              <w:t>14</w:t>
            </w:r>
          </w:p>
        </w:tc>
        <w:tc>
          <w:tcPr>
            <w:tcW w:w="5014" w:type="dxa"/>
          </w:tcPr>
          <w:p w14:paraId="0688AE7D" w14:textId="77777777" w:rsidR="003F4B23" w:rsidRPr="003F4B23" w:rsidRDefault="003F4B23" w:rsidP="003F4B23">
            <w:pPr>
              <w:pStyle w:val="TableParagraph"/>
              <w:spacing w:line="275" w:lineRule="exact"/>
              <w:ind w:left="105"/>
              <w:rPr>
                <w:sz w:val="24"/>
                <w:szCs w:val="24"/>
                <w:lang w:val="ru-RU"/>
              </w:rPr>
            </w:pPr>
            <w:r w:rsidRPr="003F4B23">
              <w:rPr>
                <w:b/>
                <w:sz w:val="24"/>
                <w:szCs w:val="24"/>
                <w:lang w:val="ru-RU"/>
              </w:rPr>
              <w:t>Практические</w:t>
            </w:r>
            <w:r w:rsidRPr="003F4B23">
              <w:rPr>
                <w:b/>
                <w:spacing w:val="-6"/>
                <w:sz w:val="24"/>
                <w:szCs w:val="24"/>
                <w:lang w:val="ru-RU"/>
              </w:rPr>
              <w:t xml:space="preserve"> </w:t>
            </w:r>
            <w:r w:rsidRPr="003F4B23">
              <w:rPr>
                <w:b/>
                <w:spacing w:val="-2"/>
                <w:sz w:val="24"/>
                <w:szCs w:val="24"/>
                <w:lang w:val="ru-RU"/>
              </w:rPr>
              <w:t>занятия№3.</w:t>
            </w:r>
            <w:r w:rsidRPr="003F4B23">
              <w:rPr>
                <w:spacing w:val="-2"/>
                <w:sz w:val="24"/>
                <w:szCs w:val="24"/>
                <w:lang w:val="ru-RU"/>
              </w:rPr>
              <w:t>Способы</w:t>
            </w:r>
          </w:p>
          <w:p w14:paraId="449AB299" w14:textId="77777777" w:rsidR="003F4B23" w:rsidRPr="003F4B23" w:rsidRDefault="003F4B23" w:rsidP="003F4B23">
            <w:pPr>
              <w:pStyle w:val="TableParagraph"/>
              <w:spacing w:before="41" w:line="278" w:lineRule="auto"/>
              <w:ind w:left="105"/>
              <w:rPr>
                <w:sz w:val="24"/>
                <w:szCs w:val="24"/>
                <w:lang w:val="ru-RU"/>
              </w:rPr>
            </w:pPr>
            <w:r w:rsidRPr="003F4B23">
              <w:rPr>
                <w:sz w:val="24"/>
                <w:szCs w:val="24"/>
                <w:lang w:val="ru-RU"/>
              </w:rPr>
              <w:t>устранения</w:t>
            </w:r>
            <w:r w:rsidRPr="003F4B23">
              <w:rPr>
                <w:spacing w:val="-12"/>
                <w:sz w:val="24"/>
                <w:szCs w:val="24"/>
                <w:lang w:val="ru-RU"/>
              </w:rPr>
              <w:t xml:space="preserve"> </w:t>
            </w:r>
            <w:r w:rsidRPr="003F4B23">
              <w:rPr>
                <w:sz w:val="24"/>
                <w:szCs w:val="24"/>
                <w:lang w:val="ru-RU"/>
              </w:rPr>
              <w:t>типичных</w:t>
            </w:r>
            <w:r w:rsidRPr="003F4B23">
              <w:rPr>
                <w:spacing w:val="-12"/>
                <w:sz w:val="24"/>
                <w:szCs w:val="24"/>
                <w:lang w:val="ru-RU"/>
              </w:rPr>
              <w:t xml:space="preserve"> </w:t>
            </w:r>
            <w:r w:rsidRPr="003F4B23">
              <w:rPr>
                <w:sz w:val="24"/>
                <w:szCs w:val="24"/>
                <w:lang w:val="ru-RU"/>
              </w:rPr>
              <w:t>дефектов</w:t>
            </w:r>
            <w:r w:rsidRPr="003F4B23">
              <w:rPr>
                <w:spacing w:val="-13"/>
                <w:sz w:val="24"/>
                <w:szCs w:val="24"/>
                <w:lang w:val="ru-RU"/>
              </w:rPr>
              <w:t xml:space="preserve"> </w:t>
            </w:r>
            <w:r w:rsidRPr="003F4B23">
              <w:rPr>
                <w:sz w:val="24"/>
                <w:szCs w:val="24"/>
                <w:lang w:val="ru-RU"/>
              </w:rPr>
              <w:t>оборудования шиномонтажной мастерской</w:t>
            </w:r>
          </w:p>
        </w:tc>
        <w:tc>
          <w:tcPr>
            <w:tcW w:w="892" w:type="dxa"/>
          </w:tcPr>
          <w:p w14:paraId="7DC27277"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27AE4C19"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64AA2123" w14:textId="77777777" w:rsidR="003F4B23" w:rsidRPr="003F4B23" w:rsidRDefault="003F4B23" w:rsidP="003F4B23">
            <w:pPr>
              <w:pStyle w:val="TableParagraph"/>
              <w:spacing w:line="275" w:lineRule="exact"/>
              <w:ind w:left="9"/>
              <w:jc w:val="center"/>
              <w:rPr>
                <w:sz w:val="24"/>
                <w:szCs w:val="24"/>
              </w:rPr>
            </w:pPr>
            <w:r w:rsidRPr="003F4B23">
              <w:rPr>
                <w:spacing w:val="-10"/>
                <w:sz w:val="24"/>
                <w:szCs w:val="24"/>
              </w:rPr>
              <w:t>2</w:t>
            </w:r>
          </w:p>
        </w:tc>
      </w:tr>
      <w:tr w:rsidR="003F4B23" w:rsidRPr="003F4B23" w14:paraId="02B1DC70" w14:textId="77777777" w:rsidTr="003F4B23">
        <w:trPr>
          <w:trHeight w:val="551"/>
        </w:trPr>
        <w:tc>
          <w:tcPr>
            <w:tcW w:w="1027" w:type="dxa"/>
          </w:tcPr>
          <w:p w14:paraId="68012309"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15-</w:t>
            </w:r>
            <w:r w:rsidRPr="003F4B23">
              <w:rPr>
                <w:spacing w:val="-5"/>
                <w:sz w:val="24"/>
                <w:szCs w:val="24"/>
              </w:rPr>
              <w:t>16</w:t>
            </w:r>
          </w:p>
        </w:tc>
        <w:tc>
          <w:tcPr>
            <w:tcW w:w="5014" w:type="dxa"/>
          </w:tcPr>
          <w:p w14:paraId="0EA9EEC2" w14:textId="77777777" w:rsidR="003F4B23" w:rsidRPr="003F4B23" w:rsidRDefault="003F4B23" w:rsidP="003F4B23">
            <w:pPr>
              <w:pStyle w:val="TableParagraph"/>
              <w:spacing w:line="276" w:lineRule="exact"/>
              <w:ind w:left="105" w:right="804"/>
              <w:rPr>
                <w:sz w:val="24"/>
                <w:szCs w:val="24"/>
                <w:lang w:val="ru-RU"/>
              </w:rPr>
            </w:pPr>
            <w:r w:rsidRPr="003F4B23">
              <w:rPr>
                <w:sz w:val="24"/>
                <w:szCs w:val="24"/>
                <w:lang w:val="ru-RU"/>
              </w:rPr>
              <w:t>Мелкий</w:t>
            </w:r>
            <w:r w:rsidRPr="003F4B23">
              <w:rPr>
                <w:spacing w:val="-15"/>
                <w:sz w:val="24"/>
                <w:szCs w:val="24"/>
                <w:lang w:val="ru-RU"/>
              </w:rPr>
              <w:t xml:space="preserve"> </w:t>
            </w:r>
            <w:r w:rsidRPr="003F4B23">
              <w:rPr>
                <w:sz w:val="24"/>
                <w:szCs w:val="24"/>
                <w:lang w:val="ru-RU"/>
              </w:rPr>
              <w:t>ремонт</w:t>
            </w:r>
            <w:r w:rsidRPr="003F4B23">
              <w:rPr>
                <w:spacing w:val="-15"/>
                <w:sz w:val="24"/>
                <w:szCs w:val="24"/>
                <w:lang w:val="ru-RU"/>
              </w:rPr>
              <w:t xml:space="preserve"> </w:t>
            </w:r>
            <w:r w:rsidRPr="003F4B23">
              <w:rPr>
                <w:sz w:val="24"/>
                <w:szCs w:val="24"/>
                <w:lang w:val="ru-RU"/>
              </w:rPr>
              <w:t>оборудования шиномонтажной мастерской.</w:t>
            </w:r>
          </w:p>
        </w:tc>
        <w:tc>
          <w:tcPr>
            <w:tcW w:w="892" w:type="dxa"/>
          </w:tcPr>
          <w:p w14:paraId="28393DD4"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3705AE15"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6FF41AB7" w14:textId="77777777" w:rsidR="003F4B23" w:rsidRPr="003F4B23" w:rsidRDefault="003F4B23" w:rsidP="003F4B23">
            <w:pPr>
              <w:pStyle w:val="TableParagraph"/>
              <w:rPr>
                <w:sz w:val="24"/>
                <w:szCs w:val="24"/>
              </w:rPr>
            </w:pPr>
          </w:p>
        </w:tc>
      </w:tr>
      <w:tr w:rsidR="003F4B23" w:rsidRPr="003F4B23" w14:paraId="663A93A7" w14:textId="77777777" w:rsidTr="003F4B23">
        <w:trPr>
          <w:trHeight w:val="830"/>
        </w:trPr>
        <w:tc>
          <w:tcPr>
            <w:tcW w:w="1027" w:type="dxa"/>
          </w:tcPr>
          <w:p w14:paraId="7C627533"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17-</w:t>
            </w:r>
            <w:r w:rsidRPr="003F4B23">
              <w:rPr>
                <w:spacing w:val="-5"/>
                <w:sz w:val="24"/>
                <w:szCs w:val="24"/>
              </w:rPr>
              <w:t>18</w:t>
            </w:r>
          </w:p>
        </w:tc>
        <w:tc>
          <w:tcPr>
            <w:tcW w:w="5014" w:type="dxa"/>
          </w:tcPr>
          <w:p w14:paraId="68370E6D" w14:textId="77777777" w:rsidR="003F4B23" w:rsidRPr="003F4B23" w:rsidRDefault="003F4B23" w:rsidP="003F4B23">
            <w:pPr>
              <w:pStyle w:val="TableParagraph"/>
              <w:spacing w:line="276" w:lineRule="exact"/>
              <w:ind w:left="105" w:right="189"/>
              <w:rPr>
                <w:sz w:val="24"/>
                <w:szCs w:val="24"/>
                <w:lang w:val="ru-RU"/>
              </w:rPr>
            </w:pPr>
            <w:r w:rsidRPr="003F4B23">
              <w:rPr>
                <w:sz w:val="24"/>
                <w:szCs w:val="24"/>
                <w:lang w:val="ru-RU"/>
              </w:rPr>
              <w:t>Оптимальные</w:t>
            </w:r>
            <w:r w:rsidRPr="003F4B23">
              <w:rPr>
                <w:spacing w:val="-14"/>
                <w:sz w:val="24"/>
                <w:szCs w:val="24"/>
                <w:lang w:val="ru-RU"/>
              </w:rPr>
              <w:t xml:space="preserve"> </w:t>
            </w:r>
            <w:r w:rsidRPr="003F4B23">
              <w:rPr>
                <w:sz w:val="24"/>
                <w:szCs w:val="24"/>
                <w:lang w:val="ru-RU"/>
              </w:rPr>
              <w:t>способы</w:t>
            </w:r>
            <w:r w:rsidRPr="003F4B23">
              <w:rPr>
                <w:spacing w:val="-12"/>
                <w:sz w:val="24"/>
                <w:szCs w:val="24"/>
                <w:lang w:val="ru-RU"/>
              </w:rPr>
              <w:t xml:space="preserve"> </w:t>
            </w:r>
            <w:r w:rsidRPr="003F4B23">
              <w:rPr>
                <w:sz w:val="24"/>
                <w:szCs w:val="24"/>
                <w:lang w:val="ru-RU"/>
              </w:rPr>
              <w:t>разрешения</w:t>
            </w:r>
            <w:r w:rsidRPr="003F4B23">
              <w:rPr>
                <w:spacing w:val="-12"/>
                <w:sz w:val="24"/>
                <w:szCs w:val="24"/>
                <w:lang w:val="ru-RU"/>
              </w:rPr>
              <w:t xml:space="preserve"> </w:t>
            </w:r>
            <w:r w:rsidRPr="003F4B23">
              <w:rPr>
                <w:sz w:val="24"/>
                <w:szCs w:val="24"/>
                <w:lang w:val="ru-RU"/>
              </w:rPr>
              <w:t xml:space="preserve">проблемы при наличии альтернативы и обосновывать </w:t>
            </w:r>
            <w:r w:rsidRPr="003F4B23">
              <w:rPr>
                <w:spacing w:val="-4"/>
                <w:sz w:val="24"/>
                <w:szCs w:val="24"/>
                <w:lang w:val="ru-RU"/>
              </w:rPr>
              <w:t>его</w:t>
            </w:r>
          </w:p>
        </w:tc>
        <w:tc>
          <w:tcPr>
            <w:tcW w:w="892" w:type="dxa"/>
          </w:tcPr>
          <w:p w14:paraId="233167C2"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39663021"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205133BD" w14:textId="77777777" w:rsidR="003F4B23" w:rsidRPr="003F4B23" w:rsidRDefault="003F4B23" w:rsidP="003F4B23">
            <w:pPr>
              <w:pStyle w:val="TableParagraph"/>
              <w:rPr>
                <w:sz w:val="24"/>
                <w:szCs w:val="24"/>
              </w:rPr>
            </w:pPr>
          </w:p>
        </w:tc>
      </w:tr>
    </w:tbl>
    <w:p w14:paraId="703F5E22" w14:textId="77777777" w:rsidR="003F4B23" w:rsidRPr="003F4B23" w:rsidRDefault="003F4B23" w:rsidP="003F4B23">
      <w:pPr>
        <w:pStyle w:val="TableParagraph"/>
        <w:rPr>
          <w:sz w:val="24"/>
          <w:szCs w:val="24"/>
        </w:rPr>
        <w:sectPr w:rsidR="003F4B23" w:rsidRPr="003F4B23">
          <w:pgSz w:w="11910" w:h="16840"/>
          <w:pgMar w:top="1040" w:right="141" w:bottom="1153"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5014"/>
        <w:gridCol w:w="892"/>
        <w:gridCol w:w="948"/>
        <w:gridCol w:w="1689"/>
      </w:tblGrid>
      <w:tr w:rsidR="003F4B23" w:rsidRPr="003F4B23" w14:paraId="7D1F5295" w14:textId="77777777" w:rsidTr="003F4B23">
        <w:trPr>
          <w:trHeight w:val="554"/>
        </w:trPr>
        <w:tc>
          <w:tcPr>
            <w:tcW w:w="1027" w:type="dxa"/>
          </w:tcPr>
          <w:p w14:paraId="4A0B30D7" w14:textId="77777777" w:rsidR="003F4B23" w:rsidRPr="003F4B23" w:rsidRDefault="003F4B23" w:rsidP="003F4B23">
            <w:pPr>
              <w:pStyle w:val="TableParagraph"/>
              <w:spacing w:before="1"/>
              <w:ind w:left="7"/>
              <w:jc w:val="center"/>
              <w:rPr>
                <w:sz w:val="24"/>
                <w:szCs w:val="24"/>
              </w:rPr>
            </w:pPr>
            <w:r w:rsidRPr="003F4B23">
              <w:rPr>
                <w:spacing w:val="-2"/>
                <w:sz w:val="24"/>
                <w:szCs w:val="24"/>
              </w:rPr>
              <w:lastRenderedPageBreak/>
              <w:t>19-</w:t>
            </w:r>
            <w:r w:rsidRPr="003F4B23">
              <w:rPr>
                <w:spacing w:val="-5"/>
                <w:sz w:val="24"/>
                <w:szCs w:val="24"/>
              </w:rPr>
              <w:t>20</w:t>
            </w:r>
          </w:p>
        </w:tc>
        <w:tc>
          <w:tcPr>
            <w:tcW w:w="5014" w:type="dxa"/>
          </w:tcPr>
          <w:p w14:paraId="2A5D96ED" w14:textId="77777777" w:rsidR="003F4B23" w:rsidRPr="003F4B23" w:rsidRDefault="003F4B23" w:rsidP="003F4B23">
            <w:pPr>
              <w:pStyle w:val="TableParagraph"/>
              <w:spacing w:line="270" w:lineRule="atLeast"/>
              <w:ind w:left="105"/>
              <w:rPr>
                <w:sz w:val="24"/>
                <w:szCs w:val="24"/>
                <w:lang w:val="ru-RU"/>
              </w:rPr>
            </w:pPr>
            <w:r w:rsidRPr="003F4B23">
              <w:rPr>
                <w:sz w:val="24"/>
                <w:szCs w:val="24"/>
                <w:lang w:val="ru-RU"/>
              </w:rPr>
              <w:t>Понятие</w:t>
            </w:r>
            <w:r w:rsidRPr="003F4B23">
              <w:rPr>
                <w:spacing w:val="-10"/>
                <w:sz w:val="24"/>
                <w:szCs w:val="24"/>
                <w:lang w:val="ru-RU"/>
              </w:rPr>
              <w:t xml:space="preserve"> </w:t>
            </w:r>
            <w:r w:rsidRPr="003F4B23">
              <w:rPr>
                <w:sz w:val="24"/>
                <w:szCs w:val="24"/>
                <w:lang w:val="ru-RU"/>
              </w:rPr>
              <w:t>о</w:t>
            </w:r>
            <w:r w:rsidRPr="003F4B23">
              <w:rPr>
                <w:spacing w:val="-9"/>
                <w:sz w:val="24"/>
                <w:szCs w:val="24"/>
                <w:lang w:val="ru-RU"/>
              </w:rPr>
              <w:t xml:space="preserve"> </w:t>
            </w:r>
            <w:r w:rsidRPr="003F4B23">
              <w:rPr>
                <w:sz w:val="24"/>
                <w:szCs w:val="24"/>
                <w:lang w:val="ru-RU"/>
              </w:rPr>
              <w:t>техническом</w:t>
            </w:r>
            <w:r w:rsidRPr="003F4B23">
              <w:rPr>
                <w:spacing w:val="-12"/>
                <w:sz w:val="24"/>
                <w:szCs w:val="24"/>
                <w:lang w:val="ru-RU"/>
              </w:rPr>
              <w:t xml:space="preserve"> </w:t>
            </w:r>
            <w:r w:rsidRPr="003F4B23">
              <w:rPr>
                <w:sz w:val="24"/>
                <w:szCs w:val="24"/>
                <w:lang w:val="ru-RU"/>
              </w:rPr>
              <w:t>обслуживании</w:t>
            </w:r>
            <w:r w:rsidRPr="003F4B23">
              <w:rPr>
                <w:spacing w:val="-11"/>
                <w:sz w:val="24"/>
                <w:szCs w:val="24"/>
                <w:lang w:val="ru-RU"/>
              </w:rPr>
              <w:t xml:space="preserve"> </w:t>
            </w:r>
            <w:r w:rsidRPr="003F4B23">
              <w:rPr>
                <w:sz w:val="24"/>
                <w:szCs w:val="24"/>
                <w:lang w:val="ru-RU"/>
              </w:rPr>
              <w:t>и ремонте колес</w:t>
            </w:r>
          </w:p>
        </w:tc>
        <w:tc>
          <w:tcPr>
            <w:tcW w:w="892" w:type="dxa"/>
          </w:tcPr>
          <w:p w14:paraId="6373CE5F" w14:textId="77777777" w:rsidR="003F4B23" w:rsidRPr="003F4B23" w:rsidRDefault="003F4B23" w:rsidP="003F4B23">
            <w:pPr>
              <w:pStyle w:val="TableParagraph"/>
              <w:spacing w:before="1"/>
              <w:ind w:left="14" w:right="3"/>
              <w:jc w:val="center"/>
              <w:rPr>
                <w:sz w:val="24"/>
                <w:szCs w:val="24"/>
              </w:rPr>
            </w:pPr>
            <w:r w:rsidRPr="003F4B23">
              <w:rPr>
                <w:spacing w:val="-10"/>
                <w:sz w:val="24"/>
                <w:szCs w:val="24"/>
              </w:rPr>
              <w:t>2</w:t>
            </w:r>
          </w:p>
        </w:tc>
        <w:tc>
          <w:tcPr>
            <w:tcW w:w="948" w:type="dxa"/>
          </w:tcPr>
          <w:p w14:paraId="6CC10F44" w14:textId="77777777" w:rsidR="003F4B23" w:rsidRPr="003F4B23" w:rsidRDefault="003F4B23" w:rsidP="003F4B23">
            <w:pPr>
              <w:pStyle w:val="TableParagraph"/>
              <w:spacing w:before="1"/>
              <w:ind w:left="6"/>
              <w:jc w:val="center"/>
              <w:rPr>
                <w:sz w:val="24"/>
                <w:szCs w:val="24"/>
              </w:rPr>
            </w:pPr>
            <w:r w:rsidRPr="003F4B23">
              <w:rPr>
                <w:spacing w:val="-10"/>
                <w:sz w:val="24"/>
                <w:szCs w:val="24"/>
              </w:rPr>
              <w:t>2</w:t>
            </w:r>
          </w:p>
        </w:tc>
        <w:tc>
          <w:tcPr>
            <w:tcW w:w="1689" w:type="dxa"/>
          </w:tcPr>
          <w:p w14:paraId="45738E1A" w14:textId="77777777" w:rsidR="003F4B23" w:rsidRPr="003F4B23" w:rsidRDefault="003F4B23" w:rsidP="003F4B23">
            <w:pPr>
              <w:pStyle w:val="TableParagraph"/>
              <w:rPr>
                <w:sz w:val="24"/>
                <w:szCs w:val="24"/>
              </w:rPr>
            </w:pPr>
          </w:p>
        </w:tc>
      </w:tr>
      <w:tr w:rsidR="003F4B23" w:rsidRPr="003F4B23" w14:paraId="1391DA76" w14:textId="77777777" w:rsidTr="003F4B23">
        <w:trPr>
          <w:trHeight w:val="827"/>
        </w:trPr>
        <w:tc>
          <w:tcPr>
            <w:tcW w:w="1027" w:type="dxa"/>
          </w:tcPr>
          <w:p w14:paraId="35B027D9"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21-</w:t>
            </w:r>
            <w:r w:rsidRPr="003F4B23">
              <w:rPr>
                <w:spacing w:val="-5"/>
                <w:sz w:val="24"/>
                <w:szCs w:val="24"/>
              </w:rPr>
              <w:t>22</w:t>
            </w:r>
          </w:p>
        </w:tc>
        <w:tc>
          <w:tcPr>
            <w:tcW w:w="5014" w:type="dxa"/>
          </w:tcPr>
          <w:p w14:paraId="41F58420" w14:textId="77777777" w:rsidR="003F4B23" w:rsidRPr="003F4B23" w:rsidRDefault="003F4B23" w:rsidP="003F4B23">
            <w:pPr>
              <w:pStyle w:val="TableParagraph"/>
              <w:ind w:left="105"/>
              <w:rPr>
                <w:sz w:val="24"/>
                <w:szCs w:val="24"/>
                <w:lang w:val="ru-RU"/>
              </w:rPr>
            </w:pPr>
            <w:r w:rsidRPr="003F4B23">
              <w:rPr>
                <w:sz w:val="24"/>
                <w:szCs w:val="24"/>
                <w:lang w:val="ru-RU"/>
              </w:rPr>
              <w:t>Содержание</w:t>
            </w:r>
            <w:r w:rsidRPr="003F4B23">
              <w:rPr>
                <w:spacing w:val="80"/>
                <w:sz w:val="24"/>
                <w:szCs w:val="24"/>
                <w:lang w:val="ru-RU"/>
              </w:rPr>
              <w:t xml:space="preserve"> </w:t>
            </w:r>
            <w:r w:rsidRPr="003F4B23">
              <w:rPr>
                <w:sz w:val="24"/>
                <w:szCs w:val="24"/>
                <w:lang w:val="ru-RU"/>
              </w:rPr>
              <w:t>технологического</w:t>
            </w:r>
            <w:r w:rsidRPr="003F4B23">
              <w:rPr>
                <w:spacing w:val="80"/>
                <w:sz w:val="24"/>
                <w:szCs w:val="24"/>
                <w:lang w:val="ru-RU"/>
              </w:rPr>
              <w:t xml:space="preserve"> </w:t>
            </w:r>
            <w:r w:rsidRPr="003F4B23">
              <w:rPr>
                <w:sz w:val="24"/>
                <w:szCs w:val="24"/>
                <w:lang w:val="ru-RU"/>
              </w:rPr>
              <w:t>процесса</w:t>
            </w:r>
            <w:r w:rsidRPr="003F4B23">
              <w:rPr>
                <w:spacing w:val="80"/>
                <w:sz w:val="24"/>
                <w:szCs w:val="24"/>
                <w:lang w:val="ru-RU"/>
              </w:rPr>
              <w:t xml:space="preserve"> </w:t>
            </w:r>
            <w:r w:rsidRPr="003F4B23">
              <w:rPr>
                <w:sz w:val="24"/>
                <w:szCs w:val="24"/>
                <w:lang w:val="ru-RU"/>
              </w:rPr>
              <w:t xml:space="preserve">и </w:t>
            </w:r>
            <w:proofErr w:type="gramStart"/>
            <w:r w:rsidRPr="003F4B23">
              <w:rPr>
                <w:spacing w:val="-2"/>
                <w:sz w:val="24"/>
                <w:szCs w:val="24"/>
                <w:lang w:val="ru-RU"/>
              </w:rPr>
              <w:t>отдельных</w:t>
            </w:r>
            <w:proofErr w:type="gramEnd"/>
          </w:p>
          <w:p w14:paraId="02DAA6BB" w14:textId="77777777" w:rsidR="003F4B23" w:rsidRPr="003F4B23" w:rsidRDefault="003F4B23" w:rsidP="003F4B23">
            <w:pPr>
              <w:pStyle w:val="TableParagraph"/>
              <w:spacing w:line="257" w:lineRule="exact"/>
              <w:ind w:left="165"/>
              <w:rPr>
                <w:sz w:val="24"/>
                <w:szCs w:val="24"/>
                <w:lang w:val="ru-RU"/>
              </w:rPr>
            </w:pPr>
            <w:r w:rsidRPr="003F4B23">
              <w:rPr>
                <w:sz w:val="24"/>
                <w:szCs w:val="24"/>
                <w:lang w:val="ru-RU"/>
              </w:rPr>
              <w:t>приемов</w:t>
            </w:r>
            <w:r w:rsidRPr="003F4B23">
              <w:rPr>
                <w:spacing w:val="-4"/>
                <w:sz w:val="24"/>
                <w:szCs w:val="24"/>
                <w:lang w:val="ru-RU"/>
              </w:rPr>
              <w:t xml:space="preserve"> </w:t>
            </w:r>
            <w:r w:rsidRPr="003F4B23">
              <w:rPr>
                <w:sz w:val="24"/>
                <w:szCs w:val="24"/>
                <w:lang w:val="ru-RU"/>
              </w:rPr>
              <w:t>монтажа</w:t>
            </w:r>
            <w:r w:rsidRPr="003F4B23">
              <w:rPr>
                <w:spacing w:val="-4"/>
                <w:sz w:val="24"/>
                <w:szCs w:val="24"/>
                <w:lang w:val="ru-RU"/>
              </w:rPr>
              <w:t xml:space="preserve"> </w:t>
            </w:r>
            <w:r w:rsidRPr="003F4B23">
              <w:rPr>
                <w:sz w:val="24"/>
                <w:szCs w:val="24"/>
                <w:lang w:val="ru-RU"/>
              </w:rPr>
              <w:t>и</w:t>
            </w:r>
            <w:r w:rsidRPr="003F4B23">
              <w:rPr>
                <w:spacing w:val="-3"/>
                <w:sz w:val="24"/>
                <w:szCs w:val="24"/>
                <w:lang w:val="ru-RU"/>
              </w:rPr>
              <w:t xml:space="preserve"> </w:t>
            </w:r>
            <w:r w:rsidRPr="003F4B23">
              <w:rPr>
                <w:sz w:val="24"/>
                <w:szCs w:val="24"/>
                <w:lang w:val="ru-RU"/>
              </w:rPr>
              <w:t>демонтажа</w:t>
            </w:r>
            <w:r w:rsidRPr="003F4B23">
              <w:rPr>
                <w:spacing w:val="-4"/>
                <w:sz w:val="24"/>
                <w:szCs w:val="24"/>
                <w:lang w:val="ru-RU"/>
              </w:rPr>
              <w:t xml:space="preserve"> </w:t>
            </w:r>
            <w:r w:rsidRPr="003F4B23">
              <w:rPr>
                <w:spacing w:val="-2"/>
                <w:sz w:val="24"/>
                <w:szCs w:val="24"/>
                <w:lang w:val="ru-RU"/>
              </w:rPr>
              <w:t>колес.</w:t>
            </w:r>
          </w:p>
        </w:tc>
        <w:tc>
          <w:tcPr>
            <w:tcW w:w="892" w:type="dxa"/>
          </w:tcPr>
          <w:p w14:paraId="193B0504"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083C1CF6"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052FBDD2" w14:textId="77777777" w:rsidR="003F4B23" w:rsidRPr="003F4B23" w:rsidRDefault="003F4B23" w:rsidP="003F4B23">
            <w:pPr>
              <w:pStyle w:val="TableParagraph"/>
              <w:rPr>
                <w:sz w:val="24"/>
                <w:szCs w:val="24"/>
              </w:rPr>
            </w:pPr>
          </w:p>
        </w:tc>
      </w:tr>
      <w:tr w:rsidR="003F4B23" w:rsidRPr="003F4B23" w14:paraId="043673B8" w14:textId="77777777" w:rsidTr="003F4B23">
        <w:trPr>
          <w:trHeight w:val="827"/>
        </w:trPr>
        <w:tc>
          <w:tcPr>
            <w:tcW w:w="1027" w:type="dxa"/>
            <w:shd w:val="clear" w:color="auto" w:fill="BEBEBE"/>
          </w:tcPr>
          <w:p w14:paraId="5D76AB0B" w14:textId="77777777" w:rsidR="003F4B23" w:rsidRPr="003F4B23" w:rsidRDefault="003F4B23" w:rsidP="003F4B23">
            <w:pPr>
              <w:pStyle w:val="TableParagraph"/>
              <w:rPr>
                <w:sz w:val="24"/>
                <w:szCs w:val="24"/>
              </w:rPr>
            </w:pPr>
          </w:p>
        </w:tc>
        <w:tc>
          <w:tcPr>
            <w:tcW w:w="5014" w:type="dxa"/>
            <w:shd w:val="clear" w:color="auto" w:fill="BEBEBE"/>
          </w:tcPr>
          <w:p w14:paraId="2C8CBE75" w14:textId="77777777" w:rsidR="003F4B23" w:rsidRPr="003F4B23" w:rsidRDefault="003F4B23" w:rsidP="003F4B23">
            <w:pPr>
              <w:pStyle w:val="TableParagraph"/>
              <w:spacing w:line="275" w:lineRule="exact"/>
              <w:ind w:left="105"/>
              <w:rPr>
                <w:b/>
                <w:sz w:val="24"/>
                <w:szCs w:val="24"/>
              </w:rPr>
            </w:pPr>
            <w:proofErr w:type="spellStart"/>
            <w:r w:rsidRPr="003F4B23">
              <w:rPr>
                <w:b/>
                <w:spacing w:val="-2"/>
                <w:sz w:val="24"/>
                <w:szCs w:val="24"/>
              </w:rPr>
              <w:t>Раздел</w:t>
            </w:r>
            <w:proofErr w:type="spellEnd"/>
          </w:p>
          <w:p w14:paraId="2E7352D7" w14:textId="77777777" w:rsidR="003F4B23" w:rsidRPr="003F4B23" w:rsidRDefault="003F4B23" w:rsidP="003F4B23">
            <w:pPr>
              <w:pStyle w:val="TableParagraph"/>
              <w:ind w:left="105"/>
              <w:rPr>
                <w:b/>
                <w:sz w:val="24"/>
                <w:szCs w:val="24"/>
              </w:rPr>
            </w:pPr>
            <w:r w:rsidRPr="003F4B23">
              <w:rPr>
                <w:b/>
                <w:sz w:val="24"/>
                <w:szCs w:val="24"/>
              </w:rPr>
              <w:t>2.Проведение</w:t>
            </w:r>
            <w:r w:rsidRPr="003F4B23">
              <w:rPr>
                <w:b/>
                <w:spacing w:val="-8"/>
                <w:sz w:val="24"/>
                <w:szCs w:val="24"/>
              </w:rPr>
              <w:t xml:space="preserve"> </w:t>
            </w:r>
            <w:proofErr w:type="spellStart"/>
            <w:r w:rsidRPr="003F4B23">
              <w:rPr>
                <w:b/>
                <w:sz w:val="24"/>
                <w:szCs w:val="24"/>
              </w:rPr>
              <w:t>шиномонтажных</w:t>
            </w:r>
            <w:proofErr w:type="spellEnd"/>
            <w:r w:rsidRPr="003F4B23">
              <w:rPr>
                <w:b/>
                <w:spacing w:val="-6"/>
                <w:sz w:val="24"/>
                <w:szCs w:val="24"/>
              </w:rPr>
              <w:t xml:space="preserve"> </w:t>
            </w:r>
            <w:proofErr w:type="spellStart"/>
            <w:r w:rsidRPr="003F4B23">
              <w:rPr>
                <w:b/>
                <w:spacing w:val="-2"/>
                <w:sz w:val="24"/>
                <w:szCs w:val="24"/>
              </w:rPr>
              <w:t>работ</w:t>
            </w:r>
            <w:proofErr w:type="spellEnd"/>
          </w:p>
        </w:tc>
        <w:tc>
          <w:tcPr>
            <w:tcW w:w="892" w:type="dxa"/>
            <w:shd w:val="clear" w:color="auto" w:fill="BEBEBE"/>
          </w:tcPr>
          <w:p w14:paraId="193DCEC3" w14:textId="77777777" w:rsidR="003F4B23" w:rsidRPr="003F4B23" w:rsidRDefault="003F4B23" w:rsidP="003F4B23">
            <w:pPr>
              <w:pStyle w:val="TableParagraph"/>
              <w:spacing w:line="275" w:lineRule="exact"/>
              <w:ind w:left="14" w:right="3"/>
              <w:jc w:val="center"/>
              <w:rPr>
                <w:b/>
                <w:sz w:val="24"/>
                <w:szCs w:val="24"/>
              </w:rPr>
            </w:pPr>
            <w:r w:rsidRPr="003F4B23">
              <w:rPr>
                <w:b/>
                <w:spacing w:val="-5"/>
                <w:sz w:val="24"/>
                <w:szCs w:val="24"/>
              </w:rPr>
              <w:t>22</w:t>
            </w:r>
          </w:p>
        </w:tc>
        <w:tc>
          <w:tcPr>
            <w:tcW w:w="948" w:type="dxa"/>
            <w:shd w:val="clear" w:color="auto" w:fill="BEBEBE"/>
          </w:tcPr>
          <w:p w14:paraId="7331BB58" w14:textId="77777777" w:rsidR="003F4B23" w:rsidRPr="003F4B23" w:rsidRDefault="003F4B23" w:rsidP="003F4B23">
            <w:pPr>
              <w:pStyle w:val="TableParagraph"/>
              <w:spacing w:line="275" w:lineRule="exact"/>
              <w:ind w:left="6"/>
              <w:jc w:val="center"/>
              <w:rPr>
                <w:b/>
                <w:sz w:val="24"/>
                <w:szCs w:val="24"/>
              </w:rPr>
            </w:pPr>
            <w:r w:rsidRPr="003F4B23">
              <w:rPr>
                <w:b/>
                <w:spacing w:val="-5"/>
                <w:sz w:val="24"/>
                <w:szCs w:val="24"/>
              </w:rPr>
              <w:t>22</w:t>
            </w:r>
          </w:p>
        </w:tc>
        <w:tc>
          <w:tcPr>
            <w:tcW w:w="1689" w:type="dxa"/>
            <w:shd w:val="clear" w:color="auto" w:fill="BEBEBE"/>
          </w:tcPr>
          <w:p w14:paraId="55ED1B20" w14:textId="77777777" w:rsidR="003F4B23" w:rsidRPr="003F4B23" w:rsidRDefault="003F4B23" w:rsidP="003F4B23">
            <w:pPr>
              <w:pStyle w:val="TableParagraph"/>
              <w:spacing w:line="275" w:lineRule="exact"/>
              <w:ind w:left="67"/>
              <w:jc w:val="center"/>
              <w:rPr>
                <w:b/>
                <w:sz w:val="24"/>
                <w:szCs w:val="24"/>
              </w:rPr>
            </w:pPr>
            <w:r w:rsidRPr="003F4B23">
              <w:rPr>
                <w:b/>
                <w:spacing w:val="-10"/>
                <w:sz w:val="24"/>
                <w:szCs w:val="24"/>
              </w:rPr>
              <w:t>6</w:t>
            </w:r>
          </w:p>
        </w:tc>
      </w:tr>
      <w:tr w:rsidR="003F4B23" w:rsidRPr="003F4B23" w14:paraId="5AC89652" w14:textId="77777777" w:rsidTr="003F4B23">
        <w:trPr>
          <w:trHeight w:val="551"/>
        </w:trPr>
        <w:tc>
          <w:tcPr>
            <w:tcW w:w="1027" w:type="dxa"/>
          </w:tcPr>
          <w:p w14:paraId="38020C32" w14:textId="77777777" w:rsidR="003F4B23" w:rsidRPr="003F4B23" w:rsidRDefault="003F4B23" w:rsidP="003F4B23">
            <w:pPr>
              <w:pStyle w:val="TableParagraph"/>
              <w:rPr>
                <w:sz w:val="24"/>
                <w:szCs w:val="24"/>
              </w:rPr>
            </w:pPr>
          </w:p>
        </w:tc>
        <w:tc>
          <w:tcPr>
            <w:tcW w:w="5014" w:type="dxa"/>
          </w:tcPr>
          <w:p w14:paraId="419AB667" w14:textId="77777777" w:rsidR="003F4B23" w:rsidRPr="003F4B23" w:rsidRDefault="003F4B23" w:rsidP="003F4B23">
            <w:pPr>
              <w:pStyle w:val="TableParagraph"/>
              <w:spacing w:line="276" w:lineRule="exact"/>
              <w:ind w:left="105"/>
              <w:rPr>
                <w:sz w:val="24"/>
                <w:szCs w:val="24"/>
                <w:lang w:val="ru-RU"/>
              </w:rPr>
            </w:pPr>
            <w:r w:rsidRPr="003F4B23">
              <w:rPr>
                <w:b/>
                <w:sz w:val="24"/>
                <w:szCs w:val="24"/>
                <w:lang w:val="ru-RU"/>
              </w:rPr>
              <w:t>Тема</w:t>
            </w:r>
            <w:r w:rsidRPr="003F4B23">
              <w:rPr>
                <w:b/>
                <w:spacing w:val="-13"/>
                <w:sz w:val="24"/>
                <w:szCs w:val="24"/>
                <w:lang w:val="ru-RU"/>
              </w:rPr>
              <w:t xml:space="preserve"> </w:t>
            </w:r>
            <w:r w:rsidRPr="003F4B23">
              <w:rPr>
                <w:b/>
                <w:sz w:val="24"/>
                <w:szCs w:val="24"/>
                <w:lang w:val="ru-RU"/>
              </w:rPr>
              <w:t>2.1.</w:t>
            </w:r>
            <w:r w:rsidRPr="003F4B23">
              <w:rPr>
                <w:b/>
                <w:spacing w:val="-13"/>
                <w:sz w:val="24"/>
                <w:szCs w:val="24"/>
                <w:lang w:val="ru-RU"/>
              </w:rPr>
              <w:t xml:space="preserve"> </w:t>
            </w:r>
            <w:r w:rsidRPr="003F4B23">
              <w:rPr>
                <w:sz w:val="24"/>
                <w:szCs w:val="24"/>
                <w:lang w:val="ru-RU"/>
              </w:rPr>
              <w:t>Осуществлять</w:t>
            </w:r>
            <w:r w:rsidRPr="003F4B23">
              <w:rPr>
                <w:spacing w:val="-13"/>
                <w:sz w:val="24"/>
                <w:szCs w:val="24"/>
                <w:lang w:val="ru-RU"/>
              </w:rPr>
              <w:t xml:space="preserve"> </w:t>
            </w:r>
            <w:r w:rsidRPr="003F4B23">
              <w:rPr>
                <w:sz w:val="24"/>
                <w:szCs w:val="24"/>
                <w:lang w:val="ru-RU"/>
              </w:rPr>
              <w:t xml:space="preserve">монтаж-демонтаж </w:t>
            </w:r>
            <w:r w:rsidRPr="003F4B23">
              <w:rPr>
                <w:spacing w:val="-2"/>
                <w:sz w:val="24"/>
                <w:szCs w:val="24"/>
                <w:lang w:val="ru-RU"/>
              </w:rPr>
              <w:t>колес</w:t>
            </w:r>
          </w:p>
        </w:tc>
        <w:tc>
          <w:tcPr>
            <w:tcW w:w="892" w:type="dxa"/>
          </w:tcPr>
          <w:p w14:paraId="675457E5"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4</w:t>
            </w:r>
          </w:p>
        </w:tc>
        <w:tc>
          <w:tcPr>
            <w:tcW w:w="948" w:type="dxa"/>
          </w:tcPr>
          <w:p w14:paraId="29BCDB29"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4</w:t>
            </w:r>
          </w:p>
        </w:tc>
        <w:tc>
          <w:tcPr>
            <w:tcW w:w="1689" w:type="dxa"/>
          </w:tcPr>
          <w:p w14:paraId="4D308E1C" w14:textId="77777777" w:rsidR="003F4B23" w:rsidRPr="003F4B23" w:rsidRDefault="003F4B23" w:rsidP="003F4B23">
            <w:pPr>
              <w:pStyle w:val="TableParagraph"/>
              <w:spacing w:line="275" w:lineRule="exact"/>
              <w:ind w:left="9"/>
              <w:jc w:val="center"/>
              <w:rPr>
                <w:sz w:val="24"/>
                <w:szCs w:val="24"/>
              </w:rPr>
            </w:pPr>
            <w:r w:rsidRPr="003F4B23">
              <w:rPr>
                <w:spacing w:val="-10"/>
                <w:sz w:val="24"/>
                <w:szCs w:val="24"/>
              </w:rPr>
              <w:t>2</w:t>
            </w:r>
          </w:p>
        </w:tc>
      </w:tr>
      <w:tr w:rsidR="003F4B23" w:rsidRPr="003F4B23" w14:paraId="1BF73272" w14:textId="77777777" w:rsidTr="003F4B23">
        <w:trPr>
          <w:trHeight w:val="827"/>
        </w:trPr>
        <w:tc>
          <w:tcPr>
            <w:tcW w:w="1027" w:type="dxa"/>
          </w:tcPr>
          <w:p w14:paraId="5C3BB2EF"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23-</w:t>
            </w:r>
            <w:r w:rsidRPr="003F4B23">
              <w:rPr>
                <w:spacing w:val="-5"/>
                <w:sz w:val="24"/>
                <w:szCs w:val="24"/>
              </w:rPr>
              <w:t>24</w:t>
            </w:r>
          </w:p>
        </w:tc>
        <w:tc>
          <w:tcPr>
            <w:tcW w:w="5014" w:type="dxa"/>
          </w:tcPr>
          <w:p w14:paraId="794C7148" w14:textId="77777777" w:rsidR="003F4B23" w:rsidRPr="003F4B23" w:rsidRDefault="003F4B23" w:rsidP="003F4B23">
            <w:pPr>
              <w:pStyle w:val="TableParagraph"/>
              <w:spacing w:line="276" w:lineRule="exact"/>
              <w:ind w:left="105"/>
              <w:rPr>
                <w:sz w:val="24"/>
                <w:szCs w:val="24"/>
                <w:lang w:val="ru-RU"/>
              </w:rPr>
            </w:pPr>
            <w:r w:rsidRPr="003F4B23">
              <w:rPr>
                <w:b/>
                <w:sz w:val="24"/>
                <w:szCs w:val="24"/>
                <w:lang w:val="ru-RU"/>
              </w:rPr>
              <w:t>Практические</w:t>
            </w:r>
            <w:r w:rsidRPr="003F4B23">
              <w:rPr>
                <w:b/>
                <w:spacing w:val="-15"/>
                <w:sz w:val="24"/>
                <w:szCs w:val="24"/>
                <w:lang w:val="ru-RU"/>
              </w:rPr>
              <w:t xml:space="preserve"> </w:t>
            </w:r>
            <w:r w:rsidRPr="003F4B23">
              <w:rPr>
                <w:b/>
                <w:sz w:val="24"/>
                <w:szCs w:val="24"/>
                <w:lang w:val="ru-RU"/>
              </w:rPr>
              <w:t>занятия№4</w:t>
            </w:r>
            <w:r w:rsidRPr="003F4B23">
              <w:rPr>
                <w:sz w:val="24"/>
                <w:szCs w:val="24"/>
                <w:lang w:val="ru-RU"/>
              </w:rPr>
              <w:t>.Виды</w:t>
            </w:r>
            <w:r w:rsidRPr="003F4B23">
              <w:rPr>
                <w:spacing w:val="-15"/>
                <w:sz w:val="24"/>
                <w:szCs w:val="24"/>
                <w:lang w:val="ru-RU"/>
              </w:rPr>
              <w:t xml:space="preserve"> </w:t>
            </w:r>
            <w:r w:rsidRPr="003F4B23">
              <w:rPr>
                <w:sz w:val="24"/>
                <w:szCs w:val="24"/>
                <w:lang w:val="ru-RU"/>
              </w:rPr>
              <w:t xml:space="preserve">подъемного оборудования и способы вывешивания </w:t>
            </w:r>
            <w:r w:rsidRPr="003F4B23">
              <w:rPr>
                <w:spacing w:val="-2"/>
                <w:sz w:val="24"/>
                <w:szCs w:val="24"/>
                <w:lang w:val="ru-RU"/>
              </w:rPr>
              <w:t>автомобиля</w:t>
            </w:r>
          </w:p>
        </w:tc>
        <w:tc>
          <w:tcPr>
            <w:tcW w:w="892" w:type="dxa"/>
          </w:tcPr>
          <w:p w14:paraId="04A2DE08"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772C8A95"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02CD6062" w14:textId="77777777" w:rsidR="003F4B23" w:rsidRPr="003F4B23" w:rsidRDefault="003F4B23" w:rsidP="003F4B23">
            <w:pPr>
              <w:pStyle w:val="TableParagraph"/>
              <w:spacing w:line="275" w:lineRule="exact"/>
              <w:ind w:left="9"/>
              <w:jc w:val="center"/>
              <w:rPr>
                <w:sz w:val="24"/>
                <w:szCs w:val="24"/>
              </w:rPr>
            </w:pPr>
            <w:r w:rsidRPr="003F4B23">
              <w:rPr>
                <w:spacing w:val="-10"/>
                <w:sz w:val="24"/>
                <w:szCs w:val="24"/>
              </w:rPr>
              <w:t>2</w:t>
            </w:r>
          </w:p>
        </w:tc>
      </w:tr>
      <w:tr w:rsidR="003F4B23" w:rsidRPr="003F4B23" w14:paraId="6BF62164" w14:textId="77777777" w:rsidTr="003F4B23">
        <w:trPr>
          <w:trHeight w:val="827"/>
        </w:trPr>
        <w:tc>
          <w:tcPr>
            <w:tcW w:w="1027" w:type="dxa"/>
          </w:tcPr>
          <w:p w14:paraId="755704A6"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25-</w:t>
            </w:r>
            <w:r w:rsidRPr="003F4B23">
              <w:rPr>
                <w:spacing w:val="-5"/>
                <w:sz w:val="24"/>
                <w:szCs w:val="24"/>
              </w:rPr>
              <w:t>26</w:t>
            </w:r>
          </w:p>
        </w:tc>
        <w:tc>
          <w:tcPr>
            <w:tcW w:w="5014" w:type="dxa"/>
          </w:tcPr>
          <w:p w14:paraId="265A3EDB" w14:textId="77777777" w:rsidR="003F4B23" w:rsidRPr="003F4B23" w:rsidRDefault="003F4B23" w:rsidP="003F4B23">
            <w:pPr>
              <w:pStyle w:val="TableParagraph"/>
              <w:ind w:left="105"/>
              <w:rPr>
                <w:sz w:val="24"/>
                <w:szCs w:val="24"/>
                <w:lang w:val="ru-RU"/>
              </w:rPr>
            </w:pPr>
            <w:r w:rsidRPr="003F4B23">
              <w:rPr>
                <w:sz w:val="24"/>
                <w:szCs w:val="24"/>
                <w:lang w:val="ru-RU"/>
              </w:rPr>
              <w:t>Содержание</w:t>
            </w:r>
            <w:r w:rsidRPr="003F4B23">
              <w:rPr>
                <w:spacing w:val="80"/>
                <w:sz w:val="24"/>
                <w:szCs w:val="24"/>
                <w:lang w:val="ru-RU"/>
              </w:rPr>
              <w:t xml:space="preserve"> </w:t>
            </w:r>
            <w:r w:rsidRPr="003F4B23">
              <w:rPr>
                <w:sz w:val="24"/>
                <w:szCs w:val="24"/>
                <w:lang w:val="ru-RU"/>
              </w:rPr>
              <w:t>технологического</w:t>
            </w:r>
            <w:r w:rsidRPr="003F4B23">
              <w:rPr>
                <w:spacing w:val="80"/>
                <w:sz w:val="24"/>
                <w:szCs w:val="24"/>
                <w:lang w:val="ru-RU"/>
              </w:rPr>
              <w:t xml:space="preserve"> </w:t>
            </w:r>
            <w:r w:rsidRPr="003F4B23">
              <w:rPr>
                <w:sz w:val="24"/>
                <w:szCs w:val="24"/>
                <w:lang w:val="ru-RU"/>
              </w:rPr>
              <w:t>процесса</w:t>
            </w:r>
            <w:r w:rsidRPr="003F4B23">
              <w:rPr>
                <w:spacing w:val="80"/>
                <w:sz w:val="24"/>
                <w:szCs w:val="24"/>
                <w:lang w:val="ru-RU"/>
              </w:rPr>
              <w:t xml:space="preserve"> </w:t>
            </w:r>
            <w:r w:rsidRPr="003F4B23">
              <w:rPr>
                <w:sz w:val="24"/>
                <w:szCs w:val="24"/>
                <w:lang w:val="ru-RU"/>
              </w:rPr>
              <w:t xml:space="preserve">и </w:t>
            </w:r>
            <w:proofErr w:type="gramStart"/>
            <w:r w:rsidRPr="003F4B23">
              <w:rPr>
                <w:spacing w:val="-2"/>
                <w:sz w:val="24"/>
                <w:szCs w:val="24"/>
                <w:lang w:val="ru-RU"/>
              </w:rPr>
              <w:t>отдельных</w:t>
            </w:r>
            <w:proofErr w:type="gramEnd"/>
          </w:p>
          <w:p w14:paraId="6F2A1645" w14:textId="77777777" w:rsidR="003F4B23" w:rsidRPr="003F4B23" w:rsidRDefault="003F4B23" w:rsidP="003F4B23">
            <w:pPr>
              <w:pStyle w:val="TableParagraph"/>
              <w:spacing w:line="257" w:lineRule="exact"/>
              <w:ind w:left="165"/>
              <w:rPr>
                <w:sz w:val="24"/>
                <w:szCs w:val="24"/>
                <w:lang w:val="ru-RU"/>
              </w:rPr>
            </w:pPr>
            <w:r w:rsidRPr="003F4B23">
              <w:rPr>
                <w:sz w:val="24"/>
                <w:szCs w:val="24"/>
                <w:lang w:val="ru-RU"/>
              </w:rPr>
              <w:t>приемов</w:t>
            </w:r>
            <w:r w:rsidRPr="003F4B23">
              <w:rPr>
                <w:spacing w:val="-4"/>
                <w:sz w:val="24"/>
                <w:szCs w:val="24"/>
                <w:lang w:val="ru-RU"/>
              </w:rPr>
              <w:t xml:space="preserve"> </w:t>
            </w:r>
            <w:r w:rsidRPr="003F4B23">
              <w:rPr>
                <w:sz w:val="24"/>
                <w:szCs w:val="24"/>
                <w:lang w:val="ru-RU"/>
              </w:rPr>
              <w:t>монтажа</w:t>
            </w:r>
            <w:r w:rsidRPr="003F4B23">
              <w:rPr>
                <w:spacing w:val="-4"/>
                <w:sz w:val="24"/>
                <w:szCs w:val="24"/>
                <w:lang w:val="ru-RU"/>
              </w:rPr>
              <w:t xml:space="preserve"> </w:t>
            </w:r>
            <w:r w:rsidRPr="003F4B23">
              <w:rPr>
                <w:sz w:val="24"/>
                <w:szCs w:val="24"/>
                <w:lang w:val="ru-RU"/>
              </w:rPr>
              <w:t>и</w:t>
            </w:r>
            <w:r w:rsidRPr="003F4B23">
              <w:rPr>
                <w:spacing w:val="-3"/>
                <w:sz w:val="24"/>
                <w:szCs w:val="24"/>
                <w:lang w:val="ru-RU"/>
              </w:rPr>
              <w:t xml:space="preserve"> </w:t>
            </w:r>
            <w:r w:rsidRPr="003F4B23">
              <w:rPr>
                <w:sz w:val="24"/>
                <w:szCs w:val="24"/>
                <w:lang w:val="ru-RU"/>
              </w:rPr>
              <w:t>демонтажа</w:t>
            </w:r>
            <w:r w:rsidRPr="003F4B23">
              <w:rPr>
                <w:spacing w:val="-4"/>
                <w:sz w:val="24"/>
                <w:szCs w:val="24"/>
                <w:lang w:val="ru-RU"/>
              </w:rPr>
              <w:t xml:space="preserve"> </w:t>
            </w:r>
            <w:r w:rsidRPr="003F4B23">
              <w:rPr>
                <w:spacing w:val="-2"/>
                <w:sz w:val="24"/>
                <w:szCs w:val="24"/>
                <w:lang w:val="ru-RU"/>
              </w:rPr>
              <w:t>колес.</w:t>
            </w:r>
          </w:p>
        </w:tc>
        <w:tc>
          <w:tcPr>
            <w:tcW w:w="892" w:type="dxa"/>
          </w:tcPr>
          <w:p w14:paraId="3CA5568B"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2DF5E78B"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4DC07931" w14:textId="77777777" w:rsidR="003F4B23" w:rsidRPr="003F4B23" w:rsidRDefault="003F4B23" w:rsidP="003F4B23">
            <w:pPr>
              <w:pStyle w:val="TableParagraph"/>
              <w:rPr>
                <w:sz w:val="24"/>
                <w:szCs w:val="24"/>
              </w:rPr>
            </w:pPr>
          </w:p>
        </w:tc>
      </w:tr>
      <w:tr w:rsidR="003F4B23" w:rsidRPr="003F4B23" w14:paraId="51C98373" w14:textId="77777777" w:rsidTr="003F4B23">
        <w:trPr>
          <w:trHeight w:val="518"/>
        </w:trPr>
        <w:tc>
          <w:tcPr>
            <w:tcW w:w="1027" w:type="dxa"/>
          </w:tcPr>
          <w:p w14:paraId="5C6BFC4D" w14:textId="77777777" w:rsidR="003F4B23" w:rsidRPr="003F4B23" w:rsidRDefault="003F4B23" w:rsidP="003F4B23">
            <w:pPr>
              <w:pStyle w:val="TableParagraph"/>
              <w:rPr>
                <w:sz w:val="24"/>
                <w:szCs w:val="24"/>
              </w:rPr>
            </w:pPr>
          </w:p>
        </w:tc>
        <w:tc>
          <w:tcPr>
            <w:tcW w:w="5014" w:type="dxa"/>
          </w:tcPr>
          <w:p w14:paraId="35BB034B" w14:textId="77777777" w:rsidR="003F4B23" w:rsidRPr="003F4B23" w:rsidRDefault="003F4B23" w:rsidP="003F4B23">
            <w:pPr>
              <w:pStyle w:val="TableParagraph"/>
              <w:spacing w:before="1"/>
              <w:ind w:left="105"/>
              <w:rPr>
                <w:sz w:val="24"/>
                <w:szCs w:val="24"/>
              </w:rPr>
            </w:pPr>
            <w:proofErr w:type="spellStart"/>
            <w:r w:rsidRPr="003F4B23">
              <w:rPr>
                <w:b/>
                <w:sz w:val="24"/>
                <w:szCs w:val="24"/>
              </w:rPr>
              <w:t>Тема</w:t>
            </w:r>
            <w:proofErr w:type="spellEnd"/>
            <w:r w:rsidRPr="003F4B23">
              <w:rPr>
                <w:b/>
                <w:spacing w:val="-4"/>
                <w:sz w:val="24"/>
                <w:szCs w:val="24"/>
              </w:rPr>
              <w:t xml:space="preserve"> </w:t>
            </w:r>
            <w:r w:rsidRPr="003F4B23">
              <w:rPr>
                <w:b/>
                <w:sz w:val="24"/>
                <w:szCs w:val="24"/>
              </w:rPr>
              <w:t>2.2.</w:t>
            </w:r>
            <w:r w:rsidRPr="003F4B23">
              <w:rPr>
                <w:b/>
                <w:spacing w:val="-3"/>
                <w:sz w:val="24"/>
                <w:szCs w:val="24"/>
              </w:rPr>
              <w:t xml:space="preserve"> </w:t>
            </w:r>
            <w:proofErr w:type="spellStart"/>
            <w:r w:rsidRPr="003F4B23">
              <w:rPr>
                <w:sz w:val="24"/>
                <w:szCs w:val="24"/>
              </w:rPr>
              <w:t>Производить</w:t>
            </w:r>
            <w:proofErr w:type="spellEnd"/>
            <w:r w:rsidRPr="003F4B23">
              <w:rPr>
                <w:spacing w:val="-4"/>
                <w:sz w:val="24"/>
                <w:szCs w:val="24"/>
              </w:rPr>
              <w:t xml:space="preserve"> </w:t>
            </w:r>
            <w:proofErr w:type="spellStart"/>
            <w:r w:rsidRPr="003F4B23">
              <w:rPr>
                <w:sz w:val="24"/>
                <w:szCs w:val="24"/>
              </w:rPr>
              <w:t>балансировку</w:t>
            </w:r>
            <w:proofErr w:type="spellEnd"/>
            <w:r w:rsidRPr="003F4B23">
              <w:rPr>
                <w:spacing w:val="-3"/>
                <w:sz w:val="24"/>
                <w:szCs w:val="24"/>
              </w:rPr>
              <w:t xml:space="preserve"> </w:t>
            </w:r>
            <w:proofErr w:type="spellStart"/>
            <w:r w:rsidRPr="003F4B23">
              <w:rPr>
                <w:spacing w:val="-4"/>
                <w:sz w:val="24"/>
                <w:szCs w:val="24"/>
              </w:rPr>
              <w:t>колес</w:t>
            </w:r>
            <w:proofErr w:type="spellEnd"/>
          </w:p>
        </w:tc>
        <w:tc>
          <w:tcPr>
            <w:tcW w:w="892" w:type="dxa"/>
          </w:tcPr>
          <w:p w14:paraId="627A2E9C" w14:textId="77777777" w:rsidR="003F4B23" w:rsidRPr="003F4B23" w:rsidRDefault="003F4B23" w:rsidP="003F4B23">
            <w:pPr>
              <w:pStyle w:val="TableParagraph"/>
              <w:spacing w:before="1"/>
              <w:ind w:left="14" w:right="3"/>
              <w:jc w:val="center"/>
              <w:rPr>
                <w:b/>
                <w:sz w:val="24"/>
                <w:szCs w:val="24"/>
              </w:rPr>
            </w:pPr>
            <w:r w:rsidRPr="003F4B23">
              <w:rPr>
                <w:b/>
                <w:spacing w:val="-5"/>
                <w:sz w:val="24"/>
                <w:szCs w:val="24"/>
              </w:rPr>
              <w:t>10</w:t>
            </w:r>
          </w:p>
        </w:tc>
        <w:tc>
          <w:tcPr>
            <w:tcW w:w="948" w:type="dxa"/>
          </w:tcPr>
          <w:p w14:paraId="045AF2C3" w14:textId="77777777" w:rsidR="003F4B23" w:rsidRPr="003F4B23" w:rsidRDefault="003F4B23" w:rsidP="003F4B23">
            <w:pPr>
              <w:pStyle w:val="TableParagraph"/>
              <w:spacing w:before="1"/>
              <w:ind w:left="6"/>
              <w:jc w:val="center"/>
              <w:rPr>
                <w:b/>
                <w:sz w:val="24"/>
                <w:szCs w:val="24"/>
              </w:rPr>
            </w:pPr>
            <w:r w:rsidRPr="003F4B23">
              <w:rPr>
                <w:b/>
                <w:spacing w:val="-5"/>
                <w:sz w:val="24"/>
                <w:szCs w:val="24"/>
              </w:rPr>
              <w:t>10</w:t>
            </w:r>
          </w:p>
        </w:tc>
        <w:tc>
          <w:tcPr>
            <w:tcW w:w="1689" w:type="dxa"/>
          </w:tcPr>
          <w:p w14:paraId="301FDF62" w14:textId="77777777" w:rsidR="003F4B23" w:rsidRPr="003F4B23" w:rsidRDefault="003F4B23" w:rsidP="003F4B23">
            <w:pPr>
              <w:pStyle w:val="TableParagraph"/>
              <w:spacing w:before="1"/>
              <w:ind w:left="9"/>
              <w:jc w:val="center"/>
              <w:rPr>
                <w:b/>
                <w:sz w:val="24"/>
                <w:szCs w:val="24"/>
              </w:rPr>
            </w:pPr>
            <w:r w:rsidRPr="003F4B23">
              <w:rPr>
                <w:b/>
                <w:spacing w:val="-10"/>
                <w:sz w:val="24"/>
                <w:szCs w:val="24"/>
              </w:rPr>
              <w:t>4</w:t>
            </w:r>
          </w:p>
        </w:tc>
      </w:tr>
      <w:tr w:rsidR="003F4B23" w:rsidRPr="003F4B23" w14:paraId="3B987CBF" w14:textId="77777777" w:rsidTr="003F4B23">
        <w:trPr>
          <w:trHeight w:val="551"/>
        </w:trPr>
        <w:tc>
          <w:tcPr>
            <w:tcW w:w="1027" w:type="dxa"/>
          </w:tcPr>
          <w:p w14:paraId="3AC4AC3E"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27-</w:t>
            </w:r>
            <w:r w:rsidRPr="003F4B23">
              <w:rPr>
                <w:spacing w:val="-5"/>
                <w:sz w:val="24"/>
                <w:szCs w:val="24"/>
              </w:rPr>
              <w:t>28</w:t>
            </w:r>
          </w:p>
        </w:tc>
        <w:tc>
          <w:tcPr>
            <w:tcW w:w="5014" w:type="dxa"/>
          </w:tcPr>
          <w:p w14:paraId="26109BB8" w14:textId="77777777" w:rsidR="003F4B23" w:rsidRPr="003F4B23" w:rsidRDefault="003F4B23" w:rsidP="003F4B23">
            <w:pPr>
              <w:pStyle w:val="TableParagraph"/>
              <w:tabs>
                <w:tab w:val="left" w:pos="2309"/>
                <w:tab w:val="left" w:pos="3816"/>
              </w:tabs>
              <w:spacing w:line="276" w:lineRule="exact"/>
              <w:ind w:left="105" w:right="189"/>
              <w:rPr>
                <w:sz w:val="24"/>
                <w:szCs w:val="24"/>
                <w:lang w:val="ru-RU"/>
              </w:rPr>
            </w:pPr>
            <w:r w:rsidRPr="003F4B23">
              <w:rPr>
                <w:b/>
                <w:spacing w:val="-2"/>
                <w:sz w:val="24"/>
                <w:szCs w:val="24"/>
                <w:lang w:val="ru-RU"/>
              </w:rPr>
              <w:t>Практические</w:t>
            </w:r>
            <w:r w:rsidRPr="003F4B23">
              <w:rPr>
                <w:b/>
                <w:sz w:val="24"/>
                <w:szCs w:val="24"/>
                <w:lang w:val="ru-RU"/>
              </w:rPr>
              <w:tab/>
            </w:r>
            <w:r w:rsidRPr="003F4B23">
              <w:rPr>
                <w:b/>
                <w:spacing w:val="-2"/>
                <w:sz w:val="24"/>
                <w:szCs w:val="24"/>
                <w:lang w:val="ru-RU"/>
              </w:rPr>
              <w:t>занятия</w:t>
            </w:r>
            <w:r w:rsidRPr="003F4B23">
              <w:rPr>
                <w:b/>
                <w:sz w:val="24"/>
                <w:szCs w:val="24"/>
                <w:lang w:val="ru-RU"/>
              </w:rPr>
              <w:tab/>
            </w:r>
            <w:r w:rsidRPr="003F4B23">
              <w:rPr>
                <w:b/>
                <w:spacing w:val="-2"/>
                <w:sz w:val="24"/>
                <w:szCs w:val="24"/>
                <w:lang w:val="ru-RU"/>
              </w:rPr>
              <w:t>№5.</w:t>
            </w:r>
            <w:r w:rsidRPr="003F4B23">
              <w:rPr>
                <w:spacing w:val="-2"/>
                <w:sz w:val="24"/>
                <w:szCs w:val="24"/>
                <w:lang w:val="ru-RU"/>
              </w:rPr>
              <w:t xml:space="preserve">Виды </w:t>
            </w:r>
            <w:r w:rsidRPr="003F4B23">
              <w:rPr>
                <w:sz w:val="24"/>
                <w:szCs w:val="24"/>
                <w:lang w:val="ru-RU"/>
              </w:rPr>
              <w:t>балансировочных станков.</w:t>
            </w:r>
          </w:p>
        </w:tc>
        <w:tc>
          <w:tcPr>
            <w:tcW w:w="892" w:type="dxa"/>
          </w:tcPr>
          <w:p w14:paraId="6632A979"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409C79AC"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4DF498D8" w14:textId="77777777" w:rsidR="003F4B23" w:rsidRPr="003F4B23" w:rsidRDefault="003F4B23" w:rsidP="003F4B23">
            <w:pPr>
              <w:pStyle w:val="TableParagraph"/>
              <w:spacing w:line="275" w:lineRule="exact"/>
              <w:ind w:left="9"/>
              <w:jc w:val="center"/>
              <w:rPr>
                <w:sz w:val="24"/>
                <w:szCs w:val="24"/>
              </w:rPr>
            </w:pPr>
            <w:r w:rsidRPr="003F4B23">
              <w:rPr>
                <w:spacing w:val="-10"/>
                <w:sz w:val="24"/>
                <w:szCs w:val="24"/>
              </w:rPr>
              <w:t>2</w:t>
            </w:r>
          </w:p>
        </w:tc>
      </w:tr>
      <w:tr w:rsidR="003F4B23" w:rsidRPr="003F4B23" w14:paraId="78E80868" w14:textId="77777777" w:rsidTr="003F4B23">
        <w:trPr>
          <w:trHeight w:val="551"/>
        </w:trPr>
        <w:tc>
          <w:tcPr>
            <w:tcW w:w="1027" w:type="dxa"/>
          </w:tcPr>
          <w:p w14:paraId="63F682E7"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29-</w:t>
            </w:r>
            <w:r w:rsidRPr="003F4B23">
              <w:rPr>
                <w:spacing w:val="-5"/>
                <w:sz w:val="24"/>
                <w:szCs w:val="24"/>
              </w:rPr>
              <w:t>30</w:t>
            </w:r>
          </w:p>
        </w:tc>
        <w:tc>
          <w:tcPr>
            <w:tcW w:w="5014" w:type="dxa"/>
          </w:tcPr>
          <w:p w14:paraId="0308B7C1" w14:textId="77777777" w:rsidR="003F4B23" w:rsidRPr="003F4B23" w:rsidRDefault="003F4B23" w:rsidP="003F4B23">
            <w:pPr>
              <w:pStyle w:val="TableParagraph"/>
              <w:tabs>
                <w:tab w:val="left" w:pos="1252"/>
                <w:tab w:val="left" w:pos="2931"/>
              </w:tabs>
              <w:spacing w:line="276" w:lineRule="exact"/>
              <w:ind w:left="105" w:right="192"/>
              <w:rPr>
                <w:sz w:val="24"/>
                <w:szCs w:val="24"/>
              </w:rPr>
            </w:pPr>
            <w:proofErr w:type="spellStart"/>
            <w:r w:rsidRPr="003F4B23">
              <w:rPr>
                <w:spacing w:val="-2"/>
                <w:sz w:val="24"/>
                <w:szCs w:val="24"/>
              </w:rPr>
              <w:t>Правила</w:t>
            </w:r>
            <w:proofErr w:type="spellEnd"/>
            <w:r w:rsidRPr="003F4B23">
              <w:rPr>
                <w:sz w:val="24"/>
                <w:szCs w:val="24"/>
              </w:rPr>
              <w:tab/>
            </w:r>
            <w:proofErr w:type="spellStart"/>
            <w:r w:rsidRPr="003F4B23">
              <w:rPr>
                <w:spacing w:val="-2"/>
                <w:sz w:val="24"/>
                <w:szCs w:val="24"/>
              </w:rPr>
              <w:t>эксплуатации</w:t>
            </w:r>
            <w:proofErr w:type="spellEnd"/>
            <w:r w:rsidRPr="003F4B23">
              <w:rPr>
                <w:sz w:val="24"/>
                <w:szCs w:val="24"/>
              </w:rPr>
              <w:tab/>
            </w:r>
            <w:proofErr w:type="spellStart"/>
            <w:r w:rsidRPr="003F4B23">
              <w:rPr>
                <w:spacing w:val="-2"/>
                <w:sz w:val="24"/>
                <w:szCs w:val="24"/>
              </w:rPr>
              <w:t>балансировочного</w:t>
            </w:r>
            <w:proofErr w:type="spellEnd"/>
            <w:r w:rsidRPr="003F4B23">
              <w:rPr>
                <w:spacing w:val="-2"/>
                <w:sz w:val="24"/>
                <w:szCs w:val="24"/>
              </w:rPr>
              <w:t xml:space="preserve"> </w:t>
            </w:r>
            <w:proofErr w:type="spellStart"/>
            <w:r w:rsidRPr="003F4B23">
              <w:rPr>
                <w:spacing w:val="-2"/>
                <w:sz w:val="24"/>
                <w:szCs w:val="24"/>
              </w:rPr>
              <w:t>оборудования</w:t>
            </w:r>
            <w:proofErr w:type="spellEnd"/>
            <w:r w:rsidRPr="003F4B23">
              <w:rPr>
                <w:spacing w:val="-2"/>
                <w:sz w:val="24"/>
                <w:szCs w:val="24"/>
              </w:rPr>
              <w:t>.</w:t>
            </w:r>
          </w:p>
        </w:tc>
        <w:tc>
          <w:tcPr>
            <w:tcW w:w="892" w:type="dxa"/>
          </w:tcPr>
          <w:p w14:paraId="007E26CE"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02A36F74"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52F76B9B" w14:textId="77777777" w:rsidR="003F4B23" w:rsidRPr="003F4B23" w:rsidRDefault="003F4B23" w:rsidP="003F4B23">
            <w:pPr>
              <w:pStyle w:val="TableParagraph"/>
              <w:rPr>
                <w:sz w:val="24"/>
                <w:szCs w:val="24"/>
              </w:rPr>
            </w:pPr>
          </w:p>
        </w:tc>
      </w:tr>
      <w:tr w:rsidR="003F4B23" w:rsidRPr="003F4B23" w14:paraId="530D5B15" w14:textId="77777777" w:rsidTr="003F4B23">
        <w:trPr>
          <w:trHeight w:val="553"/>
        </w:trPr>
        <w:tc>
          <w:tcPr>
            <w:tcW w:w="1027" w:type="dxa"/>
          </w:tcPr>
          <w:p w14:paraId="78976DCC" w14:textId="77777777" w:rsidR="003F4B23" w:rsidRPr="003F4B23" w:rsidRDefault="003F4B23" w:rsidP="003F4B23">
            <w:pPr>
              <w:pStyle w:val="TableParagraph"/>
              <w:ind w:left="7"/>
              <w:jc w:val="center"/>
              <w:rPr>
                <w:sz w:val="24"/>
                <w:szCs w:val="24"/>
              </w:rPr>
            </w:pPr>
            <w:r w:rsidRPr="003F4B23">
              <w:rPr>
                <w:spacing w:val="-2"/>
                <w:sz w:val="24"/>
                <w:szCs w:val="24"/>
              </w:rPr>
              <w:t>31-</w:t>
            </w:r>
            <w:r w:rsidRPr="003F4B23">
              <w:rPr>
                <w:spacing w:val="-5"/>
                <w:sz w:val="24"/>
                <w:szCs w:val="24"/>
              </w:rPr>
              <w:t>32</w:t>
            </w:r>
          </w:p>
        </w:tc>
        <w:tc>
          <w:tcPr>
            <w:tcW w:w="5014" w:type="dxa"/>
          </w:tcPr>
          <w:p w14:paraId="645C1A3A" w14:textId="77777777" w:rsidR="003F4B23" w:rsidRPr="003F4B23" w:rsidRDefault="003F4B23" w:rsidP="003F4B23">
            <w:pPr>
              <w:pStyle w:val="TableParagraph"/>
              <w:tabs>
                <w:tab w:val="left" w:pos="1923"/>
                <w:tab w:val="left" w:pos="3043"/>
              </w:tabs>
              <w:spacing w:line="270" w:lineRule="atLeast"/>
              <w:ind w:left="105" w:right="190"/>
              <w:rPr>
                <w:sz w:val="24"/>
                <w:szCs w:val="24"/>
                <w:lang w:val="ru-RU"/>
              </w:rPr>
            </w:pPr>
            <w:r w:rsidRPr="003F4B23">
              <w:rPr>
                <w:b/>
                <w:spacing w:val="-2"/>
                <w:sz w:val="24"/>
                <w:szCs w:val="24"/>
                <w:lang w:val="ru-RU"/>
              </w:rPr>
              <w:t>Практические</w:t>
            </w:r>
            <w:r w:rsidRPr="003F4B23">
              <w:rPr>
                <w:b/>
                <w:sz w:val="24"/>
                <w:szCs w:val="24"/>
                <w:lang w:val="ru-RU"/>
              </w:rPr>
              <w:tab/>
            </w:r>
            <w:r w:rsidRPr="003F4B23">
              <w:rPr>
                <w:b/>
                <w:spacing w:val="-2"/>
                <w:sz w:val="24"/>
                <w:szCs w:val="24"/>
                <w:lang w:val="ru-RU"/>
              </w:rPr>
              <w:t>занятия</w:t>
            </w:r>
            <w:r w:rsidRPr="003F4B23">
              <w:rPr>
                <w:b/>
                <w:sz w:val="24"/>
                <w:szCs w:val="24"/>
                <w:lang w:val="ru-RU"/>
              </w:rPr>
              <w:tab/>
            </w:r>
            <w:r w:rsidRPr="003F4B23">
              <w:rPr>
                <w:b/>
                <w:spacing w:val="-2"/>
                <w:sz w:val="24"/>
                <w:szCs w:val="24"/>
                <w:lang w:val="ru-RU"/>
              </w:rPr>
              <w:t>№6.</w:t>
            </w:r>
            <w:r w:rsidRPr="003F4B23">
              <w:rPr>
                <w:spacing w:val="-2"/>
                <w:sz w:val="24"/>
                <w:szCs w:val="24"/>
                <w:lang w:val="ru-RU"/>
              </w:rPr>
              <w:t xml:space="preserve">Особенности </w:t>
            </w:r>
            <w:r w:rsidRPr="003F4B23">
              <w:rPr>
                <w:sz w:val="24"/>
                <w:szCs w:val="24"/>
                <w:lang w:val="ru-RU"/>
              </w:rPr>
              <w:t>балансировки колес различных видов</w:t>
            </w:r>
          </w:p>
        </w:tc>
        <w:tc>
          <w:tcPr>
            <w:tcW w:w="892" w:type="dxa"/>
          </w:tcPr>
          <w:p w14:paraId="3C670B4C" w14:textId="77777777" w:rsidR="003F4B23" w:rsidRPr="003F4B23" w:rsidRDefault="003F4B23" w:rsidP="003F4B23">
            <w:pPr>
              <w:pStyle w:val="TableParagraph"/>
              <w:ind w:left="14" w:right="3"/>
              <w:jc w:val="center"/>
              <w:rPr>
                <w:sz w:val="24"/>
                <w:szCs w:val="24"/>
              </w:rPr>
            </w:pPr>
            <w:r w:rsidRPr="003F4B23">
              <w:rPr>
                <w:spacing w:val="-10"/>
                <w:sz w:val="24"/>
                <w:szCs w:val="24"/>
              </w:rPr>
              <w:t>2</w:t>
            </w:r>
          </w:p>
        </w:tc>
        <w:tc>
          <w:tcPr>
            <w:tcW w:w="948" w:type="dxa"/>
          </w:tcPr>
          <w:p w14:paraId="58292F7C" w14:textId="77777777" w:rsidR="003F4B23" w:rsidRPr="003F4B23" w:rsidRDefault="003F4B23" w:rsidP="003F4B23">
            <w:pPr>
              <w:pStyle w:val="TableParagraph"/>
              <w:ind w:left="6"/>
              <w:jc w:val="center"/>
              <w:rPr>
                <w:sz w:val="24"/>
                <w:szCs w:val="24"/>
              </w:rPr>
            </w:pPr>
            <w:r w:rsidRPr="003F4B23">
              <w:rPr>
                <w:spacing w:val="-10"/>
                <w:sz w:val="24"/>
                <w:szCs w:val="24"/>
              </w:rPr>
              <w:t>2</w:t>
            </w:r>
          </w:p>
        </w:tc>
        <w:tc>
          <w:tcPr>
            <w:tcW w:w="1689" w:type="dxa"/>
          </w:tcPr>
          <w:p w14:paraId="3F0F8FD3" w14:textId="77777777" w:rsidR="003F4B23" w:rsidRPr="003F4B23" w:rsidRDefault="003F4B23" w:rsidP="003F4B23">
            <w:pPr>
              <w:pStyle w:val="TableParagraph"/>
              <w:ind w:left="9"/>
              <w:jc w:val="center"/>
              <w:rPr>
                <w:sz w:val="24"/>
                <w:szCs w:val="24"/>
              </w:rPr>
            </w:pPr>
            <w:r w:rsidRPr="003F4B23">
              <w:rPr>
                <w:spacing w:val="-10"/>
                <w:sz w:val="24"/>
                <w:szCs w:val="24"/>
              </w:rPr>
              <w:t>2</w:t>
            </w:r>
          </w:p>
        </w:tc>
      </w:tr>
      <w:tr w:rsidR="003F4B23" w:rsidRPr="003F4B23" w14:paraId="04CCF296" w14:textId="77777777" w:rsidTr="003F4B23">
        <w:trPr>
          <w:trHeight w:val="551"/>
        </w:trPr>
        <w:tc>
          <w:tcPr>
            <w:tcW w:w="1027" w:type="dxa"/>
          </w:tcPr>
          <w:p w14:paraId="426C0EC5"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33-</w:t>
            </w:r>
            <w:r w:rsidRPr="003F4B23">
              <w:rPr>
                <w:spacing w:val="-5"/>
                <w:sz w:val="24"/>
                <w:szCs w:val="24"/>
              </w:rPr>
              <w:t>34</w:t>
            </w:r>
          </w:p>
        </w:tc>
        <w:tc>
          <w:tcPr>
            <w:tcW w:w="5014" w:type="dxa"/>
          </w:tcPr>
          <w:p w14:paraId="467F62C0" w14:textId="77777777" w:rsidR="003F4B23" w:rsidRPr="003F4B23" w:rsidRDefault="003F4B23" w:rsidP="003F4B23">
            <w:pPr>
              <w:pStyle w:val="TableParagraph"/>
              <w:spacing w:line="275" w:lineRule="exact"/>
              <w:ind w:left="105"/>
              <w:rPr>
                <w:sz w:val="24"/>
                <w:szCs w:val="24"/>
                <w:lang w:val="ru-RU"/>
              </w:rPr>
            </w:pPr>
            <w:r w:rsidRPr="003F4B23">
              <w:rPr>
                <w:sz w:val="24"/>
                <w:szCs w:val="24"/>
                <w:lang w:val="ru-RU"/>
              </w:rPr>
              <w:t>Конструктивные</w:t>
            </w:r>
            <w:r w:rsidRPr="003F4B23">
              <w:rPr>
                <w:spacing w:val="-6"/>
                <w:sz w:val="24"/>
                <w:szCs w:val="24"/>
                <w:lang w:val="ru-RU"/>
              </w:rPr>
              <w:t xml:space="preserve"> </w:t>
            </w:r>
            <w:r w:rsidRPr="003F4B23">
              <w:rPr>
                <w:spacing w:val="-10"/>
                <w:sz w:val="24"/>
                <w:szCs w:val="24"/>
                <w:lang w:val="ru-RU"/>
              </w:rPr>
              <w:t>и</w:t>
            </w:r>
          </w:p>
          <w:p w14:paraId="1FFC28A8" w14:textId="77777777" w:rsidR="003F4B23" w:rsidRPr="003F4B23" w:rsidRDefault="003F4B23" w:rsidP="003F4B23">
            <w:pPr>
              <w:pStyle w:val="TableParagraph"/>
              <w:spacing w:line="257" w:lineRule="exact"/>
              <w:ind w:left="105"/>
              <w:rPr>
                <w:sz w:val="24"/>
                <w:szCs w:val="24"/>
                <w:lang w:val="ru-RU"/>
              </w:rPr>
            </w:pPr>
            <w:r w:rsidRPr="003F4B23">
              <w:rPr>
                <w:sz w:val="24"/>
                <w:szCs w:val="24"/>
                <w:lang w:val="ru-RU"/>
              </w:rPr>
              <w:t>технические</w:t>
            </w:r>
            <w:r w:rsidRPr="003F4B23">
              <w:rPr>
                <w:spacing w:val="-8"/>
                <w:sz w:val="24"/>
                <w:szCs w:val="24"/>
                <w:lang w:val="ru-RU"/>
              </w:rPr>
              <w:t xml:space="preserve"> </w:t>
            </w:r>
            <w:r w:rsidRPr="003F4B23">
              <w:rPr>
                <w:sz w:val="24"/>
                <w:szCs w:val="24"/>
                <w:lang w:val="ru-RU"/>
              </w:rPr>
              <w:t>характеристики</w:t>
            </w:r>
            <w:r w:rsidRPr="003F4B23">
              <w:rPr>
                <w:spacing w:val="-7"/>
                <w:sz w:val="24"/>
                <w:szCs w:val="24"/>
                <w:lang w:val="ru-RU"/>
              </w:rPr>
              <w:t xml:space="preserve"> </w:t>
            </w:r>
            <w:r w:rsidRPr="003F4B23">
              <w:rPr>
                <w:spacing w:val="-2"/>
                <w:sz w:val="24"/>
                <w:szCs w:val="24"/>
                <w:lang w:val="ru-RU"/>
              </w:rPr>
              <w:t>колес.</w:t>
            </w:r>
          </w:p>
        </w:tc>
        <w:tc>
          <w:tcPr>
            <w:tcW w:w="892" w:type="dxa"/>
          </w:tcPr>
          <w:p w14:paraId="27B084C2"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39E1C425"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252E85BA" w14:textId="77777777" w:rsidR="003F4B23" w:rsidRPr="003F4B23" w:rsidRDefault="003F4B23" w:rsidP="003F4B23">
            <w:pPr>
              <w:pStyle w:val="TableParagraph"/>
              <w:rPr>
                <w:sz w:val="24"/>
                <w:szCs w:val="24"/>
              </w:rPr>
            </w:pPr>
          </w:p>
        </w:tc>
      </w:tr>
      <w:tr w:rsidR="003F4B23" w:rsidRPr="003F4B23" w14:paraId="6D14AB61" w14:textId="77777777" w:rsidTr="003F4B23">
        <w:trPr>
          <w:trHeight w:val="551"/>
        </w:trPr>
        <w:tc>
          <w:tcPr>
            <w:tcW w:w="1027" w:type="dxa"/>
          </w:tcPr>
          <w:p w14:paraId="458318F1"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35-</w:t>
            </w:r>
            <w:r w:rsidRPr="003F4B23">
              <w:rPr>
                <w:spacing w:val="-5"/>
                <w:sz w:val="24"/>
                <w:szCs w:val="24"/>
              </w:rPr>
              <w:t>36</w:t>
            </w:r>
          </w:p>
        </w:tc>
        <w:tc>
          <w:tcPr>
            <w:tcW w:w="5014" w:type="dxa"/>
          </w:tcPr>
          <w:p w14:paraId="5160B515" w14:textId="77777777" w:rsidR="003F4B23" w:rsidRPr="003F4B23" w:rsidRDefault="003F4B23" w:rsidP="003F4B23">
            <w:pPr>
              <w:pStyle w:val="TableParagraph"/>
              <w:tabs>
                <w:tab w:val="left" w:pos="1302"/>
                <w:tab w:val="left" w:pos="2885"/>
                <w:tab w:val="left" w:pos="4173"/>
              </w:tabs>
              <w:spacing w:line="276" w:lineRule="exact"/>
              <w:ind w:left="105" w:right="199"/>
              <w:rPr>
                <w:sz w:val="24"/>
                <w:szCs w:val="24"/>
                <w:lang w:val="ru-RU"/>
              </w:rPr>
            </w:pPr>
            <w:r w:rsidRPr="003F4B23">
              <w:rPr>
                <w:spacing w:val="-2"/>
                <w:sz w:val="24"/>
                <w:szCs w:val="24"/>
                <w:lang w:val="ru-RU"/>
              </w:rPr>
              <w:t>Причины</w:t>
            </w:r>
            <w:r w:rsidRPr="003F4B23">
              <w:rPr>
                <w:sz w:val="24"/>
                <w:szCs w:val="24"/>
                <w:lang w:val="ru-RU"/>
              </w:rPr>
              <w:tab/>
            </w:r>
            <w:r w:rsidRPr="003F4B23">
              <w:rPr>
                <w:spacing w:val="-2"/>
                <w:sz w:val="24"/>
                <w:szCs w:val="24"/>
                <w:lang w:val="ru-RU"/>
              </w:rPr>
              <w:t>повреждения</w:t>
            </w:r>
            <w:r w:rsidRPr="003F4B23">
              <w:rPr>
                <w:sz w:val="24"/>
                <w:szCs w:val="24"/>
                <w:lang w:val="ru-RU"/>
              </w:rPr>
              <w:tab/>
            </w:r>
            <w:r w:rsidRPr="003F4B23">
              <w:rPr>
                <w:spacing w:val="-2"/>
                <w:sz w:val="24"/>
                <w:szCs w:val="24"/>
                <w:lang w:val="ru-RU"/>
              </w:rPr>
              <w:t>элементов</w:t>
            </w:r>
            <w:r w:rsidRPr="003F4B23">
              <w:rPr>
                <w:sz w:val="24"/>
                <w:szCs w:val="24"/>
                <w:lang w:val="ru-RU"/>
              </w:rPr>
              <w:tab/>
            </w:r>
            <w:r w:rsidRPr="003F4B23">
              <w:rPr>
                <w:spacing w:val="-2"/>
                <w:sz w:val="24"/>
                <w:szCs w:val="24"/>
                <w:lang w:val="ru-RU"/>
              </w:rPr>
              <w:t xml:space="preserve">колес. </w:t>
            </w:r>
            <w:r w:rsidRPr="003F4B23">
              <w:rPr>
                <w:sz w:val="24"/>
                <w:szCs w:val="24"/>
                <w:lang w:val="ru-RU"/>
              </w:rPr>
              <w:t>Причины разбалансировки колес.</w:t>
            </w:r>
          </w:p>
        </w:tc>
        <w:tc>
          <w:tcPr>
            <w:tcW w:w="892" w:type="dxa"/>
          </w:tcPr>
          <w:p w14:paraId="060FD72D"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28BE8615"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302A97F7" w14:textId="77777777" w:rsidR="003F4B23" w:rsidRPr="003F4B23" w:rsidRDefault="003F4B23" w:rsidP="003F4B23">
            <w:pPr>
              <w:pStyle w:val="TableParagraph"/>
              <w:rPr>
                <w:sz w:val="24"/>
                <w:szCs w:val="24"/>
              </w:rPr>
            </w:pPr>
          </w:p>
        </w:tc>
      </w:tr>
      <w:tr w:rsidR="003F4B23" w:rsidRPr="003F4B23" w14:paraId="46659352" w14:textId="77777777" w:rsidTr="003F4B23">
        <w:trPr>
          <w:trHeight w:val="551"/>
        </w:trPr>
        <w:tc>
          <w:tcPr>
            <w:tcW w:w="1027" w:type="dxa"/>
          </w:tcPr>
          <w:p w14:paraId="4CFFA179" w14:textId="77777777" w:rsidR="003F4B23" w:rsidRPr="003F4B23" w:rsidRDefault="003F4B23" w:rsidP="003F4B23">
            <w:pPr>
              <w:pStyle w:val="TableParagraph"/>
              <w:rPr>
                <w:sz w:val="24"/>
                <w:szCs w:val="24"/>
              </w:rPr>
            </w:pPr>
          </w:p>
        </w:tc>
        <w:tc>
          <w:tcPr>
            <w:tcW w:w="5014" w:type="dxa"/>
          </w:tcPr>
          <w:p w14:paraId="05E274C1" w14:textId="77777777" w:rsidR="003F4B23" w:rsidRPr="003F4B23" w:rsidRDefault="003F4B23" w:rsidP="003F4B23">
            <w:pPr>
              <w:pStyle w:val="TableParagraph"/>
              <w:tabs>
                <w:tab w:val="left" w:pos="1060"/>
                <w:tab w:val="left" w:pos="1826"/>
                <w:tab w:val="left" w:pos="3911"/>
              </w:tabs>
              <w:spacing w:line="276" w:lineRule="exact"/>
              <w:ind w:left="105" w:right="198"/>
              <w:rPr>
                <w:sz w:val="24"/>
                <w:szCs w:val="24"/>
                <w:lang w:val="ru-RU"/>
              </w:rPr>
            </w:pPr>
            <w:r w:rsidRPr="003F4B23">
              <w:rPr>
                <w:b/>
                <w:spacing w:val="-4"/>
                <w:sz w:val="24"/>
                <w:szCs w:val="24"/>
                <w:lang w:val="ru-RU"/>
              </w:rPr>
              <w:t>Тема</w:t>
            </w:r>
            <w:r w:rsidRPr="003F4B23">
              <w:rPr>
                <w:b/>
                <w:sz w:val="24"/>
                <w:szCs w:val="24"/>
                <w:lang w:val="ru-RU"/>
              </w:rPr>
              <w:tab/>
            </w:r>
            <w:r w:rsidRPr="003F4B23">
              <w:rPr>
                <w:b/>
                <w:spacing w:val="-4"/>
                <w:sz w:val="24"/>
                <w:szCs w:val="24"/>
                <w:lang w:val="ru-RU"/>
              </w:rPr>
              <w:t>2.3.</w:t>
            </w:r>
            <w:r w:rsidRPr="003F4B23">
              <w:rPr>
                <w:b/>
                <w:sz w:val="24"/>
                <w:szCs w:val="24"/>
                <w:lang w:val="ru-RU"/>
              </w:rPr>
              <w:tab/>
            </w:r>
            <w:r w:rsidRPr="003F4B23">
              <w:rPr>
                <w:spacing w:val="-2"/>
                <w:sz w:val="24"/>
                <w:szCs w:val="24"/>
                <w:lang w:val="ru-RU"/>
              </w:rPr>
              <w:t>Контролировать</w:t>
            </w:r>
            <w:r w:rsidRPr="003F4B23">
              <w:rPr>
                <w:sz w:val="24"/>
                <w:szCs w:val="24"/>
                <w:lang w:val="ru-RU"/>
              </w:rPr>
              <w:tab/>
            </w:r>
            <w:r w:rsidRPr="003F4B23">
              <w:rPr>
                <w:spacing w:val="-2"/>
                <w:sz w:val="24"/>
                <w:szCs w:val="24"/>
                <w:lang w:val="ru-RU"/>
              </w:rPr>
              <w:t xml:space="preserve">качество </w:t>
            </w:r>
            <w:r w:rsidRPr="003F4B23">
              <w:rPr>
                <w:sz w:val="24"/>
                <w:szCs w:val="24"/>
                <w:lang w:val="ru-RU"/>
              </w:rPr>
              <w:t>шиномонтажных работ</w:t>
            </w:r>
          </w:p>
        </w:tc>
        <w:tc>
          <w:tcPr>
            <w:tcW w:w="892" w:type="dxa"/>
          </w:tcPr>
          <w:p w14:paraId="5BA5C2C3"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8</w:t>
            </w:r>
          </w:p>
        </w:tc>
        <w:tc>
          <w:tcPr>
            <w:tcW w:w="948" w:type="dxa"/>
          </w:tcPr>
          <w:p w14:paraId="012DAAF4"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8</w:t>
            </w:r>
          </w:p>
        </w:tc>
        <w:tc>
          <w:tcPr>
            <w:tcW w:w="1689" w:type="dxa"/>
          </w:tcPr>
          <w:p w14:paraId="50040CA2" w14:textId="77777777" w:rsidR="003F4B23" w:rsidRPr="003F4B23" w:rsidRDefault="003F4B23" w:rsidP="003F4B23">
            <w:pPr>
              <w:pStyle w:val="TableParagraph"/>
              <w:rPr>
                <w:sz w:val="24"/>
                <w:szCs w:val="24"/>
              </w:rPr>
            </w:pPr>
          </w:p>
        </w:tc>
      </w:tr>
      <w:tr w:rsidR="003F4B23" w:rsidRPr="003F4B23" w14:paraId="4C99B0DD" w14:textId="77777777" w:rsidTr="003F4B23">
        <w:trPr>
          <w:trHeight w:val="538"/>
        </w:trPr>
        <w:tc>
          <w:tcPr>
            <w:tcW w:w="1027" w:type="dxa"/>
          </w:tcPr>
          <w:p w14:paraId="41D18861" w14:textId="77777777" w:rsidR="003F4B23" w:rsidRPr="003F4B23" w:rsidRDefault="003F4B23" w:rsidP="003F4B23">
            <w:pPr>
              <w:pStyle w:val="TableParagraph"/>
              <w:spacing w:line="274" w:lineRule="exact"/>
              <w:ind w:left="7"/>
              <w:jc w:val="center"/>
              <w:rPr>
                <w:sz w:val="24"/>
                <w:szCs w:val="24"/>
              </w:rPr>
            </w:pPr>
            <w:r w:rsidRPr="003F4B23">
              <w:rPr>
                <w:spacing w:val="-2"/>
                <w:sz w:val="24"/>
                <w:szCs w:val="24"/>
              </w:rPr>
              <w:t>37-</w:t>
            </w:r>
            <w:r w:rsidRPr="003F4B23">
              <w:rPr>
                <w:spacing w:val="-5"/>
                <w:sz w:val="24"/>
                <w:szCs w:val="24"/>
              </w:rPr>
              <w:t>38</w:t>
            </w:r>
          </w:p>
        </w:tc>
        <w:tc>
          <w:tcPr>
            <w:tcW w:w="5014" w:type="dxa"/>
          </w:tcPr>
          <w:p w14:paraId="1E69D80B" w14:textId="77777777" w:rsidR="003F4B23" w:rsidRPr="003F4B23" w:rsidRDefault="003F4B23" w:rsidP="003F4B23">
            <w:pPr>
              <w:pStyle w:val="TableParagraph"/>
              <w:spacing w:line="268" w:lineRule="exact"/>
              <w:ind w:left="105"/>
              <w:rPr>
                <w:sz w:val="24"/>
                <w:szCs w:val="24"/>
                <w:lang w:val="ru-RU"/>
              </w:rPr>
            </w:pPr>
            <w:r w:rsidRPr="003F4B23">
              <w:rPr>
                <w:sz w:val="24"/>
                <w:szCs w:val="24"/>
                <w:lang w:val="ru-RU"/>
              </w:rPr>
              <w:t>Виды</w:t>
            </w:r>
            <w:r w:rsidRPr="003F4B23">
              <w:rPr>
                <w:spacing w:val="-10"/>
                <w:sz w:val="24"/>
                <w:szCs w:val="24"/>
                <w:lang w:val="ru-RU"/>
              </w:rPr>
              <w:t xml:space="preserve"> </w:t>
            </w:r>
            <w:r w:rsidRPr="003F4B23">
              <w:rPr>
                <w:sz w:val="24"/>
                <w:szCs w:val="24"/>
                <w:lang w:val="ru-RU"/>
              </w:rPr>
              <w:t>технического</w:t>
            </w:r>
            <w:r w:rsidRPr="003F4B23">
              <w:rPr>
                <w:spacing w:val="-10"/>
                <w:sz w:val="24"/>
                <w:szCs w:val="24"/>
                <w:lang w:val="ru-RU"/>
              </w:rPr>
              <w:t xml:space="preserve"> </w:t>
            </w:r>
            <w:r w:rsidRPr="003F4B23">
              <w:rPr>
                <w:sz w:val="24"/>
                <w:szCs w:val="24"/>
                <w:lang w:val="ru-RU"/>
              </w:rPr>
              <w:t>обслуживания</w:t>
            </w:r>
            <w:r w:rsidRPr="003F4B23">
              <w:rPr>
                <w:spacing w:val="-10"/>
                <w:sz w:val="24"/>
                <w:szCs w:val="24"/>
                <w:lang w:val="ru-RU"/>
              </w:rPr>
              <w:t xml:space="preserve"> </w:t>
            </w:r>
            <w:r w:rsidRPr="003F4B23">
              <w:rPr>
                <w:sz w:val="24"/>
                <w:szCs w:val="24"/>
                <w:lang w:val="ru-RU"/>
              </w:rPr>
              <w:t>и</w:t>
            </w:r>
            <w:r w:rsidRPr="003F4B23">
              <w:rPr>
                <w:spacing w:val="-10"/>
                <w:sz w:val="24"/>
                <w:szCs w:val="24"/>
                <w:lang w:val="ru-RU"/>
              </w:rPr>
              <w:t xml:space="preserve"> </w:t>
            </w:r>
            <w:r w:rsidRPr="003F4B23">
              <w:rPr>
                <w:sz w:val="24"/>
                <w:szCs w:val="24"/>
                <w:lang w:val="ru-RU"/>
              </w:rPr>
              <w:t xml:space="preserve">его </w:t>
            </w:r>
            <w:r w:rsidRPr="003F4B23">
              <w:rPr>
                <w:spacing w:val="-2"/>
                <w:sz w:val="24"/>
                <w:szCs w:val="24"/>
                <w:lang w:val="ru-RU"/>
              </w:rPr>
              <w:t>периодичность.</w:t>
            </w:r>
          </w:p>
        </w:tc>
        <w:tc>
          <w:tcPr>
            <w:tcW w:w="892" w:type="dxa"/>
          </w:tcPr>
          <w:p w14:paraId="5D91D990" w14:textId="77777777" w:rsidR="003F4B23" w:rsidRPr="003F4B23" w:rsidRDefault="003F4B23" w:rsidP="003F4B23">
            <w:pPr>
              <w:pStyle w:val="TableParagraph"/>
              <w:spacing w:line="274" w:lineRule="exact"/>
              <w:ind w:left="14" w:right="3"/>
              <w:jc w:val="center"/>
              <w:rPr>
                <w:sz w:val="24"/>
                <w:szCs w:val="24"/>
              </w:rPr>
            </w:pPr>
            <w:r w:rsidRPr="003F4B23">
              <w:rPr>
                <w:spacing w:val="-10"/>
                <w:sz w:val="24"/>
                <w:szCs w:val="24"/>
              </w:rPr>
              <w:t>2</w:t>
            </w:r>
          </w:p>
        </w:tc>
        <w:tc>
          <w:tcPr>
            <w:tcW w:w="948" w:type="dxa"/>
          </w:tcPr>
          <w:p w14:paraId="3F5452A9" w14:textId="77777777" w:rsidR="003F4B23" w:rsidRPr="003F4B23" w:rsidRDefault="003F4B23" w:rsidP="003F4B23">
            <w:pPr>
              <w:pStyle w:val="TableParagraph"/>
              <w:spacing w:line="274" w:lineRule="exact"/>
              <w:ind w:left="6"/>
              <w:jc w:val="center"/>
              <w:rPr>
                <w:sz w:val="24"/>
                <w:szCs w:val="24"/>
              </w:rPr>
            </w:pPr>
            <w:r w:rsidRPr="003F4B23">
              <w:rPr>
                <w:spacing w:val="-10"/>
                <w:sz w:val="24"/>
                <w:szCs w:val="24"/>
              </w:rPr>
              <w:t>2</w:t>
            </w:r>
          </w:p>
        </w:tc>
        <w:tc>
          <w:tcPr>
            <w:tcW w:w="1689" w:type="dxa"/>
          </w:tcPr>
          <w:p w14:paraId="20F40612" w14:textId="77777777" w:rsidR="003F4B23" w:rsidRPr="003F4B23" w:rsidRDefault="003F4B23" w:rsidP="003F4B23">
            <w:pPr>
              <w:pStyle w:val="TableParagraph"/>
              <w:rPr>
                <w:sz w:val="24"/>
                <w:szCs w:val="24"/>
              </w:rPr>
            </w:pPr>
          </w:p>
        </w:tc>
      </w:tr>
      <w:tr w:rsidR="003F4B23" w:rsidRPr="003F4B23" w14:paraId="0FC99D22" w14:textId="77777777" w:rsidTr="003F4B23">
        <w:trPr>
          <w:trHeight w:val="810"/>
        </w:trPr>
        <w:tc>
          <w:tcPr>
            <w:tcW w:w="1027" w:type="dxa"/>
          </w:tcPr>
          <w:p w14:paraId="3F22DD56"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39-</w:t>
            </w:r>
            <w:r w:rsidRPr="003F4B23">
              <w:rPr>
                <w:spacing w:val="-5"/>
                <w:sz w:val="24"/>
                <w:szCs w:val="24"/>
              </w:rPr>
              <w:t>40</w:t>
            </w:r>
          </w:p>
        </w:tc>
        <w:tc>
          <w:tcPr>
            <w:tcW w:w="5014" w:type="dxa"/>
          </w:tcPr>
          <w:p w14:paraId="3791F7EC" w14:textId="77777777" w:rsidR="003F4B23" w:rsidRPr="003F4B23" w:rsidRDefault="003F4B23" w:rsidP="003F4B23">
            <w:pPr>
              <w:pStyle w:val="TableParagraph"/>
              <w:spacing w:before="1" w:line="232" w:lineRule="auto"/>
              <w:ind w:left="105"/>
              <w:rPr>
                <w:sz w:val="24"/>
                <w:szCs w:val="24"/>
                <w:lang w:val="ru-RU"/>
              </w:rPr>
            </w:pPr>
            <w:r w:rsidRPr="003F4B23">
              <w:rPr>
                <w:sz w:val="24"/>
                <w:szCs w:val="24"/>
                <w:lang w:val="ru-RU"/>
              </w:rPr>
              <w:t>Трудоемкость</w:t>
            </w:r>
            <w:r w:rsidRPr="003F4B23">
              <w:rPr>
                <w:spacing w:val="-12"/>
                <w:sz w:val="24"/>
                <w:szCs w:val="24"/>
                <w:lang w:val="ru-RU"/>
              </w:rPr>
              <w:t xml:space="preserve"> </w:t>
            </w:r>
            <w:r w:rsidRPr="003F4B23">
              <w:rPr>
                <w:sz w:val="24"/>
                <w:szCs w:val="24"/>
                <w:lang w:val="ru-RU"/>
              </w:rPr>
              <w:t>технического</w:t>
            </w:r>
            <w:r w:rsidRPr="003F4B23">
              <w:rPr>
                <w:spacing w:val="-13"/>
                <w:sz w:val="24"/>
                <w:szCs w:val="24"/>
                <w:lang w:val="ru-RU"/>
              </w:rPr>
              <w:t xml:space="preserve"> </w:t>
            </w:r>
            <w:r w:rsidRPr="003F4B23">
              <w:rPr>
                <w:sz w:val="24"/>
                <w:szCs w:val="24"/>
                <w:lang w:val="ru-RU"/>
              </w:rPr>
              <w:t>обслуживания</w:t>
            </w:r>
            <w:r w:rsidRPr="003F4B23">
              <w:rPr>
                <w:spacing w:val="-13"/>
                <w:sz w:val="24"/>
                <w:szCs w:val="24"/>
                <w:lang w:val="ru-RU"/>
              </w:rPr>
              <w:t xml:space="preserve"> </w:t>
            </w:r>
            <w:r w:rsidRPr="003F4B23">
              <w:rPr>
                <w:sz w:val="24"/>
                <w:szCs w:val="24"/>
                <w:lang w:val="ru-RU"/>
              </w:rPr>
              <w:t>и текущего ремонта, продолжительность</w:t>
            </w:r>
          </w:p>
          <w:p w14:paraId="75E0DDBE" w14:textId="77777777" w:rsidR="003F4B23" w:rsidRPr="003F4B23" w:rsidRDefault="003F4B23" w:rsidP="003F4B23">
            <w:pPr>
              <w:pStyle w:val="TableParagraph"/>
              <w:spacing w:line="255" w:lineRule="exact"/>
              <w:ind w:left="105"/>
              <w:rPr>
                <w:sz w:val="24"/>
                <w:szCs w:val="24"/>
              </w:rPr>
            </w:pPr>
            <w:proofErr w:type="spellStart"/>
            <w:proofErr w:type="gramStart"/>
            <w:r w:rsidRPr="003F4B23">
              <w:rPr>
                <w:spacing w:val="-2"/>
                <w:sz w:val="24"/>
                <w:szCs w:val="24"/>
              </w:rPr>
              <w:t>простоя</w:t>
            </w:r>
            <w:proofErr w:type="spellEnd"/>
            <w:proofErr w:type="gramEnd"/>
            <w:r w:rsidRPr="003F4B23">
              <w:rPr>
                <w:spacing w:val="-2"/>
                <w:sz w:val="24"/>
                <w:szCs w:val="24"/>
              </w:rPr>
              <w:t>.</w:t>
            </w:r>
          </w:p>
        </w:tc>
        <w:tc>
          <w:tcPr>
            <w:tcW w:w="892" w:type="dxa"/>
          </w:tcPr>
          <w:p w14:paraId="4EA7A707"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10BF8BB1" w14:textId="77777777" w:rsidR="003F4B23" w:rsidRPr="003F4B23" w:rsidRDefault="003F4B23" w:rsidP="003F4B23">
            <w:pPr>
              <w:pStyle w:val="TableParagraph"/>
              <w:spacing w:line="275" w:lineRule="exact"/>
              <w:ind w:left="69"/>
              <w:jc w:val="center"/>
              <w:rPr>
                <w:sz w:val="24"/>
                <w:szCs w:val="24"/>
              </w:rPr>
            </w:pPr>
            <w:r w:rsidRPr="003F4B23">
              <w:rPr>
                <w:spacing w:val="-10"/>
                <w:sz w:val="24"/>
                <w:szCs w:val="24"/>
              </w:rPr>
              <w:t>2</w:t>
            </w:r>
          </w:p>
        </w:tc>
        <w:tc>
          <w:tcPr>
            <w:tcW w:w="1689" w:type="dxa"/>
          </w:tcPr>
          <w:p w14:paraId="1F5EB81B" w14:textId="77777777" w:rsidR="003F4B23" w:rsidRPr="003F4B23" w:rsidRDefault="003F4B23" w:rsidP="003F4B23">
            <w:pPr>
              <w:pStyle w:val="TableParagraph"/>
              <w:rPr>
                <w:sz w:val="24"/>
                <w:szCs w:val="24"/>
              </w:rPr>
            </w:pPr>
          </w:p>
        </w:tc>
      </w:tr>
      <w:tr w:rsidR="003F4B23" w:rsidRPr="003F4B23" w14:paraId="0F6FCD79" w14:textId="77777777" w:rsidTr="003F4B23">
        <w:trPr>
          <w:trHeight w:val="540"/>
        </w:trPr>
        <w:tc>
          <w:tcPr>
            <w:tcW w:w="1027" w:type="dxa"/>
          </w:tcPr>
          <w:p w14:paraId="449DD31B"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41-</w:t>
            </w:r>
            <w:r w:rsidRPr="003F4B23">
              <w:rPr>
                <w:spacing w:val="-5"/>
                <w:sz w:val="24"/>
                <w:szCs w:val="24"/>
              </w:rPr>
              <w:t>42</w:t>
            </w:r>
          </w:p>
        </w:tc>
        <w:tc>
          <w:tcPr>
            <w:tcW w:w="5014" w:type="dxa"/>
          </w:tcPr>
          <w:p w14:paraId="75B87DA9" w14:textId="77777777" w:rsidR="003F4B23" w:rsidRPr="003F4B23" w:rsidRDefault="003F4B23" w:rsidP="003F4B23">
            <w:pPr>
              <w:pStyle w:val="TableParagraph"/>
              <w:spacing w:line="266" w:lineRule="exact"/>
              <w:ind w:left="105"/>
              <w:rPr>
                <w:sz w:val="24"/>
                <w:szCs w:val="24"/>
                <w:lang w:val="ru-RU"/>
              </w:rPr>
            </w:pPr>
            <w:r w:rsidRPr="003F4B23">
              <w:rPr>
                <w:sz w:val="24"/>
                <w:szCs w:val="24"/>
                <w:lang w:val="ru-RU"/>
              </w:rPr>
              <w:t>Проверка</w:t>
            </w:r>
            <w:r w:rsidRPr="003F4B23">
              <w:rPr>
                <w:spacing w:val="-3"/>
                <w:sz w:val="24"/>
                <w:szCs w:val="24"/>
                <w:lang w:val="ru-RU"/>
              </w:rPr>
              <w:t xml:space="preserve"> </w:t>
            </w:r>
            <w:r w:rsidRPr="003F4B23">
              <w:rPr>
                <w:sz w:val="24"/>
                <w:szCs w:val="24"/>
                <w:lang w:val="ru-RU"/>
              </w:rPr>
              <w:t>давления</w:t>
            </w:r>
            <w:r w:rsidRPr="003F4B23">
              <w:rPr>
                <w:spacing w:val="-2"/>
                <w:sz w:val="24"/>
                <w:szCs w:val="24"/>
                <w:lang w:val="ru-RU"/>
              </w:rPr>
              <w:t xml:space="preserve"> </w:t>
            </w:r>
            <w:r w:rsidRPr="003F4B23">
              <w:rPr>
                <w:sz w:val="24"/>
                <w:szCs w:val="24"/>
                <w:lang w:val="ru-RU"/>
              </w:rPr>
              <w:t>в</w:t>
            </w:r>
            <w:r w:rsidRPr="003F4B23">
              <w:rPr>
                <w:spacing w:val="-3"/>
                <w:sz w:val="24"/>
                <w:szCs w:val="24"/>
                <w:lang w:val="ru-RU"/>
              </w:rPr>
              <w:t xml:space="preserve"> </w:t>
            </w:r>
            <w:r w:rsidRPr="003F4B23">
              <w:rPr>
                <w:sz w:val="24"/>
                <w:szCs w:val="24"/>
                <w:lang w:val="ru-RU"/>
              </w:rPr>
              <w:t>шинах.</w:t>
            </w:r>
            <w:r w:rsidRPr="003F4B23">
              <w:rPr>
                <w:spacing w:val="-2"/>
                <w:sz w:val="24"/>
                <w:szCs w:val="24"/>
                <w:lang w:val="ru-RU"/>
              </w:rPr>
              <w:t xml:space="preserve"> Способы</w:t>
            </w:r>
          </w:p>
          <w:p w14:paraId="41B9A7D8" w14:textId="77777777" w:rsidR="003F4B23" w:rsidRPr="003F4B23" w:rsidRDefault="003F4B23" w:rsidP="003F4B23">
            <w:pPr>
              <w:pStyle w:val="TableParagraph"/>
              <w:spacing w:line="255" w:lineRule="exact"/>
              <w:ind w:left="105"/>
              <w:rPr>
                <w:sz w:val="24"/>
                <w:szCs w:val="24"/>
                <w:lang w:val="ru-RU"/>
              </w:rPr>
            </w:pPr>
            <w:r w:rsidRPr="003F4B23">
              <w:rPr>
                <w:sz w:val="24"/>
                <w:szCs w:val="24"/>
                <w:lang w:val="ru-RU"/>
              </w:rPr>
              <w:t>диагностики</w:t>
            </w:r>
            <w:r w:rsidRPr="003F4B23">
              <w:rPr>
                <w:spacing w:val="-5"/>
                <w:sz w:val="24"/>
                <w:szCs w:val="24"/>
                <w:lang w:val="ru-RU"/>
              </w:rPr>
              <w:t xml:space="preserve"> </w:t>
            </w:r>
            <w:r w:rsidRPr="003F4B23">
              <w:rPr>
                <w:spacing w:val="-2"/>
                <w:sz w:val="24"/>
                <w:szCs w:val="24"/>
                <w:lang w:val="ru-RU"/>
              </w:rPr>
              <w:t>качества</w:t>
            </w:r>
          </w:p>
        </w:tc>
        <w:tc>
          <w:tcPr>
            <w:tcW w:w="892" w:type="dxa"/>
          </w:tcPr>
          <w:p w14:paraId="0A68CF15"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2</w:t>
            </w:r>
          </w:p>
        </w:tc>
        <w:tc>
          <w:tcPr>
            <w:tcW w:w="948" w:type="dxa"/>
          </w:tcPr>
          <w:p w14:paraId="71DD0249"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2</w:t>
            </w:r>
          </w:p>
        </w:tc>
        <w:tc>
          <w:tcPr>
            <w:tcW w:w="1689" w:type="dxa"/>
          </w:tcPr>
          <w:p w14:paraId="46ADAA6C" w14:textId="77777777" w:rsidR="003F4B23" w:rsidRPr="003F4B23" w:rsidRDefault="003F4B23" w:rsidP="003F4B23">
            <w:pPr>
              <w:pStyle w:val="TableParagraph"/>
              <w:rPr>
                <w:sz w:val="24"/>
                <w:szCs w:val="24"/>
              </w:rPr>
            </w:pPr>
          </w:p>
        </w:tc>
      </w:tr>
      <w:tr w:rsidR="003F4B23" w:rsidRPr="003F4B23" w14:paraId="56D2542A" w14:textId="77777777" w:rsidTr="003F4B23">
        <w:trPr>
          <w:trHeight w:val="1034"/>
        </w:trPr>
        <w:tc>
          <w:tcPr>
            <w:tcW w:w="1027" w:type="dxa"/>
          </w:tcPr>
          <w:p w14:paraId="4F2A656F" w14:textId="77777777" w:rsidR="003F4B23" w:rsidRPr="003F4B23" w:rsidRDefault="003F4B23" w:rsidP="003F4B23">
            <w:pPr>
              <w:pStyle w:val="TableParagraph"/>
              <w:spacing w:line="275" w:lineRule="exact"/>
              <w:ind w:left="7"/>
              <w:jc w:val="center"/>
              <w:rPr>
                <w:sz w:val="24"/>
                <w:szCs w:val="24"/>
              </w:rPr>
            </w:pPr>
            <w:r w:rsidRPr="003F4B23">
              <w:rPr>
                <w:spacing w:val="-2"/>
                <w:sz w:val="24"/>
                <w:szCs w:val="24"/>
              </w:rPr>
              <w:t>43-</w:t>
            </w:r>
            <w:r w:rsidRPr="003F4B23">
              <w:rPr>
                <w:spacing w:val="-5"/>
                <w:sz w:val="24"/>
                <w:szCs w:val="24"/>
              </w:rPr>
              <w:t>44</w:t>
            </w:r>
          </w:p>
        </w:tc>
        <w:tc>
          <w:tcPr>
            <w:tcW w:w="5014" w:type="dxa"/>
          </w:tcPr>
          <w:p w14:paraId="2882424B" w14:textId="77777777" w:rsidR="003F4B23" w:rsidRPr="003F4B23" w:rsidRDefault="003F4B23" w:rsidP="003F4B23">
            <w:pPr>
              <w:pStyle w:val="TableParagraph"/>
              <w:spacing w:before="1" w:line="232" w:lineRule="auto"/>
              <w:ind w:left="105" w:right="804"/>
              <w:rPr>
                <w:sz w:val="24"/>
                <w:szCs w:val="24"/>
                <w:lang w:val="ru-RU"/>
              </w:rPr>
            </w:pPr>
            <w:r w:rsidRPr="003F4B23">
              <w:rPr>
                <w:sz w:val="24"/>
                <w:szCs w:val="24"/>
                <w:lang w:val="ru-RU"/>
              </w:rPr>
              <w:t>Правила</w:t>
            </w:r>
            <w:r w:rsidRPr="003F4B23">
              <w:rPr>
                <w:spacing w:val="-14"/>
                <w:sz w:val="24"/>
                <w:szCs w:val="24"/>
                <w:lang w:val="ru-RU"/>
              </w:rPr>
              <w:t xml:space="preserve"> </w:t>
            </w:r>
            <w:r w:rsidRPr="003F4B23">
              <w:rPr>
                <w:sz w:val="24"/>
                <w:szCs w:val="24"/>
                <w:lang w:val="ru-RU"/>
              </w:rPr>
              <w:t>техники</w:t>
            </w:r>
            <w:r w:rsidRPr="003F4B23">
              <w:rPr>
                <w:spacing w:val="-13"/>
                <w:sz w:val="24"/>
                <w:szCs w:val="24"/>
                <w:lang w:val="ru-RU"/>
              </w:rPr>
              <w:t xml:space="preserve"> </w:t>
            </w:r>
            <w:r w:rsidRPr="003F4B23">
              <w:rPr>
                <w:sz w:val="24"/>
                <w:szCs w:val="24"/>
                <w:lang w:val="ru-RU"/>
              </w:rPr>
              <w:t>безопасности</w:t>
            </w:r>
            <w:r w:rsidRPr="003F4B23">
              <w:rPr>
                <w:spacing w:val="-13"/>
                <w:sz w:val="24"/>
                <w:szCs w:val="24"/>
                <w:lang w:val="ru-RU"/>
              </w:rPr>
              <w:t xml:space="preserve"> </w:t>
            </w:r>
            <w:r w:rsidRPr="003F4B23">
              <w:rPr>
                <w:sz w:val="24"/>
                <w:szCs w:val="24"/>
                <w:lang w:val="ru-RU"/>
              </w:rPr>
              <w:t>при проведении работ.</w:t>
            </w:r>
          </w:p>
          <w:p w14:paraId="28361176" w14:textId="77777777" w:rsidR="003F4B23" w:rsidRPr="003F4B23" w:rsidRDefault="003F4B23" w:rsidP="003F4B23">
            <w:pPr>
              <w:pStyle w:val="TableParagraph"/>
              <w:spacing w:line="274" w:lineRule="exact"/>
              <w:ind w:left="105"/>
              <w:rPr>
                <w:sz w:val="24"/>
                <w:szCs w:val="24"/>
              </w:rPr>
            </w:pPr>
            <w:proofErr w:type="spellStart"/>
            <w:r w:rsidRPr="003F4B23">
              <w:rPr>
                <w:sz w:val="24"/>
                <w:szCs w:val="24"/>
              </w:rPr>
              <w:t>Дифференцированный</w:t>
            </w:r>
            <w:proofErr w:type="spellEnd"/>
            <w:r w:rsidRPr="003F4B23">
              <w:rPr>
                <w:spacing w:val="-10"/>
                <w:sz w:val="24"/>
                <w:szCs w:val="24"/>
              </w:rPr>
              <w:t xml:space="preserve"> </w:t>
            </w:r>
            <w:proofErr w:type="spellStart"/>
            <w:r w:rsidRPr="003F4B23">
              <w:rPr>
                <w:spacing w:val="-4"/>
                <w:sz w:val="24"/>
                <w:szCs w:val="24"/>
              </w:rPr>
              <w:t>зачёт</w:t>
            </w:r>
            <w:proofErr w:type="spellEnd"/>
          </w:p>
        </w:tc>
        <w:tc>
          <w:tcPr>
            <w:tcW w:w="892" w:type="dxa"/>
          </w:tcPr>
          <w:p w14:paraId="3D48AA05" w14:textId="77777777" w:rsidR="003F4B23" w:rsidRPr="003F4B23" w:rsidRDefault="003F4B23" w:rsidP="003F4B23">
            <w:pPr>
              <w:pStyle w:val="TableParagraph"/>
              <w:spacing w:line="275" w:lineRule="exact"/>
              <w:ind w:left="14" w:right="3"/>
              <w:jc w:val="center"/>
              <w:rPr>
                <w:sz w:val="24"/>
                <w:szCs w:val="24"/>
              </w:rPr>
            </w:pPr>
            <w:r w:rsidRPr="003F4B23">
              <w:rPr>
                <w:spacing w:val="-10"/>
                <w:sz w:val="24"/>
                <w:szCs w:val="24"/>
              </w:rPr>
              <w:t>1</w:t>
            </w:r>
          </w:p>
          <w:p w14:paraId="27AF469A" w14:textId="77777777" w:rsidR="003F4B23" w:rsidRPr="003F4B23" w:rsidRDefault="003F4B23" w:rsidP="003F4B23">
            <w:pPr>
              <w:pStyle w:val="TableParagraph"/>
              <w:spacing w:before="242"/>
              <w:ind w:left="14" w:right="3"/>
              <w:jc w:val="center"/>
              <w:rPr>
                <w:sz w:val="24"/>
                <w:szCs w:val="24"/>
              </w:rPr>
            </w:pPr>
            <w:r w:rsidRPr="003F4B23">
              <w:rPr>
                <w:spacing w:val="-10"/>
                <w:sz w:val="24"/>
                <w:szCs w:val="24"/>
              </w:rPr>
              <w:t>1</w:t>
            </w:r>
          </w:p>
        </w:tc>
        <w:tc>
          <w:tcPr>
            <w:tcW w:w="948" w:type="dxa"/>
          </w:tcPr>
          <w:p w14:paraId="0A34520C" w14:textId="77777777" w:rsidR="003F4B23" w:rsidRPr="003F4B23" w:rsidRDefault="003F4B23" w:rsidP="003F4B23">
            <w:pPr>
              <w:pStyle w:val="TableParagraph"/>
              <w:spacing w:line="275" w:lineRule="exact"/>
              <w:ind w:left="6"/>
              <w:jc w:val="center"/>
              <w:rPr>
                <w:sz w:val="24"/>
                <w:szCs w:val="24"/>
              </w:rPr>
            </w:pPr>
            <w:r w:rsidRPr="003F4B23">
              <w:rPr>
                <w:spacing w:val="-10"/>
                <w:sz w:val="24"/>
                <w:szCs w:val="24"/>
              </w:rPr>
              <w:t>1</w:t>
            </w:r>
          </w:p>
          <w:p w14:paraId="143C5082" w14:textId="77777777" w:rsidR="003F4B23" w:rsidRPr="003F4B23" w:rsidRDefault="003F4B23" w:rsidP="003F4B23">
            <w:pPr>
              <w:pStyle w:val="TableParagraph"/>
              <w:spacing w:before="242"/>
              <w:ind w:left="6"/>
              <w:jc w:val="center"/>
              <w:rPr>
                <w:sz w:val="24"/>
                <w:szCs w:val="24"/>
              </w:rPr>
            </w:pPr>
            <w:r w:rsidRPr="003F4B23">
              <w:rPr>
                <w:spacing w:val="-10"/>
                <w:sz w:val="24"/>
                <w:szCs w:val="24"/>
              </w:rPr>
              <w:t>1</w:t>
            </w:r>
          </w:p>
        </w:tc>
        <w:tc>
          <w:tcPr>
            <w:tcW w:w="1689" w:type="dxa"/>
          </w:tcPr>
          <w:p w14:paraId="68E93CE7" w14:textId="77777777" w:rsidR="003F4B23" w:rsidRPr="003F4B23" w:rsidRDefault="003F4B23" w:rsidP="003F4B23">
            <w:pPr>
              <w:pStyle w:val="TableParagraph"/>
              <w:rPr>
                <w:sz w:val="24"/>
                <w:szCs w:val="24"/>
              </w:rPr>
            </w:pPr>
          </w:p>
        </w:tc>
      </w:tr>
      <w:tr w:rsidR="003F4B23" w:rsidRPr="003F4B23" w14:paraId="023A11E9" w14:textId="77777777" w:rsidTr="003F4B23">
        <w:trPr>
          <w:trHeight w:val="517"/>
        </w:trPr>
        <w:tc>
          <w:tcPr>
            <w:tcW w:w="1027" w:type="dxa"/>
          </w:tcPr>
          <w:p w14:paraId="5DF3BED3" w14:textId="77777777" w:rsidR="003F4B23" w:rsidRPr="003F4B23" w:rsidRDefault="003F4B23" w:rsidP="003F4B23">
            <w:pPr>
              <w:pStyle w:val="TableParagraph"/>
              <w:rPr>
                <w:sz w:val="24"/>
                <w:szCs w:val="24"/>
              </w:rPr>
            </w:pPr>
          </w:p>
        </w:tc>
        <w:tc>
          <w:tcPr>
            <w:tcW w:w="5014" w:type="dxa"/>
          </w:tcPr>
          <w:p w14:paraId="6AEC903F" w14:textId="77777777" w:rsidR="003F4B23" w:rsidRPr="003F4B23" w:rsidRDefault="003F4B23" w:rsidP="003F4B23">
            <w:pPr>
              <w:pStyle w:val="TableParagraph"/>
              <w:spacing w:line="270" w:lineRule="exact"/>
              <w:ind w:left="215"/>
              <w:rPr>
                <w:b/>
                <w:sz w:val="24"/>
                <w:szCs w:val="24"/>
              </w:rPr>
            </w:pPr>
            <w:r w:rsidRPr="003F4B23">
              <w:rPr>
                <w:b/>
                <w:spacing w:val="-2"/>
                <w:sz w:val="24"/>
                <w:szCs w:val="24"/>
              </w:rPr>
              <w:t>ИТОГО:</w:t>
            </w:r>
          </w:p>
        </w:tc>
        <w:tc>
          <w:tcPr>
            <w:tcW w:w="892" w:type="dxa"/>
          </w:tcPr>
          <w:p w14:paraId="1066BACC" w14:textId="77777777" w:rsidR="003F4B23" w:rsidRPr="003F4B23" w:rsidRDefault="003F4B23" w:rsidP="003F4B23">
            <w:pPr>
              <w:pStyle w:val="TableParagraph"/>
              <w:spacing w:line="275" w:lineRule="exact"/>
              <w:ind w:left="14" w:right="3"/>
              <w:jc w:val="center"/>
              <w:rPr>
                <w:b/>
                <w:sz w:val="24"/>
                <w:szCs w:val="24"/>
              </w:rPr>
            </w:pPr>
            <w:r w:rsidRPr="003F4B23">
              <w:rPr>
                <w:b/>
                <w:spacing w:val="-5"/>
                <w:sz w:val="24"/>
                <w:szCs w:val="24"/>
              </w:rPr>
              <w:t>164</w:t>
            </w:r>
          </w:p>
        </w:tc>
        <w:tc>
          <w:tcPr>
            <w:tcW w:w="948" w:type="dxa"/>
          </w:tcPr>
          <w:p w14:paraId="5018EBF7" w14:textId="77777777" w:rsidR="003F4B23" w:rsidRPr="003F4B23" w:rsidRDefault="003F4B23" w:rsidP="003F4B23">
            <w:pPr>
              <w:pStyle w:val="TableParagraph"/>
              <w:spacing w:line="275" w:lineRule="exact"/>
              <w:ind w:left="6"/>
              <w:jc w:val="center"/>
              <w:rPr>
                <w:b/>
                <w:sz w:val="24"/>
                <w:szCs w:val="24"/>
              </w:rPr>
            </w:pPr>
          </w:p>
        </w:tc>
        <w:tc>
          <w:tcPr>
            <w:tcW w:w="1689" w:type="dxa"/>
          </w:tcPr>
          <w:p w14:paraId="672143FC" w14:textId="77777777" w:rsidR="003F4B23" w:rsidRPr="003F4B23" w:rsidRDefault="003F4B23" w:rsidP="003F4B23">
            <w:pPr>
              <w:pStyle w:val="TableParagraph"/>
              <w:spacing w:line="275" w:lineRule="exact"/>
              <w:ind w:left="9"/>
              <w:jc w:val="center"/>
              <w:rPr>
                <w:b/>
                <w:sz w:val="24"/>
                <w:szCs w:val="24"/>
              </w:rPr>
            </w:pPr>
          </w:p>
        </w:tc>
      </w:tr>
    </w:tbl>
    <w:p w14:paraId="08CDD8B0" w14:textId="77777777" w:rsidR="003F4B23" w:rsidRPr="003F4B23" w:rsidRDefault="003F4B23" w:rsidP="003F4B23">
      <w:pPr>
        <w:pStyle w:val="TableParagraph"/>
        <w:spacing w:line="275" w:lineRule="exact"/>
        <w:jc w:val="center"/>
        <w:rPr>
          <w:b/>
          <w:sz w:val="24"/>
          <w:szCs w:val="24"/>
        </w:rPr>
        <w:sectPr w:rsidR="003F4B23" w:rsidRPr="003F4B23">
          <w:type w:val="continuous"/>
          <w:pgSz w:w="11910" w:h="16840"/>
          <w:pgMar w:top="1100" w:right="141" w:bottom="280" w:left="1559" w:header="720" w:footer="720" w:gutter="0"/>
          <w:cols w:space="720"/>
        </w:sectPr>
      </w:pPr>
    </w:p>
    <w:p w14:paraId="5BFE7E87" w14:textId="77777777" w:rsidR="003F4B23" w:rsidRPr="003F4B23" w:rsidRDefault="003F4B23" w:rsidP="003F4B23">
      <w:pPr>
        <w:pStyle w:val="a0"/>
        <w:spacing w:before="73" w:line="278" w:lineRule="auto"/>
        <w:ind w:left="3016" w:hanging="1599"/>
        <w:rPr>
          <w:szCs w:val="24"/>
        </w:rPr>
      </w:pPr>
      <w:r w:rsidRPr="003F4B23">
        <w:rPr>
          <w:szCs w:val="24"/>
        </w:rPr>
        <w:lastRenderedPageBreak/>
        <w:t>ПРИЛОЖЕНИЕ</w:t>
      </w:r>
      <w:r w:rsidRPr="003F4B23">
        <w:rPr>
          <w:spacing w:val="-10"/>
          <w:szCs w:val="24"/>
        </w:rPr>
        <w:t xml:space="preserve"> </w:t>
      </w:r>
      <w:r w:rsidRPr="003F4B23">
        <w:rPr>
          <w:szCs w:val="24"/>
        </w:rPr>
        <w:t>2</w:t>
      </w:r>
      <w:r w:rsidRPr="003F4B23">
        <w:rPr>
          <w:spacing w:val="-9"/>
          <w:szCs w:val="24"/>
        </w:rPr>
        <w:t xml:space="preserve"> </w:t>
      </w:r>
      <w:r w:rsidRPr="003F4B23">
        <w:rPr>
          <w:szCs w:val="24"/>
        </w:rPr>
        <w:t>КОНКРЕТИЗАЦИЯ</w:t>
      </w:r>
      <w:r w:rsidRPr="003F4B23">
        <w:rPr>
          <w:spacing w:val="-9"/>
          <w:szCs w:val="24"/>
        </w:rPr>
        <w:t xml:space="preserve"> </w:t>
      </w:r>
      <w:r w:rsidRPr="003F4B23">
        <w:rPr>
          <w:szCs w:val="24"/>
        </w:rPr>
        <w:t>РЕЗУЛЬТАТОВ</w:t>
      </w:r>
      <w:r w:rsidRPr="003F4B23">
        <w:rPr>
          <w:spacing w:val="-9"/>
          <w:szCs w:val="24"/>
        </w:rPr>
        <w:t xml:space="preserve"> </w:t>
      </w:r>
      <w:r w:rsidRPr="003F4B23">
        <w:rPr>
          <w:szCs w:val="24"/>
        </w:rPr>
        <w:t>ОСВОЕНИЯ ПРОФЕССИОНАЛЬНОГО МОДУЛЯ</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4184"/>
      </w:tblGrid>
      <w:tr w:rsidR="003F4B23" w:rsidRPr="003F4B23" w14:paraId="3E2B4F5C" w14:textId="77777777" w:rsidTr="003F4B23">
        <w:trPr>
          <w:trHeight w:val="537"/>
        </w:trPr>
        <w:tc>
          <w:tcPr>
            <w:tcW w:w="9573" w:type="dxa"/>
            <w:gridSpan w:val="2"/>
          </w:tcPr>
          <w:p w14:paraId="58CFFD0A" w14:textId="77777777" w:rsidR="003F4B23" w:rsidRPr="003F4B23" w:rsidRDefault="003F4B23" w:rsidP="003F4B23">
            <w:pPr>
              <w:pStyle w:val="TableParagraph"/>
              <w:spacing w:line="292" w:lineRule="exact"/>
              <w:ind w:left="107"/>
              <w:rPr>
                <w:b/>
                <w:sz w:val="24"/>
                <w:szCs w:val="24"/>
              </w:rPr>
            </w:pPr>
            <w:r w:rsidRPr="003F4B23">
              <w:rPr>
                <w:b/>
                <w:sz w:val="24"/>
                <w:szCs w:val="24"/>
              </w:rPr>
              <w:t>ПК</w:t>
            </w:r>
            <w:r w:rsidRPr="003F4B23">
              <w:rPr>
                <w:b/>
                <w:spacing w:val="-1"/>
                <w:sz w:val="24"/>
                <w:szCs w:val="24"/>
              </w:rPr>
              <w:t xml:space="preserve"> </w:t>
            </w:r>
            <w:r w:rsidRPr="003F4B23">
              <w:rPr>
                <w:b/>
                <w:spacing w:val="-5"/>
                <w:sz w:val="24"/>
                <w:szCs w:val="24"/>
              </w:rPr>
              <w:t>1.1</w:t>
            </w:r>
          </w:p>
        </w:tc>
      </w:tr>
      <w:tr w:rsidR="003F4B23" w:rsidRPr="003F4B23" w14:paraId="2F718DB3" w14:textId="77777777" w:rsidTr="003F4B23">
        <w:trPr>
          <w:trHeight w:val="4409"/>
        </w:trPr>
        <w:tc>
          <w:tcPr>
            <w:tcW w:w="5389" w:type="dxa"/>
          </w:tcPr>
          <w:p w14:paraId="1E905763" w14:textId="77777777" w:rsidR="003F4B23" w:rsidRPr="003F4B23" w:rsidRDefault="003F4B23" w:rsidP="003F4B23">
            <w:pPr>
              <w:pStyle w:val="TableParagraph"/>
              <w:spacing w:line="275" w:lineRule="exact"/>
              <w:ind w:left="107"/>
              <w:rPr>
                <w:b/>
                <w:sz w:val="24"/>
                <w:szCs w:val="24"/>
              </w:rPr>
            </w:pPr>
            <w:proofErr w:type="spellStart"/>
            <w:r w:rsidRPr="003F4B23">
              <w:rPr>
                <w:b/>
                <w:sz w:val="24"/>
                <w:szCs w:val="24"/>
              </w:rPr>
              <w:t>Иметь</w:t>
            </w:r>
            <w:proofErr w:type="spellEnd"/>
            <w:r w:rsidRPr="003F4B23">
              <w:rPr>
                <w:b/>
                <w:spacing w:val="-4"/>
                <w:sz w:val="24"/>
                <w:szCs w:val="24"/>
              </w:rPr>
              <w:t xml:space="preserve"> </w:t>
            </w:r>
            <w:proofErr w:type="spellStart"/>
            <w:r w:rsidRPr="003F4B23">
              <w:rPr>
                <w:b/>
                <w:sz w:val="24"/>
                <w:szCs w:val="24"/>
              </w:rPr>
              <w:t>практический</w:t>
            </w:r>
            <w:proofErr w:type="spellEnd"/>
            <w:r w:rsidRPr="003F4B23">
              <w:rPr>
                <w:b/>
                <w:spacing w:val="-4"/>
                <w:sz w:val="24"/>
                <w:szCs w:val="24"/>
              </w:rPr>
              <w:t xml:space="preserve"> </w:t>
            </w:r>
            <w:proofErr w:type="spellStart"/>
            <w:r w:rsidRPr="003F4B23">
              <w:rPr>
                <w:b/>
                <w:spacing w:val="-2"/>
                <w:sz w:val="24"/>
                <w:szCs w:val="24"/>
              </w:rPr>
              <w:t>опыт</w:t>
            </w:r>
            <w:proofErr w:type="spellEnd"/>
            <w:r w:rsidRPr="003F4B23">
              <w:rPr>
                <w:b/>
                <w:spacing w:val="-2"/>
                <w:sz w:val="24"/>
                <w:szCs w:val="24"/>
              </w:rPr>
              <w:t>:</w:t>
            </w:r>
          </w:p>
          <w:p w14:paraId="22753813" w14:textId="77777777" w:rsidR="003F4B23" w:rsidRPr="003F4B23" w:rsidRDefault="003F4B23" w:rsidP="00127E36">
            <w:pPr>
              <w:pStyle w:val="TableParagraph"/>
              <w:numPr>
                <w:ilvl w:val="0"/>
                <w:numId w:val="9"/>
              </w:numPr>
              <w:tabs>
                <w:tab w:val="left" w:pos="347"/>
              </w:tabs>
              <w:spacing w:before="240"/>
              <w:rPr>
                <w:sz w:val="24"/>
                <w:szCs w:val="24"/>
              </w:rPr>
            </w:pPr>
            <w:proofErr w:type="spellStart"/>
            <w:r w:rsidRPr="003F4B23">
              <w:rPr>
                <w:sz w:val="24"/>
                <w:szCs w:val="24"/>
              </w:rPr>
              <w:t>Проводить</w:t>
            </w:r>
            <w:proofErr w:type="spellEnd"/>
            <w:r w:rsidRPr="003F4B23">
              <w:rPr>
                <w:spacing w:val="-6"/>
                <w:sz w:val="24"/>
                <w:szCs w:val="24"/>
              </w:rPr>
              <w:t xml:space="preserve"> </w:t>
            </w:r>
            <w:proofErr w:type="spellStart"/>
            <w:r w:rsidRPr="003F4B23">
              <w:rPr>
                <w:sz w:val="24"/>
                <w:szCs w:val="24"/>
              </w:rPr>
              <w:t>диагностику</w:t>
            </w:r>
            <w:proofErr w:type="spellEnd"/>
            <w:r w:rsidRPr="003F4B23">
              <w:rPr>
                <w:spacing w:val="-7"/>
                <w:sz w:val="24"/>
                <w:szCs w:val="24"/>
              </w:rPr>
              <w:t xml:space="preserve"> </w:t>
            </w:r>
            <w:proofErr w:type="spellStart"/>
            <w:r w:rsidRPr="003F4B23">
              <w:rPr>
                <w:sz w:val="24"/>
                <w:szCs w:val="24"/>
              </w:rPr>
              <w:t>автомобиля</w:t>
            </w:r>
            <w:proofErr w:type="spellEnd"/>
            <w:r w:rsidRPr="003F4B23">
              <w:rPr>
                <w:spacing w:val="-6"/>
                <w:sz w:val="24"/>
                <w:szCs w:val="24"/>
              </w:rPr>
              <w:t xml:space="preserve"> </w:t>
            </w:r>
            <w:r w:rsidRPr="003F4B23">
              <w:rPr>
                <w:spacing w:val="-10"/>
                <w:sz w:val="24"/>
                <w:szCs w:val="24"/>
              </w:rPr>
              <w:t>в</w:t>
            </w:r>
          </w:p>
          <w:p w14:paraId="05F4F2D8" w14:textId="77777777" w:rsidR="003F4B23" w:rsidRPr="003F4B23" w:rsidRDefault="003F4B23" w:rsidP="003F4B23">
            <w:pPr>
              <w:pStyle w:val="TableParagraph"/>
              <w:spacing w:before="43" w:line="276" w:lineRule="auto"/>
              <w:ind w:left="107"/>
              <w:rPr>
                <w:sz w:val="24"/>
                <w:szCs w:val="24"/>
                <w:lang w:val="ru-RU"/>
              </w:rPr>
            </w:pPr>
            <w:proofErr w:type="gramStart"/>
            <w:r w:rsidRPr="003F4B23">
              <w:rPr>
                <w:sz w:val="24"/>
                <w:szCs w:val="24"/>
                <w:lang w:val="ru-RU"/>
              </w:rPr>
              <w:t>соответствии</w:t>
            </w:r>
            <w:proofErr w:type="gramEnd"/>
            <w:r w:rsidRPr="003F4B23">
              <w:rPr>
                <w:spacing w:val="-15"/>
                <w:sz w:val="24"/>
                <w:szCs w:val="24"/>
                <w:lang w:val="ru-RU"/>
              </w:rPr>
              <w:t xml:space="preserve"> </w:t>
            </w:r>
            <w:r w:rsidRPr="003F4B23">
              <w:rPr>
                <w:sz w:val="24"/>
                <w:szCs w:val="24"/>
                <w:lang w:val="ru-RU"/>
              </w:rPr>
              <w:t>с</w:t>
            </w:r>
            <w:r w:rsidRPr="003F4B23">
              <w:rPr>
                <w:spacing w:val="-15"/>
                <w:sz w:val="24"/>
                <w:szCs w:val="24"/>
                <w:lang w:val="ru-RU"/>
              </w:rPr>
              <w:t xml:space="preserve"> </w:t>
            </w:r>
            <w:r w:rsidRPr="003F4B23">
              <w:rPr>
                <w:sz w:val="24"/>
                <w:szCs w:val="24"/>
                <w:lang w:val="ru-RU"/>
              </w:rPr>
              <w:t>технологическим</w:t>
            </w:r>
            <w:r w:rsidRPr="003F4B23">
              <w:rPr>
                <w:spacing w:val="-15"/>
                <w:sz w:val="24"/>
                <w:szCs w:val="24"/>
                <w:lang w:val="ru-RU"/>
              </w:rPr>
              <w:t xml:space="preserve"> </w:t>
            </w:r>
            <w:r w:rsidRPr="003F4B23">
              <w:rPr>
                <w:sz w:val="24"/>
                <w:szCs w:val="24"/>
                <w:lang w:val="ru-RU"/>
              </w:rPr>
              <w:t>процессом составляет рекомендации</w:t>
            </w:r>
          </w:p>
          <w:p w14:paraId="2114F5F4" w14:textId="77777777" w:rsidR="003F4B23" w:rsidRPr="003F4B23" w:rsidRDefault="003F4B23" w:rsidP="00127E36">
            <w:pPr>
              <w:pStyle w:val="TableParagraph"/>
              <w:numPr>
                <w:ilvl w:val="0"/>
                <w:numId w:val="9"/>
              </w:numPr>
              <w:tabs>
                <w:tab w:val="left" w:pos="285"/>
              </w:tabs>
              <w:spacing w:before="199"/>
              <w:ind w:left="285" w:hanging="178"/>
              <w:rPr>
                <w:sz w:val="24"/>
                <w:szCs w:val="24"/>
              </w:rPr>
            </w:pPr>
            <w:proofErr w:type="spellStart"/>
            <w:r w:rsidRPr="003F4B23">
              <w:rPr>
                <w:sz w:val="24"/>
                <w:szCs w:val="24"/>
              </w:rPr>
              <w:t>Пользоваться</w:t>
            </w:r>
            <w:proofErr w:type="spellEnd"/>
            <w:r w:rsidRPr="003F4B23">
              <w:rPr>
                <w:spacing w:val="-15"/>
                <w:sz w:val="24"/>
                <w:szCs w:val="24"/>
              </w:rPr>
              <w:t xml:space="preserve"> </w:t>
            </w:r>
            <w:proofErr w:type="spellStart"/>
            <w:r w:rsidRPr="003F4B23">
              <w:rPr>
                <w:sz w:val="24"/>
                <w:szCs w:val="24"/>
              </w:rPr>
              <w:t>диагностическим</w:t>
            </w:r>
            <w:proofErr w:type="spellEnd"/>
            <w:r w:rsidRPr="003F4B23">
              <w:rPr>
                <w:spacing w:val="-15"/>
                <w:sz w:val="24"/>
                <w:szCs w:val="24"/>
              </w:rPr>
              <w:t xml:space="preserve"> </w:t>
            </w:r>
            <w:proofErr w:type="spellStart"/>
            <w:r w:rsidRPr="003F4B23">
              <w:rPr>
                <w:spacing w:val="-2"/>
                <w:sz w:val="24"/>
                <w:szCs w:val="24"/>
              </w:rPr>
              <w:t>оборудованием</w:t>
            </w:r>
            <w:proofErr w:type="spellEnd"/>
          </w:p>
          <w:p w14:paraId="3C2C4EEF" w14:textId="77777777" w:rsidR="003F4B23" w:rsidRPr="003F4B23" w:rsidRDefault="003F4B23" w:rsidP="00127E36">
            <w:pPr>
              <w:pStyle w:val="TableParagraph"/>
              <w:numPr>
                <w:ilvl w:val="0"/>
                <w:numId w:val="9"/>
              </w:numPr>
              <w:tabs>
                <w:tab w:val="left" w:pos="347"/>
              </w:tabs>
              <w:spacing w:before="242" w:line="276" w:lineRule="auto"/>
              <w:ind w:left="107" w:right="2175" w:firstLine="0"/>
              <w:rPr>
                <w:sz w:val="24"/>
                <w:szCs w:val="24"/>
              </w:rPr>
            </w:pPr>
            <w:proofErr w:type="spellStart"/>
            <w:r w:rsidRPr="003F4B23">
              <w:rPr>
                <w:sz w:val="24"/>
                <w:szCs w:val="24"/>
              </w:rPr>
              <w:t>Анализировать</w:t>
            </w:r>
            <w:proofErr w:type="spellEnd"/>
            <w:r w:rsidRPr="003F4B23">
              <w:rPr>
                <w:spacing w:val="-15"/>
                <w:sz w:val="24"/>
                <w:szCs w:val="24"/>
              </w:rPr>
              <w:t xml:space="preserve"> </w:t>
            </w:r>
            <w:proofErr w:type="spellStart"/>
            <w:r w:rsidRPr="003F4B23">
              <w:rPr>
                <w:sz w:val="24"/>
                <w:szCs w:val="24"/>
              </w:rPr>
              <w:t>полученные</w:t>
            </w:r>
            <w:proofErr w:type="spellEnd"/>
            <w:r w:rsidRPr="003F4B23">
              <w:rPr>
                <w:sz w:val="24"/>
                <w:szCs w:val="24"/>
              </w:rPr>
              <w:t xml:space="preserve"> </w:t>
            </w:r>
            <w:proofErr w:type="spellStart"/>
            <w:r w:rsidRPr="003F4B23">
              <w:rPr>
                <w:sz w:val="24"/>
                <w:szCs w:val="24"/>
              </w:rPr>
              <w:t>данные</w:t>
            </w:r>
            <w:proofErr w:type="spellEnd"/>
            <w:r w:rsidRPr="003F4B23">
              <w:rPr>
                <w:sz w:val="24"/>
                <w:szCs w:val="24"/>
              </w:rPr>
              <w:t xml:space="preserve"> </w:t>
            </w:r>
            <w:proofErr w:type="spellStart"/>
            <w:r w:rsidRPr="003F4B23">
              <w:rPr>
                <w:sz w:val="24"/>
                <w:szCs w:val="24"/>
              </w:rPr>
              <w:t>диагностики</w:t>
            </w:r>
            <w:proofErr w:type="spellEnd"/>
          </w:p>
        </w:tc>
        <w:tc>
          <w:tcPr>
            <w:tcW w:w="4184" w:type="dxa"/>
          </w:tcPr>
          <w:p w14:paraId="0ADCF0A2" w14:textId="77777777" w:rsidR="003F4B23" w:rsidRPr="003F4B23" w:rsidRDefault="003F4B23" w:rsidP="003F4B23">
            <w:pPr>
              <w:pStyle w:val="TableParagraph"/>
              <w:spacing w:line="275" w:lineRule="exact"/>
              <w:ind w:left="107"/>
              <w:rPr>
                <w:b/>
                <w:sz w:val="24"/>
                <w:szCs w:val="24"/>
              </w:rPr>
            </w:pPr>
            <w:proofErr w:type="spellStart"/>
            <w:r w:rsidRPr="003F4B23">
              <w:rPr>
                <w:b/>
                <w:sz w:val="24"/>
                <w:szCs w:val="24"/>
              </w:rPr>
              <w:t>Практические</w:t>
            </w:r>
            <w:proofErr w:type="spellEnd"/>
            <w:r w:rsidRPr="003F4B23">
              <w:rPr>
                <w:b/>
                <w:spacing w:val="-6"/>
                <w:sz w:val="24"/>
                <w:szCs w:val="24"/>
              </w:rPr>
              <w:t xml:space="preserve"> </w:t>
            </w:r>
            <w:r w:rsidRPr="003F4B23">
              <w:rPr>
                <w:b/>
                <w:spacing w:val="-2"/>
                <w:sz w:val="24"/>
                <w:szCs w:val="24"/>
              </w:rPr>
              <w:t>занятия№1.</w:t>
            </w:r>
          </w:p>
          <w:p w14:paraId="5908271B" w14:textId="77777777" w:rsidR="003F4B23" w:rsidRPr="003F4B23" w:rsidRDefault="003F4B23" w:rsidP="003F4B23">
            <w:pPr>
              <w:pStyle w:val="TableParagraph"/>
              <w:spacing w:before="41"/>
              <w:ind w:left="107"/>
              <w:rPr>
                <w:sz w:val="24"/>
                <w:szCs w:val="24"/>
              </w:rPr>
            </w:pPr>
            <w:proofErr w:type="spellStart"/>
            <w:r w:rsidRPr="003F4B23">
              <w:rPr>
                <w:sz w:val="24"/>
                <w:szCs w:val="24"/>
              </w:rPr>
              <w:t>Техническое</w:t>
            </w:r>
            <w:proofErr w:type="spellEnd"/>
            <w:r w:rsidRPr="003F4B23">
              <w:rPr>
                <w:spacing w:val="-7"/>
                <w:sz w:val="24"/>
                <w:szCs w:val="24"/>
              </w:rPr>
              <w:t xml:space="preserve"> </w:t>
            </w:r>
            <w:proofErr w:type="spellStart"/>
            <w:r w:rsidRPr="003F4B23">
              <w:rPr>
                <w:spacing w:val="-2"/>
                <w:sz w:val="24"/>
                <w:szCs w:val="24"/>
              </w:rPr>
              <w:t>обслуживание</w:t>
            </w:r>
            <w:proofErr w:type="spellEnd"/>
          </w:p>
          <w:p w14:paraId="28D10FC0" w14:textId="77777777" w:rsidR="003F4B23" w:rsidRPr="003F4B23" w:rsidRDefault="003F4B23" w:rsidP="003F4B23">
            <w:pPr>
              <w:pStyle w:val="TableParagraph"/>
              <w:spacing w:before="40" w:line="276" w:lineRule="auto"/>
              <w:ind w:left="107" w:right="854"/>
              <w:rPr>
                <w:sz w:val="24"/>
                <w:szCs w:val="24"/>
              </w:rPr>
            </w:pPr>
            <w:proofErr w:type="spellStart"/>
            <w:r w:rsidRPr="003F4B23">
              <w:rPr>
                <w:sz w:val="24"/>
                <w:szCs w:val="24"/>
              </w:rPr>
              <w:t>оборудования</w:t>
            </w:r>
            <w:proofErr w:type="spellEnd"/>
            <w:r w:rsidRPr="003F4B23">
              <w:rPr>
                <w:spacing w:val="-15"/>
                <w:sz w:val="24"/>
                <w:szCs w:val="24"/>
              </w:rPr>
              <w:t xml:space="preserve"> </w:t>
            </w:r>
            <w:proofErr w:type="spellStart"/>
            <w:r w:rsidRPr="003F4B23">
              <w:rPr>
                <w:sz w:val="24"/>
                <w:szCs w:val="24"/>
              </w:rPr>
              <w:t>шиномонтажной</w:t>
            </w:r>
            <w:proofErr w:type="spellEnd"/>
            <w:r w:rsidRPr="003F4B23">
              <w:rPr>
                <w:sz w:val="24"/>
                <w:szCs w:val="24"/>
              </w:rPr>
              <w:t xml:space="preserve"> </w:t>
            </w:r>
            <w:proofErr w:type="spellStart"/>
            <w:r w:rsidRPr="003F4B23">
              <w:rPr>
                <w:spacing w:val="-2"/>
                <w:sz w:val="24"/>
                <w:szCs w:val="24"/>
              </w:rPr>
              <w:t>мастерской</w:t>
            </w:r>
            <w:proofErr w:type="spellEnd"/>
          </w:p>
          <w:p w14:paraId="77560386" w14:textId="77777777" w:rsidR="003F4B23" w:rsidRPr="003F4B23" w:rsidRDefault="003F4B23" w:rsidP="003F4B23">
            <w:pPr>
              <w:pStyle w:val="TableParagraph"/>
              <w:spacing w:before="201"/>
              <w:ind w:left="107"/>
              <w:rPr>
                <w:b/>
                <w:sz w:val="24"/>
                <w:szCs w:val="24"/>
              </w:rPr>
            </w:pPr>
            <w:proofErr w:type="spellStart"/>
            <w:r w:rsidRPr="003F4B23">
              <w:rPr>
                <w:b/>
                <w:spacing w:val="-2"/>
                <w:sz w:val="24"/>
                <w:szCs w:val="24"/>
              </w:rPr>
              <w:t>Практические</w:t>
            </w:r>
            <w:proofErr w:type="spellEnd"/>
          </w:p>
          <w:p w14:paraId="39D23686" w14:textId="77777777" w:rsidR="003F4B23" w:rsidRPr="003F4B23" w:rsidRDefault="003F4B23" w:rsidP="003F4B23">
            <w:pPr>
              <w:pStyle w:val="TableParagraph"/>
              <w:spacing w:before="41" w:line="276" w:lineRule="auto"/>
              <w:ind w:left="107" w:right="536"/>
              <w:rPr>
                <w:sz w:val="24"/>
                <w:szCs w:val="24"/>
                <w:lang w:val="ru-RU"/>
              </w:rPr>
            </w:pPr>
            <w:r w:rsidRPr="003F4B23">
              <w:rPr>
                <w:b/>
                <w:sz w:val="24"/>
                <w:szCs w:val="24"/>
                <w:lang w:val="ru-RU"/>
              </w:rPr>
              <w:t>занятия№2.</w:t>
            </w:r>
            <w:r w:rsidRPr="003F4B23">
              <w:rPr>
                <w:sz w:val="24"/>
                <w:szCs w:val="24"/>
                <w:lang w:val="ru-RU"/>
              </w:rPr>
              <w:t>Особенности</w:t>
            </w:r>
            <w:r w:rsidRPr="003F4B23">
              <w:rPr>
                <w:spacing w:val="-15"/>
                <w:sz w:val="24"/>
                <w:szCs w:val="24"/>
                <w:lang w:val="ru-RU"/>
              </w:rPr>
              <w:t xml:space="preserve"> </w:t>
            </w:r>
            <w:r w:rsidRPr="003F4B23">
              <w:rPr>
                <w:sz w:val="24"/>
                <w:szCs w:val="24"/>
                <w:lang w:val="ru-RU"/>
              </w:rPr>
              <w:t xml:space="preserve">наладки оборудования шиномонтажной </w:t>
            </w:r>
            <w:r w:rsidRPr="003F4B23">
              <w:rPr>
                <w:spacing w:val="-2"/>
                <w:sz w:val="24"/>
                <w:szCs w:val="24"/>
                <w:lang w:val="ru-RU"/>
              </w:rPr>
              <w:t>мастерской</w:t>
            </w:r>
          </w:p>
          <w:p w14:paraId="50827C7C" w14:textId="77777777" w:rsidR="003F4B23" w:rsidRPr="003F4B23" w:rsidRDefault="003F4B23" w:rsidP="003F4B23">
            <w:pPr>
              <w:pStyle w:val="TableParagraph"/>
              <w:spacing w:before="200" w:line="278" w:lineRule="auto"/>
              <w:ind w:left="107" w:right="225"/>
              <w:rPr>
                <w:sz w:val="24"/>
                <w:szCs w:val="24"/>
                <w:lang w:val="ru-RU"/>
              </w:rPr>
            </w:pPr>
            <w:r w:rsidRPr="003F4B23">
              <w:rPr>
                <w:b/>
                <w:sz w:val="24"/>
                <w:szCs w:val="24"/>
                <w:lang w:val="ru-RU"/>
              </w:rPr>
              <w:t>Практические</w:t>
            </w:r>
            <w:r w:rsidRPr="003F4B23">
              <w:rPr>
                <w:b/>
                <w:spacing w:val="-15"/>
                <w:sz w:val="24"/>
                <w:szCs w:val="24"/>
                <w:lang w:val="ru-RU"/>
              </w:rPr>
              <w:t xml:space="preserve"> </w:t>
            </w:r>
            <w:r w:rsidRPr="003F4B23">
              <w:rPr>
                <w:b/>
                <w:sz w:val="24"/>
                <w:szCs w:val="24"/>
                <w:lang w:val="ru-RU"/>
              </w:rPr>
              <w:t>занятия№3.</w:t>
            </w:r>
            <w:r w:rsidRPr="003F4B23">
              <w:rPr>
                <w:sz w:val="24"/>
                <w:szCs w:val="24"/>
                <w:lang w:val="ru-RU"/>
              </w:rPr>
              <w:t>Способы устранения типичных дефектов</w:t>
            </w:r>
          </w:p>
          <w:p w14:paraId="38EE77AA" w14:textId="77777777" w:rsidR="003F4B23" w:rsidRPr="003F4B23" w:rsidRDefault="003F4B23" w:rsidP="003F4B23">
            <w:pPr>
              <w:pStyle w:val="TableParagraph"/>
              <w:spacing w:line="276" w:lineRule="auto"/>
              <w:ind w:left="107" w:right="854"/>
              <w:rPr>
                <w:sz w:val="24"/>
                <w:szCs w:val="24"/>
              </w:rPr>
            </w:pPr>
            <w:proofErr w:type="spellStart"/>
            <w:r w:rsidRPr="003F4B23">
              <w:rPr>
                <w:sz w:val="24"/>
                <w:szCs w:val="24"/>
              </w:rPr>
              <w:t>оборудования</w:t>
            </w:r>
            <w:proofErr w:type="spellEnd"/>
            <w:r w:rsidRPr="003F4B23">
              <w:rPr>
                <w:spacing w:val="-15"/>
                <w:sz w:val="24"/>
                <w:szCs w:val="24"/>
              </w:rPr>
              <w:t xml:space="preserve"> </w:t>
            </w:r>
            <w:proofErr w:type="spellStart"/>
            <w:r w:rsidRPr="003F4B23">
              <w:rPr>
                <w:sz w:val="24"/>
                <w:szCs w:val="24"/>
              </w:rPr>
              <w:t>шиномонтажной</w:t>
            </w:r>
            <w:proofErr w:type="spellEnd"/>
            <w:r w:rsidRPr="003F4B23">
              <w:rPr>
                <w:sz w:val="24"/>
                <w:szCs w:val="24"/>
              </w:rPr>
              <w:t xml:space="preserve"> </w:t>
            </w:r>
            <w:proofErr w:type="spellStart"/>
            <w:r w:rsidRPr="003F4B23">
              <w:rPr>
                <w:spacing w:val="-2"/>
                <w:sz w:val="24"/>
                <w:szCs w:val="24"/>
              </w:rPr>
              <w:t>мастерской</w:t>
            </w:r>
            <w:proofErr w:type="spellEnd"/>
          </w:p>
        </w:tc>
      </w:tr>
      <w:tr w:rsidR="003F4B23" w:rsidRPr="003F4B23" w14:paraId="5001D684" w14:textId="77777777" w:rsidTr="003F4B23">
        <w:trPr>
          <w:trHeight w:val="3772"/>
        </w:trPr>
        <w:tc>
          <w:tcPr>
            <w:tcW w:w="5389" w:type="dxa"/>
          </w:tcPr>
          <w:p w14:paraId="3255D6CF" w14:textId="77777777" w:rsidR="003F4B23" w:rsidRPr="003F4B23" w:rsidRDefault="003F4B23" w:rsidP="003F4B23">
            <w:pPr>
              <w:pStyle w:val="TableParagraph"/>
              <w:spacing w:line="275" w:lineRule="exact"/>
              <w:ind w:left="112"/>
              <w:rPr>
                <w:b/>
                <w:sz w:val="24"/>
                <w:szCs w:val="24"/>
              </w:rPr>
            </w:pPr>
            <w:proofErr w:type="spellStart"/>
            <w:r w:rsidRPr="003F4B23">
              <w:rPr>
                <w:b/>
                <w:spacing w:val="-2"/>
                <w:sz w:val="24"/>
                <w:szCs w:val="24"/>
              </w:rPr>
              <w:t>Уметь</w:t>
            </w:r>
            <w:proofErr w:type="spellEnd"/>
            <w:r w:rsidRPr="003F4B23">
              <w:rPr>
                <w:b/>
                <w:spacing w:val="-2"/>
                <w:sz w:val="24"/>
                <w:szCs w:val="24"/>
              </w:rPr>
              <w:t>:</w:t>
            </w:r>
          </w:p>
          <w:p w14:paraId="221E8151" w14:textId="77777777" w:rsidR="003F4B23" w:rsidRPr="003F4B23" w:rsidRDefault="003F4B23" w:rsidP="00127E36">
            <w:pPr>
              <w:pStyle w:val="TableParagraph"/>
              <w:numPr>
                <w:ilvl w:val="0"/>
                <w:numId w:val="8"/>
              </w:numPr>
              <w:tabs>
                <w:tab w:val="left" w:pos="453"/>
              </w:tabs>
              <w:spacing w:before="240"/>
              <w:ind w:right="787" w:firstLine="60"/>
              <w:rPr>
                <w:sz w:val="24"/>
                <w:szCs w:val="24"/>
              </w:rPr>
            </w:pPr>
            <w:proofErr w:type="spellStart"/>
            <w:r w:rsidRPr="003F4B23">
              <w:rPr>
                <w:sz w:val="24"/>
                <w:szCs w:val="24"/>
              </w:rPr>
              <w:t>Применять</w:t>
            </w:r>
            <w:proofErr w:type="spellEnd"/>
            <w:r w:rsidRPr="003F4B23">
              <w:rPr>
                <w:spacing w:val="-11"/>
                <w:sz w:val="24"/>
                <w:szCs w:val="24"/>
              </w:rPr>
              <w:t xml:space="preserve"> </w:t>
            </w:r>
            <w:proofErr w:type="spellStart"/>
            <w:r w:rsidRPr="003F4B23">
              <w:rPr>
                <w:sz w:val="24"/>
                <w:szCs w:val="24"/>
              </w:rPr>
              <w:t>специальные</w:t>
            </w:r>
            <w:proofErr w:type="spellEnd"/>
            <w:r w:rsidRPr="003F4B23">
              <w:rPr>
                <w:spacing w:val="-13"/>
                <w:sz w:val="24"/>
                <w:szCs w:val="24"/>
              </w:rPr>
              <w:t xml:space="preserve"> </w:t>
            </w:r>
            <w:proofErr w:type="spellStart"/>
            <w:r w:rsidRPr="003F4B23">
              <w:rPr>
                <w:sz w:val="24"/>
                <w:szCs w:val="24"/>
              </w:rPr>
              <w:t>инструменты</w:t>
            </w:r>
            <w:proofErr w:type="spellEnd"/>
            <w:r w:rsidRPr="003F4B23">
              <w:rPr>
                <w:spacing w:val="-12"/>
                <w:sz w:val="24"/>
                <w:szCs w:val="24"/>
              </w:rPr>
              <w:t xml:space="preserve"> </w:t>
            </w:r>
            <w:r w:rsidRPr="003F4B23">
              <w:rPr>
                <w:sz w:val="24"/>
                <w:szCs w:val="24"/>
              </w:rPr>
              <w:t xml:space="preserve">и </w:t>
            </w:r>
            <w:proofErr w:type="spellStart"/>
            <w:r w:rsidRPr="003F4B23">
              <w:rPr>
                <w:spacing w:val="-2"/>
                <w:sz w:val="24"/>
                <w:szCs w:val="24"/>
              </w:rPr>
              <w:t>оборудование</w:t>
            </w:r>
            <w:proofErr w:type="spellEnd"/>
          </w:p>
          <w:p w14:paraId="0753CA29" w14:textId="77777777" w:rsidR="003F4B23" w:rsidRPr="003F4B23" w:rsidRDefault="003F4B23" w:rsidP="00127E36">
            <w:pPr>
              <w:pStyle w:val="TableParagraph"/>
              <w:numPr>
                <w:ilvl w:val="0"/>
                <w:numId w:val="8"/>
              </w:numPr>
              <w:tabs>
                <w:tab w:val="left" w:pos="455"/>
              </w:tabs>
              <w:ind w:right="622" w:firstLine="0"/>
              <w:rPr>
                <w:sz w:val="24"/>
                <w:szCs w:val="24"/>
                <w:lang w:val="ru-RU"/>
              </w:rPr>
            </w:pPr>
            <w:r w:rsidRPr="003F4B23">
              <w:rPr>
                <w:sz w:val="24"/>
                <w:szCs w:val="24"/>
                <w:lang w:val="ru-RU"/>
              </w:rPr>
              <w:t>Снимать</w:t>
            </w:r>
            <w:r w:rsidRPr="003F4B23">
              <w:rPr>
                <w:spacing w:val="-15"/>
                <w:sz w:val="24"/>
                <w:szCs w:val="24"/>
                <w:lang w:val="ru-RU"/>
              </w:rPr>
              <w:t xml:space="preserve"> </w:t>
            </w:r>
            <w:r w:rsidRPr="003F4B23">
              <w:rPr>
                <w:sz w:val="24"/>
                <w:szCs w:val="24"/>
                <w:lang w:val="ru-RU"/>
              </w:rPr>
              <w:t>и</w:t>
            </w:r>
            <w:r w:rsidRPr="003F4B23">
              <w:rPr>
                <w:spacing w:val="-8"/>
                <w:sz w:val="24"/>
                <w:szCs w:val="24"/>
                <w:lang w:val="ru-RU"/>
              </w:rPr>
              <w:t xml:space="preserve"> </w:t>
            </w:r>
            <w:r w:rsidRPr="003F4B23">
              <w:rPr>
                <w:sz w:val="24"/>
                <w:szCs w:val="24"/>
                <w:lang w:val="ru-RU"/>
              </w:rPr>
              <w:t>устанавливать</w:t>
            </w:r>
            <w:r w:rsidRPr="003F4B23">
              <w:rPr>
                <w:spacing w:val="-8"/>
                <w:sz w:val="24"/>
                <w:szCs w:val="24"/>
                <w:lang w:val="ru-RU"/>
              </w:rPr>
              <w:t xml:space="preserve"> </w:t>
            </w:r>
            <w:r w:rsidRPr="003F4B23">
              <w:rPr>
                <w:sz w:val="24"/>
                <w:szCs w:val="24"/>
                <w:lang w:val="ru-RU"/>
              </w:rPr>
              <w:t>узлы</w:t>
            </w:r>
            <w:r w:rsidRPr="003F4B23">
              <w:rPr>
                <w:spacing w:val="-7"/>
                <w:sz w:val="24"/>
                <w:szCs w:val="24"/>
                <w:lang w:val="ru-RU"/>
              </w:rPr>
              <w:t xml:space="preserve"> </w:t>
            </w:r>
            <w:r w:rsidRPr="003F4B23">
              <w:rPr>
                <w:sz w:val="24"/>
                <w:szCs w:val="24"/>
                <w:lang w:val="ru-RU"/>
              </w:rPr>
              <w:t>и</w:t>
            </w:r>
            <w:r w:rsidRPr="003F4B23">
              <w:rPr>
                <w:spacing w:val="-15"/>
                <w:sz w:val="24"/>
                <w:szCs w:val="24"/>
                <w:lang w:val="ru-RU"/>
              </w:rPr>
              <w:t xml:space="preserve"> </w:t>
            </w:r>
            <w:r w:rsidRPr="003F4B23">
              <w:rPr>
                <w:sz w:val="24"/>
                <w:szCs w:val="24"/>
                <w:lang w:val="ru-RU"/>
              </w:rPr>
              <w:t xml:space="preserve">агрегаты </w:t>
            </w:r>
            <w:r w:rsidRPr="003F4B23">
              <w:rPr>
                <w:spacing w:val="-2"/>
                <w:sz w:val="24"/>
                <w:szCs w:val="24"/>
                <w:lang w:val="ru-RU"/>
              </w:rPr>
              <w:t>автомобиля</w:t>
            </w:r>
          </w:p>
          <w:p w14:paraId="347F302E" w14:textId="77777777" w:rsidR="003F4B23" w:rsidRPr="003F4B23" w:rsidRDefault="003F4B23" w:rsidP="00127E36">
            <w:pPr>
              <w:pStyle w:val="TableParagraph"/>
              <w:numPr>
                <w:ilvl w:val="0"/>
                <w:numId w:val="8"/>
              </w:numPr>
              <w:tabs>
                <w:tab w:val="left" w:pos="393"/>
              </w:tabs>
              <w:ind w:right="851" w:firstLine="0"/>
              <w:rPr>
                <w:sz w:val="24"/>
                <w:szCs w:val="24"/>
                <w:lang w:val="ru-RU"/>
              </w:rPr>
            </w:pPr>
            <w:r w:rsidRPr="003F4B23">
              <w:rPr>
                <w:sz w:val="24"/>
                <w:szCs w:val="24"/>
                <w:lang w:val="ru-RU"/>
              </w:rPr>
              <w:t>Применяет</w:t>
            </w:r>
            <w:r w:rsidRPr="003F4B23">
              <w:rPr>
                <w:spacing w:val="-12"/>
                <w:sz w:val="24"/>
                <w:szCs w:val="24"/>
                <w:lang w:val="ru-RU"/>
              </w:rPr>
              <w:t xml:space="preserve"> </w:t>
            </w:r>
            <w:r w:rsidRPr="003F4B23">
              <w:rPr>
                <w:sz w:val="24"/>
                <w:szCs w:val="24"/>
                <w:lang w:val="ru-RU"/>
              </w:rPr>
              <w:t>специальные</w:t>
            </w:r>
            <w:r w:rsidRPr="003F4B23">
              <w:rPr>
                <w:spacing w:val="-13"/>
                <w:sz w:val="24"/>
                <w:szCs w:val="24"/>
                <w:lang w:val="ru-RU"/>
              </w:rPr>
              <w:t xml:space="preserve"> </w:t>
            </w:r>
            <w:r w:rsidRPr="003F4B23">
              <w:rPr>
                <w:sz w:val="24"/>
                <w:szCs w:val="24"/>
                <w:lang w:val="ru-RU"/>
              </w:rPr>
              <w:t>инструменты</w:t>
            </w:r>
            <w:r w:rsidRPr="003F4B23">
              <w:rPr>
                <w:spacing w:val="-12"/>
                <w:sz w:val="24"/>
                <w:szCs w:val="24"/>
                <w:lang w:val="ru-RU"/>
              </w:rPr>
              <w:t xml:space="preserve"> </w:t>
            </w:r>
            <w:r w:rsidRPr="003F4B23">
              <w:rPr>
                <w:sz w:val="24"/>
                <w:szCs w:val="24"/>
                <w:lang w:val="ru-RU"/>
              </w:rPr>
              <w:t xml:space="preserve">и </w:t>
            </w:r>
            <w:r w:rsidRPr="003F4B23">
              <w:rPr>
                <w:spacing w:val="-2"/>
                <w:sz w:val="24"/>
                <w:szCs w:val="24"/>
                <w:lang w:val="ru-RU"/>
              </w:rPr>
              <w:t>оборудование</w:t>
            </w:r>
          </w:p>
        </w:tc>
        <w:tc>
          <w:tcPr>
            <w:tcW w:w="4184" w:type="dxa"/>
          </w:tcPr>
          <w:p w14:paraId="0E6831C6" w14:textId="77777777" w:rsidR="003F4B23" w:rsidRPr="003F4B23" w:rsidRDefault="003F4B23" w:rsidP="003F4B23">
            <w:pPr>
              <w:pStyle w:val="TableParagraph"/>
              <w:spacing w:line="276" w:lineRule="auto"/>
              <w:ind w:left="107"/>
              <w:rPr>
                <w:sz w:val="24"/>
                <w:szCs w:val="24"/>
                <w:lang w:val="ru-RU"/>
              </w:rPr>
            </w:pPr>
            <w:r w:rsidRPr="003F4B23">
              <w:rPr>
                <w:b/>
                <w:sz w:val="24"/>
                <w:szCs w:val="24"/>
                <w:lang w:val="ru-RU"/>
              </w:rPr>
              <w:t>Практические занятия№4</w:t>
            </w:r>
            <w:r w:rsidRPr="003F4B23">
              <w:rPr>
                <w:sz w:val="24"/>
                <w:szCs w:val="24"/>
                <w:lang w:val="ru-RU"/>
              </w:rPr>
              <w:t>.Виды подъемного</w:t>
            </w:r>
            <w:r w:rsidRPr="003F4B23">
              <w:rPr>
                <w:spacing w:val="-13"/>
                <w:sz w:val="24"/>
                <w:szCs w:val="24"/>
                <w:lang w:val="ru-RU"/>
              </w:rPr>
              <w:t xml:space="preserve"> </w:t>
            </w:r>
            <w:r w:rsidRPr="003F4B23">
              <w:rPr>
                <w:sz w:val="24"/>
                <w:szCs w:val="24"/>
                <w:lang w:val="ru-RU"/>
              </w:rPr>
              <w:t>оборудования</w:t>
            </w:r>
            <w:r w:rsidRPr="003F4B23">
              <w:rPr>
                <w:spacing w:val="-13"/>
                <w:sz w:val="24"/>
                <w:szCs w:val="24"/>
                <w:lang w:val="ru-RU"/>
              </w:rPr>
              <w:t xml:space="preserve"> </w:t>
            </w:r>
            <w:r w:rsidRPr="003F4B23">
              <w:rPr>
                <w:sz w:val="24"/>
                <w:szCs w:val="24"/>
                <w:lang w:val="ru-RU"/>
              </w:rPr>
              <w:t>и</w:t>
            </w:r>
            <w:r w:rsidRPr="003F4B23">
              <w:rPr>
                <w:spacing w:val="-13"/>
                <w:sz w:val="24"/>
                <w:szCs w:val="24"/>
                <w:lang w:val="ru-RU"/>
              </w:rPr>
              <w:t xml:space="preserve"> </w:t>
            </w:r>
            <w:r w:rsidRPr="003F4B23">
              <w:rPr>
                <w:sz w:val="24"/>
                <w:szCs w:val="24"/>
                <w:lang w:val="ru-RU"/>
              </w:rPr>
              <w:t>способы вывешивания автомобиля</w:t>
            </w:r>
          </w:p>
          <w:p w14:paraId="4E4A4355" w14:textId="77777777" w:rsidR="003F4B23" w:rsidRPr="003F4B23" w:rsidRDefault="003F4B23" w:rsidP="003F4B23">
            <w:pPr>
              <w:pStyle w:val="TableParagraph"/>
              <w:spacing w:before="199" w:line="276" w:lineRule="auto"/>
              <w:ind w:left="107"/>
              <w:rPr>
                <w:sz w:val="24"/>
                <w:szCs w:val="24"/>
                <w:lang w:val="ru-RU"/>
              </w:rPr>
            </w:pPr>
            <w:r w:rsidRPr="003F4B23">
              <w:rPr>
                <w:b/>
                <w:sz w:val="24"/>
                <w:szCs w:val="24"/>
                <w:lang w:val="ru-RU"/>
              </w:rPr>
              <w:t>Практические занятия№5.</w:t>
            </w:r>
            <w:r w:rsidRPr="003F4B23">
              <w:rPr>
                <w:sz w:val="24"/>
                <w:szCs w:val="24"/>
                <w:lang w:val="ru-RU"/>
              </w:rPr>
              <w:t>Виды балансировочных</w:t>
            </w:r>
            <w:r w:rsidRPr="003F4B23">
              <w:rPr>
                <w:spacing w:val="-15"/>
                <w:sz w:val="24"/>
                <w:szCs w:val="24"/>
                <w:lang w:val="ru-RU"/>
              </w:rPr>
              <w:t xml:space="preserve"> </w:t>
            </w:r>
            <w:r w:rsidRPr="003F4B23">
              <w:rPr>
                <w:sz w:val="24"/>
                <w:szCs w:val="24"/>
                <w:lang w:val="ru-RU"/>
              </w:rPr>
              <w:t>станков.</w:t>
            </w:r>
            <w:r w:rsidRPr="003F4B23">
              <w:rPr>
                <w:spacing w:val="-15"/>
                <w:sz w:val="24"/>
                <w:szCs w:val="24"/>
                <w:lang w:val="ru-RU"/>
              </w:rPr>
              <w:t xml:space="preserve"> </w:t>
            </w:r>
            <w:r w:rsidRPr="003F4B23">
              <w:rPr>
                <w:sz w:val="24"/>
                <w:szCs w:val="24"/>
                <w:lang w:val="ru-RU"/>
              </w:rPr>
              <w:t>Правила эксплуатации балансировочного</w:t>
            </w:r>
          </w:p>
          <w:p w14:paraId="1205FBE2" w14:textId="77777777" w:rsidR="003F4B23" w:rsidRPr="003F4B23" w:rsidRDefault="003F4B23" w:rsidP="003F4B23">
            <w:pPr>
              <w:pStyle w:val="TableParagraph"/>
              <w:spacing w:before="1"/>
              <w:ind w:left="107"/>
              <w:rPr>
                <w:sz w:val="24"/>
                <w:szCs w:val="24"/>
                <w:lang w:val="ru-RU"/>
              </w:rPr>
            </w:pPr>
            <w:r w:rsidRPr="003F4B23">
              <w:rPr>
                <w:spacing w:val="-2"/>
                <w:sz w:val="24"/>
                <w:szCs w:val="24"/>
                <w:lang w:val="ru-RU"/>
              </w:rPr>
              <w:t>оборудования.</w:t>
            </w:r>
          </w:p>
          <w:p w14:paraId="0A9CC514" w14:textId="77777777" w:rsidR="003F4B23" w:rsidRPr="003F4B23" w:rsidRDefault="003F4B23" w:rsidP="003F4B23">
            <w:pPr>
              <w:pStyle w:val="TableParagraph"/>
              <w:spacing w:before="240"/>
              <w:ind w:left="107"/>
              <w:rPr>
                <w:b/>
                <w:sz w:val="24"/>
                <w:szCs w:val="24"/>
                <w:lang w:val="ru-RU"/>
              </w:rPr>
            </w:pPr>
            <w:r w:rsidRPr="003F4B23">
              <w:rPr>
                <w:b/>
                <w:sz w:val="24"/>
                <w:szCs w:val="24"/>
                <w:lang w:val="ru-RU"/>
              </w:rPr>
              <w:t>Практические</w:t>
            </w:r>
            <w:r w:rsidRPr="003F4B23">
              <w:rPr>
                <w:b/>
                <w:spacing w:val="-6"/>
                <w:sz w:val="24"/>
                <w:szCs w:val="24"/>
                <w:lang w:val="ru-RU"/>
              </w:rPr>
              <w:t xml:space="preserve"> </w:t>
            </w:r>
            <w:r w:rsidRPr="003F4B23">
              <w:rPr>
                <w:b/>
                <w:spacing w:val="-2"/>
                <w:sz w:val="24"/>
                <w:szCs w:val="24"/>
                <w:lang w:val="ru-RU"/>
              </w:rPr>
              <w:t>занятия</w:t>
            </w:r>
          </w:p>
          <w:p w14:paraId="3B4137AE" w14:textId="77777777" w:rsidR="003F4B23" w:rsidRPr="003F4B23" w:rsidRDefault="003F4B23" w:rsidP="003F4B23">
            <w:pPr>
              <w:pStyle w:val="TableParagraph"/>
              <w:spacing w:before="40" w:line="278" w:lineRule="auto"/>
              <w:ind w:left="107"/>
              <w:rPr>
                <w:sz w:val="24"/>
                <w:szCs w:val="24"/>
                <w:lang w:val="ru-RU"/>
              </w:rPr>
            </w:pPr>
            <w:r w:rsidRPr="003F4B23">
              <w:rPr>
                <w:b/>
                <w:sz w:val="24"/>
                <w:szCs w:val="24"/>
                <w:lang w:val="ru-RU"/>
              </w:rPr>
              <w:t>№6.</w:t>
            </w:r>
            <w:r w:rsidRPr="003F4B23">
              <w:rPr>
                <w:sz w:val="24"/>
                <w:szCs w:val="24"/>
                <w:lang w:val="ru-RU"/>
              </w:rPr>
              <w:t>Особенности</w:t>
            </w:r>
            <w:r w:rsidRPr="003F4B23">
              <w:rPr>
                <w:spacing w:val="-15"/>
                <w:sz w:val="24"/>
                <w:szCs w:val="24"/>
                <w:lang w:val="ru-RU"/>
              </w:rPr>
              <w:t xml:space="preserve"> </w:t>
            </w:r>
            <w:r w:rsidRPr="003F4B23">
              <w:rPr>
                <w:sz w:val="24"/>
                <w:szCs w:val="24"/>
                <w:lang w:val="ru-RU"/>
              </w:rPr>
              <w:t>балансировки</w:t>
            </w:r>
            <w:r w:rsidRPr="003F4B23">
              <w:rPr>
                <w:spacing w:val="-15"/>
                <w:sz w:val="24"/>
                <w:szCs w:val="24"/>
                <w:lang w:val="ru-RU"/>
              </w:rPr>
              <w:t xml:space="preserve"> </w:t>
            </w:r>
            <w:r w:rsidRPr="003F4B23">
              <w:rPr>
                <w:sz w:val="24"/>
                <w:szCs w:val="24"/>
                <w:lang w:val="ru-RU"/>
              </w:rPr>
              <w:t>колес различных видов</w:t>
            </w:r>
          </w:p>
        </w:tc>
      </w:tr>
      <w:tr w:rsidR="003F4B23" w:rsidRPr="003F4B23" w14:paraId="75A2ED92" w14:textId="77777777" w:rsidTr="003F4B23">
        <w:trPr>
          <w:trHeight w:val="2306"/>
        </w:trPr>
        <w:tc>
          <w:tcPr>
            <w:tcW w:w="5389" w:type="dxa"/>
          </w:tcPr>
          <w:p w14:paraId="718F6AA7" w14:textId="77777777" w:rsidR="003F4B23" w:rsidRPr="003F4B23" w:rsidRDefault="003F4B23" w:rsidP="003F4B23">
            <w:pPr>
              <w:pStyle w:val="TableParagraph"/>
              <w:spacing w:line="276" w:lineRule="exact"/>
              <w:ind w:left="107"/>
              <w:rPr>
                <w:b/>
                <w:sz w:val="24"/>
                <w:szCs w:val="24"/>
              </w:rPr>
            </w:pPr>
            <w:proofErr w:type="spellStart"/>
            <w:r w:rsidRPr="003F4B23">
              <w:rPr>
                <w:b/>
                <w:spacing w:val="-2"/>
                <w:sz w:val="24"/>
                <w:szCs w:val="24"/>
              </w:rPr>
              <w:t>Знать</w:t>
            </w:r>
            <w:proofErr w:type="spellEnd"/>
            <w:r w:rsidRPr="003F4B23">
              <w:rPr>
                <w:b/>
                <w:spacing w:val="-2"/>
                <w:sz w:val="24"/>
                <w:szCs w:val="24"/>
              </w:rPr>
              <w:t>:</w:t>
            </w:r>
          </w:p>
          <w:p w14:paraId="25FB8DAB" w14:textId="77777777" w:rsidR="003F4B23" w:rsidRPr="003F4B23" w:rsidRDefault="003F4B23" w:rsidP="00127E36">
            <w:pPr>
              <w:pStyle w:val="TableParagraph"/>
              <w:numPr>
                <w:ilvl w:val="0"/>
                <w:numId w:val="7"/>
              </w:numPr>
              <w:tabs>
                <w:tab w:val="left" w:pos="287"/>
              </w:tabs>
              <w:spacing w:before="43"/>
              <w:ind w:left="287" w:hanging="180"/>
              <w:rPr>
                <w:sz w:val="24"/>
                <w:szCs w:val="24"/>
              </w:rPr>
            </w:pPr>
            <w:proofErr w:type="spellStart"/>
            <w:r w:rsidRPr="003F4B23">
              <w:rPr>
                <w:sz w:val="24"/>
                <w:szCs w:val="24"/>
              </w:rPr>
              <w:t>Заполнять</w:t>
            </w:r>
            <w:proofErr w:type="spellEnd"/>
            <w:r w:rsidRPr="003F4B23">
              <w:rPr>
                <w:spacing w:val="-11"/>
                <w:sz w:val="24"/>
                <w:szCs w:val="24"/>
              </w:rPr>
              <w:t xml:space="preserve"> </w:t>
            </w:r>
            <w:proofErr w:type="spellStart"/>
            <w:r w:rsidRPr="003F4B23">
              <w:rPr>
                <w:sz w:val="24"/>
                <w:szCs w:val="24"/>
              </w:rPr>
              <w:t>диагностическую</w:t>
            </w:r>
            <w:proofErr w:type="spellEnd"/>
            <w:r w:rsidRPr="003F4B23">
              <w:rPr>
                <w:spacing w:val="-8"/>
                <w:sz w:val="24"/>
                <w:szCs w:val="24"/>
              </w:rPr>
              <w:t xml:space="preserve"> </w:t>
            </w:r>
            <w:proofErr w:type="spellStart"/>
            <w:r w:rsidRPr="003F4B23">
              <w:rPr>
                <w:spacing w:val="-2"/>
                <w:sz w:val="24"/>
                <w:szCs w:val="24"/>
              </w:rPr>
              <w:t>карту</w:t>
            </w:r>
            <w:proofErr w:type="spellEnd"/>
          </w:p>
          <w:p w14:paraId="3E769C7B" w14:textId="77777777" w:rsidR="003F4B23" w:rsidRPr="003F4B23" w:rsidRDefault="003F4B23" w:rsidP="00127E36">
            <w:pPr>
              <w:pStyle w:val="TableParagraph"/>
              <w:numPr>
                <w:ilvl w:val="0"/>
                <w:numId w:val="7"/>
              </w:numPr>
              <w:tabs>
                <w:tab w:val="left" w:pos="347"/>
              </w:tabs>
              <w:spacing w:before="41" w:line="276" w:lineRule="auto"/>
              <w:ind w:left="107" w:right="213" w:firstLine="0"/>
              <w:rPr>
                <w:sz w:val="24"/>
                <w:szCs w:val="24"/>
                <w:lang w:val="ru-RU"/>
              </w:rPr>
            </w:pPr>
            <w:r w:rsidRPr="003F4B23">
              <w:rPr>
                <w:sz w:val="24"/>
                <w:szCs w:val="24"/>
                <w:lang w:val="ru-RU"/>
              </w:rPr>
              <w:t>Оформлять учетно-отчетную</w:t>
            </w:r>
            <w:r w:rsidRPr="003F4B23">
              <w:rPr>
                <w:spacing w:val="-15"/>
                <w:sz w:val="24"/>
                <w:szCs w:val="24"/>
                <w:lang w:val="ru-RU"/>
              </w:rPr>
              <w:t xml:space="preserve"> </w:t>
            </w:r>
            <w:r w:rsidRPr="003F4B23">
              <w:rPr>
                <w:sz w:val="24"/>
                <w:szCs w:val="24"/>
                <w:lang w:val="ru-RU"/>
              </w:rPr>
              <w:t>документацию</w:t>
            </w:r>
            <w:r w:rsidRPr="003F4B23">
              <w:rPr>
                <w:spacing w:val="-15"/>
                <w:sz w:val="24"/>
                <w:szCs w:val="24"/>
                <w:lang w:val="ru-RU"/>
              </w:rPr>
              <w:t xml:space="preserve"> </w:t>
            </w:r>
            <w:r w:rsidRPr="003F4B23">
              <w:rPr>
                <w:sz w:val="24"/>
                <w:szCs w:val="24"/>
                <w:lang w:val="ru-RU"/>
              </w:rPr>
              <w:t xml:space="preserve">по </w:t>
            </w:r>
            <w:r w:rsidRPr="003F4B23">
              <w:rPr>
                <w:spacing w:val="-6"/>
                <w:sz w:val="24"/>
                <w:szCs w:val="24"/>
                <w:lang w:val="ru-RU"/>
              </w:rPr>
              <w:t>ТО</w:t>
            </w:r>
          </w:p>
        </w:tc>
        <w:tc>
          <w:tcPr>
            <w:tcW w:w="4184" w:type="dxa"/>
          </w:tcPr>
          <w:p w14:paraId="675DFFD6" w14:textId="77777777" w:rsidR="003F4B23" w:rsidRPr="003F4B23" w:rsidRDefault="003F4B23" w:rsidP="003F4B23">
            <w:pPr>
              <w:pStyle w:val="TableParagraph"/>
              <w:spacing w:line="276" w:lineRule="auto"/>
              <w:ind w:left="107" w:right="96"/>
              <w:jc w:val="both"/>
              <w:rPr>
                <w:sz w:val="24"/>
                <w:szCs w:val="24"/>
                <w:lang w:val="ru-RU"/>
              </w:rPr>
            </w:pPr>
            <w:r w:rsidRPr="003F4B23">
              <w:rPr>
                <w:b/>
                <w:sz w:val="24"/>
                <w:szCs w:val="24"/>
                <w:lang w:val="ru-RU"/>
              </w:rPr>
              <w:t>Практические занятия№7</w:t>
            </w:r>
            <w:r w:rsidRPr="003F4B23">
              <w:rPr>
                <w:sz w:val="24"/>
                <w:szCs w:val="24"/>
                <w:lang w:val="ru-RU"/>
              </w:rPr>
              <w:t>Причины повреждения элементов колес. Причины разбалансировки колес.</w:t>
            </w:r>
          </w:p>
          <w:p w14:paraId="1C2C96D3" w14:textId="77777777" w:rsidR="003F4B23" w:rsidRPr="003F4B23" w:rsidRDefault="003F4B23" w:rsidP="003F4B23">
            <w:pPr>
              <w:pStyle w:val="TableParagraph"/>
              <w:spacing w:before="199" w:line="276" w:lineRule="auto"/>
              <w:ind w:left="107" w:right="98"/>
              <w:jc w:val="both"/>
              <w:rPr>
                <w:sz w:val="24"/>
                <w:szCs w:val="24"/>
              </w:rPr>
            </w:pPr>
            <w:r w:rsidRPr="003F4B23">
              <w:rPr>
                <w:b/>
                <w:sz w:val="24"/>
                <w:szCs w:val="24"/>
                <w:lang w:val="ru-RU"/>
              </w:rPr>
              <w:t>Практические занятия №</w:t>
            </w:r>
            <w:r w:rsidRPr="003F4B23">
              <w:rPr>
                <w:sz w:val="24"/>
                <w:szCs w:val="24"/>
                <w:lang w:val="ru-RU"/>
              </w:rPr>
              <w:t xml:space="preserve">8Проверка давления в шинах. </w:t>
            </w:r>
            <w:proofErr w:type="spellStart"/>
            <w:r w:rsidRPr="003F4B23">
              <w:rPr>
                <w:sz w:val="24"/>
                <w:szCs w:val="24"/>
              </w:rPr>
              <w:t>Способы</w:t>
            </w:r>
            <w:proofErr w:type="spellEnd"/>
            <w:r w:rsidRPr="003F4B23">
              <w:rPr>
                <w:sz w:val="24"/>
                <w:szCs w:val="24"/>
              </w:rPr>
              <w:t xml:space="preserve"> </w:t>
            </w:r>
            <w:proofErr w:type="spellStart"/>
            <w:r w:rsidRPr="003F4B23">
              <w:rPr>
                <w:sz w:val="24"/>
                <w:szCs w:val="24"/>
              </w:rPr>
              <w:t>диагностики</w:t>
            </w:r>
            <w:proofErr w:type="spellEnd"/>
            <w:r w:rsidRPr="003F4B23">
              <w:rPr>
                <w:sz w:val="24"/>
                <w:szCs w:val="24"/>
              </w:rPr>
              <w:t xml:space="preserve"> </w:t>
            </w:r>
            <w:proofErr w:type="spellStart"/>
            <w:r w:rsidRPr="003F4B23">
              <w:rPr>
                <w:sz w:val="24"/>
                <w:szCs w:val="24"/>
              </w:rPr>
              <w:t>качества</w:t>
            </w:r>
            <w:proofErr w:type="spellEnd"/>
          </w:p>
        </w:tc>
      </w:tr>
    </w:tbl>
    <w:p w14:paraId="068100D7" w14:textId="77777777" w:rsidR="003F4B23" w:rsidRPr="003F4B23" w:rsidRDefault="003F4B23" w:rsidP="003F4B23">
      <w:pPr>
        <w:rPr>
          <w:rFonts w:ascii="Times New Roman" w:hAnsi="Times New Roman" w:cs="Times New Roman"/>
          <w:sz w:val="24"/>
          <w:szCs w:val="24"/>
        </w:rPr>
      </w:pPr>
    </w:p>
    <w:p w14:paraId="4FBF21D9" w14:textId="77777777" w:rsidR="003F4B23" w:rsidRDefault="003F4B23" w:rsidP="00F53FDC">
      <w:pPr>
        <w:jc w:val="right"/>
        <w:rPr>
          <w:rFonts w:ascii="Times New Roman" w:hAnsi="Times New Roman" w:cs="Times New Roman"/>
          <w:b/>
          <w:bCs/>
          <w:sz w:val="20"/>
          <w:szCs w:val="20"/>
        </w:rPr>
      </w:pPr>
    </w:p>
    <w:sectPr w:rsidR="003F4B23" w:rsidSect="007E32E6">
      <w:headerReference w:type="even" r:id="rId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CD01" w14:textId="77777777" w:rsidR="00127E36" w:rsidRDefault="00127E36" w:rsidP="00A858FE">
      <w:r>
        <w:separator/>
      </w:r>
    </w:p>
  </w:endnote>
  <w:endnote w:type="continuationSeparator" w:id="0">
    <w:p w14:paraId="2E161B48" w14:textId="77777777" w:rsidR="00127E36" w:rsidRDefault="00127E3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altName w:val="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78D4E" w14:textId="77777777" w:rsidR="0036405F" w:rsidRDefault="0036405F">
    <w:pPr>
      <w:pStyle w:val="af"/>
    </w:pPr>
    <w:r>
      <w:fldChar w:fldCharType="begin"/>
    </w:r>
    <w:r>
      <w:instrText xml:space="preserve"> PAGE </w:instrText>
    </w:r>
    <w:r>
      <w:fldChar w:fldCharType="separate"/>
    </w:r>
    <w:r w:rsidR="0022748E">
      <w:rPr>
        <w:noProof/>
      </w:rP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075AC" w14:textId="77777777" w:rsidR="0036405F" w:rsidRDefault="0036405F">
    <w:pPr>
      <w:pStyle w:val="af"/>
    </w:pPr>
    <w:r>
      <w:fldChar w:fldCharType="begin"/>
    </w:r>
    <w:r>
      <w:instrText xml:space="preserve"> PAGE </w:instrText>
    </w:r>
    <w:r>
      <w:fldChar w:fldCharType="separate"/>
    </w:r>
    <w:r w:rsidR="0022748E">
      <w:rPr>
        <w:noProof/>
      </w:rPr>
      <w:t>49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84306" w14:textId="77777777" w:rsidR="0036405F" w:rsidRDefault="0036405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EDC60" w14:textId="77777777" w:rsidR="00127E36" w:rsidRDefault="00127E36" w:rsidP="00A858FE">
      <w:r>
        <w:separator/>
      </w:r>
    </w:p>
  </w:footnote>
  <w:footnote w:type="continuationSeparator" w:id="0">
    <w:p w14:paraId="4EA568ED" w14:textId="77777777" w:rsidR="00127E36" w:rsidRDefault="00127E36" w:rsidP="00A858FE">
      <w:r>
        <w:continuationSeparator/>
      </w:r>
    </w:p>
  </w:footnote>
  <w:footnote w:id="1">
    <w:p w14:paraId="2B9C52BC" w14:textId="77777777" w:rsidR="003F4B23" w:rsidRDefault="003F4B23" w:rsidP="0020413C">
      <w:pPr>
        <w:pStyle w:val="af2"/>
        <w:rPr>
          <w:i/>
          <w:iCs/>
          <w:lang w:val="ru-RU"/>
        </w:rPr>
      </w:pPr>
      <w:r>
        <w:rPr>
          <w:rStyle w:val="af4"/>
        </w:rPr>
        <w:footnoteRef/>
      </w:r>
      <w:r>
        <w:rPr>
          <w:lang w:val="ru-RU"/>
        </w:rPr>
        <w:t xml:space="preserve"> </w:t>
      </w:r>
      <w:r>
        <w:rPr>
          <w:i/>
          <w:iCs/>
          <w:lang w:val="ru-RU"/>
        </w:rPr>
        <w:t>Берутся сведения, указанные по данному виду деятельности в п. 4.2.</w:t>
      </w:r>
    </w:p>
  </w:footnote>
  <w:footnote w:id="2">
    <w:p w14:paraId="0EDB902D" w14:textId="77777777" w:rsidR="003F4B23" w:rsidRPr="00EB5BB1" w:rsidRDefault="003F4B23" w:rsidP="00E52263">
      <w:pPr>
        <w:pStyle w:val="af2"/>
        <w:jc w:val="both"/>
        <w:rPr>
          <w:sz w:val="18"/>
          <w:highlight w:val="red"/>
          <w:lang w:val="ru-RU"/>
        </w:rPr>
      </w:pPr>
      <w:r w:rsidRPr="00EB5BB1">
        <w:rPr>
          <w:rStyle w:val="af4"/>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224BD98D" w14:textId="77777777" w:rsidR="003F4B23" w:rsidRDefault="003F4B23" w:rsidP="00D96452">
      <w:pPr>
        <w:pStyle w:val="af2"/>
        <w:rPr>
          <w:i/>
          <w:iCs/>
          <w:lang w:val="ru-RU"/>
        </w:rPr>
      </w:pPr>
      <w:r>
        <w:rPr>
          <w:rStyle w:val="af4"/>
        </w:rPr>
        <w:footnoteRef/>
      </w:r>
      <w:r>
        <w:rPr>
          <w:lang w:val="ru-RU"/>
        </w:rPr>
        <w:t xml:space="preserve"> </w:t>
      </w:r>
      <w:r>
        <w:rPr>
          <w:i/>
          <w:iCs/>
          <w:lang w:val="ru-RU"/>
        </w:rPr>
        <w:t>Берутся сведения, указанные по данному виду деятельности в п. 4.2.</w:t>
      </w:r>
    </w:p>
  </w:footnote>
  <w:footnote w:id="4">
    <w:p w14:paraId="52E5B217" w14:textId="77777777" w:rsidR="003F4B23" w:rsidRPr="00EB5BB1" w:rsidRDefault="003F4B23" w:rsidP="00D96452">
      <w:pPr>
        <w:pStyle w:val="af2"/>
        <w:jc w:val="both"/>
        <w:rPr>
          <w:sz w:val="18"/>
          <w:highlight w:val="red"/>
          <w:lang w:val="ru-RU"/>
        </w:rPr>
      </w:pPr>
      <w:r w:rsidRPr="00EB5BB1">
        <w:rPr>
          <w:rStyle w:val="af4"/>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5">
    <w:p w14:paraId="50EDFB37" w14:textId="77777777" w:rsidR="003F4B23" w:rsidRPr="001377B2" w:rsidRDefault="003F4B23" w:rsidP="00D96452">
      <w:pPr>
        <w:pStyle w:val="af2"/>
        <w:jc w:val="both"/>
        <w:rPr>
          <w:lang w:val="ru-RU"/>
        </w:rPr>
      </w:pPr>
      <w:r>
        <w:rPr>
          <w:rStyle w:val="af4"/>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3F4B23" w:rsidRDefault="003F4B23">
    <w:pPr>
      <w:pStyle w:val="ad"/>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3F4B23" w:rsidRDefault="003F4B2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14:paraId="70F9A64F" w14:textId="7F7F2F9D" w:rsidR="003F4B23" w:rsidRDefault="003F4B23">
        <w:pPr>
          <w:pStyle w:val="ad"/>
          <w:jc w:val="center"/>
        </w:pPr>
        <w:r>
          <w:fldChar w:fldCharType="begin"/>
        </w:r>
        <w:r>
          <w:instrText>PAGE   \* MERGEFORMAT</w:instrText>
        </w:r>
        <w:r>
          <w:fldChar w:fldCharType="separate"/>
        </w:r>
        <w:r w:rsidR="0036405F">
          <w:rPr>
            <w:noProof/>
          </w:rPr>
          <w:t>3</w:t>
        </w:r>
        <w:r>
          <w:fldChar w:fldCharType="end"/>
        </w:r>
      </w:p>
    </w:sdtContent>
  </w:sdt>
  <w:p w14:paraId="6596F87D" w14:textId="77777777" w:rsidR="003F4B23" w:rsidRDefault="003F4B2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34241" w14:textId="77777777" w:rsidR="003F4B23" w:rsidRDefault="003F4B23">
    <w:pPr>
      <w:pStyle w:val="ad"/>
      <w:jc w:val="center"/>
    </w:pPr>
    <w:r>
      <w:fldChar w:fldCharType="begin"/>
    </w:r>
    <w:r>
      <w:instrText xml:space="preserve"> PAGE   \* MERGEFORMAT </w:instrText>
    </w:r>
    <w:r>
      <w:fldChar w:fldCharType="separate"/>
    </w:r>
    <w:r>
      <w:rPr>
        <w:noProof/>
      </w:rPr>
      <w:t>48</w:t>
    </w:r>
    <w:r>
      <w:rPr>
        <w:noProof/>
      </w:rPr>
      <w:fldChar w:fldCharType="end"/>
    </w:r>
  </w:p>
  <w:p w14:paraId="33019EA4" w14:textId="77777777" w:rsidR="003F4B23" w:rsidRDefault="003F4B23">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70484"/>
      <w:docPartObj>
        <w:docPartGallery w:val="Page Numbers (Top of Page)"/>
        <w:docPartUnique/>
      </w:docPartObj>
    </w:sdtPr>
    <w:sdtContent>
      <w:p w14:paraId="246A1195" w14:textId="77777777" w:rsidR="003F4B23" w:rsidRDefault="003F4B23">
        <w:pPr>
          <w:pStyle w:val="ad"/>
          <w:jc w:val="center"/>
        </w:pPr>
        <w:r>
          <w:fldChar w:fldCharType="begin"/>
        </w:r>
        <w:r>
          <w:instrText>PAGE   \* MERGEFORMAT</w:instrText>
        </w:r>
        <w:r>
          <w:fldChar w:fldCharType="separate"/>
        </w:r>
        <w:r w:rsidR="0022748E">
          <w:rPr>
            <w:noProof/>
          </w:rPr>
          <w:t>40</w:t>
        </w:r>
        <w:r>
          <w:fldChar w:fldCharType="end"/>
        </w:r>
      </w:p>
    </w:sdtContent>
  </w:sdt>
  <w:p w14:paraId="14314072" w14:textId="77777777" w:rsidR="003F4B23" w:rsidRDefault="003F4B23">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3F4B23" w:rsidRDefault="003F4B23">
    <w:pPr>
      <w:pStyle w:val="ad"/>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3F4B23" w:rsidRDefault="003F4B2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decimal"/>
      <w:lvlText w:val="%1."/>
      <w:lvlJc w:val="left"/>
      <w:pPr>
        <w:tabs>
          <w:tab w:val="num" w:pos="720"/>
        </w:tabs>
        <w:ind w:left="720" w:hanging="360"/>
      </w:pPr>
      <w:rPr>
        <w:rFonts w:cs="Times New Roman"/>
        <w:b/>
        <w:bCs/>
        <w:sz w:val="24"/>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3"/>
    <w:multiLevelType w:val="multilevel"/>
    <w:tmpl w:val="00000003"/>
    <w:name w:val="WW8Num6"/>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4"/>
    <w:multiLevelType w:val="multilevel"/>
    <w:tmpl w:val="00000004"/>
    <w:name w:val="WW8Num7"/>
    <w:lvl w:ilvl="0">
      <w:start w:val="1"/>
      <w:numFmt w:val="bullet"/>
      <w:lvlText w:val=""/>
      <w:lvlJc w:val="left"/>
      <w:pPr>
        <w:tabs>
          <w:tab w:val="num" w:pos="0"/>
        </w:tabs>
        <w:ind w:left="360" w:hanging="360"/>
      </w:pPr>
      <w:rPr>
        <w:rFonts w:ascii="Symbol" w:hAnsi="Symbol" w:cs="Symbol"/>
        <w:sz w:val="24"/>
        <w:szCs w:val="24"/>
        <w:lang w:val="en-U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4"/>
        <w:szCs w:val="24"/>
        <w:lang w:val="en-US"/>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4"/>
        <w:szCs w:val="24"/>
        <w:lang w:val="en-US"/>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nsid w:val="00000005"/>
    <w:multiLevelType w:val="multilevel"/>
    <w:tmpl w:val="00000005"/>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6"/>
    <w:multiLevelType w:val="multilevel"/>
    <w:tmpl w:val="00000006"/>
    <w:name w:val="WW8Num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7"/>
    <w:multiLevelType w:val="multilevel"/>
    <w:tmpl w:val="00000007"/>
    <w:name w:val="WW8Num10"/>
    <w:lvl w:ilvl="0">
      <w:start w:val="1"/>
      <w:numFmt w:val="decimal"/>
      <w:lvlText w:val="%1."/>
      <w:lvlJc w:val="left"/>
      <w:pPr>
        <w:tabs>
          <w:tab w:val="num" w:pos="0"/>
        </w:tabs>
        <w:ind w:left="720" w:hanging="360"/>
      </w:pPr>
    </w:lvl>
    <w:lvl w:ilvl="1">
      <w:start w:val="2"/>
      <w:numFmt w:val="decimal"/>
      <w:lvlText w:val="%1.%2."/>
      <w:lvlJc w:val="left"/>
      <w:pPr>
        <w:tabs>
          <w:tab w:val="num" w:pos="0"/>
        </w:tabs>
        <w:ind w:left="900" w:hanging="540"/>
      </w:pPr>
    </w:lvl>
    <w:lvl w:ilvl="2">
      <w:start w:val="1"/>
      <w:numFmt w:val="decimal"/>
      <w:lvlText w:val="%1.%2.%3."/>
      <w:lvlJc w:val="left"/>
      <w:pPr>
        <w:tabs>
          <w:tab w:val="num" w:pos="0"/>
        </w:tabs>
        <w:ind w:left="1080" w:hanging="720"/>
      </w:pPr>
      <w:rPr>
        <w:b/>
        <w:bC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nsid w:val="00000008"/>
    <w:multiLevelType w:val="multilevel"/>
    <w:tmpl w:val="00000008"/>
    <w:name w:val="WW8Num11"/>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rPr>
        <w:shd w:val="clear" w:color="auto" w:fill="FFFF00"/>
      </w:r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7">
    <w:nsid w:val="00000009"/>
    <w:multiLevelType w:val="multilevel"/>
    <w:tmpl w:val="00000009"/>
    <w:name w:val="WW8Num12"/>
    <w:lvl w:ilvl="0">
      <w:start w:val="2"/>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rFonts w:eastAsia="Times New Roman" w:cs="Times New Roman"/>
        <w:b/>
        <w:color w:val="000000"/>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A"/>
    <w:multiLevelType w:val="multilevel"/>
    <w:tmpl w:val="0000000A"/>
    <w:name w:val="WW8Num13"/>
    <w:lvl w:ilvl="0">
      <w:start w:val="1"/>
      <w:numFmt w:val="bullet"/>
      <w:lvlText w:val="-"/>
      <w:lvlJc w:val="left"/>
      <w:pPr>
        <w:tabs>
          <w:tab w:val="num" w:pos="0"/>
        </w:tabs>
        <w:ind w:left="108" w:hanging="140"/>
      </w:pPr>
      <w:rPr>
        <w:rFonts w:ascii="Times New Roman" w:hAnsi="Times New Roman" w:cs="Times New Roman"/>
        <w:b w:val="0"/>
        <w:bCs w:val="0"/>
        <w:i w:val="0"/>
        <w:iCs w:val="0"/>
        <w:spacing w:val="0"/>
        <w:w w:val="100"/>
        <w:sz w:val="24"/>
        <w:szCs w:val="24"/>
        <w:lang w:val="ru-RU" w:eastAsia="ar-SA" w:bidi="ar-SA"/>
      </w:rPr>
    </w:lvl>
    <w:lvl w:ilvl="1">
      <w:start w:val="1"/>
      <w:numFmt w:val="bullet"/>
      <w:lvlText w:val=""/>
      <w:lvlJc w:val="left"/>
      <w:pPr>
        <w:tabs>
          <w:tab w:val="num" w:pos="0"/>
        </w:tabs>
        <w:ind w:left="782" w:hanging="140"/>
      </w:pPr>
      <w:rPr>
        <w:rFonts w:ascii="Symbol" w:hAnsi="Symbol" w:cs="Symbol"/>
        <w:lang w:val="ru-RU" w:eastAsia="ar-SA" w:bidi="ar-SA"/>
      </w:rPr>
    </w:lvl>
    <w:lvl w:ilvl="2">
      <w:start w:val="1"/>
      <w:numFmt w:val="bullet"/>
      <w:lvlText w:val=""/>
      <w:lvlJc w:val="left"/>
      <w:pPr>
        <w:tabs>
          <w:tab w:val="num" w:pos="0"/>
        </w:tabs>
        <w:ind w:left="1465" w:hanging="140"/>
      </w:pPr>
      <w:rPr>
        <w:rFonts w:ascii="Symbol" w:hAnsi="Symbol" w:cs="Symbol"/>
        <w:lang w:val="ru-RU" w:eastAsia="ar-SA" w:bidi="ar-SA"/>
      </w:rPr>
    </w:lvl>
    <w:lvl w:ilvl="3">
      <w:start w:val="1"/>
      <w:numFmt w:val="bullet"/>
      <w:lvlText w:val=""/>
      <w:lvlJc w:val="left"/>
      <w:pPr>
        <w:tabs>
          <w:tab w:val="num" w:pos="0"/>
        </w:tabs>
        <w:ind w:left="2148" w:hanging="140"/>
      </w:pPr>
      <w:rPr>
        <w:rFonts w:ascii="Symbol" w:hAnsi="Symbol" w:cs="Symbol"/>
        <w:lang w:val="ru-RU" w:eastAsia="ar-SA" w:bidi="ar-SA"/>
      </w:rPr>
    </w:lvl>
    <w:lvl w:ilvl="4">
      <w:start w:val="1"/>
      <w:numFmt w:val="bullet"/>
      <w:lvlText w:val=""/>
      <w:lvlJc w:val="left"/>
      <w:pPr>
        <w:tabs>
          <w:tab w:val="num" w:pos="0"/>
        </w:tabs>
        <w:ind w:left="2830" w:hanging="140"/>
      </w:pPr>
      <w:rPr>
        <w:rFonts w:ascii="Symbol" w:hAnsi="Symbol" w:cs="Symbol"/>
        <w:lang w:val="ru-RU" w:eastAsia="ar-SA" w:bidi="ar-SA"/>
      </w:rPr>
    </w:lvl>
    <w:lvl w:ilvl="5">
      <w:start w:val="1"/>
      <w:numFmt w:val="bullet"/>
      <w:lvlText w:val=""/>
      <w:lvlJc w:val="left"/>
      <w:pPr>
        <w:tabs>
          <w:tab w:val="num" w:pos="0"/>
        </w:tabs>
        <w:ind w:left="3513" w:hanging="140"/>
      </w:pPr>
      <w:rPr>
        <w:rFonts w:ascii="Symbol" w:hAnsi="Symbol" w:cs="Symbol"/>
        <w:lang w:val="ru-RU" w:eastAsia="ar-SA" w:bidi="ar-SA"/>
      </w:rPr>
    </w:lvl>
    <w:lvl w:ilvl="6">
      <w:start w:val="1"/>
      <w:numFmt w:val="bullet"/>
      <w:lvlText w:val=""/>
      <w:lvlJc w:val="left"/>
      <w:pPr>
        <w:tabs>
          <w:tab w:val="num" w:pos="0"/>
        </w:tabs>
        <w:ind w:left="4196" w:hanging="140"/>
      </w:pPr>
      <w:rPr>
        <w:rFonts w:ascii="Symbol" w:hAnsi="Symbol" w:cs="Symbol"/>
        <w:lang w:val="ru-RU" w:eastAsia="ar-SA" w:bidi="ar-SA"/>
      </w:rPr>
    </w:lvl>
    <w:lvl w:ilvl="7">
      <w:start w:val="1"/>
      <w:numFmt w:val="bullet"/>
      <w:lvlText w:val=""/>
      <w:lvlJc w:val="left"/>
      <w:pPr>
        <w:tabs>
          <w:tab w:val="num" w:pos="0"/>
        </w:tabs>
        <w:ind w:left="4878" w:hanging="140"/>
      </w:pPr>
      <w:rPr>
        <w:rFonts w:ascii="Symbol" w:hAnsi="Symbol" w:cs="Symbol"/>
        <w:lang w:val="ru-RU" w:eastAsia="ar-SA" w:bidi="ar-SA"/>
      </w:rPr>
    </w:lvl>
    <w:lvl w:ilvl="8">
      <w:start w:val="1"/>
      <w:numFmt w:val="bullet"/>
      <w:lvlText w:val=""/>
      <w:lvlJc w:val="left"/>
      <w:pPr>
        <w:tabs>
          <w:tab w:val="num" w:pos="0"/>
        </w:tabs>
        <w:ind w:left="5561" w:hanging="140"/>
      </w:pPr>
      <w:rPr>
        <w:rFonts w:ascii="Symbol" w:hAnsi="Symbol" w:cs="Symbol"/>
        <w:lang w:val="ru-RU" w:eastAsia="ar-SA" w:bidi="ar-SA"/>
      </w:rPr>
    </w:lvl>
  </w:abstractNum>
  <w:abstractNum w:abstractNumId="9">
    <w:nsid w:val="0000000B"/>
    <w:multiLevelType w:val="multilevel"/>
    <w:tmpl w:val="0000000B"/>
    <w:name w:val="WW8Num14"/>
    <w:lvl w:ilvl="0">
      <w:start w:val="1"/>
      <w:numFmt w:val="bullet"/>
      <w:lvlText w:val="-"/>
      <w:lvlJc w:val="left"/>
      <w:pPr>
        <w:tabs>
          <w:tab w:val="num" w:pos="0"/>
        </w:tabs>
        <w:ind w:left="108" w:hanging="140"/>
      </w:pPr>
      <w:rPr>
        <w:rFonts w:ascii="Times New Roman" w:hAnsi="Times New Roman" w:cs="Times New Roman"/>
        <w:b w:val="0"/>
        <w:bCs w:val="0"/>
        <w:i w:val="0"/>
        <w:iCs w:val="0"/>
        <w:spacing w:val="0"/>
        <w:w w:val="100"/>
        <w:sz w:val="24"/>
        <w:szCs w:val="24"/>
        <w:lang w:val="ru-RU" w:eastAsia="ar-SA" w:bidi="ar-SA"/>
      </w:rPr>
    </w:lvl>
    <w:lvl w:ilvl="1">
      <w:start w:val="1"/>
      <w:numFmt w:val="bullet"/>
      <w:lvlText w:val=""/>
      <w:lvlJc w:val="left"/>
      <w:pPr>
        <w:tabs>
          <w:tab w:val="num" w:pos="0"/>
        </w:tabs>
        <w:ind w:left="782" w:hanging="140"/>
      </w:pPr>
      <w:rPr>
        <w:rFonts w:ascii="Symbol" w:hAnsi="Symbol" w:cs="Symbol"/>
        <w:lang w:val="ru-RU" w:eastAsia="ar-SA" w:bidi="ar-SA"/>
      </w:rPr>
    </w:lvl>
    <w:lvl w:ilvl="2">
      <w:start w:val="1"/>
      <w:numFmt w:val="bullet"/>
      <w:lvlText w:val=""/>
      <w:lvlJc w:val="left"/>
      <w:pPr>
        <w:tabs>
          <w:tab w:val="num" w:pos="0"/>
        </w:tabs>
        <w:ind w:left="1465" w:hanging="140"/>
      </w:pPr>
      <w:rPr>
        <w:rFonts w:ascii="Symbol" w:hAnsi="Symbol" w:cs="Symbol"/>
        <w:lang w:val="ru-RU" w:eastAsia="ar-SA" w:bidi="ar-SA"/>
      </w:rPr>
    </w:lvl>
    <w:lvl w:ilvl="3">
      <w:start w:val="1"/>
      <w:numFmt w:val="bullet"/>
      <w:lvlText w:val=""/>
      <w:lvlJc w:val="left"/>
      <w:pPr>
        <w:tabs>
          <w:tab w:val="num" w:pos="0"/>
        </w:tabs>
        <w:ind w:left="2148" w:hanging="140"/>
      </w:pPr>
      <w:rPr>
        <w:rFonts w:ascii="Symbol" w:hAnsi="Symbol" w:cs="Symbol"/>
        <w:lang w:val="ru-RU" w:eastAsia="ar-SA" w:bidi="ar-SA"/>
      </w:rPr>
    </w:lvl>
    <w:lvl w:ilvl="4">
      <w:start w:val="1"/>
      <w:numFmt w:val="bullet"/>
      <w:lvlText w:val=""/>
      <w:lvlJc w:val="left"/>
      <w:pPr>
        <w:tabs>
          <w:tab w:val="num" w:pos="0"/>
        </w:tabs>
        <w:ind w:left="2830" w:hanging="140"/>
      </w:pPr>
      <w:rPr>
        <w:rFonts w:ascii="Symbol" w:hAnsi="Symbol" w:cs="Symbol"/>
        <w:lang w:val="ru-RU" w:eastAsia="ar-SA" w:bidi="ar-SA"/>
      </w:rPr>
    </w:lvl>
    <w:lvl w:ilvl="5">
      <w:start w:val="1"/>
      <w:numFmt w:val="bullet"/>
      <w:lvlText w:val=""/>
      <w:lvlJc w:val="left"/>
      <w:pPr>
        <w:tabs>
          <w:tab w:val="num" w:pos="0"/>
        </w:tabs>
        <w:ind w:left="3513" w:hanging="140"/>
      </w:pPr>
      <w:rPr>
        <w:rFonts w:ascii="Symbol" w:hAnsi="Symbol" w:cs="Symbol"/>
        <w:lang w:val="ru-RU" w:eastAsia="ar-SA" w:bidi="ar-SA"/>
      </w:rPr>
    </w:lvl>
    <w:lvl w:ilvl="6">
      <w:start w:val="1"/>
      <w:numFmt w:val="bullet"/>
      <w:lvlText w:val=""/>
      <w:lvlJc w:val="left"/>
      <w:pPr>
        <w:tabs>
          <w:tab w:val="num" w:pos="0"/>
        </w:tabs>
        <w:ind w:left="4196" w:hanging="140"/>
      </w:pPr>
      <w:rPr>
        <w:rFonts w:ascii="Symbol" w:hAnsi="Symbol" w:cs="Symbol"/>
        <w:lang w:val="ru-RU" w:eastAsia="ar-SA" w:bidi="ar-SA"/>
      </w:rPr>
    </w:lvl>
    <w:lvl w:ilvl="7">
      <w:start w:val="1"/>
      <w:numFmt w:val="bullet"/>
      <w:lvlText w:val=""/>
      <w:lvlJc w:val="left"/>
      <w:pPr>
        <w:tabs>
          <w:tab w:val="num" w:pos="0"/>
        </w:tabs>
        <w:ind w:left="4878" w:hanging="140"/>
      </w:pPr>
      <w:rPr>
        <w:rFonts w:ascii="Symbol" w:hAnsi="Symbol" w:cs="Symbol"/>
        <w:lang w:val="ru-RU" w:eastAsia="ar-SA" w:bidi="ar-SA"/>
      </w:rPr>
    </w:lvl>
    <w:lvl w:ilvl="8">
      <w:start w:val="1"/>
      <w:numFmt w:val="bullet"/>
      <w:lvlText w:val=""/>
      <w:lvlJc w:val="left"/>
      <w:pPr>
        <w:tabs>
          <w:tab w:val="num" w:pos="0"/>
        </w:tabs>
        <w:ind w:left="5561" w:hanging="140"/>
      </w:pPr>
      <w:rPr>
        <w:rFonts w:ascii="Symbol" w:hAnsi="Symbol" w:cs="Symbol"/>
        <w:lang w:val="ru-RU" w:eastAsia="ar-SA" w:bidi="ar-SA"/>
      </w:rPr>
    </w:lvl>
  </w:abstractNum>
  <w:abstractNum w:abstractNumId="10">
    <w:nsid w:val="0000000C"/>
    <w:multiLevelType w:val="multilevel"/>
    <w:tmpl w:val="0000000C"/>
    <w:name w:val="WW8Num15"/>
    <w:lvl w:ilvl="0">
      <w:start w:val="1"/>
      <w:numFmt w:val="bullet"/>
      <w:lvlText w:val="-"/>
      <w:lvlJc w:val="left"/>
      <w:pPr>
        <w:tabs>
          <w:tab w:val="num" w:pos="0"/>
        </w:tabs>
        <w:ind w:left="108" w:hanging="173"/>
      </w:pPr>
      <w:rPr>
        <w:rFonts w:ascii="Times New Roman" w:hAnsi="Times New Roman" w:cs="Times New Roman"/>
        <w:b w:val="0"/>
        <w:bCs w:val="0"/>
        <w:i w:val="0"/>
        <w:iCs w:val="0"/>
        <w:spacing w:val="0"/>
        <w:w w:val="100"/>
        <w:sz w:val="24"/>
        <w:szCs w:val="24"/>
        <w:lang w:val="ru-RU" w:eastAsia="ar-SA" w:bidi="ar-SA"/>
      </w:rPr>
    </w:lvl>
    <w:lvl w:ilvl="1">
      <w:start w:val="1"/>
      <w:numFmt w:val="bullet"/>
      <w:lvlText w:val=""/>
      <w:lvlJc w:val="left"/>
      <w:pPr>
        <w:tabs>
          <w:tab w:val="num" w:pos="0"/>
        </w:tabs>
        <w:ind w:left="782" w:hanging="173"/>
      </w:pPr>
      <w:rPr>
        <w:rFonts w:ascii="Symbol" w:hAnsi="Symbol" w:cs="Symbol"/>
        <w:lang w:val="ru-RU" w:eastAsia="ar-SA" w:bidi="ar-SA"/>
      </w:rPr>
    </w:lvl>
    <w:lvl w:ilvl="2">
      <w:start w:val="1"/>
      <w:numFmt w:val="bullet"/>
      <w:lvlText w:val=""/>
      <w:lvlJc w:val="left"/>
      <w:pPr>
        <w:tabs>
          <w:tab w:val="num" w:pos="0"/>
        </w:tabs>
        <w:ind w:left="1465" w:hanging="173"/>
      </w:pPr>
      <w:rPr>
        <w:rFonts w:ascii="Symbol" w:hAnsi="Symbol" w:cs="Symbol"/>
        <w:lang w:val="ru-RU" w:eastAsia="ar-SA" w:bidi="ar-SA"/>
      </w:rPr>
    </w:lvl>
    <w:lvl w:ilvl="3">
      <w:start w:val="1"/>
      <w:numFmt w:val="bullet"/>
      <w:lvlText w:val=""/>
      <w:lvlJc w:val="left"/>
      <w:pPr>
        <w:tabs>
          <w:tab w:val="num" w:pos="0"/>
        </w:tabs>
        <w:ind w:left="2148" w:hanging="173"/>
      </w:pPr>
      <w:rPr>
        <w:rFonts w:ascii="Symbol" w:hAnsi="Symbol" w:cs="Symbol"/>
        <w:lang w:val="ru-RU" w:eastAsia="ar-SA" w:bidi="ar-SA"/>
      </w:rPr>
    </w:lvl>
    <w:lvl w:ilvl="4">
      <w:start w:val="1"/>
      <w:numFmt w:val="bullet"/>
      <w:lvlText w:val=""/>
      <w:lvlJc w:val="left"/>
      <w:pPr>
        <w:tabs>
          <w:tab w:val="num" w:pos="0"/>
        </w:tabs>
        <w:ind w:left="2830" w:hanging="173"/>
      </w:pPr>
      <w:rPr>
        <w:rFonts w:ascii="Symbol" w:hAnsi="Symbol" w:cs="Symbol"/>
        <w:lang w:val="ru-RU" w:eastAsia="ar-SA" w:bidi="ar-SA"/>
      </w:rPr>
    </w:lvl>
    <w:lvl w:ilvl="5">
      <w:start w:val="1"/>
      <w:numFmt w:val="bullet"/>
      <w:lvlText w:val=""/>
      <w:lvlJc w:val="left"/>
      <w:pPr>
        <w:tabs>
          <w:tab w:val="num" w:pos="0"/>
        </w:tabs>
        <w:ind w:left="3513" w:hanging="173"/>
      </w:pPr>
      <w:rPr>
        <w:rFonts w:ascii="Symbol" w:hAnsi="Symbol" w:cs="Symbol"/>
        <w:lang w:val="ru-RU" w:eastAsia="ar-SA" w:bidi="ar-SA"/>
      </w:rPr>
    </w:lvl>
    <w:lvl w:ilvl="6">
      <w:start w:val="1"/>
      <w:numFmt w:val="bullet"/>
      <w:lvlText w:val=""/>
      <w:lvlJc w:val="left"/>
      <w:pPr>
        <w:tabs>
          <w:tab w:val="num" w:pos="0"/>
        </w:tabs>
        <w:ind w:left="4196" w:hanging="173"/>
      </w:pPr>
      <w:rPr>
        <w:rFonts w:ascii="Symbol" w:hAnsi="Symbol" w:cs="Symbol"/>
        <w:lang w:val="ru-RU" w:eastAsia="ar-SA" w:bidi="ar-SA"/>
      </w:rPr>
    </w:lvl>
    <w:lvl w:ilvl="7">
      <w:start w:val="1"/>
      <w:numFmt w:val="bullet"/>
      <w:lvlText w:val=""/>
      <w:lvlJc w:val="left"/>
      <w:pPr>
        <w:tabs>
          <w:tab w:val="num" w:pos="0"/>
        </w:tabs>
        <w:ind w:left="4878" w:hanging="173"/>
      </w:pPr>
      <w:rPr>
        <w:rFonts w:ascii="Symbol" w:hAnsi="Symbol" w:cs="Symbol"/>
        <w:lang w:val="ru-RU" w:eastAsia="ar-SA" w:bidi="ar-SA"/>
      </w:rPr>
    </w:lvl>
    <w:lvl w:ilvl="8">
      <w:start w:val="1"/>
      <w:numFmt w:val="bullet"/>
      <w:lvlText w:val=""/>
      <w:lvlJc w:val="left"/>
      <w:pPr>
        <w:tabs>
          <w:tab w:val="num" w:pos="0"/>
        </w:tabs>
        <w:ind w:left="5561" w:hanging="173"/>
      </w:pPr>
      <w:rPr>
        <w:rFonts w:ascii="Symbol" w:hAnsi="Symbol" w:cs="Symbol"/>
        <w:lang w:val="ru-RU" w:eastAsia="ar-SA" w:bidi="ar-SA"/>
      </w:rPr>
    </w:lvl>
  </w:abstractNum>
  <w:abstractNum w:abstractNumId="11">
    <w:nsid w:val="0000000D"/>
    <w:multiLevelType w:val="multilevel"/>
    <w:tmpl w:val="0000000D"/>
    <w:name w:val="WW8Num16"/>
    <w:lvl w:ilvl="0">
      <w:start w:val="1"/>
      <w:numFmt w:val="bullet"/>
      <w:lvlText w:val="-"/>
      <w:lvlJc w:val="left"/>
      <w:pPr>
        <w:tabs>
          <w:tab w:val="num" w:pos="0"/>
        </w:tabs>
        <w:ind w:left="108" w:hanging="154"/>
      </w:pPr>
      <w:rPr>
        <w:rFonts w:ascii="Times New Roman" w:hAnsi="Times New Roman" w:cs="Times New Roman"/>
        <w:b w:val="0"/>
        <w:bCs w:val="0"/>
        <w:i w:val="0"/>
        <w:iCs w:val="0"/>
        <w:spacing w:val="0"/>
        <w:w w:val="100"/>
        <w:sz w:val="24"/>
        <w:szCs w:val="24"/>
        <w:lang w:val="ru-RU" w:eastAsia="ar-SA" w:bidi="ar-SA"/>
      </w:rPr>
    </w:lvl>
    <w:lvl w:ilvl="1">
      <w:start w:val="1"/>
      <w:numFmt w:val="bullet"/>
      <w:lvlText w:val=""/>
      <w:lvlJc w:val="left"/>
      <w:pPr>
        <w:tabs>
          <w:tab w:val="num" w:pos="0"/>
        </w:tabs>
        <w:ind w:left="782" w:hanging="154"/>
      </w:pPr>
      <w:rPr>
        <w:rFonts w:ascii="Symbol" w:hAnsi="Symbol" w:cs="Symbol"/>
        <w:lang w:val="ru-RU" w:eastAsia="ar-SA" w:bidi="ar-SA"/>
      </w:rPr>
    </w:lvl>
    <w:lvl w:ilvl="2">
      <w:start w:val="1"/>
      <w:numFmt w:val="bullet"/>
      <w:lvlText w:val=""/>
      <w:lvlJc w:val="left"/>
      <w:pPr>
        <w:tabs>
          <w:tab w:val="num" w:pos="0"/>
        </w:tabs>
        <w:ind w:left="1465" w:hanging="154"/>
      </w:pPr>
      <w:rPr>
        <w:rFonts w:ascii="Symbol" w:hAnsi="Symbol" w:cs="Symbol"/>
        <w:lang w:val="ru-RU" w:eastAsia="ar-SA" w:bidi="ar-SA"/>
      </w:rPr>
    </w:lvl>
    <w:lvl w:ilvl="3">
      <w:start w:val="1"/>
      <w:numFmt w:val="bullet"/>
      <w:lvlText w:val=""/>
      <w:lvlJc w:val="left"/>
      <w:pPr>
        <w:tabs>
          <w:tab w:val="num" w:pos="0"/>
        </w:tabs>
        <w:ind w:left="2148" w:hanging="154"/>
      </w:pPr>
      <w:rPr>
        <w:rFonts w:ascii="Symbol" w:hAnsi="Symbol" w:cs="Symbol"/>
        <w:lang w:val="ru-RU" w:eastAsia="ar-SA" w:bidi="ar-SA"/>
      </w:rPr>
    </w:lvl>
    <w:lvl w:ilvl="4">
      <w:start w:val="1"/>
      <w:numFmt w:val="bullet"/>
      <w:lvlText w:val=""/>
      <w:lvlJc w:val="left"/>
      <w:pPr>
        <w:tabs>
          <w:tab w:val="num" w:pos="0"/>
        </w:tabs>
        <w:ind w:left="2830" w:hanging="154"/>
      </w:pPr>
      <w:rPr>
        <w:rFonts w:ascii="Symbol" w:hAnsi="Symbol" w:cs="Symbol"/>
        <w:lang w:val="ru-RU" w:eastAsia="ar-SA" w:bidi="ar-SA"/>
      </w:rPr>
    </w:lvl>
    <w:lvl w:ilvl="5">
      <w:start w:val="1"/>
      <w:numFmt w:val="bullet"/>
      <w:lvlText w:val=""/>
      <w:lvlJc w:val="left"/>
      <w:pPr>
        <w:tabs>
          <w:tab w:val="num" w:pos="0"/>
        </w:tabs>
        <w:ind w:left="3513" w:hanging="154"/>
      </w:pPr>
      <w:rPr>
        <w:rFonts w:ascii="Symbol" w:hAnsi="Symbol" w:cs="Symbol"/>
        <w:lang w:val="ru-RU" w:eastAsia="ar-SA" w:bidi="ar-SA"/>
      </w:rPr>
    </w:lvl>
    <w:lvl w:ilvl="6">
      <w:start w:val="1"/>
      <w:numFmt w:val="bullet"/>
      <w:lvlText w:val=""/>
      <w:lvlJc w:val="left"/>
      <w:pPr>
        <w:tabs>
          <w:tab w:val="num" w:pos="0"/>
        </w:tabs>
        <w:ind w:left="4196" w:hanging="154"/>
      </w:pPr>
      <w:rPr>
        <w:rFonts w:ascii="Symbol" w:hAnsi="Symbol" w:cs="Symbol"/>
        <w:lang w:val="ru-RU" w:eastAsia="ar-SA" w:bidi="ar-SA"/>
      </w:rPr>
    </w:lvl>
    <w:lvl w:ilvl="7">
      <w:start w:val="1"/>
      <w:numFmt w:val="bullet"/>
      <w:lvlText w:val=""/>
      <w:lvlJc w:val="left"/>
      <w:pPr>
        <w:tabs>
          <w:tab w:val="num" w:pos="0"/>
        </w:tabs>
        <w:ind w:left="4878" w:hanging="154"/>
      </w:pPr>
      <w:rPr>
        <w:rFonts w:ascii="Symbol" w:hAnsi="Symbol" w:cs="Symbol"/>
        <w:lang w:val="ru-RU" w:eastAsia="ar-SA" w:bidi="ar-SA"/>
      </w:rPr>
    </w:lvl>
    <w:lvl w:ilvl="8">
      <w:start w:val="1"/>
      <w:numFmt w:val="bullet"/>
      <w:lvlText w:val=""/>
      <w:lvlJc w:val="left"/>
      <w:pPr>
        <w:tabs>
          <w:tab w:val="num" w:pos="0"/>
        </w:tabs>
        <w:ind w:left="5561" w:hanging="154"/>
      </w:pPr>
      <w:rPr>
        <w:rFonts w:ascii="Symbol" w:hAnsi="Symbol" w:cs="Symbol"/>
        <w:lang w:val="ru-RU" w:eastAsia="ar-SA" w:bidi="ar-SA"/>
      </w:rPr>
    </w:lvl>
  </w:abstractNum>
  <w:abstractNum w:abstractNumId="12">
    <w:nsid w:val="0000000E"/>
    <w:multiLevelType w:val="multilevel"/>
    <w:tmpl w:val="0000000E"/>
    <w:name w:val="WW8Num17"/>
    <w:lvl w:ilvl="0">
      <w:start w:val="1"/>
      <w:numFmt w:val="decimal"/>
      <w:lvlText w:val="%1."/>
      <w:lvlJc w:val="left"/>
      <w:pPr>
        <w:tabs>
          <w:tab w:val="num" w:pos="0"/>
        </w:tabs>
        <w:ind w:left="720" w:hanging="360"/>
      </w:pPr>
      <w:rPr>
        <w:rFonts w:eastAsia="Times New Roman" w:cs="Times New Roman"/>
        <w:b/>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F"/>
    <w:multiLevelType w:val="multilevel"/>
    <w:tmpl w:val="0000000F"/>
    <w:name w:val="WW8Num18"/>
    <w:lvl w:ilvl="0">
      <w:start w:val="1"/>
      <w:numFmt w:val="decimal"/>
      <w:lvlText w:val="%1."/>
      <w:lvlJc w:val="left"/>
      <w:pPr>
        <w:tabs>
          <w:tab w:val="num" w:pos="0"/>
        </w:tabs>
        <w:ind w:left="720" w:hanging="360"/>
      </w:pPr>
      <w:rPr>
        <w:rFonts w:eastAsia="Times New Roman" w:cs="Times New Roman"/>
        <w:b/>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10"/>
    <w:multiLevelType w:val="multilevel"/>
    <w:tmpl w:val="00000010"/>
    <w:name w:val="WW8Num19"/>
    <w:lvl w:ilvl="0">
      <w:start w:val="1"/>
      <w:numFmt w:val="decimal"/>
      <w:lvlText w:val="%1."/>
      <w:lvlJc w:val="left"/>
      <w:pPr>
        <w:tabs>
          <w:tab w:val="num" w:pos="0"/>
        </w:tabs>
        <w:ind w:left="720" w:hanging="360"/>
      </w:pPr>
      <w:rPr>
        <w:rFonts w:eastAsia="Times New Roman" w:cs="Times New Roman"/>
        <w:b/>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11"/>
    <w:multiLevelType w:val="multilevel"/>
    <w:tmpl w:val="00000011"/>
    <w:name w:val="WW8Num20"/>
    <w:lvl w:ilvl="0">
      <w:start w:val="1"/>
      <w:numFmt w:val="decimal"/>
      <w:lvlText w:val="%1."/>
      <w:lvlJc w:val="left"/>
      <w:pPr>
        <w:tabs>
          <w:tab w:val="num" w:pos="0"/>
        </w:tabs>
        <w:ind w:left="720" w:hanging="360"/>
      </w:pPr>
      <w:rPr>
        <w:rFonts w:eastAsia="Times New Roman" w:cs="Times New Roman"/>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2"/>
    <w:multiLevelType w:val="multilevel"/>
    <w:tmpl w:val="00000012"/>
    <w:name w:val="WW8Num21"/>
    <w:lvl w:ilvl="0">
      <w:start w:val="1"/>
      <w:numFmt w:val="decimal"/>
      <w:lvlText w:val="%1."/>
      <w:lvlJc w:val="left"/>
      <w:pPr>
        <w:tabs>
          <w:tab w:val="num" w:pos="0"/>
        </w:tabs>
        <w:ind w:left="507" w:hanging="360"/>
      </w:pPr>
    </w:lvl>
    <w:lvl w:ilvl="1">
      <w:start w:val="1"/>
      <w:numFmt w:val="lowerLetter"/>
      <w:lvlText w:val="%2."/>
      <w:lvlJc w:val="left"/>
      <w:pPr>
        <w:tabs>
          <w:tab w:val="num" w:pos="0"/>
        </w:tabs>
        <w:ind w:left="1227" w:hanging="360"/>
      </w:pPr>
    </w:lvl>
    <w:lvl w:ilvl="2">
      <w:start w:val="1"/>
      <w:numFmt w:val="lowerRoman"/>
      <w:lvlText w:val="%2.%3."/>
      <w:lvlJc w:val="right"/>
      <w:pPr>
        <w:tabs>
          <w:tab w:val="num" w:pos="0"/>
        </w:tabs>
        <w:ind w:left="1947" w:hanging="180"/>
      </w:pPr>
    </w:lvl>
    <w:lvl w:ilvl="3">
      <w:start w:val="1"/>
      <w:numFmt w:val="decimal"/>
      <w:lvlText w:val="%2.%3.%4."/>
      <w:lvlJc w:val="left"/>
      <w:pPr>
        <w:tabs>
          <w:tab w:val="num" w:pos="0"/>
        </w:tabs>
        <w:ind w:left="2667" w:hanging="360"/>
      </w:pPr>
    </w:lvl>
    <w:lvl w:ilvl="4">
      <w:start w:val="1"/>
      <w:numFmt w:val="lowerLetter"/>
      <w:lvlText w:val="%2.%3.%4.%5."/>
      <w:lvlJc w:val="left"/>
      <w:pPr>
        <w:tabs>
          <w:tab w:val="num" w:pos="0"/>
        </w:tabs>
        <w:ind w:left="3387" w:hanging="360"/>
      </w:pPr>
    </w:lvl>
    <w:lvl w:ilvl="5">
      <w:start w:val="1"/>
      <w:numFmt w:val="lowerRoman"/>
      <w:lvlText w:val="%2.%3.%4.%5.%6."/>
      <w:lvlJc w:val="right"/>
      <w:pPr>
        <w:tabs>
          <w:tab w:val="num" w:pos="0"/>
        </w:tabs>
        <w:ind w:left="4107" w:hanging="180"/>
      </w:pPr>
    </w:lvl>
    <w:lvl w:ilvl="6">
      <w:start w:val="1"/>
      <w:numFmt w:val="decimal"/>
      <w:lvlText w:val="%2.%3.%4.%5.%6.%7."/>
      <w:lvlJc w:val="left"/>
      <w:pPr>
        <w:tabs>
          <w:tab w:val="num" w:pos="0"/>
        </w:tabs>
        <w:ind w:left="4827" w:hanging="360"/>
      </w:pPr>
    </w:lvl>
    <w:lvl w:ilvl="7">
      <w:start w:val="1"/>
      <w:numFmt w:val="lowerLetter"/>
      <w:lvlText w:val="%2.%3.%4.%5.%6.%7.%8."/>
      <w:lvlJc w:val="left"/>
      <w:pPr>
        <w:tabs>
          <w:tab w:val="num" w:pos="0"/>
        </w:tabs>
        <w:ind w:left="5547" w:hanging="360"/>
      </w:pPr>
    </w:lvl>
    <w:lvl w:ilvl="8">
      <w:start w:val="1"/>
      <w:numFmt w:val="lowerRoman"/>
      <w:lvlText w:val="%2.%3.%4.%5.%6.%7.%8.%9."/>
      <w:lvlJc w:val="right"/>
      <w:pPr>
        <w:tabs>
          <w:tab w:val="num" w:pos="0"/>
        </w:tabs>
        <w:ind w:left="6267" w:hanging="180"/>
      </w:pPr>
    </w:lvl>
  </w:abstractNum>
  <w:abstractNum w:abstractNumId="17">
    <w:nsid w:val="00000013"/>
    <w:multiLevelType w:val="multilevel"/>
    <w:tmpl w:val="00000013"/>
    <w:name w:val="WW8Num22"/>
    <w:lvl w:ilvl="0">
      <w:start w:val="1"/>
      <w:numFmt w:val="decimal"/>
      <w:lvlText w:val="%1."/>
      <w:lvlJc w:val="left"/>
      <w:pPr>
        <w:tabs>
          <w:tab w:val="num" w:pos="0"/>
        </w:tabs>
        <w:ind w:left="720" w:hanging="360"/>
      </w:pPr>
      <w:rPr>
        <w:rFonts w:eastAsia="Times New Roman" w:cs="Times New Roman"/>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4"/>
    <w:multiLevelType w:val="multilevel"/>
    <w:tmpl w:val="00000014"/>
    <w:name w:val="WW8Num23"/>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900" w:hanging="540"/>
      </w:pPr>
    </w:lvl>
    <w:lvl w:ilvl="2">
      <w:start w:val="2"/>
      <w:numFmt w:val="decimal"/>
      <w:lvlText w:val="%1.%2.%3"/>
      <w:lvlJc w:val="left"/>
      <w:pPr>
        <w:tabs>
          <w:tab w:val="num" w:pos="0"/>
        </w:tabs>
        <w:ind w:left="1080" w:hanging="720"/>
      </w:pPr>
      <w:rPr>
        <w:rFonts w:eastAsia="Times New Roman" w:cs="Times New Roman"/>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nsid w:val="00000015"/>
    <w:multiLevelType w:val="multilevel"/>
    <w:tmpl w:val="00000015"/>
    <w:name w:val="WW8Num24"/>
    <w:lvl w:ilvl="0">
      <w:start w:val="1"/>
      <w:numFmt w:val="decimal"/>
      <w:lvlText w:val="%1."/>
      <w:lvlJc w:val="left"/>
      <w:pPr>
        <w:tabs>
          <w:tab w:val="num" w:pos="0"/>
        </w:tabs>
        <w:ind w:left="720" w:hanging="360"/>
      </w:pPr>
      <w:rPr>
        <w:rFonts w:eastAsia="Times New Roman" w:cs="Times New Roman"/>
        <w:b/>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nsid w:val="00000016"/>
    <w:multiLevelType w:val="multilevel"/>
    <w:tmpl w:val="00000016"/>
    <w:name w:val="WW8Num25"/>
    <w:lvl w:ilvl="0">
      <w:start w:val="1"/>
      <w:numFmt w:val="decimal"/>
      <w:lvlText w:val="%1."/>
      <w:lvlJc w:val="left"/>
      <w:pPr>
        <w:tabs>
          <w:tab w:val="num" w:pos="0"/>
        </w:tabs>
        <w:ind w:left="720" w:hanging="360"/>
      </w:pPr>
      <w:rPr>
        <w:rFonts w:eastAsia="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7"/>
    <w:multiLevelType w:val="multilevel"/>
    <w:tmpl w:val="00000017"/>
    <w:name w:val="WW8Num26"/>
    <w:lvl w:ilvl="0">
      <w:start w:val="1"/>
      <w:numFmt w:val="decimal"/>
      <w:lvlText w:val="%1."/>
      <w:lvlJc w:val="left"/>
      <w:pPr>
        <w:tabs>
          <w:tab w:val="num" w:pos="0"/>
        </w:tabs>
        <w:ind w:left="720" w:hanging="360"/>
      </w:pPr>
      <w:rPr>
        <w:rFonts w:eastAsia="Times New Roman" w:cs="Times New Roman"/>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nsid w:val="00000018"/>
    <w:multiLevelType w:val="multilevel"/>
    <w:tmpl w:val="00000018"/>
    <w:name w:val="WW8Num27"/>
    <w:lvl w:ilvl="0">
      <w:start w:val="1"/>
      <w:numFmt w:val="decimal"/>
      <w:lvlText w:val="%1."/>
      <w:lvlJc w:val="left"/>
      <w:pPr>
        <w:tabs>
          <w:tab w:val="num" w:pos="0"/>
        </w:tabs>
        <w:ind w:left="720" w:hanging="360"/>
      </w:pPr>
      <w:rPr>
        <w:rFonts w:eastAsia="Times New Roman" w:cs="Times New Roman"/>
        <w:b/>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00000019"/>
    <w:multiLevelType w:val="multilevel"/>
    <w:tmpl w:val="00000019"/>
    <w:name w:val="WW8Num2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0000001A"/>
    <w:multiLevelType w:val="multilevel"/>
    <w:tmpl w:val="0000001A"/>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1B"/>
    <w:multiLevelType w:val="multilevel"/>
    <w:tmpl w:val="0000001B"/>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nsid w:val="0000001C"/>
    <w:multiLevelType w:val="singleLevel"/>
    <w:tmpl w:val="0000001C"/>
    <w:name w:val="WW8Num31"/>
    <w:lvl w:ilvl="0">
      <w:numFmt w:val="bullet"/>
      <w:lvlText w:val="-"/>
      <w:lvlJc w:val="left"/>
      <w:pPr>
        <w:tabs>
          <w:tab w:val="num" w:pos="0"/>
        </w:tabs>
        <w:ind w:left="720" w:hanging="360"/>
      </w:pPr>
      <w:rPr>
        <w:rFonts w:ascii="Times New Roman" w:hAnsi="Times New Roman" w:cs="Times New Roman" w:hint="default"/>
        <w:b w:val="0"/>
        <w:bCs w:val="0"/>
        <w:i w:val="0"/>
        <w:iCs w:val="0"/>
        <w:spacing w:val="0"/>
        <w:w w:val="100"/>
        <w:sz w:val="24"/>
        <w:szCs w:val="24"/>
        <w:lang w:val="ru-RU" w:eastAsia="ar-SA" w:bidi="ar-SA"/>
      </w:rPr>
    </w:lvl>
  </w:abstractNum>
  <w:abstractNum w:abstractNumId="27">
    <w:nsid w:val="0000001D"/>
    <w:multiLevelType w:val="multilevel"/>
    <w:tmpl w:val="0000001D"/>
    <w:name w:val="WWNum20"/>
    <w:lvl w:ilvl="0">
      <w:start w:val="1"/>
      <w:numFmt w:val="decimal"/>
      <w:lvlText w:val="%1."/>
      <w:lvlJc w:val="left"/>
      <w:pPr>
        <w:tabs>
          <w:tab w:val="num" w:pos="720"/>
        </w:tabs>
        <w:ind w:left="720" w:hanging="360"/>
      </w:pPr>
      <w:rPr>
        <w:rFonts w:cs="Courier New"/>
      </w:rPr>
    </w:lvl>
    <w:lvl w:ilvl="1">
      <w:start w:val="1"/>
      <w:numFmt w:val="decimal"/>
      <w:lvlText w:val="%2."/>
      <w:lvlJc w:val="left"/>
      <w:pPr>
        <w:tabs>
          <w:tab w:val="num" w:pos="1440"/>
        </w:tabs>
        <w:ind w:left="1440" w:hanging="360"/>
      </w:pPr>
      <w:rPr>
        <w:rFonts w:cs="Courier New"/>
      </w:rPr>
    </w:lvl>
    <w:lvl w:ilvl="2">
      <w:start w:val="1"/>
      <w:numFmt w:val="decimal"/>
      <w:lvlText w:val="%2.%3."/>
      <w:lvlJc w:val="left"/>
      <w:pPr>
        <w:tabs>
          <w:tab w:val="num" w:pos="2160"/>
        </w:tabs>
        <w:ind w:left="2160" w:hanging="360"/>
      </w:pPr>
      <w:rPr>
        <w:rFonts w:cs="Courier New"/>
      </w:rPr>
    </w:lvl>
    <w:lvl w:ilvl="3">
      <w:start w:val="1"/>
      <w:numFmt w:val="decimal"/>
      <w:lvlText w:val="%2.%3.%4."/>
      <w:lvlJc w:val="left"/>
      <w:pPr>
        <w:tabs>
          <w:tab w:val="num" w:pos="2880"/>
        </w:tabs>
        <w:ind w:left="2880" w:hanging="360"/>
      </w:pPr>
      <w:rPr>
        <w:rFonts w:cs="Courier New"/>
      </w:rPr>
    </w:lvl>
    <w:lvl w:ilvl="4">
      <w:start w:val="1"/>
      <w:numFmt w:val="decimal"/>
      <w:lvlText w:val="%2.%3.%4.%5."/>
      <w:lvlJc w:val="left"/>
      <w:pPr>
        <w:tabs>
          <w:tab w:val="num" w:pos="3600"/>
        </w:tabs>
        <w:ind w:left="3600" w:hanging="360"/>
      </w:pPr>
      <w:rPr>
        <w:rFonts w:cs="Courier New"/>
      </w:rPr>
    </w:lvl>
    <w:lvl w:ilvl="5">
      <w:start w:val="1"/>
      <w:numFmt w:val="decimal"/>
      <w:lvlText w:val="%2.%3.%4.%5.%6."/>
      <w:lvlJc w:val="left"/>
      <w:pPr>
        <w:tabs>
          <w:tab w:val="num" w:pos="4320"/>
        </w:tabs>
        <w:ind w:left="4320" w:hanging="360"/>
      </w:pPr>
      <w:rPr>
        <w:rFonts w:cs="Courier New"/>
      </w:rPr>
    </w:lvl>
    <w:lvl w:ilvl="6">
      <w:start w:val="1"/>
      <w:numFmt w:val="decimal"/>
      <w:lvlText w:val="%2.%3.%4.%5.%6.%7."/>
      <w:lvlJc w:val="left"/>
      <w:pPr>
        <w:tabs>
          <w:tab w:val="num" w:pos="5040"/>
        </w:tabs>
        <w:ind w:left="5040" w:hanging="360"/>
      </w:pPr>
      <w:rPr>
        <w:rFonts w:cs="Courier New"/>
      </w:rPr>
    </w:lvl>
    <w:lvl w:ilvl="7">
      <w:start w:val="1"/>
      <w:numFmt w:val="decimal"/>
      <w:lvlText w:val="%2.%3.%4.%5.%6.%7.%8."/>
      <w:lvlJc w:val="left"/>
      <w:pPr>
        <w:tabs>
          <w:tab w:val="num" w:pos="5760"/>
        </w:tabs>
        <w:ind w:left="5760" w:hanging="360"/>
      </w:pPr>
      <w:rPr>
        <w:rFonts w:cs="Courier New"/>
      </w:rPr>
    </w:lvl>
    <w:lvl w:ilvl="8">
      <w:start w:val="1"/>
      <w:numFmt w:val="decimal"/>
      <w:lvlText w:val="%2.%3.%4.%5.%6.%7.%8.%9."/>
      <w:lvlJc w:val="left"/>
      <w:pPr>
        <w:tabs>
          <w:tab w:val="num" w:pos="6480"/>
        </w:tabs>
        <w:ind w:left="6480" w:hanging="360"/>
      </w:pPr>
      <w:rPr>
        <w:rFonts w:cs="Courier New"/>
      </w:rPr>
    </w:lvl>
  </w:abstractNum>
  <w:abstractNum w:abstractNumId="28">
    <w:nsid w:val="0000001E"/>
    <w:multiLevelType w:val="multilevel"/>
    <w:tmpl w:val="0000001E"/>
    <w:name w:val="WWNum21"/>
    <w:lvl w:ilvl="0">
      <w:start w:val="1"/>
      <w:numFmt w:val="decimal"/>
      <w:lvlText w:val="%1."/>
      <w:lvlJc w:val="left"/>
      <w:pPr>
        <w:tabs>
          <w:tab w:val="num" w:pos="720"/>
        </w:tabs>
        <w:ind w:left="720" w:hanging="360"/>
      </w:pPr>
      <w:rPr>
        <w:rFonts w:cs="Courier New"/>
      </w:rPr>
    </w:lvl>
    <w:lvl w:ilvl="1">
      <w:start w:val="1"/>
      <w:numFmt w:val="decimal"/>
      <w:lvlText w:val="%2."/>
      <w:lvlJc w:val="left"/>
      <w:pPr>
        <w:tabs>
          <w:tab w:val="num" w:pos="1440"/>
        </w:tabs>
        <w:ind w:left="1440" w:hanging="360"/>
      </w:pPr>
      <w:rPr>
        <w:rFonts w:cs="Courier New"/>
      </w:rPr>
    </w:lvl>
    <w:lvl w:ilvl="2">
      <w:start w:val="1"/>
      <w:numFmt w:val="decimal"/>
      <w:lvlText w:val="%2.%3."/>
      <w:lvlJc w:val="left"/>
      <w:pPr>
        <w:tabs>
          <w:tab w:val="num" w:pos="2160"/>
        </w:tabs>
        <w:ind w:left="2160" w:hanging="360"/>
      </w:pPr>
      <w:rPr>
        <w:rFonts w:cs="Courier New"/>
      </w:rPr>
    </w:lvl>
    <w:lvl w:ilvl="3">
      <w:start w:val="1"/>
      <w:numFmt w:val="decimal"/>
      <w:lvlText w:val="%2.%3.%4."/>
      <w:lvlJc w:val="left"/>
      <w:pPr>
        <w:tabs>
          <w:tab w:val="num" w:pos="2880"/>
        </w:tabs>
        <w:ind w:left="2880" w:hanging="360"/>
      </w:pPr>
      <w:rPr>
        <w:rFonts w:cs="Courier New"/>
      </w:rPr>
    </w:lvl>
    <w:lvl w:ilvl="4">
      <w:start w:val="1"/>
      <w:numFmt w:val="decimal"/>
      <w:lvlText w:val="%2.%3.%4.%5."/>
      <w:lvlJc w:val="left"/>
      <w:pPr>
        <w:tabs>
          <w:tab w:val="num" w:pos="3600"/>
        </w:tabs>
        <w:ind w:left="3600" w:hanging="360"/>
      </w:pPr>
      <w:rPr>
        <w:rFonts w:cs="Courier New"/>
      </w:rPr>
    </w:lvl>
    <w:lvl w:ilvl="5">
      <w:start w:val="1"/>
      <w:numFmt w:val="decimal"/>
      <w:lvlText w:val="%2.%3.%4.%5.%6."/>
      <w:lvlJc w:val="left"/>
      <w:pPr>
        <w:tabs>
          <w:tab w:val="num" w:pos="4320"/>
        </w:tabs>
        <w:ind w:left="4320" w:hanging="360"/>
      </w:pPr>
      <w:rPr>
        <w:rFonts w:cs="Courier New"/>
      </w:rPr>
    </w:lvl>
    <w:lvl w:ilvl="6">
      <w:start w:val="1"/>
      <w:numFmt w:val="decimal"/>
      <w:lvlText w:val="%2.%3.%4.%5.%6.%7."/>
      <w:lvlJc w:val="left"/>
      <w:pPr>
        <w:tabs>
          <w:tab w:val="num" w:pos="5040"/>
        </w:tabs>
        <w:ind w:left="5040" w:hanging="360"/>
      </w:pPr>
      <w:rPr>
        <w:rFonts w:cs="Courier New"/>
      </w:rPr>
    </w:lvl>
    <w:lvl w:ilvl="7">
      <w:start w:val="1"/>
      <w:numFmt w:val="decimal"/>
      <w:lvlText w:val="%2.%3.%4.%5.%6.%7.%8."/>
      <w:lvlJc w:val="left"/>
      <w:pPr>
        <w:tabs>
          <w:tab w:val="num" w:pos="5760"/>
        </w:tabs>
        <w:ind w:left="5760" w:hanging="360"/>
      </w:pPr>
      <w:rPr>
        <w:rFonts w:cs="Courier New"/>
      </w:rPr>
    </w:lvl>
    <w:lvl w:ilvl="8">
      <w:start w:val="1"/>
      <w:numFmt w:val="decimal"/>
      <w:lvlText w:val="%2.%3.%4.%5.%6.%7.%8.%9."/>
      <w:lvlJc w:val="left"/>
      <w:pPr>
        <w:tabs>
          <w:tab w:val="num" w:pos="6480"/>
        </w:tabs>
        <w:ind w:left="6480" w:hanging="360"/>
      </w:pPr>
      <w:rPr>
        <w:rFonts w:cs="Courier New"/>
      </w:rPr>
    </w:lvl>
  </w:abstractNum>
  <w:abstractNum w:abstractNumId="29">
    <w:nsid w:val="0000001F"/>
    <w:multiLevelType w:val="multilevel"/>
    <w:tmpl w:val="0000001F"/>
    <w:name w:val="WWNum22"/>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rPr>
        <w:rFonts w:cs="Courier New"/>
      </w:rPr>
    </w:lvl>
    <w:lvl w:ilvl="2">
      <w:start w:val="1"/>
      <w:numFmt w:val="lowerRoman"/>
      <w:lvlText w:val="%2.%3."/>
      <w:lvlJc w:val="right"/>
      <w:pPr>
        <w:tabs>
          <w:tab w:val="num" w:pos="2160"/>
        </w:tabs>
        <w:ind w:left="2160" w:hanging="180"/>
      </w:pPr>
      <w:rPr>
        <w:rFonts w:cs="Courier New"/>
      </w:rPr>
    </w:lvl>
    <w:lvl w:ilvl="3">
      <w:start w:val="1"/>
      <w:numFmt w:val="decimal"/>
      <w:lvlText w:val="%2.%3.%4."/>
      <w:lvlJc w:val="left"/>
      <w:pPr>
        <w:tabs>
          <w:tab w:val="num" w:pos="2880"/>
        </w:tabs>
        <w:ind w:left="2880" w:hanging="360"/>
      </w:pPr>
      <w:rPr>
        <w:rFonts w:cs="Courier New"/>
      </w:rPr>
    </w:lvl>
    <w:lvl w:ilvl="4">
      <w:start w:val="1"/>
      <w:numFmt w:val="lowerLetter"/>
      <w:lvlText w:val="%2.%3.%4.%5."/>
      <w:lvlJc w:val="left"/>
      <w:pPr>
        <w:tabs>
          <w:tab w:val="num" w:pos="3600"/>
        </w:tabs>
        <w:ind w:left="3600" w:hanging="360"/>
      </w:pPr>
      <w:rPr>
        <w:rFonts w:cs="Courier New"/>
      </w:rPr>
    </w:lvl>
    <w:lvl w:ilvl="5">
      <w:start w:val="1"/>
      <w:numFmt w:val="lowerRoman"/>
      <w:lvlText w:val="%2.%3.%4.%5.%6."/>
      <w:lvlJc w:val="right"/>
      <w:pPr>
        <w:tabs>
          <w:tab w:val="num" w:pos="4320"/>
        </w:tabs>
        <w:ind w:left="4320" w:hanging="180"/>
      </w:pPr>
      <w:rPr>
        <w:rFonts w:cs="Courier New"/>
      </w:rPr>
    </w:lvl>
    <w:lvl w:ilvl="6">
      <w:start w:val="1"/>
      <w:numFmt w:val="decimal"/>
      <w:lvlText w:val="%2.%3.%4.%5.%6.%7."/>
      <w:lvlJc w:val="left"/>
      <w:pPr>
        <w:tabs>
          <w:tab w:val="num" w:pos="5040"/>
        </w:tabs>
        <w:ind w:left="5040" w:hanging="360"/>
      </w:pPr>
      <w:rPr>
        <w:rFonts w:cs="Courier New"/>
      </w:rPr>
    </w:lvl>
    <w:lvl w:ilvl="7">
      <w:start w:val="1"/>
      <w:numFmt w:val="lowerLetter"/>
      <w:lvlText w:val="%2.%3.%4.%5.%6.%7.%8."/>
      <w:lvlJc w:val="left"/>
      <w:pPr>
        <w:tabs>
          <w:tab w:val="num" w:pos="5760"/>
        </w:tabs>
        <w:ind w:left="5760" w:hanging="360"/>
      </w:pPr>
      <w:rPr>
        <w:rFonts w:cs="Courier New"/>
      </w:rPr>
    </w:lvl>
    <w:lvl w:ilvl="8">
      <w:start w:val="1"/>
      <w:numFmt w:val="lowerRoman"/>
      <w:lvlText w:val="%2.%3.%4.%5.%6.%7.%8.%9."/>
      <w:lvlJc w:val="right"/>
      <w:pPr>
        <w:tabs>
          <w:tab w:val="num" w:pos="6480"/>
        </w:tabs>
        <w:ind w:left="6480" w:hanging="180"/>
      </w:pPr>
      <w:rPr>
        <w:rFonts w:cs="Courier New"/>
      </w:rPr>
    </w:lvl>
  </w:abstractNum>
  <w:abstractNum w:abstractNumId="30">
    <w:nsid w:val="0DB91B21"/>
    <w:multiLevelType w:val="hybridMultilevel"/>
    <w:tmpl w:val="1172C2C8"/>
    <w:lvl w:ilvl="0" w:tplc="E4BA3C52">
      <w:start w:val="1"/>
      <w:numFmt w:val="decimal"/>
      <w:lvlText w:val="%1."/>
      <w:lvlJc w:val="left"/>
      <w:pPr>
        <w:ind w:left="1315"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01C8028">
      <w:numFmt w:val="bullet"/>
      <w:lvlText w:val="-"/>
      <w:lvlJc w:val="left"/>
      <w:pPr>
        <w:ind w:left="1394" w:hanging="260"/>
      </w:pPr>
      <w:rPr>
        <w:rFonts w:ascii="Times New Roman" w:eastAsia="Times New Roman" w:hAnsi="Times New Roman" w:cs="Times New Roman" w:hint="default"/>
        <w:spacing w:val="0"/>
        <w:w w:val="100"/>
        <w:lang w:val="ru-RU" w:eastAsia="en-US" w:bidi="ar-SA"/>
      </w:rPr>
    </w:lvl>
    <w:lvl w:ilvl="2" w:tplc="262833B2">
      <w:numFmt w:val="bullet"/>
      <w:lvlText w:val="•"/>
      <w:lvlJc w:val="left"/>
      <w:pPr>
        <w:ind w:left="1460" w:hanging="260"/>
      </w:pPr>
      <w:rPr>
        <w:rFonts w:hint="default"/>
        <w:lang w:val="ru-RU" w:eastAsia="en-US" w:bidi="ar-SA"/>
      </w:rPr>
    </w:lvl>
    <w:lvl w:ilvl="3" w:tplc="A8C2B5DA">
      <w:numFmt w:val="bullet"/>
      <w:lvlText w:val="•"/>
      <w:lvlJc w:val="left"/>
      <w:pPr>
        <w:ind w:left="2553" w:hanging="260"/>
      </w:pPr>
      <w:rPr>
        <w:rFonts w:hint="default"/>
        <w:lang w:val="ru-RU" w:eastAsia="en-US" w:bidi="ar-SA"/>
      </w:rPr>
    </w:lvl>
    <w:lvl w:ilvl="4" w:tplc="F9502AD0">
      <w:numFmt w:val="bullet"/>
      <w:lvlText w:val="•"/>
      <w:lvlJc w:val="left"/>
      <w:pPr>
        <w:ind w:left="3647" w:hanging="260"/>
      </w:pPr>
      <w:rPr>
        <w:rFonts w:hint="default"/>
        <w:lang w:val="ru-RU" w:eastAsia="en-US" w:bidi="ar-SA"/>
      </w:rPr>
    </w:lvl>
    <w:lvl w:ilvl="5" w:tplc="E01C2CA6">
      <w:numFmt w:val="bullet"/>
      <w:lvlText w:val="•"/>
      <w:lvlJc w:val="left"/>
      <w:pPr>
        <w:ind w:left="4741" w:hanging="260"/>
      </w:pPr>
      <w:rPr>
        <w:rFonts w:hint="default"/>
        <w:lang w:val="ru-RU" w:eastAsia="en-US" w:bidi="ar-SA"/>
      </w:rPr>
    </w:lvl>
    <w:lvl w:ilvl="6" w:tplc="2BA6086C">
      <w:numFmt w:val="bullet"/>
      <w:lvlText w:val="•"/>
      <w:lvlJc w:val="left"/>
      <w:pPr>
        <w:ind w:left="5835" w:hanging="260"/>
      </w:pPr>
      <w:rPr>
        <w:rFonts w:hint="default"/>
        <w:lang w:val="ru-RU" w:eastAsia="en-US" w:bidi="ar-SA"/>
      </w:rPr>
    </w:lvl>
    <w:lvl w:ilvl="7" w:tplc="8B0CDB78">
      <w:numFmt w:val="bullet"/>
      <w:lvlText w:val="•"/>
      <w:lvlJc w:val="left"/>
      <w:pPr>
        <w:ind w:left="6929" w:hanging="260"/>
      </w:pPr>
      <w:rPr>
        <w:rFonts w:hint="default"/>
        <w:lang w:val="ru-RU" w:eastAsia="en-US" w:bidi="ar-SA"/>
      </w:rPr>
    </w:lvl>
    <w:lvl w:ilvl="8" w:tplc="300242BE">
      <w:numFmt w:val="bullet"/>
      <w:lvlText w:val="•"/>
      <w:lvlJc w:val="left"/>
      <w:pPr>
        <w:ind w:left="8023" w:hanging="260"/>
      </w:pPr>
      <w:rPr>
        <w:rFonts w:hint="default"/>
        <w:lang w:val="ru-RU" w:eastAsia="en-US" w:bidi="ar-SA"/>
      </w:rPr>
    </w:lvl>
  </w:abstractNum>
  <w:abstractNum w:abstractNumId="31">
    <w:nsid w:val="0EBE36A7"/>
    <w:multiLevelType w:val="hybridMultilevel"/>
    <w:tmpl w:val="B5005362"/>
    <w:lvl w:ilvl="0" w:tplc="6BAC3CFE">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6692728E">
      <w:numFmt w:val="bullet"/>
      <w:lvlText w:val="•"/>
      <w:lvlJc w:val="left"/>
      <w:pPr>
        <w:ind w:left="843" w:hanging="240"/>
      </w:pPr>
      <w:rPr>
        <w:rFonts w:hint="default"/>
        <w:lang w:val="ru-RU" w:eastAsia="en-US" w:bidi="ar-SA"/>
      </w:rPr>
    </w:lvl>
    <w:lvl w:ilvl="2" w:tplc="5686D41A">
      <w:numFmt w:val="bullet"/>
      <w:lvlText w:val="•"/>
      <w:lvlJc w:val="left"/>
      <w:pPr>
        <w:ind w:left="1347" w:hanging="240"/>
      </w:pPr>
      <w:rPr>
        <w:rFonts w:hint="default"/>
        <w:lang w:val="ru-RU" w:eastAsia="en-US" w:bidi="ar-SA"/>
      </w:rPr>
    </w:lvl>
    <w:lvl w:ilvl="3" w:tplc="9A204316">
      <w:numFmt w:val="bullet"/>
      <w:lvlText w:val="•"/>
      <w:lvlJc w:val="left"/>
      <w:pPr>
        <w:ind w:left="1851" w:hanging="240"/>
      </w:pPr>
      <w:rPr>
        <w:rFonts w:hint="default"/>
        <w:lang w:val="ru-RU" w:eastAsia="en-US" w:bidi="ar-SA"/>
      </w:rPr>
    </w:lvl>
    <w:lvl w:ilvl="4" w:tplc="2C6A2DC8">
      <w:numFmt w:val="bullet"/>
      <w:lvlText w:val="•"/>
      <w:lvlJc w:val="left"/>
      <w:pPr>
        <w:ind w:left="2355" w:hanging="240"/>
      </w:pPr>
      <w:rPr>
        <w:rFonts w:hint="default"/>
        <w:lang w:val="ru-RU" w:eastAsia="en-US" w:bidi="ar-SA"/>
      </w:rPr>
    </w:lvl>
    <w:lvl w:ilvl="5" w:tplc="95AEC1F8">
      <w:numFmt w:val="bullet"/>
      <w:lvlText w:val="•"/>
      <w:lvlJc w:val="left"/>
      <w:pPr>
        <w:ind w:left="2859" w:hanging="240"/>
      </w:pPr>
      <w:rPr>
        <w:rFonts w:hint="default"/>
        <w:lang w:val="ru-RU" w:eastAsia="en-US" w:bidi="ar-SA"/>
      </w:rPr>
    </w:lvl>
    <w:lvl w:ilvl="6" w:tplc="F38247A4">
      <w:numFmt w:val="bullet"/>
      <w:lvlText w:val="•"/>
      <w:lvlJc w:val="left"/>
      <w:pPr>
        <w:ind w:left="3363" w:hanging="240"/>
      </w:pPr>
      <w:rPr>
        <w:rFonts w:hint="default"/>
        <w:lang w:val="ru-RU" w:eastAsia="en-US" w:bidi="ar-SA"/>
      </w:rPr>
    </w:lvl>
    <w:lvl w:ilvl="7" w:tplc="CCB85BB4">
      <w:numFmt w:val="bullet"/>
      <w:lvlText w:val="•"/>
      <w:lvlJc w:val="left"/>
      <w:pPr>
        <w:ind w:left="3867" w:hanging="240"/>
      </w:pPr>
      <w:rPr>
        <w:rFonts w:hint="default"/>
        <w:lang w:val="ru-RU" w:eastAsia="en-US" w:bidi="ar-SA"/>
      </w:rPr>
    </w:lvl>
    <w:lvl w:ilvl="8" w:tplc="5B681316">
      <w:numFmt w:val="bullet"/>
      <w:lvlText w:val="•"/>
      <w:lvlJc w:val="left"/>
      <w:pPr>
        <w:ind w:left="4371" w:hanging="240"/>
      </w:pPr>
      <w:rPr>
        <w:rFonts w:hint="default"/>
        <w:lang w:val="ru-RU" w:eastAsia="en-US" w:bidi="ar-SA"/>
      </w:rPr>
    </w:lvl>
  </w:abstractNum>
  <w:abstractNum w:abstractNumId="32">
    <w:nsid w:val="1CBC0477"/>
    <w:multiLevelType w:val="hybridMultilevel"/>
    <w:tmpl w:val="D73CD2F0"/>
    <w:lvl w:ilvl="0" w:tplc="F1E69F00">
      <w:start w:val="1"/>
      <w:numFmt w:val="decimal"/>
      <w:lvlText w:val="%1."/>
      <w:lvlJc w:val="left"/>
      <w:pPr>
        <w:ind w:left="426"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B28B92">
      <w:numFmt w:val="bullet"/>
      <w:lvlText w:val="•"/>
      <w:lvlJc w:val="left"/>
      <w:pPr>
        <w:ind w:left="1399" w:hanging="708"/>
      </w:pPr>
      <w:rPr>
        <w:rFonts w:hint="default"/>
        <w:lang w:val="ru-RU" w:eastAsia="en-US" w:bidi="ar-SA"/>
      </w:rPr>
    </w:lvl>
    <w:lvl w:ilvl="2" w:tplc="C10225DC">
      <w:numFmt w:val="bullet"/>
      <w:lvlText w:val="•"/>
      <w:lvlJc w:val="left"/>
      <w:pPr>
        <w:ind w:left="2378" w:hanging="708"/>
      </w:pPr>
      <w:rPr>
        <w:rFonts w:hint="default"/>
        <w:lang w:val="ru-RU" w:eastAsia="en-US" w:bidi="ar-SA"/>
      </w:rPr>
    </w:lvl>
    <w:lvl w:ilvl="3" w:tplc="CA165E56">
      <w:numFmt w:val="bullet"/>
      <w:lvlText w:val="•"/>
      <w:lvlJc w:val="left"/>
      <w:pPr>
        <w:ind w:left="3357" w:hanging="708"/>
      </w:pPr>
      <w:rPr>
        <w:rFonts w:hint="default"/>
        <w:lang w:val="ru-RU" w:eastAsia="en-US" w:bidi="ar-SA"/>
      </w:rPr>
    </w:lvl>
    <w:lvl w:ilvl="4" w:tplc="601469F6">
      <w:numFmt w:val="bullet"/>
      <w:lvlText w:val="•"/>
      <w:lvlJc w:val="left"/>
      <w:pPr>
        <w:ind w:left="4336" w:hanging="708"/>
      </w:pPr>
      <w:rPr>
        <w:rFonts w:hint="default"/>
        <w:lang w:val="ru-RU" w:eastAsia="en-US" w:bidi="ar-SA"/>
      </w:rPr>
    </w:lvl>
    <w:lvl w:ilvl="5" w:tplc="7508273C">
      <w:numFmt w:val="bullet"/>
      <w:lvlText w:val="•"/>
      <w:lvlJc w:val="left"/>
      <w:pPr>
        <w:ind w:left="5315" w:hanging="708"/>
      </w:pPr>
      <w:rPr>
        <w:rFonts w:hint="default"/>
        <w:lang w:val="ru-RU" w:eastAsia="en-US" w:bidi="ar-SA"/>
      </w:rPr>
    </w:lvl>
    <w:lvl w:ilvl="6" w:tplc="B0F677CE">
      <w:numFmt w:val="bullet"/>
      <w:lvlText w:val="•"/>
      <w:lvlJc w:val="left"/>
      <w:pPr>
        <w:ind w:left="6294" w:hanging="708"/>
      </w:pPr>
      <w:rPr>
        <w:rFonts w:hint="default"/>
        <w:lang w:val="ru-RU" w:eastAsia="en-US" w:bidi="ar-SA"/>
      </w:rPr>
    </w:lvl>
    <w:lvl w:ilvl="7" w:tplc="811C855C">
      <w:numFmt w:val="bullet"/>
      <w:lvlText w:val="•"/>
      <w:lvlJc w:val="left"/>
      <w:pPr>
        <w:ind w:left="7273" w:hanging="708"/>
      </w:pPr>
      <w:rPr>
        <w:rFonts w:hint="default"/>
        <w:lang w:val="ru-RU" w:eastAsia="en-US" w:bidi="ar-SA"/>
      </w:rPr>
    </w:lvl>
    <w:lvl w:ilvl="8" w:tplc="9DBE2462">
      <w:numFmt w:val="bullet"/>
      <w:lvlText w:val="•"/>
      <w:lvlJc w:val="left"/>
      <w:pPr>
        <w:ind w:left="8252" w:hanging="708"/>
      </w:pPr>
      <w:rPr>
        <w:rFonts w:hint="default"/>
        <w:lang w:val="ru-RU" w:eastAsia="en-US" w:bidi="ar-SA"/>
      </w:rPr>
    </w:lvl>
  </w:abstractNum>
  <w:abstractNum w:abstractNumId="33">
    <w:nsid w:val="1E531FB2"/>
    <w:multiLevelType w:val="hybridMultilevel"/>
    <w:tmpl w:val="3A428178"/>
    <w:lvl w:ilvl="0" w:tplc="74CE8F4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A4A2200"/>
    <w:multiLevelType w:val="hybridMultilevel"/>
    <w:tmpl w:val="3BA21B36"/>
    <w:lvl w:ilvl="0" w:tplc="2B1C537C">
      <w:start w:val="1"/>
      <w:numFmt w:val="decimal"/>
      <w:lvlText w:val="%1."/>
      <w:lvlJc w:val="left"/>
      <w:pPr>
        <w:ind w:left="46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7BE3E82">
      <w:numFmt w:val="bullet"/>
      <w:lvlText w:val="•"/>
      <w:lvlJc w:val="left"/>
      <w:pPr>
        <w:ind w:left="1406" w:hanging="182"/>
      </w:pPr>
      <w:rPr>
        <w:rFonts w:hint="default"/>
        <w:lang w:val="ru-RU" w:eastAsia="en-US" w:bidi="ar-SA"/>
      </w:rPr>
    </w:lvl>
    <w:lvl w:ilvl="2" w:tplc="630E72BA">
      <w:numFmt w:val="bullet"/>
      <w:lvlText w:val="•"/>
      <w:lvlJc w:val="left"/>
      <w:pPr>
        <w:ind w:left="2353" w:hanging="182"/>
      </w:pPr>
      <w:rPr>
        <w:rFonts w:hint="default"/>
        <w:lang w:val="ru-RU" w:eastAsia="en-US" w:bidi="ar-SA"/>
      </w:rPr>
    </w:lvl>
    <w:lvl w:ilvl="3" w:tplc="ACF004FC">
      <w:numFmt w:val="bullet"/>
      <w:lvlText w:val="•"/>
      <w:lvlJc w:val="left"/>
      <w:pPr>
        <w:ind w:left="3300" w:hanging="182"/>
      </w:pPr>
      <w:rPr>
        <w:rFonts w:hint="default"/>
        <w:lang w:val="ru-RU" w:eastAsia="en-US" w:bidi="ar-SA"/>
      </w:rPr>
    </w:lvl>
    <w:lvl w:ilvl="4" w:tplc="8174E16C">
      <w:numFmt w:val="bullet"/>
      <w:lvlText w:val="•"/>
      <w:lvlJc w:val="left"/>
      <w:pPr>
        <w:ind w:left="4247" w:hanging="182"/>
      </w:pPr>
      <w:rPr>
        <w:rFonts w:hint="default"/>
        <w:lang w:val="ru-RU" w:eastAsia="en-US" w:bidi="ar-SA"/>
      </w:rPr>
    </w:lvl>
    <w:lvl w:ilvl="5" w:tplc="A162AE76">
      <w:numFmt w:val="bullet"/>
      <w:lvlText w:val="•"/>
      <w:lvlJc w:val="left"/>
      <w:pPr>
        <w:ind w:left="5194" w:hanging="182"/>
      </w:pPr>
      <w:rPr>
        <w:rFonts w:hint="default"/>
        <w:lang w:val="ru-RU" w:eastAsia="en-US" w:bidi="ar-SA"/>
      </w:rPr>
    </w:lvl>
    <w:lvl w:ilvl="6" w:tplc="6974ECDA">
      <w:numFmt w:val="bullet"/>
      <w:lvlText w:val="•"/>
      <w:lvlJc w:val="left"/>
      <w:pPr>
        <w:ind w:left="6140" w:hanging="182"/>
      </w:pPr>
      <w:rPr>
        <w:rFonts w:hint="default"/>
        <w:lang w:val="ru-RU" w:eastAsia="en-US" w:bidi="ar-SA"/>
      </w:rPr>
    </w:lvl>
    <w:lvl w:ilvl="7" w:tplc="15941390">
      <w:numFmt w:val="bullet"/>
      <w:lvlText w:val="•"/>
      <w:lvlJc w:val="left"/>
      <w:pPr>
        <w:ind w:left="7087" w:hanging="182"/>
      </w:pPr>
      <w:rPr>
        <w:rFonts w:hint="default"/>
        <w:lang w:val="ru-RU" w:eastAsia="en-US" w:bidi="ar-SA"/>
      </w:rPr>
    </w:lvl>
    <w:lvl w:ilvl="8" w:tplc="FCD898EA">
      <w:numFmt w:val="bullet"/>
      <w:lvlText w:val="•"/>
      <w:lvlJc w:val="left"/>
      <w:pPr>
        <w:ind w:left="8034" w:hanging="182"/>
      </w:pPr>
      <w:rPr>
        <w:rFonts w:hint="default"/>
        <w:lang w:val="ru-RU" w:eastAsia="en-US" w:bidi="ar-SA"/>
      </w:rPr>
    </w:lvl>
  </w:abstractNum>
  <w:abstractNum w:abstractNumId="35">
    <w:nsid w:val="2C8A74D7"/>
    <w:multiLevelType w:val="hybridMultilevel"/>
    <w:tmpl w:val="2570B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358683D"/>
    <w:multiLevelType w:val="hybridMultilevel"/>
    <w:tmpl w:val="99329842"/>
    <w:lvl w:ilvl="0" w:tplc="8092D2D8">
      <w:start w:val="1"/>
      <w:numFmt w:val="decimal"/>
      <w:lvlText w:val="%1."/>
      <w:lvlJc w:val="left"/>
      <w:pPr>
        <w:ind w:left="426"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34CC70">
      <w:numFmt w:val="bullet"/>
      <w:lvlText w:val="•"/>
      <w:lvlJc w:val="left"/>
      <w:pPr>
        <w:ind w:left="1399" w:hanging="708"/>
      </w:pPr>
      <w:rPr>
        <w:rFonts w:hint="default"/>
        <w:lang w:val="ru-RU" w:eastAsia="en-US" w:bidi="ar-SA"/>
      </w:rPr>
    </w:lvl>
    <w:lvl w:ilvl="2" w:tplc="7BFABFF8">
      <w:numFmt w:val="bullet"/>
      <w:lvlText w:val="•"/>
      <w:lvlJc w:val="left"/>
      <w:pPr>
        <w:ind w:left="2378" w:hanging="708"/>
      </w:pPr>
      <w:rPr>
        <w:rFonts w:hint="default"/>
        <w:lang w:val="ru-RU" w:eastAsia="en-US" w:bidi="ar-SA"/>
      </w:rPr>
    </w:lvl>
    <w:lvl w:ilvl="3" w:tplc="04D47236">
      <w:numFmt w:val="bullet"/>
      <w:lvlText w:val="•"/>
      <w:lvlJc w:val="left"/>
      <w:pPr>
        <w:ind w:left="3357" w:hanging="708"/>
      </w:pPr>
      <w:rPr>
        <w:rFonts w:hint="default"/>
        <w:lang w:val="ru-RU" w:eastAsia="en-US" w:bidi="ar-SA"/>
      </w:rPr>
    </w:lvl>
    <w:lvl w:ilvl="4" w:tplc="0AB084EC">
      <w:numFmt w:val="bullet"/>
      <w:lvlText w:val="•"/>
      <w:lvlJc w:val="left"/>
      <w:pPr>
        <w:ind w:left="4336" w:hanging="708"/>
      </w:pPr>
      <w:rPr>
        <w:rFonts w:hint="default"/>
        <w:lang w:val="ru-RU" w:eastAsia="en-US" w:bidi="ar-SA"/>
      </w:rPr>
    </w:lvl>
    <w:lvl w:ilvl="5" w:tplc="E9DE6D6E">
      <w:numFmt w:val="bullet"/>
      <w:lvlText w:val="•"/>
      <w:lvlJc w:val="left"/>
      <w:pPr>
        <w:ind w:left="5315" w:hanging="708"/>
      </w:pPr>
      <w:rPr>
        <w:rFonts w:hint="default"/>
        <w:lang w:val="ru-RU" w:eastAsia="en-US" w:bidi="ar-SA"/>
      </w:rPr>
    </w:lvl>
    <w:lvl w:ilvl="6" w:tplc="B0CAE85E">
      <w:numFmt w:val="bullet"/>
      <w:lvlText w:val="•"/>
      <w:lvlJc w:val="left"/>
      <w:pPr>
        <w:ind w:left="6294" w:hanging="708"/>
      </w:pPr>
      <w:rPr>
        <w:rFonts w:hint="default"/>
        <w:lang w:val="ru-RU" w:eastAsia="en-US" w:bidi="ar-SA"/>
      </w:rPr>
    </w:lvl>
    <w:lvl w:ilvl="7" w:tplc="106A0808">
      <w:numFmt w:val="bullet"/>
      <w:lvlText w:val="•"/>
      <w:lvlJc w:val="left"/>
      <w:pPr>
        <w:ind w:left="7273" w:hanging="708"/>
      </w:pPr>
      <w:rPr>
        <w:rFonts w:hint="default"/>
        <w:lang w:val="ru-RU" w:eastAsia="en-US" w:bidi="ar-SA"/>
      </w:rPr>
    </w:lvl>
    <w:lvl w:ilvl="8" w:tplc="70AABBB8">
      <w:numFmt w:val="bullet"/>
      <w:lvlText w:val="•"/>
      <w:lvlJc w:val="left"/>
      <w:pPr>
        <w:ind w:left="8252" w:hanging="708"/>
      </w:pPr>
      <w:rPr>
        <w:rFonts w:hint="default"/>
        <w:lang w:val="ru-RU" w:eastAsia="en-US" w:bidi="ar-SA"/>
      </w:rPr>
    </w:lvl>
  </w:abstractNum>
  <w:abstractNum w:abstractNumId="37">
    <w:nsid w:val="3BD46FAA"/>
    <w:multiLevelType w:val="hybridMultilevel"/>
    <w:tmpl w:val="3A52D76E"/>
    <w:lvl w:ilvl="0" w:tplc="4C023F44">
      <w:numFmt w:val="bullet"/>
      <w:lvlText w:val="-"/>
      <w:lvlJc w:val="left"/>
      <w:pPr>
        <w:ind w:left="42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74C8912A">
      <w:numFmt w:val="bullet"/>
      <w:lvlText w:val="•"/>
      <w:lvlJc w:val="left"/>
      <w:pPr>
        <w:ind w:left="1399" w:hanging="708"/>
      </w:pPr>
      <w:rPr>
        <w:rFonts w:hint="default"/>
        <w:lang w:val="ru-RU" w:eastAsia="en-US" w:bidi="ar-SA"/>
      </w:rPr>
    </w:lvl>
    <w:lvl w:ilvl="2" w:tplc="5EFAFAB2">
      <w:numFmt w:val="bullet"/>
      <w:lvlText w:val="•"/>
      <w:lvlJc w:val="left"/>
      <w:pPr>
        <w:ind w:left="2378" w:hanging="708"/>
      </w:pPr>
      <w:rPr>
        <w:rFonts w:hint="default"/>
        <w:lang w:val="ru-RU" w:eastAsia="en-US" w:bidi="ar-SA"/>
      </w:rPr>
    </w:lvl>
    <w:lvl w:ilvl="3" w:tplc="390A9862">
      <w:numFmt w:val="bullet"/>
      <w:lvlText w:val="•"/>
      <w:lvlJc w:val="left"/>
      <w:pPr>
        <w:ind w:left="3357" w:hanging="708"/>
      </w:pPr>
      <w:rPr>
        <w:rFonts w:hint="default"/>
        <w:lang w:val="ru-RU" w:eastAsia="en-US" w:bidi="ar-SA"/>
      </w:rPr>
    </w:lvl>
    <w:lvl w:ilvl="4" w:tplc="87E4B75E">
      <w:numFmt w:val="bullet"/>
      <w:lvlText w:val="•"/>
      <w:lvlJc w:val="left"/>
      <w:pPr>
        <w:ind w:left="4336" w:hanging="708"/>
      </w:pPr>
      <w:rPr>
        <w:rFonts w:hint="default"/>
        <w:lang w:val="ru-RU" w:eastAsia="en-US" w:bidi="ar-SA"/>
      </w:rPr>
    </w:lvl>
    <w:lvl w:ilvl="5" w:tplc="3F1CA7C4">
      <w:numFmt w:val="bullet"/>
      <w:lvlText w:val="•"/>
      <w:lvlJc w:val="left"/>
      <w:pPr>
        <w:ind w:left="5315" w:hanging="708"/>
      </w:pPr>
      <w:rPr>
        <w:rFonts w:hint="default"/>
        <w:lang w:val="ru-RU" w:eastAsia="en-US" w:bidi="ar-SA"/>
      </w:rPr>
    </w:lvl>
    <w:lvl w:ilvl="6" w:tplc="AE8A7FD6">
      <w:numFmt w:val="bullet"/>
      <w:lvlText w:val="•"/>
      <w:lvlJc w:val="left"/>
      <w:pPr>
        <w:ind w:left="6294" w:hanging="708"/>
      </w:pPr>
      <w:rPr>
        <w:rFonts w:hint="default"/>
        <w:lang w:val="ru-RU" w:eastAsia="en-US" w:bidi="ar-SA"/>
      </w:rPr>
    </w:lvl>
    <w:lvl w:ilvl="7" w:tplc="D6E00142">
      <w:numFmt w:val="bullet"/>
      <w:lvlText w:val="•"/>
      <w:lvlJc w:val="left"/>
      <w:pPr>
        <w:ind w:left="7273" w:hanging="708"/>
      </w:pPr>
      <w:rPr>
        <w:rFonts w:hint="default"/>
        <w:lang w:val="ru-RU" w:eastAsia="en-US" w:bidi="ar-SA"/>
      </w:rPr>
    </w:lvl>
    <w:lvl w:ilvl="8" w:tplc="9500A55C">
      <w:numFmt w:val="bullet"/>
      <w:lvlText w:val="•"/>
      <w:lvlJc w:val="left"/>
      <w:pPr>
        <w:ind w:left="8252" w:hanging="708"/>
      </w:pPr>
      <w:rPr>
        <w:rFonts w:hint="default"/>
        <w:lang w:val="ru-RU" w:eastAsia="en-US" w:bidi="ar-SA"/>
      </w:rPr>
    </w:lvl>
  </w:abstractNum>
  <w:abstractNum w:abstractNumId="38">
    <w:nsid w:val="4EB12F1D"/>
    <w:multiLevelType w:val="hybridMultilevel"/>
    <w:tmpl w:val="44783526"/>
    <w:lvl w:ilvl="0" w:tplc="7DB8982A">
      <w:numFmt w:val="bullet"/>
      <w:lvlText w:val="-"/>
      <w:lvlJc w:val="left"/>
      <w:pPr>
        <w:ind w:left="427"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2EFA9FDA">
      <w:numFmt w:val="bullet"/>
      <w:lvlText w:val="•"/>
      <w:lvlJc w:val="left"/>
      <w:pPr>
        <w:ind w:left="1370" w:hanging="353"/>
      </w:pPr>
      <w:rPr>
        <w:rFonts w:hint="default"/>
        <w:lang w:val="ru-RU" w:eastAsia="en-US" w:bidi="ar-SA"/>
      </w:rPr>
    </w:lvl>
    <w:lvl w:ilvl="2" w:tplc="DE6A463C">
      <w:numFmt w:val="bullet"/>
      <w:lvlText w:val="•"/>
      <w:lvlJc w:val="left"/>
      <w:pPr>
        <w:ind w:left="2321" w:hanging="353"/>
      </w:pPr>
      <w:rPr>
        <w:rFonts w:hint="default"/>
        <w:lang w:val="ru-RU" w:eastAsia="en-US" w:bidi="ar-SA"/>
      </w:rPr>
    </w:lvl>
    <w:lvl w:ilvl="3" w:tplc="EF3214DA">
      <w:numFmt w:val="bullet"/>
      <w:lvlText w:val="•"/>
      <w:lvlJc w:val="left"/>
      <w:pPr>
        <w:ind w:left="3272" w:hanging="353"/>
      </w:pPr>
      <w:rPr>
        <w:rFonts w:hint="default"/>
        <w:lang w:val="ru-RU" w:eastAsia="en-US" w:bidi="ar-SA"/>
      </w:rPr>
    </w:lvl>
    <w:lvl w:ilvl="4" w:tplc="331E5F94">
      <w:numFmt w:val="bullet"/>
      <w:lvlText w:val="•"/>
      <w:lvlJc w:val="left"/>
      <w:pPr>
        <w:ind w:left="4223" w:hanging="353"/>
      </w:pPr>
      <w:rPr>
        <w:rFonts w:hint="default"/>
        <w:lang w:val="ru-RU" w:eastAsia="en-US" w:bidi="ar-SA"/>
      </w:rPr>
    </w:lvl>
    <w:lvl w:ilvl="5" w:tplc="35A2FA0A">
      <w:numFmt w:val="bullet"/>
      <w:lvlText w:val="•"/>
      <w:lvlJc w:val="left"/>
      <w:pPr>
        <w:ind w:left="5174" w:hanging="353"/>
      </w:pPr>
      <w:rPr>
        <w:rFonts w:hint="default"/>
        <w:lang w:val="ru-RU" w:eastAsia="en-US" w:bidi="ar-SA"/>
      </w:rPr>
    </w:lvl>
    <w:lvl w:ilvl="6" w:tplc="D678430E">
      <w:numFmt w:val="bullet"/>
      <w:lvlText w:val="•"/>
      <w:lvlJc w:val="left"/>
      <w:pPr>
        <w:ind w:left="6124" w:hanging="353"/>
      </w:pPr>
      <w:rPr>
        <w:rFonts w:hint="default"/>
        <w:lang w:val="ru-RU" w:eastAsia="en-US" w:bidi="ar-SA"/>
      </w:rPr>
    </w:lvl>
    <w:lvl w:ilvl="7" w:tplc="FEF245FE">
      <w:numFmt w:val="bullet"/>
      <w:lvlText w:val="•"/>
      <w:lvlJc w:val="left"/>
      <w:pPr>
        <w:ind w:left="7075" w:hanging="353"/>
      </w:pPr>
      <w:rPr>
        <w:rFonts w:hint="default"/>
        <w:lang w:val="ru-RU" w:eastAsia="en-US" w:bidi="ar-SA"/>
      </w:rPr>
    </w:lvl>
    <w:lvl w:ilvl="8" w:tplc="82CEA878">
      <w:numFmt w:val="bullet"/>
      <w:lvlText w:val="•"/>
      <w:lvlJc w:val="left"/>
      <w:pPr>
        <w:ind w:left="8026" w:hanging="353"/>
      </w:pPr>
      <w:rPr>
        <w:rFonts w:hint="default"/>
        <w:lang w:val="ru-RU" w:eastAsia="en-US" w:bidi="ar-SA"/>
      </w:rPr>
    </w:lvl>
  </w:abstractNum>
  <w:abstractNum w:abstractNumId="39">
    <w:nsid w:val="5769303E"/>
    <w:multiLevelType w:val="hybridMultilevel"/>
    <w:tmpl w:val="F9364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7F23088"/>
    <w:multiLevelType w:val="hybridMultilevel"/>
    <w:tmpl w:val="2B5CC164"/>
    <w:lvl w:ilvl="0" w:tplc="CDFE3442">
      <w:start w:val="1"/>
      <w:numFmt w:val="decimal"/>
      <w:lvlText w:val="%1."/>
      <w:lvlJc w:val="left"/>
      <w:pPr>
        <w:ind w:left="28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4000CD78">
      <w:numFmt w:val="bullet"/>
      <w:lvlText w:val="•"/>
      <w:lvlJc w:val="left"/>
      <w:pPr>
        <w:ind w:left="789" w:hanging="182"/>
      </w:pPr>
      <w:rPr>
        <w:rFonts w:hint="default"/>
        <w:lang w:val="ru-RU" w:eastAsia="en-US" w:bidi="ar-SA"/>
      </w:rPr>
    </w:lvl>
    <w:lvl w:ilvl="2" w:tplc="19DA2A98">
      <w:numFmt w:val="bullet"/>
      <w:lvlText w:val="•"/>
      <w:lvlJc w:val="left"/>
      <w:pPr>
        <w:ind w:left="1299" w:hanging="182"/>
      </w:pPr>
      <w:rPr>
        <w:rFonts w:hint="default"/>
        <w:lang w:val="ru-RU" w:eastAsia="en-US" w:bidi="ar-SA"/>
      </w:rPr>
    </w:lvl>
    <w:lvl w:ilvl="3" w:tplc="63C29462">
      <w:numFmt w:val="bullet"/>
      <w:lvlText w:val="•"/>
      <w:lvlJc w:val="left"/>
      <w:pPr>
        <w:ind w:left="1809" w:hanging="182"/>
      </w:pPr>
      <w:rPr>
        <w:rFonts w:hint="default"/>
        <w:lang w:val="ru-RU" w:eastAsia="en-US" w:bidi="ar-SA"/>
      </w:rPr>
    </w:lvl>
    <w:lvl w:ilvl="4" w:tplc="EFBC9402">
      <w:numFmt w:val="bullet"/>
      <w:lvlText w:val="•"/>
      <w:lvlJc w:val="left"/>
      <w:pPr>
        <w:ind w:left="2319" w:hanging="182"/>
      </w:pPr>
      <w:rPr>
        <w:rFonts w:hint="default"/>
        <w:lang w:val="ru-RU" w:eastAsia="en-US" w:bidi="ar-SA"/>
      </w:rPr>
    </w:lvl>
    <w:lvl w:ilvl="5" w:tplc="79A66E78">
      <w:numFmt w:val="bullet"/>
      <w:lvlText w:val="•"/>
      <w:lvlJc w:val="left"/>
      <w:pPr>
        <w:ind w:left="2829" w:hanging="182"/>
      </w:pPr>
      <w:rPr>
        <w:rFonts w:hint="default"/>
        <w:lang w:val="ru-RU" w:eastAsia="en-US" w:bidi="ar-SA"/>
      </w:rPr>
    </w:lvl>
    <w:lvl w:ilvl="6" w:tplc="50BA47C0">
      <w:numFmt w:val="bullet"/>
      <w:lvlText w:val="•"/>
      <w:lvlJc w:val="left"/>
      <w:pPr>
        <w:ind w:left="3339" w:hanging="182"/>
      </w:pPr>
      <w:rPr>
        <w:rFonts w:hint="default"/>
        <w:lang w:val="ru-RU" w:eastAsia="en-US" w:bidi="ar-SA"/>
      </w:rPr>
    </w:lvl>
    <w:lvl w:ilvl="7" w:tplc="E6FA98C8">
      <w:numFmt w:val="bullet"/>
      <w:lvlText w:val="•"/>
      <w:lvlJc w:val="left"/>
      <w:pPr>
        <w:ind w:left="3849" w:hanging="182"/>
      </w:pPr>
      <w:rPr>
        <w:rFonts w:hint="default"/>
        <w:lang w:val="ru-RU" w:eastAsia="en-US" w:bidi="ar-SA"/>
      </w:rPr>
    </w:lvl>
    <w:lvl w:ilvl="8" w:tplc="D6A86354">
      <w:numFmt w:val="bullet"/>
      <w:lvlText w:val="•"/>
      <w:lvlJc w:val="left"/>
      <w:pPr>
        <w:ind w:left="4359" w:hanging="182"/>
      </w:pPr>
      <w:rPr>
        <w:rFonts w:hint="default"/>
        <w:lang w:val="ru-RU" w:eastAsia="en-US" w:bidi="ar-SA"/>
      </w:rPr>
    </w:lvl>
  </w:abstractNum>
  <w:abstractNum w:abstractNumId="41">
    <w:nsid w:val="66867143"/>
    <w:multiLevelType w:val="hybridMultilevel"/>
    <w:tmpl w:val="CDB64F24"/>
    <w:lvl w:ilvl="0" w:tplc="74CE8F4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9FD6328"/>
    <w:multiLevelType w:val="hybridMultilevel"/>
    <w:tmpl w:val="F9364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C6170E2"/>
    <w:multiLevelType w:val="hybridMultilevel"/>
    <w:tmpl w:val="B12A0B60"/>
    <w:lvl w:ilvl="0" w:tplc="CE16C15A">
      <w:start w:val="1"/>
      <w:numFmt w:val="decimal"/>
      <w:lvlText w:val="%1."/>
      <w:lvlJc w:val="left"/>
      <w:pPr>
        <w:ind w:left="215"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4C90C418">
      <w:numFmt w:val="bullet"/>
      <w:lvlText w:val="•"/>
      <w:lvlJc w:val="left"/>
      <w:pPr>
        <w:ind w:left="735" w:hanging="181"/>
      </w:pPr>
      <w:rPr>
        <w:rFonts w:hint="default"/>
        <w:lang w:val="ru-RU" w:eastAsia="en-US" w:bidi="ar-SA"/>
      </w:rPr>
    </w:lvl>
    <w:lvl w:ilvl="2" w:tplc="87F06EA2">
      <w:numFmt w:val="bullet"/>
      <w:lvlText w:val="•"/>
      <w:lvlJc w:val="left"/>
      <w:pPr>
        <w:ind w:left="1251" w:hanging="181"/>
      </w:pPr>
      <w:rPr>
        <w:rFonts w:hint="default"/>
        <w:lang w:val="ru-RU" w:eastAsia="en-US" w:bidi="ar-SA"/>
      </w:rPr>
    </w:lvl>
    <w:lvl w:ilvl="3" w:tplc="D53AC51C">
      <w:numFmt w:val="bullet"/>
      <w:lvlText w:val="•"/>
      <w:lvlJc w:val="left"/>
      <w:pPr>
        <w:ind w:left="1767" w:hanging="181"/>
      </w:pPr>
      <w:rPr>
        <w:rFonts w:hint="default"/>
        <w:lang w:val="ru-RU" w:eastAsia="en-US" w:bidi="ar-SA"/>
      </w:rPr>
    </w:lvl>
    <w:lvl w:ilvl="4" w:tplc="634E32A0">
      <w:numFmt w:val="bullet"/>
      <w:lvlText w:val="•"/>
      <w:lvlJc w:val="left"/>
      <w:pPr>
        <w:ind w:left="2283" w:hanging="181"/>
      </w:pPr>
      <w:rPr>
        <w:rFonts w:hint="default"/>
        <w:lang w:val="ru-RU" w:eastAsia="en-US" w:bidi="ar-SA"/>
      </w:rPr>
    </w:lvl>
    <w:lvl w:ilvl="5" w:tplc="AF9C8500">
      <w:numFmt w:val="bullet"/>
      <w:lvlText w:val="•"/>
      <w:lvlJc w:val="left"/>
      <w:pPr>
        <w:ind w:left="2799" w:hanging="181"/>
      </w:pPr>
      <w:rPr>
        <w:rFonts w:hint="default"/>
        <w:lang w:val="ru-RU" w:eastAsia="en-US" w:bidi="ar-SA"/>
      </w:rPr>
    </w:lvl>
    <w:lvl w:ilvl="6" w:tplc="AFFA7926">
      <w:numFmt w:val="bullet"/>
      <w:lvlText w:val="•"/>
      <w:lvlJc w:val="left"/>
      <w:pPr>
        <w:ind w:left="3315" w:hanging="181"/>
      </w:pPr>
      <w:rPr>
        <w:rFonts w:hint="default"/>
        <w:lang w:val="ru-RU" w:eastAsia="en-US" w:bidi="ar-SA"/>
      </w:rPr>
    </w:lvl>
    <w:lvl w:ilvl="7" w:tplc="2CEA9B1E">
      <w:numFmt w:val="bullet"/>
      <w:lvlText w:val="•"/>
      <w:lvlJc w:val="left"/>
      <w:pPr>
        <w:ind w:left="3831" w:hanging="181"/>
      </w:pPr>
      <w:rPr>
        <w:rFonts w:hint="default"/>
        <w:lang w:val="ru-RU" w:eastAsia="en-US" w:bidi="ar-SA"/>
      </w:rPr>
    </w:lvl>
    <w:lvl w:ilvl="8" w:tplc="7DFA3EB6">
      <w:numFmt w:val="bullet"/>
      <w:lvlText w:val="•"/>
      <w:lvlJc w:val="left"/>
      <w:pPr>
        <w:ind w:left="4347" w:hanging="181"/>
      </w:pPr>
      <w:rPr>
        <w:rFonts w:hint="default"/>
        <w:lang w:val="ru-RU" w:eastAsia="en-US" w:bidi="ar-SA"/>
      </w:rPr>
    </w:lvl>
  </w:abstractNum>
  <w:abstractNum w:abstractNumId="45">
    <w:nsid w:val="7E251DD1"/>
    <w:multiLevelType w:val="multilevel"/>
    <w:tmpl w:val="96EC40F4"/>
    <w:lvl w:ilvl="0">
      <w:start w:val="1"/>
      <w:numFmt w:val="decimal"/>
      <w:lvlText w:val="%1."/>
      <w:lvlJc w:val="left"/>
      <w:pPr>
        <w:ind w:left="2720" w:hanging="709"/>
        <w:jc w:val="right"/>
      </w:pPr>
      <w:rPr>
        <w:rFonts w:hint="default"/>
        <w:spacing w:val="0"/>
        <w:w w:val="100"/>
        <w:lang w:val="ru-RU" w:eastAsia="en-US" w:bidi="ar-SA"/>
      </w:rPr>
    </w:lvl>
    <w:lvl w:ilvl="1">
      <w:start w:val="1"/>
      <w:numFmt w:val="decimal"/>
      <w:lvlText w:val="%1.%2."/>
      <w:lvlJc w:val="left"/>
      <w:pPr>
        <w:ind w:left="427" w:hanging="708"/>
        <w:jc w:val="lef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184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20" w:hanging="708"/>
      </w:pPr>
      <w:rPr>
        <w:rFonts w:hint="default"/>
        <w:lang w:val="ru-RU" w:eastAsia="en-US" w:bidi="ar-SA"/>
      </w:rPr>
    </w:lvl>
    <w:lvl w:ilvl="4">
      <w:numFmt w:val="bullet"/>
      <w:lvlText w:val="•"/>
      <w:lvlJc w:val="left"/>
      <w:pPr>
        <w:ind w:left="6380" w:hanging="708"/>
      </w:pPr>
      <w:rPr>
        <w:rFonts w:hint="default"/>
        <w:lang w:val="ru-RU" w:eastAsia="en-US" w:bidi="ar-SA"/>
      </w:rPr>
    </w:lvl>
    <w:lvl w:ilvl="5">
      <w:numFmt w:val="bullet"/>
      <w:lvlText w:val="•"/>
      <w:lvlJc w:val="left"/>
      <w:pPr>
        <w:ind w:left="6971" w:hanging="708"/>
      </w:pPr>
      <w:rPr>
        <w:rFonts w:hint="default"/>
        <w:lang w:val="ru-RU" w:eastAsia="en-US" w:bidi="ar-SA"/>
      </w:rPr>
    </w:lvl>
    <w:lvl w:ilvl="6">
      <w:numFmt w:val="bullet"/>
      <w:lvlText w:val="•"/>
      <w:lvlJc w:val="left"/>
      <w:pPr>
        <w:ind w:left="7562" w:hanging="708"/>
      </w:pPr>
      <w:rPr>
        <w:rFonts w:hint="default"/>
        <w:lang w:val="ru-RU" w:eastAsia="en-US" w:bidi="ar-SA"/>
      </w:rPr>
    </w:lvl>
    <w:lvl w:ilvl="7">
      <w:numFmt w:val="bullet"/>
      <w:lvlText w:val="•"/>
      <w:lvlJc w:val="left"/>
      <w:pPr>
        <w:ind w:left="8154" w:hanging="708"/>
      </w:pPr>
      <w:rPr>
        <w:rFonts w:hint="default"/>
        <w:lang w:val="ru-RU" w:eastAsia="en-US" w:bidi="ar-SA"/>
      </w:rPr>
    </w:lvl>
    <w:lvl w:ilvl="8">
      <w:numFmt w:val="bullet"/>
      <w:lvlText w:val="•"/>
      <w:lvlJc w:val="left"/>
      <w:pPr>
        <w:ind w:left="8745" w:hanging="708"/>
      </w:pPr>
      <w:rPr>
        <w:rFonts w:hint="default"/>
        <w:lang w:val="ru-RU" w:eastAsia="en-US" w:bidi="ar-SA"/>
      </w:rPr>
    </w:lvl>
  </w:abstractNum>
  <w:num w:numId="1">
    <w:abstractNumId w:val="42"/>
  </w:num>
  <w:num w:numId="2">
    <w:abstractNumId w:val="33"/>
  </w:num>
  <w:num w:numId="3">
    <w:abstractNumId w:val="41"/>
  </w:num>
  <w:num w:numId="4">
    <w:abstractNumId w:val="43"/>
  </w:num>
  <w:num w:numId="5">
    <w:abstractNumId w:val="39"/>
  </w:num>
  <w:num w:numId="6">
    <w:abstractNumId w:val="38"/>
  </w:num>
  <w:num w:numId="7">
    <w:abstractNumId w:val="40"/>
  </w:num>
  <w:num w:numId="8">
    <w:abstractNumId w:val="44"/>
  </w:num>
  <w:num w:numId="9">
    <w:abstractNumId w:val="31"/>
  </w:num>
  <w:num w:numId="10">
    <w:abstractNumId w:val="37"/>
  </w:num>
  <w:num w:numId="11">
    <w:abstractNumId w:val="36"/>
  </w:num>
  <w:num w:numId="12">
    <w:abstractNumId w:val="32"/>
  </w:num>
  <w:num w:numId="13">
    <w:abstractNumId w:val="30"/>
  </w:num>
  <w:num w:numId="14">
    <w:abstractNumId w:val="45"/>
  </w:num>
  <w:num w:numId="15">
    <w:abstractNumId w:val="34"/>
  </w:num>
  <w:num w:numId="16">
    <w:abstractNumId w:val="0"/>
  </w:num>
  <w:num w:numId="17">
    <w:abstractNumId w:val="1"/>
  </w:num>
  <w:num w:numId="18">
    <w:abstractNumId w:val="2"/>
  </w:num>
  <w:num w:numId="19">
    <w:abstractNumId w:val="5"/>
  </w:num>
  <w:num w:numId="20">
    <w:abstractNumId w:val="6"/>
  </w:num>
  <w:num w:numId="21">
    <w:abstractNumId w:val="7"/>
  </w:num>
  <w:num w:numId="22">
    <w:abstractNumId w:val="25"/>
  </w:num>
  <w:num w:numId="23">
    <w:abstractNumId w:val="26"/>
  </w:num>
  <w:num w:numId="2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5E4F"/>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356"/>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27E36"/>
    <w:rsid w:val="0013186F"/>
    <w:rsid w:val="00132B46"/>
    <w:rsid w:val="00134858"/>
    <w:rsid w:val="00135CE3"/>
    <w:rsid w:val="00137F0D"/>
    <w:rsid w:val="00144EE1"/>
    <w:rsid w:val="00152D91"/>
    <w:rsid w:val="00154305"/>
    <w:rsid w:val="00155BB4"/>
    <w:rsid w:val="001604E7"/>
    <w:rsid w:val="0016297B"/>
    <w:rsid w:val="00163473"/>
    <w:rsid w:val="00164F90"/>
    <w:rsid w:val="00165700"/>
    <w:rsid w:val="001668CE"/>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F28"/>
    <w:rsid w:val="00214055"/>
    <w:rsid w:val="00215FBD"/>
    <w:rsid w:val="00217CBC"/>
    <w:rsid w:val="002221E1"/>
    <w:rsid w:val="002227F3"/>
    <w:rsid w:val="00223530"/>
    <w:rsid w:val="00223558"/>
    <w:rsid w:val="0022748E"/>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05F"/>
    <w:rsid w:val="003649A3"/>
    <w:rsid w:val="003664B6"/>
    <w:rsid w:val="00372DD2"/>
    <w:rsid w:val="0037624A"/>
    <w:rsid w:val="00376544"/>
    <w:rsid w:val="00376830"/>
    <w:rsid w:val="00381F0B"/>
    <w:rsid w:val="003825AB"/>
    <w:rsid w:val="00392EEE"/>
    <w:rsid w:val="00395A9E"/>
    <w:rsid w:val="0039669B"/>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4B23"/>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152"/>
    <w:rsid w:val="004B0E9E"/>
    <w:rsid w:val="004B1888"/>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6C2"/>
    <w:rsid w:val="00502E27"/>
    <w:rsid w:val="00502F97"/>
    <w:rsid w:val="005038E6"/>
    <w:rsid w:val="005052BF"/>
    <w:rsid w:val="00505834"/>
    <w:rsid w:val="00516BC9"/>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64D53"/>
    <w:rsid w:val="00574913"/>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526"/>
    <w:rsid w:val="005E666F"/>
    <w:rsid w:val="005E767F"/>
    <w:rsid w:val="005F254D"/>
    <w:rsid w:val="005F3BA8"/>
    <w:rsid w:val="005F59C7"/>
    <w:rsid w:val="005F647B"/>
    <w:rsid w:val="00600817"/>
    <w:rsid w:val="0060207D"/>
    <w:rsid w:val="006034DE"/>
    <w:rsid w:val="006041E6"/>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3569E"/>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33F"/>
    <w:rsid w:val="007A5964"/>
    <w:rsid w:val="007A7B9F"/>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2E6"/>
    <w:rsid w:val="007E3D13"/>
    <w:rsid w:val="007E5D87"/>
    <w:rsid w:val="007F1FD0"/>
    <w:rsid w:val="007F707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30F6"/>
    <w:rsid w:val="00851896"/>
    <w:rsid w:val="00857232"/>
    <w:rsid w:val="0086178E"/>
    <w:rsid w:val="00866E9A"/>
    <w:rsid w:val="0086709B"/>
    <w:rsid w:val="00870AA2"/>
    <w:rsid w:val="008714EF"/>
    <w:rsid w:val="008729B7"/>
    <w:rsid w:val="008739EF"/>
    <w:rsid w:val="00874202"/>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7808"/>
    <w:rsid w:val="00985111"/>
    <w:rsid w:val="00985130"/>
    <w:rsid w:val="00986EEC"/>
    <w:rsid w:val="00987700"/>
    <w:rsid w:val="00987E61"/>
    <w:rsid w:val="00990BCD"/>
    <w:rsid w:val="009A1DFB"/>
    <w:rsid w:val="009A4D9F"/>
    <w:rsid w:val="009B6A77"/>
    <w:rsid w:val="009B7136"/>
    <w:rsid w:val="009C121E"/>
    <w:rsid w:val="009C2C4C"/>
    <w:rsid w:val="009C5AF6"/>
    <w:rsid w:val="009D116C"/>
    <w:rsid w:val="009D44C9"/>
    <w:rsid w:val="009D709B"/>
    <w:rsid w:val="009E44E8"/>
    <w:rsid w:val="009E57EA"/>
    <w:rsid w:val="009F6FDA"/>
    <w:rsid w:val="00A055DC"/>
    <w:rsid w:val="00A06CD6"/>
    <w:rsid w:val="00A10B16"/>
    <w:rsid w:val="00A10FBD"/>
    <w:rsid w:val="00A12848"/>
    <w:rsid w:val="00A12CBE"/>
    <w:rsid w:val="00A20347"/>
    <w:rsid w:val="00A21972"/>
    <w:rsid w:val="00A21A63"/>
    <w:rsid w:val="00A309F9"/>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1F07"/>
    <w:rsid w:val="00AB3372"/>
    <w:rsid w:val="00AB6F52"/>
    <w:rsid w:val="00AC4AB1"/>
    <w:rsid w:val="00AC58B5"/>
    <w:rsid w:val="00AD1AEA"/>
    <w:rsid w:val="00AD32F1"/>
    <w:rsid w:val="00AE4631"/>
    <w:rsid w:val="00AE57D4"/>
    <w:rsid w:val="00AE6F05"/>
    <w:rsid w:val="00AF28AC"/>
    <w:rsid w:val="00AF2BD9"/>
    <w:rsid w:val="00AF4FE1"/>
    <w:rsid w:val="00B00D17"/>
    <w:rsid w:val="00B01238"/>
    <w:rsid w:val="00B04261"/>
    <w:rsid w:val="00B049BF"/>
    <w:rsid w:val="00B0786A"/>
    <w:rsid w:val="00B07A59"/>
    <w:rsid w:val="00B15148"/>
    <w:rsid w:val="00B20A56"/>
    <w:rsid w:val="00B21841"/>
    <w:rsid w:val="00B238F5"/>
    <w:rsid w:val="00B25BC4"/>
    <w:rsid w:val="00B4086B"/>
    <w:rsid w:val="00B421C2"/>
    <w:rsid w:val="00B432BF"/>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7A66"/>
    <w:rsid w:val="00BA16FD"/>
    <w:rsid w:val="00BA3E55"/>
    <w:rsid w:val="00BB40E8"/>
    <w:rsid w:val="00BB65E2"/>
    <w:rsid w:val="00BC02B0"/>
    <w:rsid w:val="00BC07BC"/>
    <w:rsid w:val="00BC1550"/>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5691F"/>
    <w:rsid w:val="00C632F2"/>
    <w:rsid w:val="00C63897"/>
    <w:rsid w:val="00C64571"/>
    <w:rsid w:val="00C7085A"/>
    <w:rsid w:val="00C712C3"/>
    <w:rsid w:val="00C7352F"/>
    <w:rsid w:val="00C743DA"/>
    <w:rsid w:val="00C7536E"/>
    <w:rsid w:val="00C76986"/>
    <w:rsid w:val="00C809CD"/>
    <w:rsid w:val="00C81E65"/>
    <w:rsid w:val="00C83797"/>
    <w:rsid w:val="00C87179"/>
    <w:rsid w:val="00C87594"/>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4FF"/>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6452"/>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B34"/>
    <w:rsid w:val="00F1150F"/>
    <w:rsid w:val="00F1278D"/>
    <w:rsid w:val="00F12CC6"/>
    <w:rsid w:val="00F1658F"/>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0"/>
    <w:link w:val="50"/>
    <w:qFormat/>
    <w:rsid w:val="0036405F"/>
    <w:pPr>
      <w:keepNext/>
      <w:keepLines/>
      <w:numPr>
        <w:ilvl w:val="4"/>
        <w:numId w:val="1"/>
      </w:numPr>
      <w:suppressAutoHyphens/>
      <w:spacing w:before="80" w:after="40" w:line="100" w:lineRule="atLeast"/>
      <w:outlineLvl w:val="4"/>
    </w:pPr>
    <w:rPr>
      <w:rFonts w:ascii="Calibri" w:eastAsia="SimSun" w:hAnsi="Calibri" w:cs="Calibri"/>
      <w:color w:val="2E74B5"/>
      <w:kern w:val="1"/>
      <w:sz w:val="28"/>
      <w:lang w:eastAsia="ar-SA"/>
    </w:rPr>
  </w:style>
  <w:style w:type="paragraph" w:styleId="6">
    <w:name w:val="heading 6"/>
    <w:basedOn w:val="a"/>
    <w:next w:val="a0"/>
    <w:link w:val="60"/>
    <w:qFormat/>
    <w:rsid w:val="0036405F"/>
    <w:pPr>
      <w:keepNext/>
      <w:keepLines/>
      <w:numPr>
        <w:ilvl w:val="5"/>
        <w:numId w:val="1"/>
      </w:numPr>
      <w:suppressAutoHyphens/>
      <w:spacing w:before="40" w:line="100" w:lineRule="atLeast"/>
      <w:outlineLvl w:val="5"/>
    </w:pPr>
    <w:rPr>
      <w:rFonts w:ascii="Calibri" w:eastAsia="SimSun" w:hAnsi="Calibri" w:cs="Calibri"/>
      <w:i/>
      <w:iCs/>
      <w:color w:val="595959"/>
      <w:kern w:val="1"/>
      <w:sz w:val="28"/>
      <w:lang w:eastAsia="ar-SA"/>
    </w:rPr>
  </w:style>
  <w:style w:type="paragraph" w:styleId="7">
    <w:name w:val="heading 7"/>
    <w:basedOn w:val="a"/>
    <w:next w:val="a0"/>
    <w:link w:val="70"/>
    <w:qFormat/>
    <w:rsid w:val="0036405F"/>
    <w:pPr>
      <w:keepNext/>
      <w:keepLines/>
      <w:numPr>
        <w:ilvl w:val="6"/>
        <w:numId w:val="1"/>
      </w:numPr>
      <w:suppressAutoHyphens/>
      <w:spacing w:before="40" w:line="100" w:lineRule="atLeast"/>
      <w:outlineLvl w:val="6"/>
    </w:pPr>
    <w:rPr>
      <w:rFonts w:ascii="Calibri" w:eastAsia="SimSun" w:hAnsi="Calibri" w:cs="Calibri"/>
      <w:color w:val="595959"/>
      <w:kern w:val="1"/>
      <w:sz w:val="28"/>
      <w:lang w:eastAsia="ar-SA"/>
    </w:rPr>
  </w:style>
  <w:style w:type="paragraph" w:styleId="8">
    <w:name w:val="heading 8"/>
    <w:basedOn w:val="a"/>
    <w:next w:val="a0"/>
    <w:link w:val="80"/>
    <w:qFormat/>
    <w:rsid w:val="0036405F"/>
    <w:pPr>
      <w:keepNext/>
      <w:keepLines/>
      <w:numPr>
        <w:ilvl w:val="7"/>
        <w:numId w:val="1"/>
      </w:numPr>
      <w:suppressAutoHyphens/>
      <w:spacing w:line="100" w:lineRule="atLeast"/>
      <w:outlineLvl w:val="7"/>
    </w:pPr>
    <w:rPr>
      <w:rFonts w:ascii="Calibri" w:eastAsia="SimSun" w:hAnsi="Calibri" w:cs="Calibri"/>
      <w:i/>
      <w:iCs/>
      <w:color w:val="272727"/>
      <w:kern w:val="1"/>
      <w:sz w:val="28"/>
      <w:lang w:eastAsia="ar-SA"/>
    </w:rPr>
  </w:style>
  <w:style w:type="paragraph" w:styleId="9">
    <w:name w:val="heading 9"/>
    <w:basedOn w:val="a"/>
    <w:next w:val="a0"/>
    <w:link w:val="90"/>
    <w:qFormat/>
    <w:rsid w:val="0036405F"/>
    <w:pPr>
      <w:keepNext/>
      <w:keepLines/>
      <w:numPr>
        <w:ilvl w:val="8"/>
        <w:numId w:val="1"/>
      </w:numPr>
      <w:suppressAutoHyphens/>
      <w:spacing w:line="100" w:lineRule="atLeast"/>
      <w:outlineLvl w:val="8"/>
    </w:pPr>
    <w:rPr>
      <w:rFonts w:ascii="Calibri" w:eastAsia="SimSun" w:hAnsi="Calibri" w:cs="Calibri"/>
      <w:color w:val="272727"/>
      <w:kern w:val="1"/>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qFormat/>
    <w:rsid w:val="00851896"/>
    <w:pPr>
      <w:ind w:left="720"/>
      <w:contextualSpacing/>
    </w:pPr>
  </w:style>
  <w:style w:type="table" w:customStyle="1" w:styleId="11">
    <w:name w:val="Сетка таблицы1"/>
    <w:basedOn w:val="a2"/>
    <w:next w:val="a4"/>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1"/>
    <w:uiPriority w:val="99"/>
    <w:unhideWhenUsed/>
    <w:rsid w:val="00286EA2"/>
    <w:rPr>
      <w:sz w:val="16"/>
      <w:szCs w:val="16"/>
    </w:rPr>
  </w:style>
  <w:style w:type="paragraph" w:styleId="a8">
    <w:name w:val="annotation text"/>
    <w:basedOn w:val="a"/>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0D6D2B"/>
  </w:style>
  <w:style w:type="paragraph" w:styleId="ad">
    <w:name w:val="header"/>
    <w:basedOn w:val="a"/>
    <w:link w:val="ae"/>
    <w:unhideWhenUsed/>
    <w:rsid w:val="00A858FE"/>
    <w:pPr>
      <w:tabs>
        <w:tab w:val="center" w:pos="4677"/>
        <w:tab w:val="right" w:pos="9355"/>
      </w:tabs>
    </w:pPr>
  </w:style>
  <w:style w:type="character" w:customStyle="1" w:styleId="ae">
    <w:name w:val="Верхний колонтитул Знак"/>
    <w:basedOn w:val="a1"/>
    <w:link w:val="ad"/>
    <w:rsid w:val="00A858FE"/>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rsid w:val="00943A3D"/>
    <w:rPr>
      <w:rFonts w:cs="Times New Roman"/>
      <w:vertAlign w:val="superscript"/>
    </w:rPr>
  </w:style>
  <w:style w:type="paragraph" w:styleId="a0">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1"/>
    <w:link w:val="a0"/>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1"/>
    <w:link w:val="af6"/>
    <w:uiPriority w:val="99"/>
    <w:rsid w:val="00395A9E"/>
    <w:rPr>
      <w:rFonts w:ascii="Segoe UI" w:hAnsi="Segoe UI" w:cs="Segoe UI"/>
      <w:sz w:val="18"/>
      <w:szCs w:val="18"/>
    </w:rPr>
  </w:style>
  <w:style w:type="character" w:customStyle="1" w:styleId="10">
    <w:name w:val="Заголовок 1 Знак"/>
    <w:basedOn w:val="a1"/>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1"/>
    <w:link w:val="af8"/>
    <w:rsid w:val="00433CDF"/>
    <w:rPr>
      <w:rFonts w:eastAsiaTheme="minorEastAsia"/>
      <w:color w:val="5A5A5A" w:themeColor="text1" w:themeTint="A5"/>
      <w:spacing w:val="15"/>
    </w:rPr>
  </w:style>
  <w:style w:type="character" w:styleId="afa">
    <w:name w:val="FollowedHyperlink"/>
    <w:basedOn w:val="a1"/>
    <w:uiPriority w:val="99"/>
    <w:unhideWhenUsed/>
    <w:rsid w:val="00433CDF"/>
    <w:rPr>
      <w:color w:val="954F72" w:themeColor="followedHyperlink"/>
      <w:u w:val="single"/>
    </w:rPr>
  </w:style>
  <w:style w:type="paragraph" w:styleId="14">
    <w:name w:val="toc 1"/>
    <w:basedOn w:val="a"/>
    <w:next w:val="a"/>
    <w:autoRedefine/>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1"/>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1"/>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1"/>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2"/>
    <w:next w:val="a4"/>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b">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4"/>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CE7D23"/>
  </w:style>
  <w:style w:type="character" w:customStyle="1" w:styleId="50">
    <w:name w:val="Заголовок 5 Знак"/>
    <w:basedOn w:val="a1"/>
    <w:link w:val="5"/>
    <w:rsid w:val="0036405F"/>
    <w:rPr>
      <w:rFonts w:ascii="Calibri" w:eastAsia="SimSun" w:hAnsi="Calibri" w:cs="Calibri"/>
      <w:color w:val="2E74B5"/>
      <w:kern w:val="1"/>
      <w:sz w:val="28"/>
      <w:lang w:eastAsia="ar-SA"/>
    </w:rPr>
  </w:style>
  <w:style w:type="character" w:customStyle="1" w:styleId="60">
    <w:name w:val="Заголовок 6 Знак"/>
    <w:basedOn w:val="a1"/>
    <w:link w:val="6"/>
    <w:rsid w:val="0036405F"/>
    <w:rPr>
      <w:rFonts w:ascii="Calibri" w:eastAsia="SimSun" w:hAnsi="Calibri" w:cs="Calibri"/>
      <w:i/>
      <w:iCs/>
      <w:color w:val="595959"/>
      <w:kern w:val="1"/>
      <w:sz w:val="28"/>
      <w:lang w:eastAsia="ar-SA"/>
    </w:rPr>
  </w:style>
  <w:style w:type="character" w:customStyle="1" w:styleId="70">
    <w:name w:val="Заголовок 7 Знак"/>
    <w:basedOn w:val="a1"/>
    <w:link w:val="7"/>
    <w:rsid w:val="0036405F"/>
    <w:rPr>
      <w:rFonts w:ascii="Calibri" w:eastAsia="SimSun" w:hAnsi="Calibri" w:cs="Calibri"/>
      <w:color w:val="595959"/>
      <w:kern w:val="1"/>
      <w:sz w:val="28"/>
      <w:lang w:eastAsia="ar-SA"/>
    </w:rPr>
  </w:style>
  <w:style w:type="character" w:customStyle="1" w:styleId="80">
    <w:name w:val="Заголовок 8 Знак"/>
    <w:basedOn w:val="a1"/>
    <w:link w:val="8"/>
    <w:rsid w:val="0036405F"/>
    <w:rPr>
      <w:rFonts w:ascii="Calibri" w:eastAsia="SimSun" w:hAnsi="Calibri" w:cs="Calibri"/>
      <w:i/>
      <w:iCs/>
      <w:color w:val="272727"/>
      <w:kern w:val="1"/>
      <w:sz w:val="28"/>
      <w:lang w:eastAsia="ar-SA"/>
    </w:rPr>
  </w:style>
  <w:style w:type="character" w:customStyle="1" w:styleId="90">
    <w:name w:val="Заголовок 9 Знак"/>
    <w:basedOn w:val="a1"/>
    <w:link w:val="9"/>
    <w:rsid w:val="0036405F"/>
    <w:rPr>
      <w:rFonts w:ascii="Calibri" w:eastAsia="SimSun" w:hAnsi="Calibri" w:cs="Calibri"/>
      <w:color w:val="272727"/>
      <w:kern w:val="1"/>
      <w:sz w:val="28"/>
      <w:lang w:eastAsia="ar-SA"/>
    </w:rPr>
  </w:style>
  <w:style w:type="character" w:customStyle="1" w:styleId="WW8Num1z0">
    <w:name w:val="WW8Num1z0"/>
    <w:rsid w:val="0036405F"/>
  </w:style>
  <w:style w:type="character" w:customStyle="1" w:styleId="WW8Num1z1">
    <w:name w:val="WW8Num1z1"/>
    <w:rsid w:val="0036405F"/>
  </w:style>
  <w:style w:type="character" w:customStyle="1" w:styleId="WW8Num1z2">
    <w:name w:val="WW8Num1z2"/>
    <w:rsid w:val="0036405F"/>
  </w:style>
  <w:style w:type="character" w:customStyle="1" w:styleId="WW8Num1z3">
    <w:name w:val="WW8Num1z3"/>
    <w:rsid w:val="0036405F"/>
  </w:style>
  <w:style w:type="character" w:customStyle="1" w:styleId="WW8Num1z4">
    <w:name w:val="WW8Num1z4"/>
    <w:rsid w:val="0036405F"/>
  </w:style>
  <w:style w:type="character" w:customStyle="1" w:styleId="WW8Num1z5">
    <w:name w:val="WW8Num1z5"/>
    <w:rsid w:val="0036405F"/>
  </w:style>
  <w:style w:type="character" w:customStyle="1" w:styleId="WW8Num1z6">
    <w:name w:val="WW8Num1z6"/>
    <w:rsid w:val="0036405F"/>
  </w:style>
  <w:style w:type="character" w:customStyle="1" w:styleId="WW8Num1z7">
    <w:name w:val="WW8Num1z7"/>
    <w:rsid w:val="0036405F"/>
  </w:style>
  <w:style w:type="character" w:customStyle="1" w:styleId="WW8Num1z8">
    <w:name w:val="WW8Num1z8"/>
    <w:rsid w:val="0036405F"/>
  </w:style>
  <w:style w:type="character" w:customStyle="1" w:styleId="WW8Num2z0">
    <w:name w:val="WW8Num2z0"/>
    <w:rsid w:val="0036405F"/>
    <w:rPr>
      <w:rFonts w:ascii="Symbol" w:hAnsi="Symbol" w:cs="Symbol"/>
      <w:sz w:val="20"/>
      <w:szCs w:val="24"/>
    </w:rPr>
  </w:style>
  <w:style w:type="character" w:customStyle="1" w:styleId="WW8Num2z1">
    <w:name w:val="WW8Num2z1"/>
    <w:rsid w:val="0036405F"/>
    <w:rPr>
      <w:rFonts w:ascii="Courier New" w:hAnsi="Courier New" w:cs="Courier New"/>
      <w:sz w:val="20"/>
    </w:rPr>
  </w:style>
  <w:style w:type="character" w:customStyle="1" w:styleId="WW8Num2z2">
    <w:name w:val="WW8Num2z2"/>
    <w:rsid w:val="0036405F"/>
    <w:rPr>
      <w:rFonts w:ascii="Wingdings" w:hAnsi="Wingdings" w:cs="Wingdings"/>
      <w:sz w:val="20"/>
    </w:rPr>
  </w:style>
  <w:style w:type="character" w:customStyle="1" w:styleId="WW8Num3z0">
    <w:name w:val="WW8Num3z0"/>
    <w:rsid w:val="0036405F"/>
    <w:rPr>
      <w:rFonts w:ascii="Symbol" w:hAnsi="Symbol" w:cs="Symbol"/>
      <w:sz w:val="20"/>
      <w:szCs w:val="24"/>
    </w:rPr>
  </w:style>
  <w:style w:type="character" w:customStyle="1" w:styleId="WW8Num3z1">
    <w:name w:val="WW8Num3z1"/>
    <w:rsid w:val="0036405F"/>
    <w:rPr>
      <w:rFonts w:ascii="Courier New" w:hAnsi="Courier New" w:cs="Courier New"/>
      <w:sz w:val="20"/>
    </w:rPr>
  </w:style>
  <w:style w:type="character" w:customStyle="1" w:styleId="WW8Num3z2">
    <w:name w:val="WW8Num3z2"/>
    <w:rsid w:val="0036405F"/>
    <w:rPr>
      <w:rFonts w:ascii="Wingdings" w:hAnsi="Wingdings" w:cs="Wingdings"/>
      <w:sz w:val="20"/>
    </w:rPr>
  </w:style>
  <w:style w:type="character" w:customStyle="1" w:styleId="WW8Num4z0">
    <w:name w:val="WW8Num4z0"/>
    <w:rsid w:val="0036405F"/>
    <w:rPr>
      <w:rFonts w:ascii="Symbol" w:hAnsi="Symbol" w:cs="Symbol"/>
      <w:sz w:val="20"/>
      <w:szCs w:val="24"/>
    </w:rPr>
  </w:style>
  <w:style w:type="character" w:customStyle="1" w:styleId="WW8Num4z1">
    <w:name w:val="WW8Num4z1"/>
    <w:rsid w:val="0036405F"/>
    <w:rPr>
      <w:rFonts w:ascii="Courier New" w:hAnsi="Courier New" w:cs="Courier New"/>
      <w:sz w:val="20"/>
    </w:rPr>
  </w:style>
  <w:style w:type="character" w:customStyle="1" w:styleId="WW8Num4z2">
    <w:name w:val="WW8Num4z2"/>
    <w:rsid w:val="0036405F"/>
    <w:rPr>
      <w:rFonts w:ascii="Wingdings" w:hAnsi="Wingdings" w:cs="Wingdings"/>
      <w:sz w:val="20"/>
    </w:rPr>
  </w:style>
  <w:style w:type="character" w:customStyle="1" w:styleId="WW8Num5z0">
    <w:name w:val="WW8Num5z0"/>
    <w:rsid w:val="0036405F"/>
    <w:rPr>
      <w:rFonts w:cs="Times New Roman"/>
      <w:b/>
      <w:bCs/>
      <w:sz w:val="24"/>
      <w:szCs w:val="24"/>
    </w:rPr>
  </w:style>
  <w:style w:type="character" w:customStyle="1" w:styleId="WW8Num5z1">
    <w:name w:val="WW8Num5z1"/>
    <w:rsid w:val="0036405F"/>
  </w:style>
  <w:style w:type="character" w:customStyle="1" w:styleId="WW8Num5z2">
    <w:name w:val="WW8Num5z2"/>
    <w:rsid w:val="0036405F"/>
  </w:style>
  <w:style w:type="character" w:customStyle="1" w:styleId="WW8Num5z3">
    <w:name w:val="WW8Num5z3"/>
    <w:rsid w:val="0036405F"/>
  </w:style>
  <w:style w:type="character" w:customStyle="1" w:styleId="WW8Num5z4">
    <w:name w:val="WW8Num5z4"/>
    <w:rsid w:val="0036405F"/>
  </w:style>
  <w:style w:type="character" w:customStyle="1" w:styleId="WW8Num5z5">
    <w:name w:val="WW8Num5z5"/>
    <w:rsid w:val="0036405F"/>
  </w:style>
  <w:style w:type="character" w:customStyle="1" w:styleId="WW8Num5z6">
    <w:name w:val="WW8Num5z6"/>
    <w:rsid w:val="0036405F"/>
  </w:style>
  <w:style w:type="character" w:customStyle="1" w:styleId="WW8Num5z7">
    <w:name w:val="WW8Num5z7"/>
    <w:rsid w:val="0036405F"/>
  </w:style>
  <w:style w:type="character" w:customStyle="1" w:styleId="WW8Num5z8">
    <w:name w:val="WW8Num5z8"/>
    <w:rsid w:val="0036405F"/>
  </w:style>
  <w:style w:type="character" w:customStyle="1" w:styleId="WW8Num6z0">
    <w:name w:val="WW8Num6z0"/>
    <w:rsid w:val="0036405F"/>
    <w:rPr>
      <w:rFonts w:cs="Times New Roman"/>
      <w:sz w:val="24"/>
      <w:szCs w:val="24"/>
    </w:rPr>
  </w:style>
  <w:style w:type="character" w:customStyle="1" w:styleId="WW8Num6z1">
    <w:name w:val="WW8Num6z1"/>
    <w:rsid w:val="0036405F"/>
  </w:style>
  <w:style w:type="character" w:customStyle="1" w:styleId="WW8Num6z2">
    <w:name w:val="WW8Num6z2"/>
    <w:rsid w:val="0036405F"/>
  </w:style>
  <w:style w:type="character" w:customStyle="1" w:styleId="WW8Num6z3">
    <w:name w:val="WW8Num6z3"/>
    <w:rsid w:val="0036405F"/>
  </w:style>
  <w:style w:type="character" w:customStyle="1" w:styleId="WW8Num6z4">
    <w:name w:val="WW8Num6z4"/>
    <w:rsid w:val="0036405F"/>
  </w:style>
  <w:style w:type="character" w:customStyle="1" w:styleId="WW8Num6z5">
    <w:name w:val="WW8Num6z5"/>
    <w:rsid w:val="0036405F"/>
  </w:style>
  <w:style w:type="character" w:customStyle="1" w:styleId="WW8Num6z6">
    <w:name w:val="WW8Num6z6"/>
    <w:rsid w:val="0036405F"/>
  </w:style>
  <w:style w:type="character" w:customStyle="1" w:styleId="WW8Num6z7">
    <w:name w:val="WW8Num6z7"/>
    <w:rsid w:val="0036405F"/>
  </w:style>
  <w:style w:type="character" w:customStyle="1" w:styleId="WW8Num6z8">
    <w:name w:val="WW8Num6z8"/>
    <w:rsid w:val="0036405F"/>
  </w:style>
  <w:style w:type="character" w:customStyle="1" w:styleId="WW8Num7z0">
    <w:name w:val="WW8Num7z0"/>
    <w:rsid w:val="0036405F"/>
    <w:rPr>
      <w:rFonts w:ascii="Symbol" w:hAnsi="Symbol" w:cs="Symbol"/>
      <w:sz w:val="24"/>
      <w:szCs w:val="24"/>
      <w:lang w:val="en-US"/>
    </w:rPr>
  </w:style>
  <w:style w:type="character" w:customStyle="1" w:styleId="WW8Num7z1">
    <w:name w:val="WW8Num7z1"/>
    <w:rsid w:val="0036405F"/>
    <w:rPr>
      <w:rFonts w:ascii="Courier New" w:hAnsi="Courier New" w:cs="Courier New"/>
    </w:rPr>
  </w:style>
  <w:style w:type="character" w:customStyle="1" w:styleId="WW8Num7z2">
    <w:name w:val="WW8Num7z2"/>
    <w:rsid w:val="0036405F"/>
    <w:rPr>
      <w:rFonts w:ascii="Wingdings" w:hAnsi="Wingdings" w:cs="Wingdings"/>
    </w:rPr>
  </w:style>
  <w:style w:type="character" w:customStyle="1" w:styleId="WW8Num8z0">
    <w:name w:val="WW8Num8z0"/>
    <w:rsid w:val="0036405F"/>
  </w:style>
  <w:style w:type="character" w:customStyle="1" w:styleId="WW8Num8z1">
    <w:name w:val="WW8Num8z1"/>
    <w:rsid w:val="0036405F"/>
    <w:rPr>
      <w:b/>
      <w:bCs w:val="0"/>
    </w:rPr>
  </w:style>
  <w:style w:type="character" w:customStyle="1" w:styleId="WW8Num8z2">
    <w:name w:val="WW8Num8z2"/>
    <w:rsid w:val="0036405F"/>
  </w:style>
  <w:style w:type="character" w:customStyle="1" w:styleId="WW8Num8z3">
    <w:name w:val="WW8Num8z3"/>
    <w:rsid w:val="0036405F"/>
  </w:style>
  <w:style w:type="character" w:customStyle="1" w:styleId="WW8Num8z4">
    <w:name w:val="WW8Num8z4"/>
    <w:rsid w:val="0036405F"/>
  </w:style>
  <w:style w:type="character" w:customStyle="1" w:styleId="WW8Num8z5">
    <w:name w:val="WW8Num8z5"/>
    <w:rsid w:val="0036405F"/>
  </w:style>
  <w:style w:type="character" w:customStyle="1" w:styleId="WW8Num8z6">
    <w:name w:val="WW8Num8z6"/>
    <w:rsid w:val="0036405F"/>
  </w:style>
  <w:style w:type="character" w:customStyle="1" w:styleId="WW8Num8z7">
    <w:name w:val="WW8Num8z7"/>
    <w:rsid w:val="0036405F"/>
  </w:style>
  <w:style w:type="character" w:customStyle="1" w:styleId="WW8Num8z8">
    <w:name w:val="WW8Num8z8"/>
    <w:rsid w:val="0036405F"/>
  </w:style>
  <w:style w:type="character" w:customStyle="1" w:styleId="WW8Num9z0">
    <w:name w:val="WW8Num9z0"/>
    <w:rsid w:val="0036405F"/>
  </w:style>
  <w:style w:type="character" w:customStyle="1" w:styleId="WW8Num9z1">
    <w:name w:val="WW8Num9z1"/>
    <w:rsid w:val="0036405F"/>
    <w:rPr>
      <w:b/>
      <w:bCs w:val="0"/>
    </w:rPr>
  </w:style>
  <w:style w:type="character" w:customStyle="1" w:styleId="WW8Num9z2">
    <w:name w:val="WW8Num9z2"/>
    <w:rsid w:val="0036405F"/>
  </w:style>
  <w:style w:type="character" w:customStyle="1" w:styleId="WW8Num9z3">
    <w:name w:val="WW8Num9z3"/>
    <w:rsid w:val="0036405F"/>
  </w:style>
  <w:style w:type="character" w:customStyle="1" w:styleId="WW8Num9z4">
    <w:name w:val="WW8Num9z4"/>
    <w:rsid w:val="0036405F"/>
  </w:style>
  <w:style w:type="character" w:customStyle="1" w:styleId="WW8Num9z5">
    <w:name w:val="WW8Num9z5"/>
    <w:rsid w:val="0036405F"/>
  </w:style>
  <w:style w:type="character" w:customStyle="1" w:styleId="WW8Num9z6">
    <w:name w:val="WW8Num9z6"/>
    <w:rsid w:val="0036405F"/>
  </w:style>
  <w:style w:type="character" w:customStyle="1" w:styleId="WW8Num9z7">
    <w:name w:val="WW8Num9z7"/>
    <w:rsid w:val="0036405F"/>
  </w:style>
  <w:style w:type="character" w:customStyle="1" w:styleId="WW8Num9z8">
    <w:name w:val="WW8Num9z8"/>
    <w:rsid w:val="0036405F"/>
  </w:style>
  <w:style w:type="character" w:customStyle="1" w:styleId="WW8Num10z0">
    <w:name w:val="WW8Num10z0"/>
    <w:rsid w:val="0036405F"/>
  </w:style>
  <w:style w:type="character" w:customStyle="1" w:styleId="WW8Num10z1">
    <w:name w:val="WW8Num10z1"/>
    <w:rsid w:val="0036405F"/>
  </w:style>
  <w:style w:type="character" w:customStyle="1" w:styleId="WW8Num10z2">
    <w:name w:val="WW8Num10z2"/>
    <w:rsid w:val="0036405F"/>
    <w:rPr>
      <w:b/>
      <w:bCs/>
    </w:rPr>
  </w:style>
  <w:style w:type="character" w:customStyle="1" w:styleId="WW8Num10z3">
    <w:name w:val="WW8Num10z3"/>
    <w:rsid w:val="0036405F"/>
  </w:style>
  <w:style w:type="character" w:customStyle="1" w:styleId="WW8Num10z4">
    <w:name w:val="WW8Num10z4"/>
    <w:rsid w:val="0036405F"/>
  </w:style>
  <w:style w:type="character" w:customStyle="1" w:styleId="WW8Num10z5">
    <w:name w:val="WW8Num10z5"/>
    <w:rsid w:val="0036405F"/>
  </w:style>
  <w:style w:type="character" w:customStyle="1" w:styleId="WW8Num10z6">
    <w:name w:val="WW8Num10z6"/>
    <w:rsid w:val="0036405F"/>
  </w:style>
  <w:style w:type="character" w:customStyle="1" w:styleId="WW8Num10z7">
    <w:name w:val="WW8Num10z7"/>
    <w:rsid w:val="0036405F"/>
  </w:style>
  <w:style w:type="character" w:customStyle="1" w:styleId="WW8Num10z8">
    <w:name w:val="WW8Num10z8"/>
    <w:rsid w:val="0036405F"/>
  </w:style>
  <w:style w:type="character" w:customStyle="1" w:styleId="WW8Num11z0">
    <w:name w:val="WW8Num11z0"/>
    <w:rsid w:val="0036405F"/>
  </w:style>
  <w:style w:type="character" w:customStyle="1" w:styleId="WW8Num11z1">
    <w:name w:val="WW8Num11z1"/>
    <w:rsid w:val="0036405F"/>
  </w:style>
  <w:style w:type="character" w:customStyle="1" w:styleId="WW8Num11z2">
    <w:name w:val="WW8Num11z2"/>
    <w:rsid w:val="0036405F"/>
    <w:rPr>
      <w:shd w:val="clear" w:color="auto" w:fill="FFFF00"/>
    </w:rPr>
  </w:style>
  <w:style w:type="character" w:customStyle="1" w:styleId="WW8Num11z3">
    <w:name w:val="WW8Num11z3"/>
    <w:rsid w:val="0036405F"/>
  </w:style>
  <w:style w:type="character" w:customStyle="1" w:styleId="WW8Num11z4">
    <w:name w:val="WW8Num11z4"/>
    <w:rsid w:val="0036405F"/>
  </w:style>
  <w:style w:type="character" w:customStyle="1" w:styleId="WW8Num11z5">
    <w:name w:val="WW8Num11z5"/>
    <w:rsid w:val="0036405F"/>
  </w:style>
  <w:style w:type="character" w:customStyle="1" w:styleId="WW8Num11z6">
    <w:name w:val="WW8Num11z6"/>
    <w:rsid w:val="0036405F"/>
  </w:style>
  <w:style w:type="character" w:customStyle="1" w:styleId="WW8Num11z7">
    <w:name w:val="WW8Num11z7"/>
    <w:rsid w:val="0036405F"/>
  </w:style>
  <w:style w:type="character" w:customStyle="1" w:styleId="WW8Num11z8">
    <w:name w:val="WW8Num11z8"/>
    <w:rsid w:val="0036405F"/>
  </w:style>
  <w:style w:type="character" w:customStyle="1" w:styleId="WW8Num12z0">
    <w:name w:val="WW8Num12z0"/>
    <w:rsid w:val="0036405F"/>
  </w:style>
  <w:style w:type="character" w:customStyle="1" w:styleId="WW8Num12z1">
    <w:name w:val="WW8Num12z1"/>
    <w:rsid w:val="0036405F"/>
  </w:style>
  <w:style w:type="character" w:customStyle="1" w:styleId="WW8Num12z2">
    <w:name w:val="WW8Num12z2"/>
    <w:rsid w:val="0036405F"/>
    <w:rPr>
      <w:rFonts w:eastAsia="Times New Roman" w:cs="Times New Roman"/>
      <w:b/>
      <w:color w:val="000000"/>
      <w:sz w:val="24"/>
      <w:szCs w:val="24"/>
    </w:rPr>
  </w:style>
  <w:style w:type="character" w:customStyle="1" w:styleId="WW8Num12z3">
    <w:name w:val="WW8Num12z3"/>
    <w:rsid w:val="0036405F"/>
  </w:style>
  <w:style w:type="character" w:customStyle="1" w:styleId="WW8Num12z4">
    <w:name w:val="WW8Num12z4"/>
    <w:rsid w:val="0036405F"/>
  </w:style>
  <w:style w:type="character" w:customStyle="1" w:styleId="WW8Num12z5">
    <w:name w:val="WW8Num12z5"/>
    <w:rsid w:val="0036405F"/>
  </w:style>
  <w:style w:type="character" w:customStyle="1" w:styleId="WW8Num12z6">
    <w:name w:val="WW8Num12z6"/>
    <w:rsid w:val="0036405F"/>
  </w:style>
  <w:style w:type="character" w:customStyle="1" w:styleId="WW8Num12z7">
    <w:name w:val="WW8Num12z7"/>
    <w:rsid w:val="0036405F"/>
  </w:style>
  <w:style w:type="character" w:customStyle="1" w:styleId="WW8Num12z8">
    <w:name w:val="WW8Num12z8"/>
    <w:rsid w:val="0036405F"/>
  </w:style>
  <w:style w:type="character" w:customStyle="1" w:styleId="WW8Num13z0">
    <w:name w:val="WW8Num13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3z1">
    <w:name w:val="WW8Num13z1"/>
    <w:rsid w:val="0036405F"/>
    <w:rPr>
      <w:rFonts w:ascii="Symbol" w:hAnsi="Symbol" w:cs="Symbol"/>
      <w:lang w:val="ru-RU" w:eastAsia="ar-SA" w:bidi="ar-SA"/>
    </w:rPr>
  </w:style>
  <w:style w:type="character" w:customStyle="1" w:styleId="WW8Num14z0">
    <w:name w:val="WW8Num14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4z1">
    <w:name w:val="WW8Num14z1"/>
    <w:rsid w:val="0036405F"/>
    <w:rPr>
      <w:rFonts w:ascii="Symbol" w:hAnsi="Symbol" w:cs="Symbol"/>
      <w:lang w:val="ru-RU" w:eastAsia="ar-SA" w:bidi="ar-SA"/>
    </w:rPr>
  </w:style>
  <w:style w:type="character" w:customStyle="1" w:styleId="WW8Num15z0">
    <w:name w:val="WW8Num15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5z1">
    <w:name w:val="WW8Num15z1"/>
    <w:rsid w:val="0036405F"/>
    <w:rPr>
      <w:rFonts w:ascii="Symbol" w:hAnsi="Symbol" w:cs="Symbol"/>
      <w:lang w:val="ru-RU" w:eastAsia="ar-SA" w:bidi="ar-SA"/>
    </w:rPr>
  </w:style>
  <w:style w:type="character" w:customStyle="1" w:styleId="WW8Num16z0">
    <w:name w:val="WW8Num16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6z1">
    <w:name w:val="WW8Num16z1"/>
    <w:rsid w:val="0036405F"/>
    <w:rPr>
      <w:rFonts w:ascii="Symbol" w:hAnsi="Symbol" w:cs="Symbol"/>
      <w:lang w:val="ru-RU" w:eastAsia="ar-SA" w:bidi="ar-SA"/>
    </w:rPr>
  </w:style>
  <w:style w:type="character" w:customStyle="1" w:styleId="WW8Num17z0">
    <w:name w:val="WW8Num17z0"/>
    <w:rsid w:val="0036405F"/>
    <w:rPr>
      <w:rFonts w:eastAsia="Times New Roman" w:cs="Times New Roman"/>
      <w:b/>
      <w:bCs/>
      <w:color w:val="000000"/>
      <w:sz w:val="24"/>
      <w:szCs w:val="24"/>
    </w:rPr>
  </w:style>
  <w:style w:type="character" w:customStyle="1" w:styleId="WW8Num17z1">
    <w:name w:val="WW8Num17z1"/>
    <w:rsid w:val="0036405F"/>
  </w:style>
  <w:style w:type="character" w:customStyle="1" w:styleId="WW8Num17z2">
    <w:name w:val="WW8Num17z2"/>
    <w:rsid w:val="0036405F"/>
  </w:style>
  <w:style w:type="character" w:customStyle="1" w:styleId="WW8Num17z3">
    <w:name w:val="WW8Num17z3"/>
    <w:rsid w:val="0036405F"/>
  </w:style>
  <w:style w:type="character" w:customStyle="1" w:styleId="WW8Num17z4">
    <w:name w:val="WW8Num17z4"/>
    <w:rsid w:val="0036405F"/>
  </w:style>
  <w:style w:type="character" w:customStyle="1" w:styleId="WW8Num17z5">
    <w:name w:val="WW8Num17z5"/>
    <w:rsid w:val="0036405F"/>
  </w:style>
  <w:style w:type="character" w:customStyle="1" w:styleId="WW8Num17z6">
    <w:name w:val="WW8Num17z6"/>
    <w:rsid w:val="0036405F"/>
  </w:style>
  <w:style w:type="character" w:customStyle="1" w:styleId="WW8Num17z7">
    <w:name w:val="WW8Num17z7"/>
    <w:rsid w:val="0036405F"/>
  </w:style>
  <w:style w:type="character" w:customStyle="1" w:styleId="WW8Num17z8">
    <w:name w:val="WW8Num17z8"/>
    <w:rsid w:val="0036405F"/>
  </w:style>
  <w:style w:type="character" w:customStyle="1" w:styleId="WW8Num18z0">
    <w:name w:val="WW8Num18z0"/>
    <w:rsid w:val="0036405F"/>
    <w:rPr>
      <w:rFonts w:eastAsia="Times New Roman" w:cs="Times New Roman"/>
      <w:b/>
      <w:bCs/>
      <w:color w:val="000000"/>
      <w:sz w:val="24"/>
      <w:szCs w:val="24"/>
    </w:rPr>
  </w:style>
  <w:style w:type="character" w:customStyle="1" w:styleId="WW8Num18z1">
    <w:name w:val="WW8Num18z1"/>
    <w:rsid w:val="0036405F"/>
  </w:style>
  <w:style w:type="character" w:customStyle="1" w:styleId="WW8Num18z2">
    <w:name w:val="WW8Num18z2"/>
    <w:rsid w:val="0036405F"/>
  </w:style>
  <w:style w:type="character" w:customStyle="1" w:styleId="WW8Num18z3">
    <w:name w:val="WW8Num18z3"/>
    <w:rsid w:val="0036405F"/>
  </w:style>
  <w:style w:type="character" w:customStyle="1" w:styleId="WW8Num18z4">
    <w:name w:val="WW8Num18z4"/>
    <w:rsid w:val="0036405F"/>
  </w:style>
  <w:style w:type="character" w:customStyle="1" w:styleId="WW8Num18z5">
    <w:name w:val="WW8Num18z5"/>
    <w:rsid w:val="0036405F"/>
  </w:style>
  <w:style w:type="character" w:customStyle="1" w:styleId="WW8Num18z6">
    <w:name w:val="WW8Num18z6"/>
    <w:rsid w:val="0036405F"/>
  </w:style>
  <w:style w:type="character" w:customStyle="1" w:styleId="WW8Num18z7">
    <w:name w:val="WW8Num18z7"/>
    <w:rsid w:val="0036405F"/>
  </w:style>
  <w:style w:type="character" w:customStyle="1" w:styleId="WW8Num18z8">
    <w:name w:val="WW8Num18z8"/>
    <w:rsid w:val="0036405F"/>
  </w:style>
  <w:style w:type="character" w:customStyle="1" w:styleId="WW8Num19z0">
    <w:name w:val="WW8Num19z0"/>
    <w:rsid w:val="0036405F"/>
    <w:rPr>
      <w:rFonts w:eastAsia="Times New Roman" w:cs="Times New Roman"/>
      <w:b/>
      <w:bCs/>
      <w:color w:val="000000"/>
      <w:sz w:val="24"/>
      <w:szCs w:val="24"/>
    </w:rPr>
  </w:style>
  <w:style w:type="character" w:customStyle="1" w:styleId="WW8Num19z1">
    <w:name w:val="WW8Num19z1"/>
    <w:rsid w:val="0036405F"/>
  </w:style>
  <w:style w:type="character" w:customStyle="1" w:styleId="WW8Num19z2">
    <w:name w:val="WW8Num19z2"/>
    <w:rsid w:val="0036405F"/>
  </w:style>
  <w:style w:type="character" w:customStyle="1" w:styleId="WW8Num19z3">
    <w:name w:val="WW8Num19z3"/>
    <w:rsid w:val="0036405F"/>
  </w:style>
  <w:style w:type="character" w:customStyle="1" w:styleId="WW8Num19z4">
    <w:name w:val="WW8Num19z4"/>
    <w:rsid w:val="0036405F"/>
  </w:style>
  <w:style w:type="character" w:customStyle="1" w:styleId="WW8Num19z5">
    <w:name w:val="WW8Num19z5"/>
    <w:rsid w:val="0036405F"/>
  </w:style>
  <w:style w:type="character" w:customStyle="1" w:styleId="WW8Num19z6">
    <w:name w:val="WW8Num19z6"/>
    <w:rsid w:val="0036405F"/>
  </w:style>
  <w:style w:type="character" w:customStyle="1" w:styleId="WW8Num19z7">
    <w:name w:val="WW8Num19z7"/>
    <w:rsid w:val="0036405F"/>
  </w:style>
  <w:style w:type="character" w:customStyle="1" w:styleId="WW8Num19z8">
    <w:name w:val="WW8Num19z8"/>
    <w:rsid w:val="0036405F"/>
  </w:style>
  <w:style w:type="character" w:customStyle="1" w:styleId="WW8Num20z0">
    <w:name w:val="WW8Num20z0"/>
    <w:rsid w:val="0036405F"/>
    <w:rPr>
      <w:rFonts w:eastAsia="Times New Roman" w:cs="Times New Roman"/>
      <w:bCs/>
      <w:sz w:val="24"/>
      <w:szCs w:val="24"/>
    </w:rPr>
  </w:style>
  <w:style w:type="character" w:customStyle="1" w:styleId="WW8Num20z1">
    <w:name w:val="WW8Num20z1"/>
    <w:rsid w:val="0036405F"/>
  </w:style>
  <w:style w:type="character" w:customStyle="1" w:styleId="WW8Num20z2">
    <w:name w:val="WW8Num20z2"/>
    <w:rsid w:val="0036405F"/>
  </w:style>
  <w:style w:type="character" w:customStyle="1" w:styleId="WW8Num20z3">
    <w:name w:val="WW8Num20z3"/>
    <w:rsid w:val="0036405F"/>
  </w:style>
  <w:style w:type="character" w:customStyle="1" w:styleId="WW8Num20z4">
    <w:name w:val="WW8Num20z4"/>
    <w:rsid w:val="0036405F"/>
  </w:style>
  <w:style w:type="character" w:customStyle="1" w:styleId="WW8Num20z5">
    <w:name w:val="WW8Num20z5"/>
    <w:rsid w:val="0036405F"/>
  </w:style>
  <w:style w:type="character" w:customStyle="1" w:styleId="WW8Num20z6">
    <w:name w:val="WW8Num20z6"/>
    <w:rsid w:val="0036405F"/>
  </w:style>
  <w:style w:type="character" w:customStyle="1" w:styleId="WW8Num20z7">
    <w:name w:val="WW8Num20z7"/>
    <w:rsid w:val="0036405F"/>
  </w:style>
  <w:style w:type="character" w:customStyle="1" w:styleId="WW8Num20z8">
    <w:name w:val="WW8Num20z8"/>
    <w:rsid w:val="0036405F"/>
  </w:style>
  <w:style w:type="character" w:customStyle="1" w:styleId="WW8Num21z0">
    <w:name w:val="WW8Num21z0"/>
    <w:rsid w:val="0036405F"/>
  </w:style>
  <w:style w:type="character" w:customStyle="1" w:styleId="WW8Num21z1">
    <w:name w:val="WW8Num21z1"/>
    <w:rsid w:val="0036405F"/>
  </w:style>
  <w:style w:type="character" w:customStyle="1" w:styleId="WW8Num21z2">
    <w:name w:val="WW8Num21z2"/>
    <w:rsid w:val="0036405F"/>
  </w:style>
  <w:style w:type="character" w:customStyle="1" w:styleId="WW8Num21z3">
    <w:name w:val="WW8Num21z3"/>
    <w:rsid w:val="0036405F"/>
  </w:style>
  <w:style w:type="character" w:customStyle="1" w:styleId="WW8Num21z4">
    <w:name w:val="WW8Num21z4"/>
    <w:rsid w:val="0036405F"/>
  </w:style>
  <w:style w:type="character" w:customStyle="1" w:styleId="WW8Num21z5">
    <w:name w:val="WW8Num21z5"/>
    <w:rsid w:val="0036405F"/>
  </w:style>
  <w:style w:type="character" w:customStyle="1" w:styleId="WW8Num21z6">
    <w:name w:val="WW8Num21z6"/>
    <w:rsid w:val="0036405F"/>
  </w:style>
  <w:style w:type="character" w:customStyle="1" w:styleId="WW8Num21z7">
    <w:name w:val="WW8Num21z7"/>
    <w:rsid w:val="0036405F"/>
  </w:style>
  <w:style w:type="character" w:customStyle="1" w:styleId="WW8Num21z8">
    <w:name w:val="WW8Num21z8"/>
    <w:rsid w:val="0036405F"/>
  </w:style>
  <w:style w:type="character" w:customStyle="1" w:styleId="WW8Num22z0">
    <w:name w:val="WW8Num22z0"/>
    <w:rsid w:val="0036405F"/>
    <w:rPr>
      <w:rFonts w:eastAsia="Times New Roman" w:cs="Times New Roman"/>
      <w:bCs/>
      <w:sz w:val="24"/>
      <w:szCs w:val="24"/>
    </w:rPr>
  </w:style>
  <w:style w:type="character" w:customStyle="1" w:styleId="WW8Num22z1">
    <w:name w:val="WW8Num22z1"/>
    <w:rsid w:val="0036405F"/>
  </w:style>
  <w:style w:type="character" w:customStyle="1" w:styleId="WW8Num22z2">
    <w:name w:val="WW8Num22z2"/>
    <w:rsid w:val="0036405F"/>
  </w:style>
  <w:style w:type="character" w:customStyle="1" w:styleId="WW8Num22z3">
    <w:name w:val="WW8Num22z3"/>
    <w:rsid w:val="0036405F"/>
  </w:style>
  <w:style w:type="character" w:customStyle="1" w:styleId="WW8Num22z4">
    <w:name w:val="WW8Num22z4"/>
    <w:rsid w:val="0036405F"/>
  </w:style>
  <w:style w:type="character" w:customStyle="1" w:styleId="WW8Num22z5">
    <w:name w:val="WW8Num22z5"/>
    <w:rsid w:val="0036405F"/>
  </w:style>
  <w:style w:type="character" w:customStyle="1" w:styleId="WW8Num22z6">
    <w:name w:val="WW8Num22z6"/>
    <w:rsid w:val="0036405F"/>
  </w:style>
  <w:style w:type="character" w:customStyle="1" w:styleId="WW8Num22z7">
    <w:name w:val="WW8Num22z7"/>
    <w:rsid w:val="0036405F"/>
  </w:style>
  <w:style w:type="character" w:customStyle="1" w:styleId="WW8Num22z8">
    <w:name w:val="WW8Num22z8"/>
    <w:rsid w:val="0036405F"/>
  </w:style>
  <w:style w:type="character" w:customStyle="1" w:styleId="WW8Num23z0">
    <w:name w:val="WW8Num23z0"/>
    <w:rsid w:val="0036405F"/>
    <w:rPr>
      <w:b/>
      <w:bCs/>
    </w:rPr>
  </w:style>
  <w:style w:type="character" w:customStyle="1" w:styleId="WW8Num23z1">
    <w:name w:val="WW8Num23z1"/>
    <w:rsid w:val="0036405F"/>
  </w:style>
  <w:style w:type="character" w:customStyle="1" w:styleId="WW8Num23z2">
    <w:name w:val="WW8Num23z2"/>
    <w:rsid w:val="0036405F"/>
    <w:rPr>
      <w:rFonts w:eastAsia="Times New Roman" w:cs="Times New Roman"/>
    </w:rPr>
  </w:style>
  <w:style w:type="character" w:customStyle="1" w:styleId="WW8Num23z3">
    <w:name w:val="WW8Num23z3"/>
    <w:rsid w:val="0036405F"/>
  </w:style>
  <w:style w:type="character" w:customStyle="1" w:styleId="WW8Num23z4">
    <w:name w:val="WW8Num23z4"/>
    <w:rsid w:val="0036405F"/>
  </w:style>
  <w:style w:type="character" w:customStyle="1" w:styleId="WW8Num23z5">
    <w:name w:val="WW8Num23z5"/>
    <w:rsid w:val="0036405F"/>
  </w:style>
  <w:style w:type="character" w:customStyle="1" w:styleId="WW8Num23z6">
    <w:name w:val="WW8Num23z6"/>
    <w:rsid w:val="0036405F"/>
  </w:style>
  <w:style w:type="character" w:customStyle="1" w:styleId="WW8Num23z7">
    <w:name w:val="WW8Num23z7"/>
    <w:rsid w:val="0036405F"/>
  </w:style>
  <w:style w:type="character" w:customStyle="1" w:styleId="WW8Num23z8">
    <w:name w:val="WW8Num23z8"/>
    <w:rsid w:val="0036405F"/>
  </w:style>
  <w:style w:type="character" w:customStyle="1" w:styleId="WW8Num24z0">
    <w:name w:val="WW8Num24z0"/>
    <w:rsid w:val="0036405F"/>
    <w:rPr>
      <w:rFonts w:eastAsia="Times New Roman" w:cs="Times New Roman"/>
      <w:b/>
      <w:sz w:val="24"/>
      <w:szCs w:val="24"/>
    </w:rPr>
  </w:style>
  <w:style w:type="character" w:customStyle="1" w:styleId="WW8Num24z1">
    <w:name w:val="WW8Num24z1"/>
    <w:rsid w:val="0036405F"/>
  </w:style>
  <w:style w:type="character" w:customStyle="1" w:styleId="WW8Num24z2">
    <w:name w:val="WW8Num24z2"/>
    <w:rsid w:val="0036405F"/>
  </w:style>
  <w:style w:type="character" w:customStyle="1" w:styleId="WW8Num24z3">
    <w:name w:val="WW8Num24z3"/>
    <w:rsid w:val="0036405F"/>
  </w:style>
  <w:style w:type="character" w:customStyle="1" w:styleId="WW8Num24z4">
    <w:name w:val="WW8Num24z4"/>
    <w:rsid w:val="0036405F"/>
  </w:style>
  <w:style w:type="character" w:customStyle="1" w:styleId="WW8Num24z5">
    <w:name w:val="WW8Num24z5"/>
    <w:rsid w:val="0036405F"/>
  </w:style>
  <w:style w:type="character" w:customStyle="1" w:styleId="WW8Num24z6">
    <w:name w:val="WW8Num24z6"/>
    <w:rsid w:val="0036405F"/>
  </w:style>
  <w:style w:type="character" w:customStyle="1" w:styleId="WW8Num24z7">
    <w:name w:val="WW8Num24z7"/>
    <w:rsid w:val="0036405F"/>
  </w:style>
  <w:style w:type="character" w:customStyle="1" w:styleId="WW8Num24z8">
    <w:name w:val="WW8Num24z8"/>
    <w:rsid w:val="0036405F"/>
  </w:style>
  <w:style w:type="character" w:customStyle="1" w:styleId="WW8Num25z0">
    <w:name w:val="WW8Num25z0"/>
    <w:rsid w:val="0036405F"/>
    <w:rPr>
      <w:rFonts w:eastAsia="Times New Roman" w:cs="Times New Roman"/>
      <w:b/>
      <w:bCs/>
      <w:sz w:val="24"/>
      <w:szCs w:val="24"/>
    </w:rPr>
  </w:style>
  <w:style w:type="character" w:customStyle="1" w:styleId="WW8Num25z1">
    <w:name w:val="WW8Num25z1"/>
    <w:rsid w:val="0036405F"/>
  </w:style>
  <w:style w:type="character" w:customStyle="1" w:styleId="WW8Num25z2">
    <w:name w:val="WW8Num25z2"/>
    <w:rsid w:val="0036405F"/>
  </w:style>
  <w:style w:type="character" w:customStyle="1" w:styleId="WW8Num25z3">
    <w:name w:val="WW8Num25z3"/>
    <w:rsid w:val="0036405F"/>
  </w:style>
  <w:style w:type="character" w:customStyle="1" w:styleId="WW8Num25z4">
    <w:name w:val="WW8Num25z4"/>
    <w:rsid w:val="0036405F"/>
  </w:style>
  <w:style w:type="character" w:customStyle="1" w:styleId="WW8Num25z5">
    <w:name w:val="WW8Num25z5"/>
    <w:rsid w:val="0036405F"/>
  </w:style>
  <w:style w:type="character" w:customStyle="1" w:styleId="WW8Num25z6">
    <w:name w:val="WW8Num25z6"/>
    <w:rsid w:val="0036405F"/>
  </w:style>
  <w:style w:type="character" w:customStyle="1" w:styleId="WW8Num25z7">
    <w:name w:val="WW8Num25z7"/>
    <w:rsid w:val="0036405F"/>
  </w:style>
  <w:style w:type="character" w:customStyle="1" w:styleId="WW8Num25z8">
    <w:name w:val="WW8Num25z8"/>
    <w:rsid w:val="0036405F"/>
  </w:style>
  <w:style w:type="character" w:customStyle="1" w:styleId="WW8Num26z0">
    <w:name w:val="WW8Num26z0"/>
    <w:rsid w:val="0036405F"/>
    <w:rPr>
      <w:rFonts w:eastAsia="Times New Roman" w:cs="Times New Roman"/>
      <w:sz w:val="22"/>
    </w:rPr>
  </w:style>
  <w:style w:type="character" w:customStyle="1" w:styleId="WW8Num26z1">
    <w:name w:val="WW8Num26z1"/>
    <w:rsid w:val="0036405F"/>
  </w:style>
  <w:style w:type="character" w:customStyle="1" w:styleId="WW8Num26z2">
    <w:name w:val="WW8Num26z2"/>
    <w:rsid w:val="0036405F"/>
  </w:style>
  <w:style w:type="character" w:customStyle="1" w:styleId="WW8Num26z3">
    <w:name w:val="WW8Num26z3"/>
    <w:rsid w:val="0036405F"/>
  </w:style>
  <w:style w:type="character" w:customStyle="1" w:styleId="WW8Num26z4">
    <w:name w:val="WW8Num26z4"/>
    <w:rsid w:val="0036405F"/>
  </w:style>
  <w:style w:type="character" w:customStyle="1" w:styleId="WW8Num26z5">
    <w:name w:val="WW8Num26z5"/>
    <w:rsid w:val="0036405F"/>
  </w:style>
  <w:style w:type="character" w:customStyle="1" w:styleId="WW8Num26z6">
    <w:name w:val="WW8Num26z6"/>
    <w:rsid w:val="0036405F"/>
  </w:style>
  <w:style w:type="character" w:customStyle="1" w:styleId="WW8Num26z7">
    <w:name w:val="WW8Num26z7"/>
    <w:rsid w:val="0036405F"/>
  </w:style>
  <w:style w:type="character" w:customStyle="1" w:styleId="WW8Num26z8">
    <w:name w:val="WW8Num26z8"/>
    <w:rsid w:val="0036405F"/>
  </w:style>
  <w:style w:type="character" w:customStyle="1" w:styleId="WW8Num27z0">
    <w:name w:val="WW8Num27z0"/>
    <w:rsid w:val="0036405F"/>
    <w:rPr>
      <w:rFonts w:eastAsia="Times New Roman" w:cs="Times New Roman"/>
      <w:b/>
      <w:sz w:val="24"/>
      <w:szCs w:val="24"/>
    </w:rPr>
  </w:style>
  <w:style w:type="character" w:customStyle="1" w:styleId="WW8Num27z1">
    <w:name w:val="WW8Num27z1"/>
    <w:rsid w:val="0036405F"/>
  </w:style>
  <w:style w:type="character" w:customStyle="1" w:styleId="WW8Num27z2">
    <w:name w:val="WW8Num27z2"/>
    <w:rsid w:val="0036405F"/>
  </w:style>
  <w:style w:type="character" w:customStyle="1" w:styleId="WW8Num27z3">
    <w:name w:val="WW8Num27z3"/>
    <w:rsid w:val="0036405F"/>
  </w:style>
  <w:style w:type="character" w:customStyle="1" w:styleId="WW8Num27z4">
    <w:name w:val="WW8Num27z4"/>
    <w:rsid w:val="0036405F"/>
  </w:style>
  <w:style w:type="character" w:customStyle="1" w:styleId="WW8Num27z5">
    <w:name w:val="WW8Num27z5"/>
    <w:rsid w:val="0036405F"/>
  </w:style>
  <w:style w:type="character" w:customStyle="1" w:styleId="WW8Num27z6">
    <w:name w:val="WW8Num27z6"/>
    <w:rsid w:val="0036405F"/>
  </w:style>
  <w:style w:type="character" w:customStyle="1" w:styleId="WW8Num27z7">
    <w:name w:val="WW8Num27z7"/>
    <w:rsid w:val="0036405F"/>
  </w:style>
  <w:style w:type="character" w:customStyle="1" w:styleId="WW8Num27z8">
    <w:name w:val="WW8Num27z8"/>
    <w:rsid w:val="0036405F"/>
  </w:style>
  <w:style w:type="character" w:customStyle="1" w:styleId="WW8Num28z0">
    <w:name w:val="WW8Num28z0"/>
    <w:rsid w:val="0036405F"/>
    <w:rPr>
      <w:b/>
    </w:rPr>
  </w:style>
  <w:style w:type="character" w:customStyle="1" w:styleId="WW8Num28z1">
    <w:name w:val="WW8Num28z1"/>
    <w:rsid w:val="0036405F"/>
  </w:style>
  <w:style w:type="character" w:customStyle="1" w:styleId="WW8Num28z2">
    <w:name w:val="WW8Num28z2"/>
    <w:rsid w:val="0036405F"/>
  </w:style>
  <w:style w:type="character" w:customStyle="1" w:styleId="WW8Num28z3">
    <w:name w:val="WW8Num28z3"/>
    <w:rsid w:val="0036405F"/>
  </w:style>
  <w:style w:type="character" w:customStyle="1" w:styleId="WW8Num28z4">
    <w:name w:val="WW8Num28z4"/>
    <w:rsid w:val="0036405F"/>
  </w:style>
  <w:style w:type="character" w:customStyle="1" w:styleId="WW8Num28z5">
    <w:name w:val="WW8Num28z5"/>
    <w:rsid w:val="0036405F"/>
  </w:style>
  <w:style w:type="character" w:customStyle="1" w:styleId="WW8Num28z6">
    <w:name w:val="WW8Num28z6"/>
    <w:rsid w:val="0036405F"/>
  </w:style>
  <w:style w:type="character" w:customStyle="1" w:styleId="WW8Num28z7">
    <w:name w:val="WW8Num28z7"/>
    <w:rsid w:val="0036405F"/>
  </w:style>
  <w:style w:type="character" w:customStyle="1" w:styleId="WW8Num28z8">
    <w:name w:val="WW8Num28z8"/>
    <w:rsid w:val="0036405F"/>
  </w:style>
  <w:style w:type="character" w:customStyle="1" w:styleId="WW8Num29z0">
    <w:name w:val="WW8Num29z0"/>
    <w:rsid w:val="0036405F"/>
  </w:style>
  <w:style w:type="character" w:customStyle="1" w:styleId="WW8Num29z1">
    <w:name w:val="WW8Num29z1"/>
    <w:rsid w:val="0036405F"/>
  </w:style>
  <w:style w:type="character" w:customStyle="1" w:styleId="WW8Num29z2">
    <w:name w:val="WW8Num29z2"/>
    <w:rsid w:val="0036405F"/>
  </w:style>
  <w:style w:type="character" w:customStyle="1" w:styleId="WW8Num29z3">
    <w:name w:val="WW8Num29z3"/>
    <w:rsid w:val="0036405F"/>
  </w:style>
  <w:style w:type="character" w:customStyle="1" w:styleId="WW8Num29z4">
    <w:name w:val="WW8Num29z4"/>
    <w:rsid w:val="0036405F"/>
  </w:style>
  <w:style w:type="character" w:customStyle="1" w:styleId="WW8Num29z5">
    <w:name w:val="WW8Num29z5"/>
    <w:rsid w:val="0036405F"/>
  </w:style>
  <w:style w:type="character" w:customStyle="1" w:styleId="WW8Num29z6">
    <w:name w:val="WW8Num29z6"/>
    <w:rsid w:val="0036405F"/>
  </w:style>
  <w:style w:type="character" w:customStyle="1" w:styleId="WW8Num29z7">
    <w:name w:val="WW8Num29z7"/>
    <w:rsid w:val="0036405F"/>
  </w:style>
  <w:style w:type="character" w:customStyle="1" w:styleId="WW8Num29z8">
    <w:name w:val="WW8Num29z8"/>
    <w:rsid w:val="0036405F"/>
  </w:style>
  <w:style w:type="character" w:customStyle="1" w:styleId="WW8Num30z0">
    <w:name w:val="WW8Num30z0"/>
    <w:rsid w:val="0036405F"/>
  </w:style>
  <w:style w:type="character" w:customStyle="1" w:styleId="WW8Num30z1">
    <w:name w:val="WW8Num30z1"/>
    <w:rsid w:val="0036405F"/>
  </w:style>
  <w:style w:type="character" w:customStyle="1" w:styleId="WW8Num30z2">
    <w:name w:val="WW8Num30z2"/>
    <w:rsid w:val="0036405F"/>
  </w:style>
  <w:style w:type="character" w:customStyle="1" w:styleId="WW8Num30z3">
    <w:name w:val="WW8Num30z3"/>
    <w:rsid w:val="0036405F"/>
  </w:style>
  <w:style w:type="character" w:customStyle="1" w:styleId="WW8Num30z4">
    <w:name w:val="WW8Num30z4"/>
    <w:rsid w:val="0036405F"/>
  </w:style>
  <w:style w:type="character" w:customStyle="1" w:styleId="WW8Num30z5">
    <w:name w:val="WW8Num30z5"/>
    <w:rsid w:val="0036405F"/>
  </w:style>
  <w:style w:type="character" w:customStyle="1" w:styleId="WW8Num30z6">
    <w:name w:val="WW8Num30z6"/>
    <w:rsid w:val="0036405F"/>
  </w:style>
  <w:style w:type="character" w:customStyle="1" w:styleId="WW8Num30z7">
    <w:name w:val="WW8Num30z7"/>
    <w:rsid w:val="0036405F"/>
  </w:style>
  <w:style w:type="character" w:customStyle="1" w:styleId="WW8Num30z8">
    <w:name w:val="WW8Num30z8"/>
    <w:rsid w:val="0036405F"/>
  </w:style>
  <w:style w:type="character" w:customStyle="1" w:styleId="WW8Num31z0">
    <w:name w:val="WW8Num31z0"/>
    <w:rsid w:val="0036405F"/>
    <w:rPr>
      <w:rFonts w:ascii="Times New Roman" w:eastAsia="Times New Roman" w:hAnsi="Times New Roman" w:cs="Times New Roman" w:hint="default"/>
      <w:b w:val="0"/>
      <w:bCs w:val="0"/>
      <w:i w:val="0"/>
      <w:iCs w:val="0"/>
      <w:spacing w:val="0"/>
      <w:w w:val="100"/>
      <w:sz w:val="24"/>
      <w:szCs w:val="24"/>
      <w:lang w:val="ru-RU" w:eastAsia="ar-SA" w:bidi="ar-SA"/>
    </w:rPr>
  </w:style>
  <w:style w:type="character" w:customStyle="1" w:styleId="WW8Num31z1">
    <w:name w:val="WW8Num31z1"/>
    <w:rsid w:val="0036405F"/>
    <w:rPr>
      <w:rFonts w:ascii="Courier New" w:hAnsi="Courier New" w:cs="Courier New" w:hint="default"/>
    </w:rPr>
  </w:style>
  <w:style w:type="character" w:customStyle="1" w:styleId="WW8Num31z2">
    <w:name w:val="WW8Num31z2"/>
    <w:rsid w:val="0036405F"/>
    <w:rPr>
      <w:rFonts w:ascii="Wingdings" w:hAnsi="Wingdings" w:cs="Wingdings" w:hint="default"/>
    </w:rPr>
  </w:style>
  <w:style w:type="character" w:customStyle="1" w:styleId="WW8Num31z3">
    <w:name w:val="WW8Num31z3"/>
    <w:rsid w:val="0036405F"/>
    <w:rPr>
      <w:rFonts w:ascii="Symbol" w:hAnsi="Symbol" w:cs="Symbol" w:hint="default"/>
    </w:rPr>
  </w:style>
  <w:style w:type="character" w:customStyle="1" w:styleId="1f1">
    <w:name w:val="Основной шрифт абзаца1"/>
    <w:rsid w:val="0036405F"/>
  </w:style>
  <w:style w:type="character" w:customStyle="1" w:styleId="DefaultParagraphFont">
    <w:name w:val="Default Paragraph Font"/>
    <w:rsid w:val="0036405F"/>
  </w:style>
  <w:style w:type="character" w:customStyle="1" w:styleId="2c">
    <w:name w:val="Цитата 2 Знак"/>
    <w:rsid w:val="0036405F"/>
    <w:rPr>
      <w:rFonts w:ascii="Times New Roman" w:hAnsi="Times New Roman" w:cs="Times New Roman"/>
      <w:i/>
      <w:iCs/>
      <w:color w:val="404040"/>
      <w:sz w:val="28"/>
    </w:rPr>
  </w:style>
  <w:style w:type="character" w:customStyle="1" w:styleId="IntenseEmphasis">
    <w:name w:val="Intense Emphasis"/>
    <w:rsid w:val="0036405F"/>
    <w:rPr>
      <w:i/>
      <w:iCs/>
      <w:color w:val="2E74B5"/>
    </w:rPr>
  </w:style>
  <w:style w:type="character" w:customStyle="1" w:styleId="affffff6">
    <w:name w:val="Выделенная цитата Знак"/>
    <w:rsid w:val="0036405F"/>
    <w:rPr>
      <w:rFonts w:ascii="Times New Roman" w:hAnsi="Times New Roman" w:cs="Times New Roman"/>
      <w:i/>
      <w:iCs/>
      <w:color w:val="2E74B5"/>
      <w:sz w:val="28"/>
    </w:rPr>
  </w:style>
  <w:style w:type="character" w:customStyle="1" w:styleId="IntenseReference">
    <w:name w:val="Intense Reference"/>
    <w:rsid w:val="0036405F"/>
    <w:rPr>
      <w:b/>
      <w:bCs/>
      <w:smallCaps/>
      <w:color w:val="2E74B5"/>
      <w:spacing w:val="5"/>
    </w:rPr>
  </w:style>
  <w:style w:type="character" w:customStyle="1" w:styleId="UnresolvedMention">
    <w:name w:val="Unresolved Mention"/>
    <w:rsid w:val="0036405F"/>
    <w:rPr>
      <w:color w:val="605E5C"/>
    </w:rPr>
  </w:style>
  <w:style w:type="character" w:customStyle="1" w:styleId="footnotereference">
    <w:name w:val="footnote reference"/>
    <w:rsid w:val="0036405F"/>
    <w:rPr>
      <w:rFonts w:cs="Times New Roman"/>
      <w:vertAlign w:val="superscript"/>
    </w:rPr>
  </w:style>
  <w:style w:type="character" w:customStyle="1" w:styleId="ListLabel1">
    <w:name w:val="ListLabel 1"/>
    <w:rsid w:val="0036405F"/>
    <w:rPr>
      <w:rFonts w:cs="Courier New"/>
    </w:rPr>
  </w:style>
  <w:style w:type="character" w:customStyle="1" w:styleId="ListLabel2">
    <w:name w:val="ListLabel 2"/>
    <w:rsid w:val="0036405F"/>
    <w:rPr>
      <w:b/>
    </w:rPr>
  </w:style>
  <w:style w:type="character" w:customStyle="1" w:styleId="ListLabel3">
    <w:name w:val="ListLabel 3"/>
    <w:rsid w:val="0036405F"/>
    <w:rPr>
      <w:b/>
      <w:bCs w:val="0"/>
    </w:rPr>
  </w:style>
  <w:style w:type="character" w:customStyle="1" w:styleId="ListLabel4">
    <w:name w:val="ListLabel 4"/>
    <w:rsid w:val="0036405F"/>
    <w:rPr>
      <w:sz w:val="20"/>
    </w:rPr>
  </w:style>
  <w:style w:type="character" w:customStyle="1" w:styleId="ListLabel5">
    <w:name w:val="ListLabel 5"/>
    <w:rsid w:val="0036405F"/>
    <w:rPr>
      <w:b/>
      <w:bCs/>
    </w:rPr>
  </w:style>
  <w:style w:type="character" w:customStyle="1" w:styleId="ListLabel6">
    <w:name w:val="ListLabel 6"/>
    <w:rsid w:val="0036405F"/>
    <w:rPr>
      <w:rFonts w:eastAsia="Times New Roman" w:cs="Times New Roman"/>
      <w:b w:val="0"/>
      <w:bCs w:val="0"/>
      <w:i w:val="0"/>
      <w:iCs w:val="0"/>
      <w:spacing w:val="0"/>
      <w:w w:val="100"/>
      <w:sz w:val="24"/>
      <w:szCs w:val="24"/>
      <w:lang w:val="ru-RU" w:eastAsia="ar-SA" w:bidi="ar-SA"/>
    </w:rPr>
  </w:style>
  <w:style w:type="character" w:customStyle="1" w:styleId="ListLabel7">
    <w:name w:val="ListLabel 7"/>
    <w:rsid w:val="0036405F"/>
    <w:rPr>
      <w:lang w:val="ru-RU" w:eastAsia="ar-SA" w:bidi="ar-SA"/>
    </w:rPr>
  </w:style>
  <w:style w:type="character" w:customStyle="1" w:styleId="ListLabel8">
    <w:name w:val="ListLabel 8"/>
    <w:rsid w:val="0036405F"/>
  </w:style>
  <w:style w:type="character" w:customStyle="1" w:styleId="ListLabel9">
    <w:name w:val="ListLabel 9"/>
    <w:rsid w:val="0036405F"/>
    <w:rPr>
      <w:rFonts w:eastAsia="Times New Roman" w:cs="Times New Roman"/>
      <w:b w:val="0"/>
      <w:bCs w:val="0"/>
      <w:i w:val="0"/>
      <w:iCs w:val="0"/>
      <w:spacing w:val="0"/>
      <w:w w:val="100"/>
      <w:sz w:val="28"/>
      <w:szCs w:val="28"/>
      <w:lang w:val="ru-RU" w:eastAsia="ar-SA" w:bidi="ar-SA"/>
    </w:rPr>
  </w:style>
  <w:style w:type="character" w:customStyle="1" w:styleId="ListLabel10">
    <w:name w:val="ListLabel 10"/>
    <w:rsid w:val="0036405F"/>
    <w:rPr>
      <w:rFonts w:eastAsia="Times New Roman" w:cs="Times New Roman"/>
      <w:b/>
      <w:bCs/>
      <w:i w:val="0"/>
      <w:iCs w:val="0"/>
      <w:spacing w:val="0"/>
      <w:w w:val="100"/>
      <w:sz w:val="28"/>
      <w:szCs w:val="28"/>
      <w:lang w:val="ru-RU" w:eastAsia="ar-SA" w:bidi="ar-SA"/>
    </w:rPr>
  </w:style>
  <w:style w:type="character" w:customStyle="1" w:styleId="affffff7">
    <w:name w:val="Символ нумерации"/>
    <w:rsid w:val="0036405F"/>
  </w:style>
  <w:style w:type="paragraph" w:customStyle="1" w:styleId="affffff8">
    <w:name w:val="Заголовок"/>
    <w:basedOn w:val="a"/>
    <w:next w:val="a0"/>
    <w:rsid w:val="0036405F"/>
    <w:pPr>
      <w:keepNext/>
      <w:suppressAutoHyphens/>
      <w:spacing w:before="240" w:after="120" w:line="100" w:lineRule="atLeast"/>
    </w:pPr>
    <w:rPr>
      <w:rFonts w:ascii="Arial" w:eastAsia="Microsoft YaHei" w:hAnsi="Arial" w:cs="Lucida Sans"/>
      <w:kern w:val="1"/>
      <w:sz w:val="28"/>
      <w:szCs w:val="28"/>
      <w:lang w:eastAsia="ar-SA"/>
    </w:rPr>
  </w:style>
  <w:style w:type="paragraph" w:styleId="affffff9">
    <w:name w:val="List"/>
    <w:basedOn w:val="a0"/>
    <w:rsid w:val="0036405F"/>
    <w:pPr>
      <w:widowControl/>
      <w:suppressAutoHyphens/>
      <w:snapToGrid/>
      <w:spacing w:before="0" w:line="100" w:lineRule="atLeast"/>
      <w:jc w:val="left"/>
    </w:pPr>
    <w:rPr>
      <w:rFonts w:eastAsia="SimSun" w:cs="Lucida Sans"/>
      <w:kern w:val="1"/>
      <w:szCs w:val="24"/>
      <w:lang w:eastAsia="ar-SA"/>
    </w:rPr>
  </w:style>
  <w:style w:type="paragraph" w:customStyle="1" w:styleId="1f2">
    <w:name w:val="Название1"/>
    <w:basedOn w:val="a"/>
    <w:rsid w:val="0036405F"/>
    <w:pPr>
      <w:suppressLineNumbers/>
      <w:suppressAutoHyphens/>
      <w:spacing w:before="120" w:after="120" w:line="100" w:lineRule="atLeast"/>
    </w:pPr>
    <w:rPr>
      <w:rFonts w:ascii="Times New Roman" w:eastAsia="SimSun" w:hAnsi="Times New Roman" w:cs="Lucida Sans"/>
      <w:i/>
      <w:iCs/>
      <w:kern w:val="1"/>
      <w:sz w:val="24"/>
      <w:szCs w:val="24"/>
      <w:lang w:eastAsia="ar-SA"/>
    </w:rPr>
  </w:style>
  <w:style w:type="paragraph" w:customStyle="1" w:styleId="2d">
    <w:name w:val="Указатель2"/>
    <w:basedOn w:val="a"/>
    <w:rsid w:val="0036405F"/>
    <w:pPr>
      <w:suppressLineNumbers/>
      <w:suppressAutoHyphens/>
      <w:spacing w:after="160" w:line="100" w:lineRule="atLeast"/>
    </w:pPr>
    <w:rPr>
      <w:rFonts w:ascii="Times New Roman" w:eastAsia="SimSun" w:hAnsi="Times New Roman" w:cs="Lucida Sans"/>
      <w:kern w:val="1"/>
      <w:sz w:val="28"/>
      <w:lang w:eastAsia="ar-SA"/>
    </w:rPr>
  </w:style>
  <w:style w:type="paragraph" w:customStyle="1" w:styleId="1f3">
    <w:name w:val="Указатель1"/>
    <w:basedOn w:val="a"/>
    <w:rsid w:val="0036405F"/>
    <w:pPr>
      <w:suppressLineNumbers/>
      <w:suppressAutoHyphens/>
      <w:spacing w:after="160" w:line="100" w:lineRule="atLeast"/>
    </w:pPr>
    <w:rPr>
      <w:rFonts w:ascii="Times New Roman" w:eastAsia="SimSun" w:hAnsi="Times New Roman" w:cs="Lucida Sans"/>
      <w:kern w:val="1"/>
      <w:sz w:val="28"/>
      <w:lang w:eastAsia="ar-SA"/>
    </w:rPr>
  </w:style>
  <w:style w:type="paragraph" w:customStyle="1" w:styleId="Quote">
    <w:name w:val="Quote"/>
    <w:basedOn w:val="a"/>
    <w:rsid w:val="0036405F"/>
    <w:pPr>
      <w:suppressAutoHyphens/>
      <w:spacing w:before="160" w:after="160" w:line="100" w:lineRule="atLeast"/>
      <w:jc w:val="center"/>
    </w:pPr>
    <w:rPr>
      <w:rFonts w:ascii="Times New Roman" w:eastAsia="SimSun" w:hAnsi="Times New Roman" w:cs="Tahoma"/>
      <w:i/>
      <w:iCs/>
      <w:color w:val="404040"/>
      <w:kern w:val="1"/>
      <w:sz w:val="28"/>
      <w:lang w:eastAsia="ar-SA"/>
    </w:rPr>
  </w:style>
  <w:style w:type="paragraph" w:customStyle="1" w:styleId="IntenseQuote">
    <w:name w:val="Intense Quote"/>
    <w:basedOn w:val="a"/>
    <w:rsid w:val="0036405F"/>
    <w:pPr>
      <w:pBdr>
        <w:top w:val="single" w:sz="4" w:space="10" w:color="008080"/>
        <w:bottom w:val="single" w:sz="4" w:space="10" w:color="008080"/>
      </w:pBdr>
      <w:suppressAutoHyphens/>
      <w:spacing w:before="360" w:after="360" w:line="100" w:lineRule="atLeast"/>
      <w:ind w:left="864" w:right="864"/>
      <w:jc w:val="center"/>
    </w:pPr>
    <w:rPr>
      <w:rFonts w:ascii="Times New Roman" w:eastAsia="SimSun" w:hAnsi="Times New Roman" w:cs="Tahoma"/>
      <w:i/>
      <w:iCs/>
      <w:color w:val="2E74B5"/>
      <w:kern w:val="1"/>
      <w:sz w:val="28"/>
      <w:lang w:eastAsia="ar-SA"/>
    </w:rPr>
  </w:style>
  <w:style w:type="paragraph" w:customStyle="1" w:styleId="footnotetext">
    <w:name w:val="footnote text"/>
    <w:basedOn w:val="a"/>
    <w:rsid w:val="0036405F"/>
    <w:pPr>
      <w:suppressAutoHyphens/>
      <w:spacing w:line="100" w:lineRule="atLeast"/>
    </w:pPr>
    <w:rPr>
      <w:rFonts w:ascii="Times New Roman" w:eastAsia="SimSun" w:hAnsi="Times New Roman" w:cs="Times New Roman"/>
      <w:kern w:val="1"/>
      <w:sz w:val="20"/>
      <w:szCs w:val="20"/>
      <w:lang w:eastAsia="ar-SA"/>
    </w:rPr>
  </w:style>
  <w:style w:type="paragraph" w:customStyle="1" w:styleId="NoSpacing">
    <w:name w:val="No Spacing"/>
    <w:rsid w:val="0036405F"/>
    <w:pPr>
      <w:suppressAutoHyphens/>
      <w:spacing w:line="100" w:lineRule="atLeast"/>
    </w:pPr>
    <w:rPr>
      <w:rFonts w:ascii="Times New Roman" w:eastAsia="SimSun" w:hAnsi="Times New Roman" w:cs="Times New Roman"/>
      <w:kern w:val="1"/>
      <w:sz w:val="24"/>
      <w:szCs w:val="24"/>
      <w:lang w:eastAsia="ar-SA"/>
    </w:rPr>
  </w:style>
  <w:style w:type="paragraph" w:customStyle="1" w:styleId="affffffa">
    <w:name w:val="Содержимое таблицы"/>
    <w:basedOn w:val="a"/>
    <w:rsid w:val="0036405F"/>
    <w:pPr>
      <w:suppressLineNumbers/>
      <w:suppressAutoHyphens/>
      <w:spacing w:after="160" w:line="100" w:lineRule="atLeast"/>
    </w:pPr>
    <w:rPr>
      <w:rFonts w:ascii="Times New Roman" w:eastAsia="SimSun" w:hAnsi="Times New Roman" w:cs="Tahoma"/>
      <w:kern w:val="1"/>
      <w:sz w:val="28"/>
      <w:lang w:eastAsia="ar-SA"/>
    </w:rPr>
  </w:style>
  <w:style w:type="paragraph" w:customStyle="1" w:styleId="affffffb">
    <w:name w:val="Заголовок таблицы"/>
    <w:basedOn w:val="affffffa"/>
    <w:rsid w:val="0036405F"/>
    <w:pPr>
      <w:jc w:val="center"/>
    </w:pPr>
    <w:rPr>
      <w:b/>
      <w:bCs/>
    </w:rPr>
  </w:style>
  <w:style w:type="paragraph" w:customStyle="1" w:styleId="100">
    <w:name w:val="Оглавление 10"/>
    <w:basedOn w:val="2d"/>
    <w:rsid w:val="0036405F"/>
    <w:pPr>
      <w:tabs>
        <w:tab w:val="right" w:leader="dot" w:pos="7091"/>
      </w:tabs>
      <w:ind w:left="25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0"/>
    <w:link w:val="50"/>
    <w:qFormat/>
    <w:rsid w:val="0036405F"/>
    <w:pPr>
      <w:keepNext/>
      <w:keepLines/>
      <w:numPr>
        <w:ilvl w:val="4"/>
        <w:numId w:val="1"/>
      </w:numPr>
      <w:suppressAutoHyphens/>
      <w:spacing w:before="80" w:after="40" w:line="100" w:lineRule="atLeast"/>
      <w:outlineLvl w:val="4"/>
    </w:pPr>
    <w:rPr>
      <w:rFonts w:ascii="Calibri" w:eastAsia="SimSun" w:hAnsi="Calibri" w:cs="Calibri"/>
      <w:color w:val="2E74B5"/>
      <w:kern w:val="1"/>
      <w:sz w:val="28"/>
      <w:lang w:eastAsia="ar-SA"/>
    </w:rPr>
  </w:style>
  <w:style w:type="paragraph" w:styleId="6">
    <w:name w:val="heading 6"/>
    <w:basedOn w:val="a"/>
    <w:next w:val="a0"/>
    <w:link w:val="60"/>
    <w:qFormat/>
    <w:rsid w:val="0036405F"/>
    <w:pPr>
      <w:keepNext/>
      <w:keepLines/>
      <w:numPr>
        <w:ilvl w:val="5"/>
        <w:numId w:val="1"/>
      </w:numPr>
      <w:suppressAutoHyphens/>
      <w:spacing w:before="40" w:line="100" w:lineRule="atLeast"/>
      <w:outlineLvl w:val="5"/>
    </w:pPr>
    <w:rPr>
      <w:rFonts w:ascii="Calibri" w:eastAsia="SimSun" w:hAnsi="Calibri" w:cs="Calibri"/>
      <w:i/>
      <w:iCs/>
      <w:color w:val="595959"/>
      <w:kern w:val="1"/>
      <w:sz w:val="28"/>
      <w:lang w:eastAsia="ar-SA"/>
    </w:rPr>
  </w:style>
  <w:style w:type="paragraph" w:styleId="7">
    <w:name w:val="heading 7"/>
    <w:basedOn w:val="a"/>
    <w:next w:val="a0"/>
    <w:link w:val="70"/>
    <w:qFormat/>
    <w:rsid w:val="0036405F"/>
    <w:pPr>
      <w:keepNext/>
      <w:keepLines/>
      <w:numPr>
        <w:ilvl w:val="6"/>
        <w:numId w:val="1"/>
      </w:numPr>
      <w:suppressAutoHyphens/>
      <w:spacing w:before="40" w:line="100" w:lineRule="atLeast"/>
      <w:outlineLvl w:val="6"/>
    </w:pPr>
    <w:rPr>
      <w:rFonts w:ascii="Calibri" w:eastAsia="SimSun" w:hAnsi="Calibri" w:cs="Calibri"/>
      <w:color w:val="595959"/>
      <w:kern w:val="1"/>
      <w:sz w:val="28"/>
      <w:lang w:eastAsia="ar-SA"/>
    </w:rPr>
  </w:style>
  <w:style w:type="paragraph" w:styleId="8">
    <w:name w:val="heading 8"/>
    <w:basedOn w:val="a"/>
    <w:next w:val="a0"/>
    <w:link w:val="80"/>
    <w:qFormat/>
    <w:rsid w:val="0036405F"/>
    <w:pPr>
      <w:keepNext/>
      <w:keepLines/>
      <w:numPr>
        <w:ilvl w:val="7"/>
        <w:numId w:val="1"/>
      </w:numPr>
      <w:suppressAutoHyphens/>
      <w:spacing w:line="100" w:lineRule="atLeast"/>
      <w:outlineLvl w:val="7"/>
    </w:pPr>
    <w:rPr>
      <w:rFonts w:ascii="Calibri" w:eastAsia="SimSun" w:hAnsi="Calibri" w:cs="Calibri"/>
      <w:i/>
      <w:iCs/>
      <w:color w:val="272727"/>
      <w:kern w:val="1"/>
      <w:sz w:val="28"/>
      <w:lang w:eastAsia="ar-SA"/>
    </w:rPr>
  </w:style>
  <w:style w:type="paragraph" w:styleId="9">
    <w:name w:val="heading 9"/>
    <w:basedOn w:val="a"/>
    <w:next w:val="a0"/>
    <w:link w:val="90"/>
    <w:qFormat/>
    <w:rsid w:val="0036405F"/>
    <w:pPr>
      <w:keepNext/>
      <w:keepLines/>
      <w:numPr>
        <w:ilvl w:val="8"/>
        <w:numId w:val="1"/>
      </w:numPr>
      <w:suppressAutoHyphens/>
      <w:spacing w:line="100" w:lineRule="atLeast"/>
      <w:outlineLvl w:val="8"/>
    </w:pPr>
    <w:rPr>
      <w:rFonts w:ascii="Calibri" w:eastAsia="SimSun" w:hAnsi="Calibri" w:cs="Calibri"/>
      <w:color w:val="272727"/>
      <w:kern w:val="1"/>
      <w:sz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qFormat/>
    <w:rsid w:val="00851896"/>
    <w:pPr>
      <w:ind w:left="720"/>
      <w:contextualSpacing/>
    </w:pPr>
  </w:style>
  <w:style w:type="table" w:customStyle="1" w:styleId="11">
    <w:name w:val="Сетка таблицы1"/>
    <w:basedOn w:val="a2"/>
    <w:next w:val="a4"/>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1"/>
    <w:uiPriority w:val="99"/>
    <w:unhideWhenUsed/>
    <w:rsid w:val="00286EA2"/>
    <w:rPr>
      <w:sz w:val="16"/>
      <w:szCs w:val="16"/>
    </w:rPr>
  </w:style>
  <w:style w:type="paragraph" w:styleId="a8">
    <w:name w:val="annotation text"/>
    <w:basedOn w:val="a"/>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0D6D2B"/>
  </w:style>
  <w:style w:type="paragraph" w:styleId="ad">
    <w:name w:val="header"/>
    <w:basedOn w:val="a"/>
    <w:link w:val="ae"/>
    <w:unhideWhenUsed/>
    <w:rsid w:val="00A858FE"/>
    <w:pPr>
      <w:tabs>
        <w:tab w:val="center" w:pos="4677"/>
        <w:tab w:val="right" w:pos="9355"/>
      </w:tabs>
    </w:pPr>
  </w:style>
  <w:style w:type="character" w:customStyle="1" w:styleId="ae">
    <w:name w:val="Верхний колонтитул Знак"/>
    <w:basedOn w:val="a1"/>
    <w:link w:val="ad"/>
    <w:rsid w:val="00A858FE"/>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rsid w:val="00943A3D"/>
    <w:rPr>
      <w:rFonts w:cs="Times New Roman"/>
      <w:vertAlign w:val="superscript"/>
    </w:rPr>
  </w:style>
  <w:style w:type="paragraph" w:styleId="a0">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1"/>
    <w:link w:val="a0"/>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1"/>
    <w:link w:val="af6"/>
    <w:uiPriority w:val="99"/>
    <w:rsid w:val="00395A9E"/>
    <w:rPr>
      <w:rFonts w:ascii="Segoe UI" w:hAnsi="Segoe UI" w:cs="Segoe UI"/>
      <w:sz w:val="18"/>
      <w:szCs w:val="18"/>
    </w:rPr>
  </w:style>
  <w:style w:type="character" w:customStyle="1" w:styleId="10">
    <w:name w:val="Заголовок 1 Знак"/>
    <w:basedOn w:val="a1"/>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1"/>
    <w:link w:val="af8"/>
    <w:rsid w:val="00433CDF"/>
    <w:rPr>
      <w:rFonts w:eastAsiaTheme="minorEastAsia"/>
      <w:color w:val="5A5A5A" w:themeColor="text1" w:themeTint="A5"/>
      <w:spacing w:val="15"/>
    </w:rPr>
  </w:style>
  <w:style w:type="character" w:styleId="afa">
    <w:name w:val="FollowedHyperlink"/>
    <w:basedOn w:val="a1"/>
    <w:uiPriority w:val="99"/>
    <w:unhideWhenUsed/>
    <w:rsid w:val="00433CDF"/>
    <w:rPr>
      <w:color w:val="954F72" w:themeColor="followedHyperlink"/>
      <w:u w:val="single"/>
    </w:rPr>
  </w:style>
  <w:style w:type="paragraph" w:styleId="14">
    <w:name w:val="toc 1"/>
    <w:basedOn w:val="a"/>
    <w:next w:val="a"/>
    <w:autoRedefine/>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1"/>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1"/>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1"/>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2"/>
    <w:next w:val="a4"/>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b">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4"/>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CE7D23"/>
  </w:style>
  <w:style w:type="character" w:customStyle="1" w:styleId="50">
    <w:name w:val="Заголовок 5 Знак"/>
    <w:basedOn w:val="a1"/>
    <w:link w:val="5"/>
    <w:rsid w:val="0036405F"/>
    <w:rPr>
      <w:rFonts w:ascii="Calibri" w:eastAsia="SimSun" w:hAnsi="Calibri" w:cs="Calibri"/>
      <w:color w:val="2E74B5"/>
      <w:kern w:val="1"/>
      <w:sz w:val="28"/>
      <w:lang w:eastAsia="ar-SA"/>
    </w:rPr>
  </w:style>
  <w:style w:type="character" w:customStyle="1" w:styleId="60">
    <w:name w:val="Заголовок 6 Знак"/>
    <w:basedOn w:val="a1"/>
    <w:link w:val="6"/>
    <w:rsid w:val="0036405F"/>
    <w:rPr>
      <w:rFonts w:ascii="Calibri" w:eastAsia="SimSun" w:hAnsi="Calibri" w:cs="Calibri"/>
      <w:i/>
      <w:iCs/>
      <w:color w:val="595959"/>
      <w:kern w:val="1"/>
      <w:sz w:val="28"/>
      <w:lang w:eastAsia="ar-SA"/>
    </w:rPr>
  </w:style>
  <w:style w:type="character" w:customStyle="1" w:styleId="70">
    <w:name w:val="Заголовок 7 Знак"/>
    <w:basedOn w:val="a1"/>
    <w:link w:val="7"/>
    <w:rsid w:val="0036405F"/>
    <w:rPr>
      <w:rFonts w:ascii="Calibri" w:eastAsia="SimSun" w:hAnsi="Calibri" w:cs="Calibri"/>
      <w:color w:val="595959"/>
      <w:kern w:val="1"/>
      <w:sz w:val="28"/>
      <w:lang w:eastAsia="ar-SA"/>
    </w:rPr>
  </w:style>
  <w:style w:type="character" w:customStyle="1" w:styleId="80">
    <w:name w:val="Заголовок 8 Знак"/>
    <w:basedOn w:val="a1"/>
    <w:link w:val="8"/>
    <w:rsid w:val="0036405F"/>
    <w:rPr>
      <w:rFonts w:ascii="Calibri" w:eastAsia="SimSun" w:hAnsi="Calibri" w:cs="Calibri"/>
      <w:i/>
      <w:iCs/>
      <w:color w:val="272727"/>
      <w:kern w:val="1"/>
      <w:sz w:val="28"/>
      <w:lang w:eastAsia="ar-SA"/>
    </w:rPr>
  </w:style>
  <w:style w:type="character" w:customStyle="1" w:styleId="90">
    <w:name w:val="Заголовок 9 Знак"/>
    <w:basedOn w:val="a1"/>
    <w:link w:val="9"/>
    <w:rsid w:val="0036405F"/>
    <w:rPr>
      <w:rFonts w:ascii="Calibri" w:eastAsia="SimSun" w:hAnsi="Calibri" w:cs="Calibri"/>
      <w:color w:val="272727"/>
      <w:kern w:val="1"/>
      <w:sz w:val="28"/>
      <w:lang w:eastAsia="ar-SA"/>
    </w:rPr>
  </w:style>
  <w:style w:type="character" w:customStyle="1" w:styleId="WW8Num1z0">
    <w:name w:val="WW8Num1z0"/>
    <w:rsid w:val="0036405F"/>
  </w:style>
  <w:style w:type="character" w:customStyle="1" w:styleId="WW8Num1z1">
    <w:name w:val="WW8Num1z1"/>
    <w:rsid w:val="0036405F"/>
  </w:style>
  <w:style w:type="character" w:customStyle="1" w:styleId="WW8Num1z2">
    <w:name w:val="WW8Num1z2"/>
    <w:rsid w:val="0036405F"/>
  </w:style>
  <w:style w:type="character" w:customStyle="1" w:styleId="WW8Num1z3">
    <w:name w:val="WW8Num1z3"/>
    <w:rsid w:val="0036405F"/>
  </w:style>
  <w:style w:type="character" w:customStyle="1" w:styleId="WW8Num1z4">
    <w:name w:val="WW8Num1z4"/>
    <w:rsid w:val="0036405F"/>
  </w:style>
  <w:style w:type="character" w:customStyle="1" w:styleId="WW8Num1z5">
    <w:name w:val="WW8Num1z5"/>
    <w:rsid w:val="0036405F"/>
  </w:style>
  <w:style w:type="character" w:customStyle="1" w:styleId="WW8Num1z6">
    <w:name w:val="WW8Num1z6"/>
    <w:rsid w:val="0036405F"/>
  </w:style>
  <w:style w:type="character" w:customStyle="1" w:styleId="WW8Num1z7">
    <w:name w:val="WW8Num1z7"/>
    <w:rsid w:val="0036405F"/>
  </w:style>
  <w:style w:type="character" w:customStyle="1" w:styleId="WW8Num1z8">
    <w:name w:val="WW8Num1z8"/>
    <w:rsid w:val="0036405F"/>
  </w:style>
  <w:style w:type="character" w:customStyle="1" w:styleId="WW8Num2z0">
    <w:name w:val="WW8Num2z0"/>
    <w:rsid w:val="0036405F"/>
    <w:rPr>
      <w:rFonts w:ascii="Symbol" w:hAnsi="Symbol" w:cs="Symbol"/>
      <w:sz w:val="20"/>
      <w:szCs w:val="24"/>
    </w:rPr>
  </w:style>
  <w:style w:type="character" w:customStyle="1" w:styleId="WW8Num2z1">
    <w:name w:val="WW8Num2z1"/>
    <w:rsid w:val="0036405F"/>
    <w:rPr>
      <w:rFonts w:ascii="Courier New" w:hAnsi="Courier New" w:cs="Courier New"/>
      <w:sz w:val="20"/>
    </w:rPr>
  </w:style>
  <w:style w:type="character" w:customStyle="1" w:styleId="WW8Num2z2">
    <w:name w:val="WW8Num2z2"/>
    <w:rsid w:val="0036405F"/>
    <w:rPr>
      <w:rFonts w:ascii="Wingdings" w:hAnsi="Wingdings" w:cs="Wingdings"/>
      <w:sz w:val="20"/>
    </w:rPr>
  </w:style>
  <w:style w:type="character" w:customStyle="1" w:styleId="WW8Num3z0">
    <w:name w:val="WW8Num3z0"/>
    <w:rsid w:val="0036405F"/>
    <w:rPr>
      <w:rFonts w:ascii="Symbol" w:hAnsi="Symbol" w:cs="Symbol"/>
      <w:sz w:val="20"/>
      <w:szCs w:val="24"/>
    </w:rPr>
  </w:style>
  <w:style w:type="character" w:customStyle="1" w:styleId="WW8Num3z1">
    <w:name w:val="WW8Num3z1"/>
    <w:rsid w:val="0036405F"/>
    <w:rPr>
      <w:rFonts w:ascii="Courier New" w:hAnsi="Courier New" w:cs="Courier New"/>
      <w:sz w:val="20"/>
    </w:rPr>
  </w:style>
  <w:style w:type="character" w:customStyle="1" w:styleId="WW8Num3z2">
    <w:name w:val="WW8Num3z2"/>
    <w:rsid w:val="0036405F"/>
    <w:rPr>
      <w:rFonts w:ascii="Wingdings" w:hAnsi="Wingdings" w:cs="Wingdings"/>
      <w:sz w:val="20"/>
    </w:rPr>
  </w:style>
  <w:style w:type="character" w:customStyle="1" w:styleId="WW8Num4z0">
    <w:name w:val="WW8Num4z0"/>
    <w:rsid w:val="0036405F"/>
    <w:rPr>
      <w:rFonts w:ascii="Symbol" w:hAnsi="Symbol" w:cs="Symbol"/>
      <w:sz w:val="20"/>
      <w:szCs w:val="24"/>
    </w:rPr>
  </w:style>
  <w:style w:type="character" w:customStyle="1" w:styleId="WW8Num4z1">
    <w:name w:val="WW8Num4z1"/>
    <w:rsid w:val="0036405F"/>
    <w:rPr>
      <w:rFonts w:ascii="Courier New" w:hAnsi="Courier New" w:cs="Courier New"/>
      <w:sz w:val="20"/>
    </w:rPr>
  </w:style>
  <w:style w:type="character" w:customStyle="1" w:styleId="WW8Num4z2">
    <w:name w:val="WW8Num4z2"/>
    <w:rsid w:val="0036405F"/>
    <w:rPr>
      <w:rFonts w:ascii="Wingdings" w:hAnsi="Wingdings" w:cs="Wingdings"/>
      <w:sz w:val="20"/>
    </w:rPr>
  </w:style>
  <w:style w:type="character" w:customStyle="1" w:styleId="WW8Num5z0">
    <w:name w:val="WW8Num5z0"/>
    <w:rsid w:val="0036405F"/>
    <w:rPr>
      <w:rFonts w:cs="Times New Roman"/>
      <w:b/>
      <w:bCs/>
      <w:sz w:val="24"/>
      <w:szCs w:val="24"/>
    </w:rPr>
  </w:style>
  <w:style w:type="character" w:customStyle="1" w:styleId="WW8Num5z1">
    <w:name w:val="WW8Num5z1"/>
    <w:rsid w:val="0036405F"/>
  </w:style>
  <w:style w:type="character" w:customStyle="1" w:styleId="WW8Num5z2">
    <w:name w:val="WW8Num5z2"/>
    <w:rsid w:val="0036405F"/>
  </w:style>
  <w:style w:type="character" w:customStyle="1" w:styleId="WW8Num5z3">
    <w:name w:val="WW8Num5z3"/>
    <w:rsid w:val="0036405F"/>
  </w:style>
  <w:style w:type="character" w:customStyle="1" w:styleId="WW8Num5z4">
    <w:name w:val="WW8Num5z4"/>
    <w:rsid w:val="0036405F"/>
  </w:style>
  <w:style w:type="character" w:customStyle="1" w:styleId="WW8Num5z5">
    <w:name w:val="WW8Num5z5"/>
    <w:rsid w:val="0036405F"/>
  </w:style>
  <w:style w:type="character" w:customStyle="1" w:styleId="WW8Num5z6">
    <w:name w:val="WW8Num5z6"/>
    <w:rsid w:val="0036405F"/>
  </w:style>
  <w:style w:type="character" w:customStyle="1" w:styleId="WW8Num5z7">
    <w:name w:val="WW8Num5z7"/>
    <w:rsid w:val="0036405F"/>
  </w:style>
  <w:style w:type="character" w:customStyle="1" w:styleId="WW8Num5z8">
    <w:name w:val="WW8Num5z8"/>
    <w:rsid w:val="0036405F"/>
  </w:style>
  <w:style w:type="character" w:customStyle="1" w:styleId="WW8Num6z0">
    <w:name w:val="WW8Num6z0"/>
    <w:rsid w:val="0036405F"/>
    <w:rPr>
      <w:rFonts w:cs="Times New Roman"/>
      <w:sz w:val="24"/>
      <w:szCs w:val="24"/>
    </w:rPr>
  </w:style>
  <w:style w:type="character" w:customStyle="1" w:styleId="WW8Num6z1">
    <w:name w:val="WW8Num6z1"/>
    <w:rsid w:val="0036405F"/>
  </w:style>
  <w:style w:type="character" w:customStyle="1" w:styleId="WW8Num6z2">
    <w:name w:val="WW8Num6z2"/>
    <w:rsid w:val="0036405F"/>
  </w:style>
  <w:style w:type="character" w:customStyle="1" w:styleId="WW8Num6z3">
    <w:name w:val="WW8Num6z3"/>
    <w:rsid w:val="0036405F"/>
  </w:style>
  <w:style w:type="character" w:customStyle="1" w:styleId="WW8Num6z4">
    <w:name w:val="WW8Num6z4"/>
    <w:rsid w:val="0036405F"/>
  </w:style>
  <w:style w:type="character" w:customStyle="1" w:styleId="WW8Num6z5">
    <w:name w:val="WW8Num6z5"/>
    <w:rsid w:val="0036405F"/>
  </w:style>
  <w:style w:type="character" w:customStyle="1" w:styleId="WW8Num6z6">
    <w:name w:val="WW8Num6z6"/>
    <w:rsid w:val="0036405F"/>
  </w:style>
  <w:style w:type="character" w:customStyle="1" w:styleId="WW8Num6z7">
    <w:name w:val="WW8Num6z7"/>
    <w:rsid w:val="0036405F"/>
  </w:style>
  <w:style w:type="character" w:customStyle="1" w:styleId="WW8Num6z8">
    <w:name w:val="WW8Num6z8"/>
    <w:rsid w:val="0036405F"/>
  </w:style>
  <w:style w:type="character" w:customStyle="1" w:styleId="WW8Num7z0">
    <w:name w:val="WW8Num7z0"/>
    <w:rsid w:val="0036405F"/>
    <w:rPr>
      <w:rFonts w:ascii="Symbol" w:hAnsi="Symbol" w:cs="Symbol"/>
      <w:sz w:val="24"/>
      <w:szCs w:val="24"/>
      <w:lang w:val="en-US"/>
    </w:rPr>
  </w:style>
  <w:style w:type="character" w:customStyle="1" w:styleId="WW8Num7z1">
    <w:name w:val="WW8Num7z1"/>
    <w:rsid w:val="0036405F"/>
    <w:rPr>
      <w:rFonts w:ascii="Courier New" w:hAnsi="Courier New" w:cs="Courier New"/>
    </w:rPr>
  </w:style>
  <w:style w:type="character" w:customStyle="1" w:styleId="WW8Num7z2">
    <w:name w:val="WW8Num7z2"/>
    <w:rsid w:val="0036405F"/>
    <w:rPr>
      <w:rFonts w:ascii="Wingdings" w:hAnsi="Wingdings" w:cs="Wingdings"/>
    </w:rPr>
  </w:style>
  <w:style w:type="character" w:customStyle="1" w:styleId="WW8Num8z0">
    <w:name w:val="WW8Num8z0"/>
    <w:rsid w:val="0036405F"/>
  </w:style>
  <w:style w:type="character" w:customStyle="1" w:styleId="WW8Num8z1">
    <w:name w:val="WW8Num8z1"/>
    <w:rsid w:val="0036405F"/>
    <w:rPr>
      <w:b/>
      <w:bCs w:val="0"/>
    </w:rPr>
  </w:style>
  <w:style w:type="character" w:customStyle="1" w:styleId="WW8Num8z2">
    <w:name w:val="WW8Num8z2"/>
    <w:rsid w:val="0036405F"/>
  </w:style>
  <w:style w:type="character" w:customStyle="1" w:styleId="WW8Num8z3">
    <w:name w:val="WW8Num8z3"/>
    <w:rsid w:val="0036405F"/>
  </w:style>
  <w:style w:type="character" w:customStyle="1" w:styleId="WW8Num8z4">
    <w:name w:val="WW8Num8z4"/>
    <w:rsid w:val="0036405F"/>
  </w:style>
  <w:style w:type="character" w:customStyle="1" w:styleId="WW8Num8z5">
    <w:name w:val="WW8Num8z5"/>
    <w:rsid w:val="0036405F"/>
  </w:style>
  <w:style w:type="character" w:customStyle="1" w:styleId="WW8Num8z6">
    <w:name w:val="WW8Num8z6"/>
    <w:rsid w:val="0036405F"/>
  </w:style>
  <w:style w:type="character" w:customStyle="1" w:styleId="WW8Num8z7">
    <w:name w:val="WW8Num8z7"/>
    <w:rsid w:val="0036405F"/>
  </w:style>
  <w:style w:type="character" w:customStyle="1" w:styleId="WW8Num8z8">
    <w:name w:val="WW8Num8z8"/>
    <w:rsid w:val="0036405F"/>
  </w:style>
  <w:style w:type="character" w:customStyle="1" w:styleId="WW8Num9z0">
    <w:name w:val="WW8Num9z0"/>
    <w:rsid w:val="0036405F"/>
  </w:style>
  <w:style w:type="character" w:customStyle="1" w:styleId="WW8Num9z1">
    <w:name w:val="WW8Num9z1"/>
    <w:rsid w:val="0036405F"/>
    <w:rPr>
      <w:b/>
      <w:bCs w:val="0"/>
    </w:rPr>
  </w:style>
  <w:style w:type="character" w:customStyle="1" w:styleId="WW8Num9z2">
    <w:name w:val="WW8Num9z2"/>
    <w:rsid w:val="0036405F"/>
  </w:style>
  <w:style w:type="character" w:customStyle="1" w:styleId="WW8Num9z3">
    <w:name w:val="WW8Num9z3"/>
    <w:rsid w:val="0036405F"/>
  </w:style>
  <w:style w:type="character" w:customStyle="1" w:styleId="WW8Num9z4">
    <w:name w:val="WW8Num9z4"/>
    <w:rsid w:val="0036405F"/>
  </w:style>
  <w:style w:type="character" w:customStyle="1" w:styleId="WW8Num9z5">
    <w:name w:val="WW8Num9z5"/>
    <w:rsid w:val="0036405F"/>
  </w:style>
  <w:style w:type="character" w:customStyle="1" w:styleId="WW8Num9z6">
    <w:name w:val="WW8Num9z6"/>
    <w:rsid w:val="0036405F"/>
  </w:style>
  <w:style w:type="character" w:customStyle="1" w:styleId="WW8Num9z7">
    <w:name w:val="WW8Num9z7"/>
    <w:rsid w:val="0036405F"/>
  </w:style>
  <w:style w:type="character" w:customStyle="1" w:styleId="WW8Num9z8">
    <w:name w:val="WW8Num9z8"/>
    <w:rsid w:val="0036405F"/>
  </w:style>
  <w:style w:type="character" w:customStyle="1" w:styleId="WW8Num10z0">
    <w:name w:val="WW8Num10z0"/>
    <w:rsid w:val="0036405F"/>
  </w:style>
  <w:style w:type="character" w:customStyle="1" w:styleId="WW8Num10z1">
    <w:name w:val="WW8Num10z1"/>
    <w:rsid w:val="0036405F"/>
  </w:style>
  <w:style w:type="character" w:customStyle="1" w:styleId="WW8Num10z2">
    <w:name w:val="WW8Num10z2"/>
    <w:rsid w:val="0036405F"/>
    <w:rPr>
      <w:b/>
      <w:bCs/>
    </w:rPr>
  </w:style>
  <w:style w:type="character" w:customStyle="1" w:styleId="WW8Num10z3">
    <w:name w:val="WW8Num10z3"/>
    <w:rsid w:val="0036405F"/>
  </w:style>
  <w:style w:type="character" w:customStyle="1" w:styleId="WW8Num10z4">
    <w:name w:val="WW8Num10z4"/>
    <w:rsid w:val="0036405F"/>
  </w:style>
  <w:style w:type="character" w:customStyle="1" w:styleId="WW8Num10z5">
    <w:name w:val="WW8Num10z5"/>
    <w:rsid w:val="0036405F"/>
  </w:style>
  <w:style w:type="character" w:customStyle="1" w:styleId="WW8Num10z6">
    <w:name w:val="WW8Num10z6"/>
    <w:rsid w:val="0036405F"/>
  </w:style>
  <w:style w:type="character" w:customStyle="1" w:styleId="WW8Num10z7">
    <w:name w:val="WW8Num10z7"/>
    <w:rsid w:val="0036405F"/>
  </w:style>
  <w:style w:type="character" w:customStyle="1" w:styleId="WW8Num10z8">
    <w:name w:val="WW8Num10z8"/>
    <w:rsid w:val="0036405F"/>
  </w:style>
  <w:style w:type="character" w:customStyle="1" w:styleId="WW8Num11z0">
    <w:name w:val="WW8Num11z0"/>
    <w:rsid w:val="0036405F"/>
  </w:style>
  <w:style w:type="character" w:customStyle="1" w:styleId="WW8Num11z1">
    <w:name w:val="WW8Num11z1"/>
    <w:rsid w:val="0036405F"/>
  </w:style>
  <w:style w:type="character" w:customStyle="1" w:styleId="WW8Num11z2">
    <w:name w:val="WW8Num11z2"/>
    <w:rsid w:val="0036405F"/>
    <w:rPr>
      <w:shd w:val="clear" w:color="auto" w:fill="FFFF00"/>
    </w:rPr>
  </w:style>
  <w:style w:type="character" w:customStyle="1" w:styleId="WW8Num11z3">
    <w:name w:val="WW8Num11z3"/>
    <w:rsid w:val="0036405F"/>
  </w:style>
  <w:style w:type="character" w:customStyle="1" w:styleId="WW8Num11z4">
    <w:name w:val="WW8Num11z4"/>
    <w:rsid w:val="0036405F"/>
  </w:style>
  <w:style w:type="character" w:customStyle="1" w:styleId="WW8Num11z5">
    <w:name w:val="WW8Num11z5"/>
    <w:rsid w:val="0036405F"/>
  </w:style>
  <w:style w:type="character" w:customStyle="1" w:styleId="WW8Num11z6">
    <w:name w:val="WW8Num11z6"/>
    <w:rsid w:val="0036405F"/>
  </w:style>
  <w:style w:type="character" w:customStyle="1" w:styleId="WW8Num11z7">
    <w:name w:val="WW8Num11z7"/>
    <w:rsid w:val="0036405F"/>
  </w:style>
  <w:style w:type="character" w:customStyle="1" w:styleId="WW8Num11z8">
    <w:name w:val="WW8Num11z8"/>
    <w:rsid w:val="0036405F"/>
  </w:style>
  <w:style w:type="character" w:customStyle="1" w:styleId="WW8Num12z0">
    <w:name w:val="WW8Num12z0"/>
    <w:rsid w:val="0036405F"/>
  </w:style>
  <w:style w:type="character" w:customStyle="1" w:styleId="WW8Num12z1">
    <w:name w:val="WW8Num12z1"/>
    <w:rsid w:val="0036405F"/>
  </w:style>
  <w:style w:type="character" w:customStyle="1" w:styleId="WW8Num12z2">
    <w:name w:val="WW8Num12z2"/>
    <w:rsid w:val="0036405F"/>
    <w:rPr>
      <w:rFonts w:eastAsia="Times New Roman" w:cs="Times New Roman"/>
      <w:b/>
      <w:color w:val="000000"/>
      <w:sz w:val="24"/>
      <w:szCs w:val="24"/>
    </w:rPr>
  </w:style>
  <w:style w:type="character" w:customStyle="1" w:styleId="WW8Num12z3">
    <w:name w:val="WW8Num12z3"/>
    <w:rsid w:val="0036405F"/>
  </w:style>
  <w:style w:type="character" w:customStyle="1" w:styleId="WW8Num12z4">
    <w:name w:val="WW8Num12z4"/>
    <w:rsid w:val="0036405F"/>
  </w:style>
  <w:style w:type="character" w:customStyle="1" w:styleId="WW8Num12z5">
    <w:name w:val="WW8Num12z5"/>
    <w:rsid w:val="0036405F"/>
  </w:style>
  <w:style w:type="character" w:customStyle="1" w:styleId="WW8Num12z6">
    <w:name w:val="WW8Num12z6"/>
    <w:rsid w:val="0036405F"/>
  </w:style>
  <w:style w:type="character" w:customStyle="1" w:styleId="WW8Num12z7">
    <w:name w:val="WW8Num12z7"/>
    <w:rsid w:val="0036405F"/>
  </w:style>
  <w:style w:type="character" w:customStyle="1" w:styleId="WW8Num12z8">
    <w:name w:val="WW8Num12z8"/>
    <w:rsid w:val="0036405F"/>
  </w:style>
  <w:style w:type="character" w:customStyle="1" w:styleId="WW8Num13z0">
    <w:name w:val="WW8Num13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3z1">
    <w:name w:val="WW8Num13z1"/>
    <w:rsid w:val="0036405F"/>
    <w:rPr>
      <w:rFonts w:ascii="Symbol" w:hAnsi="Symbol" w:cs="Symbol"/>
      <w:lang w:val="ru-RU" w:eastAsia="ar-SA" w:bidi="ar-SA"/>
    </w:rPr>
  </w:style>
  <w:style w:type="character" w:customStyle="1" w:styleId="WW8Num14z0">
    <w:name w:val="WW8Num14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4z1">
    <w:name w:val="WW8Num14z1"/>
    <w:rsid w:val="0036405F"/>
    <w:rPr>
      <w:rFonts w:ascii="Symbol" w:hAnsi="Symbol" w:cs="Symbol"/>
      <w:lang w:val="ru-RU" w:eastAsia="ar-SA" w:bidi="ar-SA"/>
    </w:rPr>
  </w:style>
  <w:style w:type="character" w:customStyle="1" w:styleId="WW8Num15z0">
    <w:name w:val="WW8Num15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5z1">
    <w:name w:val="WW8Num15z1"/>
    <w:rsid w:val="0036405F"/>
    <w:rPr>
      <w:rFonts w:ascii="Symbol" w:hAnsi="Symbol" w:cs="Symbol"/>
      <w:lang w:val="ru-RU" w:eastAsia="ar-SA" w:bidi="ar-SA"/>
    </w:rPr>
  </w:style>
  <w:style w:type="character" w:customStyle="1" w:styleId="WW8Num16z0">
    <w:name w:val="WW8Num16z0"/>
    <w:rsid w:val="0036405F"/>
    <w:rPr>
      <w:rFonts w:ascii="Times New Roman" w:hAnsi="Times New Roman" w:cs="Times New Roman"/>
      <w:b w:val="0"/>
      <w:bCs w:val="0"/>
      <w:i w:val="0"/>
      <w:iCs w:val="0"/>
      <w:spacing w:val="0"/>
      <w:w w:val="100"/>
      <w:sz w:val="24"/>
      <w:szCs w:val="24"/>
      <w:lang w:val="ru-RU" w:eastAsia="ar-SA" w:bidi="ar-SA"/>
    </w:rPr>
  </w:style>
  <w:style w:type="character" w:customStyle="1" w:styleId="WW8Num16z1">
    <w:name w:val="WW8Num16z1"/>
    <w:rsid w:val="0036405F"/>
    <w:rPr>
      <w:rFonts w:ascii="Symbol" w:hAnsi="Symbol" w:cs="Symbol"/>
      <w:lang w:val="ru-RU" w:eastAsia="ar-SA" w:bidi="ar-SA"/>
    </w:rPr>
  </w:style>
  <w:style w:type="character" w:customStyle="1" w:styleId="WW8Num17z0">
    <w:name w:val="WW8Num17z0"/>
    <w:rsid w:val="0036405F"/>
    <w:rPr>
      <w:rFonts w:eastAsia="Times New Roman" w:cs="Times New Roman"/>
      <w:b/>
      <w:bCs/>
      <w:color w:val="000000"/>
      <w:sz w:val="24"/>
      <w:szCs w:val="24"/>
    </w:rPr>
  </w:style>
  <w:style w:type="character" w:customStyle="1" w:styleId="WW8Num17z1">
    <w:name w:val="WW8Num17z1"/>
    <w:rsid w:val="0036405F"/>
  </w:style>
  <w:style w:type="character" w:customStyle="1" w:styleId="WW8Num17z2">
    <w:name w:val="WW8Num17z2"/>
    <w:rsid w:val="0036405F"/>
  </w:style>
  <w:style w:type="character" w:customStyle="1" w:styleId="WW8Num17z3">
    <w:name w:val="WW8Num17z3"/>
    <w:rsid w:val="0036405F"/>
  </w:style>
  <w:style w:type="character" w:customStyle="1" w:styleId="WW8Num17z4">
    <w:name w:val="WW8Num17z4"/>
    <w:rsid w:val="0036405F"/>
  </w:style>
  <w:style w:type="character" w:customStyle="1" w:styleId="WW8Num17z5">
    <w:name w:val="WW8Num17z5"/>
    <w:rsid w:val="0036405F"/>
  </w:style>
  <w:style w:type="character" w:customStyle="1" w:styleId="WW8Num17z6">
    <w:name w:val="WW8Num17z6"/>
    <w:rsid w:val="0036405F"/>
  </w:style>
  <w:style w:type="character" w:customStyle="1" w:styleId="WW8Num17z7">
    <w:name w:val="WW8Num17z7"/>
    <w:rsid w:val="0036405F"/>
  </w:style>
  <w:style w:type="character" w:customStyle="1" w:styleId="WW8Num17z8">
    <w:name w:val="WW8Num17z8"/>
    <w:rsid w:val="0036405F"/>
  </w:style>
  <w:style w:type="character" w:customStyle="1" w:styleId="WW8Num18z0">
    <w:name w:val="WW8Num18z0"/>
    <w:rsid w:val="0036405F"/>
    <w:rPr>
      <w:rFonts w:eastAsia="Times New Roman" w:cs="Times New Roman"/>
      <w:b/>
      <w:bCs/>
      <w:color w:val="000000"/>
      <w:sz w:val="24"/>
      <w:szCs w:val="24"/>
    </w:rPr>
  </w:style>
  <w:style w:type="character" w:customStyle="1" w:styleId="WW8Num18z1">
    <w:name w:val="WW8Num18z1"/>
    <w:rsid w:val="0036405F"/>
  </w:style>
  <w:style w:type="character" w:customStyle="1" w:styleId="WW8Num18z2">
    <w:name w:val="WW8Num18z2"/>
    <w:rsid w:val="0036405F"/>
  </w:style>
  <w:style w:type="character" w:customStyle="1" w:styleId="WW8Num18z3">
    <w:name w:val="WW8Num18z3"/>
    <w:rsid w:val="0036405F"/>
  </w:style>
  <w:style w:type="character" w:customStyle="1" w:styleId="WW8Num18z4">
    <w:name w:val="WW8Num18z4"/>
    <w:rsid w:val="0036405F"/>
  </w:style>
  <w:style w:type="character" w:customStyle="1" w:styleId="WW8Num18z5">
    <w:name w:val="WW8Num18z5"/>
    <w:rsid w:val="0036405F"/>
  </w:style>
  <w:style w:type="character" w:customStyle="1" w:styleId="WW8Num18z6">
    <w:name w:val="WW8Num18z6"/>
    <w:rsid w:val="0036405F"/>
  </w:style>
  <w:style w:type="character" w:customStyle="1" w:styleId="WW8Num18z7">
    <w:name w:val="WW8Num18z7"/>
    <w:rsid w:val="0036405F"/>
  </w:style>
  <w:style w:type="character" w:customStyle="1" w:styleId="WW8Num18z8">
    <w:name w:val="WW8Num18z8"/>
    <w:rsid w:val="0036405F"/>
  </w:style>
  <w:style w:type="character" w:customStyle="1" w:styleId="WW8Num19z0">
    <w:name w:val="WW8Num19z0"/>
    <w:rsid w:val="0036405F"/>
    <w:rPr>
      <w:rFonts w:eastAsia="Times New Roman" w:cs="Times New Roman"/>
      <w:b/>
      <w:bCs/>
      <w:color w:val="000000"/>
      <w:sz w:val="24"/>
      <w:szCs w:val="24"/>
    </w:rPr>
  </w:style>
  <w:style w:type="character" w:customStyle="1" w:styleId="WW8Num19z1">
    <w:name w:val="WW8Num19z1"/>
    <w:rsid w:val="0036405F"/>
  </w:style>
  <w:style w:type="character" w:customStyle="1" w:styleId="WW8Num19z2">
    <w:name w:val="WW8Num19z2"/>
    <w:rsid w:val="0036405F"/>
  </w:style>
  <w:style w:type="character" w:customStyle="1" w:styleId="WW8Num19z3">
    <w:name w:val="WW8Num19z3"/>
    <w:rsid w:val="0036405F"/>
  </w:style>
  <w:style w:type="character" w:customStyle="1" w:styleId="WW8Num19z4">
    <w:name w:val="WW8Num19z4"/>
    <w:rsid w:val="0036405F"/>
  </w:style>
  <w:style w:type="character" w:customStyle="1" w:styleId="WW8Num19z5">
    <w:name w:val="WW8Num19z5"/>
    <w:rsid w:val="0036405F"/>
  </w:style>
  <w:style w:type="character" w:customStyle="1" w:styleId="WW8Num19z6">
    <w:name w:val="WW8Num19z6"/>
    <w:rsid w:val="0036405F"/>
  </w:style>
  <w:style w:type="character" w:customStyle="1" w:styleId="WW8Num19z7">
    <w:name w:val="WW8Num19z7"/>
    <w:rsid w:val="0036405F"/>
  </w:style>
  <w:style w:type="character" w:customStyle="1" w:styleId="WW8Num19z8">
    <w:name w:val="WW8Num19z8"/>
    <w:rsid w:val="0036405F"/>
  </w:style>
  <w:style w:type="character" w:customStyle="1" w:styleId="WW8Num20z0">
    <w:name w:val="WW8Num20z0"/>
    <w:rsid w:val="0036405F"/>
    <w:rPr>
      <w:rFonts w:eastAsia="Times New Roman" w:cs="Times New Roman"/>
      <w:bCs/>
      <w:sz w:val="24"/>
      <w:szCs w:val="24"/>
    </w:rPr>
  </w:style>
  <w:style w:type="character" w:customStyle="1" w:styleId="WW8Num20z1">
    <w:name w:val="WW8Num20z1"/>
    <w:rsid w:val="0036405F"/>
  </w:style>
  <w:style w:type="character" w:customStyle="1" w:styleId="WW8Num20z2">
    <w:name w:val="WW8Num20z2"/>
    <w:rsid w:val="0036405F"/>
  </w:style>
  <w:style w:type="character" w:customStyle="1" w:styleId="WW8Num20z3">
    <w:name w:val="WW8Num20z3"/>
    <w:rsid w:val="0036405F"/>
  </w:style>
  <w:style w:type="character" w:customStyle="1" w:styleId="WW8Num20z4">
    <w:name w:val="WW8Num20z4"/>
    <w:rsid w:val="0036405F"/>
  </w:style>
  <w:style w:type="character" w:customStyle="1" w:styleId="WW8Num20z5">
    <w:name w:val="WW8Num20z5"/>
    <w:rsid w:val="0036405F"/>
  </w:style>
  <w:style w:type="character" w:customStyle="1" w:styleId="WW8Num20z6">
    <w:name w:val="WW8Num20z6"/>
    <w:rsid w:val="0036405F"/>
  </w:style>
  <w:style w:type="character" w:customStyle="1" w:styleId="WW8Num20z7">
    <w:name w:val="WW8Num20z7"/>
    <w:rsid w:val="0036405F"/>
  </w:style>
  <w:style w:type="character" w:customStyle="1" w:styleId="WW8Num20z8">
    <w:name w:val="WW8Num20z8"/>
    <w:rsid w:val="0036405F"/>
  </w:style>
  <w:style w:type="character" w:customStyle="1" w:styleId="WW8Num21z0">
    <w:name w:val="WW8Num21z0"/>
    <w:rsid w:val="0036405F"/>
  </w:style>
  <w:style w:type="character" w:customStyle="1" w:styleId="WW8Num21z1">
    <w:name w:val="WW8Num21z1"/>
    <w:rsid w:val="0036405F"/>
  </w:style>
  <w:style w:type="character" w:customStyle="1" w:styleId="WW8Num21z2">
    <w:name w:val="WW8Num21z2"/>
    <w:rsid w:val="0036405F"/>
  </w:style>
  <w:style w:type="character" w:customStyle="1" w:styleId="WW8Num21z3">
    <w:name w:val="WW8Num21z3"/>
    <w:rsid w:val="0036405F"/>
  </w:style>
  <w:style w:type="character" w:customStyle="1" w:styleId="WW8Num21z4">
    <w:name w:val="WW8Num21z4"/>
    <w:rsid w:val="0036405F"/>
  </w:style>
  <w:style w:type="character" w:customStyle="1" w:styleId="WW8Num21z5">
    <w:name w:val="WW8Num21z5"/>
    <w:rsid w:val="0036405F"/>
  </w:style>
  <w:style w:type="character" w:customStyle="1" w:styleId="WW8Num21z6">
    <w:name w:val="WW8Num21z6"/>
    <w:rsid w:val="0036405F"/>
  </w:style>
  <w:style w:type="character" w:customStyle="1" w:styleId="WW8Num21z7">
    <w:name w:val="WW8Num21z7"/>
    <w:rsid w:val="0036405F"/>
  </w:style>
  <w:style w:type="character" w:customStyle="1" w:styleId="WW8Num21z8">
    <w:name w:val="WW8Num21z8"/>
    <w:rsid w:val="0036405F"/>
  </w:style>
  <w:style w:type="character" w:customStyle="1" w:styleId="WW8Num22z0">
    <w:name w:val="WW8Num22z0"/>
    <w:rsid w:val="0036405F"/>
    <w:rPr>
      <w:rFonts w:eastAsia="Times New Roman" w:cs="Times New Roman"/>
      <w:bCs/>
      <w:sz w:val="24"/>
      <w:szCs w:val="24"/>
    </w:rPr>
  </w:style>
  <w:style w:type="character" w:customStyle="1" w:styleId="WW8Num22z1">
    <w:name w:val="WW8Num22z1"/>
    <w:rsid w:val="0036405F"/>
  </w:style>
  <w:style w:type="character" w:customStyle="1" w:styleId="WW8Num22z2">
    <w:name w:val="WW8Num22z2"/>
    <w:rsid w:val="0036405F"/>
  </w:style>
  <w:style w:type="character" w:customStyle="1" w:styleId="WW8Num22z3">
    <w:name w:val="WW8Num22z3"/>
    <w:rsid w:val="0036405F"/>
  </w:style>
  <w:style w:type="character" w:customStyle="1" w:styleId="WW8Num22z4">
    <w:name w:val="WW8Num22z4"/>
    <w:rsid w:val="0036405F"/>
  </w:style>
  <w:style w:type="character" w:customStyle="1" w:styleId="WW8Num22z5">
    <w:name w:val="WW8Num22z5"/>
    <w:rsid w:val="0036405F"/>
  </w:style>
  <w:style w:type="character" w:customStyle="1" w:styleId="WW8Num22z6">
    <w:name w:val="WW8Num22z6"/>
    <w:rsid w:val="0036405F"/>
  </w:style>
  <w:style w:type="character" w:customStyle="1" w:styleId="WW8Num22z7">
    <w:name w:val="WW8Num22z7"/>
    <w:rsid w:val="0036405F"/>
  </w:style>
  <w:style w:type="character" w:customStyle="1" w:styleId="WW8Num22z8">
    <w:name w:val="WW8Num22z8"/>
    <w:rsid w:val="0036405F"/>
  </w:style>
  <w:style w:type="character" w:customStyle="1" w:styleId="WW8Num23z0">
    <w:name w:val="WW8Num23z0"/>
    <w:rsid w:val="0036405F"/>
    <w:rPr>
      <w:b/>
      <w:bCs/>
    </w:rPr>
  </w:style>
  <w:style w:type="character" w:customStyle="1" w:styleId="WW8Num23z1">
    <w:name w:val="WW8Num23z1"/>
    <w:rsid w:val="0036405F"/>
  </w:style>
  <w:style w:type="character" w:customStyle="1" w:styleId="WW8Num23z2">
    <w:name w:val="WW8Num23z2"/>
    <w:rsid w:val="0036405F"/>
    <w:rPr>
      <w:rFonts w:eastAsia="Times New Roman" w:cs="Times New Roman"/>
    </w:rPr>
  </w:style>
  <w:style w:type="character" w:customStyle="1" w:styleId="WW8Num23z3">
    <w:name w:val="WW8Num23z3"/>
    <w:rsid w:val="0036405F"/>
  </w:style>
  <w:style w:type="character" w:customStyle="1" w:styleId="WW8Num23z4">
    <w:name w:val="WW8Num23z4"/>
    <w:rsid w:val="0036405F"/>
  </w:style>
  <w:style w:type="character" w:customStyle="1" w:styleId="WW8Num23z5">
    <w:name w:val="WW8Num23z5"/>
    <w:rsid w:val="0036405F"/>
  </w:style>
  <w:style w:type="character" w:customStyle="1" w:styleId="WW8Num23z6">
    <w:name w:val="WW8Num23z6"/>
    <w:rsid w:val="0036405F"/>
  </w:style>
  <w:style w:type="character" w:customStyle="1" w:styleId="WW8Num23z7">
    <w:name w:val="WW8Num23z7"/>
    <w:rsid w:val="0036405F"/>
  </w:style>
  <w:style w:type="character" w:customStyle="1" w:styleId="WW8Num23z8">
    <w:name w:val="WW8Num23z8"/>
    <w:rsid w:val="0036405F"/>
  </w:style>
  <w:style w:type="character" w:customStyle="1" w:styleId="WW8Num24z0">
    <w:name w:val="WW8Num24z0"/>
    <w:rsid w:val="0036405F"/>
    <w:rPr>
      <w:rFonts w:eastAsia="Times New Roman" w:cs="Times New Roman"/>
      <w:b/>
      <w:sz w:val="24"/>
      <w:szCs w:val="24"/>
    </w:rPr>
  </w:style>
  <w:style w:type="character" w:customStyle="1" w:styleId="WW8Num24z1">
    <w:name w:val="WW8Num24z1"/>
    <w:rsid w:val="0036405F"/>
  </w:style>
  <w:style w:type="character" w:customStyle="1" w:styleId="WW8Num24z2">
    <w:name w:val="WW8Num24z2"/>
    <w:rsid w:val="0036405F"/>
  </w:style>
  <w:style w:type="character" w:customStyle="1" w:styleId="WW8Num24z3">
    <w:name w:val="WW8Num24z3"/>
    <w:rsid w:val="0036405F"/>
  </w:style>
  <w:style w:type="character" w:customStyle="1" w:styleId="WW8Num24z4">
    <w:name w:val="WW8Num24z4"/>
    <w:rsid w:val="0036405F"/>
  </w:style>
  <w:style w:type="character" w:customStyle="1" w:styleId="WW8Num24z5">
    <w:name w:val="WW8Num24z5"/>
    <w:rsid w:val="0036405F"/>
  </w:style>
  <w:style w:type="character" w:customStyle="1" w:styleId="WW8Num24z6">
    <w:name w:val="WW8Num24z6"/>
    <w:rsid w:val="0036405F"/>
  </w:style>
  <w:style w:type="character" w:customStyle="1" w:styleId="WW8Num24z7">
    <w:name w:val="WW8Num24z7"/>
    <w:rsid w:val="0036405F"/>
  </w:style>
  <w:style w:type="character" w:customStyle="1" w:styleId="WW8Num24z8">
    <w:name w:val="WW8Num24z8"/>
    <w:rsid w:val="0036405F"/>
  </w:style>
  <w:style w:type="character" w:customStyle="1" w:styleId="WW8Num25z0">
    <w:name w:val="WW8Num25z0"/>
    <w:rsid w:val="0036405F"/>
    <w:rPr>
      <w:rFonts w:eastAsia="Times New Roman" w:cs="Times New Roman"/>
      <w:b/>
      <w:bCs/>
      <w:sz w:val="24"/>
      <w:szCs w:val="24"/>
    </w:rPr>
  </w:style>
  <w:style w:type="character" w:customStyle="1" w:styleId="WW8Num25z1">
    <w:name w:val="WW8Num25z1"/>
    <w:rsid w:val="0036405F"/>
  </w:style>
  <w:style w:type="character" w:customStyle="1" w:styleId="WW8Num25z2">
    <w:name w:val="WW8Num25z2"/>
    <w:rsid w:val="0036405F"/>
  </w:style>
  <w:style w:type="character" w:customStyle="1" w:styleId="WW8Num25z3">
    <w:name w:val="WW8Num25z3"/>
    <w:rsid w:val="0036405F"/>
  </w:style>
  <w:style w:type="character" w:customStyle="1" w:styleId="WW8Num25z4">
    <w:name w:val="WW8Num25z4"/>
    <w:rsid w:val="0036405F"/>
  </w:style>
  <w:style w:type="character" w:customStyle="1" w:styleId="WW8Num25z5">
    <w:name w:val="WW8Num25z5"/>
    <w:rsid w:val="0036405F"/>
  </w:style>
  <w:style w:type="character" w:customStyle="1" w:styleId="WW8Num25z6">
    <w:name w:val="WW8Num25z6"/>
    <w:rsid w:val="0036405F"/>
  </w:style>
  <w:style w:type="character" w:customStyle="1" w:styleId="WW8Num25z7">
    <w:name w:val="WW8Num25z7"/>
    <w:rsid w:val="0036405F"/>
  </w:style>
  <w:style w:type="character" w:customStyle="1" w:styleId="WW8Num25z8">
    <w:name w:val="WW8Num25z8"/>
    <w:rsid w:val="0036405F"/>
  </w:style>
  <w:style w:type="character" w:customStyle="1" w:styleId="WW8Num26z0">
    <w:name w:val="WW8Num26z0"/>
    <w:rsid w:val="0036405F"/>
    <w:rPr>
      <w:rFonts w:eastAsia="Times New Roman" w:cs="Times New Roman"/>
      <w:sz w:val="22"/>
    </w:rPr>
  </w:style>
  <w:style w:type="character" w:customStyle="1" w:styleId="WW8Num26z1">
    <w:name w:val="WW8Num26z1"/>
    <w:rsid w:val="0036405F"/>
  </w:style>
  <w:style w:type="character" w:customStyle="1" w:styleId="WW8Num26z2">
    <w:name w:val="WW8Num26z2"/>
    <w:rsid w:val="0036405F"/>
  </w:style>
  <w:style w:type="character" w:customStyle="1" w:styleId="WW8Num26z3">
    <w:name w:val="WW8Num26z3"/>
    <w:rsid w:val="0036405F"/>
  </w:style>
  <w:style w:type="character" w:customStyle="1" w:styleId="WW8Num26z4">
    <w:name w:val="WW8Num26z4"/>
    <w:rsid w:val="0036405F"/>
  </w:style>
  <w:style w:type="character" w:customStyle="1" w:styleId="WW8Num26z5">
    <w:name w:val="WW8Num26z5"/>
    <w:rsid w:val="0036405F"/>
  </w:style>
  <w:style w:type="character" w:customStyle="1" w:styleId="WW8Num26z6">
    <w:name w:val="WW8Num26z6"/>
    <w:rsid w:val="0036405F"/>
  </w:style>
  <w:style w:type="character" w:customStyle="1" w:styleId="WW8Num26z7">
    <w:name w:val="WW8Num26z7"/>
    <w:rsid w:val="0036405F"/>
  </w:style>
  <w:style w:type="character" w:customStyle="1" w:styleId="WW8Num26z8">
    <w:name w:val="WW8Num26z8"/>
    <w:rsid w:val="0036405F"/>
  </w:style>
  <w:style w:type="character" w:customStyle="1" w:styleId="WW8Num27z0">
    <w:name w:val="WW8Num27z0"/>
    <w:rsid w:val="0036405F"/>
    <w:rPr>
      <w:rFonts w:eastAsia="Times New Roman" w:cs="Times New Roman"/>
      <w:b/>
      <w:sz w:val="24"/>
      <w:szCs w:val="24"/>
    </w:rPr>
  </w:style>
  <w:style w:type="character" w:customStyle="1" w:styleId="WW8Num27z1">
    <w:name w:val="WW8Num27z1"/>
    <w:rsid w:val="0036405F"/>
  </w:style>
  <w:style w:type="character" w:customStyle="1" w:styleId="WW8Num27z2">
    <w:name w:val="WW8Num27z2"/>
    <w:rsid w:val="0036405F"/>
  </w:style>
  <w:style w:type="character" w:customStyle="1" w:styleId="WW8Num27z3">
    <w:name w:val="WW8Num27z3"/>
    <w:rsid w:val="0036405F"/>
  </w:style>
  <w:style w:type="character" w:customStyle="1" w:styleId="WW8Num27z4">
    <w:name w:val="WW8Num27z4"/>
    <w:rsid w:val="0036405F"/>
  </w:style>
  <w:style w:type="character" w:customStyle="1" w:styleId="WW8Num27z5">
    <w:name w:val="WW8Num27z5"/>
    <w:rsid w:val="0036405F"/>
  </w:style>
  <w:style w:type="character" w:customStyle="1" w:styleId="WW8Num27z6">
    <w:name w:val="WW8Num27z6"/>
    <w:rsid w:val="0036405F"/>
  </w:style>
  <w:style w:type="character" w:customStyle="1" w:styleId="WW8Num27z7">
    <w:name w:val="WW8Num27z7"/>
    <w:rsid w:val="0036405F"/>
  </w:style>
  <w:style w:type="character" w:customStyle="1" w:styleId="WW8Num27z8">
    <w:name w:val="WW8Num27z8"/>
    <w:rsid w:val="0036405F"/>
  </w:style>
  <w:style w:type="character" w:customStyle="1" w:styleId="WW8Num28z0">
    <w:name w:val="WW8Num28z0"/>
    <w:rsid w:val="0036405F"/>
    <w:rPr>
      <w:b/>
    </w:rPr>
  </w:style>
  <w:style w:type="character" w:customStyle="1" w:styleId="WW8Num28z1">
    <w:name w:val="WW8Num28z1"/>
    <w:rsid w:val="0036405F"/>
  </w:style>
  <w:style w:type="character" w:customStyle="1" w:styleId="WW8Num28z2">
    <w:name w:val="WW8Num28z2"/>
    <w:rsid w:val="0036405F"/>
  </w:style>
  <w:style w:type="character" w:customStyle="1" w:styleId="WW8Num28z3">
    <w:name w:val="WW8Num28z3"/>
    <w:rsid w:val="0036405F"/>
  </w:style>
  <w:style w:type="character" w:customStyle="1" w:styleId="WW8Num28z4">
    <w:name w:val="WW8Num28z4"/>
    <w:rsid w:val="0036405F"/>
  </w:style>
  <w:style w:type="character" w:customStyle="1" w:styleId="WW8Num28z5">
    <w:name w:val="WW8Num28z5"/>
    <w:rsid w:val="0036405F"/>
  </w:style>
  <w:style w:type="character" w:customStyle="1" w:styleId="WW8Num28z6">
    <w:name w:val="WW8Num28z6"/>
    <w:rsid w:val="0036405F"/>
  </w:style>
  <w:style w:type="character" w:customStyle="1" w:styleId="WW8Num28z7">
    <w:name w:val="WW8Num28z7"/>
    <w:rsid w:val="0036405F"/>
  </w:style>
  <w:style w:type="character" w:customStyle="1" w:styleId="WW8Num28z8">
    <w:name w:val="WW8Num28z8"/>
    <w:rsid w:val="0036405F"/>
  </w:style>
  <w:style w:type="character" w:customStyle="1" w:styleId="WW8Num29z0">
    <w:name w:val="WW8Num29z0"/>
    <w:rsid w:val="0036405F"/>
  </w:style>
  <w:style w:type="character" w:customStyle="1" w:styleId="WW8Num29z1">
    <w:name w:val="WW8Num29z1"/>
    <w:rsid w:val="0036405F"/>
  </w:style>
  <w:style w:type="character" w:customStyle="1" w:styleId="WW8Num29z2">
    <w:name w:val="WW8Num29z2"/>
    <w:rsid w:val="0036405F"/>
  </w:style>
  <w:style w:type="character" w:customStyle="1" w:styleId="WW8Num29z3">
    <w:name w:val="WW8Num29z3"/>
    <w:rsid w:val="0036405F"/>
  </w:style>
  <w:style w:type="character" w:customStyle="1" w:styleId="WW8Num29z4">
    <w:name w:val="WW8Num29z4"/>
    <w:rsid w:val="0036405F"/>
  </w:style>
  <w:style w:type="character" w:customStyle="1" w:styleId="WW8Num29z5">
    <w:name w:val="WW8Num29z5"/>
    <w:rsid w:val="0036405F"/>
  </w:style>
  <w:style w:type="character" w:customStyle="1" w:styleId="WW8Num29z6">
    <w:name w:val="WW8Num29z6"/>
    <w:rsid w:val="0036405F"/>
  </w:style>
  <w:style w:type="character" w:customStyle="1" w:styleId="WW8Num29z7">
    <w:name w:val="WW8Num29z7"/>
    <w:rsid w:val="0036405F"/>
  </w:style>
  <w:style w:type="character" w:customStyle="1" w:styleId="WW8Num29z8">
    <w:name w:val="WW8Num29z8"/>
    <w:rsid w:val="0036405F"/>
  </w:style>
  <w:style w:type="character" w:customStyle="1" w:styleId="WW8Num30z0">
    <w:name w:val="WW8Num30z0"/>
    <w:rsid w:val="0036405F"/>
  </w:style>
  <w:style w:type="character" w:customStyle="1" w:styleId="WW8Num30z1">
    <w:name w:val="WW8Num30z1"/>
    <w:rsid w:val="0036405F"/>
  </w:style>
  <w:style w:type="character" w:customStyle="1" w:styleId="WW8Num30z2">
    <w:name w:val="WW8Num30z2"/>
    <w:rsid w:val="0036405F"/>
  </w:style>
  <w:style w:type="character" w:customStyle="1" w:styleId="WW8Num30z3">
    <w:name w:val="WW8Num30z3"/>
    <w:rsid w:val="0036405F"/>
  </w:style>
  <w:style w:type="character" w:customStyle="1" w:styleId="WW8Num30z4">
    <w:name w:val="WW8Num30z4"/>
    <w:rsid w:val="0036405F"/>
  </w:style>
  <w:style w:type="character" w:customStyle="1" w:styleId="WW8Num30z5">
    <w:name w:val="WW8Num30z5"/>
    <w:rsid w:val="0036405F"/>
  </w:style>
  <w:style w:type="character" w:customStyle="1" w:styleId="WW8Num30z6">
    <w:name w:val="WW8Num30z6"/>
    <w:rsid w:val="0036405F"/>
  </w:style>
  <w:style w:type="character" w:customStyle="1" w:styleId="WW8Num30z7">
    <w:name w:val="WW8Num30z7"/>
    <w:rsid w:val="0036405F"/>
  </w:style>
  <w:style w:type="character" w:customStyle="1" w:styleId="WW8Num30z8">
    <w:name w:val="WW8Num30z8"/>
    <w:rsid w:val="0036405F"/>
  </w:style>
  <w:style w:type="character" w:customStyle="1" w:styleId="WW8Num31z0">
    <w:name w:val="WW8Num31z0"/>
    <w:rsid w:val="0036405F"/>
    <w:rPr>
      <w:rFonts w:ascii="Times New Roman" w:eastAsia="Times New Roman" w:hAnsi="Times New Roman" w:cs="Times New Roman" w:hint="default"/>
      <w:b w:val="0"/>
      <w:bCs w:val="0"/>
      <w:i w:val="0"/>
      <w:iCs w:val="0"/>
      <w:spacing w:val="0"/>
      <w:w w:val="100"/>
      <w:sz w:val="24"/>
      <w:szCs w:val="24"/>
      <w:lang w:val="ru-RU" w:eastAsia="ar-SA" w:bidi="ar-SA"/>
    </w:rPr>
  </w:style>
  <w:style w:type="character" w:customStyle="1" w:styleId="WW8Num31z1">
    <w:name w:val="WW8Num31z1"/>
    <w:rsid w:val="0036405F"/>
    <w:rPr>
      <w:rFonts w:ascii="Courier New" w:hAnsi="Courier New" w:cs="Courier New" w:hint="default"/>
    </w:rPr>
  </w:style>
  <w:style w:type="character" w:customStyle="1" w:styleId="WW8Num31z2">
    <w:name w:val="WW8Num31z2"/>
    <w:rsid w:val="0036405F"/>
    <w:rPr>
      <w:rFonts w:ascii="Wingdings" w:hAnsi="Wingdings" w:cs="Wingdings" w:hint="default"/>
    </w:rPr>
  </w:style>
  <w:style w:type="character" w:customStyle="1" w:styleId="WW8Num31z3">
    <w:name w:val="WW8Num31z3"/>
    <w:rsid w:val="0036405F"/>
    <w:rPr>
      <w:rFonts w:ascii="Symbol" w:hAnsi="Symbol" w:cs="Symbol" w:hint="default"/>
    </w:rPr>
  </w:style>
  <w:style w:type="character" w:customStyle="1" w:styleId="1f1">
    <w:name w:val="Основной шрифт абзаца1"/>
    <w:rsid w:val="0036405F"/>
  </w:style>
  <w:style w:type="character" w:customStyle="1" w:styleId="DefaultParagraphFont">
    <w:name w:val="Default Paragraph Font"/>
    <w:rsid w:val="0036405F"/>
  </w:style>
  <w:style w:type="character" w:customStyle="1" w:styleId="2c">
    <w:name w:val="Цитата 2 Знак"/>
    <w:rsid w:val="0036405F"/>
    <w:rPr>
      <w:rFonts w:ascii="Times New Roman" w:hAnsi="Times New Roman" w:cs="Times New Roman"/>
      <w:i/>
      <w:iCs/>
      <w:color w:val="404040"/>
      <w:sz w:val="28"/>
    </w:rPr>
  </w:style>
  <w:style w:type="character" w:customStyle="1" w:styleId="IntenseEmphasis">
    <w:name w:val="Intense Emphasis"/>
    <w:rsid w:val="0036405F"/>
    <w:rPr>
      <w:i/>
      <w:iCs/>
      <w:color w:val="2E74B5"/>
    </w:rPr>
  </w:style>
  <w:style w:type="character" w:customStyle="1" w:styleId="affffff6">
    <w:name w:val="Выделенная цитата Знак"/>
    <w:rsid w:val="0036405F"/>
    <w:rPr>
      <w:rFonts w:ascii="Times New Roman" w:hAnsi="Times New Roman" w:cs="Times New Roman"/>
      <w:i/>
      <w:iCs/>
      <w:color w:val="2E74B5"/>
      <w:sz w:val="28"/>
    </w:rPr>
  </w:style>
  <w:style w:type="character" w:customStyle="1" w:styleId="IntenseReference">
    <w:name w:val="Intense Reference"/>
    <w:rsid w:val="0036405F"/>
    <w:rPr>
      <w:b/>
      <w:bCs/>
      <w:smallCaps/>
      <w:color w:val="2E74B5"/>
      <w:spacing w:val="5"/>
    </w:rPr>
  </w:style>
  <w:style w:type="character" w:customStyle="1" w:styleId="UnresolvedMention">
    <w:name w:val="Unresolved Mention"/>
    <w:rsid w:val="0036405F"/>
    <w:rPr>
      <w:color w:val="605E5C"/>
    </w:rPr>
  </w:style>
  <w:style w:type="character" w:customStyle="1" w:styleId="footnotereference">
    <w:name w:val="footnote reference"/>
    <w:rsid w:val="0036405F"/>
    <w:rPr>
      <w:rFonts w:cs="Times New Roman"/>
      <w:vertAlign w:val="superscript"/>
    </w:rPr>
  </w:style>
  <w:style w:type="character" w:customStyle="1" w:styleId="ListLabel1">
    <w:name w:val="ListLabel 1"/>
    <w:rsid w:val="0036405F"/>
    <w:rPr>
      <w:rFonts w:cs="Courier New"/>
    </w:rPr>
  </w:style>
  <w:style w:type="character" w:customStyle="1" w:styleId="ListLabel2">
    <w:name w:val="ListLabel 2"/>
    <w:rsid w:val="0036405F"/>
    <w:rPr>
      <w:b/>
    </w:rPr>
  </w:style>
  <w:style w:type="character" w:customStyle="1" w:styleId="ListLabel3">
    <w:name w:val="ListLabel 3"/>
    <w:rsid w:val="0036405F"/>
    <w:rPr>
      <w:b/>
      <w:bCs w:val="0"/>
    </w:rPr>
  </w:style>
  <w:style w:type="character" w:customStyle="1" w:styleId="ListLabel4">
    <w:name w:val="ListLabel 4"/>
    <w:rsid w:val="0036405F"/>
    <w:rPr>
      <w:sz w:val="20"/>
    </w:rPr>
  </w:style>
  <w:style w:type="character" w:customStyle="1" w:styleId="ListLabel5">
    <w:name w:val="ListLabel 5"/>
    <w:rsid w:val="0036405F"/>
    <w:rPr>
      <w:b/>
      <w:bCs/>
    </w:rPr>
  </w:style>
  <w:style w:type="character" w:customStyle="1" w:styleId="ListLabel6">
    <w:name w:val="ListLabel 6"/>
    <w:rsid w:val="0036405F"/>
    <w:rPr>
      <w:rFonts w:eastAsia="Times New Roman" w:cs="Times New Roman"/>
      <w:b w:val="0"/>
      <w:bCs w:val="0"/>
      <w:i w:val="0"/>
      <w:iCs w:val="0"/>
      <w:spacing w:val="0"/>
      <w:w w:val="100"/>
      <w:sz w:val="24"/>
      <w:szCs w:val="24"/>
      <w:lang w:val="ru-RU" w:eastAsia="ar-SA" w:bidi="ar-SA"/>
    </w:rPr>
  </w:style>
  <w:style w:type="character" w:customStyle="1" w:styleId="ListLabel7">
    <w:name w:val="ListLabel 7"/>
    <w:rsid w:val="0036405F"/>
    <w:rPr>
      <w:lang w:val="ru-RU" w:eastAsia="ar-SA" w:bidi="ar-SA"/>
    </w:rPr>
  </w:style>
  <w:style w:type="character" w:customStyle="1" w:styleId="ListLabel8">
    <w:name w:val="ListLabel 8"/>
    <w:rsid w:val="0036405F"/>
  </w:style>
  <w:style w:type="character" w:customStyle="1" w:styleId="ListLabel9">
    <w:name w:val="ListLabel 9"/>
    <w:rsid w:val="0036405F"/>
    <w:rPr>
      <w:rFonts w:eastAsia="Times New Roman" w:cs="Times New Roman"/>
      <w:b w:val="0"/>
      <w:bCs w:val="0"/>
      <w:i w:val="0"/>
      <w:iCs w:val="0"/>
      <w:spacing w:val="0"/>
      <w:w w:val="100"/>
      <w:sz w:val="28"/>
      <w:szCs w:val="28"/>
      <w:lang w:val="ru-RU" w:eastAsia="ar-SA" w:bidi="ar-SA"/>
    </w:rPr>
  </w:style>
  <w:style w:type="character" w:customStyle="1" w:styleId="ListLabel10">
    <w:name w:val="ListLabel 10"/>
    <w:rsid w:val="0036405F"/>
    <w:rPr>
      <w:rFonts w:eastAsia="Times New Roman" w:cs="Times New Roman"/>
      <w:b/>
      <w:bCs/>
      <w:i w:val="0"/>
      <w:iCs w:val="0"/>
      <w:spacing w:val="0"/>
      <w:w w:val="100"/>
      <w:sz w:val="28"/>
      <w:szCs w:val="28"/>
      <w:lang w:val="ru-RU" w:eastAsia="ar-SA" w:bidi="ar-SA"/>
    </w:rPr>
  </w:style>
  <w:style w:type="character" w:customStyle="1" w:styleId="affffff7">
    <w:name w:val="Символ нумерации"/>
    <w:rsid w:val="0036405F"/>
  </w:style>
  <w:style w:type="paragraph" w:customStyle="1" w:styleId="affffff8">
    <w:name w:val="Заголовок"/>
    <w:basedOn w:val="a"/>
    <w:next w:val="a0"/>
    <w:rsid w:val="0036405F"/>
    <w:pPr>
      <w:keepNext/>
      <w:suppressAutoHyphens/>
      <w:spacing w:before="240" w:after="120" w:line="100" w:lineRule="atLeast"/>
    </w:pPr>
    <w:rPr>
      <w:rFonts w:ascii="Arial" w:eastAsia="Microsoft YaHei" w:hAnsi="Arial" w:cs="Lucida Sans"/>
      <w:kern w:val="1"/>
      <w:sz w:val="28"/>
      <w:szCs w:val="28"/>
      <w:lang w:eastAsia="ar-SA"/>
    </w:rPr>
  </w:style>
  <w:style w:type="paragraph" w:styleId="affffff9">
    <w:name w:val="List"/>
    <w:basedOn w:val="a0"/>
    <w:rsid w:val="0036405F"/>
    <w:pPr>
      <w:widowControl/>
      <w:suppressAutoHyphens/>
      <w:snapToGrid/>
      <w:spacing w:before="0" w:line="100" w:lineRule="atLeast"/>
      <w:jc w:val="left"/>
    </w:pPr>
    <w:rPr>
      <w:rFonts w:eastAsia="SimSun" w:cs="Lucida Sans"/>
      <w:kern w:val="1"/>
      <w:szCs w:val="24"/>
      <w:lang w:eastAsia="ar-SA"/>
    </w:rPr>
  </w:style>
  <w:style w:type="paragraph" w:customStyle="1" w:styleId="1f2">
    <w:name w:val="Название1"/>
    <w:basedOn w:val="a"/>
    <w:rsid w:val="0036405F"/>
    <w:pPr>
      <w:suppressLineNumbers/>
      <w:suppressAutoHyphens/>
      <w:spacing w:before="120" w:after="120" w:line="100" w:lineRule="atLeast"/>
    </w:pPr>
    <w:rPr>
      <w:rFonts w:ascii="Times New Roman" w:eastAsia="SimSun" w:hAnsi="Times New Roman" w:cs="Lucida Sans"/>
      <w:i/>
      <w:iCs/>
      <w:kern w:val="1"/>
      <w:sz w:val="24"/>
      <w:szCs w:val="24"/>
      <w:lang w:eastAsia="ar-SA"/>
    </w:rPr>
  </w:style>
  <w:style w:type="paragraph" w:customStyle="1" w:styleId="2d">
    <w:name w:val="Указатель2"/>
    <w:basedOn w:val="a"/>
    <w:rsid w:val="0036405F"/>
    <w:pPr>
      <w:suppressLineNumbers/>
      <w:suppressAutoHyphens/>
      <w:spacing w:after="160" w:line="100" w:lineRule="atLeast"/>
    </w:pPr>
    <w:rPr>
      <w:rFonts w:ascii="Times New Roman" w:eastAsia="SimSun" w:hAnsi="Times New Roman" w:cs="Lucida Sans"/>
      <w:kern w:val="1"/>
      <w:sz w:val="28"/>
      <w:lang w:eastAsia="ar-SA"/>
    </w:rPr>
  </w:style>
  <w:style w:type="paragraph" w:customStyle="1" w:styleId="1f3">
    <w:name w:val="Указатель1"/>
    <w:basedOn w:val="a"/>
    <w:rsid w:val="0036405F"/>
    <w:pPr>
      <w:suppressLineNumbers/>
      <w:suppressAutoHyphens/>
      <w:spacing w:after="160" w:line="100" w:lineRule="atLeast"/>
    </w:pPr>
    <w:rPr>
      <w:rFonts w:ascii="Times New Roman" w:eastAsia="SimSun" w:hAnsi="Times New Roman" w:cs="Lucida Sans"/>
      <w:kern w:val="1"/>
      <w:sz w:val="28"/>
      <w:lang w:eastAsia="ar-SA"/>
    </w:rPr>
  </w:style>
  <w:style w:type="paragraph" w:customStyle="1" w:styleId="Quote">
    <w:name w:val="Quote"/>
    <w:basedOn w:val="a"/>
    <w:rsid w:val="0036405F"/>
    <w:pPr>
      <w:suppressAutoHyphens/>
      <w:spacing w:before="160" w:after="160" w:line="100" w:lineRule="atLeast"/>
      <w:jc w:val="center"/>
    </w:pPr>
    <w:rPr>
      <w:rFonts w:ascii="Times New Roman" w:eastAsia="SimSun" w:hAnsi="Times New Roman" w:cs="Tahoma"/>
      <w:i/>
      <w:iCs/>
      <w:color w:val="404040"/>
      <w:kern w:val="1"/>
      <w:sz w:val="28"/>
      <w:lang w:eastAsia="ar-SA"/>
    </w:rPr>
  </w:style>
  <w:style w:type="paragraph" w:customStyle="1" w:styleId="IntenseQuote">
    <w:name w:val="Intense Quote"/>
    <w:basedOn w:val="a"/>
    <w:rsid w:val="0036405F"/>
    <w:pPr>
      <w:pBdr>
        <w:top w:val="single" w:sz="4" w:space="10" w:color="008080"/>
        <w:bottom w:val="single" w:sz="4" w:space="10" w:color="008080"/>
      </w:pBdr>
      <w:suppressAutoHyphens/>
      <w:spacing w:before="360" w:after="360" w:line="100" w:lineRule="atLeast"/>
      <w:ind w:left="864" w:right="864"/>
      <w:jc w:val="center"/>
    </w:pPr>
    <w:rPr>
      <w:rFonts w:ascii="Times New Roman" w:eastAsia="SimSun" w:hAnsi="Times New Roman" w:cs="Tahoma"/>
      <w:i/>
      <w:iCs/>
      <w:color w:val="2E74B5"/>
      <w:kern w:val="1"/>
      <w:sz w:val="28"/>
      <w:lang w:eastAsia="ar-SA"/>
    </w:rPr>
  </w:style>
  <w:style w:type="paragraph" w:customStyle="1" w:styleId="footnotetext">
    <w:name w:val="footnote text"/>
    <w:basedOn w:val="a"/>
    <w:rsid w:val="0036405F"/>
    <w:pPr>
      <w:suppressAutoHyphens/>
      <w:spacing w:line="100" w:lineRule="atLeast"/>
    </w:pPr>
    <w:rPr>
      <w:rFonts w:ascii="Times New Roman" w:eastAsia="SimSun" w:hAnsi="Times New Roman" w:cs="Times New Roman"/>
      <w:kern w:val="1"/>
      <w:sz w:val="20"/>
      <w:szCs w:val="20"/>
      <w:lang w:eastAsia="ar-SA"/>
    </w:rPr>
  </w:style>
  <w:style w:type="paragraph" w:customStyle="1" w:styleId="NoSpacing">
    <w:name w:val="No Spacing"/>
    <w:rsid w:val="0036405F"/>
    <w:pPr>
      <w:suppressAutoHyphens/>
      <w:spacing w:line="100" w:lineRule="atLeast"/>
    </w:pPr>
    <w:rPr>
      <w:rFonts w:ascii="Times New Roman" w:eastAsia="SimSun" w:hAnsi="Times New Roman" w:cs="Times New Roman"/>
      <w:kern w:val="1"/>
      <w:sz w:val="24"/>
      <w:szCs w:val="24"/>
      <w:lang w:eastAsia="ar-SA"/>
    </w:rPr>
  </w:style>
  <w:style w:type="paragraph" w:customStyle="1" w:styleId="affffffa">
    <w:name w:val="Содержимое таблицы"/>
    <w:basedOn w:val="a"/>
    <w:rsid w:val="0036405F"/>
    <w:pPr>
      <w:suppressLineNumbers/>
      <w:suppressAutoHyphens/>
      <w:spacing w:after="160" w:line="100" w:lineRule="atLeast"/>
    </w:pPr>
    <w:rPr>
      <w:rFonts w:ascii="Times New Roman" w:eastAsia="SimSun" w:hAnsi="Times New Roman" w:cs="Tahoma"/>
      <w:kern w:val="1"/>
      <w:sz w:val="28"/>
      <w:lang w:eastAsia="ar-SA"/>
    </w:rPr>
  </w:style>
  <w:style w:type="paragraph" w:customStyle="1" w:styleId="affffffb">
    <w:name w:val="Заголовок таблицы"/>
    <w:basedOn w:val="affffffa"/>
    <w:rsid w:val="0036405F"/>
    <w:pPr>
      <w:jc w:val="center"/>
    </w:pPr>
    <w:rPr>
      <w:b/>
      <w:bCs/>
    </w:rPr>
  </w:style>
  <w:style w:type="paragraph" w:customStyle="1" w:styleId="100">
    <w:name w:val="Оглавление 10"/>
    <w:basedOn w:val="2d"/>
    <w:rsid w:val="0036405F"/>
    <w:pPr>
      <w:tabs>
        <w:tab w:val="right" w:leader="dot" w:pos="7091"/>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288995" TargetMode="External"/><Relationship Id="rId18" Type="http://schemas.openxmlformats.org/officeDocument/2006/relationships/hyperlink" Target="https://e.lanbook.com/book/302405" TargetMode="External"/><Relationship Id="rId26" Type="http://schemas.openxmlformats.org/officeDocument/2006/relationships/hyperlink" Target="https://e.lanbook.com/book/18369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lanbook.com/book/333140" TargetMode="External"/><Relationship Id="rId17" Type="http://schemas.openxmlformats.org/officeDocument/2006/relationships/hyperlink" Target="https://e.lanbook.com/book/249629" TargetMode="External"/><Relationship Id="rId25" Type="http://schemas.openxmlformats.org/officeDocument/2006/relationships/hyperlink" Target="https://e.lanbook.com/book/288995" TargetMode="External"/><Relationship Id="rId33" Type="http://schemas.openxmlformats.org/officeDocument/2006/relationships/footer" Target="footer1.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lanbook.com/book/296000" TargetMode="External"/><Relationship Id="rId20" Type="http://schemas.openxmlformats.org/officeDocument/2006/relationships/hyperlink" Target="https://e.lanbook.com/book/151693" TargetMode="External"/><Relationship Id="rId29" Type="http://schemas.openxmlformats.org/officeDocument/2006/relationships/hyperlink" Target="https://e.lanbook.com/book/2496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earning.academia-moscow.ru/shellserver?id=4106954&amp;demo=1&amp;module_id=844630" TargetMode="External"/><Relationship Id="rId24" Type="http://schemas.openxmlformats.org/officeDocument/2006/relationships/hyperlink" Target="https://e.lanbook.com/book/333140" TargetMode="External"/><Relationship Id="rId32" Type="http://schemas.openxmlformats.org/officeDocument/2006/relationships/hyperlink" Target="https://e.lanbook.com/book/151693"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lanbook.com/book/339671" TargetMode="External"/><Relationship Id="rId23" Type="http://schemas.openxmlformats.org/officeDocument/2006/relationships/hyperlink" Target="https://elearning.academia-moscow.ru/shellserver?id=4106954&amp;demo=1&amp;module_id=844630" TargetMode="External"/><Relationship Id="rId28" Type="http://schemas.openxmlformats.org/officeDocument/2006/relationships/hyperlink" Target="https://e.lanbook.com/book/296000" TargetMode="External"/><Relationship Id="rId36" Type="http://schemas.openxmlformats.org/officeDocument/2006/relationships/hyperlink" Target="https://profspo.ru/books/125617" TargetMode="External"/><Relationship Id="rId10" Type="http://schemas.openxmlformats.org/officeDocument/2006/relationships/header" Target="header2.xml"/><Relationship Id="rId19" Type="http://schemas.openxmlformats.org/officeDocument/2006/relationships/hyperlink" Target="https://e.lanbook.com/book/292919" TargetMode="External"/><Relationship Id="rId31" Type="http://schemas.openxmlformats.org/officeDocument/2006/relationships/hyperlink" Target="https://e.lanbook.com/book/29291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lanbook.com/book/183693" TargetMode="External"/><Relationship Id="rId22" Type="http://schemas.openxmlformats.org/officeDocument/2006/relationships/header" Target="header4.xml"/><Relationship Id="rId27" Type="http://schemas.openxmlformats.org/officeDocument/2006/relationships/hyperlink" Target="https://e.lanbook.com/book/339671" TargetMode="External"/><Relationship Id="rId30" Type="http://schemas.openxmlformats.org/officeDocument/2006/relationships/hyperlink" Target="https://e.lanbook.com/book/302405" TargetMode="External"/><Relationship Id="rId35" Type="http://schemas.openxmlformats.org/officeDocument/2006/relationships/hyperlink" Target="http://znanium.com/catalog/product/1037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2102-214E-43B8-9982-97FE56B4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81</Pages>
  <Words>20207</Words>
  <Characters>115183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6opogau</cp:lastModifiedBy>
  <cp:revision>10</cp:revision>
  <cp:lastPrinted>2023-04-28T08:44:00Z</cp:lastPrinted>
  <dcterms:created xsi:type="dcterms:W3CDTF">2025-03-10T14:58:00Z</dcterms:created>
  <dcterms:modified xsi:type="dcterms:W3CDTF">2026-07-06T07:11:00Z</dcterms:modified>
</cp:coreProperties>
</file>