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proofErr w:type="gramEnd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r w:rsidR="00CC7870">
              <w:fldChar w:fldCharType="begin"/>
            </w:r>
            <w:r w:rsidR="00CC7870" w:rsidRPr="00CC7870">
              <w:rPr>
                <w:lang w:val="en-US"/>
              </w:rPr>
              <w:instrText xml:space="preserve"> HYPERLINK "mailto:sosnogorsk-edu@mail.ru" </w:instrText>
            </w:r>
            <w:r w:rsidR="00CC7870">
              <w:fldChar w:fldCharType="separate"/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sosnogorsk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edu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@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="00CC7870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</w:rPr>
              <w:t>от</w:t>
            </w:r>
            <w:r w:rsidR="006D4947">
              <w:rPr>
                <w:rFonts w:ascii="Times New Roman" w:hAnsi="Times New Roman" w:cs="Times New Roman"/>
                <w:b/>
              </w:rPr>
              <w:t xml:space="preserve"> </w:t>
            </w:r>
            <w:r w:rsidR="009A12B2">
              <w:rPr>
                <w:rFonts w:ascii="Times New Roman" w:hAnsi="Times New Roman" w:cs="Times New Roman"/>
                <w:b/>
              </w:rPr>
              <w:t>06.06.2019</w:t>
            </w:r>
            <w:r w:rsidR="008B57F0">
              <w:rPr>
                <w:rFonts w:ascii="Times New Roman" w:hAnsi="Times New Roman" w:cs="Times New Roman"/>
                <w:b/>
              </w:rPr>
              <w:t xml:space="preserve"> № 07-07/</w:t>
            </w:r>
            <w:r w:rsidR="009A12B2">
              <w:rPr>
                <w:rFonts w:ascii="Times New Roman" w:hAnsi="Times New Roman" w:cs="Times New Roman"/>
                <w:b/>
              </w:rPr>
              <w:t>1728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Pr="00BB33AF" w:rsidRDefault="009A12B2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«Сосногорск»</w:t>
            </w: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>Отдел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 «Сосногорск»</w:t>
            </w:r>
          </w:p>
          <w:p w:rsidR="009A12B2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F" w:rsidRPr="00BB33AF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7F" w:rsidRPr="00AB5C83" w:rsidRDefault="0054027F" w:rsidP="009A1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45545F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 период с 10.06.2019 по 14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.06.2019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2552"/>
        <w:gridCol w:w="2551"/>
      </w:tblGrid>
      <w:tr w:rsidR="007E5422" w:rsidRPr="006A03EE" w:rsidTr="000C1327">
        <w:trPr>
          <w:tblHeader/>
          <w:jc w:val="center"/>
        </w:trPr>
        <w:tc>
          <w:tcPr>
            <w:tcW w:w="675" w:type="dxa"/>
          </w:tcPr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6A03EE" w:rsidRDefault="007E5422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6A03EE" w:rsidTr="00BB0FCC">
        <w:trPr>
          <w:jc w:val="center"/>
        </w:trPr>
        <w:tc>
          <w:tcPr>
            <w:tcW w:w="10314" w:type="dxa"/>
            <w:gridSpan w:val="5"/>
          </w:tcPr>
          <w:p w:rsidR="00A13100" w:rsidRPr="006A03EE" w:rsidRDefault="00A13100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</w:tr>
      <w:tr w:rsidR="00F66DF0" w:rsidRPr="006A03EE" w:rsidTr="006B566F">
        <w:trPr>
          <w:jc w:val="center"/>
        </w:trPr>
        <w:tc>
          <w:tcPr>
            <w:tcW w:w="675" w:type="dxa"/>
          </w:tcPr>
          <w:p w:rsidR="00F66DF0" w:rsidRPr="006A03EE" w:rsidRDefault="00091D81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66DF0" w:rsidRPr="006A03EE" w:rsidRDefault="00091D81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мероприятия, приуроченные к  «Международному дню друзей»</w:t>
            </w:r>
          </w:p>
        </w:tc>
        <w:tc>
          <w:tcPr>
            <w:tcW w:w="1559" w:type="dxa"/>
          </w:tcPr>
          <w:p w:rsidR="00F66DF0" w:rsidRDefault="00F66DF0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10.06.2019</w:t>
            </w:r>
          </w:p>
          <w:p w:rsidR="00091D81" w:rsidRPr="006A03EE" w:rsidRDefault="00091D81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552" w:type="dxa"/>
          </w:tcPr>
          <w:p w:rsidR="00F66DF0" w:rsidRPr="006A03EE" w:rsidRDefault="00091D81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к/е «Гладиатор»</w:t>
            </w:r>
          </w:p>
        </w:tc>
        <w:tc>
          <w:tcPr>
            <w:tcW w:w="2551" w:type="dxa"/>
          </w:tcPr>
          <w:p w:rsidR="00F66DF0" w:rsidRPr="006A03EE" w:rsidRDefault="00091D81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физкультуры и спорта администрации МР «Сосногорск»</w:t>
            </w:r>
          </w:p>
        </w:tc>
      </w:tr>
      <w:tr w:rsidR="00BE2F59" w:rsidRPr="006A03EE" w:rsidTr="006B566F">
        <w:trPr>
          <w:jc w:val="center"/>
        </w:trPr>
        <w:tc>
          <w:tcPr>
            <w:tcW w:w="675" w:type="dxa"/>
          </w:tcPr>
          <w:p w:rsidR="00BE2F59" w:rsidRPr="006A03EE" w:rsidRDefault="00BE2F59" w:rsidP="00DE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Туристический слёт, посвящённый дню Государственности Российской Федерации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ЛТО железнодорожной части города Сосногорска</w:t>
            </w:r>
          </w:p>
        </w:tc>
        <w:tc>
          <w:tcPr>
            <w:tcW w:w="1559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10.06.2019</w:t>
            </w:r>
          </w:p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МБУДО «Дом детского творчества»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(улица)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 Сосногорск</w:t>
            </w:r>
          </w:p>
        </w:tc>
      </w:tr>
      <w:tr w:rsidR="00BE2F59" w:rsidRPr="006A03EE" w:rsidTr="006B566F">
        <w:trPr>
          <w:jc w:val="center"/>
        </w:trPr>
        <w:tc>
          <w:tcPr>
            <w:tcW w:w="675" w:type="dxa"/>
          </w:tcPr>
          <w:p w:rsidR="00BE2F59" w:rsidRPr="006A03EE" w:rsidRDefault="00BE2F59" w:rsidP="00DE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«Славим Отечество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 Конкурс рисунков на асфальте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«ДДТ»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</w:t>
            </w:r>
            <w:proofErr w:type="spellEnd"/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 Сосногорск</w:t>
            </w:r>
          </w:p>
        </w:tc>
      </w:tr>
      <w:tr w:rsidR="00BE2F59" w:rsidRPr="006A03EE" w:rsidTr="00BF7F9B">
        <w:trPr>
          <w:jc w:val="center"/>
        </w:trPr>
        <w:tc>
          <w:tcPr>
            <w:tcW w:w="675" w:type="dxa"/>
          </w:tcPr>
          <w:p w:rsidR="00BE2F59" w:rsidRPr="006A03EE" w:rsidRDefault="00BE2F59" w:rsidP="00DE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E2F59" w:rsidRPr="006A03EE" w:rsidRDefault="00BE2F59" w:rsidP="00091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Велокросс "Летний марафон"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ГДК «Горизонт»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физкультуры и спорта администрации МР «Сосногорск»</w:t>
            </w:r>
          </w:p>
        </w:tc>
      </w:tr>
      <w:tr w:rsidR="00BE2F59" w:rsidRPr="006A03EE" w:rsidTr="00BF7F9B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Демонстрационная программа «Особо охраняемые природные территории Коми края» с показом видеофильмов об особо охраняемых территориях в Республике Коми</w:t>
            </w:r>
          </w:p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(для организованных детей)</w:t>
            </w:r>
          </w:p>
        </w:tc>
        <w:tc>
          <w:tcPr>
            <w:tcW w:w="1559" w:type="dxa"/>
          </w:tcPr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11.06.2019</w:t>
            </w:r>
          </w:p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552" w:type="dxa"/>
          </w:tcPr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</w:tcPr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BE2F59" w:rsidRPr="006A03EE" w:rsidTr="00BF7F9B">
        <w:trPr>
          <w:jc w:val="center"/>
        </w:trPr>
        <w:tc>
          <w:tcPr>
            <w:tcW w:w="675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BE2F59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Мультфильм «Джим Пуговка и машинист Лукас» (стоимость просмотра 100 руб.) </w:t>
            </w:r>
          </w:p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</w:p>
        </w:tc>
        <w:tc>
          <w:tcPr>
            <w:tcW w:w="1559" w:type="dxa"/>
          </w:tcPr>
          <w:p w:rsidR="00BE2F59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11.06.2019</w:t>
            </w:r>
          </w:p>
          <w:p w:rsidR="00BE2F59" w:rsidRPr="00F66DF0" w:rsidRDefault="00BE2F59" w:rsidP="006D1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</w:tc>
        <w:tc>
          <w:tcPr>
            <w:tcW w:w="2551" w:type="dxa"/>
          </w:tcPr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BE2F59" w:rsidRPr="006A03EE" w:rsidTr="009B0233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фестиваль «Кино»</w:t>
            </w:r>
          </w:p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в возрасте от 16 лет</w:t>
            </w:r>
          </w:p>
        </w:tc>
        <w:tc>
          <w:tcPr>
            <w:tcW w:w="1559" w:type="dxa"/>
          </w:tcPr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12.06.2019 </w:t>
            </w:r>
          </w:p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2551" w:type="dxa"/>
          </w:tcPr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</w:tc>
      </w:tr>
      <w:tr w:rsidR="00BE2F59" w:rsidRPr="006A03EE" w:rsidTr="009B0233">
        <w:trPr>
          <w:jc w:val="center"/>
        </w:trPr>
        <w:tc>
          <w:tcPr>
            <w:tcW w:w="675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слёт, посвящённый дню Государственности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ЛТО промышленной части города Сосногорска</w:t>
            </w:r>
          </w:p>
        </w:tc>
        <w:tc>
          <w:tcPr>
            <w:tcW w:w="1559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13.06.2019</w:t>
            </w:r>
          </w:p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МБОУ «СОШ №1»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(улица)</w:t>
            </w:r>
          </w:p>
        </w:tc>
        <w:tc>
          <w:tcPr>
            <w:tcW w:w="2551" w:type="dxa"/>
          </w:tcPr>
          <w:p w:rsidR="00BE2F59" w:rsidRPr="00A26A0C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 Сосногорск</w:t>
            </w:r>
          </w:p>
        </w:tc>
      </w:tr>
      <w:tr w:rsidR="00BE2F59" w:rsidRPr="006A03EE" w:rsidTr="0005328C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площадка  «АРТ-лето»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(мастер-классы по изобразительному  и прикладному творчеству)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16.00</w:t>
            </w:r>
          </w:p>
        </w:tc>
        <w:tc>
          <w:tcPr>
            <w:tcW w:w="2552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«ДДТ»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(улица)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 Сосногорск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E2F59" w:rsidRPr="006A03EE" w:rsidTr="00F05EE5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Легкоатлетическая эстафета в рамках акции "Спорт против наркотиков" среди участников ДОЛ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Сосногорска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10.20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"Гладиатор"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физкультуры и спорта администрации МР «Сосногорск»</w:t>
            </w:r>
          </w:p>
        </w:tc>
      </w:tr>
      <w:tr w:rsidR="00BE2F59" w:rsidRPr="006A03EE" w:rsidTr="00F05EE5">
        <w:trPr>
          <w:jc w:val="center"/>
        </w:trPr>
        <w:tc>
          <w:tcPr>
            <w:tcW w:w="675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Мультфильм «Пушистый шпион»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(стоимость билета 70 руб.)</w:t>
            </w:r>
          </w:p>
        </w:tc>
        <w:tc>
          <w:tcPr>
            <w:tcW w:w="1559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14.06.2019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BE2F59" w:rsidRPr="006A03EE" w:rsidTr="0060772D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Музейная программа «Урок толерантности»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просмотром мультфильмов, по мотивам сказок народов, проживающих в РФ (для организованных детей)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BE2F59" w:rsidRPr="006A03EE" w:rsidTr="00BB0FCC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.Н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ижний</w:t>
            </w:r>
            <w:proofErr w:type="spell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Одес</w:t>
            </w:r>
          </w:p>
        </w:tc>
      </w:tr>
      <w:tr w:rsidR="00BE2F59" w:rsidRPr="006A03EE" w:rsidTr="001C09ED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«Будь осторожен везде и всегда!»: час полезной информации (из цикла мероприятий «Чтобы не было беды»)</w:t>
            </w:r>
          </w:p>
        </w:tc>
        <w:tc>
          <w:tcPr>
            <w:tcW w:w="1559" w:type="dxa"/>
          </w:tcPr>
          <w:p w:rsidR="00BE2F59" w:rsidRPr="006A03EE" w:rsidRDefault="00BE2F59" w:rsidP="00A26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 зал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 филиал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4,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BE2F59" w:rsidRPr="006A03EE" w:rsidTr="001558EE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журнал «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Овеянные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славой флаг наш и герб» с концертной программой «Отечество славим талантом своим»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10.00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Актовый зал ЦДОД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 и ЛТО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посёлка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BE2F59" w:rsidRPr="006A03EE" w:rsidTr="00E110F6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игра «Моя страна – моя Россия»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11.06.2019 </w:t>
            </w:r>
          </w:p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BE2F59" w:rsidRPr="006A03EE" w:rsidTr="00BB0FCC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ойвож</w:t>
            </w:r>
            <w:proofErr w:type="spellEnd"/>
          </w:p>
        </w:tc>
      </w:tr>
      <w:tr w:rsidR="00BE2F59" w:rsidRPr="006A03EE" w:rsidTr="00F13678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эстафета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10.06.2019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BE2F59" w:rsidRPr="006A03EE" w:rsidTr="00F13678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Беседа: история возникновения праздника «День России»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10.06.2019 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BE2F59" w:rsidRPr="006A03EE" w:rsidTr="00F13678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"Моя Россия"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10.06.2019 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BE2F59" w:rsidRPr="006A03EE" w:rsidTr="00963F2F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«Шаг  к  безопасности» противопожарная безопасность: Информационная минутка: - «Огонь  ошибок  не  прощает» Конкурс детского рисунка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BE2F59" w:rsidRPr="006A03EE" w:rsidRDefault="00BE2F59" w:rsidP="0026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Войвожская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 филиал</w:t>
            </w:r>
          </w:p>
          <w:p w:rsidR="00BE2F59" w:rsidRPr="006A03EE" w:rsidRDefault="00BE2F59" w:rsidP="0026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2551" w:type="dxa"/>
          </w:tcPr>
          <w:p w:rsidR="00BE2F59" w:rsidRPr="006A03EE" w:rsidRDefault="00BE2F59" w:rsidP="0026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Войвожская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 филиал</w:t>
            </w:r>
          </w:p>
          <w:p w:rsidR="00BE2F59" w:rsidRPr="006A03EE" w:rsidRDefault="00BE2F59" w:rsidP="0026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</w:tr>
      <w:tr w:rsidR="00BE2F59" w:rsidRPr="006A03EE" w:rsidTr="00D92B44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видеофильмов «Пожарная безопасность», «Один дома», «Осторожно - терроризм!»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BE2F59" w:rsidRPr="006A03EE" w:rsidTr="0033734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Зарница (военн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патриотическая игра)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МБУДО «ЦДТ» г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творчества" пгт. Войвож</w:t>
            </w:r>
          </w:p>
        </w:tc>
      </w:tr>
      <w:tr w:rsidR="00BE2F59" w:rsidRPr="006A03EE" w:rsidTr="00AB5B5E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«Россия, вперёд!» - праздник футбола 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посёлка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10.00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ФОЦ «Нефтяник»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BE2F59" w:rsidRPr="006A03EE" w:rsidTr="00AB5B5E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«Россия, вперёд!» - праздник футбола  для ЛТО посёлка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ФОЦ «Нефтяник»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BE2F59" w:rsidRPr="006A03EE" w:rsidTr="00BB0FCC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.У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сть</w:t>
            </w:r>
            <w:proofErr w:type="spell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-Ухта</w:t>
            </w:r>
          </w:p>
        </w:tc>
      </w:tr>
      <w:tr w:rsidR="00BE2F59" w:rsidRPr="006A03EE" w:rsidTr="002409C9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«Из прошлого нашей Родины»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села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BE2F59" w:rsidRPr="006A03EE" w:rsidTr="004270B6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Музейная интерактивная программа «Детский мир крестьянской избы» (родильный  обряд, обереги, детские игры) (для организованных детей)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Усть-Ухта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BE2F59" w:rsidRPr="006A03EE" w:rsidTr="005F6347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экскурсий к памятнику «Братская 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могила 7 красных партизан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Усть-Ухта, 1919 г.» (для организованных детей)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июня месяца 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(по заявкам)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филиал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Усть-Ухта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«Историко-краеведческий 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мемориальный музей»</w:t>
            </w:r>
          </w:p>
        </w:tc>
      </w:tr>
      <w:tr w:rsidR="00BE2F59" w:rsidRPr="006A03EE" w:rsidTr="005F6347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безопасности «Чтобы не было беды, будь осторожен у воды!» (для организованных детей)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Усть-Ухта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BE2F59" w:rsidRPr="006A03EE" w:rsidTr="008F36DF">
        <w:trPr>
          <w:jc w:val="center"/>
        </w:trPr>
        <w:tc>
          <w:tcPr>
            <w:tcW w:w="675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друг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огонёк знако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мств, развлекательная программа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15.06.2019</w:t>
            </w:r>
          </w:p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  <w:vAlign w:val="center"/>
          </w:tcPr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345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BE2F59" w:rsidRPr="006A03EE" w:rsidTr="00BB0FCC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.К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ерки</w:t>
            </w:r>
            <w:proofErr w:type="spellEnd"/>
          </w:p>
        </w:tc>
      </w:tr>
      <w:tr w:rsidR="00BE2F59" w:rsidRPr="006A03EE" w:rsidTr="00410D72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Мое отечество Россия» 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кторина посвященная  Дню России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16.00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BE2F59" w:rsidRPr="006A03EE" w:rsidTr="001A669D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.М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алая</w:t>
            </w:r>
            <w:proofErr w:type="spell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Пера</w:t>
            </w:r>
          </w:p>
        </w:tc>
      </w:tr>
      <w:tr w:rsidR="00BE2F59" w:rsidRPr="006A03EE" w:rsidTr="00F66DF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F66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F66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14.06.2019</w:t>
            </w:r>
          </w:p>
          <w:p w:rsidR="00BE2F59" w:rsidRPr="006A03EE" w:rsidRDefault="00BE2F59" w:rsidP="00F66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F66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 №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BE2F59" w:rsidRPr="006A03EE" w:rsidRDefault="00BE2F59" w:rsidP="00F66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F66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BE2F59" w:rsidRPr="006A03EE" w:rsidTr="00BB0FCC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.И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раёль</w:t>
            </w:r>
            <w:proofErr w:type="spellEnd"/>
          </w:p>
        </w:tc>
      </w:tr>
      <w:tr w:rsidR="00BE2F59" w:rsidRPr="006A03EE" w:rsidTr="00BB36A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в День России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12.06.2019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  <w:tc>
          <w:tcPr>
            <w:tcW w:w="2551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</w:tr>
      <w:tr w:rsidR="00BE2F59" w:rsidRPr="006A03EE" w:rsidTr="00BB36A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программа. «Свет зеленый всем мигает – в путь-дорогу приглашает».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.06.2019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  <w:tc>
          <w:tcPr>
            <w:tcW w:w="2551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</w:tr>
      <w:tr w:rsidR="00BE2F59" w:rsidRPr="006A03EE" w:rsidTr="00BB0FCC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.М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алая</w:t>
            </w:r>
            <w:proofErr w:type="spell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Пера</w:t>
            </w:r>
          </w:p>
        </w:tc>
      </w:tr>
      <w:tr w:rsidR="00BE2F59" w:rsidRPr="006A03EE" w:rsidTr="00BB36A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«Добровольное сумасшествие»: урок-предупреждение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10.06.2019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BE2F59" w:rsidRPr="006A03EE" w:rsidTr="00BB36A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«Знаешь- отвечай, не </w:t>
            </w:r>
            <w:proofErr w:type="gram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знаешь</w:t>
            </w:r>
            <w:proofErr w:type="gram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прочитай»: викторина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11.06.2019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BE2F59" w:rsidRPr="006A03EE" w:rsidTr="00BB36A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«Безопасный велосипед»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12.06.2019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  <w:tc>
          <w:tcPr>
            <w:tcW w:w="2551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BE2F59" w:rsidRPr="006A03EE" w:rsidTr="00BB36A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«Россия, вперед!»</w:t>
            </w:r>
          </w:p>
        </w:tc>
        <w:tc>
          <w:tcPr>
            <w:tcW w:w="1559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12.06.2019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  <w:tc>
          <w:tcPr>
            <w:tcW w:w="2551" w:type="dxa"/>
            <w:vAlign w:val="center"/>
          </w:tcPr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BB3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BE2F59" w:rsidRPr="006A03EE" w:rsidTr="004300CB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ерхнеижемский</w:t>
            </w:r>
            <w:proofErr w:type="spellEnd"/>
          </w:p>
        </w:tc>
      </w:tr>
      <w:tr w:rsidR="00BE2F59" w:rsidRPr="006A03EE" w:rsidTr="00F536CE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для всех желающих детей посёлка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</w:tr>
      <w:tr w:rsidR="00BE2F59" w:rsidRPr="006A03EE" w:rsidTr="00BB0FCC">
        <w:trPr>
          <w:jc w:val="center"/>
        </w:trPr>
        <w:tc>
          <w:tcPr>
            <w:tcW w:w="10314" w:type="dxa"/>
            <w:gridSpan w:val="5"/>
          </w:tcPr>
          <w:p w:rsidR="00BE2F59" w:rsidRPr="006A03EE" w:rsidRDefault="00BE2F59" w:rsidP="006A03E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</w:t>
            </w:r>
            <w:proofErr w:type="gram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.П</w:t>
            </w:r>
            <w:proofErr w:type="gram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ожня</w:t>
            </w:r>
            <w:proofErr w:type="spellEnd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6A03E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д.Поляна</w:t>
            </w:r>
            <w:proofErr w:type="spellEnd"/>
          </w:p>
        </w:tc>
      </w:tr>
      <w:tr w:rsidR="00BE2F59" w:rsidRPr="006A03EE" w:rsidTr="0010325B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2F59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Шашечный турнир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BE2F59" w:rsidRPr="006A03EE" w:rsidTr="001F5860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 на открытом воздухе «Час музыки»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BE2F59" w:rsidRPr="006A03EE" w:rsidTr="00477A5A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«Моя Родина!» ко Дню Независимости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BE2F59" w:rsidRPr="006A03EE" w:rsidTr="003E35AD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возле ДЦ «Казаки разбойники»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BE2F59" w:rsidRPr="006A03EE" w:rsidTr="001C000B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«Как противостоять угрозе </w:t>
            </w: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терроризма?»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BE2F59" w:rsidRPr="006A03EE" w:rsidTr="00FC32C2">
        <w:trPr>
          <w:jc w:val="center"/>
        </w:trPr>
        <w:tc>
          <w:tcPr>
            <w:tcW w:w="675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открытом воздухе</w:t>
            </w:r>
          </w:p>
        </w:tc>
        <w:tc>
          <w:tcPr>
            <w:tcW w:w="1559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14.06.2019 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2552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BE2F59" w:rsidRPr="006A03EE" w:rsidRDefault="00BE2F59" w:rsidP="006A0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345B7"/>
    <w:rsid w:val="00051453"/>
    <w:rsid w:val="0006370B"/>
    <w:rsid w:val="0007096D"/>
    <w:rsid w:val="000814FC"/>
    <w:rsid w:val="00091D81"/>
    <w:rsid w:val="000943F1"/>
    <w:rsid w:val="00096DB7"/>
    <w:rsid w:val="000A00A0"/>
    <w:rsid w:val="000A2A02"/>
    <w:rsid w:val="000A6272"/>
    <w:rsid w:val="000C1327"/>
    <w:rsid w:val="000C66B1"/>
    <w:rsid w:val="000C6D6B"/>
    <w:rsid w:val="000D7BE1"/>
    <w:rsid w:val="000F0EE8"/>
    <w:rsid w:val="001154FD"/>
    <w:rsid w:val="00121B1D"/>
    <w:rsid w:val="0013182E"/>
    <w:rsid w:val="0013505E"/>
    <w:rsid w:val="001657F6"/>
    <w:rsid w:val="00183EB8"/>
    <w:rsid w:val="001B53B4"/>
    <w:rsid w:val="001C61FC"/>
    <w:rsid w:val="001E6ADD"/>
    <w:rsid w:val="001F634C"/>
    <w:rsid w:val="00222D60"/>
    <w:rsid w:val="00223BF0"/>
    <w:rsid w:val="00231B7F"/>
    <w:rsid w:val="00232BAC"/>
    <w:rsid w:val="00255E32"/>
    <w:rsid w:val="00261084"/>
    <w:rsid w:val="002623C2"/>
    <w:rsid w:val="002641DC"/>
    <w:rsid w:val="00265490"/>
    <w:rsid w:val="002B1A3E"/>
    <w:rsid w:val="002C4189"/>
    <w:rsid w:val="002D2E63"/>
    <w:rsid w:val="002D458B"/>
    <w:rsid w:val="002D5742"/>
    <w:rsid w:val="003028B4"/>
    <w:rsid w:val="00354B62"/>
    <w:rsid w:val="00360623"/>
    <w:rsid w:val="00362E52"/>
    <w:rsid w:val="003647DC"/>
    <w:rsid w:val="003851E8"/>
    <w:rsid w:val="003939A5"/>
    <w:rsid w:val="003946A4"/>
    <w:rsid w:val="003A0406"/>
    <w:rsid w:val="003A30C1"/>
    <w:rsid w:val="003B60C6"/>
    <w:rsid w:val="003C5A50"/>
    <w:rsid w:val="00407A16"/>
    <w:rsid w:val="004174A3"/>
    <w:rsid w:val="00425D09"/>
    <w:rsid w:val="004420AC"/>
    <w:rsid w:val="00442101"/>
    <w:rsid w:val="00443226"/>
    <w:rsid w:val="00443B05"/>
    <w:rsid w:val="0044678F"/>
    <w:rsid w:val="00452781"/>
    <w:rsid w:val="0045545F"/>
    <w:rsid w:val="00456DEC"/>
    <w:rsid w:val="0047535E"/>
    <w:rsid w:val="00483DE5"/>
    <w:rsid w:val="004A1294"/>
    <w:rsid w:val="004D16CF"/>
    <w:rsid w:val="004D2735"/>
    <w:rsid w:val="004E4304"/>
    <w:rsid w:val="00513DCA"/>
    <w:rsid w:val="0054027F"/>
    <w:rsid w:val="005576D9"/>
    <w:rsid w:val="00567E41"/>
    <w:rsid w:val="005E7302"/>
    <w:rsid w:val="005F0B69"/>
    <w:rsid w:val="005F6291"/>
    <w:rsid w:val="00626130"/>
    <w:rsid w:val="006265D4"/>
    <w:rsid w:val="00636F7A"/>
    <w:rsid w:val="00646C69"/>
    <w:rsid w:val="006575D6"/>
    <w:rsid w:val="00661A35"/>
    <w:rsid w:val="0066320E"/>
    <w:rsid w:val="006671B6"/>
    <w:rsid w:val="006714CE"/>
    <w:rsid w:val="00671CDB"/>
    <w:rsid w:val="00693DC7"/>
    <w:rsid w:val="006A03EE"/>
    <w:rsid w:val="006B0E5B"/>
    <w:rsid w:val="006B6738"/>
    <w:rsid w:val="006D1DF0"/>
    <w:rsid w:val="006D4947"/>
    <w:rsid w:val="006E358A"/>
    <w:rsid w:val="006E46F2"/>
    <w:rsid w:val="006E5A1E"/>
    <w:rsid w:val="0071422C"/>
    <w:rsid w:val="00736D8D"/>
    <w:rsid w:val="00746415"/>
    <w:rsid w:val="007553EA"/>
    <w:rsid w:val="00763E0D"/>
    <w:rsid w:val="00774FE6"/>
    <w:rsid w:val="00775DF1"/>
    <w:rsid w:val="007778C5"/>
    <w:rsid w:val="00787186"/>
    <w:rsid w:val="007B14A1"/>
    <w:rsid w:val="007D57AB"/>
    <w:rsid w:val="007E0EC9"/>
    <w:rsid w:val="007E5422"/>
    <w:rsid w:val="007F669F"/>
    <w:rsid w:val="0083077C"/>
    <w:rsid w:val="00831CC3"/>
    <w:rsid w:val="00832D71"/>
    <w:rsid w:val="00852358"/>
    <w:rsid w:val="0086291A"/>
    <w:rsid w:val="00873036"/>
    <w:rsid w:val="008A6F60"/>
    <w:rsid w:val="008B57F0"/>
    <w:rsid w:val="008B5B8D"/>
    <w:rsid w:val="008C0A9E"/>
    <w:rsid w:val="008E056E"/>
    <w:rsid w:val="008F7D7F"/>
    <w:rsid w:val="009030BC"/>
    <w:rsid w:val="00907CFD"/>
    <w:rsid w:val="00913067"/>
    <w:rsid w:val="00922DB8"/>
    <w:rsid w:val="00924134"/>
    <w:rsid w:val="00924F96"/>
    <w:rsid w:val="00966FF9"/>
    <w:rsid w:val="00995825"/>
    <w:rsid w:val="009A12B2"/>
    <w:rsid w:val="009B6EE8"/>
    <w:rsid w:val="009C442F"/>
    <w:rsid w:val="009D644F"/>
    <w:rsid w:val="009E0FC4"/>
    <w:rsid w:val="009E2A86"/>
    <w:rsid w:val="009F1319"/>
    <w:rsid w:val="00A10A03"/>
    <w:rsid w:val="00A13100"/>
    <w:rsid w:val="00A17A24"/>
    <w:rsid w:val="00A26A0C"/>
    <w:rsid w:val="00A53005"/>
    <w:rsid w:val="00AA18CE"/>
    <w:rsid w:val="00AB5C83"/>
    <w:rsid w:val="00AC4C00"/>
    <w:rsid w:val="00AF17A7"/>
    <w:rsid w:val="00B252FF"/>
    <w:rsid w:val="00B45682"/>
    <w:rsid w:val="00B508E0"/>
    <w:rsid w:val="00B5221A"/>
    <w:rsid w:val="00B710E2"/>
    <w:rsid w:val="00B94630"/>
    <w:rsid w:val="00B94C20"/>
    <w:rsid w:val="00BA4936"/>
    <w:rsid w:val="00BA5270"/>
    <w:rsid w:val="00BB0FCC"/>
    <w:rsid w:val="00BB187F"/>
    <w:rsid w:val="00BB33AF"/>
    <w:rsid w:val="00BB36A0"/>
    <w:rsid w:val="00BC4663"/>
    <w:rsid w:val="00BC66EF"/>
    <w:rsid w:val="00BC6FFC"/>
    <w:rsid w:val="00BD3D4B"/>
    <w:rsid w:val="00BE20CF"/>
    <w:rsid w:val="00BE2F59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A7273"/>
    <w:rsid w:val="00CB0EBC"/>
    <w:rsid w:val="00CC124F"/>
    <w:rsid w:val="00CC7870"/>
    <w:rsid w:val="00CF6294"/>
    <w:rsid w:val="00D10E65"/>
    <w:rsid w:val="00D1470C"/>
    <w:rsid w:val="00D15F09"/>
    <w:rsid w:val="00D338C1"/>
    <w:rsid w:val="00D4403B"/>
    <w:rsid w:val="00D6672E"/>
    <w:rsid w:val="00D67EF5"/>
    <w:rsid w:val="00D84486"/>
    <w:rsid w:val="00D90840"/>
    <w:rsid w:val="00E4622B"/>
    <w:rsid w:val="00E52572"/>
    <w:rsid w:val="00E5499E"/>
    <w:rsid w:val="00E626AB"/>
    <w:rsid w:val="00E63D3E"/>
    <w:rsid w:val="00E71E73"/>
    <w:rsid w:val="00EA6B7F"/>
    <w:rsid w:val="00EA7150"/>
    <w:rsid w:val="00EB46B5"/>
    <w:rsid w:val="00EC189A"/>
    <w:rsid w:val="00EC380B"/>
    <w:rsid w:val="00EC3D8F"/>
    <w:rsid w:val="00ED0D38"/>
    <w:rsid w:val="00EF3DF9"/>
    <w:rsid w:val="00F120A5"/>
    <w:rsid w:val="00F17CFB"/>
    <w:rsid w:val="00F23828"/>
    <w:rsid w:val="00F57D29"/>
    <w:rsid w:val="00F657BB"/>
    <w:rsid w:val="00F66DF0"/>
    <w:rsid w:val="00F7517F"/>
    <w:rsid w:val="00F854F1"/>
    <w:rsid w:val="00FC1A3E"/>
    <w:rsid w:val="00FC526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0A66-0CB7-44E5-A2BF-52FD929D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user</cp:lastModifiedBy>
  <cp:revision>2</cp:revision>
  <cp:lastPrinted>2019-06-06T09:34:00Z</cp:lastPrinted>
  <dcterms:created xsi:type="dcterms:W3CDTF">2019-06-24T07:50:00Z</dcterms:created>
  <dcterms:modified xsi:type="dcterms:W3CDTF">2019-06-24T07:50:00Z</dcterms:modified>
</cp:coreProperties>
</file>