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2D71" w:rsidTr="007E5422">
        <w:tc>
          <w:tcPr>
            <w:tcW w:w="4785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9525</wp:posOffset>
                  </wp:positionV>
                  <wp:extent cx="575310" cy="722630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8513" r="13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722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ОБРАЗОВАНИЯ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АДМИНИСТРАЦИИ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AE7B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РАЙОНЛ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АДМИНИСТРАЦИЯСА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 ВЕСЬК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ÖДЛАН</w:t>
            </w:r>
            <w:proofErr w:type="gramStart"/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proofErr w:type="gramEnd"/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169500 г. Сосногорск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ул. Пушкина д.1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тел. (82149) 55861 факс 5-58-61</w:t>
            </w:r>
          </w:p>
          <w:p w:rsidR="00832D71" w:rsidRPr="00F7517F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proofErr w:type="gramEnd"/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:  </w:t>
            </w:r>
            <w:r w:rsidR="00CB247D">
              <w:fldChar w:fldCharType="begin"/>
            </w:r>
            <w:r w:rsidR="00CB247D" w:rsidRPr="00CB247D">
              <w:rPr>
                <w:lang w:val="en-US"/>
              </w:rPr>
              <w:instrText xml:space="preserve"> HYPERLINK "mailto:sosnogorsk-edu@mail.ru" </w:instrText>
            </w:r>
            <w:r w:rsidR="00CB247D">
              <w:fldChar w:fldCharType="separate"/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sosnogorsk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edu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@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r w:rsidR="00CB247D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9B6">
              <w:rPr>
                <w:rFonts w:ascii="Times New Roman" w:hAnsi="Times New Roman" w:cs="Times New Roman"/>
                <w:b/>
              </w:rPr>
              <w:t>от</w:t>
            </w:r>
            <w:r w:rsidR="006D4947" w:rsidRPr="00E239B6">
              <w:rPr>
                <w:rFonts w:ascii="Times New Roman" w:hAnsi="Times New Roman" w:cs="Times New Roman"/>
                <w:b/>
              </w:rPr>
              <w:t xml:space="preserve"> </w:t>
            </w:r>
            <w:r w:rsidR="009661D3" w:rsidRPr="00E239B6">
              <w:rPr>
                <w:rFonts w:ascii="Times New Roman" w:hAnsi="Times New Roman" w:cs="Times New Roman"/>
                <w:b/>
              </w:rPr>
              <w:t>13</w:t>
            </w:r>
            <w:r w:rsidR="009A12B2" w:rsidRPr="00E239B6">
              <w:rPr>
                <w:rFonts w:ascii="Times New Roman" w:hAnsi="Times New Roman" w:cs="Times New Roman"/>
                <w:b/>
              </w:rPr>
              <w:t>.06.2019</w:t>
            </w:r>
            <w:r w:rsidR="008B57F0" w:rsidRPr="00E239B6">
              <w:rPr>
                <w:rFonts w:ascii="Times New Roman" w:hAnsi="Times New Roman" w:cs="Times New Roman"/>
                <w:b/>
              </w:rPr>
              <w:t xml:space="preserve"> № 07-07/</w:t>
            </w:r>
            <w:r w:rsidR="009661D3" w:rsidRPr="00E239B6">
              <w:rPr>
                <w:rFonts w:ascii="Times New Roman" w:hAnsi="Times New Roman" w:cs="Times New Roman"/>
                <w:b/>
              </w:rPr>
              <w:t>____</w:t>
            </w:r>
          </w:p>
          <w:p w:rsidR="00832D71" w:rsidRDefault="00832D71" w:rsidP="007E5422"/>
        </w:tc>
        <w:tc>
          <w:tcPr>
            <w:tcW w:w="4786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Pr="00BB33AF" w:rsidRDefault="009A12B2" w:rsidP="007E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BB33AF"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«Сосногорск»</w:t>
            </w:r>
          </w:p>
          <w:p w:rsidR="00BB33AF" w:rsidRDefault="00BB33AF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2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9A12B2" w:rsidRPr="00BB33AF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«Сосногорск»</w:t>
            </w:r>
          </w:p>
          <w:p w:rsidR="009A12B2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2" w:rsidRPr="00BB33AF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AF">
              <w:rPr>
                <w:rFonts w:ascii="Times New Roman" w:hAnsi="Times New Roman" w:cs="Times New Roman"/>
                <w:sz w:val="24"/>
                <w:szCs w:val="24"/>
              </w:rPr>
              <w:t>Отдел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спорта администрации МР «Сосногорск»</w:t>
            </w:r>
          </w:p>
          <w:p w:rsidR="009A12B2" w:rsidRDefault="009A12B2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AF" w:rsidRPr="00BB33AF" w:rsidRDefault="009A12B2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BB33AF"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«Сосногорск»</w:t>
            </w:r>
          </w:p>
          <w:p w:rsidR="00BB33AF" w:rsidRDefault="00BB33AF" w:rsidP="007E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27F" w:rsidRPr="00AB5C83" w:rsidRDefault="0054027F" w:rsidP="009A12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634C" w:rsidRDefault="001F634C" w:rsidP="003028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Перечень мероприятий для детей и подростков в рамках</w:t>
      </w: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</w:t>
      </w: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униципальной краткосрочной программы летнего отдыха и досуга </w:t>
      </w:r>
    </w:p>
    <w:p w:rsid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«Доброе, интересное и полезное лето – 2019»</w:t>
      </w:r>
    </w:p>
    <w:p w:rsidR="007E5422" w:rsidRPr="007E5422" w:rsidRDefault="00C81771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В период с 17.06.2019 по 22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.06.2019</w:t>
      </w:r>
    </w:p>
    <w:p w:rsidR="007E5422" w:rsidRPr="007E5422" w:rsidRDefault="007E5422" w:rsidP="007E54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2552"/>
        <w:gridCol w:w="2551"/>
      </w:tblGrid>
      <w:tr w:rsidR="007E5422" w:rsidRPr="00456EE4" w:rsidTr="000C1327">
        <w:trPr>
          <w:tblHeader/>
          <w:jc w:val="center"/>
        </w:trPr>
        <w:tc>
          <w:tcPr>
            <w:tcW w:w="675" w:type="dxa"/>
          </w:tcPr>
          <w:p w:rsidR="007E5422" w:rsidRPr="00456EE4" w:rsidRDefault="007E5422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7E5422" w:rsidRPr="00456EE4" w:rsidRDefault="007E5422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  <w:p w:rsidR="007E5422" w:rsidRPr="00456EE4" w:rsidRDefault="007E5422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7E5422" w:rsidRPr="00456EE4" w:rsidRDefault="007E5422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Дата, время</w:t>
            </w:r>
          </w:p>
          <w:p w:rsidR="007E5422" w:rsidRPr="00456EE4" w:rsidRDefault="007E5422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</w:tcPr>
          <w:p w:rsidR="007E5422" w:rsidRPr="00456EE4" w:rsidRDefault="007E5422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  <w:p w:rsidR="007E5422" w:rsidRPr="00456EE4" w:rsidRDefault="007E5422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</w:tcPr>
          <w:p w:rsidR="007E5422" w:rsidRPr="00456EE4" w:rsidRDefault="007E5422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13100" w:rsidRPr="00456EE4" w:rsidTr="00BB0FCC">
        <w:trPr>
          <w:jc w:val="center"/>
        </w:trPr>
        <w:tc>
          <w:tcPr>
            <w:tcW w:w="10314" w:type="dxa"/>
            <w:gridSpan w:val="5"/>
          </w:tcPr>
          <w:p w:rsidR="00A13100" w:rsidRPr="00456EE4" w:rsidRDefault="00A13100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г</w:t>
            </w:r>
            <w:proofErr w:type="gram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.С</w:t>
            </w:r>
            <w:proofErr w:type="gramEnd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осногорска</w:t>
            </w:r>
          </w:p>
        </w:tc>
      </w:tr>
      <w:tr w:rsidR="00F66DF0" w:rsidRPr="00456EE4" w:rsidTr="00DF138B">
        <w:trPr>
          <w:jc w:val="center"/>
        </w:trPr>
        <w:tc>
          <w:tcPr>
            <w:tcW w:w="675" w:type="dxa"/>
          </w:tcPr>
          <w:p w:rsidR="00F66DF0" w:rsidRPr="00456EE4" w:rsidRDefault="00091D81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66DF0" w:rsidRDefault="00F875DE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</w:t>
            </w:r>
          </w:p>
          <w:p w:rsidR="00F875DE" w:rsidRDefault="00F875DE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«Джим Пуговка и машинист Лукас»</w:t>
            </w:r>
            <w:r w:rsidR="00DF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138B" w:rsidRDefault="00DF138B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</w:t>
            </w:r>
          </w:p>
          <w:p w:rsidR="00576F95" w:rsidRPr="00456EE4" w:rsidRDefault="00576F95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билета 100руб.</w:t>
            </w:r>
          </w:p>
        </w:tc>
        <w:tc>
          <w:tcPr>
            <w:tcW w:w="1559" w:type="dxa"/>
          </w:tcPr>
          <w:p w:rsidR="00091D81" w:rsidRDefault="00F875DE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17.06.2019</w:t>
            </w:r>
          </w:p>
          <w:p w:rsidR="00F875DE" w:rsidRPr="00456EE4" w:rsidRDefault="00F875DE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F66DF0" w:rsidRPr="00456EE4" w:rsidRDefault="00DF138B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F8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«Горизонт»</w:t>
            </w:r>
          </w:p>
        </w:tc>
        <w:tc>
          <w:tcPr>
            <w:tcW w:w="2551" w:type="dxa"/>
          </w:tcPr>
          <w:p w:rsidR="00F66DF0" w:rsidRPr="00456EE4" w:rsidRDefault="00F875DE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Отдел культуры администрации МР «Сосногорск»</w:t>
            </w:r>
          </w:p>
        </w:tc>
      </w:tr>
      <w:tr w:rsidR="000A726A" w:rsidRPr="00456EE4" w:rsidTr="00DF138B">
        <w:trPr>
          <w:jc w:val="center"/>
        </w:trPr>
        <w:tc>
          <w:tcPr>
            <w:tcW w:w="675" w:type="dxa"/>
          </w:tcPr>
          <w:p w:rsidR="000A726A" w:rsidRPr="00456EE4" w:rsidRDefault="000A726A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76F95" w:rsidRDefault="000A726A" w:rsidP="00456E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дуатлону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726A" w:rsidRPr="00456EE4" w:rsidRDefault="000A726A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(бег + вел</w:t>
            </w:r>
            <w:r w:rsidR="00456EE4"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осипед) среди участников ДОЛ г</w:t>
            </w:r>
            <w:proofErr w:type="gramStart"/>
            <w:r w:rsidR="00456EE4"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осногорска</w:t>
            </w:r>
          </w:p>
        </w:tc>
        <w:tc>
          <w:tcPr>
            <w:tcW w:w="1559" w:type="dxa"/>
          </w:tcPr>
          <w:p w:rsidR="000A726A" w:rsidRPr="00456EE4" w:rsidRDefault="000A726A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19.06.2019 </w:t>
            </w:r>
          </w:p>
          <w:p w:rsidR="000A726A" w:rsidRPr="00456EE4" w:rsidRDefault="000A726A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10.20</w:t>
            </w:r>
          </w:p>
        </w:tc>
        <w:tc>
          <w:tcPr>
            <w:tcW w:w="2552" w:type="dxa"/>
          </w:tcPr>
          <w:p w:rsidR="000A726A" w:rsidRPr="00456EE4" w:rsidRDefault="000A726A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 база "Черемушки"</w:t>
            </w:r>
          </w:p>
        </w:tc>
        <w:tc>
          <w:tcPr>
            <w:tcW w:w="2551" w:type="dxa"/>
          </w:tcPr>
          <w:p w:rsidR="000A726A" w:rsidRPr="00456EE4" w:rsidRDefault="000A726A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физкультуры и спорта администрации МР «Сосногорск»</w:t>
            </w:r>
          </w:p>
        </w:tc>
      </w:tr>
      <w:tr w:rsidR="00576F95" w:rsidRPr="00456EE4" w:rsidTr="00DF138B">
        <w:trPr>
          <w:jc w:val="center"/>
        </w:trPr>
        <w:tc>
          <w:tcPr>
            <w:tcW w:w="675" w:type="dxa"/>
          </w:tcPr>
          <w:p w:rsidR="00576F95" w:rsidRPr="00456EE4" w:rsidRDefault="00576F95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76F95" w:rsidRDefault="00576F95" w:rsidP="0057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</w:t>
            </w:r>
          </w:p>
          <w:p w:rsidR="00576F95" w:rsidRDefault="00576F95" w:rsidP="0057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«Пушистый шпион»</w:t>
            </w:r>
            <w:r w:rsidR="00DF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138B" w:rsidRDefault="00DF138B" w:rsidP="00576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</w:t>
            </w:r>
          </w:p>
          <w:p w:rsidR="00576F95" w:rsidRPr="00456EE4" w:rsidRDefault="00576F95" w:rsidP="00576F9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билета 70руб.</w:t>
            </w:r>
          </w:p>
        </w:tc>
        <w:tc>
          <w:tcPr>
            <w:tcW w:w="1559" w:type="dxa"/>
          </w:tcPr>
          <w:p w:rsidR="00576F95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19.06.2019</w:t>
            </w:r>
          </w:p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15.00</w:t>
            </w:r>
          </w:p>
        </w:tc>
        <w:tc>
          <w:tcPr>
            <w:tcW w:w="2552" w:type="dxa"/>
          </w:tcPr>
          <w:p w:rsidR="00576F95" w:rsidRPr="00456EE4" w:rsidRDefault="00DF138B" w:rsidP="00DF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57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«Горизонт»</w:t>
            </w:r>
          </w:p>
        </w:tc>
        <w:tc>
          <w:tcPr>
            <w:tcW w:w="2551" w:type="dxa"/>
          </w:tcPr>
          <w:p w:rsidR="00576F95" w:rsidRPr="00456EE4" w:rsidRDefault="00576F95" w:rsidP="00DF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Отдел культуры администрации МР «Сосногорск»</w:t>
            </w:r>
          </w:p>
        </w:tc>
      </w:tr>
      <w:tr w:rsidR="00576F95" w:rsidRPr="00456EE4" w:rsidTr="00DF138B">
        <w:trPr>
          <w:jc w:val="center"/>
        </w:trPr>
        <w:tc>
          <w:tcPr>
            <w:tcW w:w="675" w:type="dxa"/>
          </w:tcPr>
          <w:p w:rsidR="00576F95" w:rsidRPr="00456EE4" w:rsidRDefault="00576F95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76F95" w:rsidRPr="00456EE4" w:rsidRDefault="00576F95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игра по безопасности</w:t>
            </w:r>
          </w:p>
          <w:p w:rsidR="00576F95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«Город здоровья»</w:t>
            </w:r>
          </w:p>
          <w:p w:rsidR="000837C4" w:rsidRPr="00456EE4" w:rsidRDefault="000837C4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от 8 лет</w:t>
            </w:r>
          </w:p>
        </w:tc>
        <w:tc>
          <w:tcPr>
            <w:tcW w:w="1559" w:type="dxa"/>
          </w:tcPr>
          <w:p w:rsidR="00576F95" w:rsidRPr="00456EE4" w:rsidRDefault="00576F95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20.06.2019 </w:t>
            </w:r>
          </w:p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11.00</w:t>
            </w:r>
          </w:p>
        </w:tc>
        <w:tc>
          <w:tcPr>
            <w:tcW w:w="2552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МБУДО «Дом детского творчества» г</w:t>
            </w:r>
            <w:proofErr w:type="gramStart"/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.С</w:t>
            </w:r>
            <w:proofErr w:type="gramEnd"/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осногорска</w:t>
            </w:r>
          </w:p>
        </w:tc>
        <w:tc>
          <w:tcPr>
            <w:tcW w:w="2551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«Дом детского творчества» г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осногорска</w:t>
            </w:r>
          </w:p>
        </w:tc>
      </w:tr>
      <w:tr w:rsidR="00576F95" w:rsidRPr="00456EE4" w:rsidTr="00DF138B">
        <w:trPr>
          <w:jc w:val="center"/>
        </w:trPr>
        <w:tc>
          <w:tcPr>
            <w:tcW w:w="675" w:type="dxa"/>
          </w:tcPr>
          <w:p w:rsidR="00576F95" w:rsidRPr="00456EE4" w:rsidRDefault="00576F95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Развлекательная программа «Приключения </w:t>
            </w:r>
            <w:proofErr w:type="spellStart"/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Пеппи</w:t>
            </w:r>
            <w:proofErr w:type="spellEnd"/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Для всех желающих детей г</w:t>
            </w:r>
            <w:proofErr w:type="gramStart"/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.С</w:t>
            </w:r>
            <w:proofErr w:type="gramEnd"/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осногорска</w:t>
            </w:r>
          </w:p>
        </w:tc>
        <w:tc>
          <w:tcPr>
            <w:tcW w:w="1559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20.06.2019</w:t>
            </w:r>
          </w:p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14.00</w:t>
            </w:r>
          </w:p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(каждый четверг)</w:t>
            </w:r>
          </w:p>
        </w:tc>
        <w:tc>
          <w:tcPr>
            <w:tcW w:w="2552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Парк «</w:t>
            </w:r>
            <w:proofErr w:type="spellStart"/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Югыд</w:t>
            </w:r>
            <w:proofErr w:type="spellEnd"/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Лун»</w:t>
            </w:r>
          </w:p>
        </w:tc>
        <w:tc>
          <w:tcPr>
            <w:tcW w:w="2551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Отдел культуры администрации МР «Сосногорск»</w:t>
            </w:r>
          </w:p>
        </w:tc>
      </w:tr>
      <w:tr w:rsidR="00576F95" w:rsidRPr="00456EE4" w:rsidTr="00DF138B">
        <w:trPr>
          <w:jc w:val="center"/>
        </w:trPr>
        <w:tc>
          <w:tcPr>
            <w:tcW w:w="675" w:type="dxa"/>
          </w:tcPr>
          <w:p w:rsidR="00576F95" w:rsidRPr="00456EE4" w:rsidRDefault="00576F95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 «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Самоделкин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(валяние из </w:t>
            </w: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шерсти, акварель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по-мокрому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оригами, аппликации из природного материала и др.) (для организованных детей)</w:t>
            </w:r>
          </w:p>
        </w:tc>
        <w:tc>
          <w:tcPr>
            <w:tcW w:w="1559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июня месяца </w:t>
            </w: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(по заявкам)</w:t>
            </w:r>
          </w:p>
        </w:tc>
        <w:tc>
          <w:tcPr>
            <w:tcW w:w="2552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МБУ «Историко-краеведческий </w:t>
            </w: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мемориальный музей»</w:t>
            </w:r>
          </w:p>
        </w:tc>
        <w:tc>
          <w:tcPr>
            <w:tcW w:w="2551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МБУ «Историко-краеведческий </w:t>
            </w: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мемориальный музей»</w:t>
            </w:r>
          </w:p>
        </w:tc>
      </w:tr>
      <w:tr w:rsidR="00576F95" w:rsidRPr="00456EE4" w:rsidTr="00DF138B">
        <w:trPr>
          <w:jc w:val="center"/>
        </w:trPr>
        <w:tc>
          <w:tcPr>
            <w:tcW w:w="675" w:type="dxa"/>
          </w:tcPr>
          <w:p w:rsidR="00576F95" w:rsidRPr="00456EE4" w:rsidRDefault="00576F95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«Пусть детство звонкое смеется» ко Дню защиты детей (из фондов музея, коллекция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фонозаписи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июня месяца (по заявкам)</w:t>
            </w:r>
          </w:p>
        </w:tc>
        <w:tc>
          <w:tcPr>
            <w:tcW w:w="2552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2551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576F95" w:rsidRPr="00456EE4" w:rsidTr="00DF138B">
        <w:trPr>
          <w:jc w:val="center"/>
        </w:trPr>
        <w:tc>
          <w:tcPr>
            <w:tcW w:w="675" w:type="dxa"/>
          </w:tcPr>
          <w:p w:rsidR="00576F95" w:rsidRPr="00456EE4" w:rsidRDefault="00576F95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для людей с ограниченными возможностями за круглым столом «Говорящие предметы»</w:t>
            </w:r>
          </w:p>
        </w:tc>
        <w:tc>
          <w:tcPr>
            <w:tcW w:w="1559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июня месяца (по заявкам)</w:t>
            </w:r>
          </w:p>
        </w:tc>
        <w:tc>
          <w:tcPr>
            <w:tcW w:w="2552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2551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576F95" w:rsidRPr="00456EE4" w:rsidTr="00DF138B">
        <w:trPr>
          <w:jc w:val="center"/>
        </w:trPr>
        <w:tc>
          <w:tcPr>
            <w:tcW w:w="675" w:type="dxa"/>
          </w:tcPr>
          <w:p w:rsidR="00576F95" w:rsidRPr="00456EE4" w:rsidRDefault="00576F95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«Мешок овсянки»: громкие чтения по произведениям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А.Митяева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просмотром мультфильмов о ВОВ</w:t>
            </w:r>
          </w:p>
        </w:tc>
        <w:tc>
          <w:tcPr>
            <w:tcW w:w="1559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20.06.2019-26.06.2019 с 12.00</w:t>
            </w:r>
          </w:p>
        </w:tc>
        <w:tc>
          <w:tcPr>
            <w:tcW w:w="2552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детская библиотека – филиал №2</w:t>
            </w:r>
          </w:p>
        </w:tc>
        <w:tc>
          <w:tcPr>
            <w:tcW w:w="2551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</w:t>
            </w:r>
          </w:p>
        </w:tc>
      </w:tr>
      <w:tr w:rsidR="00576F95" w:rsidRPr="00456EE4" w:rsidTr="00DF138B">
        <w:trPr>
          <w:jc w:val="center"/>
        </w:trPr>
        <w:tc>
          <w:tcPr>
            <w:tcW w:w="675" w:type="dxa"/>
          </w:tcPr>
          <w:p w:rsidR="00576F95" w:rsidRPr="00456EE4" w:rsidRDefault="00576F95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576F95" w:rsidRPr="00456EE4" w:rsidRDefault="00576F95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Мозгобойня</w:t>
            </w:r>
            <w:proofErr w:type="spellEnd"/>
          </w:p>
          <w:p w:rsidR="00576F95" w:rsidRDefault="00576F95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«Колесо фортуны»</w:t>
            </w:r>
          </w:p>
          <w:p w:rsidR="00B06E6E" w:rsidRPr="00456EE4" w:rsidRDefault="00B06E6E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детей 14-17 лет</w:t>
            </w:r>
          </w:p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576F95" w:rsidRPr="00456EE4" w:rsidRDefault="00576F95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21.06.2019 </w:t>
            </w:r>
          </w:p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16.00</w:t>
            </w:r>
          </w:p>
        </w:tc>
        <w:tc>
          <w:tcPr>
            <w:tcW w:w="2552" w:type="dxa"/>
          </w:tcPr>
          <w:p w:rsidR="00576F95" w:rsidRPr="00456EE4" w:rsidRDefault="0066185A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«Дом детского творчества»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осногорск</w:t>
            </w:r>
            <w:proofErr w:type="spellEnd"/>
          </w:p>
        </w:tc>
        <w:tc>
          <w:tcPr>
            <w:tcW w:w="2551" w:type="dxa"/>
          </w:tcPr>
          <w:p w:rsidR="00576F95" w:rsidRPr="00456EE4" w:rsidRDefault="00576F95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«Дом детского творчества»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осногорск</w:t>
            </w:r>
            <w:proofErr w:type="spellEnd"/>
          </w:p>
        </w:tc>
      </w:tr>
      <w:tr w:rsidR="00E12C9A" w:rsidRPr="00456EE4" w:rsidTr="00DF138B">
        <w:trPr>
          <w:jc w:val="center"/>
        </w:trPr>
        <w:tc>
          <w:tcPr>
            <w:tcW w:w="675" w:type="dxa"/>
          </w:tcPr>
          <w:p w:rsidR="00E12C9A" w:rsidRPr="00456EE4" w:rsidRDefault="0066185A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E12C9A" w:rsidRDefault="00E12C9A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</w:t>
            </w:r>
          </w:p>
          <w:p w:rsidR="00E12C9A" w:rsidRDefault="00E12C9A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«Невероятная история </w:t>
            </w:r>
            <w:r w:rsidR="00DF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Гигантской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Груши»</w:t>
            </w:r>
            <w:r w:rsidR="006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12C9A" w:rsidRDefault="0066185A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1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всех желающих детей г</w:t>
            </w:r>
            <w:proofErr w:type="gramStart"/>
            <w:r w:rsidR="00E1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E1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осногорска</w:t>
            </w:r>
          </w:p>
          <w:p w:rsidR="00E12C9A" w:rsidRPr="00456EE4" w:rsidRDefault="00DF138B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</w:t>
            </w:r>
            <w:r w:rsidR="00E1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1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билета 70руб.</w:t>
            </w:r>
          </w:p>
        </w:tc>
        <w:tc>
          <w:tcPr>
            <w:tcW w:w="1559" w:type="dxa"/>
          </w:tcPr>
          <w:p w:rsidR="00E12C9A" w:rsidRDefault="00E12C9A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21.06.2019</w:t>
            </w:r>
          </w:p>
          <w:p w:rsidR="00E12C9A" w:rsidRPr="00456EE4" w:rsidRDefault="00E12C9A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E12C9A" w:rsidRPr="00456EE4" w:rsidRDefault="00DF138B" w:rsidP="00DF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1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«Горизонт»</w:t>
            </w:r>
          </w:p>
        </w:tc>
        <w:tc>
          <w:tcPr>
            <w:tcW w:w="2551" w:type="dxa"/>
          </w:tcPr>
          <w:p w:rsidR="00E12C9A" w:rsidRPr="00456EE4" w:rsidRDefault="00E12C9A" w:rsidP="00DF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Отдел культуры администрации МР «Сосногорск»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66185A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DF138B" w:rsidRDefault="00DF138B" w:rsidP="00DF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</w:t>
            </w:r>
          </w:p>
          <w:p w:rsidR="00DF138B" w:rsidRDefault="00DF138B" w:rsidP="00DF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«Лягушонок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Риббит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138B" w:rsidRDefault="0066185A" w:rsidP="00DF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F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всех желающих детей г</w:t>
            </w:r>
            <w:proofErr w:type="gramStart"/>
            <w:r w:rsidR="00DF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DF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осногорска</w:t>
            </w:r>
          </w:p>
          <w:p w:rsidR="00DF138B" w:rsidRDefault="00DF138B" w:rsidP="00DF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билета 70руб.</w:t>
            </w:r>
          </w:p>
        </w:tc>
        <w:tc>
          <w:tcPr>
            <w:tcW w:w="1559" w:type="dxa"/>
          </w:tcPr>
          <w:p w:rsidR="00DF138B" w:rsidRDefault="00DF138B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22.06.2019</w:t>
            </w:r>
          </w:p>
          <w:p w:rsidR="00DF138B" w:rsidRDefault="00DF138B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DF138B" w:rsidRPr="00456EE4" w:rsidRDefault="00DF138B" w:rsidP="00DF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ГДК «Горизонт»</w:t>
            </w:r>
          </w:p>
        </w:tc>
        <w:tc>
          <w:tcPr>
            <w:tcW w:w="2551" w:type="dxa"/>
          </w:tcPr>
          <w:p w:rsidR="00DF138B" w:rsidRPr="00456EE4" w:rsidRDefault="00DF138B" w:rsidP="00DF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Отдел культуры администрации МР «Сосногорск»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66185A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Обзорные экскурсии по музею, экскурсии по городу, выездные экскурсии в музей с. Усть-Ухта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июня месяца (по заявкам)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DF138B" w:rsidRPr="00456EE4" w:rsidTr="00BB0FCC">
        <w:trPr>
          <w:jc w:val="center"/>
        </w:trPr>
        <w:tc>
          <w:tcPr>
            <w:tcW w:w="10314" w:type="dxa"/>
            <w:gridSpan w:val="5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пгт</w:t>
            </w:r>
            <w:proofErr w:type="gram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.Н</w:t>
            </w:r>
            <w:proofErr w:type="gramEnd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ижний</w:t>
            </w:r>
            <w:proofErr w:type="spellEnd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Одес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«Давайте знакомиться и дружить» обзоры книг детских писателей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17.06.2019 - 20.06.2019 с 12.00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Нижнеодесская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 библиотека филиал № 19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«Что такое лето?»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 танцевальный зал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«НЕТ наркотикам!»: информационно 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росветительская акция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20.06.2019-30.06.2019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Нижнеодесская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поселковая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4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пгт. Нижний Одес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Радиогазета «Тот самый, длинный, день в году…»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11.00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Одес,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Ленина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Дню памяти и скорби 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–«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 самый страшный день» урок памяти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Нижнеодесская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 библиотека филиал № 19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памяти и скорби» - торжественная линейка у Аллеи Памяти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10.00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им. Ленина Аллея памяти 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ЛТО посёлка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 Нижний Одес</w:t>
            </w:r>
          </w:p>
        </w:tc>
      </w:tr>
      <w:tr w:rsidR="00DF138B" w:rsidRPr="00456EE4" w:rsidTr="00BB0FCC">
        <w:trPr>
          <w:jc w:val="center"/>
        </w:trPr>
        <w:tc>
          <w:tcPr>
            <w:tcW w:w="10314" w:type="dxa"/>
            <w:gridSpan w:val="5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пгт</w:t>
            </w:r>
            <w:proofErr w:type="gram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ойвож</w:t>
            </w:r>
            <w:proofErr w:type="spellEnd"/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 мире  вежливых наук» «Этикет народов  мира» познавательный час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11.00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Войвожская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поселковая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«Детская шалость  с  огнём»          памятка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Войвожская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поселковая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станциям ПДД, ОБЖ, ЧС.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июня День памяти  и  скорби    Акция:  «Обелиск» «Тот  самый первый   день войны» час памяти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11.00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Войвожская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поселковая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«Минута памяти»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10:30 до 12:00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Актовый зал ЦДТ и  площадь перед досуговым центром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творчества" пгт. Войвож</w:t>
            </w:r>
          </w:p>
        </w:tc>
      </w:tr>
      <w:tr w:rsidR="00DF138B" w:rsidRPr="00456EE4" w:rsidTr="00BB0FCC">
        <w:trPr>
          <w:jc w:val="center"/>
        </w:trPr>
        <w:tc>
          <w:tcPr>
            <w:tcW w:w="10314" w:type="dxa"/>
            <w:gridSpan w:val="5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.У</w:t>
            </w:r>
            <w:proofErr w:type="gramEnd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сть</w:t>
            </w:r>
            <w:proofErr w:type="spellEnd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-Ухта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17.00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уберечься от ожогов»: минутка здоровья.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17.00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«Знай ПДД»: познавательная игра.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17.00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«Будь осторожен на дороге!»: минутка здоровья.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17.00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«Дорожные приключения»: конкурс рисунков.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17.00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Музейные часы с показом мультимедийных демонстрационных образовательных программ «Азбука безопасности». «Правила дорожного движения». «Пожарная безопасность». «Не выбирай вредные привычки» (викторины, кроссворды, загадки, мультфильмы) (для организованных детей)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июня месяца (по заявкам)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музей, филиал 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«Зелёный мир вокруг нас»: аппликация+ пластилин (творческие мастерские).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16.30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«Лекарственные растения нашего края»: просмотр фильма.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17.00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«Знатоки природы»: викторина.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17.00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возникновения праздника « Ивана Купала»: час истории с презентацией.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17.00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распространение среди подрастающего поколения тематических закладок и листовок «Молодежь – против наркотиков!», «Правила ЗОЖ», «Не губите себя», «Не выбирай вредные привычки», «Правила пожарной безопасности», «Правила поведения у воды» и др.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июня месяца (по заявкам)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музей, филиал 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праздника Дня Семь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история любви Петра и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Февронии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презентация.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17.00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DF138B" w:rsidRPr="00456EE4" w:rsidTr="00BB0FCC">
        <w:trPr>
          <w:jc w:val="center"/>
        </w:trPr>
        <w:tc>
          <w:tcPr>
            <w:tcW w:w="10314" w:type="dxa"/>
            <w:gridSpan w:val="5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.К</w:t>
            </w:r>
            <w:proofErr w:type="gramEnd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ерки</w:t>
            </w:r>
            <w:proofErr w:type="spellEnd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пст.Вис</w:t>
            </w:r>
            <w:proofErr w:type="spellEnd"/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«Калейдоскоп веселья» игровая программа.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16.00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кругу любимых книг» литературный брей - ринг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12.00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Висовская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5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Вис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«Зажги свечу» акция ко Дню памяти и скорби. Начало Великой Отечественной войны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Висовская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Вис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«Любимая книга»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молодежный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моб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12.00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Висовская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Вис</w:t>
            </w:r>
          </w:p>
        </w:tc>
      </w:tr>
      <w:tr w:rsidR="00DF138B" w:rsidRPr="00456EE4" w:rsidTr="00DF138B">
        <w:trPr>
          <w:jc w:val="center"/>
        </w:trPr>
        <w:tc>
          <w:tcPr>
            <w:tcW w:w="10314" w:type="dxa"/>
            <w:gridSpan w:val="5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.М</w:t>
            </w:r>
            <w:proofErr w:type="gramEnd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алая</w:t>
            </w:r>
            <w:proofErr w:type="spellEnd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Пера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«Знай правила движения, как таблицу умножения»: дорожный лабиринт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14.00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Малоперская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«Дети читают детям»: урок творческого чтения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14.00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Малоперская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на асфальте «Что такое лето?»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17.00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«Всем на улицу пора! Закаляться, развлекаться очень любит детвора»: игры на свежем воздухе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14.00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Малоперская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Сильные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ловкие, смелые»: спартакиада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14.00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Малоперская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«Из мусорной кучки - классные штучки»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17.00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«Экстремальные ситуации в природной среде»: поучительная минутка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14.00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Малоперская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DF138B" w:rsidRPr="00456EE4" w:rsidTr="00BB0FCC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.И</w:t>
            </w:r>
            <w:proofErr w:type="gramEnd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раёль</w:t>
            </w:r>
            <w:proofErr w:type="spellEnd"/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и скорби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14.00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Досуговый центр «Парма»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Ираель</w:t>
            </w:r>
            <w:proofErr w:type="spellEnd"/>
          </w:p>
        </w:tc>
        <w:tc>
          <w:tcPr>
            <w:tcW w:w="2551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Досуговый центр «Парма»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Ираель</w:t>
            </w:r>
            <w:proofErr w:type="spellEnd"/>
          </w:p>
        </w:tc>
      </w:tr>
      <w:tr w:rsidR="00DF138B" w:rsidRPr="00456EE4" w:rsidTr="00BB0FCC">
        <w:trPr>
          <w:jc w:val="center"/>
        </w:trPr>
        <w:tc>
          <w:tcPr>
            <w:tcW w:w="10314" w:type="dxa"/>
            <w:gridSpan w:val="5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</w:t>
            </w:r>
            <w:proofErr w:type="gram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.П</w:t>
            </w:r>
            <w:proofErr w:type="gramEnd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ожня</w:t>
            </w:r>
            <w:proofErr w:type="spellEnd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456EE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д.Поляна</w:t>
            </w:r>
            <w:proofErr w:type="spellEnd"/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игре «мафия»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16.10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состязания  «Мой друг - спорт!»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16.00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 на свежем воздухе «Час музыки»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13.30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шашкам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состязания на стадионе «Сильные духом!»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15.00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</w:t>
            </w: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</w:t>
            </w:r>
            <w:proofErr w:type="gram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и игра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17.00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</w:tr>
      <w:tr w:rsidR="00DF138B" w:rsidRPr="00456EE4" w:rsidTr="00DF138B">
        <w:trPr>
          <w:jc w:val="center"/>
        </w:trPr>
        <w:tc>
          <w:tcPr>
            <w:tcW w:w="675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Веселые старты «Будь </w:t>
            </w: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здоров!»</w:t>
            </w:r>
          </w:p>
        </w:tc>
        <w:tc>
          <w:tcPr>
            <w:tcW w:w="1559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21.06.2019 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с 13.30</w:t>
            </w:r>
          </w:p>
        </w:tc>
        <w:tc>
          <w:tcPr>
            <w:tcW w:w="2552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Досуговый центр</w:t>
            </w:r>
          </w:p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д. Пожня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DF138B" w:rsidRPr="00456EE4" w:rsidRDefault="00DF138B" w:rsidP="0045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Досуговый центр</w:t>
            </w:r>
          </w:p>
          <w:p w:rsidR="00DF138B" w:rsidRPr="00456EE4" w:rsidRDefault="00DF138B" w:rsidP="00456EE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6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д. Пожня</w:t>
            </w:r>
          </w:p>
        </w:tc>
      </w:tr>
    </w:tbl>
    <w:p w:rsidR="00EC3D8F" w:rsidRPr="0086291A" w:rsidRDefault="00EC3D8F" w:rsidP="002D5742">
      <w:pPr>
        <w:spacing w:after="0" w:line="240" w:lineRule="auto"/>
        <w:ind w:left="426"/>
        <w:rPr>
          <w:rFonts w:eastAsia="Times New Roman"/>
          <w:sz w:val="16"/>
          <w:szCs w:val="16"/>
          <w:shd w:val="clear" w:color="auto" w:fill="FFFFFF"/>
        </w:rPr>
      </w:pPr>
    </w:p>
    <w:sectPr w:rsidR="00EC3D8F" w:rsidRPr="0086291A" w:rsidSect="00EC3D8F">
      <w:pgSz w:w="11906" w:h="16838"/>
      <w:pgMar w:top="1276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125CE8"/>
    <w:multiLevelType w:val="hybridMultilevel"/>
    <w:tmpl w:val="0BFE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F535F"/>
    <w:multiLevelType w:val="hybridMultilevel"/>
    <w:tmpl w:val="A9943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62987"/>
    <w:multiLevelType w:val="hybridMultilevel"/>
    <w:tmpl w:val="31FC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F7BBA"/>
    <w:multiLevelType w:val="hybridMultilevel"/>
    <w:tmpl w:val="D4AA3DFE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112DD"/>
    <w:multiLevelType w:val="hybridMultilevel"/>
    <w:tmpl w:val="A6F8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4853"/>
    <w:multiLevelType w:val="multilevel"/>
    <w:tmpl w:val="307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C3AFA"/>
    <w:multiLevelType w:val="hybridMultilevel"/>
    <w:tmpl w:val="D484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835FF1"/>
    <w:multiLevelType w:val="hybridMultilevel"/>
    <w:tmpl w:val="B140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C218F"/>
    <w:multiLevelType w:val="hybridMultilevel"/>
    <w:tmpl w:val="929E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06B07"/>
    <w:multiLevelType w:val="hybridMultilevel"/>
    <w:tmpl w:val="64BA9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63298"/>
    <w:multiLevelType w:val="multilevel"/>
    <w:tmpl w:val="B720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80B1041"/>
    <w:multiLevelType w:val="hybridMultilevel"/>
    <w:tmpl w:val="8E00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62ED7"/>
    <w:multiLevelType w:val="hybridMultilevel"/>
    <w:tmpl w:val="33BC09A6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2DDA"/>
    <w:multiLevelType w:val="hybridMultilevel"/>
    <w:tmpl w:val="709A5122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D51E9"/>
    <w:multiLevelType w:val="hybridMultilevel"/>
    <w:tmpl w:val="55DA12D8"/>
    <w:lvl w:ilvl="0" w:tplc="A732B4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A0790F"/>
    <w:multiLevelType w:val="hybridMultilevel"/>
    <w:tmpl w:val="F7D69582"/>
    <w:lvl w:ilvl="0" w:tplc="34E483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BC0EFF"/>
    <w:multiLevelType w:val="hybridMultilevel"/>
    <w:tmpl w:val="AC3E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EF612D"/>
    <w:multiLevelType w:val="hybridMultilevel"/>
    <w:tmpl w:val="1AEA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93547"/>
    <w:multiLevelType w:val="hybridMultilevel"/>
    <w:tmpl w:val="2806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57284"/>
    <w:multiLevelType w:val="multilevel"/>
    <w:tmpl w:val="01E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E36FD0"/>
    <w:multiLevelType w:val="multilevel"/>
    <w:tmpl w:val="9BE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085A67"/>
    <w:multiLevelType w:val="hybridMultilevel"/>
    <w:tmpl w:val="BF18968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930D33"/>
    <w:multiLevelType w:val="multilevel"/>
    <w:tmpl w:val="067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E51964"/>
    <w:multiLevelType w:val="hybridMultilevel"/>
    <w:tmpl w:val="94C84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E783A23"/>
    <w:multiLevelType w:val="multilevel"/>
    <w:tmpl w:val="4D8A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4537326"/>
    <w:multiLevelType w:val="multilevel"/>
    <w:tmpl w:val="70A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90711"/>
    <w:multiLevelType w:val="hybridMultilevel"/>
    <w:tmpl w:val="7D56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C51A4"/>
    <w:multiLevelType w:val="hybridMultilevel"/>
    <w:tmpl w:val="E1E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8079F"/>
    <w:multiLevelType w:val="hybridMultilevel"/>
    <w:tmpl w:val="0F30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753B4"/>
    <w:multiLevelType w:val="multilevel"/>
    <w:tmpl w:val="EFB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pStyle w:val="6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94617D"/>
    <w:multiLevelType w:val="hybridMultilevel"/>
    <w:tmpl w:val="807E054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9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27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6"/>
  </w:num>
  <w:num w:numId="15">
    <w:abstractNumId w:val="15"/>
  </w:num>
  <w:num w:numId="16">
    <w:abstractNumId w:val="30"/>
  </w:num>
  <w:num w:numId="17">
    <w:abstractNumId w:val="8"/>
  </w:num>
  <w:num w:numId="18">
    <w:abstractNumId w:val="22"/>
  </w:num>
  <w:num w:numId="19">
    <w:abstractNumId w:val="28"/>
  </w:num>
  <w:num w:numId="20">
    <w:abstractNumId w:val="25"/>
  </w:num>
  <w:num w:numId="21">
    <w:abstractNumId w:val="23"/>
  </w:num>
  <w:num w:numId="22">
    <w:abstractNumId w:val="17"/>
  </w:num>
  <w:num w:numId="23">
    <w:abstractNumId w:val="26"/>
  </w:num>
  <w:num w:numId="24">
    <w:abstractNumId w:val="33"/>
  </w:num>
  <w:num w:numId="25">
    <w:abstractNumId w:val="24"/>
  </w:num>
  <w:num w:numId="26">
    <w:abstractNumId w:val="7"/>
  </w:num>
  <w:num w:numId="27">
    <w:abstractNumId w:val="3"/>
  </w:num>
  <w:num w:numId="28">
    <w:abstractNumId w:val="21"/>
  </w:num>
  <w:num w:numId="29">
    <w:abstractNumId w:val="12"/>
  </w:num>
  <w:num w:numId="30">
    <w:abstractNumId w:val="10"/>
  </w:num>
  <w:num w:numId="31">
    <w:abstractNumId w:val="29"/>
  </w:num>
  <w:num w:numId="32">
    <w:abstractNumId w:val="20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71"/>
    <w:rsid w:val="00022F5E"/>
    <w:rsid w:val="000345B7"/>
    <w:rsid w:val="00051453"/>
    <w:rsid w:val="0006370B"/>
    <w:rsid w:val="0007096D"/>
    <w:rsid w:val="000814FC"/>
    <w:rsid w:val="000837C4"/>
    <w:rsid w:val="00091D81"/>
    <w:rsid w:val="000943F1"/>
    <w:rsid w:val="00096DB7"/>
    <w:rsid w:val="000A00A0"/>
    <w:rsid w:val="000A2A02"/>
    <w:rsid w:val="000A6272"/>
    <w:rsid w:val="000A726A"/>
    <w:rsid w:val="000C1327"/>
    <w:rsid w:val="000C66B1"/>
    <w:rsid w:val="000C6D6B"/>
    <w:rsid w:val="000D7BE1"/>
    <w:rsid w:val="000F0EE8"/>
    <w:rsid w:val="001154FD"/>
    <w:rsid w:val="00121B1D"/>
    <w:rsid w:val="0013182E"/>
    <w:rsid w:val="0013505E"/>
    <w:rsid w:val="001452F6"/>
    <w:rsid w:val="001657F6"/>
    <w:rsid w:val="00183EB8"/>
    <w:rsid w:val="001B53B4"/>
    <w:rsid w:val="001C61FC"/>
    <w:rsid w:val="001E6ADD"/>
    <w:rsid w:val="001F634C"/>
    <w:rsid w:val="00222D60"/>
    <w:rsid w:val="00223BF0"/>
    <w:rsid w:val="00231B7F"/>
    <w:rsid w:val="00232BAC"/>
    <w:rsid w:val="00255E32"/>
    <w:rsid w:val="00261084"/>
    <w:rsid w:val="002623C2"/>
    <w:rsid w:val="002641DC"/>
    <w:rsid w:val="00265490"/>
    <w:rsid w:val="002B1A3E"/>
    <w:rsid w:val="002C4189"/>
    <w:rsid w:val="002D2E63"/>
    <w:rsid w:val="002D458B"/>
    <w:rsid w:val="002D5742"/>
    <w:rsid w:val="003028B4"/>
    <w:rsid w:val="00354B62"/>
    <w:rsid w:val="00360623"/>
    <w:rsid w:val="00362E52"/>
    <w:rsid w:val="003647DC"/>
    <w:rsid w:val="003851E8"/>
    <w:rsid w:val="003939A5"/>
    <w:rsid w:val="003946A4"/>
    <w:rsid w:val="003A0406"/>
    <w:rsid w:val="003A30C1"/>
    <w:rsid w:val="003B60C6"/>
    <w:rsid w:val="003C5A50"/>
    <w:rsid w:val="00407A16"/>
    <w:rsid w:val="004174A3"/>
    <w:rsid w:val="00425D09"/>
    <w:rsid w:val="004420AC"/>
    <w:rsid w:val="00442101"/>
    <w:rsid w:val="00443226"/>
    <w:rsid w:val="00443B05"/>
    <w:rsid w:val="0044678F"/>
    <w:rsid w:val="00452781"/>
    <w:rsid w:val="0045545F"/>
    <w:rsid w:val="00456DEC"/>
    <w:rsid w:val="00456EE4"/>
    <w:rsid w:val="004673B5"/>
    <w:rsid w:val="0047535E"/>
    <w:rsid w:val="00483DE5"/>
    <w:rsid w:val="004A1294"/>
    <w:rsid w:val="004D16CF"/>
    <w:rsid w:val="004D2735"/>
    <w:rsid w:val="004E4304"/>
    <w:rsid w:val="00513DCA"/>
    <w:rsid w:val="0054027F"/>
    <w:rsid w:val="00554B60"/>
    <w:rsid w:val="005576D9"/>
    <w:rsid w:val="00567E41"/>
    <w:rsid w:val="00576F95"/>
    <w:rsid w:val="005E7302"/>
    <w:rsid w:val="005F0B69"/>
    <w:rsid w:val="005F6291"/>
    <w:rsid w:val="00626130"/>
    <w:rsid w:val="006265D4"/>
    <w:rsid w:val="00636F7A"/>
    <w:rsid w:val="00646C69"/>
    <w:rsid w:val="006575D6"/>
    <w:rsid w:val="0066185A"/>
    <w:rsid w:val="00661A35"/>
    <w:rsid w:val="0066320E"/>
    <w:rsid w:val="006671B6"/>
    <w:rsid w:val="006714CE"/>
    <w:rsid w:val="00671CDB"/>
    <w:rsid w:val="00693DC7"/>
    <w:rsid w:val="006A03EE"/>
    <w:rsid w:val="006B0E5B"/>
    <w:rsid w:val="006B6738"/>
    <w:rsid w:val="006D1DF0"/>
    <w:rsid w:val="006D4947"/>
    <w:rsid w:val="006E358A"/>
    <w:rsid w:val="006E46F2"/>
    <w:rsid w:val="006E5A1E"/>
    <w:rsid w:val="0071422C"/>
    <w:rsid w:val="00736D8D"/>
    <w:rsid w:val="00746415"/>
    <w:rsid w:val="007553EA"/>
    <w:rsid w:val="00763E0D"/>
    <w:rsid w:val="00774FE6"/>
    <w:rsid w:val="00775DF1"/>
    <w:rsid w:val="007778C5"/>
    <w:rsid w:val="00787186"/>
    <w:rsid w:val="007B14A1"/>
    <w:rsid w:val="007D57AB"/>
    <w:rsid w:val="007E0EC9"/>
    <w:rsid w:val="007E5422"/>
    <w:rsid w:val="007F669F"/>
    <w:rsid w:val="0083077C"/>
    <w:rsid w:val="00831CC3"/>
    <w:rsid w:val="00832D71"/>
    <w:rsid w:val="00852358"/>
    <w:rsid w:val="0086291A"/>
    <w:rsid w:val="00873036"/>
    <w:rsid w:val="008A6F60"/>
    <w:rsid w:val="008B57F0"/>
    <w:rsid w:val="008B5B8D"/>
    <w:rsid w:val="008C0A9E"/>
    <w:rsid w:val="008E056E"/>
    <w:rsid w:val="008F7D7F"/>
    <w:rsid w:val="009030BC"/>
    <w:rsid w:val="00907CFD"/>
    <w:rsid w:val="00913067"/>
    <w:rsid w:val="00922DB8"/>
    <w:rsid w:val="00924134"/>
    <w:rsid w:val="00924F96"/>
    <w:rsid w:val="009661D3"/>
    <w:rsid w:val="00966FF9"/>
    <w:rsid w:val="00995825"/>
    <w:rsid w:val="009A12B2"/>
    <w:rsid w:val="009B6EE8"/>
    <w:rsid w:val="009C442F"/>
    <w:rsid w:val="009D644F"/>
    <w:rsid w:val="009E0FC4"/>
    <w:rsid w:val="009E2A86"/>
    <w:rsid w:val="009F1319"/>
    <w:rsid w:val="00A10A03"/>
    <w:rsid w:val="00A13100"/>
    <w:rsid w:val="00A17A24"/>
    <w:rsid w:val="00A26A0C"/>
    <w:rsid w:val="00A53005"/>
    <w:rsid w:val="00AA18CE"/>
    <w:rsid w:val="00AB5C83"/>
    <w:rsid w:val="00AC4C00"/>
    <w:rsid w:val="00AF17A7"/>
    <w:rsid w:val="00B06E6E"/>
    <w:rsid w:val="00B252FF"/>
    <w:rsid w:val="00B45682"/>
    <w:rsid w:val="00B508E0"/>
    <w:rsid w:val="00B5221A"/>
    <w:rsid w:val="00B710E2"/>
    <w:rsid w:val="00B94630"/>
    <w:rsid w:val="00B94C20"/>
    <w:rsid w:val="00BA4936"/>
    <w:rsid w:val="00BA5270"/>
    <w:rsid w:val="00BB0FCC"/>
    <w:rsid w:val="00BB187F"/>
    <w:rsid w:val="00BB33AF"/>
    <w:rsid w:val="00BB36A0"/>
    <w:rsid w:val="00BB581E"/>
    <w:rsid w:val="00BC4663"/>
    <w:rsid w:val="00BC66EF"/>
    <w:rsid w:val="00BC6FFC"/>
    <w:rsid w:val="00BD3D4B"/>
    <w:rsid w:val="00BE20CF"/>
    <w:rsid w:val="00BE2F59"/>
    <w:rsid w:val="00C038E9"/>
    <w:rsid w:val="00C07799"/>
    <w:rsid w:val="00C2034A"/>
    <w:rsid w:val="00C2125F"/>
    <w:rsid w:val="00C41B05"/>
    <w:rsid w:val="00C517B5"/>
    <w:rsid w:val="00C527EA"/>
    <w:rsid w:val="00C668DA"/>
    <w:rsid w:val="00C80780"/>
    <w:rsid w:val="00C81771"/>
    <w:rsid w:val="00CA7273"/>
    <w:rsid w:val="00CB0EBC"/>
    <w:rsid w:val="00CB247D"/>
    <w:rsid w:val="00CC124F"/>
    <w:rsid w:val="00CF6294"/>
    <w:rsid w:val="00D10E65"/>
    <w:rsid w:val="00D1470C"/>
    <w:rsid w:val="00D15F09"/>
    <w:rsid w:val="00D338C1"/>
    <w:rsid w:val="00D4403B"/>
    <w:rsid w:val="00D6672E"/>
    <w:rsid w:val="00D67EF5"/>
    <w:rsid w:val="00D84486"/>
    <w:rsid w:val="00D90840"/>
    <w:rsid w:val="00DF138B"/>
    <w:rsid w:val="00E12C9A"/>
    <w:rsid w:val="00E17A4E"/>
    <w:rsid w:val="00E239B6"/>
    <w:rsid w:val="00E4622B"/>
    <w:rsid w:val="00E46536"/>
    <w:rsid w:val="00E52572"/>
    <w:rsid w:val="00E5499E"/>
    <w:rsid w:val="00E626AB"/>
    <w:rsid w:val="00E63D3E"/>
    <w:rsid w:val="00E71E73"/>
    <w:rsid w:val="00EA6B7F"/>
    <w:rsid w:val="00EA7150"/>
    <w:rsid w:val="00EB46B5"/>
    <w:rsid w:val="00EC189A"/>
    <w:rsid w:val="00EC380B"/>
    <w:rsid w:val="00EC3D8F"/>
    <w:rsid w:val="00ED0D38"/>
    <w:rsid w:val="00EF3DF9"/>
    <w:rsid w:val="00F120A5"/>
    <w:rsid w:val="00F17CFB"/>
    <w:rsid w:val="00F23828"/>
    <w:rsid w:val="00F57D29"/>
    <w:rsid w:val="00F657BB"/>
    <w:rsid w:val="00F66DF0"/>
    <w:rsid w:val="00F7517F"/>
    <w:rsid w:val="00F854F1"/>
    <w:rsid w:val="00F875DE"/>
    <w:rsid w:val="00FC1A3E"/>
    <w:rsid w:val="00FC5263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AD929-F650-4B14-BC73-332FD99C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Мишарина Н.И.</dc:creator>
  <cp:lastModifiedBy>user</cp:lastModifiedBy>
  <cp:revision>2</cp:revision>
  <cp:lastPrinted>2019-06-13T06:19:00Z</cp:lastPrinted>
  <dcterms:created xsi:type="dcterms:W3CDTF">2019-06-24T07:49:00Z</dcterms:created>
  <dcterms:modified xsi:type="dcterms:W3CDTF">2019-06-24T07:49:00Z</dcterms:modified>
</cp:coreProperties>
</file>