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Ind w:w="-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32D71" w:rsidTr="007E5422">
        <w:tc>
          <w:tcPr>
            <w:tcW w:w="4785" w:type="dxa"/>
          </w:tcPr>
          <w:p w:rsidR="00832D71" w:rsidRDefault="00832D71" w:rsidP="007E54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0" w:name="_GoBack"/>
            <w:bookmarkEnd w:id="0"/>
          </w:p>
          <w:p w:rsidR="00832D71" w:rsidRDefault="00832D71" w:rsidP="007E54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drawing>
                <wp:anchor distT="0" distB="0" distL="114935" distR="114935" simplePos="0" relativeHeight="251659264" behindDoc="1" locked="0" layoutInCell="1" allowOverlap="1">
                  <wp:simplePos x="0" y="0"/>
                  <wp:positionH relativeFrom="column">
                    <wp:posOffset>1086485</wp:posOffset>
                  </wp:positionH>
                  <wp:positionV relativeFrom="paragraph">
                    <wp:posOffset>9525</wp:posOffset>
                  </wp:positionV>
                  <wp:extent cx="575310" cy="722630"/>
                  <wp:effectExtent l="19050" t="0" r="0" b="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t="28513" r="133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310" cy="722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</wp:anchor>
              </w:drawing>
            </w:r>
          </w:p>
          <w:p w:rsidR="00832D71" w:rsidRDefault="00832D71" w:rsidP="007E54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32D71" w:rsidRDefault="00832D71" w:rsidP="007E54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32D71" w:rsidRDefault="00832D71" w:rsidP="007E54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32D71" w:rsidRDefault="00832D71" w:rsidP="007E54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32D71" w:rsidRDefault="00832D71" w:rsidP="007E54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32D71" w:rsidRPr="00AE7B16" w:rsidRDefault="00832D71" w:rsidP="007E54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7B16">
              <w:rPr>
                <w:rFonts w:ascii="Times New Roman" w:hAnsi="Times New Roman" w:cs="Times New Roman"/>
                <w:b/>
                <w:sz w:val="18"/>
                <w:szCs w:val="18"/>
              </w:rPr>
              <w:t>УПРАВЛЕНИЕ ОБРАЗОВАНИЯ</w:t>
            </w:r>
          </w:p>
          <w:p w:rsidR="00832D71" w:rsidRPr="00AE7B16" w:rsidRDefault="00832D71" w:rsidP="007E54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7B16">
              <w:rPr>
                <w:rFonts w:ascii="Times New Roman" w:hAnsi="Times New Roman" w:cs="Times New Roman"/>
                <w:b/>
                <w:sz w:val="18"/>
                <w:szCs w:val="18"/>
              </w:rPr>
              <w:t>АДМИНИСТРАЦИИ</w:t>
            </w:r>
          </w:p>
          <w:p w:rsidR="00832D71" w:rsidRPr="00AE7B16" w:rsidRDefault="00832D71" w:rsidP="007E54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7B16">
              <w:rPr>
                <w:rFonts w:ascii="Times New Roman" w:hAnsi="Times New Roman" w:cs="Times New Roman"/>
                <w:b/>
                <w:sz w:val="18"/>
                <w:szCs w:val="18"/>
              </w:rPr>
              <w:t>МУНИЦИПАЛЬНОГО РАЙОНА</w:t>
            </w:r>
          </w:p>
          <w:p w:rsidR="00832D71" w:rsidRPr="00AE7B16" w:rsidRDefault="00832D71" w:rsidP="007E54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7B16">
              <w:rPr>
                <w:rFonts w:ascii="Times New Roman" w:hAnsi="Times New Roman" w:cs="Times New Roman"/>
                <w:b/>
                <w:sz w:val="18"/>
                <w:szCs w:val="18"/>
              </w:rPr>
              <w:t>«СОСНОГОРСК»</w:t>
            </w:r>
          </w:p>
          <w:p w:rsidR="00832D71" w:rsidRPr="00AE7B16" w:rsidRDefault="00832D71" w:rsidP="007E54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32D71" w:rsidRPr="00AE7B16" w:rsidRDefault="00832D71" w:rsidP="007E5422">
            <w:pPr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7B16">
              <w:rPr>
                <w:rFonts w:ascii="Times New Roman" w:hAnsi="Times New Roman" w:cs="Times New Roman"/>
                <w:b/>
                <w:sz w:val="18"/>
                <w:szCs w:val="18"/>
              </w:rPr>
              <w:t>«СОСНОГОРСК»</w:t>
            </w:r>
          </w:p>
          <w:p w:rsidR="00832D71" w:rsidRPr="00AE7B16" w:rsidRDefault="00832D71" w:rsidP="007E542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E7B16">
              <w:rPr>
                <w:rFonts w:ascii="Times New Roman" w:hAnsi="Times New Roman" w:cs="Times New Roman"/>
                <w:b/>
                <w:sz w:val="18"/>
                <w:szCs w:val="18"/>
              </w:rPr>
              <w:t>МУНИЦИПАЛЬН</w:t>
            </w:r>
            <w:r w:rsidRPr="00AE7B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Ö</w:t>
            </w:r>
            <w:r w:rsidRPr="00AE7B16">
              <w:rPr>
                <w:rFonts w:ascii="Times New Roman" w:hAnsi="Times New Roman" w:cs="Times New Roman"/>
                <w:b/>
                <w:sz w:val="18"/>
                <w:szCs w:val="18"/>
              </w:rPr>
              <w:t>Й</w:t>
            </w:r>
            <w:r w:rsidRPr="00AE7B1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E7B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РАЙОНЛ</w:t>
            </w:r>
            <w:r w:rsidRPr="00AE7B16">
              <w:rPr>
                <w:rFonts w:ascii="Times New Roman" w:hAnsi="Times New Roman" w:cs="Times New Roman"/>
                <w:b/>
                <w:sz w:val="18"/>
                <w:szCs w:val="18"/>
              </w:rPr>
              <w:t>Ö</w:t>
            </w:r>
            <w:r w:rsidRPr="00AE7B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</w:t>
            </w:r>
          </w:p>
          <w:p w:rsidR="00832D71" w:rsidRPr="00AE7B16" w:rsidRDefault="00832D71" w:rsidP="007E542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E7B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АДМИНИСТРАЦИЯСА</w:t>
            </w:r>
          </w:p>
          <w:p w:rsidR="00832D71" w:rsidRPr="00AE7B16" w:rsidRDefault="00832D71" w:rsidP="007E54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7B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ВЕЛ</w:t>
            </w:r>
            <w:r w:rsidRPr="00AE7B16">
              <w:rPr>
                <w:rFonts w:ascii="Times New Roman" w:hAnsi="Times New Roman" w:cs="Times New Roman"/>
                <w:b/>
                <w:sz w:val="18"/>
                <w:szCs w:val="18"/>
              </w:rPr>
              <w:t>Ö</w:t>
            </w:r>
            <w:r w:rsidRPr="00AE7B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</w:t>
            </w:r>
            <w:r w:rsidRPr="00AE7B16">
              <w:rPr>
                <w:rFonts w:ascii="Times New Roman" w:hAnsi="Times New Roman" w:cs="Times New Roman"/>
                <w:b/>
                <w:sz w:val="18"/>
                <w:szCs w:val="18"/>
              </w:rPr>
              <w:t>Ö</w:t>
            </w:r>
            <w:r w:rsidRPr="00AE7B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</w:t>
            </w:r>
            <w:r w:rsidRPr="00AE7B16">
              <w:rPr>
                <w:rFonts w:ascii="Times New Roman" w:hAnsi="Times New Roman" w:cs="Times New Roman"/>
                <w:b/>
                <w:sz w:val="18"/>
                <w:szCs w:val="18"/>
              </w:rPr>
              <w:t>Ö</w:t>
            </w:r>
            <w:r w:rsidRPr="00AE7B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 ВЕСЬК</w:t>
            </w:r>
            <w:r w:rsidRPr="00AE7B16">
              <w:rPr>
                <w:rFonts w:ascii="Times New Roman" w:hAnsi="Times New Roman" w:cs="Times New Roman"/>
                <w:b/>
                <w:sz w:val="18"/>
                <w:szCs w:val="18"/>
              </w:rPr>
              <w:t>ÖДЛАН</w:t>
            </w:r>
            <w:r w:rsidRPr="00AE7B1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</w:t>
            </w:r>
            <w:r w:rsidRPr="00AE7B16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</w:p>
          <w:p w:rsidR="00832D71" w:rsidRPr="00AE7B16" w:rsidRDefault="00832D71" w:rsidP="007E54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32D71" w:rsidRPr="00AE7B16" w:rsidRDefault="00832D71" w:rsidP="007E54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7B16">
              <w:rPr>
                <w:rFonts w:ascii="Times New Roman" w:hAnsi="Times New Roman" w:cs="Times New Roman"/>
                <w:b/>
                <w:sz w:val="18"/>
                <w:szCs w:val="18"/>
              </w:rPr>
              <w:t>169500 г. Сосногорск</w:t>
            </w:r>
          </w:p>
          <w:p w:rsidR="00832D71" w:rsidRPr="00AE7B16" w:rsidRDefault="00832D71" w:rsidP="007E54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7B16">
              <w:rPr>
                <w:rFonts w:ascii="Times New Roman" w:hAnsi="Times New Roman" w:cs="Times New Roman"/>
                <w:b/>
                <w:sz w:val="18"/>
                <w:szCs w:val="18"/>
              </w:rPr>
              <w:t>ул. Пушкина д.1</w:t>
            </w:r>
          </w:p>
          <w:p w:rsidR="00832D71" w:rsidRPr="00AE7B16" w:rsidRDefault="00832D71" w:rsidP="007E54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7B16">
              <w:rPr>
                <w:rFonts w:ascii="Times New Roman" w:hAnsi="Times New Roman" w:cs="Times New Roman"/>
                <w:b/>
                <w:sz w:val="18"/>
                <w:szCs w:val="18"/>
              </w:rPr>
              <w:t>тел. (82149) 55861 факс 5-58-61</w:t>
            </w:r>
          </w:p>
          <w:p w:rsidR="00832D71" w:rsidRPr="00F7517F" w:rsidRDefault="00832D71" w:rsidP="007E54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AE7B16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F7517F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-</w:t>
            </w:r>
            <w:r w:rsidRPr="00AE7B1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mail</w:t>
            </w:r>
            <w:r w:rsidRPr="00F7517F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:  </w:t>
            </w:r>
            <w:hyperlink r:id="rId8" w:history="1">
              <w:r w:rsidRPr="00AE7B16">
                <w:rPr>
                  <w:rStyle w:val="a3"/>
                  <w:rFonts w:ascii="Times New Roman" w:hAnsi="Times New Roman" w:cs="Times New Roman"/>
                  <w:b/>
                  <w:sz w:val="18"/>
                  <w:szCs w:val="18"/>
                  <w:lang w:val="en-US"/>
                </w:rPr>
                <w:t>sosnogorsk</w:t>
              </w:r>
              <w:r w:rsidRPr="00F7517F">
                <w:rPr>
                  <w:rStyle w:val="a3"/>
                  <w:rFonts w:ascii="Times New Roman" w:hAnsi="Times New Roman" w:cs="Times New Roman"/>
                  <w:b/>
                  <w:sz w:val="18"/>
                  <w:szCs w:val="18"/>
                  <w:lang w:val="en-US"/>
                </w:rPr>
                <w:t>-</w:t>
              </w:r>
              <w:r w:rsidRPr="00AE7B16">
                <w:rPr>
                  <w:rStyle w:val="a3"/>
                  <w:rFonts w:ascii="Times New Roman" w:hAnsi="Times New Roman" w:cs="Times New Roman"/>
                  <w:b/>
                  <w:sz w:val="18"/>
                  <w:szCs w:val="18"/>
                  <w:lang w:val="en-US"/>
                </w:rPr>
                <w:t>edu</w:t>
              </w:r>
              <w:r w:rsidRPr="00F7517F">
                <w:rPr>
                  <w:rStyle w:val="a3"/>
                  <w:rFonts w:ascii="Times New Roman" w:hAnsi="Times New Roman" w:cs="Times New Roman"/>
                  <w:b/>
                  <w:sz w:val="18"/>
                  <w:szCs w:val="18"/>
                  <w:lang w:val="en-US"/>
                </w:rPr>
                <w:t>@</w:t>
              </w:r>
              <w:r w:rsidRPr="00AE7B16">
                <w:rPr>
                  <w:rStyle w:val="a3"/>
                  <w:rFonts w:ascii="Times New Roman" w:hAnsi="Times New Roman" w:cs="Times New Roman"/>
                  <w:b/>
                  <w:sz w:val="18"/>
                  <w:szCs w:val="18"/>
                  <w:lang w:val="en-US"/>
                </w:rPr>
                <w:t>mail</w:t>
              </w:r>
              <w:r w:rsidRPr="00F7517F">
                <w:rPr>
                  <w:rStyle w:val="a3"/>
                  <w:rFonts w:ascii="Times New Roman" w:hAnsi="Times New Roman" w:cs="Times New Roman"/>
                  <w:b/>
                  <w:sz w:val="18"/>
                  <w:szCs w:val="18"/>
                  <w:lang w:val="en-US"/>
                </w:rPr>
                <w:t>.</w:t>
              </w:r>
              <w:r w:rsidRPr="00AE7B16">
                <w:rPr>
                  <w:rStyle w:val="a3"/>
                  <w:rFonts w:ascii="Times New Roman" w:hAnsi="Times New Roman" w:cs="Times New Roman"/>
                  <w:b/>
                  <w:sz w:val="18"/>
                  <w:szCs w:val="18"/>
                  <w:lang w:val="en-US"/>
                </w:rPr>
                <w:t>ru</w:t>
              </w:r>
            </w:hyperlink>
          </w:p>
          <w:p w:rsidR="00832D71" w:rsidRPr="00AE7B16" w:rsidRDefault="00832D71" w:rsidP="007E54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239B6">
              <w:rPr>
                <w:rFonts w:ascii="Times New Roman" w:hAnsi="Times New Roman" w:cs="Times New Roman"/>
                <w:b/>
              </w:rPr>
              <w:t>от</w:t>
            </w:r>
            <w:r w:rsidR="006D4947" w:rsidRPr="00E239B6">
              <w:rPr>
                <w:rFonts w:ascii="Times New Roman" w:hAnsi="Times New Roman" w:cs="Times New Roman"/>
                <w:b/>
              </w:rPr>
              <w:t xml:space="preserve"> </w:t>
            </w:r>
            <w:r w:rsidR="004B65F4">
              <w:rPr>
                <w:rFonts w:ascii="Times New Roman" w:hAnsi="Times New Roman" w:cs="Times New Roman"/>
                <w:b/>
              </w:rPr>
              <w:t>26.06</w:t>
            </w:r>
            <w:r w:rsidR="005502A7">
              <w:rPr>
                <w:rFonts w:ascii="Times New Roman" w:hAnsi="Times New Roman" w:cs="Times New Roman"/>
                <w:b/>
              </w:rPr>
              <w:t>.</w:t>
            </w:r>
            <w:r w:rsidR="009A12B2" w:rsidRPr="00E239B6">
              <w:rPr>
                <w:rFonts w:ascii="Times New Roman" w:hAnsi="Times New Roman" w:cs="Times New Roman"/>
                <w:b/>
              </w:rPr>
              <w:t>2019</w:t>
            </w:r>
            <w:r w:rsidR="008B57F0" w:rsidRPr="00E239B6">
              <w:rPr>
                <w:rFonts w:ascii="Times New Roman" w:hAnsi="Times New Roman" w:cs="Times New Roman"/>
                <w:b/>
              </w:rPr>
              <w:t xml:space="preserve"> № 07-07/</w:t>
            </w:r>
            <w:r w:rsidR="00364CB6">
              <w:rPr>
                <w:rFonts w:ascii="Times New Roman" w:hAnsi="Times New Roman" w:cs="Times New Roman"/>
                <w:b/>
              </w:rPr>
              <w:t>1920</w:t>
            </w:r>
          </w:p>
          <w:p w:rsidR="00832D71" w:rsidRDefault="00832D71" w:rsidP="007E5422"/>
        </w:tc>
        <w:tc>
          <w:tcPr>
            <w:tcW w:w="4786" w:type="dxa"/>
          </w:tcPr>
          <w:p w:rsidR="00832D71" w:rsidRDefault="00832D71" w:rsidP="007E54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2D71" w:rsidRDefault="00832D71" w:rsidP="007E54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2D71" w:rsidRDefault="00832D71" w:rsidP="007E54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2D71" w:rsidRPr="00BB33AF" w:rsidRDefault="009A12B2" w:rsidP="007E5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="00BB33AF" w:rsidRPr="00BB33A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«Сосногорск»</w:t>
            </w:r>
          </w:p>
          <w:p w:rsidR="00BB33AF" w:rsidRDefault="00BB33AF" w:rsidP="00BB3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B2" w:rsidRDefault="009A12B2" w:rsidP="009A1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 w:rsidRPr="00BB33AF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</w:t>
            </w:r>
          </w:p>
          <w:p w:rsidR="009A12B2" w:rsidRPr="00BB33AF" w:rsidRDefault="009A12B2" w:rsidP="009A1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МР «Сосногорск»</w:t>
            </w:r>
          </w:p>
          <w:p w:rsidR="009A12B2" w:rsidRDefault="009A12B2" w:rsidP="009A1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B2" w:rsidRPr="00BB33AF" w:rsidRDefault="009A12B2" w:rsidP="009A1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3AF">
              <w:rPr>
                <w:rFonts w:ascii="Times New Roman" w:hAnsi="Times New Roman" w:cs="Times New Roman"/>
                <w:sz w:val="24"/>
                <w:szCs w:val="24"/>
              </w:rPr>
              <w:t>Отдел физкультуры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спорта администрации МР «Сосногорск»</w:t>
            </w:r>
          </w:p>
          <w:p w:rsidR="009A12B2" w:rsidRDefault="009A12B2" w:rsidP="00BB3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AF" w:rsidRPr="00BB33AF" w:rsidRDefault="009A12B2" w:rsidP="00BB3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  <w:r w:rsidR="00BB33AF" w:rsidRPr="00BB33A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«Сосногорск»</w:t>
            </w:r>
          </w:p>
          <w:p w:rsidR="00BB33AF" w:rsidRDefault="00BB33AF" w:rsidP="007E5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27F" w:rsidRPr="00AB5C83" w:rsidRDefault="0054027F" w:rsidP="009A12B2">
            <w:pPr>
              <w:jc w:val="center"/>
              <w:rPr>
                <w:sz w:val="28"/>
                <w:szCs w:val="28"/>
              </w:rPr>
            </w:pPr>
          </w:p>
        </w:tc>
      </w:tr>
    </w:tbl>
    <w:p w:rsidR="001F634C" w:rsidRDefault="001F634C" w:rsidP="003028B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E5422" w:rsidRPr="007E5422" w:rsidRDefault="007E5422" w:rsidP="007E5422">
      <w:pPr>
        <w:suppressAutoHyphens/>
        <w:spacing w:after="0" w:line="240" w:lineRule="auto"/>
        <w:ind w:firstLine="709"/>
        <w:jc w:val="center"/>
        <w:outlineLvl w:val="3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7E542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Перечень мероприятий для детей и подростков в рамках</w:t>
      </w:r>
    </w:p>
    <w:p w:rsidR="007E5422" w:rsidRPr="007E5422" w:rsidRDefault="007E5422" w:rsidP="007E5422">
      <w:pPr>
        <w:suppressAutoHyphens/>
        <w:spacing w:after="0" w:line="240" w:lineRule="auto"/>
        <w:ind w:firstLine="709"/>
        <w:jc w:val="center"/>
        <w:outlineLvl w:val="3"/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</w:pPr>
      <w:r w:rsidRPr="007E542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м</w:t>
      </w:r>
      <w:r w:rsidRPr="007E5422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 xml:space="preserve">униципальной краткосрочной программы летнего отдыха и досуга </w:t>
      </w:r>
    </w:p>
    <w:p w:rsidR="007E5422" w:rsidRDefault="007E5422" w:rsidP="007E5422">
      <w:pPr>
        <w:suppressAutoHyphens/>
        <w:spacing w:after="0" w:line="240" w:lineRule="auto"/>
        <w:ind w:firstLine="709"/>
        <w:jc w:val="center"/>
        <w:outlineLvl w:val="3"/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</w:pPr>
      <w:r w:rsidRPr="007E5422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>«Доброе, интересное и полезное лето – 2019»</w:t>
      </w:r>
    </w:p>
    <w:p w:rsidR="007E5422" w:rsidRPr="007E5422" w:rsidRDefault="007B1867" w:rsidP="007E5422">
      <w:pPr>
        <w:suppressAutoHyphens/>
        <w:spacing w:after="0" w:line="240" w:lineRule="auto"/>
        <w:ind w:firstLine="709"/>
        <w:jc w:val="center"/>
        <w:outlineLvl w:val="3"/>
        <w:rPr>
          <w:rFonts w:ascii="Times New Roman" w:eastAsia="SimSun" w:hAnsi="Times New Roman" w:cs="Times New Roman"/>
          <w:b/>
          <w:color w:val="000000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  <w:lang w:eastAsia="ar-SA"/>
        </w:rPr>
        <w:t>в</w:t>
      </w:r>
      <w:r w:rsidR="00C81771">
        <w:rPr>
          <w:rFonts w:ascii="Times New Roman" w:eastAsia="Arial" w:hAnsi="Times New Roman" w:cs="Times New Roman"/>
          <w:b/>
          <w:color w:val="000000"/>
          <w:sz w:val="24"/>
          <w:szCs w:val="24"/>
          <w:lang w:eastAsia="ar-SA"/>
        </w:rPr>
        <w:t xml:space="preserve"> период с </w:t>
      </w:r>
      <w:r w:rsidR="004B65F4">
        <w:rPr>
          <w:rFonts w:ascii="Times New Roman" w:eastAsia="Arial" w:hAnsi="Times New Roman" w:cs="Times New Roman"/>
          <w:b/>
          <w:color w:val="000000"/>
          <w:sz w:val="24"/>
          <w:szCs w:val="24"/>
          <w:lang w:eastAsia="ar-SA"/>
        </w:rPr>
        <w:t>01</w:t>
      </w:r>
      <w:r w:rsidR="00A529A7">
        <w:rPr>
          <w:rFonts w:ascii="Times New Roman" w:eastAsia="Arial" w:hAnsi="Times New Roman" w:cs="Times New Roman"/>
          <w:b/>
          <w:color w:val="000000"/>
          <w:sz w:val="24"/>
          <w:szCs w:val="24"/>
          <w:lang w:eastAsia="ar-SA"/>
        </w:rPr>
        <w:t>.0</w:t>
      </w:r>
      <w:r w:rsidR="004B65F4">
        <w:rPr>
          <w:rFonts w:ascii="Times New Roman" w:eastAsia="Arial" w:hAnsi="Times New Roman" w:cs="Times New Roman"/>
          <w:b/>
          <w:color w:val="000000"/>
          <w:sz w:val="24"/>
          <w:szCs w:val="24"/>
          <w:lang w:eastAsia="ar-SA"/>
        </w:rPr>
        <w:t>7</w:t>
      </w:r>
      <w:r w:rsidR="00A529A7">
        <w:rPr>
          <w:rFonts w:ascii="Times New Roman" w:eastAsia="Arial" w:hAnsi="Times New Roman" w:cs="Times New Roman"/>
          <w:b/>
          <w:color w:val="000000"/>
          <w:sz w:val="24"/>
          <w:szCs w:val="24"/>
          <w:lang w:eastAsia="ar-SA"/>
        </w:rPr>
        <w:t xml:space="preserve">.2019 по </w:t>
      </w:r>
      <w:r w:rsidR="004B65F4">
        <w:rPr>
          <w:rFonts w:ascii="Times New Roman" w:eastAsia="Arial" w:hAnsi="Times New Roman" w:cs="Times New Roman"/>
          <w:b/>
          <w:color w:val="000000"/>
          <w:sz w:val="24"/>
          <w:szCs w:val="24"/>
          <w:lang w:eastAsia="ar-SA"/>
        </w:rPr>
        <w:t>07</w:t>
      </w:r>
      <w:r w:rsidR="00C038E9">
        <w:rPr>
          <w:rFonts w:ascii="Times New Roman" w:eastAsia="Arial" w:hAnsi="Times New Roman" w:cs="Times New Roman"/>
          <w:b/>
          <w:color w:val="000000"/>
          <w:sz w:val="24"/>
          <w:szCs w:val="24"/>
          <w:lang w:eastAsia="ar-SA"/>
        </w:rPr>
        <w:t>.0</w:t>
      </w:r>
      <w:r w:rsidR="004B65F4">
        <w:rPr>
          <w:rFonts w:ascii="Times New Roman" w:eastAsia="Arial" w:hAnsi="Times New Roman" w:cs="Times New Roman"/>
          <w:b/>
          <w:color w:val="000000"/>
          <w:sz w:val="24"/>
          <w:szCs w:val="24"/>
          <w:lang w:eastAsia="ar-SA"/>
        </w:rPr>
        <w:t>7</w:t>
      </w:r>
      <w:r w:rsidR="00C038E9">
        <w:rPr>
          <w:rFonts w:ascii="Times New Roman" w:eastAsia="Arial" w:hAnsi="Times New Roman" w:cs="Times New Roman"/>
          <w:b/>
          <w:color w:val="000000"/>
          <w:sz w:val="24"/>
          <w:szCs w:val="24"/>
          <w:lang w:eastAsia="ar-SA"/>
        </w:rPr>
        <w:t>.2019</w:t>
      </w:r>
    </w:p>
    <w:p w:rsidR="007E5422" w:rsidRPr="007E5422" w:rsidRDefault="007E5422" w:rsidP="007E542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925"/>
        <w:gridCol w:w="1611"/>
        <w:gridCol w:w="2552"/>
        <w:gridCol w:w="2551"/>
      </w:tblGrid>
      <w:tr w:rsidR="007E5422" w:rsidRPr="00E50267" w:rsidTr="008940F7">
        <w:trPr>
          <w:tblHeader/>
          <w:jc w:val="center"/>
        </w:trPr>
        <w:tc>
          <w:tcPr>
            <w:tcW w:w="675" w:type="dxa"/>
          </w:tcPr>
          <w:p w:rsidR="007E5422" w:rsidRPr="00E50267" w:rsidRDefault="007E5422" w:rsidP="00E5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925" w:type="dxa"/>
            <w:vAlign w:val="center"/>
          </w:tcPr>
          <w:p w:rsidR="007E5422" w:rsidRPr="00E50267" w:rsidRDefault="007E5422" w:rsidP="00E5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</w:t>
            </w:r>
          </w:p>
          <w:p w:rsidR="007E5422" w:rsidRPr="00E50267" w:rsidRDefault="007E5422" w:rsidP="00E5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611" w:type="dxa"/>
          </w:tcPr>
          <w:p w:rsidR="007E5422" w:rsidRPr="00E50267" w:rsidRDefault="007E5422" w:rsidP="00E5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Дата, время</w:t>
            </w:r>
          </w:p>
          <w:p w:rsidR="007E5422" w:rsidRPr="00E50267" w:rsidRDefault="007E5422" w:rsidP="00E5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2552" w:type="dxa"/>
          </w:tcPr>
          <w:p w:rsidR="007E5422" w:rsidRPr="00E50267" w:rsidRDefault="007E5422" w:rsidP="00E5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Место</w:t>
            </w:r>
          </w:p>
          <w:p w:rsidR="007E5422" w:rsidRPr="00E50267" w:rsidRDefault="007E5422" w:rsidP="00E5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2551" w:type="dxa"/>
          </w:tcPr>
          <w:p w:rsidR="007E5422" w:rsidRPr="00E50267" w:rsidRDefault="007E5422" w:rsidP="00E5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A13100" w:rsidRPr="00E50267" w:rsidTr="00BB0FCC">
        <w:trPr>
          <w:jc w:val="center"/>
        </w:trPr>
        <w:tc>
          <w:tcPr>
            <w:tcW w:w="10314" w:type="dxa"/>
            <w:gridSpan w:val="5"/>
          </w:tcPr>
          <w:p w:rsidR="00A13100" w:rsidRPr="00E50267" w:rsidRDefault="00A13100" w:rsidP="00E50267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E50267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>г.Сосногорска</w:t>
            </w:r>
          </w:p>
        </w:tc>
      </w:tr>
      <w:tr w:rsidR="00492BBA" w:rsidRPr="00E50267" w:rsidTr="004B65F4">
        <w:trPr>
          <w:jc w:val="center"/>
        </w:trPr>
        <w:tc>
          <w:tcPr>
            <w:tcW w:w="675" w:type="dxa"/>
            <w:shd w:val="clear" w:color="auto" w:fill="auto"/>
          </w:tcPr>
          <w:p w:rsidR="00492BBA" w:rsidRPr="00E50267" w:rsidRDefault="00A24819" w:rsidP="00E5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25" w:type="dxa"/>
            <w:shd w:val="clear" w:color="auto" w:fill="auto"/>
          </w:tcPr>
          <w:p w:rsidR="00492BBA" w:rsidRPr="00E50267" w:rsidRDefault="00492BBA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«Библиотека ищет таланты-2»: конкурс творческих предпо</w:t>
            </w:r>
            <w:r w:rsidR="005502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чтений (подготовительный эт</w:t>
            </w:r>
            <w:r w:rsidR="000C4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ап) для всех желающих детей от 7</w:t>
            </w:r>
            <w:r w:rsidR="005502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лет</w:t>
            </w:r>
          </w:p>
        </w:tc>
        <w:tc>
          <w:tcPr>
            <w:tcW w:w="1611" w:type="dxa"/>
            <w:shd w:val="clear" w:color="auto" w:fill="auto"/>
          </w:tcPr>
          <w:p w:rsidR="005502A7" w:rsidRDefault="005502A7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01.07.2019</w:t>
            </w:r>
          </w:p>
          <w:p w:rsidR="005502A7" w:rsidRDefault="005502A7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09.00 до 17.00</w:t>
            </w:r>
          </w:p>
          <w:p w:rsidR="00492BBA" w:rsidRPr="00E50267" w:rsidRDefault="00492BBA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492BBA" w:rsidRPr="00E50267" w:rsidRDefault="00492BBA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СМЦБ </w:t>
            </w:r>
          </w:p>
          <w:p w:rsidR="00492BBA" w:rsidRPr="00E50267" w:rsidRDefault="00492BBA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 Я.М. Рочева</w:t>
            </w:r>
          </w:p>
        </w:tc>
        <w:tc>
          <w:tcPr>
            <w:tcW w:w="2551" w:type="dxa"/>
            <w:shd w:val="clear" w:color="auto" w:fill="auto"/>
          </w:tcPr>
          <w:p w:rsidR="00492BBA" w:rsidRPr="00E50267" w:rsidRDefault="00492BBA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Сосногорская межпоселенческая централизованная библиотечная система</w:t>
            </w:r>
          </w:p>
        </w:tc>
      </w:tr>
      <w:tr w:rsidR="00001485" w:rsidRPr="00E50267" w:rsidTr="004B65F4">
        <w:trPr>
          <w:jc w:val="center"/>
        </w:trPr>
        <w:tc>
          <w:tcPr>
            <w:tcW w:w="675" w:type="dxa"/>
            <w:shd w:val="clear" w:color="auto" w:fill="auto"/>
          </w:tcPr>
          <w:p w:rsidR="00001485" w:rsidRPr="00E50267" w:rsidRDefault="00A24819" w:rsidP="00E5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25" w:type="dxa"/>
            <w:shd w:val="clear" w:color="auto" w:fill="auto"/>
          </w:tcPr>
          <w:p w:rsidR="00001485" w:rsidRDefault="00001485" w:rsidP="00F419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«Мир настольных игр»: полезное времяпровождение</w:t>
            </w:r>
          </w:p>
          <w:p w:rsidR="00364CB6" w:rsidRPr="00E50267" w:rsidRDefault="00001485" w:rsidP="000C48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всех желающих детей</w:t>
            </w:r>
          </w:p>
        </w:tc>
        <w:tc>
          <w:tcPr>
            <w:tcW w:w="1611" w:type="dxa"/>
            <w:shd w:val="clear" w:color="auto" w:fill="auto"/>
          </w:tcPr>
          <w:p w:rsidR="00001485" w:rsidRDefault="00001485" w:rsidP="00F419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01.07.2019,</w:t>
            </w:r>
          </w:p>
          <w:p w:rsidR="00001485" w:rsidRDefault="00001485" w:rsidP="00F419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03.07.2019</w:t>
            </w:r>
          </w:p>
          <w:p w:rsidR="00001485" w:rsidRPr="00E50267" w:rsidRDefault="00001485" w:rsidP="00F419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15.30</w:t>
            </w:r>
          </w:p>
          <w:p w:rsidR="00001485" w:rsidRPr="00E50267" w:rsidRDefault="00001485" w:rsidP="00F419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001485" w:rsidRPr="00E50267" w:rsidRDefault="00001485" w:rsidP="00F419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СМЦБ </w:t>
            </w:r>
          </w:p>
          <w:p w:rsidR="00001485" w:rsidRPr="00E50267" w:rsidRDefault="00001485" w:rsidP="00F419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 Я.М. Рочева</w:t>
            </w:r>
          </w:p>
        </w:tc>
        <w:tc>
          <w:tcPr>
            <w:tcW w:w="2551" w:type="dxa"/>
            <w:shd w:val="clear" w:color="auto" w:fill="auto"/>
          </w:tcPr>
          <w:p w:rsidR="00001485" w:rsidRPr="00E50267" w:rsidRDefault="00001485" w:rsidP="00F419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Сосногорская межпоселенческая централизованная библиотечная система</w:t>
            </w:r>
          </w:p>
        </w:tc>
      </w:tr>
      <w:tr w:rsidR="00AB7A2D" w:rsidRPr="00E50267" w:rsidTr="004B65F4">
        <w:trPr>
          <w:jc w:val="center"/>
        </w:trPr>
        <w:tc>
          <w:tcPr>
            <w:tcW w:w="675" w:type="dxa"/>
            <w:shd w:val="clear" w:color="auto" w:fill="auto"/>
          </w:tcPr>
          <w:p w:rsidR="00AB7A2D" w:rsidRPr="00E50267" w:rsidRDefault="00A24819" w:rsidP="00E5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25" w:type="dxa"/>
            <w:shd w:val="clear" w:color="auto" w:fill="auto"/>
          </w:tcPr>
          <w:p w:rsidR="00AB7A2D" w:rsidRDefault="00AB7A2D" w:rsidP="00F419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Настольная экономическая игра «Олигархи», пазлы и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р., для детей от 14 лет</w:t>
            </w:r>
          </w:p>
          <w:p w:rsidR="00364CB6" w:rsidRPr="00E50267" w:rsidRDefault="00364CB6" w:rsidP="00F419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</w:tcPr>
          <w:p w:rsidR="00AB7A2D" w:rsidRDefault="00AB7A2D" w:rsidP="00F419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01.07.2019 по 05.07.2019</w:t>
            </w:r>
          </w:p>
          <w:p w:rsidR="00AB7A2D" w:rsidRPr="00E50267" w:rsidRDefault="00AB7A2D" w:rsidP="00F419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2552" w:type="dxa"/>
            <w:shd w:val="clear" w:color="auto" w:fill="auto"/>
          </w:tcPr>
          <w:p w:rsidR="00AB7A2D" w:rsidRPr="00E50267" w:rsidRDefault="00AB7A2D" w:rsidP="00F419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</w:t>
            </w:r>
          </w:p>
        </w:tc>
        <w:tc>
          <w:tcPr>
            <w:tcW w:w="2551" w:type="dxa"/>
            <w:shd w:val="clear" w:color="auto" w:fill="auto"/>
          </w:tcPr>
          <w:p w:rsidR="00AB7A2D" w:rsidRPr="00E50267" w:rsidRDefault="00AB7A2D" w:rsidP="00F419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«Историко-краеведческий мемориальный музей»</w:t>
            </w:r>
          </w:p>
        </w:tc>
      </w:tr>
      <w:tr w:rsidR="00AB7A2D" w:rsidRPr="00E50267" w:rsidTr="004B65F4">
        <w:trPr>
          <w:jc w:val="center"/>
        </w:trPr>
        <w:tc>
          <w:tcPr>
            <w:tcW w:w="675" w:type="dxa"/>
            <w:shd w:val="clear" w:color="auto" w:fill="auto"/>
          </w:tcPr>
          <w:p w:rsidR="00AB7A2D" w:rsidRPr="00E50267" w:rsidRDefault="00A24819" w:rsidP="00E5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25" w:type="dxa"/>
            <w:shd w:val="clear" w:color="auto" w:fill="auto"/>
          </w:tcPr>
          <w:p w:rsidR="00AB7A2D" w:rsidRDefault="00AB7A2D" w:rsidP="00F419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Экологическая викторина «Северный лес: </w:t>
            </w:r>
            <w:r w:rsidR="00364C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кто в нем живё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т, что в нем растё</w:t>
            </w: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т?»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все</w:t>
            </w:r>
            <w:r w:rsidR="000C4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 желающих детей в возрасте от 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лет</w:t>
            </w:r>
          </w:p>
          <w:p w:rsidR="00D72DD1" w:rsidRPr="00E50267" w:rsidRDefault="00D72DD1" w:rsidP="00F419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</w:tcPr>
          <w:p w:rsidR="00AB7A2D" w:rsidRDefault="00AB7A2D" w:rsidP="00F419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01.07.2019 по 05.07.2019</w:t>
            </w:r>
          </w:p>
          <w:p w:rsidR="00AB7A2D" w:rsidRPr="00E50267" w:rsidRDefault="00AB7A2D" w:rsidP="00F419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2552" w:type="dxa"/>
            <w:shd w:val="clear" w:color="auto" w:fill="auto"/>
          </w:tcPr>
          <w:p w:rsidR="00AB7A2D" w:rsidRPr="00E50267" w:rsidRDefault="00AB7A2D" w:rsidP="00F419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</w:t>
            </w:r>
          </w:p>
        </w:tc>
        <w:tc>
          <w:tcPr>
            <w:tcW w:w="2551" w:type="dxa"/>
            <w:shd w:val="clear" w:color="auto" w:fill="auto"/>
          </w:tcPr>
          <w:p w:rsidR="00AB7A2D" w:rsidRPr="00E50267" w:rsidRDefault="00AB7A2D" w:rsidP="00F419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«Историко-краеведческий мемориальный музей»</w:t>
            </w:r>
          </w:p>
        </w:tc>
      </w:tr>
      <w:tr w:rsidR="00AB7A2D" w:rsidRPr="00E50267" w:rsidTr="004B65F4">
        <w:trPr>
          <w:jc w:val="center"/>
        </w:trPr>
        <w:tc>
          <w:tcPr>
            <w:tcW w:w="675" w:type="dxa"/>
            <w:shd w:val="clear" w:color="auto" w:fill="auto"/>
          </w:tcPr>
          <w:p w:rsidR="00AB7A2D" w:rsidRPr="00E50267" w:rsidRDefault="00A24819" w:rsidP="00E5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25" w:type="dxa"/>
            <w:shd w:val="clear" w:color="auto" w:fill="auto"/>
          </w:tcPr>
          <w:p w:rsidR="00AB7A2D" w:rsidRDefault="00AB7A2D" w:rsidP="00F419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Конкурсная программа «Шляпное сражение»</w:t>
            </w:r>
          </w:p>
          <w:p w:rsidR="00AB7A2D" w:rsidRDefault="00AB7A2D" w:rsidP="00F419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Для всех желающих детей </w:t>
            </w:r>
            <w:r w:rsidR="000C4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возрасте от 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12 лет</w:t>
            </w:r>
          </w:p>
          <w:p w:rsidR="00D72DD1" w:rsidRPr="00E50267" w:rsidRDefault="00D72DD1" w:rsidP="00F419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</w:tcPr>
          <w:p w:rsidR="00AB7A2D" w:rsidRDefault="00AB7A2D" w:rsidP="00F419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02.07.2019</w:t>
            </w:r>
          </w:p>
          <w:p w:rsidR="00AB7A2D" w:rsidRPr="00E50267" w:rsidRDefault="00AB7A2D" w:rsidP="00F419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2552" w:type="dxa"/>
            <w:shd w:val="clear" w:color="auto" w:fill="auto"/>
          </w:tcPr>
          <w:p w:rsidR="00AB7A2D" w:rsidRPr="00E50267" w:rsidRDefault="00AB7A2D" w:rsidP="00F419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«Центр Коми культуры»</w:t>
            </w:r>
          </w:p>
        </w:tc>
        <w:tc>
          <w:tcPr>
            <w:tcW w:w="2551" w:type="dxa"/>
            <w:shd w:val="clear" w:color="auto" w:fill="auto"/>
          </w:tcPr>
          <w:p w:rsidR="00AB7A2D" w:rsidRPr="00E50267" w:rsidRDefault="00AB7A2D" w:rsidP="00F419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«Центр Коми культуры»</w:t>
            </w:r>
          </w:p>
        </w:tc>
      </w:tr>
      <w:tr w:rsidR="00492BBA" w:rsidRPr="00E50267" w:rsidTr="004B65F4">
        <w:trPr>
          <w:jc w:val="center"/>
        </w:trPr>
        <w:tc>
          <w:tcPr>
            <w:tcW w:w="675" w:type="dxa"/>
            <w:shd w:val="clear" w:color="auto" w:fill="auto"/>
          </w:tcPr>
          <w:p w:rsidR="00492BBA" w:rsidRPr="00E50267" w:rsidRDefault="00A24819" w:rsidP="00E5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2925" w:type="dxa"/>
            <w:shd w:val="clear" w:color="auto" w:fill="auto"/>
          </w:tcPr>
          <w:p w:rsidR="00492BBA" w:rsidRPr="00E50267" w:rsidRDefault="00492BBA" w:rsidP="004F3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«Мастер Поделкин приглашает!»: мастер-классы по прикладному творчеству</w:t>
            </w:r>
            <w:r w:rsidR="000C4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всех желающих детей от 7</w:t>
            </w:r>
            <w:r w:rsidR="004F31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лет</w:t>
            </w:r>
          </w:p>
        </w:tc>
        <w:tc>
          <w:tcPr>
            <w:tcW w:w="1611" w:type="dxa"/>
            <w:shd w:val="clear" w:color="auto" w:fill="auto"/>
          </w:tcPr>
          <w:p w:rsidR="004F3142" w:rsidRDefault="004F3142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02.07.2019</w:t>
            </w:r>
          </w:p>
          <w:p w:rsidR="00492BBA" w:rsidRPr="00E50267" w:rsidRDefault="004F3142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15.30</w:t>
            </w:r>
          </w:p>
          <w:p w:rsidR="00492BBA" w:rsidRPr="00E50267" w:rsidRDefault="00492BBA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492BBA" w:rsidRPr="00E50267" w:rsidRDefault="00492BBA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СМЦБ </w:t>
            </w:r>
          </w:p>
          <w:p w:rsidR="00492BBA" w:rsidRPr="00E50267" w:rsidRDefault="00492BBA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 Я.М. Рочева</w:t>
            </w:r>
          </w:p>
        </w:tc>
        <w:tc>
          <w:tcPr>
            <w:tcW w:w="2551" w:type="dxa"/>
            <w:shd w:val="clear" w:color="auto" w:fill="auto"/>
          </w:tcPr>
          <w:p w:rsidR="00492BBA" w:rsidRPr="00E50267" w:rsidRDefault="00492BBA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Сосногорская межпоселенческая централизованная библиотечная система</w:t>
            </w:r>
          </w:p>
        </w:tc>
      </w:tr>
      <w:tr w:rsidR="006D25D1" w:rsidRPr="00E50267" w:rsidTr="004B65F4">
        <w:trPr>
          <w:jc w:val="center"/>
        </w:trPr>
        <w:tc>
          <w:tcPr>
            <w:tcW w:w="675" w:type="dxa"/>
            <w:shd w:val="clear" w:color="auto" w:fill="auto"/>
          </w:tcPr>
          <w:p w:rsidR="006D25D1" w:rsidRPr="00E50267" w:rsidRDefault="00A24819" w:rsidP="00E5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25" w:type="dxa"/>
            <w:shd w:val="clear" w:color="auto" w:fill="auto"/>
          </w:tcPr>
          <w:p w:rsidR="006D25D1" w:rsidRPr="00E50267" w:rsidRDefault="006D25D1" w:rsidP="00616B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Театрализованное пр</w:t>
            </w:r>
            <w:r w:rsidR="00616B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едставление «Зарождение жизни»</w:t>
            </w: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16B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</w:t>
            </w:r>
            <w:r w:rsidR="00616B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</w:t>
            </w: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программ</w:t>
            </w:r>
            <w:r w:rsidR="000C4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а) для всех желающих детей от 7</w:t>
            </w:r>
            <w:r w:rsidR="00616B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лет</w:t>
            </w:r>
          </w:p>
        </w:tc>
        <w:tc>
          <w:tcPr>
            <w:tcW w:w="1611" w:type="dxa"/>
            <w:shd w:val="clear" w:color="auto" w:fill="auto"/>
          </w:tcPr>
          <w:p w:rsidR="006D25D1" w:rsidRPr="00E50267" w:rsidRDefault="006D25D1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03.07.2019 </w:t>
            </w:r>
          </w:p>
          <w:p w:rsidR="006D25D1" w:rsidRPr="00E50267" w:rsidRDefault="00E50267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D25D1"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2552" w:type="dxa"/>
            <w:shd w:val="clear" w:color="auto" w:fill="auto"/>
          </w:tcPr>
          <w:p w:rsidR="006D25D1" w:rsidRPr="00E50267" w:rsidRDefault="006D25D1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«Центр Коми культуры»</w:t>
            </w:r>
          </w:p>
        </w:tc>
        <w:tc>
          <w:tcPr>
            <w:tcW w:w="2551" w:type="dxa"/>
            <w:shd w:val="clear" w:color="auto" w:fill="auto"/>
          </w:tcPr>
          <w:p w:rsidR="006D25D1" w:rsidRPr="00E50267" w:rsidRDefault="006D25D1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«Центр Коми культуры»</w:t>
            </w:r>
          </w:p>
        </w:tc>
      </w:tr>
      <w:tr w:rsidR="005502A7" w:rsidRPr="00E50267" w:rsidTr="004B65F4">
        <w:trPr>
          <w:jc w:val="center"/>
        </w:trPr>
        <w:tc>
          <w:tcPr>
            <w:tcW w:w="675" w:type="dxa"/>
            <w:shd w:val="clear" w:color="auto" w:fill="auto"/>
          </w:tcPr>
          <w:p w:rsidR="005502A7" w:rsidRPr="00E50267" w:rsidRDefault="00A24819" w:rsidP="00E5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25" w:type="dxa"/>
            <w:shd w:val="clear" w:color="auto" w:fill="auto"/>
          </w:tcPr>
          <w:p w:rsidR="005502A7" w:rsidRDefault="005502A7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Мультфильм «Большое путешествие» для всех желающих детей</w:t>
            </w:r>
          </w:p>
          <w:p w:rsidR="005502A7" w:rsidRPr="00E50267" w:rsidRDefault="005502A7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Стоимость билета 70руб.</w:t>
            </w:r>
          </w:p>
        </w:tc>
        <w:tc>
          <w:tcPr>
            <w:tcW w:w="1611" w:type="dxa"/>
            <w:shd w:val="clear" w:color="auto" w:fill="auto"/>
          </w:tcPr>
          <w:p w:rsidR="005502A7" w:rsidRDefault="005502A7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03.07.2019</w:t>
            </w:r>
          </w:p>
          <w:p w:rsidR="005502A7" w:rsidRPr="00E50267" w:rsidRDefault="005502A7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2552" w:type="dxa"/>
            <w:shd w:val="clear" w:color="auto" w:fill="auto"/>
          </w:tcPr>
          <w:p w:rsidR="005502A7" w:rsidRPr="00E50267" w:rsidRDefault="005502A7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ДК «Горизонт»</w:t>
            </w:r>
          </w:p>
        </w:tc>
        <w:tc>
          <w:tcPr>
            <w:tcW w:w="2551" w:type="dxa"/>
            <w:shd w:val="clear" w:color="auto" w:fill="auto"/>
          </w:tcPr>
          <w:p w:rsidR="005502A7" w:rsidRPr="00E50267" w:rsidRDefault="005502A7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Межпоселенческий культурный центр</w:t>
            </w:r>
          </w:p>
        </w:tc>
      </w:tr>
      <w:tr w:rsidR="006D25D1" w:rsidRPr="00E50267" w:rsidTr="004B65F4">
        <w:trPr>
          <w:jc w:val="center"/>
        </w:trPr>
        <w:tc>
          <w:tcPr>
            <w:tcW w:w="675" w:type="dxa"/>
            <w:shd w:val="clear" w:color="auto" w:fill="auto"/>
          </w:tcPr>
          <w:p w:rsidR="006D25D1" w:rsidRPr="00E50267" w:rsidRDefault="00A24819" w:rsidP="00E5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25" w:type="dxa"/>
            <w:shd w:val="clear" w:color="auto" w:fill="auto"/>
          </w:tcPr>
          <w:p w:rsidR="006D25D1" w:rsidRPr="00E50267" w:rsidRDefault="006D25D1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Игровая программа «Лесная тропа Перы» </w:t>
            </w:r>
          </w:p>
          <w:p w:rsidR="006D25D1" w:rsidRPr="00E50267" w:rsidRDefault="006D25D1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 станциям)</w:t>
            </w:r>
            <w:r w:rsidR="00BD7D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все</w:t>
            </w:r>
            <w:r w:rsidR="000C4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 желающих детей в возрасте от 7</w:t>
            </w:r>
            <w:r w:rsidR="00BD7D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лет</w:t>
            </w:r>
          </w:p>
        </w:tc>
        <w:tc>
          <w:tcPr>
            <w:tcW w:w="1611" w:type="dxa"/>
            <w:shd w:val="clear" w:color="auto" w:fill="auto"/>
          </w:tcPr>
          <w:p w:rsidR="006D25D1" w:rsidRPr="00E50267" w:rsidRDefault="006D25D1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04.07.2019</w:t>
            </w:r>
          </w:p>
          <w:p w:rsidR="006D25D1" w:rsidRPr="00E50267" w:rsidRDefault="006D25D1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2552" w:type="dxa"/>
            <w:shd w:val="clear" w:color="auto" w:fill="auto"/>
          </w:tcPr>
          <w:p w:rsidR="006D25D1" w:rsidRPr="00E50267" w:rsidRDefault="006D25D1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Семейный парк «Югыд Лун»</w:t>
            </w:r>
          </w:p>
        </w:tc>
        <w:tc>
          <w:tcPr>
            <w:tcW w:w="2551" w:type="dxa"/>
            <w:shd w:val="clear" w:color="auto" w:fill="auto"/>
          </w:tcPr>
          <w:p w:rsidR="006D25D1" w:rsidRPr="00E50267" w:rsidRDefault="006D25D1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«Центр Коми культуры»</w:t>
            </w:r>
          </w:p>
        </w:tc>
      </w:tr>
      <w:tr w:rsidR="006D25D1" w:rsidRPr="00E50267" w:rsidTr="004B65F4">
        <w:trPr>
          <w:jc w:val="center"/>
        </w:trPr>
        <w:tc>
          <w:tcPr>
            <w:tcW w:w="675" w:type="dxa"/>
            <w:shd w:val="clear" w:color="auto" w:fill="auto"/>
          </w:tcPr>
          <w:p w:rsidR="006D25D1" w:rsidRPr="00E50267" w:rsidRDefault="00A24819" w:rsidP="00E5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25" w:type="dxa"/>
            <w:shd w:val="clear" w:color="auto" w:fill="auto"/>
          </w:tcPr>
          <w:p w:rsidR="00AB7A2D" w:rsidRPr="00AB7A2D" w:rsidRDefault="00AB7A2D" w:rsidP="00AB7A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7A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Творческая площадка  «АРТ-лето» </w:t>
            </w:r>
          </w:p>
          <w:p w:rsidR="006D25D1" w:rsidRPr="00AC63B9" w:rsidRDefault="00AB7A2D" w:rsidP="00AB7A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(мастер-класс</w:t>
            </w:r>
            <w:r w:rsidRPr="00AB7A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«Экспресс-рисование»</w:t>
            </w:r>
            <w:r w:rsidRPr="00AB7A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для всех желающих детей в возрасте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до 18</w:t>
            </w:r>
            <w:r w:rsidRPr="00AB7A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лет</w:t>
            </w:r>
          </w:p>
        </w:tc>
        <w:tc>
          <w:tcPr>
            <w:tcW w:w="1611" w:type="dxa"/>
            <w:shd w:val="clear" w:color="auto" w:fill="auto"/>
          </w:tcPr>
          <w:p w:rsidR="006D25D1" w:rsidRPr="00AB7A2D" w:rsidRDefault="006D25D1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7A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04.07.2019</w:t>
            </w:r>
          </w:p>
          <w:p w:rsidR="006D25D1" w:rsidRPr="00AB7A2D" w:rsidRDefault="00E50267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7A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B7A2D" w:rsidRPr="00AB7A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6D25D1" w:rsidRPr="00AB7A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2552" w:type="dxa"/>
            <w:shd w:val="clear" w:color="auto" w:fill="auto"/>
          </w:tcPr>
          <w:p w:rsidR="006D25D1" w:rsidRPr="00AB7A2D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7A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Конференц-зал</w:t>
            </w:r>
            <w:r w:rsidR="001D1C88" w:rsidRPr="00AB7A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МБУДО «ДДТ» г.Сосногорска</w:t>
            </w:r>
          </w:p>
        </w:tc>
        <w:tc>
          <w:tcPr>
            <w:tcW w:w="2551" w:type="dxa"/>
            <w:shd w:val="clear" w:color="auto" w:fill="auto"/>
          </w:tcPr>
          <w:p w:rsidR="006D25D1" w:rsidRPr="00AB7A2D" w:rsidRDefault="006D25D1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7A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МБУДО «Дом детского творчества» г.Сосногорск</w:t>
            </w:r>
          </w:p>
        </w:tc>
      </w:tr>
      <w:tr w:rsidR="005502A7" w:rsidRPr="00E50267" w:rsidTr="004B65F4">
        <w:trPr>
          <w:jc w:val="center"/>
        </w:trPr>
        <w:tc>
          <w:tcPr>
            <w:tcW w:w="675" w:type="dxa"/>
            <w:shd w:val="clear" w:color="auto" w:fill="auto"/>
          </w:tcPr>
          <w:p w:rsidR="005502A7" w:rsidRPr="00E50267" w:rsidRDefault="00A24819" w:rsidP="00E5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25" w:type="dxa"/>
            <w:shd w:val="clear" w:color="auto" w:fill="auto"/>
          </w:tcPr>
          <w:p w:rsidR="005502A7" w:rsidRPr="00E50267" w:rsidRDefault="005502A7" w:rsidP="00F419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Приключение Пеппи</w:t>
            </w:r>
          </w:p>
          <w:p w:rsidR="005502A7" w:rsidRPr="00E50267" w:rsidRDefault="005502A7" w:rsidP="000C48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(эстафеты, рисование, игры, мастерилка и читай-ка) для всех желающих детей</w:t>
            </w:r>
          </w:p>
        </w:tc>
        <w:tc>
          <w:tcPr>
            <w:tcW w:w="1611" w:type="dxa"/>
            <w:shd w:val="clear" w:color="auto" w:fill="auto"/>
          </w:tcPr>
          <w:p w:rsidR="005502A7" w:rsidRPr="00E50267" w:rsidRDefault="005502A7" w:rsidP="00F419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04.07.2019</w:t>
            </w:r>
          </w:p>
          <w:p w:rsidR="005502A7" w:rsidRPr="00E50267" w:rsidRDefault="005502A7" w:rsidP="00F419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2552" w:type="dxa"/>
            <w:shd w:val="clear" w:color="auto" w:fill="auto"/>
          </w:tcPr>
          <w:p w:rsidR="005502A7" w:rsidRPr="00E50267" w:rsidRDefault="005502A7" w:rsidP="00F419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Парк «Югыд Лун»</w:t>
            </w:r>
          </w:p>
        </w:tc>
        <w:tc>
          <w:tcPr>
            <w:tcW w:w="2551" w:type="dxa"/>
            <w:shd w:val="clear" w:color="auto" w:fill="auto"/>
          </w:tcPr>
          <w:p w:rsidR="005502A7" w:rsidRPr="00E50267" w:rsidRDefault="005502A7" w:rsidP="00F419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библиотека им.Я.Рочева</w:t>
            </w:r>
          </w:p>
        </w:tc>
      </w:tr>
      <w:tr w:rsidR="005502A7" w:rsidRPr="00E50267" w:rsidTr="004B65F4">
        <w:trPr>
          <w:jc w:val="center"/>
        </w:trPr>
        <w:tc>
          <w:tcPr>
            <w:tcW w:w="675" w:type="dxa"/>
            <w:shd w:val="clear" w:color="auto" w:fill="auto"/>
          </w:tcPr>
          <w:p w:rsidR="005502A7" w:rsidRPr="00E50267" w:rsidRDefault="00A24819" w:rsidP="00E5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25" w:type="dxa"/>
            <w:shd w:val="clear" w:color="auto" w:fill="auto"/>
          </w:tcPr>
          <w:p w:rsidR="005502A7" w:rsidRPr="00E50267" w:rsidRDefault="005502A7" w:rsidP="00F419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Летний читальный зал для </w:t>
            </w:r>
            <w:r w:rsidR="000C4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всех желающих детей от 6</w:t>
            </w: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лет</w:t>
            </w:r>
          </w:p>
          <w:p w:rsidR="005502A7" w:rsidRPr="00E50267" w:rsidRDefault="005502A7" w:rsidP="00F419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</w:tcPr>
          <w:p w:rsidR="005502A7" w:rsidRPr="00E50267" w:rsidRDefault="005502A7" w:rsidP="00F419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.07</w:t>
            </w: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.2019</w:t>
            </w:r>
          </w:p>
          <w:p w:rsidR="005502A7" w:rsidRPr="00E50267" w:rsidRDefault="005502A7" w:rsidP="00F419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2552" w:type="dxa"/>
            <w:shd w:val="clear" w:color="auto" w:fill="auto"/>
          </w:tcPr>
          <w:p w:rsidR="005502A7" w:rsidRPr="00E50267" w:rsidRDefault="005502A7" w:rsidP="00F419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Парк «Югыд Лун»</w:t>
            </w:r>
          </w:p>
        </w:tc>
        <w:tc>
          <w:tcPr>
            <w:tcW w:w="2551" w:type="dxa"/>
            <w:shd w:val="clear" w:color="auto" w:fill="auto"/>
          </w:tcPr>
          <w:p w:rsidR="005502A7" w:rsidRPr="00E50267" w:rsidRDefault="005502A7" w:rsidP="00F419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библиотека им.Я.Рочева</w:t>
            </w:r>
          </w:p>
          <w:p w:rsidR="005502A7" w:rsidRPr="00E50267" w:rsidRDefault="005502A7" w:rsidP="00F419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(Интеллект центр «МОСТ»)</w:t>
            </w:r>
          </w:p>
        </w:tc>
      </w:tr>
      <w:tr w:rsidR="005502A7" w:rsidRPr="00E50267" w:rsidTr="004B65F4">
        <w:trPr>
          <w:jc w:val="center"/>
        </w:trPr>
        <w:tc>
          <w:tcPr>
            <w:tcW w:w="675" w:type="dxa"/>
            <w:shd w:val="clear" w:color="auto" w:fill="auto"/>
          </w:tcPr>
          <w:p w:rsidR="005502A7" w:rsidRPr="00E50267" w:rsidRDefault="00A24819" w:rsidP="00E5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25" w:type="dxa"/>
            <w:shd w:val="clear" w:color="auto" w:fill="auto"/>
          </w:tcPr>
          <w:p w:rsidR="005502A7" w:rsidRDefault="005502A7" w:rsidP="00F419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Кинофильм «Аксель» для всех желающих детей</w:t>
            </w:r>
          </w:p>
          <w:p w:rsidR="005502A7" w:rsidRPr="00E50267" w:rsidRDefault="005502A7" w:rsidP="00F419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Стоимость билета 100руб.</w:t>
            </w:r>
          </w:p>
        </w:tc>
        <w:tc>
          <w:tcPr>
            <w:tcW w:w="1611" w:type="dxa"/>
            <w:shd w:val="clear" w:color="auto" w:fill="auto"/>
          </w:tcPr>
          <w:p w:rsidR="005502A7" w:rsidRDefault="005502A7" w:rsidP="00F419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04.07.2019</w:t>
            </w:r>
          </w:p>
          <w:p w:rsidR="005502A7" w:rsidRPr="00E50267" w:rsidRDefault="005502A7" w:rsidP="00F419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2552" w:type="dxa"/>
            <w:shd w:val="clear" w:color="auto" w:fill="auto"/>
          </w:tcPr>
          <w:p w:rsidR="005502A7" w:rsidRPr="00E50267" w:rsidRDefault="005502A7" w:rsidP="00F419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ДК «Горизонт»</w:t>
            </w:r>
          </w:p>
        </w:tc>
        <w:tc>
          <w:tcPr>
            <w:tcW w:w="2551" w:type="dxa"/>
            <w:shd w:val="clear" w:color="auto" w:fill="auto"/>
          </w:tcPr>
          <w:p w:rsidR="005502A7" w:rsidRPr="00E50267" w:rsidRDefault="005502A7" w:rsidP="00F419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Межпоселенческий культурный центр</w:t>
            </w:r>
          </w:p>
        </w:tc>
      </w:tr>
      <w:tr w:rsidR="00F63125" w:rsidRPr="00E50267" w:rsidTr="004B65F4">
        <w:trPr>
          <w:jc w:val="center"/>
        </w:trPr>
        <w:tc>
          <w:tcPr>
            <w:tcW w:w="675" w:type="dxa"/>
            <w:shd w:val="clear" w:color="auto" w:fill="auto"/>
          </w:tcPr>
          <w:p w:rsidR="00F63125" w:rsidRPr="00E50267" w:rsidRDefault="00A24819" w:rsidP="00E5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25" w:type="dxa"/>
            <w:shd w:val="clear" w:color="auto" w:fill="auto"/>
          </w:tcPr>
          <w:p w:rsidR="00F63125" w:rsidRPr="00E50267" w:rsidRDefault="00F63125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Мастер-класс по изготовлению цветов из бросового материала «Цветочная клумба»</w:t>
            </w:r>
            <w:r w:rsidR="00616B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все</w:t>
            </w:r>
            <w:r w:rsidR="000C4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 желающих детей в возрасте от 7</w:t>
            </w:r>
            <w:r w:rsidR="00616B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18 лет</w:t>
            </w:r>
          </w:p>
        </w:tc>
        <w:tc>
          <w:tcPr>
            <w:tcW w:w="1611" w:type="dxa"/>
            <w:shd w:val="clear" w:color="auto" w:fill="auto"/>
          </w:tcPr>
          <w:p w:rsidR="00F63125" w:rsidRPr="00E50267" w:rsidRDefault="00F63125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05.07.2019 </w:t>
            </w:r>
          </w:p>
          <w:p w:rsidR="00F63125" w:rsidRPr="00E50267" w:rsidRDefault="00E50267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63125"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2552" w:type="dxa"/>
            <w:shd w:val="clear" w:color="auto" w:fill="auto"/>
          </w:tcPr>
          <w:p w:rsidR="00F63125" w:rsidRPr="00E50267" w:rsidRDefault="00F63125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«Центр Коми культуры»</w:t>
            </w:r>
          </w:p>
        </w:tc>
        <w:tc>
          <w:tcPr>
            <w:tcW w:w="2551" w:type="dxa"/>
            <w:shd w:val="clear" w:color="auto" w:fill="auto"/>
          </w:tcPr>
          <w:p w:rsidR="00F63125" w:rsidRPr="00E50267" w:rsidRDefault="00F63125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«Центр Коми культуры»</w:t>
            </w:r>
          </w:p>
        </w:tc>
      </w:tr>
      <w:tr w:rsidR="005502A7" w:rsidRPr="00E50267" w:rsidTr="004B65F4">
        <w:trPr>
          <w:jc w:val="center"/>
        </w:trPr>
        <w:tc>
          <w:tcPr>
            <w:tcW w:w="675" w:type="dxa"/>
            <w:shd w:val="clear" w:color="auto" w:fill="auto"/>
          </w:tcPr>
          <w:p w:rsidR="005502A7" w:rsidRPr="00E50267" w:rsidRDefault="00A24819" w:rsidP="00E5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25" w:type="dxa"/>
            <w:shd w:val="clear" w:color="auto" w:fill="auto"/>
          </w:tcPr>
          <w:p w:rsidR="005502A7" w:rsidRPr="005502A7" w:rsidRDefault="005502A7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2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Мультфильм «Руби и повелитель воды» для всех желающих детей</w:t>
            </w:r>
          </w:p>
          <w:p w:rsidR="005502A7" w:rsidRPr="005502A7" w:rsidRDefault="005502A7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2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Стоимость билета 70руб.</w:t>
            </w:r>
          </w:p>
        </w:tc>
        <w:tc>
          <w:tcPr>
            <w:tcW w:w="1611" w:type="dxa"/>
            <w:shd w:val="clear" w:color="auto" w:fill="auto"/>
          </w:tcPr>
          <w:p w:rsidR="005502A7" w:rsidRPr="005502A7" w:rsidRDefault="005502A7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2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05.07.2019</w:t>
            </w:r>
          </w:p>
          <w:p w:rsidR="005502A7" w:rsidRPr="005502A7" w:rsidRDefault="005502A7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2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2552" w:type="dxa"/>
            <w:shd w:val="clear" w:color="auto" w:fill="auto"/>
          </w:tcPr>
          <w:p w:rsidR="005502A7" w:rsidRPr="005502A7" w:rsidRDefault="005502A7" w:rsidP="004F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2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ДК «Горизонт»</w:t>
            </w:r>
          </w:p>
        </w:tc>
        <w:tc>
          <w:tcPr>
            <w:tcW w:w="2551" w:type="dxa"/>
            <w:shd w:val="clear" w:color="auto" w:fill="auto"/>
          </w:tcPr>
          <w:p w:rsidR="005502A7" w:rsidRPr="00E50267" w:rsidRDefault="005502A7" w:rsidP="004F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Межпоселенческий культурный центр</w:t>
            </w:r>
          </w:p>
        </w:tc>
      </w:tr>
      <w:tr w:rsidR="00AB7A2D" w:rsidRPr="00E50267" w:rsidTr="004B65F4">
        <w:trPr>
          <w:jc w:val="center"/>
        </w:trPr>
        <w:tc>
          <w:tcPr>
            <w:tcW w:w="675" w:type="dxa"/>
            <w:shd w:val="clear" w:color="auto" w:fill="auto"/>
          </w:tcPr>
          <w:p w:rsidR="00AB7A2D" w:rsidRPr="00E50267" w:rsidRDefault="00A24819" w:rsidP="00E5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25" w:type="dxa"/>
            <w:shd w:val="clear" w:color="auto" w:fill="auto"/>
          </w:tcPr>
          <w:p w:rsidR="00AB7A2D" w:rsidRDefault="00AB7A2D" w:rsidP="00F419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«Видеокруиз: просмотр, обсуждение </w:t>
            </w:r>
            <w:r w:rsidRPr="00E50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мультфильмов, тематические загадки: </w:t>
            </w:r>
          </w:p>
          <w:p w:rsidR="00AB7A2D" w:rsidRDefault="00AB7A2D" w:rsidP="00F419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«Герои Мультстраны»;</w:t>
            </w:r>
          </w:p>
          <w:p w:rsidR="00AB7A2D" w:rsidRDefault="00AB7A2D" w:rsidP="00F419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- «О братьях наших меньших»;</w:t>
            </w:r>
          </w:p>
          <w:p w:rsidR="000C48DC" w:rsidRPr="00E50267" w:rsidRDefault="00AB7A2D" w:rsidP="000C48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- «Скучаем по школе»</w:t>
            </w:r>
          </w:p>
          <w:p w:rsidR="00AB7A2D" w:rsidRPr="00E50267" w:rsidRDefault="00AB7A2D" w:rsidP="00AB7A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</w:tcPr>
          <w:p w:rsidR="00AB7A2D" w:rsidRDefault="00AB7A2D" w:rsidP="00F419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05.07.2019</w:t>
            </w:r>
          </w:p>
          <w:p w:rsidR="00AB7A2D" w:rsidRPr="00E50267" w:rsidRDefault="00AB7A2D" w:rsidP="00F419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15.30</w:t>
            </w:r>
          </w:p>
          <w:p w:rsidR="00AB7A2D" w:rsidRPr="00E50267" w:rsidRDefault="00AB7A2D" w:rsidP="00F419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AB7A2D" w:rsidRPr="00E50267" w:rsidRDefault="00AB7A2D" w:rsidP="00F419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СМЦБ </w:t>
            </w:r>
          </w:p>
          <w:p w:rsidR="00AB7A2D" w:rsidRPr="00E50267" w:rsidRDefault="00AB7A2D" w:rsidP="00F419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 Я.М. Рочева</w:t>
            </w:r>
          </w:p>
        </w:tc>
        <w:tc>
          <w:tcPr>
            <w:tcW w:w="2551" w:type="dxa"/>
            <w:shd w:val="clear" w:color="auto" w:fill="auto"/>
          </w:tcPr>
          <w:p w:rsidR="00AB7A2D" w:rsidRPr="00E50267" w:rsidRDefault="00AB7A2D" w:rsidP="00F419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Сосногорская межпоселенческая </w:t>
            </w: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централизованная библиотечная система</w:t>
            </w:r>
          </w:p>
        </w:tc>
      </w:tr>
      <w:tr w:rsidR="00AB7A2D" w:rsidRPr="00E50267" w:rsidTr="004B65F4">
        <w:trPr>
          <w:jc w:val="center"/>
        </w:trPr>
        <w:tc>
          <w:tcPr>
            <w:tcW w:w="675" w:type="dxa"/>
            <w:shd w:val="clear" w:color="auto" w:fill="auto"/>
          </w:tcPr>
          <w:p w:rsidR="00AB7A2D" w:rsidRPr="00E50267" w:rsidRDefault="00A24819" w:rsidP="00E5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2925" w:type="dxa"/>
            <w:shd w:val="clear" w:color="auto" w:fill="auto"/>
          </w:tcPr>
          <w:p w:rsidR="00AB7A2D" w:rsidRPr="00E50267" w:rsidRDefault="00AB7A2D" w:rsidP="000C48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Праздник «Ромашковые поля» для всех желающих детей </w:t>
            </w:r>
          </w:p>
        </w:tc>
        <w:tc>
          <w:tcPr>
            <w:tcW w:w="1611" w:type="dxa"/>
            <w:shd w:val="clear" w:color="auto" w:fill="auto"/>
          </w:tcPr>
          <w:p w:rsidR="00AB7A2D" w:rsidRDefault="00AB7A2D" w:rsidP="00F419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06.07.2019</w:t>
            </w:r>
          </w:p>
          <w:p w:rsidR="00AB7A2D" w:rsidRDefault="00AB7A2D" w:rsidP="00F419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2552" w:type="dxa"/>
            <w:shd w:val="clear" w:color="auto" w:fill="auto"/>
          </w:tcPr>
          <w:p w:rsidR="00AB7A2D" w:rsidRPr="00AB7A2D" w:rsidRDefault="00AB7A2D" w:rsidP="00D846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7A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при МБУДО «ДДТ» г.Сосногорска</w:t>
            </w:r>
          </w:p>
        </w:tc>
        <w:tc>
          <w:tcPr>
            <w:tcW w:w="2551" w:type="dxa"/>
            <w:shd w:val="clear" w:color="auto" w:fill="auto"/>
          </w:tcPr>
          <w:p w:rsidR="00AB7A2D" w:rsidRPr="00AB7A2D" w:rsidRDefault="00AB7A2D" w:rsidP="00D846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7A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МБУДО «Дом детского творчества» г.Сосногорск</w:t>
            </w:r>
          </w:p>
        </w:tc>
      </w:tr>
      <w:tr w:rsidR="00AB7A2D" w:rsidRPr="00E50267" w:rsidTr="004B65F4">
        <w:trPr>
          <w:jc w:val="center"/>
        </w:trPr>
        <w:tc>
          <w:tcPr>
            <w:tcW w:w="675" w:type="dxa"/>
            <w:shd w:val="clear" w:color="auto" w:fill="auto"/>
          </w:tcPr>
          <w:p w:rsidR="00AB7A2D" w:rsidRPr="00E50267" w:rsidRDefault="00A24819" w:rsidP="00E5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25" w:type="dxa"/>
            <w:shd w:val="clear" w:color="auto" w:fill="auto"/>
          </w:tcPr>
          <w:p w:rsidR="00AB7A2D" w:rsidRPr="00AB7A2D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7A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Открытая танцевальная площадка «Вальс любви и верности»</w:t>
            </w:r>
          </w:p>
          <w:p w:rsidR="00AB7A2D" w:rsidRPr="00AC63B9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B7A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всех желающих детей, подростков и их родителей, бабушек и дедушек</w:t>
            </w:r>
          </w:p>
        </w:tc>
        <w:tc>
          <w:tcPr>
            <w:tcW w:w="1611" w:type="dxa"/>
            <w:shd w:val="clear" w:color="auto" w:fill="auto"/>
          </w:tcPr>
          <w:p w:rsidR="00AB7A2D" w:rsidRPr="00AB7A2D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7A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06.07.2019 </w:t>
            </w:r>
          </w:p>
          <w:p w:rsidR="00AB7A2D" w:rsidRPr="00AB7A2D" w:rsidRDefault="00AB7A2D" w:rsidP="00AB7A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7A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15.00</w:t>
            </w:r>
          </w:p>
        </w:tc>
        <w:tc>
          <w:tcPr>
            <w:tcW w:w="2552" w:type="dxa"/>
            <w:shd w:val="clear" w:color="auto" w:fill="auto"/>
          </w:tcPr>
          <w:p w:rsidR="00AB7A2D" w:rsidRPr="00AB7A2D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7A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при МБУДО «ДДТ» г.Сосногорска</w:t>
            </w:r>
          </w:p>
        </w:tc>
        <w:tc>
          <w:tcPr>
            <w:tcW w:w="2551" w:type="dxa"/>
            <w:shd w:val="clear" w:color="auto" w:fill="auto"/>
          </w:tcPr>
          <w:p w:rsidR="00AB7A2D" w:rsidRPr="00AB7A2D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7A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МБУДО «Дом детского творчества» г.Сосногорск</w:t>
            </w:r>
          </w:p>
        </w:tc>
      </w:tr>
      <w:tr w:rsidR="00AB7A2D" w:rsidRPr="00E50267" w:rsidTr="004B65F4">
        <w:trPr>
          <w:jc w:val="center"/>
        </w:trPr>
        <w:tc>
          <w:tcPr>
            <w:tcW w:w="675" w:type="dxa"/>
            <w:shd w:val="clear" w:color="auto" w:fill="auto"/>
          </w:tcPr>
          <w:p w:rsidR="00AB7A2D" w:rsidRPr="00E50267" w:rsidRDefault="00A24819" w:rsidP="00E5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25" w:type="dxa"/>
            <w:shd w:val="clear" w:color="auto" w:fill="auto"/>
          </w:tcPr>
          <w:p w:rsidR="00AB7A2D" w:rsidRPr="005502A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2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Праздничная программа ко Дню семьи, любви и верности «Дарите ромашки любимым» для всех желающих детей</w:t>
            </w:r>
          </w:p>
        </w:tc>
        <w:tc>
          <w:tcPr>
            <w:tcW w:w="1611" w:type="dxa"/>
            <w:shd w:val="clear" w:color="auto" w:fill="auto"/>
          </w:tcPr>
          <w:p w:rsidR="00AB7A2D" w:rsidRPr="005502A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2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07.07.2019</w:t>
            </w:r>
          </w:p>
          <w:p w:rsidR="00AB7A2D" w:rsidRPr="005502A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2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2552" w:type="dxa"/>
            <w:shd w:val="clear" w:color="auto" w:fill="auto"/>
          </w:tcPr>
          <w:p w:rsidR="00AB7A2D" w:rsidRPr="005502A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2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Парк Югыд-Лун</w:t>
            </w:r>
          </w:p>
        </w:tc>
        <w:tc>
          <w:tcPr>
            <w:tcW w:w="2551" w:type="dxa"/>
            <w:shd w:val="clear" w:color="auto" w:fill="auto"/>
          </w:tcPr>
          <w:p w:rsidR="00AB7A2D" w:rsidRPr="005502A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2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Межпоселенческий культурный центр</w:t>
            </w:r>
          </w:p>
        </w:tc>
      </w:tr>
      <w:tr w:rsidR="00AB7A2D" w:rsidRPr="00E50267" w:rsidTr="004B65F4">
        <w:trPr>
          <w:jc w:val="center"/>
        </w:trPr>
        <w:tc>
          <w:tcPr>
            <w:tcW w:w="675" w:type="dxa"/>
            <w:shd w:val="clear" w:color="auto" w:fill="auto"/>
          </w:tcPr>
          <w:p w:rsidR="00AB7A2D" w:rsidRPr="00E50267" w:rsidRDefault="00A24819" w:rsidP="00E5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925" w:type="dxa"/>
            <w:shd w:val="clear" w:color="auto" w:fill="auto"/>
          </w:tcPr>
          <w:p w:rsidR="00AB7A2D" w:rsidRDefault="00AB7A2D" w:rsidP="00FE25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Музейный мастер класс «Символ верной и красивой любви» с раздачей памяток про Петра и Февронию Муромских</w:t>
            </w:r>
          </w:p>
          <w:p w:rsidR="00AB7A2D" w:rsidRPr="00E50267" w:rsidRDefault="00AB7A2D" w:rsidP="00FE25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все</w:t>
            </w:r>
            <w:r w:rsidR="000C4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 желающих детей в возрасте от 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лет</w:t>
            </w:r>
          </w:p>
        </w:tc>
        <w:tc>
          <w:tcPr>
            <w:tcW w:w="1611" w:type="dxa"/>
            <w:shd w:val="clear" w:color="auto" w:fill="auto"/>
          </w:tcPr>
          <w:p w:rsidR="00AB7A2D" w:rsidRDefault="00AB7A2D" w:rsidP="00E34F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07.07.2019</w:t>
            </w:r>
          </w:p>
          <w:p w:rsidR="00AB7A2D" w:rsidRPr="00E50267" w:rsidRDefault="00AB7A2D" w:rsidP="00E34F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2552" w:type="dxa"/>
            <w:shd w:val="clear" w:color="auto" w:fill="auto"/>
          </w:tcPr>
          <w:p w:rsidR="00AB7A2D" w:rsidRPr="00E50267" w:rsidRDefault="00AB7A2D" w:rsidP="00E34F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Парк Югыд-Лун</w:t>
            </w:r>
          </w:p>
        </w:tc>
        <w:tc>
          <w:tcPr>
            <w:tcW w:w="2551" w:type="dxa"/>
            <w:shd w:val="clear" w:color="auto" w:fill="auto"/>
          </w:tcPr>
          <w:p w:rsidR="00AB7A2D" w:rsidRPr="00E50267" w:rsidRDefault="00AB7A2D" w:rsidP="00E34F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«Историко-краеведческий мемориальный музей»</w:t>
            </w:r>
          </w:p>
        </w:tc>
      </w:tr>
      <w:tr w:rsidR="00AB7A2D" w:rsidRPr="00E50267" w:rsidTr="00BB0FCC">
        <w:trPr>
          <w:jc w:val="center"/>
        </w:trPr>
        <w:tc>
          <w:tcPr>
            <w:tcW w:w="10314" w:type="dxa"/>
            <w:gridSpan w:val="5"/>
          </w:tcPr>
          <w:p w:rsidR="00AB7A2D" w:rsidRPr="00E50267" w:rsidRDefault="00AB7A2D" w:rsidP="00E50267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E50267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>пгт.Нижний Одес</w:t>
            </w:r>
          </w:p>
        </w:tc>
      </w:tr>
      <w:tr w:rsidR="00AB7A2D" w:rsidRPr="00E50267" w:rsidTr="008940F7">
        <w:trPr>
          <w:jc w:val="center"/>
        </w:trPr>
        <w:tc>
          <w:tcPr>
            <w:tcW w:w="675" w:type="dxa"/>
          </w:tcPr>
          <w:p w:rsidR="00AB7A2D" w:rsidRPr="00E50267" w:rsidRDefault="00A24819" w:rsidP="00E5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25" w:type="dxa"/>
          </w:tcPr>
          <w:p w:rsidR="00AB7A2D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Мультипликационный фильм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B7A2D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«История игрушек 4»</w:t>
            </w:r>
          </w:p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всех желающих детей посёлка</w:t>
            </w:r>
          </w:p>
        </w:tc>
        <w:tc>
          <w:tcPr>
            <w:tcW w:w="1611" w:type="dxa"/>
          </w:tcPr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01.07.2019  по 07</w:t>
            </w: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.07.2019 </w:t>
            </w:r>
          </w:p>
          <w:p w:rsidR="00AB7A2D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13:00;</w:t>
            </w:r>
          </w:p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18:00</w:t>
            </w:r>
          </w:p>
        </w:tc>
        <w:tc>
          <w:tcPr>
            <w:tcW w:w="2552" w:type="dxa"/>
          </w:tcPr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 «Дом культуры пгт.Нижний Одес» </w:t>
            </w:r>
          </w:p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3D зал</w:t>
            </w:r>
          </w:p>
        </w:tc>
        <w:tc>
          <w:tcPr>
            <w:tcW w:w="2551" w:type="dxa"/>
          </w:tcPr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«Дом культуры пгт.Нижний Одес»</w:t>
            </w:r>
          </w:p>
        </w:tc>
      </w:tr>
      <w:tr w:rsidR="00AB7A2D" w:rsidRPr="00E50267" w:rsidTr="008940F7">
        <w:trPr>
          <w:jc w:val="center"/>
        </w:trPr>
        <w:tc>
          <w:tcPr>
            <w:tcW w:w="675" w:type="dxa"/>
          </w:tcPr>
          <w:p w:rsidR="00AB7A2D" w:rsidRPr="00E50267" w:rsidRDefault="00A24819" w:rsidP="00E5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25" w:type="dxa"/>
          </w:tcPr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«Торжественная линейка «Трудовая четверть – 2019»</w:t>
            </w:r>
          </w:p>
        </w:tc>
        <w:tc>
          <w:tcPr>
            <w:tcW w:w="1611" w:type="dxa"/>
          </w:tcPr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01.07.2019 </w:t>
            </w:r>
          </w:p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2552" w:type="dxa"/>
          </w:tcPr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Актовый зал ЦДОД</w:t>
            </w:r>
          </w:p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детей посёлка</w:t>
            </w:r>
          </w:p>
        </w:tc>
        <w:tc>
          <w:tcPr>
            <w:tcW w:w="2551" w:type="dxa"/>
          </w:tcPr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МБУДО «Центр дополнительного образования детей» пгт.Нижний Одес</w:t>
            </w:r>
          </w:p>
        </w:tc>
      </w:tr>
      <w:tr w:rsidR="00AB7A2D" w:rsidRPr="00E50267" w:rsidTr="008940F7">
        <w:trPr>
          <w:jc w:val="center"/>
        </w:trPr>
        <w:tc>
          <w:tcPr>
            <w:tcW w:w="675" w:type="dxa"/>
          </w:tcPr>
          <w:p w:rsidR="00AB7A2D" w:rsidRPr="00E50267" w:rsidRDefault="00A24819" w:rsidP="00E5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25" w:type="dxa"/>
          </w:tcPr>
          <w:p w:rsidR="00AB7A2D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знакомства</w:t>
            </w:r>
            <w:r w:rsidR="000C4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правилами безопасности в период летних каникул</w:t>
            </w: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Каникулы без риска», для всех желающих детей посёлка</w:t>
            </w:r>
          </w:p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1" w:type="dxa"/>
          </w:tcPr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01.07.2019 </w:t>
            </w:r>
          </w:p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</w:t>
            </w: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2552" w:type="dxa"/>
          </w:tcPr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Нижнеодесская детская  библиотека филиал №19</w:t>
            </w:r>
          </w:p>
        </w:tc>
        <w:tc>
          <w:tcPr>
            <w:tcW w:w="2551" w:type="dxa"/>
          </w:tcPr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Нижний Одес»</w:t>
            </w:r>
          </w:p>
        </w:tc>
      </w:tr>
      <w:tr w:rsidR="00AB7A2D" w:rsidRPr="00E50267" w:rsidTr="008940F7">
        <w:trPr>
          <w:jc w:val="center"/>
        </w:trPr>
        <w:tc>
          <w:tcPr>
            <w:tcW w:w="675" w:type="dxa"/>
          </w:tcPr>
          <w:p w:rsidR="00AB7A2D" w:rsidRPr="00E50267" w:rsidRDefault="00A24819" w:rsidP="00E5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25" w:type="dxa"/>
          </w:tcPr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Семейный праздник «День Семьи, Любви и Верности»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всех желающих детей посёлка</w:t>
            </w:r>
          </w:p>
        </w:tc>
        <w:tc>
          <w:tcPr>
            <w:tcW w:w="1611" w:type="dxa"/>
          </w:tcPr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05.07.2019 </w:t>
            </w:r>
          </w:p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2552" w:type="dxa"/>
          </w:tcPr>
          <w:p w:rsidR="00AB7A2D" w:rsidRPr="00E50267" w:rsidRDefault="00AB7A2D" w:rsidP="00534E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Актовый зал ЦДОД </w:t>
            </w:r>
          </w:p>
        </w:tc>
        <w:tc>
          <w:tcPr>
            <w:tcW w:w="2551" w:type="dxa"/>
          </w:tcPr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МБУДО «Центр дополнительного образования детей» пгт. Нижний Одес</w:t>
            </w:r>
          </w:p>
        </w:tc>
      </w:tr>
      <w:tr w:rsidR="00AB7A2D" w:rsidRPr="00E50267" w:rsidTr="008940F7">
        <w:trPr>
          <w:jc w:val="center"/>
        </w:trPr>
        <w:tc>
          <w:tcPr>
            <w:tcW w:w="675" w:type="dxa"/>
          </w:tcPr>
          <w:p w:rsidR="00AB7A2D" w:rsidRPr="00E50267" w:rsidRDefault="00A24819" w:rsidP="00E5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2925" w:type="dxa"/>
          </w:tcPr>
          <w:p w:rsidR="00AB7A2D" w:rsidRPr="00E50267" w:rsidRDefault="00AB7A2D" w:rsidP="00534E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Конкурс рисунков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честь Дня</w:t>
            </w: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емьи,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юбви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мероприятие для всех желающих детей посёлка</w:t>
            </w: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11" w:type="dxa"/>
          </w:tcPr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05.07.2019 </w:t>
            </w:r>
          </w:p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</w:t>
            </w: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2552" w:type="dxa"/>
          </w:tcPr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Нижнеодесская детская  библиотека филиал №19</w:t>
            </w:r>
          </w:p>
        </w:tc>
        <w:tc>
          <w:tcPr>
            <w:tcW w:w="2551" w:type="dxa"/>
          </w:tcPr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Нижний Одес»</w:t>
            </w:r>
          </w:p>
        </w:tc>
      </w:tr>
      <w:tr w:rsidR="00AB7A2D" w:rsidRPr="00E50267" w:rsidTr="00BB0FCC">
        <w:trPr>
          <w:jc w:val="center"/>
        </w:trPr>
        <w:tc>
          <w:tcPr>
            <w:tcW w:w="10314" w:type="dxa"/>
            <w:gridSpan w:val="5"/>
          </w:tcPr>
          <w:p w:rsidR="00AB7A2D" w:rsidRPr="00E50267" w:rsidRDefault="00AB7A2D" w:rsidP="00E50267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E50267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>пгт.Войвож</w:t>
            </w:r>
          </w:p>
        </w:tc>
      </w:tr>
      <w:tr w:rsidR="00AB7A2D" w:rsidRPr="00E50267" w:rsidTr="008940F7">
        <w:trPr>
          <w:jc w:val="center"/>
        </w:trPr>
        <w:tc>
          <w:tcPr>
            <w:tcW w:w="675" w:type="dxa"/>
          </w:tcPr>
          <w:p w:rsidR="00AB7A2D" w:rsidRPr="00E50267" w:rsidRDefault="00A24819" w:rsidP="00E5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25" w:type="dxa"/>
          </w:tcPr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отдыха «Ромашек белый хоровод», посвященный дню семьи, любви и верности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для всех желающих детей посёлка</w:t>
            </w:r>
          </w:p>
        </w:tc>
        <w:tc>
          <w:tcPr>
            <w:tcW w:w="1611" w:type="dxa"/>
          </w:tcPr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05.07.2019</w:t>
            </w:r>
          </w:p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11.00</w:t>
            </w:r>
          </w:p>
        </w:tc>
        <w:tc>
          <w:tcPr>
            <w:tcW w:w="2552" w:type="dxa"/>
          </w:tcPr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перед ЦДТ (при плохих погодных условиях мероприятия переносятся в спортивный зал ЦДТ)</w:t>
            </w:r>
          </w:p>
        </w:tc>
        <w:tc>
          <w:tcPr>
            <w:tcW w:w="2551" w:type="dxa"/>
          </w:tcPr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ДО "Центр детского творчества" пгт. Войвож</w:t>
            </w:r>
          </w:p>
        </w:tc>
      </w:tr>
      <w:tr w:rsidR="00AB7A2D" w:rsidRPr="00E50267" w:rsidTr="008940F7">
        <w:trPr>
          <w:jc w:val="center"/>
        </w:trPr>
        <w:tc>
          <w:tcPr>
            <w:tcW w:w="675" w:type="dxa"/>
          </w:tcPr>
          <w:p w:rsidR="00AB7A2D" w:rsidRPr="00E50267" w:rsidRDefault="00A24819" w:rsidP="00E5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25" w:type="dxa"/>
          </w:tcPr>
          <w:p w:rsidR="00AB7A2D" w:rsidRPr="00E50267" w:rsidRDefault="00AB7A2D" w:rsidP="00534E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Коллективный отдых родителей с детьми, посвящённый дню семьи, любви и верности «Мы на отдых всей семьёй»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для всех желающих детей посёлка</w:t>
            </w:r>
          </w:p>
        </w:tc>
        <w:tc>
          <w:tcPr>
            <w:tcW w:w="1611" w:type="dxa"/>
          </w:tcPr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07.07.2019 </w:t>
            </w:r>
          </w:p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13.00</w:t>
            </w:r>
          </w:p>
        </w:tc>
        <w:tc>
          <w:tcPr>
            <w:tcW w:w="2552" w:type="dxa"/>
          </w:tcPr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 «Нефтяник»</w:t>
            </w:r>
          </w:p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Войвож</w:t>
            </w:r>
          </w:p>
        </w:tc>
        <w:tc>
          <w:tcPr>
            <w:tcW w:w="2551" w:type="dxa"/>
          </w:tcPr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 «Нефтяник»</w:t>
            </w:r>
          </w:p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Войвож</w:t>
            </w:r>
          </w:p>
        </w:tc>
      </w:tr>
      <w:tr w:rsidR="00AB7A2D" w:rsidRPr="00E50267" w:rsidTr="00BB0FCC">
        <w:trPr>
          <w:jc w:val="center"/>
        </w:trPr>
        <w:tc>
          <w:tcPr>
            <w:tcW w:w="10314" w:type="dxa"/>
            <w:gridSpan w:val="5"/>
          </w:tcPr>
          <w:p w:rsidR="00AB7A2D" w:rsidRPr="00E50267" w:rsidRDefault="00AB7A2D" w:rsidP="00E50267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E50267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>пст.Усть-Ухта</w:t>
            </w:r>
          </w:p>
        </w:tc>
      </w:tr>
      <w:tr w:rsidR="00AB7A2D" w:rsidRPr="00E50267" w:rsidTr="008940F7">
        <w:trPr>
          <w:jc w:val="center"/>
        </w:trPr>
        <w:tc>
          <w:tcPr>
            <w:tcW w:w="675" w:type="dxa"/>
          </w:tcPr>
          <w:p w:rsidR="00AB7A2D" w:rsidRPr="00E50267" w:rsidRDefault="00A24819" w:rsidP="00E5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25" w:type="dxa"/>
          </w:tcPr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и распространение среди подрастающего поколения тематических закладок и листовок «Молодежь – против наркотиков!», «Правила ЗОЖ», «Не губите себя», «Не выбирай вредные привычки», «Правила пожарной безопасности», «Правила поведения у воды» и др.</w:t>
            </w:r>
          </w:p>
        </w:tc>
        <w:tc>
          <w:tcPr>
            <w:tcW w:w="1611" w:type="dxa"/>
          </w:tcPr>
          <w:p w:rsidR="00AB7A2D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01.07.2019 по 05.07.2019</w:t>
            </w:r>
          </w:p>
          <w:p w:rsidR="00AB7A2D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10.00 до 13.00</w:t>
            </w:r>
          </w:p>
        </w:tc>
        <w:tc>
          <w:tcPr>
            <w:tcW w:w="2552" w:type="dxa"/>
          </w:tcPr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музей, филиал в</w:t>
            </w:r>
          </w:p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Усть-Ухта</w:t>
            </w:r>
          </w:p>
        </w:tc>
        <w:tc>
          <w:tcPr>
            <w:tcW w:w="2551" w:type="dxa"/>
          </w:tcPr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«Историко-краеведческий мемориальный музей»</w:t>
            </w:r>
          </w:p>
        </w:tc>
      </w:tr>
      <w:tr w:rsidR="00AB7A2D" w:rsidRPr="00E50267" w:rsidTr="008940F7">
        <w:trPr>
          <w:jc w:val="center"/>
        </w:trPr>
        <w:tc>
          <w:tcPr>
            <w:tcW w:w="675" w:type="dxa"/>
          </w:tcPr>
          <w:p w:rsidR="00AB7A2D" w:rsidRPr="00E50267" w:rsidRDefault="00A24819" w:rsidP="00E5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25" w:type="dxa"/>
          </w:tcPr>
          <w:p w:rsidR="00AB7A2D" w:rsidRDefault="00AB7A2D" w:rsidP="00FE25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Музейный часы с показом мультимедийных демонстрационных образовательных программ «Азбука безопасности. Правила дорожного движения. Пожарная безопасность». Не выбирай вредные привычки (викторины, кр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оссворды, загадки, мультфильмы), для всех желающих детей посёлка</w:t>
            </w:r>
          </w:p>
          <w:p w:rsidR="00AB7A2D" w:rsidRPr="00E50267" w:rsidRDefault="00AB7A2D" w:rsidP="00FE25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1" w:type="dxa"/>
          </w:tcPr>
          <w:p w:rsidR="00AB7A2D" w:rsidRDefault="00AB7A2D" w:rsidP="00FE25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01.07.2019 по 05.07.2019</w:t>
            </w:r>
          </w:p>
          <w:p w:rsidR="00AB7A2D" w:rsidRDefault="00AB7A2D" w:rsidP="00FE25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B7A2D" w:rsidRPr="00E50267" w:rsidRDefault="00AB7A2D" w:rsidP="00FE25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10.00 </w:t>
            </w:r>
          </w:p>
        </w:tc>
        <w:tc>
          <w:tcPr>
            <w:tcW w:w="2552" w:type="dxa"/>
          </w:tcPr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музей, филиал в</w:t>
            </w:r>
          </w:p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Усть-Ухта</w:t>
            </w:r>
          </w:p>
        </w:tc>
        <w:tc>
          <w:tcPr>
            <w:tcW w:w="2551" w:type="dxa"/>
          </w:tcPr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«Историко-краеведческий мемориальный музей»</w:t>
            </w:r>
          </w:p>
        </w:tc>
      </w:tr>
      <w:tr w:rsidR="00AB7A2D" w:rsidRPr="00E50267" w:rsidTr="008940F7">
        <w:trPr>
          <w:jc w:val="center"/>
        </w:trPr>
        <w:tc>
          <w:tcPr>
            <w:tcW w:w="675" w:type="dxa"/>
          </w:tcPr>
          <w:p w:rsidR="00AB7A2D" w:rsidRPr="00E50267" w:rsidRDefault="00A24819" w:rsidP="00E5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25" w:type="dxa"/>
          </w:tcPr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Игровая программа «Мы веселые туристы»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всех желающих детей посёлка</w:t>
            </w:r>
          </w:p>
        </w:tc>
        <w:tc>
          <w:tcPr>
            <w:tcW w:w="1611" w:type="dxa"/>
          </w:tcPr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03.07.2019 </w:t>
            </w:r>
          </w:p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15.00</w:t>
            </w:r>
          </w:p>
        </w:tc>
        <w:tc>
          <w:tcPr>
            <w:tcW w:w="2552" w:type="dxa"/>
          </w:tcPr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</w:t>
            </w:r>
          </w:p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Усть-Ухта</w:t>
            </w:r>
          </w:p>
        </w:tc>
        <w:tc>
          <w:tcPr>
            <w:tcW w:w="2551" w:type="dxa"/>
          </w:tcPr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</w:t>
            </w:r>
          </w:p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Усть-Ухта</w:t>
            </w:r>
          </w:p>
        </w:tc>
      </w:tr>
      <w:tr w:rsidR="00AB7A2D" w:rsidRPr="00E50267" w:rsidTr="008940F7">
        <w:trPr>
          <w:jc w:val="center"/>
        </w:trPr>
        <w:tc>
          <w:tcPr>
            <w:tcW w:w="675" w:type="dxa"/>
          </w:tcPr>
          <w:p w:rsidR="00AB7A2D" w:rsidRPr="00E50267" w:rsidRDefault="00A24819" w:rsidP="00E5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2925" w:type="dxa"/>
          </w:tcPr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Викторина по русским сказкам «В гостях у сказки»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E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всех желающих детей посёлка</w:t>
            </w:r>
          </w:p>
        </w:tc>
        <w:tc>
          <w:tcPr>
            <w:tcW w:w="1611" w:type="dxa"/>
          </w:tcPr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05.07.2019 </w:t>
            </w:r>
          </w:p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15.00</w:t>
            </w:r>
          </w:p>
        </w:tc>
        <w:tc>
          <w:tcPr>
            <w:tcW w:w="2552" w:type="dxa"/>
          </w:tcPr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</w:t>
            </w:r>
          </w:p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Усть-Ухта</w:t>
            </w:r>
          </w:p>
        </w:tc>
        <w:tc>
          <w:tcPr>
            <w:tcW w:w="2551" w:type="dxa"/>
          </w:tcPr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</w:t>
            </w:r>
          </w:p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Усть-Ухта</w:t>
            </w:r>
          </w:p>
        </w:tc>
      </w:tr>
      <w:tr w:rsidR="00AB7A2D" w:rsidRPr="00E50267" w:rsidTr="00BB0FCC">
        <w:trPr>
          <w:jc w:val="center"/>
        </w:trPr>
        <w:tc>
          <w:tcPr>
            <w:tcW w:w="10314" w:type="dxa"/>
            <w:gridSpan w:val="5"/>
          </w:tcPr>
          <w:p w:rsidR="00AB7A2D" w:rsidRPr="00E50267" w:rsidRDefault="00AB7A2D" w:rsidP="00E50267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E50267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>пст.Керки, пст.Вис</w:t>
            </w:r>
          </w:p>
        </w:tc>
      </w:tr>
      <w:tr w:rsidR="00AB7A2D" w:rsidRPr="00E50267" w:rsidTr="008940F7">
        <w:trPr>
          <w:jc w:val="center"/>
        </w:trPr>
        <w:tc>
          <w:tcPr>
            <w:tcW w:w="675" w:type="dxa"/>
          </w:tcPr>
          <w:p w:rsidR="00AB7A2D" w:rsidRPr="00E50267" w:rsidRDefault="00A24819" w:rsidP="00E5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25" w:type="dxa"/>
          </w:tcPr>
          <w:p w:rsidR="00AB7A2D" w:rsidRPr="00E50267" w:rsidRDefault="00AB7A2D" w:rsidP="00FE25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портивные соревнования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т</w:t>
            </w: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еннис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r w:rsidRPr="00FE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всех желающих детей посёлка</w:t>
            </w: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11" w:type="dxa"/>
          </w:tcPr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01.07.2019</w:t>
            </w:r>
          </w:p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2552" w:type="dxa"/>
          </w:tcPr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</w:t>
            </w:r>
          </w:p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пст. Керки</w:t>
            </w:r>
          </w:p>
        </w:tc>
        <w:tc>
          <w:tcPr>
            <w:tcW w:w="2551" w:type="dxa"/>
          </w:tcPr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</w:t>
            </w:r>
          </w:p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пст. Керки</w:t>
            </w:r>
          </w:p>
        </w:tc>
      </w:tr>
      <w:tr w:rsidR="00AB7A2D" w:rsidRPr="00E50267" w:rsidTr="008940F7">
        <w:trPr>
          <w:jc w:val="center"/>
        </w:trPr>
        <w:tc>
          <w:tcPr>
            <w:tcW w:w="675" w:type="dxa"/>
          </w:tcPr>
          <w:p w:rsidR="00AB7A2D" w:rsidRPr="00E50267" w:rsidRDefault="00A24819" w:rsidP="00E5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25" w:type="dxa"/>
          </w:tcPr>
          <w:p w:rsidR="00AB7A2D" w:rsidRPr="00E50267" w:rsidRDefault="00AB7A2D" w:rsidP="00FE25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онкурс рисунков на асфальте «Радуга цветов»</w:t>
            </w:r>
            <w:r>
              <w:t xml:space="preserve"> </w:t>
            </w:r>
            <w:r w:rsidRPr="00FE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всех желающих детей посёлка</w:t>
            </w: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11" w:type="dxa"/>
          </w:tcPr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03.07.2019</w:t>
            </w:r>
          </w:p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2552" w:type="dxa"/>
          </w:tcPr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</w:t>
            </w:r>
          </w:p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пст. Керки</w:t>
            </w:r>
          </w:p>
        </w:tc>
        <w:tc>
          <w:tcPr>
            <w:tcW w:w="2551" w:type="dxa"/>
          </w:tcPr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</w:t>
            </w:r>
          </w:p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пст. Керки</w:t>
            </w:r>
          </w:p>
        </w:tc>
      </w:tr>
      <w:tr w:rsidR="00AB7A2D" w:rsidRPr="00E50267" w:rsidTr="00BB0FCC">
        <w:trPr>
          <w:jc w:val="center"/>
        </w:trPr>
        <w:tc>
          <w:tcPr>
            <w:tcW w:w="675" w:type="dxa"/>
          </w:tcPr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gridSpan w:val="4"/>
            <w:vAlign w:val="center"/>
          </w:tcPr>
          <w:p w:rsidR="00AB7A2D" w:rsidRPr="00E50267" w:rsidRDefault="00AB7A2D" w:rsidP="00E50267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E50267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>пст.Ираёль</w:t>
            </w:r>
          </w:p>
        </w:tc>
      </w:tr>
      <w:tr w:rsidR="00AB7A2D" w:rsidRPr="00E50267" w:rsidTr="008940F7">
        <w:trPr>
          <w:jc w:val="center"/>
        </w:trPr>
        <w:tc>
          <w:tcPr>
            <w:tcW w:w="675" w:type="dxa"/>
          </w:tcPr>
          <w:p w:rsidR="00AB7A2D" w:rsidRPr="00E50267" w:rsidRDefault="00A24819" w:rsidP="00E5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25" w:type="dxa"/>
          </w:tcPr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«Правила поведения в общественных местах»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профилактическая </w:t>
            </w: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всех детей и подростков</w:t>
            </w:r>
          </w:p>
        </w:tc>
        <w:tc>
          <w:tcPr>
            <w:tcW w:w="1611" w:type="dxa"/>
          </w:tcPr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02.07.2019</w:t>
            </w:r>
          </w:p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2552" w:type="dxa"/>
          </w:tcPr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 «Парма» пст. Ираель</w:t>
            </w:r>
          </w:p>
        </w:tc>
        <w:tc>
          <w:tcPr>
            <w:tcW w:w="2551" w:type="dxa"/>
          </w:tcPr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 «Парма» пст. Ираель</w:t>
            </w:r>
          </w:p>
        </w:tc>
      </w:tr>
      <w:tr w:rsidR="00AB7A2D" w:rsidRPr="00E50267" w:rsidTr="008940F7">
        <w:trPr>
          <w:jc w:val="center"/>
        </w:trPr>
        <w:tc>
          <w:tcPr>
            <w:tcW w:w="675" w:type="dxa"/>
          </w:tcPr>
          <w:p w:rsidR="00AB7A2D" w:rsidRPr="00E50267" w:rsidRDefault="00A24819" w:rsidP="00E5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25" w:type="dxa"/>
          </w:tcPr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Дискотека для детей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E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для всех желающих детей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подростков </w:t>
            </w:r>
            <w:r w:rsidRPr="00FE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посёлка</w:t>
            </w:r>
          </w:p>
        </w:tc>
        <w:tc>
          <w:tcPr>
            <w:tcW w:w="1611" w:type="dxa"/>
          </w:tcPr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05.07.2019 </w:t>
            </w:r>
          </w:p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19.00</w:t>
            </w:r>
          </w:p>
        </w:tc>
        <w:tc>
          <w:tcPr>
            <w:tcW w:w="2552" w:type="dxa"/>
          </w:tcPr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 «Парма» пст. Ираель</w:t>
            </w:r>
          </w:p>
        </w:tc>
        <w:tc>
          <w:tcPr>
            <w:tcW w:w="2551" w:type="dxa"/>
          </w:tcPr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 «Парма» пст. Ираель</w:t>
            </w:r>
          </w:p>
        </w:tc>
      </w:tr>
      <w:tr w:rsidR="00AB7A2D" w:rsidRPr="00E50267" w:rsidTr="00BB0FCC">
        <w:trPr>
          <w:jc w:val="center"/>
        </w:trPr>
        <w:tc>
          <w:tcPr>
            <w:tcW w:w="10314" w:type="dxa"/>
            <w:gridSpan w:val="5"/>
          </w:tcPr>
          <w:p w:rsidR="00AB7A2D" w:rsidRPr="00E50267" w:rsidRDefault="00AB7A2D" w:rsidP="00E50267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E50267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>д.Пожня, д.Поляна</w:t>
            </w:r>
          </w:p>
        </w:tc>
      </w:tr>
      <w:tr w:rsidR="00AB7A2D" w:rsidRPr="00E50267" w:rsidTr="008940F7">
        <w:trPr>
          <w:jc w:val="center"/>
        </w:trPr>
        <w:tc>
          <w:tcPr>
            <w:tcW w:w="675" w:type="dxa"/>
          </w:tcPr>
          <w:p w:rsidR="00AB7A2D" w:rsidRPr="00E50267" w:rsidRDefault="00A24819" w:rsidP="00E5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25" w:type="dxa"/>
          </w:tcPr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Игровая программа «Дом вверх дном»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B3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всех желающих детей посёлка</w:t>
            </w:r>
          </w:p>
        </w:tc>
        <w:tc>
          <w:tcPr>
            <w:tcW w:w="1611" w:type="dxa"/>
          </w:tcPr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01.07.2019 </w:t>
            </w:r>
          </w:p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2552" w:type="dxa"/>
          </w:tcPr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</w:t>
            </w:r>
          </w:p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Пожня</w:t>
            </w:r>
          </w:p>
        </w:tc>
        <w:tc>
          <w:tcPr>
            <w:tcW w:w="2551" w:type="dxa"/>
          </w:tcPr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</w:t>
            </w:r>
          </w:p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Пожня</w:t>
            </w:r>
          </w:p>
        </w:tc>
      </w:tr>
      <w:tr w:rsidR="00AB7A2D" w:rsidRPr="00E50267" w:rsidTr="008940F7">
        <w:trPr>
          <w:jc w:val="center"/>
        </w:trPr>
        <w:tc>
          <w:tcPr>
            <w:tcW w:w="675" w:type="dxa"/>
          </w:tcPr>
          <w:p w:rsidR="00AB7A2D" w:rsidRPr="00E50267" w:rsidRDefault="00A24819" w:rsidP="00E5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25" w:type="dxa"/>
          </w:tcPr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Спортивные игры </w:t>
            </w:r>
            <w:r w:rsidRPr="00AB3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всех желающих детей посёлка</w:t>
            </w:r>
          </w:p>
        </w:tc>
        <w:tc>
          <w:tcPr>
            <w:tcW w:w="1611" w:type="dxa"/>
          </w:tcPr>
          <w:p w:rsidR="00AB7A2D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02.07.2019</w:t>
            </w:r>
          </w:p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2552" w:type="dxa"/>
          </w:tcPr>
          <w:p w:rsidR="00AB7A2D" w:rsidRPr="00E50267" w:rsidRDefault="00AB7A2D" w:rsidP="007E72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</w:t>
            </w:r>
          </w:p>
          <w:p w:rsidR="00AB7A2D" w:rsidRPr="00E50267" w:rsidRDefault="00AB7A2D" w:rsidP="007E72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Пожня</w:t>
            </w:r>
          </w:p>
        </w:tc>
        <w:tc>
          <w:tcPr>
            <w:tcW w:w="2551" w:type="dxa"/>
          </w:tcPr>
          <w:p w:rsidR="00AB7A2D" w:rsidRPr="00E50267" w:rsidRDefault="00AB7A2D" w:rsidP="007E72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</w:t>
            </w:r>
          </w:p>
          <w:p w:rsidR="00AB7A2D" w:rsidRPr="00E50267" w:rsidRDefault="00AB7A2D" w:rsidP="007E72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Пожня</w:t>
            </w:r>
          </w:p>
        </w:tc>
      </w:tr>
      <w:tr w:rsidR="00AB7A2D" w:rsidRPr="00E50267" w:rsidTr="008940F7">
        <w:trPr>
          <w:jc w:val="center"/>
        </w:trPr>
        <w:tc>
          <w:tcPr>
            <w:tcW w:w="675" w:type="dxa"/>
          </w:tcPr>
          <w:p w:rsidR="00AB7A2D" w:rsidRPr="00E50267" w:rsidRDefault="00A24819" w:rsidP="00E5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25" w:type="dxa"/>
          </w:tcPr>
          <w:p w:rsidR="00AB7A2D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Спортивная эстафета </w:t>
            </w:r>
          </w:p>
          <w:p w:rsidR="00AB7A2D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«Я + Ты = Мы»</w:t>
            </w:r>
            <w:r>
              <w:t xml:space="preserve"> </w:t>
            </w:r>
            <w:r w:rsidRPr="00AB3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всех желающих детей посёлка</w:t>
            </w:r>
          </w:p>
        </w:tc>
        <w:tc>
          <w:tcPr>
            <w:tcW w:w="1611" w:type="dxa"/>
          </w:tcPr>
          <w:p w:rsidR="00AB7A2D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03.07.2019</w:t>
            </w:r>
          </w:p>
          <w:p w:rsidR="00AB7A2D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2552" w:type="dxa"/>
          </w:tcPr>
          <w:p w:rsidR="00AB7A2D" w:rsidRPr="00E50267" w:rsidRDefault="00AB7A2D" w:rsidP="00B86F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</w:t>
            </w:r>
          </w:p>
          <w:p w:rsidR="00AB7A2D" w:rsidRPr="00E50267" w:rsidRDefault="00AB7A2D" w:rsidP="00B86F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Пожня</w:t>
            </w:r>
          </w:p>
        </w:tc>
        <w:tc>
          <w:tcPr>
            <w:tcW w:w="2551" w:type="dxa"/>
          </w:tcPr>
          <w:p w:rsidR="00AB7A2D" w:rsidRPr="00E50267" w:rsidRDefault="00AB7A2D" w:rsidP="00B86F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</w:t>
            </w:r>
          </w:p>
          <w:p w:rsidR="00AB7A2D" w:rsidRPr="00E50267" w:rsidRDefault="00AB7A2D" w:rsidP="00B86F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Пожня</w:t>
            </w:r>
          </w:p>
        </w:tc>
      </w:tr>
      <w:tr w:rsidR="00AB7A2D" w:rsidRPr="00E50267" w:rsidTr="008940F7">
        <w:trPr>
          <w:jc w:val="center"/>
        </w:trPr>
        <w:tc>
          <w:tcPr>
            <w:tcW w:w="675" w:type="dxa"/>
          </w:tcPr>
          <w:p w:rsidR="00AB7A2D" w:rsidRPr="00E50267" w:rsidRDefault="00A24819" w:rsidP="00E5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25" w:type="dxa"/>
          </w:tcPr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Игры на свежем воздухе «Активный отдых»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B3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всех желающих детей посёлка</w:t>
            </w:r>
          </w:p>
        </w:tc>
        <w:tc>
          <w:tcPr>
            <w:tcW w:w="1611" w:type="dxa"/>
          </w:tcPr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05.07.2019 </w:t>
            </w:r>
          </w:p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2552" w:type="dxa"/>
          </w:tcPr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</w:t>
            </w:r>
          </w:p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Пожня</w:t>
            </w:r>
          </w:p>
        </w:tc>
        <w:tc>
          <w:tcPr>
            <w:tcW w:w="2551" w:type="dxa"/>
          </w:tcPr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</w:t>
            </w:r>
          </w:p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Пожня</w:t>
            </w:r>
          </w:p>
        </w:tc>
      </w:tr>
      <w:tr w:rsidR="00AB7A2D" w:rsidRPr="00E50267" w:rsidTr="008940F7">
        <w:trPr>
          <w:jc w:val="center"/>
        </w:trPr>
        <w:tc>
          <w:tcPr>
            <w:tcW w:w="675" w:type="dxa"/>
          </w:tcPr>
          <w:p w:rsidR="00AB7A2D" w:rsidRPr="00E50267" w:rsidRDefault="00A24819" w:rsidP="00E5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25" w:type="dxa"/>
          </w:tcPr>
          <w:p w:rsidR="00AB7A2D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Викторина «Угадай-ка»</w:t>
            </w:r>
          </w:p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всех желающих детей посёлка</w:t>
            </w:r>
          </w:p>
        </w:tc>
        <w:tc>
          <w:tcPr>
            <w:tcW w:w="1611" w:type="dxa"/>
          </w:tcPr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07.07.2019 </w:t>
            </w:r>
          </w:p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2552" w:type="dxa"/>
          </w:tcPr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</w:t>
            </w:r>
          </w:p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Пожня</w:t>
            </w:r>
          </w:p>
        </w:tc>
        <w:tc>
          <w:tcPr>
            <w:tcW w:w="2551" w:type="dxa"/>
          </w:tcPr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</w:t>
            </w:r>
          </w:p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Пожня</w:t>
            </w:r>
          </w:p>
        </w:tc>
      </w:tr>
      <w:tr w:rsidR="00AB7A2D" w:rsidRPr="00E50267" w:rsidTr="005E1E34">
        <w:trPr>
          <w:jc w:val="center"/>
        </w:trPr>
        <w:tc>
          <w:tcPr>
            <w:tcW w:w="675" w:type="dxa"/>
          </w:tcPr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gridSpan w:val="4"/>
          </w:tcPr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пст.Верхнеижемский</w:t>
            </w:r>
          </w:p>
        </w:tc>
      </w:tr>
      <w:tr w:rsidR="00AB7A2D" w:rsidRPr="00E50267" w:rsidTr="008940F7">
        <w:trPr>
          <w:trHeight w:val="768"/>
          <w:jc w:val="center"/>
        </w:trPr>
        <w:tc>
          <w:tcPr>
            <w:tcW w:w="675" w:type="dxa"/>
          </w:tcPr>
          <w:p w:rsidR="00AB7A2D" w:rsidRPr="00E50267" w:rsidRDefault="00A24819" w:rsidP="00E5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25" w:type="dxa"/>
          </w:tcPr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Игровая программа «На Ивана на Купала красна девица гадала»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B3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всех желающих детей посёлка</w:t>
            </w:r>
          </w:p>
        </w:tc>
        <w:tc>
          <w:tcPr>
            <w:tcW w:w="1611" w:type="dxa"/>
          </w:tcPr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06.07.2019 </w:t>
            </w:r>
          </w:p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2552" w:type="dxa"/>
          </w:tcPr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</w:t>
            </w:r>
          </w:p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пст. Верхнеижемский</w:t>
            </w:r>
          </w:p>
        </w:tc>
        <w:tc>
          <w:tcPr>
            <w:tcW w:w="2551" w:type="dxa"/>
          </w:tcPr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</w:t>
            </w:r>
          </w:p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пст. Верхнеижемский</w:t>
            </w:r>
          </w:p>
        </w:tc>
      </w:tr>
      <w:tr w:rsidR="00AB7A2D" w:rsidRPr="00E50267" w:rsidTr="008940F7">
        <w:trPr>
          <w:trHeight w:val="768"/>
          <w:jc w:val="center"/>
        </w:trPr>
        <w:tc>
          <w:tcPr>
            <w:tcW w:w="675" w:type="dxa"/>
          </w:tcPr>
          <w:p w:rsidR="00AB7A2D" w:rsidRPr="00E50267" w:rsidRDefault="00A24819" w:rsidP="00E5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25" w:type="dxa"/>
          </w:tcPr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Дискотека </w:t>
            </w:r>
            <w:r w:rsidRPr="00AB3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всех желающих детей посёлка</w:t>
            </w:r>
          </w:p>
        </w:tc>
        <w:tc>
          <w:tcPr>
            <w:tcW w:w="1611" w:type="dxa"/>
          </w:tcPr>
          <w:p w:rsidR="00AB7A2D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06.07.2019</w:t>
            </w:r>
          </w:p>
          <w:p w:rsidR="00AB7A2D" w:rsidRPr="00E50267" w:rsidRDefault="00AB7A2D" w:rsidP="00E5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16.00 до 19.00</w:t>
            </w:r>
          </w:p>
        </w:tc>
        <w:tc>
          <w:tcPr>
            <w:tcW w:w="2552" w:type="dxa"/>
          </w:tcPr>
          <w:p w:rsidR="00AB7A2D" w:rsidRPr="00E50267" w:rsidRDefault="00AB7A2D" w:rsidP="00AC0C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</w:t>
            </w:r>
          </w:p>
          <w:p w:rsidR="00AB7A2D" w:rsidRPr="00E50267" w:rsidRDefault="00AB7A2D" w:rsidP="00AC0C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пст. Верхнеижемский</w:t>
            </w:r>
          </w:p>
        </w:tc>
        <w:tc>
          <w:tcPr>
            <w:tcW w:w="2551" w:type="dxa"/>
          </w:tcPr>
          <w:p w:rsidR="00AB7A2D" w:rsidRPr="00E50267" w:rsidRDefault="00AB7A2D" w:rsidP="00AC0C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</w:t>
            </w:r>
          </w:p>
          <w:p w:rsidR="00AB7A2D" w:rsidRPr="00E50267" w:rsidRDefault="00AB7A2D" w:rsidP="00AC0C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пст. Верхнеижемский</w:t>
            </w:r>
          </w:p>
        </w:tc>
      </w:tr>
    </w:tbl>
    <w:p w:rsidR="00EC3D8F" w:rsidRPr="0086291A" w:rsidRDefault="00EC3D8F" w:rsidP="002D5742">
      <w:pPr>
        <w:spacing w:after="0" w:line="240" w:lineRule="auto"/>
        <w:ind w:left="426"/>
        <w:rPr>
          <w:rFonts w:eastAsia="Times New Roman"/>
          <w:sz w:val="16"/>
          <w:szCs w:val="16"/>
          <w:shd w:val="clear" w:color="auto" w:fill="FFFFFF"/>
        </w:rPr>
      </w:pPr>
    </w:p>
    <w:sectPr w:rsidR="00EC3D8F" w:rsidRPr="0086291A" w:rsidSect="00EC3D8F">
      <w:pgSz w:w="11906" w:h="16838"/>
      <w:pgMar w:top="1276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0125CE8"/>
    <w:multiLevelType w:val="hybridMultilevel"/>
    <w:tmpl w:val="0BFE5F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EF535F"/>
    <w:multiLevelType w:val="hybridMultilevel"/>
    <w:tmpl w:val="A9943D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562987"/>
    <w:multiLevelType w:val="hybridMultilevel"/>
    <w:tmpl w:val="31FC0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0F7BBA"/>
    <w:multiLevelType w:val="hybridMultilevel"/>
    <w:tmpl w:val="D4AA3DFE"/>
    <w:lvl w:ilvl="0" w:tplc="A88451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7112DD"/>
    <w:multiLevelType w:val="hybridMultilevel"/>
    <w:tmpl w:val="A6F8F3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6B4853"/>
    <w:multiLevelType w:val="multilevel"/>
    <w:tmpl w:val="30741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9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3C3AFA"/>
    <w:multiLevelType w:val="hybridMultilevel"/>
    <w:tmpl w:val="D48443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3835FF1"/>
    <w:multiLevelType w:val="hybridMultilevel"/>
    <w:tmpl w:val="B1406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3C218F"/>
    <w:multiLevelType w:val="hybridMultilevel"/>
    <w:tmpl w:val="929E4F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606B07"/>
    <w:multiLevelType w:val="hybridMultilevel"/>
    <w:tmpl w:val="64BA9E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C63298"/>
    <w:multiLevelType w:val="multilevel"/>
    <w:tmpl w:val="B720F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4">
    <w:nsid w:val="480B1041"/>
    <w:multiLevelType w:val="hybridMultilevel"/>
    <w:tmpl w:val="8E000D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D62ED7"/>
    <w:multiLevelType w:val="hybridMultilevel"/>
    <w:tmpl w:val="33BC09A6"/>
    <w:lvl w:ilvl="0" w:tplc="A88451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DD2DDA"/>
    <w:multiLevelType w:val="hybridMultilevel"/>
    <w:tmpl w:val="709A5122"/>
    <w:lvl w:ilvl="0" w:tplc="A88451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6D51E9"/>
    <w:multiLevelType w:val="hybridMultilevel"/>
    <w:tmpl w:val="55DA12D8"/>
    <w:lvl w:ilvl="0" w:tplc="A732B49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6A0790F"/>
    <w:multiLevelType w:val="hybridMultilevel"/>
    <w:tmpl w:val="F7D69582"/>
    <w:lvl w:ilvl="0" w:tplc="34E483E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7BC0EFF"/>
    <w:multiLevelType w:val="hybridMultilevel"/>
    <w:tmpl w:val="AC3E5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EF612D"/>
    <w:multiLevelType w:val="hybridMultilevel"/>
    <w:tmpl w:val="1AEAF7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593547"/>
    <w:multiLevelType w:val="hybridMultilevel"/>
    <w:tmpl w:val="2806D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B57284"/>
    <w:multiLevelType w:val="multilevel"/>
    <w:tmpl w:val="01E28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6E36FD0"/>
    <w:multiLevelType w:val="multilevel"/>
    <w:tmpl w:val="9BE87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7085A67"/>
    <w:multiLevelType w:val="hybridMultilevel"/>
    <w:tmpl w:val="BF189686"/>
    <w:lvl w:ilvl="0" w:tplc="A56A4B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9930D33"/>
    <w:multiLevelType w:val="multilevel"/>
    <w:tmpl w:val="067AB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AE51964"/>
    <w:multiLevelType w:val="hybridMultilevel"/>
    <w:tmpl w:val="94C84C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6E783A23"/>
    <w:multiLevelType w:val="multilevel"/>
    <w:tmpl w:val="4D8A4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>
    <w:nsid w:val="74537326"/>
    <w:multiLevelType w:val="multilevel"/>
    <w:tmpl w:val="70A61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5790711"/>
    <w:multiLevelType w:val="hybridMultilevel"/>
    <w:tmpl w:val="7D56D0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AC51A4"/>
    <w:multiLevelType w:val="hybridMultilevel"/>
    <w:tmpl w:val="E1ECC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C8079F"/>
    <w:multiLevelType w:val="hybridMultilevel"/>
    <w:tmpl w:val="0F301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0753B4"/>
    <w:multiLevelType w:val="multilevel"/>
    <w:tmpl w:val="EFB48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pStyle w:val="2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pStyle w:val="6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7D94617D"/>
    <w:multiLevelType w:val="hybridMultilevel"/>
    <w:tmpl w:val="807E0546"/>
    <w:lvl w:ilvl="0" w:tplc="A56A4B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4"/>
  </w:num>
  <w:num w:numId="3">
    <w:abstractNumId w:val="19"/>
  </w:num>
  <w:num w:numId="4">
    <w:abstractNumId w:val="5"/>
  </w:num>
  <w:num w:numId="5">
    <w:abstractNumId w:val="11"/>
  </w:num>
  <w:num w:numId="6">
    <w:abstractNumId w:val="0"/>
  </w:num>
  <w:num w:numId="7">
    <w:abstractNumId w:val="1"/>
  </w:num>
  <w:num w:numId="8">
    <w:abstractNumId w:val="27"/>
  </w:num>
  <w:num w:numId="9">
    <w:abstractNumId w:val="13"/>
  </w:num>
  <w:num w:numId="10">
    <w:abstractNumId w:val="9"/>
  </w:num>
  <w:num w:numId="11">
    <w:abstractNumId w:val="2"/>
  </w:num>
  <w:num w:numId="12">
    <w:abstractNumId w:val="4"/>
  </w:num>
  <w:num w:numId="13">
    <w:abstractNumId w:val="6"/>
  </w:num>
  <w:num w:numId="14">
    <w:abstractNumId w:val="16"/>
  </w:num>
  <w:num w:numId="15">
    <w:abstractNumId w:val="15"/>
  </w:num>
  <w:num w:numId="16">
    <w:abstractNumId w:val="30"/>
  </w:num>
  <w:num w:numId="17">
    <w:abstractNumId w:val="8"/>
  </w:num>
  <w:num w:numId="18">
    <w:abstractNumId w:val="22"/>
  </w:num>
  <w:num w:numId="19">
    <w:abstractNumId w:val="28"/>
  </w:num>
  <w:num w:numId="20">
    <w:abstractNumId w:val="25"/>
  </w:num>
  <w:num w:numId="21">
    <w:abstractNumId w:val="23"/>
  </w:num>
  <w:num w:numId="22">
    <w:abstractNumId w:val="17"/>
  </w:num>
  <w:num w:numId="23">
    <w:abstractNumId w:val="26"/>
  </w:num>
  <w:num w:numId="24">
    <w:abstractNumId w:val="33"/>
  </w:num>
  <w:num w:numId="25">
    <w:abstractNumId w:val="24"/>
  </w:num>
  <w:num w:numId="26">
    <w:abstractNumId w:val="7"/>
  </w:num>
  <w:num w:numId="27">
    <w:abstractNumId w:val="3"/>
  </w:num>
  <w:num w:numId="28">
    <w:abstractNumId w:val="21"/>
  </w:num>
  <w:num w:numId="29">
    <w:abstractNumId w:val="12"/>
  </w:num>
  <w:num w:numId="30">
    <w:abstractNumId w:val="10"/>
  </w:num>
  <w:num w:numId="31">
    <w:abstractNumId w:val="29"/>
  </w:num>
  <w:num w:numId="32">
    <w:abstractNumId w:val="20"/>
  </w:num>
  <w:num w:numId="33">
    <w:abstractNumId w:val="31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D71"/>
    <w:rsid w:val="00001485"/>
    <w:rsid w:val="00022F5E"/>
    <w:rsid w:val="000345B7"/>
    <w:rsid w:val="00051453"/>
    <w:rsid w:val="0006370B"/>
    <w:rsid w:val="0007096D"/>
    <w:rsid w:val="000814FC"/>
    <w:rsid w:val="000837C4"/>
    <w:rsid w:val="00091D81"/>
    <w:rsid w:val="000943F1"/>
    <w:rsid w:val="00096DB7"/>
    <w:rsid w:val="000A00A0"/>
    <w:rsid w:val="000A2A02"/>
    <w:rsid w:val="000A2ECC"/>
    <w:rsid w:val="000A6272"/>
    <w:rsid w:val="000A726A"/>
    <w:rsid w:val="000B2218"/>
    <w:rsid w:val="000C1327"/>
    <w:rsid w:val="000C48DC"/>
    <w:rsid w:val="000C5AA3"/>
    <w:rsid w:val="000C66B1"/>
    <w:rsid w:val="000C6D6B"/>
    <w:rsid w:val="000D7BE1"/>
    <w:rsid w:val="000F0EE8"/>
    <w:rsid w:val="000F22FF"/>
    <w:rsid w:val="001154FD"/>
    <w:rsid w:val="00121B1D"/>
    <w:rsid w:val="0013182E"/>
    <w:rsid w:val="0013505E"/>
    <w:rsid w:val="001452F6"/>
    <w:rsid w:val="00147FEE"/>
    <w:rsid w:val="001657F6"/>
    <w:rsid w:val="00183EB8"/>
    <w:rsid w:val="001A4F6A"/>
    <w:rsid w:val="001B53B4"/>
    <w:rsid w:val="001B649A"/>
    <w:rsid w:val="001C1EF1"/>
    <w:rsid w:val="001C61FC"/>
    <w:rsid w:val="001D1C88"/>
    <w:rsid w:val="001E6ADD"/>
    <w:rsid w:val="001F634C"/>
    <w:rsid w:val="00203767"/>
    <w:rsid w:val="00205A97"/>
    <w:rsid w:val="00222D60"/>
    <w:rsid w:val="00223BF0"/>
    <w:rsid w:val="00231B7F"/>
    <w:rsid w:val="00232BAC"/>
    <w:rsid w:val="00241D92"/>
    <w:rsid w:val="00255E32"/>
    <w:rsid w:val="00261084"/>
    <w:rsid w:val="002623C2"/>
    <w:rsid w:val="002641DC"/>
    <w:rsid w:val="00265490"/>
    <w:rsid w:val="00276228"/>
    <w:rsid w:val="00286F92"/>
    <w:rsid w:val="002906C6"/>
    <w:rsid w:val="00296F3E"/>
    <w:rsid w:val="002B1A3E"/>
    <w:rsid w:val="002C4189"/>
    <w:rsid w:val="002D2E63"/>
    <w:rsid w:val="002D458B"/>
    <w:rsid w:val="002D5742"/>
    <w:rsid w:val="002E1566"/>
    <w:rsid w:val="003028B4"/>
    <w:rsid w:val="00304CD6"/>
    <w:rsid w:val="00321DCE"/>
    <w:rsid w:val="003260B8"/>
    <w:rsid w:val="0033688D"/>
    <w:rsid w:val="00354B62"/>
    <w:rsid w:val="00360623"/>
    <w:rsid w:val="00362E52"/>
    <w:rsid w:val="003647DC"/>
    <w:rsid w:val="00364CB6"/>
    <w:rsid w:val="00375328"/>
    <w:rsid w:val="003851E8"/>
    <w:rsid w:val="003939A5"/>
    <w:rsid w:val="003946A4"/>
    <w:rsid w:val="003A0406"/>
    <w:rsid w:val="003A30C1"/>
    <w:rsid w:val="003B60C6"/>
    <w:rsid w:val="003C5A50"/>
    <w:rsid w:val="004062EF"/>
    <w:rsid w:val="00407A16"/>
    <w:rsid w:val="004174A3"/>
    <w:rsid w:val="00425D09"/>
    <w:rsid w:val="00434F8F"/>
    <w:rsid w:val="004420AC"/>
    <w:rsid w:val="00442101"/>
    <w:rsid w:val="00443226"/>
    <w:rsid w:val="00443B05"/>
    <w:rsid w:val="0044678F"/>
    <w:rsid w:val="00452781"/>
    <w:rsid w:val="0045545F"/>
    <w:rsid w:val="00456DEC"/>
    <w:rsid w:val="00456EE4"/>
    <w:rsid w:val="004673B5"/>
    <w:rsid w:val="00467D6D"/>
    <w:rsid w:val="0047535E"/>
    <w:rsid w:val="00483DE5"/>
    <w:rsid w:val="00487140"/>
    <w:rsid w:val="00492BBA"/>
    <w:rsid w:val="004A1294"/>
    <w:rsid w:val="004B65F4"/>
    <w:rsid w:val="004D16CF"/>
    <w:rsid w:val="004D2735"/>
    <w:rsid w:val="004D6B31"/>
    <w:rsid w:val="004E4304"/>
    <w:rsid w:val="004F3142"/>
    <w:rsid w:val="00513DCA"/>
    <w:rsid w:val="0051777C"/>
    <w:rsid w:val="00534E14"/>
    <w:rsid w:val="0054027F"/>
    <w:rsid w:val="005502A7"/>
    <w:rsid w:val="00554B60"/>
    <w:rsid w:val="005576D9"/>
    <w:rsid w:val="00567E41"/>
    <w:rsid w:val="00576F95"/>
    <w:rsid w:val="005B7C20"/>
    <w:rsid w:val="005D096A"/>
    <w:rsid w:val="005D290B"/>
    <w:rsid w:val="005E7302"/>
    <w:rsid w:val="005F0B69"/>
    <w:rsid w:val="005F6291"/>
    <w:rsid w:val="006068B7"/>
    <w:rsid w:val="00616BAC"/>
    <w:rsid w:val="006216FF"/>
    <w:rsid w:val="00626130"/>
    <w:rsid w:val="006265D4"/>
    <w:rsid w:val="00636F7A"/>
    <w:rsid w:val="00646C69"/>
    <w:rsid w:val="00654AA4"/>
    <w:rsid w:val="006575D6"/>
    <w:rsid w:val="0066185A"/>
    <w:rsid w:val="00661A35"/>
    <w:rsid w:val="0066320E"/>
    <w:rsid w:val="006671B6"/>
    <w:rsid w:val="006714CE"/>
    <w:rsid w:val="00671CDB"/>
    <w:rsid w:val="00683C08"/>
    <w:rsid w:val="00693DC7"/>
    <w:rsid w:val="006A03EE"/>
    <w:rsid w:val="006B0E5B"/>
    <w:rsid w:val="006B6738"/>
    <w:rsid w:val="006D1DF0"/>
    <w:rsid w:val="006D25D1"/>
    <w:rsid w:val="006D4947"/>
    <w:rsid w:val="006E358A"/>
    <w:rsid w:val="006E46F2"/>
    <w:rsid w:val="006E5A1E"/>
    <w:rsid w:val="006E7DD5"/>
    <w:rsid w:val="0071422C"/>
    <w:rsid w:val="00714EA1"/>
    <w:rsid w:val="00736D8D"/>
    <w:rsid w:val="00740120"/>
    <w:rsid w:val="00746415"/>
    <w:rsid w:val="007553EA"/>
    <w:rsid w:val="0076069F"/>
    <w:rsid w:val="00763E0D"/>
    <w:rsid w:val="0077278D"/>
    <w:rsid w:val="00774FE6"/>
    <w:rsid w:val="00775DF1"/>
    <w:rsid w:val="007778C5"/>
    <w:rsid w:val="0078137F"/>
    <w:rsid w:val="00787186"/>
    <w:rsid w:val="007B14A1"/>
    <w:rsid w:val="007B1867"/>
    <w:rsid w:val="007D57AB"/>
    <w:rsid w:val="007E0EC9"/>
    <w:rsid w:val="007E5422"/>
    <w:rsid w:val="007F168C"/>
    <w:rsid w:val="007F669F"/>
    <w:rsid w:val="00812051"/>
    <w:rsid w:val="0083077C"/>
    <w:rsid w:val="00831CC3"/>
    <w:rsid w:val="00832D71"/>
    <w:rsid w:val="00852358"/>
    <w:rsid w:val="0086291A"/>
    <w:rsid w:val="00873036"/>
    <w:rsid w:val="00887C4F"/>
    <w:rsid w:val="008940F7"/>
    <w:rsid w:val="008A6F60"/>
    <w:rsid w:val="008B57F0"/>
    <w:rsid w:val="008B5B8D"/>
    <w:rsid w:val="008C0A9E"/>
    <w:rsid w:val="008E056E"/>
    <w:rsid w:val="008F7D7F"/>
    <w:rsid w:val="009010C3"/>
    <w:rsid w:val="009030BC"/>
    <w:rsid w:val="00907CFD"/>
    <w:rsid w:val="00913067"/>
    <w:rsid w:val="00922DB8"/>
    <w:rsid w:val="00924134"/>
    <w:rsid w:val="00924F96"/>
    <w:rsid w:val="009414B9"/>
    <w:rsid w:val="009661D3"/>
    <w:rsid w:val="00966FF9"/>
    <w:rsid w:val="00995825"/>
    <w:rsid w:val="009A12B2"/>
    <w:rsid w:val="009B6EE8"/>
    <w:rsid w:val="009C442F"/>
    <w:rsid w:val="009C751E"/>
    <w:rsid w:val="009D644F"/>
    <w:rsid w:val="009E0FC4"/>
    <w:rsid w:val="009E2A86"/>
    <w:rsid w:val="009F1319"/>
    <w:rsid w:val="00A01B35"/>
    <w:rsid w:val="00A10A03"/>
    <w:rsid w:val="00A13100"/>
    <w:rsid w:val="00A17A24"/>
    <w:rsid w:val="00A24819"/>
    <w:rsid w:val="00A26A0C"/>
    <w:rsid w:val="00A2704B"/>
    <w:rsid w:val="00A529A7"/>
    <w:rsid w:val="00A53005"/>
    <w:rsid w:val="00A639B6"/>
    <w:rsid w:val="00AA18CE"/>
    <w:rsid w:val="00AB3685"/>
    <w:rsid w:val="00AB5C83"/>
    <w:rsid w:val="00AB7A2D"/>
    <w:rsid w:val="00AC4C00"/>
    <w:rsid w:val="00AC63B9"/>
    <w:rsid w:val="00AF17A7"/>
    <w:rsid w:val="00B06E6E"/>
    <w:rsid w:val="00B10545"/>
    <w:rsid w:val="00B252FF"/>
    <w:rsid w:val="00B42C5B"/>
    <w:rsid w:val="00B45682"/>
    <w:rsid w:val="00B508E0"/>
    <w:rsid w:val="00B5221A"/>
    <w:rsid w:val="00B710E2"/>
    <w:rsid w:val="00B94630"/>
    <w:rsid w:val="00B94C20"/>
    <w:rsid w:val="00BA4936"/>
    <w:rsid w:val="00BA5270"/>
    <w:rsid w:val="00BB01EB"/>
    <w:rsid w:val="00BB0FCC"/>
    <w:rsid w:val="00BB187F"/>
    <w:rsid w:val="00BB33AF"/>
    <w:rsid w:val="00BB36A0"/>
    <w:rsid w:val="00BB581E"/>
    <w:rsid w:val="00BC4663"/>
    <w:rsid w:val="00BC66EF"/>
    <w:rsid w:val="00BC6E16"/>
    <w:rsid w:val="00BC6FFC"/>
    <w:rsid w:val="00BD3D4B"/>
    <w:rsid w:val="00BD7D63"/>
    <w:rsid w:val="00BE20CF"/>
    <w:rsid w:val="00BE2F59"/>
    <w:rsid w:val="00BF44A2"/>
    <w:rsid w:val="00BF7CCB"/>
    <w:rsid w:val="00C038E9"/>
    <w:rsid w:val="00C07799"/>
    <w:rsid w:val="00C2034A"/>
    <w:rsid w:val="00C2125F"/>
    <w:rsid w:val="00C41B05"/>
    <w:rsid w:val="00C517B5"/>
    <w:rsid w:val="00C527EA"/>
    <w:rsid w:val="00C668DA"/>
    <w:rsid w:val="00C80780"/>
    <w:rsid w:val="00C81771"/>
    <w:rsid w:val="00CA7273"/>
    <w:rsid w:val="00CB0EBC"/>
    <w:rsid w:val="00CC124F"/>
    <w:rsid w:val="00CC3F6A"/>
    <w:rsid w:val="00CE6790"/>
    <w:rsid w:val="00CF6294"/>
    <w:rsid w:val="00D00E14"/>
    <w:rsid w:val="00D10E65"/>
    <w:rsid w:val="00D1470C"/>
    <w:rsid w:val="00D15F09"/>
    <w:rsid w:val="00D338C1"/>
    <w:rsid w:val="00D4403B"/>
    <w:rsid w:val="00D45912"/>
    <w:rsid w:val="00D6672E"/>
    <w:rsid w:val="00D67EF5"/>
    <w:rsid w:val="00D72DD1"/>
    <w:rsid w:val="00D84486"/>
    <w:rsid w:val="00D85D20"/>
    <w:rsid w:val="00D90840"/>
    <w:rsid w:val="00DA2CCA"/>
    <w:rsid w:val="00DF138B"/>
    <w:rsid w:val="00E031B8"/>
    <w:rsid w:val="00E12C9A"/>
    <w:rsid w:val="00E17A4E"/>
    <w:rsid w:val="00E21B2A"/>
    <w:rsid w:val="00E22E94"/>
    <w:rsid w:val="00E239B6"/>
    <w:rsid w:val="00E4622B"/>
    <w:rsid w:val="00E46536"/>
    <w:rsid w:val="00E50267"/>
    <w:rsid w:val="00E52572"/>
    <w:rsid w:val="00E5499E"/>
    <w:rsid w:val="00E626AB"/>
    <w:rsid w:val="00E63D3E"/>
    <w:rsid w:val="00E71E73"/>
    <w:rsid w:val="00EA39EF"/>
    <w:rsid w:val="00EA6B7F"/>
    <w:rsid w:val="00EA7150"/>
    <w:rsid w:val="00EB46B5"/>
    <w:rsid w:val="00EC189A"/>
    <w:rsid w:val="00EC380B"/>
    <w:rsid w:val="00EC3D8F"/>
    <w:rsid w:val="00ED0D38"/>
    <w:rsid w:val="00EF3DF9"/>
    <w:rsid w:val="00F120A5"/>
    <w:rsid w:val="00F13BF2"/>
    <w:rsid w:val="00F148C9"/>
    <w:rsid w:val="00F17CFB"/>
    <w:rsid w:val="00F23828"/>
    <w:rsid w:val="00F24704"/>
    <w:rsid w:val="00F51FC0"/>
    <w:rsid w:val="00F568FE"/>
    <w:rsid w:val="00F57D29"/>
    <w:rsid w:val="00F63125"/>
    <w:rsid w:val="00F657BB"/>
    <w:rsid w:val="00F66DF0"/>
    <w:rsid w:val="00F7517F"/>
    <w:rsid w:val="00F854F1"/>
    <w:rsid w:val="00F875DE"/>
    <w:rsid w:val="00FC1A3E"/>
    <w:rsid w:val="00FC5263"/>
    <w:rsid w:val="00FD5971"/>
    <w:rsid w:val="00FE25B6"/>
    <w:rsid w:val="00FF2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2FF"/>
  </w:style>
  <w:style w:type="paragraph" w:styleId="1">
    <w:name w:val="heading 1"/>
    <w:basedOn w:val="a"/>
    <w:link w:val="10"/>
    <w:qFormat/>
    <w:rsid w:val="003647DC"/>
    <w:pPr>
      <w:spacing w:after="525" w:line="240" w:lineRule="auto"/>
      <w:outlineLvl w:val="0"/>
    </w:pPr>
    <w:rPr>
      <w:rFonts w:ascii="Times New Roman" w:hAnsi="Times New Roman" w:cs="Times New Roman"/>
      <w:b/>
      <w:bCs/>
      <w:color w:val="000000"/>
      <w:kern w:val="36"/>
      <w:sz w:val="46"/>
      <w:szCs w:val="46"/>
    </w:rPr>
  </w:style>
  <w:style w:type="paragraph" w:styleId="2">
    <w:name w:val="heading 2"/>
    <w:basedOn w:val="a"/>
    <w:next w:val="a"/>
    <w:link w:val="20"/>
    <w:qFormat/>
    <w:rsid w:val="007E5422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SimSun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nhideWhenUsed/>
    <w:qFormat/>
    <w:rsid w:val="00E71E7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7E5422"/>
    <w:pPr>
      <w:suppressAutoHyphens/>
      <w:spacing w:before="240" w:after="60" w:line="240" w:lineRule="auto"/>
      <w:outlineLvl w:val="4"/>
    </w:pPr>
    <w:rPr>
      <w:rFonts w:ascii="Times New Roman" w:eastAsia="SimSun" w:hAnsi="Times New Roman" w:cs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7E5422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eastAsia="SimSun" w:hAnsi="Times New Roman" w:cs="Times New Roman"/>
      <w:b/>
      <w:bCs/>
      <w:lang w:eastAsia="ar-SA"/>
    </w:rPr>
  </w:style>
  <w:style w:type="paragraph" w:styleId="7">
    <w:name w:val="heading 7"/>
    <w:basedOn w:val="a"/>
    <w:next w:val="a"/>
    <w:link w:val="70"/>
    <w:semiHidden/>
    <w:unhideWhenUsed/>
    <w:qFormat/>
    <w:rsid w:val="007E5422"/>
    <w:pPr>
      <w:suppressAutoHyphens/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32D71"/>
    <w:rPr>
      <w:color w:val="0000FF"/>
      <w:u w:val="single"/>
    </w:rPr>
  </w:style>
  <w:style w:type="table" w:styleId="a4">
    <w:name w:val="Table Grid"/>
    <w:basedOn w:val="a1"/>
    <w:uiPriority w:val="59"/>
    <w:rsid w:val="00832D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TML">
    <w:name w:val="HTML Preformatted"/>
    <w:basedOn w:val="a"/>
    <w:link w:val="HTML0"/>
    <w:rsid w:val="00832D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32D71"/>
    <w:rPr>
      <w:rFonts w:ascii="Courier New" w:eastAsia="Times New Roman" w:hAnsi="Courier New" w:cs="Courier New"/>
      <w:sz w:val="20"/>
      <w:szCs w:val="20"/>
    </w:rPr>
  </w:style>
  <w:style w:type="paragraph" w:styleId="a5">
    <w:name w:val="Balloon Text"/>
    <w:basedOn w:val="a"/>
    <w:link w:val="a6"/>
    <w:unhideWhenUsed/>
    <w:rsid w:val="00B508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B508E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3647DC"/>
    <w:rPr>
      <w:rFonts w:ascii="Times New Roman" w:hAnsi="Times New Roman" w:cs="Times New Roman"/>
      <w:b/>
      <w:bCs/>
      <w:color w:val="000000"/>
      <w:kern w:val="36"/>
      <w:sz w:val="46"/>
      <w:szCs w:val="46"/>
    </w:rPr>
  </w:style>
  <w:style w:type="paragraph" w:styleId="a7">
    <w:name w:val="Normal (Web)"/>
    <w:basedOn w:val="a"/>
    <w:uiPriority w:val="99"/>
    <w:unhideWhenUsed/>
    <w:rsid w:val="003647DC"/>
    <w:pPr>
      <w:spacing w:after="24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E71E7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formattext">
    <w:name w:val="formattext"/>
    <w:basedOn w:val="a"/>
    <w:rsid w:val="00E71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7E5422"/>
    <w:rPr>
      <w:rFonts w:ascii="Arial" w:eastAsia="SimSun" w:hAnsi="Arial" w:cs="Arial"/>
      <w:b/>
      <w:bCs/>
      <w:i/>
      <w:i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7E5422"/>
    <w:rPr>
      <w:rFonts w:ascii="Times New Roman" w:eastAsia="SimSu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7E5422"/>
    <w:rPr>
      <w:rFonts w:ascii="Times New Roman" w:eastAsia="SimSun" w:hAnsi="Times New Roman" w:cs="Times New Roman"/>
      <w:b/>
      <w:bCs/>
      <w:lang w:eastAsia="ar-SA"/>
    </w:rPr>
  </w:style>
  <w:style w:type="character" w:customStyle="1" w:styleId="70">
    <w:name w:val="Заголовок 7 Знак"/>
    <w:basedOn w:val="a0"/>
    <w:link w:val="7"/>
    <w:semiHidden/>
    <w:rsid w:val="007E5422"/>
    <w:rPr>
      <w:rFonts w:ascii="Calibri" w:eastAsia="Times New Roman" w:hAnsi="Calibri" w:cs="Times New Roman"/>
      <w:sz w:val="24"/>
      <w:szCs w:val="24"/>
      <w:lang w:val="x-none" w:eastAsia="ar-SA"/>
    </w:rPr>
  </w:style>
  <w:style w:type="numbering" w:customStyle="1" w:styleId="11">
    <w:name w:val="Нет списка1"/>
    <w:next w:val="a2"/>
    <w:semiHidden/>
    <w:rsid w:val="007E5422"/>
  </w:style>
  <w:style w:type="character" w:customStyle="1" w:styleId="WW8Num1z0">
    <w:name w:val="WW8Num1z0"/>
    <w:rsid w:val="007E5422"/>
    <w:rPr>
      <w:b w:val="0"/>
    </w:rPr>
  </w:style>
  <w:style w:type="character" w:customStyle="1" w:styleId="WW8Num1z1">
    <w:name w:val="WW8Num1z1"/>
    <w:rsid w:val="007E5422"/>
    <w:rPr>
      <w:rFonts w:ascii="Times New Roman" w:eastAsia="Times New Roman" w:hAnsi="Times New Roman" w:cs="Times New Roman"/>
    </w:rPr>
  </w:style>
  <w:style w:type="character" w:customStyle="1" w:styleId="WW8Num2z0">
    <w:name w:val="WW8Num2z0"/>
    <w:rsid w:val="007E5422"/>
    <w:rPr>
      <w:b w:val="0"/>
    </w:rPr>
  </w:style>
  <w:style w:type="character" w:customStyle="1" w:styleId="WW8Num2z1">
    <w:name w:val="WW8Num2z1"/>
    <w:rsid w:val="007E5422"/>
    <w:rPr>
      <w:rFonts w:ascii="Times New Roman" w:eastAsia="Times New Roman" w:hAnsi="Times New Roman" w:cs="Times New Roman"/>
    </w:rPr>
  </w:style>
  <w:style w:type="character" w:customStyle="1" w:styleId="WW8Num4z0">
    <w:name w:val="WW8Num4z0"/>
    <w:rsid w:val="007E5422"/>
    <w:rPr>
      <w:b w:val="0"/>
    </w:rPr>
  </w:style>
  <w:style w:type="character" w:customStyle="1" w:styleId="WW8Num4z1">
    <w:name w:val="WW8Num4z1"/>
    <w:rsid w:val="007E5422"/>
    <w:rPr>
      <w:rFonts w:ascii="Times New Roman" w:eastAsia="Times New Roman" w:hAnsi="Times New Roman" w:cs="Times New Roman"/>
    </w:rPr>
  </w:style>
  <w:style w:type="character" w:customStyle="1" w:styleId="12">
    <w:name w:val="Основной шрифт абзаца1"/>
    <w:rsid w:val="007E5422"/>
  </w:style>
  <w:style w:type="character" w:customStyle="1" w:styleId="highlighthighlightactive">
    <w:name w:val="highlight highlight_active"/>
    <w:basedOn w:val="12"/>
    <w:rsid w:val="007E5422"/>
  </w:style>
  <w:style w:type="character" w:customStyle="1" w:styleId="13">
    <w:name w:val="Знак Знак1"/>
    <w:rsid w:val="007E5422"/>
    <w:rPr>
      <w:rFonts w:eastAsia="SimSun"/>
      <w:b/>
      <w:bCs/>
      <w:sz w:val="22"/>
      <w:szCs w:val="22"/>
    </w:rPr>
  </w:style>
  <w:style w:type="character" w:customStyle="1" w:styleId="a8">
    <w:name w:val="Знак Знак"/>
    <w:rsid w:val="007E5422"/>
    <w:rPr>
      <w:rFonts w:eastAsia="SimSun"/>
      <w:sz w:val="28"/>
      <w:szCs w:val="28"/>
    </w:rPr>
  </w:style>
  <w:style w:type="paragraph" w:customStyle="1" w:styleId="a9">
    <w:basedOn w:val="a"/>
    <w:next w:val="aa"/>
    <w:rsid w:val="007E5422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aa">
    <w:name w:val="Body Text"/>
    <w:basedOn w:val="a"/>
    <w:link w:val="ab"/>
    <w:rsid w:val="007E5422"/>
    <w:pPr>
      <w:suppressAutoHyphens/>
      <w:spacing w:after="12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7E5422"/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ac">
    <w:name w:val="List"/>
    <w:basedOn w:val="aa"/>
    <w:rsid w:val="007E5422"/>
    <w:rPr>
      <w:rFonts w:cs="Mangal"/>
    </w:rPr>
  </w:style>
  <w:style w:type="paragraph" w:customStyle="1" w:styleId="14">
    <w:name w:val="Название1"/>
    <w:basedOn w:val="a"/>
    <w:rsid w:val="007E5422"/>
    <w:pPr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sz w:val="24"/>
      <w:szCs w:val="24"/>
      <w:lang w:eastAsia="ar-SA"/>
    </w:rPr>
  </w:style>
  <w:style w:type="paragraph" w:customStyle="1" w:styleId="15">
    <w:name w:val="Указатель1"/>
    <w:basedOn w:val="a"/>
    <w:rsid w:val="007E5422"/>
    <w:pPr>
      <w:suppressLineNumbers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ar-SA"/>
    </w:rPr>
  </w:style>
  <w:style w:type="paragraph" w:customStyle="1" w:styleId="ad">
    <w:name w:val="Знак Знак Знак Знак Знак Знак Знак Знак Знак Знак Знак Знак Знак Знак Знак Знак"/>
    <w:basedOn w:val="a"/>
    <w:rsid w:val="007E5422"/>
    <w:pPr>
      <w:widowControl w:val="0"/>
      <w:suppressAutoHyphens/>
      <w:spacing w:after="160" w:line="240" w:lineRule="exact"/>
      <w:jc w:val="right"/>
    </w:pPr>
    <w:rPr>
      <w:rFonts w:ascii="Arial" w:eastAsia="Times New Roman" w:hAnsi="Arial" w:cs="Arial"/>
      <w:sz w:val="20"/>
      <w:szCs w:val="20"/>
      <w:lang w:val="en-GB" w:eastAsia="ar-SA"/>
    </w:rPr>
  </w:style>
  <w:style w:type="paragraph" w:customStyle="1" w:styleId="ConsPlusTitle">
    <w:name w:val="ConsPlusTitle"/>
    <w:rsid w:val="007E542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PlusNormal">
    <w:name w:val="ConsPlusNormal"/>
    <w:rsid w:val="007E542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21">
    <w:name w:val="Основной текст 21"/>
    <w:basedOn w:val="a"/>
    <w:rsid w:val="007E5422"/>
    <w:pPr>
      <w:suppressAutoHyphens/>
      <w:spacing w:after="0" w:line="240" w:lineRule="auto"/>
      <w:ind w:right="-5"/>
      <w:jc w:val="both"/>
    </w:pPr>
    <w:rPr>
      <w:rFonts w:ascii="Times New Roman" w:eastAsia="SimSun" w:hAnsi="Times New Roman" w:cs="Times New Roman"/>
      <w:sz w:val="28"/>
      <w:szCs w:val="28"/>
      <w:lang w:eastAsia="ar-SA"/>
    </w:rPr>
  </w:style>
  <w:style w:type="paragraph" w:customStyle="1" w:styleId="ae">
    <w:name w:val="Содержимое врезки"/>
    <w:basedOn w:val="aa"/>
    <w:rsid w:val="007E5422"/>
  </w:style>
  <w:style w:type="paragraph" w:customStyle="1" w:styleId="af">
    <w:name w:val="Содержимое таблицы"/>
    <w:basedOn w:val="a"/>
    <w:rsid w:val="007E5422"/>
    <w:pPr>
      <w:suppressLineNumbers/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customStyle="1" w:styleId="af0">
    <w:name w:val="Заголовок таблицы"/>
    <w:basedOn w:val="af"/>
    <w:rsid w:val="007E5422"/>
    <w:pPr>
      <w:jc w:val="center"/>
    </w:pPr>
    <w:rPr>
      <w:b/>
      <w:bCs/>
    </w:rPr>
  </w:style>
  <w:style w:type="paragraph" w:customStyle="1" w:styleId="af1">
    <w:name w:val="Знак Знак Знак Знак"/>
    <w:basedOn w:val="a"/>
    <w:rsid w:val="007E542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table" w:customStyle="1" w:styleId="16">
    <w:name w:val="Сетка таблицы1"/>
    <w:basedOn w:val="a1"/>
    <w:next w:val="a4"/>
    <w:rsid w:val="007E542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-message-heademail">
    <w:name w:val="b-message-head__email"/>
    <w:rsid w:val="007E5422"/>
  </w:style>
  <w:style w:type="character" w:customStyle="1" w:styleId="af2">
    <w:name w:val="Без интервала Знак"/>
    <w:link w:val="af3"/>
    <w:uiPriority w:val="1"/>
    <w:locked/>
    <w:rsid w:val="007E5422"/>
    <w:rPr>
      <w:rFonts w:ascii="Calibri" w:hAnsi="Calibri"/>
    </w:rPr>
  </w:style>
  <w:style w:type="paragraph" w:styleId="af3">
    <w:name w:val="No Spacing"/>
    <w:link w:val="af2"/>
    <w:uiPriority w:val="1"/>
    <w:qFormat/>
    <w:rsid w:val="007E5422"/>
    <w:pPr>
      <w:spacing w:after="0" w:line="240" w:lineRule="auto"/>
    </w:pPr>
    <w:rPr>
      <w:rFonts w:ascii="Calibri" w:hAnsi="Calibri"/>
    </w:rPr>
  </w:style>
  <w:style w:type="paragraph" w:styleId="af4">
    <w:name w:val="List Paragraph"/>
    <w:basedOn w:val="a"/>
    <w:uiPriority w:val="34"/>
    <w:qFormat/>
    <w:rsid w:val="007E542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f5">
    <w:name w:val="Body Text Indent"/>
    <w:basedOn w:val="a"/>
    <w:link w:val="af6"/>
    <w:rsid w:val="007E542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6">
    <w:name w:val="Основной текст с отступом Знак"/>
    <w:basedOn w:val="a0"/>
    <w:link w:val="af5"/>
    <w:rsid w:val="007E54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center">
    <w:name w:val="acenter"/>
    <w:basedOn w:val="a"/>
    <w:rsid w:val="007E5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-1">
    <w:name w:val="Таблица-сетка 1 светлая"/>
    <w:basedOn w:val="a1"/>
    <w:uiPriority w:val="46"/>
    <w:rsid w:val="007E54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pple-converted-space">
    <w:name w:val="apple-converted-space"/>
    <w:rsid w:val="007E5422"/>
  </w:style>
  <w:style w:type="character" w:customStyle="1" w:styleId="nobr">
    <w:name w:val="nobr"/>
    <w:basedOn w:val="a0"/>
    <w:rsid w:val="007E5422"/>
  </w:style>
  <w:style w:type="paragraph" w:customStyle="1" w:styleId="p3">
    <w:name w:val="p3"/>
    <w:rsid w:val="007E5422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2FF"/>
  </w:style>
  <w:style w:type="paragraph" w:styleId="1">
    <w:name w:val="heading 1"/>
    <w:basedOn w:val="a"/>
    <w:link w:val="10"/>
    <w:qFormat/>
    <w:rsid w:val="003647DC"/>
    <w:pPr>
      <w:spacing w:after="525" w:line="240" w:lineRule="auto"/>
      <w:outlineLvl w:val="0"/>
    </w:pPr>
    <w:rPr>
      <w:rFonts w:ascii="Times New Roman" w:hAnsi="Times New Roman" w:cs="Times New Roman"/>
      <w:b/>
      <w:bCs/>
      <w:color w:val="000000"/>
      <w:kern w:val="36"/>
      <w:sz w:val="46"/>
      <w:szCs w:val="46"/>
    </w:rPr>
  </w:style>
  <w:style w:type="paragraph" w:styleId="2">
    <w:name w:val="heading 2"/>
    <w:basedOn w:val="a"/>
    <w:next w:val="a"/>
    <w:link w:val="20"/>
    <w:qFormat/>
    <w:rsid w:val="007E5422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SimSun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nhideWhenUsed/>
    <w:qFormat/>
    <w:rsid w:val="00E71E7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7E5422"/>
    <w:pPr>
      <w:suppressAutoHyphens/>
      <w:spacing w:before="240" w:after="60" w:line="240" w:lineRule="auto"/>
      <w:outlineLvl w:val="4"/>
    </w:pPr>
    <w:rPr>
      <w:rFonts w:ascii="Times New Roman" w:eastAsia="SimSun" w:hAnsi="Times New Roman" w:cs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7E5422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eastAsia="SimSun" w:hAnsi="Times New Roman" w:cs="Times New Roman"/>
      <w:b/>
      <w:bCs/>
      <w:lang w:eastAsia="ar-SA"/>
    </w:rPr>
  </w:style>
  <w:style w:type="paragraph" w:styleId="7">
    <w:name w:val="heading 7"/>
    <w:basedOn w:val="a"/>
    <w:next w:val="a"/>
    <w:link w:val="70"/>
    <w:semiHidden/>
    <w:unhideWhenUsed/>
    <w:qFormat/>
    <w:rsid w:val="007E5422"/>
    <w:pPr>
      <w:suppressAutoHyphens/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32D71"/>
    <w:rPr>
      <w:color w:val="0000FF"/>
      <w:u w:val="single"/>
    </w:rPr>
  </w:style>
  <w:style w:type="table" w:styleId="a4">
    <w:name w:val="Table Grid"/>
    <w:basedOn w:val="a1"/>
    <w:uiPriority w:val="59"/>
    <w:rsid w:val="00832D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TML">
    <w:name w:val="HTML Preformatted"/>
    <w:basedOn w:val="a"/>
    <w:link w:val="HTML0"/>
    <w:rsid w:val="00832D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32D71"/>
    <w:rPr>
      <w:rFonts w:ascii="Courier New" w:eastAsia="Times New Roman" w:hAnsi="Courier New" w:cs="Courier New"/>
      <w:sz w:val="20"/>
      <w:szCs w:val="20"/>
    </w:rPr>
  </w:style>
  <w:style w:type="paragraph" w:styleId="a5">
    <w:name w:val="Balloon Text"/>
    <w:basedOn w:val="a"/>
    <w:link w:val="a6"/>
    <w:unhideWhenUsed/>
    <w:rsid w:val="00B508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B508E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3647DC"/>
    <w:rPr>
      <w:rFonts w:ascii="Times New Roman" w:hAnsi="Times New Roman" w:cs="Times New Roman"/>
      <w:b/>
      <w:bCs/>
      <w:color w:val="000000"/>
      <w:kern w:val="36"/>
      <w:sz w:val="46"/>
      <w:szCs w:val="46"/>
    </w:rPr>
  </w:style>
  <w:style w:type="paragraph" w:styleId="a7">
    <w:name w:val="Normal (Web)"/>
    <w:basedOn w:val="a"/>
    <w:uiPriority w:val="99"/>
    <w:unhideWhenUsed/>
    <w:rsid w:val="003647DC"/>
    <w:pPr>
      <w:spacing w:after="24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E71E7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formattext">
    <w:name w:val="formattext"/>
    <w:basedOn w:val="a"/>
    <w:rsid w:val="00E71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7E5422"/>
    <w:rPr>
      <w:rFonts w:ascii="Arial" w:eastAsia="SimSun" w:hAnsi="Arial" w:cs="Arial"/>
      <w:b/>
      <w:bCs/>
      <w:i/>
      <w:i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7E5422"/>
    <w:rPr>
      <w:rFonts w:ascii="Times New Roman" w:eastAsia="SimSu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7E5422"/>
    <w:rPr>
      <w:rFonts w:ascii="Times New Roman" w:eastAsia="SimSun" w:hAnsi="Times New Roman" w:cs="Times New Roman"/>
      <w:b/>
      <w:bCs/>
      <w:lang w:eastAsia="ar-SA"/>
    </w:rPr>
  </w:style>
  <w:style w:type="character" w:customStyle="1" w:styleId="70">
    <w:name w:val="Заголовок 7 Знак"/>
    <w:basedOn w:val="a0"/>
    <w:link w:val="7"/>
    <w:semiHidden/>
    <w:rsid w:val="007E5422"/>
    <w:rPr>
      <w:rFonts w:ascii="Calibri" w:eastAsia="Times New Roman" w:hAnsi="Calibri" w:cs="Times New Roman"/>
      <w:sz w:val="24"/>
      <w:szCs w:val="24"/>
      <w:lang w:val="x-none" w:eastAsia="ar-SA"/>
    </w:rPr>
  </w:style>
  <w:style w:type="numbering" w:customStyle="1" w:styleId="11">
    <w:name w:val="Нет списка1"/>
    <w:next w:val="a2"/>
    <w:semiHidden/>
    <w:rsid w:val="007E5422"/>
  </w:style>
  <w:style w:type="character" w:customStyle="1" w:styleId="WW8Num1z0">
    <w:name w:val="WW8Num1z0"/>
    <w:rsid w:val="007E5422"/>
    <w:rPr>
      <w:b w:val="0"/>
    </w:rPr>
  </w:style>
  <w:style w:type="character" w:customStyle="1" w:styleId="WW8Num1z1">
    <w:name w:val="WW8Num1z1"/>
    <w:rsid w:val="007E5422"/>
    <w:rPr>
      <w:rFonts w:ascii="Times New Roman" w:eastAsia="Times New Roman" w:hAnsi="Times New Roman" w:cs="Times New Roman"/>
    </w:rPr>
  </w:style>
  <w:style w:type="character" w:customStyle="1" w:styleId="WW8Num2z0">
    <w:name w:val="WW8Num2z0"/>
    <w:rsid w:val="007E5422"/>
    <w:rPr>
      <w:b w:val="0"/>
    </w:rPr>
  </w:style>
  <w:style w:type="character" w:customStyle="1" w:styleId="WW8Num2z1">
    <w:name w:val="WW8Num2z1"/>
    <w:rsid w:val="007E5422"/>
    <w:rPr>
      <w:rFonts w:ascii="Times New Roman" w:eastAsia="Times New Roman" w:hAnsi="Times New Roman" w:cs="Times New Roman"/>
    </w:rPr>
  </w:style>
  <w:style w:type="character" w:customStyle="1" w:styleId="WW8Num4z0">
    <w:name w:val="WW8Num4z0"/>
    <w:rsid w:val="007E5422"/>
    <w:rPr>
      <w:b w:val="0"/>
    </w:rPr>
  </w:style>
  <w:style w:type="character" w:customStyle="1" w:styleId="WW8Num4z1">
    <w:name w:val="WW8Num4z1"/>
    <w:rsid w:val="007E5422"/>
    <w:rPr>
      <w:rFonts w:ascii="Times New Roman" w:eastAsia="Times New Roman" w:hAnsi="Times New Roman" w:cs="Times New Roman"/>
    </w:rPr>
  </w:style>
  <w:style w:type="character" w:customStyle="1" w:styleId="12">
    <w:name w:val="Основной шрифт абзаца1"/>
    <w:rsid w:val="007E5422"/>
  </w:style>
  <w:style w:type="character" w:customStyle="1" w:styleId="highlighthighlightactive">
    <w:name w:val="highlight highlight_active"/>
    <w:basedOn w:val="12"/>
    <w:rsid w:val="007E5422"/>
  </w:style>
  <w:style w:type="character" w:customStyle="1" w:styleId="13">
    <w:name w:val="Знак Знак1"/>
    <w:rsid w:val="007E5422"/>
    <w:rPr>
      <w:rFonts w:eastAsia="SimSun"/>
      <w:b/>
      <w:bCs/>
      <w:sz w:val="22"/>
      <w:szCs w:val="22"/>
    </w:rPr>
  </w:style>
  <w:style w:type="character" w:customStyle="1" w:styleId="a8">
    <w:name w:val="Знак Знак"/>
    <w:rsid w:val="007E5422"/>
    <w:rPr>
      <w:rFonts w:eastAsia="SimSun"/>
      <w:sz w:val="28"/>
      <w:szCs w:val="28"/>
    </w:rPr>
  </w:style>
  <w:style w:type="paragraph" w:customStyle="1" w:styleId="a9">
    <w:basedOn w:val="a"/>
    <w:next w:val="aa"/>
    <w:rsid w:val="007E5422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aa">
    <w:name w:val="Body Text"/>
    <w:basedOn w:val="a"/>
    <w:link w:val="ab"/>
    <w:rsid w:val="007E5422"/>
    <w:pPr>
      <w:suppressAutoHyphens/>
      <w:spacing w:after="12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7E5422"/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ac">
    <w:name w:val="List"/>
    <w:basedOn w:val="aa"/>
    <w:rsid w:val="007E5422"/>
    <w:rPr>
      <w:rFonts w:cs="Mangal"/>
    </w:rPr>
  </w:style>
  <w:style w:type="paragraph" w:customStyle="1" w:styleId="14">
    <w:name w:val="Название1"/>
    <w:basedOn w:val="a"/>
    <w:rsid w:val="007E5422"/>
    <w:pPr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sz w:val="24"/>
      <w:szCs w:val="24"/>
      <w:lang w:eastAsia="ar-SA"/>
    </w:rPr>
  </w:style>
  <w:style w:type="paragraph" w:customStyle="1" w:styleId="15">
    <w:name w:val="Указатель1"/>
    <w:basedOn w:val="a"/>
    <w:rsid w:val="007E5422"/>
    <w:pPr>
      <w:suppressLineNumbers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ar-SA"/>
    </w:rPr>
  </w:style>
  <w:style w:type="paragraph" w:customStyle="1" w:styleId="ad">
    <w:name w:val="Знак Знак Знак Знак Знак Знак Знак Знак Знак Знак Знак Знак Знак Знак Знак Знак"/>
    <w:basedOn w:val="a"/>
    <w:rsid w:val="007E5422"/>
    <w:pPr>
      <w:widowControl w:val="0"/>
      <w:suppressAutoHyphens/>
      <w:spacing w:after="160" w:line="240" w:lineRule="exact"/>
      <w:jc w:val="right"/>
    </w:pPr>
    <w:rPr>
      <w:rFonts w:ascii="Arial" w:eastAsia="Times New Roman" w:hAnsi="Arial" w:cs="Arial"/>
      <w:sz w:val="20"/>
      <w:szCs w:val="20"/>
      <w:lang w:val="en-GB" w:eastAsia="ar-SA"/>
    </w:rPr>
  </w:style>
  <w:style w:type="paragraph" w:customStyle="1" w:styleId="ConsPlusTitle">
    <w:name w:val="ConsPlusTitle"/>
    <w:rsid w:val="007E542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PlusNormal">
    <w:name w:val="ConsPlusNormal"/>
    <w:rsid w:val="007E542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21">
    <w:name w:val="Основной текст 21"/>
    <w:basedOn w:val="a"/>
    <w:rsid w:val="007E5422"/>
    <w:pPr>
      <w:suppressAutoHyphens/>
      <w:spacing w:after="0" w:line="240" w:lineRule="auto"/>
      <w:ind w:right="-5"/>
      <w:jc w:val="both"/>
    </w:pPr>
    <w:rPr>
      <w:rFonts w:ascii="Times New Roman" w:eastAsia="SimSun" w:hAnsi="Times New Roman" w:cs="Times New Roman"/>
      <w:sz w:val="28"/>
      <w:szCs w:val="28"/>
      <w:lang w:eastAsia="ar-SA"/>
    </w:rPr>
  </w:style>
  <w:style w:type="paragraph" w:customStyle="1" w:styleId="ae">
    <w:name w:val="Содержимое врезки"/>
    <w:basedOn w:val="aa"/>
    <w:rsid w:val="007E5422"/>
  </w:style>
  <w:style w:type="paragraph" w:customStyle="1" w:styleId="af">
    <w:name w:val="Содержимое таблицы"/>
    <w:basedOn w:val="a"/>
    <w:rsid w:val="007E5422"/>
    <w:pPr>
      <w:suppressLineNumbers/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customStyle="1" w:styleId="af0">
    <w:name w:val="Заголовок таблицы"/>
    <w:basedOn w:val="af"/>
    <w:rsid w:val="007E5422"/>
    <w:pPr>
      <w:jc w:val="center"/>
    </w:pPr>
    <w:rPr>
      <w:b/>
      <w:bCs/>
    </w:rPr>
  </w:style>
  <w:style w:type="paragraph" w:customStyle="1" w:styleId="af1">
    <w:name w:val="Знак Знак Знак Знак"/>
    <w:basedOn w:val="a"/>
    <w:rsid w:val="007E542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table" w:customStyle="1" w:styleId="16">
    <w:name w:val="Сетка таблицы1"/>
    <w:basedOn w:val="a1"/>
    <w:next w:val="a4"/>
    <w:rsid w:val="007E542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-message-heademail">
    <w:name w:val="b-message-head__email"/>
    <w:rsid w:val="007E5422"/>
  </w:style>
  <w:style w:type="character" w:customStyle="1" w:styleId="af2">
    <w:name w:val="Без интервала Знак"/>
    <w:link w:val="af3"/>
    <w:uiPriority w:val="1"/>
    <w:locked/>
    <w:rsid w:val="007E5422"/>
    <w:rPr>
      <w:rFonts w:ascii="Calibri" w:hAnsi="Calibri"/>
    </w:rPr>
  </w:style>
  <w:style w:type="paragraph" w:styleId="af3">
    <w:name w:val="No Spacing"/>
    <w:link w:val="af2"/>
    <w:uiPriority w:val="1"/>
    <w:qFormat/>
    <w:rsid w:val="007E5422"/>
    <w:pPr>
      <w:spacing w:after="0" w:line="240" w:lineRule="auto"/>
    </w:pPr>
    <w:rPr>
      <w:rFonts w:ascii="Calibri" w:hAnsi="Calibri"/>
    </w:rPr>
  </w:style>
  <w:style w:type="paragraph" w:styleId="af4">
    <w:name w:val="List Paragraph"/>
    <w:basedOn w:val="a"/>
    <w:uiPriority w:val="34"/>
    <w:qFormat/>
    <w:rsid w:val="007E542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f5">
    <w:name w:val="Body Text Indent"/>
    <w:basedOn w:val="a"/>
    <w:link w:val="af6"/>
    <w:rsid w:val="007E542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6">
    <w:name w:val="Основной текст с отступом Знак"/>
    <w:basedOn w:val="a0"/>
    <w:link w:val="af5"/>
    <w:rsid w:val="007E54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center">
    <w:name w:val="acenter"/>
    <w:basedOn w:val="a"/>
    <w:rsid w:val="007E5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-1">
    <w:name w:val="Таблица-сетка 1 светлая"/>
    <w:basedOn w:val="a1"/>
    <w:uiPriority w:val="46"/>
    <w:rsid w:val="007E54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pple-converted-space">
    <w:name w:val="apple-converted-space"/>
    <w:rsid w:val="007E5422"/>
  </w:style>
  <w:style w:type="character" w:customStyle="1" w:styleId="nobr">
    <w:name w:val="nobr"/>
    <w:basedOn w:val="a0"/>
    <w:rsid w:val="007E5422"/>
  </w:style>
  <w:style w:type="paragraph" w:customStyle="1" w:styleId="p3">
    <w:name w:val="p3"/>
    <w:rsid w:val="007E5422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1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9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9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snogorsk-edu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0CC22-55C3-42E7-A3E4-66B67D045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1332</Words>
  <Characters>7596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Мишарина Н.И.</dc:creator>
  <cp:lastModifiedBy>user</cp:lastModifiedBy>
  <cp:revision>2</cp:revision>
  <cp:lastPrinted>2019-06-26T10:34:00Z</cp:lastPrinted>
  <dcterms:created xsi:type="dcterms:W3CDTF">2019-06-27T05:39:00Z</dcterms:created>
  <dcterms:modified xsi:type="dcterms:W3CDTF">2019-06-27T05:39:00Z</dcterms:modified>
</cp:coreProperties>
</file>