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32D71" w:rsidTr="007E5422">
        <w:tc>
          <w:tcPr>
            <w:tcW w:w="4785" w:type="dxa"/>
          </w:tcPr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9525</wp:posOffset>
                  </wp:positionV>
                  <wp:extent cx="575310" cy="722630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8513" r="13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722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ОБРАЗОВАНИЯ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АДМИНИСТРАЦИИ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«СОСНОГОРСК»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«СОСНОГОРСК»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РАЙОНЛ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АДМИНИСТРАЦИЯСА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ВЕЛ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 ВЕСЬК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ÖДЛАН</w:t>
            </w:r>
            <w:proofErr w:type="gramStart"/>
            <w:r w:rsidRPr="00AE7B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proofErr w:type="gramEnd"/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169500 г. Сосногорск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ул. Пушкина д.1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тел. (82149) 55861 факс 5-58-61</w:t>
            </w:r>
          </w:p>
          <w:p w:rsidR="00832D71" w:rsidRPr="00F7517F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proofErr w:type="gramEnd"/>
            <w:r w:rsidRPr="00F751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751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:  </w:t>
            </w:r>
            <w:r w:rsidR="00E86E04">
              <w:fldChar w:fldCharType="begin"/>
            </w:r>
            <w:r w:rsidR="00E86E04" w:rsidRPr="00E92999">
              <w:rPr>
                <w:lang w:val="en-US"/>
              </w:rPr>
              <w:instrText>HYPERLINK "mailto:sosnogorsk-edu@mail.ru"</w:instrText>
            </w:r>
            <w:r w:rsidR="00E86E04">
              <w:fldChar w:fldCharType="separate"/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sosnogorsk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edu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@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r w:rsidR="00E86E04">
              <w:fldChar w:fldCharType="end"/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9B6">
              <w:rPr>
                <w:rFonts w:ascii="Times New Roman" w:hAnsi="Times New Roman" w:cs="Times New Roman"/>
                <w:b/>
              </w:rPr>
              <w:t>от</w:t>
            </w:r>
            <w:r w:rsidR="00504C0C">
              <w:rPr>
                <w:rFonts w:ascii="Times New Roman" w:hAnsi="Times New Roman" w:cs="Times New Roman"/>
                <w:b/>
              </w:rPr>
              <w:t>09</w:t>
            </w:r>
            <w:r w:rsidR="00FB2BF1">
              <w:rPr>
                <w:rFonts w:ascii="Times New Roman" w:hAnsi="Times New Roman" w:cs="Times New Roman"/>
                <w:b/>
              </w:rPr>
              <w:t>.07</w:t>
            </w:r>
            <w:r w:rsidR="005502A7">
              <w:rPr>
                <w:rFonts w:ascii="Times New Roman" w:hAnsi="Times New Roman" w:cs="Times New Roman"/>
                <w:b/>
              </w:rPr>
              <w:t>.</w:t>
            </w:r>
            <w:r w:rsidR="009A12B2" w:rsidRPr="00E239B6">
              <w:rPr>
                <w:rFonts w:ascii="Times New Roman" w:hAnsi="Times New Roman" w:cs="Times New Roman"/>
                <w:b/>
              </w:rPr>
              <w:t>2019</w:t>
            </w:r>
            <w:r w:rsidR="008B57F0" w:rsidRPr="00E239B6">
              <w:rPr>
                <w:rFonts w:ascii="Times New Roman" w:hAnsi="Times New Roman" w:cs="Times New Roman"/>
                <w:b/>
              </w:rPr>
              <w:t xml:space="preserve"> № 07-07/</w:t>
            </w:r>
            <w:r w:rsidR="00033FD7">
              <w:rPr>
                <w:rFonts w:ascii="Times New Roman" w:hAnsi="Times New Roman" w:cs="Times New Roman"/>
                <w:b/>
              </w:rPr>
              <w:t>2072</w:t>
            </w:r>
          </w:p>
          <w:p w:rsidR="00832D71" w:rsidRDefault="00832D71" w:rsidP="007E5422"/>
        </w:tc>
        <w:tc>
          <w:tcPr>
            <w:tcW w:w="4786" w:type="dxa"/>
          </w:tcPr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Pr="00BB33AF" w:rsidRDefault="009A12B2" w:rsidP="007E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BB33AF"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«Сосногорск»</w:t>
            </w:r>
          </w:p>
          <w:p w:rsidR="00BB33AF" w:rsidRDefault="00BB33AF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2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9A12B2" w:rsidRPr="00BB33AF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«Сосногорск»</w:t>
            </w:r>
          </w:p>
          <w:p w:rsidR="009A12B2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2" w:rsidRPr="00BB33AF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AF">
              <w:rPr>
                <w:rFonts w:ascii="Times New Roman" w:hAnsi="Times New Roman" w:cs="Times New Roman"/>
                <w:sz w:val="24"/>
                <w:szCs w:val="24"/>
              </w:rPr>
              <w:t>Отдел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спорта администрации МР «Сосногорск»</w:t>
            </w:r>
          </w:p>
          <w:p w:rsidR="009A12B2" w:rsidRDefault="009A12B2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AF" w:rsidRPr="00BB33AF" w:rsidRDefault="009A12B2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BB33AF"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«Сосногорск»</w:t>
            </w:r>
          </w:p>
          <w:p w:rsidR="00BB33AF" w:rsidRDefault="00BB33AF" w:rsidP="007E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27F" w:rsidRPr="00AB5C83" w:rsidRDefault="0054027F" w:rsidP="009A12B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634C" w:rsidRDefault="001F634C" w:rsidP="003028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Перечень мероприятий для детей и подростков в рамках</w:t>
      </w: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</w:t>
      </w: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униципальной краткосрочной программы летнего отдыха и досуга </w:t>
      </w:r>
    </w:p>
    <w:p w:rsid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«Доброе, интересное и полезное лето – 2019»</w:t>
      </w:r>
    </w:p>
    <w:p w:rsidR="007E5422" w:rsidRPr="007E5422" w:rsidRDefault="007B1867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в</w:t>
      </w:r>
      <w:r w:rsidR="00C81771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 период с </w:t>
      </w:r>
      <w:r w:rsidR="00504C0C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15</w:t>
      </w:r>
      <w:r w:rsidR="00A529A7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</w:t>
      </w:r>
      <w:r w:rsidR="004B65F4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7</w:t>
      </w:r>
      <w:r w:rsidR="00A529A7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.2019 по </w:t>
      </w:r>
      <w:r w:rsidR="00504C0C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21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</w:t>
      </w:r>
      <w:r w:rsidR="004B65F4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7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.2019</w:t>
      </w:r>
    </w:p>
    <w:p w:rsidR="007E5422" w:rsidRPr="007E5422" w:rsidRDefault="007E5422" w:rsidP="007E54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977"/>
        <w:gridCol w:w="1611"/>
        <w:gridCol w:w="2552"/>
        <w:gridCol w:w="2551"/>
      </w:tblGrid>
      <w:tr w:rsidR="007E5422" w:rsidRPr="00033FD7" w:rsidTr="000B2F28">
        <w:trPr>
          <w:tblHeader/>
          <w:jc w:val="center"/>
        </w:trPr>
        <w:tc>
          <w:tcPr>
            <w:tcW w:w="623" w:type="dxa"/>
          </w:tcPr>
          <w:p w:rsidR="007E5422" w:rsidRPr="00033FD7" w:rsidRDefault="007E5422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033FD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033FD7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977" w:type="dxa"/>
            <w:vAlign w:val="center"/>
          </w:tcPr>
          <w:p w:rsidR="007E5422" w:rsidRPr="00033FD7" w:rsidRDefault="007E5422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Название</w:t>
            </w:r>
          </w:p>
          <w:p w:rsidR="007E5422" w:rsidRPr="00033FD7" w:rsidRDefault="007E5422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611" w:type="dxa"/>
          </w:tcPr>
          <w:p w:rsidR="007E5422" w:rsidRPr="00033FD7" w:rsidRDefault="007E5422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Дата, время</w:t>
            </w:r>
          </w:p>
          <w:p w:rsidR="007E5422" w:rsidRPr="00033FD7" w:rsidRDefault="007E5422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проведения</w:t>
            </w:r>
          </w:p>
        </w:tc>
        <w:tc>
          <w:tcPr>
            <w:tcW w:w="2552" w:type="dxa"/>
          </w:tcPr>
          <w:p w:rsidR="007E5422" w:rsidRPr="00033FD7" w:rsidRDefault="007E5422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  <w:p w:rsidR="007E5422" w:rsidRPr="00033FD7" w:rsidRDefault="007E5422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проведения</w:t>
            </w:r>
          </w:p>
        </w:tc>
        <w:tc>
          <w:tcPr>
            <w:tcW w:w="2551" w:type="dxa"/>
          </w:tcPr>
          <w:p w:rsidR="007E5422" w:rsidRPr="00033FD7" w:rsidRDefault="007E5422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Ответственные</w:t>
            </w:r>
          </w:p>
        </w:tc>
      </w:tr>
      <w:tr w:rsidR="00A13100" w:rsidRPr="00033FD7" w:rsidTr="00BB0FCC">
        <w:trPr>
          <w:jc w:val="center"/>
        </w:trPr>
        <w:tc>
          <w:tcPr>
            <w:tcW w:w="10314" w:type="dxa"/>
            <w:gridSpan w:val="5"/>
          </w:tcPr>
          <w:p w:rsidR="00A13100" w:rsidRPr="00033FD7" w:rsidRDefault="00A13100" w:rsidP="00792A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г</w:t>
            </w:r>
            <w:proofErr w:type="gramStart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.С</w:t>
            </w:r>
            <w:proofErr w:type="gramEnd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осногорска</w:t>
            </w:r>
          </w:p>
        </w:tc>
      </w:tr>
      <w:tr w:rsidR="00FB2BF1" w:rsidRPr="00033FD7" w:rsidTr="000B2F28">
        <w:trPr>
          <w:jc w:val="center"/>
        </w:trPr>
        <w:tc>
          <w:tcPr>
            <w:tcW w:w="623" w:type="dxa"/>
            <w:shd w:val="clear" w:color="auto" w:fill="auto"/>
          </w:tcPr>
          <w:p w:rsidR="00FB2BF1" w:rsidRPr="00033FD7" w:rsidRDefault="000B2F28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B2BF1" w:rsidRPr="00033FD7" w:rsidRDefault="00504C0C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3FD7">
              <w:rPr>
                <w:rFonts w:ascii="Times New Roman" w:hAnsi="Times New Roman" w:cs="Times New Roman"/>
                <w:bCs/>
                <w:color w:val="000000"/>
              </w:rPr>
              <w:t>Интеллектуальная игра «</w:t>
            </w:r>
            <w:proofErr w:type="spellStart"/>
            <w:r w:rsidRPr="00033FD7">
              <w:rPr>
                <w:rFonts w:ascii="Times New Roman" w:hAnsi="Times New Roman" w:cs="Times New Roman"/>
                <w:bCs/>
                <w:color w:val="000000"/>
              </w:rPr>
              <w:t>Мозголомка</w:t>
            </w:r>
            <w:proofErr w:type="spellEnd"/>
            <w:r w:rsidRPr="00033FD7">
              <w:rPr>
                <w:rFonts w:ascii="Times New Roman" w:hAnsi="Times New Roman" w:cs="Times New Roman"/>
                <w:bCs/>
                <w:color w:val="000000"/>
              </w:rPr>
              <w:t>» для всех желающих детей от 10 лет</w:t>
            </w:r>
          </w:p>
        </w:tc>
        <w:tc>
          <w:tcPr>
            <w:tcW w:w="1611" w:type="dxa"/>
            <w:shd w:val="clear" w:color="auto" w:fill="auto"/>
          </w:tcPr>
          <w:p w:rsidR="00FB2BF1" w:rsidRPr="00033FD7" w:rsidRDefault="00504C0C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15</w:t>
            </w:r>
            <w:r w:rsidR="00FB2BF1" w:rsidRPr="00033FD7">
              <w:rPr>
                <w:rFonts w:ascii="Times New Roman" w:hAnsi="Times New Roman" w:cs="Times New Roman"/>
                <w:color w:val="000000"/>
              </w:rPr>
              <w:t>.07.2019</w:t>
            </w:r>
          </w:p>
          <w:p w:rsidR="00FB2BF1" w:rsidRPr="00033FD7" w:rsidRDefault="00504C0C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15</w:t>
            </w:r>
            <w:r w:rsidR="00FB2BF1" w:rsidRPr="00033FD7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FB2BF1" w:rsidRPr="00033FD7" w:rsidRDefault="00033FD7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МБУДО «Дом детского творчества» г</w:t>
            </w:r>
            <w:proofErr w:type="gramStart"/>
            <w:r w:rsidRPr="00033FD7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033FD7">
              <w:rPr>
                <w:rFonts w:ascii="Times New Roman" w:hAnsi="Times New Roman" w:cs="Times New Roman"/>
                <w:color w:val="000000"/>
              </w:rPr>
              <w:t>осногорска</w:t>
            </w:r>
          </w:p>
        </w:tc>
        <w:tc>
          <w:tcPr>
            <w:tcW w:w="2551" w:type="dxa"/>
            <w:shd w:val="clear" w:color="auto" w:fill="auto"/>
          </w:tcPr>
          <w:p w:rsidR="00FB2BF1" w:rsidRPr="00033FD7" w:rsidRDefault="00504C0C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Отдел молодёжи администрации МР «Сосногорск»</w:t>
            </w:r>
          </w:p>
        </w:tc>
      </w:tr>
      <w:tr w:rsidR="00FB2BF1" w:rsidRPr="00033FD7" w:rsidTr="000B2F28">
        <w:trPr>
          <w:jc w:val="center"/>
        </w:trPr>
        <w:tc>
          <w:tcPr>
            <w:tcW w:w="623" w:type="dxa"/>
            <w:shd w:val="clear" w:color="auto" w:fill="auto"/>
          </w:tcPr>
          <w:p w:rsidR="00FB2BF1" w:rsidRPr="00033FD7" w:rsidRDefault="000B2F28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B2BF1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Полезное время пр</w:t>
            </w:r>
            <w:r w:rsidR="00033FD7" w:rsidRPr="00033FD7">
              <w:rPr>
                <w:rFonts w:ascii="Times New Roman" w:hAnsi="Times New Roman" w:cs="Times New Roman"/>
                <w:color w:val="000000"/>
              </w:rPr>
              <w:t>епр</w:t>
            </w:r>
            <w:r w:rsidRPr="00033FD7">
              <w:rPr>
                <w:rFonts w:ascii="Times New Roman" w:hAnsi="Times New Roman" w:cs="Times New Roman"/>
                <w:color w:val="000000"/>
              </w:rPr>
              <w:t>овождения «Мир настольных игр» для всех желающих города</w:t>
            </w:r>
          </w:p>
        </w:tc>
        <w:tc>
          <w:tcPr>
            <w:tcW w:w="1611" w:type="dxa"/>
            <w:shd w:val="clear" w:color="auto" w:fill="auto"/>
          </w:tcPr>
          <w:p w:rsidR="00FB2BF1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15.07.2019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17.07.2019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  <w:tc>
          <w:tcPr>
            <w:tcW w:w="2552" w:type="dxa"/>
            <w:shd w:val="clear" w:color="auto" w:fill="auto"/>
          </w:tcPr>
          <w:p w:rsidR="00FB2BF1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Центральная библиотека им.Я.Рочева</w:t>
            </w:r>
          </w:p>
        </w:tc>
        <w:tc>
          <w:tcPr>
            <w:tcW w:w="2551" w:type="dxa"/>
            <w:shd w:val="clear" w:color="auto" w:fill="auto"/>
          </w:tcPr>
          <w:p w:rsid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FB2BF1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им.Я.Рочева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«Мастер Поделкин приглашает!»: мастер- классы по прикладному творчеству 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16.07.2019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  <w:tc>
          <w:tcPr>
            <w:tcW w:w="2552" w:type="dxa"/>
            <w:shd w:val="clear" w:color="auto" w:fill="auto"/>
          </w:tcPr>
          <w:p w:rsidR="00CE3503" w:rsidRPr="00033FD7" w:rsidRDefault="00CE3503" w:rsidP="005E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Центральная библиотека им.Я.Рочева</w:t>
            </w:r>
          </w:p>
        </w:tc>
        <w:tc>
          <w:tcPr>
            <w:tcW w:w="2551" w:type="dxa"/>
            <w:shd w:val="clear" w:color="auto" w:fill="auto"/>
          </w:tcPr>
          <w:p w:rsidR="00033FD7" w:rsidRDefault="00CE3503" w:rsidP="005E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CE3503" w:rsidRPr="00033FD7" w:rsidRDefault="00CE3503" w:rsidP="005E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им.Я.Рочева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Бадминтон и приём 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ВФСК ГТО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17.07.2019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2552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Спортивный комплекс «Метеор»</w:t>
            </w:r>
          </w:p>
        </w:tc>
        <w:tc>
          <w:tcPr>
            <w:tcW w:w="2551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Отдел физкультуры и спорта администрации МР «Сосногорск»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Дворовые игры и приём ВФСК ГТО 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17.07.2019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2552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Стадион «Гладиатор»</w:t>
            </w:r>
          </w:p>
        </w:tc>
        <w:tc>
          <w:tcPr>
            <w:tcW w:w="2551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Отдел физкультуры и спорта администрации МР «Сосногорск»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  <w:shd w:val="clear" w:color="auto" w:fill="auto"/>
          </w:tcPr>
          <w:p w:rsidR="00CE3503" w:rsidRPr="00033FD7" w:rsidRDefault="00033FD7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Приключение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Пеппи</w:t>
            </w:r>
            <w:proofErr w:type="spellEnd"/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(эстафеты, рисование, игры,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мастерилка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 и читай-ка) 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18.07.2019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Парк «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Югыд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033FD7" w:rsidRDefault="00CE3503" w:rsidP="00033F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Центральная библиотека</w:t>
            </w:r>
          </w:p>
          <w:p w:rsidR="00CE3503" w:rsidRPr="00033FD7" w:rsidRDefault="00CE3503" w:rsidP="00033F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им.Я.Рочева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  <w:shd w:val="clear" w:color="auto" w:fill="auto"/>
          </w:tcPr>
          <w:p w:rsidR="00CE3503" w:rsidRPr="00033FD7" w:rsidRDefault="00033FD7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Летний читальный зал</w:t>
            </w:r>
            <w:proofErr w:type="gramStart"/>
            <w:r w:rsidRPr="00033FD7">
              <w:rPr>
                <w:rFonts w:ascii="Times New Roman" w:hAnsi="Times New Roman" w:cs="Times New Roman"/>
                <w:color w:val="000000"/>
              </w:rPr>
              <w:t xml:space="preserve"> Д</w:t>
            </w:r>
            <w:proofErr w:type="gramEnd"/>
            <w:r w:rsidRPr="00033FD7">
              <w:rPr>
                <w:rFonts w:ascii="Times New Roman" w:hAnsi="Times New Roman" w:cs="Times New Roman"/>
                <w:color w:val="000000"/>
              </w:rPr>
              <w:t>ля всех желающих детей от 6 лет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1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18.07.2019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Парк «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Югыд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Центральная библиотека им.Я.Рочева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(Интеллект центр «МОСТ»)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  <w:shd w:val="clear" w:color="auto" w:fill="auto"/>
          </w:tcPr>
          <w:p w:rsidR="00CE3503" w:rsidRPr="00033FD7" w:rsidRDefault="00033FD7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977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Интеллектуальная игра «Колесо фортуны» для всех желающих детей от 14 лет</w:t>
            </w:r>
          </w:p>
        </w:tc>
        <w:tc>
          <w:tcPr>
            <w:tcW w:w="1611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18.07.2019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CE3503" w:rsidRPr="00033FD7" w:rsidRDefault="00033FD7" w:rsidP="00221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МБУДО «Дом детского творчества» г</w:t>
            </w:r>
            <w:proofErr w:type="gramStart"/>
            <w:r w:rsidRPr="00033FD7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033FD7">
              <w:rPr>
                <w:rFonts w:ascii="Times New Roman" w:hAnsi="Times New Roman" w:cs="Times New Roman"/>
                <w:color w:val="000000"/>
              </w:rPr>
              <w:t>осногорска</w:t>
            </w:r>
          </w:p>
        </w:tc>
        <w:tc>
          <w:tcPr>
            <w:tcW w:w="2551" w:type="dxa"/>
            <w:shd w:val="clear" w:color="auto" w:fill="auto"/>
          </w:tcPr>
          <w:p w:rsidR="00CE3503" w:rsidRPr="00033FD7" w:rsidRDefault="00033FD7" w:rsidP="00221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МБУДО «Дом детского творчества» г</w:t>
            </w:r>
            <w:proofErr w:type="gramStart"/>
            <w:r w:rsidRPr="00033FD7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033FD7">
              <w:rPr>
                <w:rFonts w:ascii="Times New Roman" w:hAnsi="Times New Roman" w:cs="Times New Roman"/>
                <w:color w:val="000000"/>
              </w:rPr>
              <w:t>осногорска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  <w:shd w:val="clear" w:color="auto" w:fill="auto"/>
          </w:tcPr>
          <w:p w:rsidR="00CE3503" w:rsidRPr="00033FD7" w:rsidRDefault="00033FD7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CE3503" w:rsidRPr="00033FD7" w:rsidRDefault="00CE3503" w:rsidP="00CE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Настольный теннис и шашки 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CE3503" w:rsidRPr="00033FD7" w:rsidRDefault="00CE3503" w:rsidP="00CE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19.07.2019</w:t>
            </w:r>
          </w:p>
          <w:p w:rsidR="00CE3503" w:rsidRPr="00033FD7" w:rsidRDefault="00CE3503" w:rsidP="00CE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2552" w:type="dxa"/>
            <w:shd w:val="clear" w:color="auto" w:fill="auto"/>
          </w:tcPr>
          <w:p w:rsidR="00CE3503" w:rsidRPr="00033FD7" w:rsidRDefault="00CE3503" w:rsidP="00CE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Спортивный комплекс «Метеор» и Ледовый дворец «Звёздный» </w:t>
            </w:r>
          </w:p>
        </w:tc>
        <w:tc>
          <w:tcPr>
            <w:tcW w:w="2551" w:type="dxa"/>
            <w:shd w:val="clear" w:color="auto" w:fill="auto"/>
          </w:tcPr>
          <w:p w:rsidR="00CE3503" w:rsidRPr="00033FD7" w:rsidRDefault="00CE3503" w:rsidP="00CE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Отдел физкультуры и спорта администрации МР «Сосногорск»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  <w:shd w:val="clear" w:color="auto" w:fill="auto"/>
          </w:tcPr>
          <w:p w:rsidR="00CE3503" w:rsidRPr="00033FD7" w:rsidRDefault="00033FD7" w:rsidP="00CE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CE3503" w:rsidRPr="00033FD7" w:rsidRDefault="00CE3503" w:rsidP="00CE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Викторина по пожарной безопасности «Не играем мы с огнём» для детей от 6 лет </w:t>
            </w:r>
          </w:p>
        </w:tc>
        <w:tc>
          <w:tcPr>
            <w:tcW w:w="1611" w:type="dxa"/>
            <w:shd w:val="clear" w:color="auto" w:fill="auto"/>
          </w:tcPr>
          <w:p w:rsidR="00CE3503" w:rsidRPr="00033FD7" w:rsidRDefault="00CE3503" w:rsidP="00CE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19.07.2019</w:t>
            </w:r>
          </w:p>
          <w:p w:rsidR="00CE3503" w:rsidRPr="00033FD7" w:rsidRDefault="00CE3503" w:rsidP="00CE35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CE3503" w:rsidRPr="00033FD7" w:rsidRDefault="00CE3503" w:rsidP="00CE35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3FD7">
              <w:rPr>
                <w:rFonts w:ascii="Times New Roman" w:hAnsi="Times New Roman" w:cs="Times New Roman"/>
              </w:rPr>
              <w:t>Центральная библиотека им.Я.Рочева</w:t>
            </w:r>
          </w:p>
        </w:tc>
        <w:tc>
          <w:tcPr>
            <w:tcW w:w="2551" w:type="dxa"/>
            <w:shd w:val="clear" w:color="auto" w:fill="auto"/>
          </w:tcPr>
          <w:p w:rsidR="00033FD7" w:rsidRDefault="00CE3503" w:rsidP="00CE35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3FD7">
              <w:rPr>
                <w:rFonts w:ascii="Times New Roman" w:hAnsi="Times New Roman" w:cs="Times New Roman"/>
              </w:rPr>
              <w:t xml:space="preserve">Центральная библиотека </w:t>
            </w:r>
          </w:p>
          <w:p w:rsidR="00CE3503" w:rsidRPr="00033FD7" w:rsidRDefault="00CE3503" w:rsidP="00CE35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3FD7">
              <w:rPr>
                <w:rFonts w:ascii="Times New Roman" w:hAnsi="Times New Roman" w:cs="Times New Roman"/>
              </w:rPr>
              <w:t>им.Я.Рочева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  <w:shd w:val="clear" w:color="auto" w:fill="auto"/>
          </w:tcPr>
          <w:p w:rsidR="00CE3503" w:rsidRPr="00033FD7" w:rsidRDefault="00033FD7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CE3503" w:rsidRPr="00033FD7" w:rsidRDefault="005C77F3" w:rsidP="005C7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Эстафета «Молодёжь за ЗОЖ</w:t>
            </w:r>
            <w:r w:rsidR="00CE3503" w:rsidRPr="00033FD7">
              <w:rPr>
                <w:rFonts w:ascii="Times New Roman" w:hAnsi="Times New Roman" w:cs="Times New Roman"/>
                <w:color w:val="000000"/>
              </w:rPr>
              <w:t>» для всех желающих детей от 14 лет</w:t>
            </w:r>
          </w:p>
        </w:tc>
        <w:tc>
          <w:tcPr>
            <w:tcW w:w="1611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19.07.2019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CE3503" w:rsidRPr="00033FD7" w:rsidRDefault="00033FD7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МБУДО «Дом детского творчества</w:t>
            </w:r>
            <w:r w:rsidR="00CE3503" w:rsidRPr="00033FD7">
              <w:rPr>
                <w:rFonts w:ascii="Times New Roman" w:hAnsi="Times New Roman" w:cs="Times New Roman"/>
                <w:color w:val="000000"/>
              </w:rPr>
              <w:t>» г</w:t>
            </w:r>
            <w:proofErr w:type="gramStart"/>
            <w:r w:rsidR="00CE3503" w:rsidRPr="00033FD7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="00CE3503" w:rsidRPr="00033FD7">
              <w:rPr>
                <w:rFonts w:ascii="Times New Roman" w:hAnsi="Times New Roman" w:cs="Times New Roman"/>
                <w:color w:val="000000"/>
              </w:rPr>
              <w:t>осногорска</w:t>
            </w:r>
          </w:p>
        </w:tc>
        <w:tc>
          <w:tcPr>
            <w:tcW w:w="2551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Отдел молодёжи администрации МР «Сосногорск»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  <w:shd w:val="clear" w:color="auto" w:fill="auto"/>
          </w:tcPr>
          <w:p w:rsidR="00CE3503" w:rsidRPr="00033FD7" w:rsidRDefault="00033FD7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Шахматно-шашечный турнир «Чёрно-белый поединок» для всех желающих детей в возра</w:t>
            </w:r>
            <w:bookmarkStart w:id="0" w:name="_GoBack"/>
            <w:bookmarkEnd w:id="0"/>
            <w:r w:rsidRPr="00033FD7">
              <w:rPr>
                <w:rFonts w:ascii="Times New Roman" w:hAnsi="Times New Roman" w:cs="Times New Roman"/>
                <w:color w:val="000000"/>
              </w:rPr>
              <w:t>сте от 7 лет</w:t>
            </w:r>
          </w:p>
        </w:tc>
        <w:tc>
          <w:tcPr>
            <w:tcW w:w="1611" w:type="dxa"/>
            <w:shd w:val="clear" w:color="auto" w:fill="auto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20.07.2019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CE3503" w:rsidRPr="00033FD7" w:rsidRDefault="00033FD7" w:rsidP="00033F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МБУДО «Дом детского творчества</w:t>
            </w:r>
            <w:r w:rsidR="00CE3503" w:rsidRPr="00033FD7">
              <w:rPr>
                <w:rFonts w:ascii="Times New Roman" w:hAnsi="Times New Roman" w:cs="Times New Roman"/>
                <w:color w:val="000000"/>
              </w:rPr>
              <w:t>» г</w:t>
            </w:r>
            <w:proofErr w:type="gramStart"/>
            <w:r w:rsidR="00CE3503" w:rsidRPr="00033FD7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="00CE3503" w:rsidRPr="00033FD7">
              <w:rPr>
                <w:rFonts w:ascii="Times New Roman" w:hAnsi="Times New Roman" w:cs="Times New Roman"/>
                <w:color w:val="000000"/>
              </w:rPr>
              <w:t>осногорска</w:t>
            </w:r>
          </w:p>
        </w:tc>
        <w:tc>
          <w:tcPr>
            <w:tcW w:w="2551" w:type="dxa"/>
            <w:shd w:val="clear" w:color="auto" w:fill="auto"/>
          </w:tcPr>
          <w:p w:rsidR="00CE3503" w:rsidRPr="00033FD7" w:rsidRDefault="00033FD7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МБУДО «Дом детского творчества</w:t>
            </w:r>
            <w:r w:rsidR="00CE3503" w:rsidRPr="00033FD7">
              <w:rPr>
                <w:rFonts w:ascii="Times New Roman" w:hAnsi="Times New Roman" w:cs="Times New Roman"/>
                <w:color w:val="000000"/>
              </w:rPr>
              <w:t>» г</w:t>
            </w:r>
            <w:proofErr w:type="gramStart"/>
            <w:r w:rsidR="00CE3503" w:rsidRPr="00033FD7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="00CE3503" w:rsidRPr="00033FD7">
              <w:rPr>
                <w:rFonts w:ascii="Times New Roman" w:hAnsi="Times New Roman" w:cs="Times New Roman"/>
                <w:color w:val="000000"/>
              </w:rPr>
              <w:t>осногорска</w:t>
            </w:r>
          </w:p>
        </w:tc>
      </w:tr>
      <w:tr w:rsidR="00CE3503" w:rsidRPr="00033FD7" w:rsidTr="00BB0FCC">
        <w:trPr>
          <w:jc w:val="center"/>
        </w:trPr>
        <w:tc>
          <w:tcPr>
            <w:tcW w:w="10314" w:type="dxa"/>
            <w:gridSpan w:val="5"/>
          </w:tcPr>
          <w:p w:rsidR="00CE3503" w:rsidRPr="00033FD7" w:rsidRDefault="00CE3503" w:rsidP="00792A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proofErr w:type="spellStart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пгт</w:t>
            </w:r>
            <w:proofErr w:type="gramStart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.Н</w:t>
            </w:r>
            <w:proofErr w:type="gramEnd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ижний</w:t>
            </w:r>
            <w:proofErr w:type="spellEnd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 xml:space="preserve"> Одес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Шашечный турнир для всех желающих детей посёлка</w:t>
            </w:r>
          </w:p>
        </w:tc>
        <w:tc>
          <w:tcPr>
            <w:tcW w:w="161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15.07.2019-19.07.2019  10.00</w:t>
            </w:r>
          </w:p>
        </w:tc>
        <w:tc>
          <w:tcPr>
            <w:tcW w:w="2552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Актовый зал </w:t>
            </w:r>
          </w:p>
        </w:tc>
        <w:tc>
          <w:tcPr>
            <w:tcW w:w="255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МБУДО «Центр дополнительного образования детей»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пгт</w:t>
            </w:r>
            <w:proofErr w:type="gramStart"/>
            <w:r w:rsidRPr="00033FD7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33FD7">
              <w:rPr>
                <w:rFonts w:ascii="Times New Roman" w:hAnsi="Times New Roman" w:cs="Times New Roman"/>
                <w:color w:val="000000"/>
              </w:rPr>
              <w:t>ижний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 Одес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Мастер-классы 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033FD7">
              <w:rPr>
                <w:rFonts w:ascii="Times New Roman" w:hAnsi="Times New Roman" w:cs="Times New Roman"/>
                <w:color w:val="000000"/>
              </w:rPr>
              <w:t>Очумелые</w:t>
            </w:r>
            <w:proofErr w:type="gramEnd"/>
            <w:r w:rsidRPr="00033FD7">
              <w:rPr>
                <w:rFonts w:ascii="Times New Roman" w:hAnsi="Times New Roman" w:cs="Times New Roman"/>
                <w:color w:val="000000"/>
              </w:rPr>
              <w:t xml:space="preserve"> ручки» для всех желающих детей посёлка</w:t>
            </w:r>
          </w:p>
        </w:tc>
        <w:tc>
          <w:tcPr>
            <w:tcW w:w="161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15.07.2019-19.07.2019 11.00</w:t>
            </w:r>
          </w:p>
        </w:tc>
        <w:tc>
          <w:tcPr>
            <w:tcW w:w="2552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Нижнеодесская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 детская  библиотека филиал №19</w:t>
            </w:r>
          </w:p>
        </w:tc>
        <w:tc>
          <w:tcPr>
            <w:tcW w:w="255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пгт. Нижний Одес»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Игра по станциям «Посмотри, как хорош край, в котором ты живёшь!» для всех желающих детей посёлка</w:t>
            </w:r>
          </w:p>
        </w:tc>
        <w:tc>
          <w:tcPr>
            <w:tcW w:w="161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19.07.2019 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 11.00</w:t>
            </w:r>
          </w:p>
        </w:tc>
        <w:tc>
          <w:tcPr>
            <w:tcW w:w="2552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Игровая площадка на территории ЦДОД </w:t>
            </w:r>
          </w:p>
        </w:tc>
        <w:tc>
          <w:tcPr>
            <w:tcW w:w="255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МБУДО «Центр дополнительного образования детей»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пгт</w:t>
            </w:r>
            <w:proofErr w:type="gramStart"/>
            <w:r w:rsidRPr="00033FD7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33FD7">
              <w:rPr>
                <w:rFonts w:ascii="Times New Roman" w:hAnsi="Times New Roman" w:cs="Times New Roman"/>
                <w:color w:val="000000"/>
              </w:rPr>
              <w:t>ижний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 Одес</w:t>
            </w:r>
          </w:p>
        </w:tc>
      </w:tr>
      <w:tr w:rsidR="00CE3503" w:rsidRPr="00033FD7" w:rsidTr="00BB0FCC">
        <w:trPr>
          <w:jc w:val="center"/>
        </w:trPr>
        <w:tc>
          <w:tcPr>
            <w:tcW w:w="10314" w:type="dxa"/>
            <w:gridSpan w:val="5"/>
          </w:tcPr>
          <w:p w:rsidR="00CE3503" w:rsidRPr="00033FD7" w:rsidRDefault="00CE3503" w:rsidP="00792A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proofErr w:type="spellStart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пгт</w:t>
            </w:r>
            <w:proofErr w:type="gramStart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.В</w:t>
            </w:r>
            <w:proofErr w:type="gramEnd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ойвож</w:t>
            </w:r>
            <w:proofErr w:type="spellEnd"/>
          </w:p>
        </w:tc>
      </w:tr>
      <w:tr w:rsidR="00CE3503" w:rsidRPr="00033FD7" w:rsidTr="000B2F28">
        <w:trPr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Игры с мячом на свежем воздухе «Прыгаем и скачем как веселый мячик» для всех желающих детей посёлка</w:t>
            </w:r>
          </w:p>
        </w:tc>
        <w:tc>
          <w:tcPr>
            <w:tcW w:w="161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19.07.2019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 11.00</w:t>
            </w:r>
          </w:p>
        </w:tc>
        <w:tc>
          <w:tcPr>
            <w:tcW w:w="2552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Площадь перед ЦДТ (при плохих погодных условиях мероприятия переносятся в спортивный зал ЦДТ)</w:t>
            </w:r>
          </w:p>
        </w:tc>
        <w:tc>
          <w:tcPr>
            <w:tcW w:w="2551" w:type="dxa"/>
          </w:tcPr>
          <w:p w:rsidR="00CE3503" w:rsidRPr="00033FD7" w:rsidRDefault="00A220E8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МБУ </w:t>
            </w:r>
            <w:proofErr w:type="gramStart"/>
            <w:r w:rsidRPr="00033FD7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033FD7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033FD7">
              <w:rPr>
                <w:rFonts w:ascii="Times New Roman" w:hAnsi="Times New Roman" w:cs="Times New Roman"/>
                <w:color w:val="000000"/>
              </w:rPr>
              <w:t>Центр</w:t>
            </w:r>
            <w:proofErr w:type="gramEnd"/>
            <w:r w:rsidRPr="00033FD7">
              <w:rPr>
                <w:rFonts w:ascii="Times New Roman" w:hAnsi="Times New Roman" w:cs="Times New Roman"/>
                <w:color w:val="000000"/>
              </w:rPr>
              <w:t xml:space="preserve"> детского творчества»</w:t>
            </w:r>
            <w:r w:rsidR="00CE3503" w:rsidRPr="00033FD7">
              <w:rPr>
                <w:rFonts w:ascii="Times New Roman" w:hAnsi="Times New Roman" w:cs="Times New Roman"/>
                <w:color w:val="000000"/>
              </w:rPr>
              <w:t xml:space="preserve"> пгт. Войвож</w:t>
            </w:r>
          </w:p>
        </w:tc>
      </w:tr>
      <w:tr w:rsidR="00CE3503" w:rsidRPr="00033FD7" w:rsidTr="00BB0FCC">
        <w:trPr>
          <w:jc w:val="center"/>
        </w:trPr>
        <w:tc>
          <w:tcPr>
            <w:tcW w:w="10314" w:type="dxa"/>
            <w:gridSpan w:val="5"/>
          </w:tcPr>
          <w:p w:rsidR="00CE3503" w:rsidRPr="00033FD7" w:rsidRDefault="00CE3503" w:rsidP="00792A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proofErr w:type="spellStart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</w:t>
            </w:r>
            <w:proofErr w:type="gramStart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.У</w:t>
            </w:r>
            <w:proofErr w:type="gramEnd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сть-Ухта</w:t>
            </w:r>
            <w:proofErr w:type="spellEnd"/>
          </w:p>
        </w:tc>
      </w:tr>
      <w:tr w:rsidR="00CE3503" w:rsidRPr="00033FD7" w:rsidTr="000B2F28">
        <w:trPr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Игра «Звездный час «Юный математик»</w:t>
            </w:r>
            <w:r w:rsidR="00A220E8" w:rsidRPr="00033FD7">
              <w:rPr>
                <w:rFonts w:ascii="Times New Roman" w:hAnsi="Times New Roman" w:cs="Times New Roman"/>
                <w:color w:val="000000"/>
              </w:rPr>
              <w:t xml:space="preserve"> для всех желающих детей посёлка</w:t>
            </w:r>
          </w:p>
        </w:tc>
        <w:tc>
          <w:tcPr>
            <w:tcW w:w="161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17.07.2019 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 15.00</w:t>
            </w:r>
          </w:p>
        </w:tc>
        <w:tc>
          <w:tcPr>
            <w:tcW w:w="2552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с. Усть-Ухта</w:t>
            </w:r>
          </w:p>
        </w:tc>
        <w:tc>
          <w:tcPr>
            <w:tcW w:w="255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с. Усть-Ухта</w:t>
            </w:r>
          </w:p>
        </w:tc>
      </w:tr>
      <w:tr w:rsidR="00CE3503" w:rsidRPr="00033FD7" w:rsidTr="00BB0FCC">
        <w:trPr>
          <w:jc w:val="center"/>
        </w:trPr>
        <w:tc>
          <w:tcPr>
            <w:tcW w:w="10314" w:type="dxa"/>
            <w:gridSpan w:val="5"/>
          </w:tcPr>
          <w:p w:rsidR="00CE3503" w:rsidRPr="00033FD7" w:rsidRDefault="00CE3503" w:rsidP="00792A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proofErr w:type="spellStart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</w:t>
            </w:r>
            <w:proofErr w:type="gramStart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.К</w:t>
            </w:r>
            <w:proofErr w:type="gramEnd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ерки</w:t>
            </w:r>
            <w:proofErr w:type="spellEnd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 xml:space="preserve">, </w:t>
            </w:r>
            <w:proofErr w:type="spellStart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пст.Вис</w:t>
            </w:r>
            <w:proofErr w:type="spellEnd"/>
          </w:p>
        </w:tc>
      </w:tr>
      <w:tr w:rsidR="00CE3503" w:rsidRPr="00033FD7" w:rsidTr="000B2F28">
        <w:trPr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CE3503" w:rsidRPr="00033FD7" w:rsidRDefault="00A220E8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Группа кратковременного пребывания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1" w:type="dxa"/>
          </w:tcPr>
          <w:p w:rsidR="00CE3503" w:rsidRPr="00033FD7" w:rsidRDefault="00A220E8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01.07.2019 по 31.07.2019</w:t>
            </w:r>
          </w:p>
          <w:p w:rsidR="00CE3503" w:rsidRPr="00033FD7" w:rsidRDefault="00A220E8" w:rsidP="00A22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с 14.00</w:t>
            </w:r>
          </w:p>
        </w:tc>
        <w:tc>
          <w:tcPr>
            <w:tcW w:w="2552" w:type="dxa"/>
          </w:tcPr>
          <w:p w:rsidR="00A220E8" w:rsidRPr="00033FD7" w:rsidRDefault="00A220E8" w:rsidP="00A22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CE3503" w:rsidRPr="00033FD7" w:rsidRDefault="00A220E8" w:rsidP="00A22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Керки</w:t>
            </w:r>
            <w:proofErr w:type="spellEnd"/>
          </w:p>
        </w:tc>
        <w:tc>
          <w:tcPr>
            <w:tcW w:w="255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Керки</w:t>
            </w:r>
            <w:proofErr w:type="spellEnd"/>
          </w:p>
        </w:tc>
      </w:tr>
      <w:tr w:rsidR="00033FD7" w:rsidRPr="00033FD7" w:rsidTr="000B2F28">
        <w:trPr>
          <w:jc w:val="center"/>
        </w:trPr>
        <w:tc>
          <w:tcPr>
            <w:tcW w:w="623" w:type="dxa"/>
          </w:tcPr>
          <w:p w:rsidR="00033FD7" w:rsidRPr="00033FD7" w:rsidRDefault="00033FD7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033FD7" w:rsidRPr="00033FD7" w:rsidRDefault="00033FD7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Конкурс рисунков «Театральная маска» длявсе желающих детей посёлка</w:t>
            </w:r>
          </w:p>
        </w:tc>
        <w:tc>
          <w:tcPr>
            <w:tcW w:w="1611" w:type="dxa"/>
          </w:tcPr>
          <w:p w:rsidR="00033FD7" w:rsidRPr="00033FD7" w:rsidRDefault="00033FD7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20.07.2019</w:t>
            </w:r>
          </w:p>
          <w:p w:rsidR="00033FD7" w:rsidRPr="00033FD7" w:rsidRDefault="00033FD7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13.00</w:t>
            </w:r>
          </w:p>
        </w:tc>
        <w:tc>
          <w:tcPr>
            <w:tcW w:w="2552" w:type="dxa"/>
          </w:tcPr>
          <w:p w:rsidR="00033FD7" w:rsidRPr="00033FD7" w:rsidRDefault="00033FD7" w:rsidP="00A22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Висовская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 сельская библиотека филиал №5</w:t>
            </w:r>
          </w:p>
        </w:tc>
        <w:tc>
          <w:tcPr>
            <w:tcW w:w="2551" w:type="dxa"/>
          </w:tcPr>
          <w:p w:rsidR="00033FD7" w:rsidRPr="00033FD7" w:rsidRDefault="00033FD7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Висовская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 сельская библиотека филиал №5</w:t>
            </w:r>
          </w:p>
        </w:tc>
      </w:tr>
      <w:tr w:rsidR="00CE3503" w:rsidRPr="00033FD7" w:rsidTr="00D529DD">
        <w:trPr>
          <w:trHeight w:val="260"/>
          <w:jc w:val="center"/>
        </w:trPr>
        <w:tc>
          <w:tcPr>
            <w:tcW w:w="10314" w:type="dxa"/>
            <w:gridSpan w:val="5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b/>
                <w:color w:val="000000"/>
              </w:rPr>
              <w:t>пст</w:t>
            </w:r>
            <w:proofErr w:type="gramStart"/>
            <w:r w:rsidRPr="00033FD7">
              <w:rPr>
                <w:rFonts w:ascii="Times New Roman" w:hAnsi="Times New Roman" w:cs="Times New Roman"/>
                <w:b/>
                <w:color w:val="000000"/>
              </w:rPr>
              <w:t>.М</w:t>
            </w:r>
            <w:proofErr w:type="gramEnd"/>
            <w:r w:rsidRPr="00033FD7">
              <w:rPr>
                <w:rFonts w:ascii="Times New Roman" w:hAnsi="Times New Roman" w:cs="Times New Roman"/>
                <w:b/>
                <w:color w:val="000000"/>
              </w:rPr>
              <w:t>алая</w:t>
            </w:r>
            <w:proofErr w:type="spellEnd"/>
            <w:r w:rsidRPr="00033FD7">
              <w:rPr>
                <w:rFonts w:ascii="Times New Roman" w:hAnsi="Times New Roman" w:cs="Times New Roman"/>
                <w:b/>
                <w:color w:val="000000"/>
              </w:rPr>
              <w:t xml:space="preserve"> Пера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Беседа-диалог 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«Обвиняется «Терроризм!»</w:t>
            </w:r>
            <w:r w:rsidR="00A220E8" w:rsidRPr="00033FD7">
              <w:rPr>
                <w:rFonts w:ascii="Times New Roman" w:hAnsi="Times New Roman" w:cs="Times New Roman"/>
                <w:color w:val="000000"/>
              </w:rPr>
              <w:t xml:space="preserve"> Для всех желающих детей посёлка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16.07.2019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 16.00</w:t>
            </w:r>
          </w:p>
        </w:tc>
        <w:tc>
          <w:tcPr>
            <w:tcW w:w="2552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>. Малая Пера</w:t>
            </w:r>
          </w:p>
        </w:tc>
        <w:tc>
          <w:tcPr>
            <w:tcW w:w="255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>. Малая Пера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Экскурсия в пожарную часть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lastRenderedPageBreak/>
              <w:t>Для всех желающих детей посёлка</w:t>
            </w:r>
          </w:p>
        </w:tc>
        <w:tc>
          <w:tcPr>
            <w:tcW w:w="161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lastRenderedPageBreak/>
              <w:t>18.07.2019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lastRenderedPageBreak/>
              <w:t xml:space="preserve"> 14.00</w:t>
            </w:r>
          </w:p>
        </w:tc>
        <w:tc>
          <w:tcPr>
            <w:tcW w:w="2552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lastRenderedPageBreak/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lastRenderedPageBreak/>
              <w:t>пст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>. Малая Пера</w:t>
            </w:r>
          </w:p>
        </w:tc>
        <w:tc>
          <w:tcPr>
            <w:tcW w:w="255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lastRenderedPageBreak/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lastRenderedPageBreak/>
              <w:t>пст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>. Малая Пера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1" w:type="dxa"/>
            <w:gridSpan w:val="4"/>
            <w:vAlign w:val="center"/>
          </w:tcPr>
          <w:p w:rsidR="00CE3503" w:rsidRPr="00033FD7" w:rsidRDefault="00CE3503" w:rsidP="00792A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proofErr w:type="spellStart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</w:t>
            </w:r>
            <w:proofErr w:type="gramStart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.И</w:t>
            </w:r>
            <w:proofErr w:type="gramEnd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раёль</w:t>
            </w:r>
            <w:proofErr w:type="spellEnd"/>
          </w:p>
        </w:tc>
      </w:tr>
      <w:tr w:rsidR="00CE3503" w:rsidRPr="00033FD7" w:rsidTr="000B2F28">
        <w:trPr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Викторина «В мире сказок» для всех желающих детей посёлка</w:t>
            </w:r>
          </w:p>
        </w:tc>
        <w:tc>
          <w:tcPr>
            <w:tcW w:w="161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16.07.2019 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 12.00</w:t>
            </w:r>
          </w:p>
        </w:tc>
        <w:tc>
          <w:tcPr>
            <w:tcW w:w="2552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Досуговый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 центр «Парма»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Ираель</w:t>
            </w:r>
            <w:proofErr w:type="spellEnd"/>
          </w:p>
        </w:tc>
        <w:tc>
          <w:tcPr>
            <w:tcW w:w="255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Досуговый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 центр «Парма»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Ираель</w:t>
            </w:r>
            <w:proofErr w:type="spellEnd"/>
          </w:p>
        </w:tc>
      </w:tr>
      <w:tr w:rsidR="00CE3503" w:rsidRPr="00033FD7" w:rsidTr="000B2F28">
        <w:trPr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Дискотека для </w:t>
            </w:r>
            <w:r w:rsidR="00A220E8" w:rsidRPr="00033FD7">
              <w:rPr>
                <w:rFonts w:ascii="Times New Roman" w:hAnsi="Times New Roman" w:cs="Times New Roman"/>
                <w:color w:val="000000"/>
              </w:rPr>
              <w:t xml:space="preserve">всех желающих </w:t>
            </w:r>
            <w:r w:rsidRPr="00033FD7">
              <w:rPr>
                <w:rFonts w:ascii="Times New Roman" w:hAnsi="Times New Roman" w:cs="Times New Roman"/>
                <w:color w:val="000000"/>
              </w:rPr>
              <w:t>детей</w:t>
            </w:r>
            <w:r w:rsidR="00A220E8" w:rsidRPr="00033FD7">
              <w:rPr>
                <w:rFonts w:ascii="Times New Roman" w:hAnsi="Times New Roman" w:cs="Times New Roman"/>
                <w:color w:val="000000"/>
              </w:rPr>
              <w:t xml:space="preserve"> посёлка</w:t>
            </w:r>
          </w:p>
        </w:tc>
        <w:tc>
          <w:tcPr>
            <w:tcW w:w="1611" w:type="dxa"/>
          </w:tcPr>
          <w:p w:rsidR="00CE3503" w:rsidRPr="00033FD7" w:rsidRDefault="00A220E8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19</w:t>
            </w:r>
            <w:r w:rsidR="00CE3503" w:rsidRPr="00033FD7">
              <w:rPr>
                <w:rFonts w:ascii="Times New Roman" w:hAnsi="Times New Roman" w:cs="Times New Roman"/>
                <w:color w:val="000000"/>
              </w:rPr>
              <w:t xml:space="preserve">.07.2019 </w:t>
            </w:r>
          </w:p>
          <w:p w:rsidR="00CE3503" w:rsidRPr="00033FD7" w:rsidRDefault="00A220E8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 с </w:t>
            </w:r>
            <w:r w:rsidR="00CE3503" w:rsidRPr="00033FD7">
              <w:rPr>
                <w:rFonts w:ascii="Times New Roman" w:hAnsi="Times New Roman" w:cs="Times New Roman"/>
                <w:color w:val="000000"/>
              </w:rPr>
              <w:t>16.00</w:t>
            </w:r>
            <w:r w:rsidRPr="00033FD7">
              <w:rPr>
                <w:rFonts w:ascii="Times New Roman" w:hAnsi="Times New Roman" w:cs="Times New Roman"/>
                <w:color w:val="000000"/>
              </w:rPr>
              <w:t xml:space="preserve"> до 18.00</w:t>
            </w:r>
          </w:p>
        </w:tc>
        <w:tc>
          <w:tcPr>
            <w:tcW w:w="2552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Досуговый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 центр «Парма»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Ираель</w:t>
            </w:r>
            <w:proofErr w:type="spellEnd"/>
          </w:p>
        </w:tc>
        <w:tc>
          <w:tcPr>
            <w:tcW w:w="255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Досуговый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 центр «Парма»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Ираель</w:t>
            </w:r>
            <w:proofErr w:type="spellEnd"/>
          </w:p>
        </w:tc>
      </w:tr>
      <w:tr w:rsidR="00CE3503" w:rsidRPr="00033FD7" w:rsidTr="00BB0FCC">
        <w:trPr>
          <w:jc w:val="center"/>
        </w:trPr>
        <w:tc>
          <w:tcPr>
            <w:tcW w:w="10314" w:type="dxa"/>
            <w:gridSpan w:val="5"/>
          </w:tcPr>
          <w:p w:rsidR="00CE3503" w:rsidRPr="00033FD7" w:rsidRDefault="00CE3503" w:rsidP="00792A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д</w:t>
            </w:r>
            <w:proofErr w:type="gramStart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.П</w:t>
            </w:r>
            <w:proofErr w:type="gramEnd"/>
            <w:r w:rsidRPr="00033FD7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ожня, д.Поляна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Конкурсно-игровая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 программа 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«Весёлый светофор» для всех желающих детей посёлка</w:t>
            </w:r>
          </w:p>
        </w:tc>
        <w:tc>
          <w:tcPr>
            <w:tcW w:w="161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16.07.2019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2552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  <w:tc>
          <w:tcPr>
            <w:tcW w:w="255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Викторина 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«Я со сказкой на «Ты!»</w:t>
            </w:r>
          </w:p>
          <w:p w:rsidR="00CE3503" w:rsidRPr="00033FD7" w:rsidRDefault="00033FD7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</w:t>
            </w:r>
            <w:r w:rsidR="00CE3503" w:rsidRPr="00033FD7">
              <w:rPr>
                <w:rFonts w:ascii="Times New Roman" w:hAnsi="Times New Roman" w:cs="Times New Roman"/>
                <w:color w:val="000000"/>
              </w:rPr>
              <w:t>ля всех желающих детей посёлка</w:t>
            </w:r>
          </w:p>
        </w:tc>
        <w:tc>
          <w:tcPr>
            <w:tcW w:w="161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18.07.2019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 17.00</w:t>
            </w:r>
          </w:p>
        </w:tc>
        <w:tc>
          <w:tcPr>
            <w:tcW w:w="2552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>. Поляна</w:t>
            </w:r>
          </w:p>
        </w:tc>
        <w:tc>
          <w:tcPr>
            <w:tcW w:w="255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>. Поляна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Посиделки </w:t>
            </w:r>
          </w:p>
          <w:p w:rsidR="00CE3503" w:rsidRPr="00033FD7" w:rsidRDefault="00033FD7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«Яблоневый спас»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20.07.2019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 13.00</w:t>
            </w:r>
          </w:p>
        </w:tc>
        <w:tc>
          <w:tcPr>
            <w:tcW w:w="2552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  <w:tc>
          <w:tcPr>
            <w:tcW w:w="255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</w:tr>
      <w:tr w:rsidR="00CE3503" w:rsidRPr="00033FD7" w:rsidTr="000B2F28">
        <w:trPr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1" w:type="dxa"/>
            <w:gridSpan w:val="4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b/>
                <w:color w:val="000000"/>
              </w:rPr>
              <w:t>пст</w:t>
            </w:r>
            <w:proofErr w:type="gramStart"/>
            <w:r w:rsidRPr="00033FD7">
              <w:rPr>
                <w:rFonts w:ascii="Times New Roman" w:hAnsi="Times New Roman" w:cs="Times New Roman"/>
                <w:b/>
                <w:color w:val="000000"/>
              </w:rPr>
              <w:t>.В</w:t>
            </w:r>
            <w:proofErr w:type="gramEnd"/>
            <w:r w:rsidRPr="00033FD7">
              <w:rPr>
                <w:rFonts w:ascii="Times New Roman" w:hAnsi="Times New Roman" w:cs="Times New Roman"/>
                <w:b/>
                <w:color w:val="000000"/>
              </w:rPr>
              <w:t>ерхнеижемский</w:t>
            </w:r>
            <w:proofErr w:type="spellEnd"/>
          </w:p>
        </w:tc>
      </w:tr>
      <w:tr w:rsidR="00CE3503" w:rsidRPr="00033FD7" w:rsidTr="000B2F28">
        <w:trPr>
          <w:trHeight w:val="768"/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Устный журнал антинаркотического направления 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«Шаг в пропасть»</w:t>
            </w:r>
          </w:p>
        </w:tc>
        <w:tc>
          <w:tcPr>
            <w:tcW w:w="161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20.07.2019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 15.00</w:t>
            </w:r>
          </w:p>
        </w:tc>
        <w:tc>
          <w:tcPr>
            <w:tcW w:w="2552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Верхнеижемский</w:t>
            </w:r>
            <w:proofErr w:type="spellEnd"/>
          </w:p>
        </w:tc>
        <w:tc>
          <w:tcPr>
            <w:tcW w:w="255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Верхнеижемский</w:t>
            </w:r>
            <w:proofErr w:type="spellEnd"/>
          </w:p>
        </w:tc>
      </w:tr>
      <w:tr w:rsidR="00CE3503" w:rsidRPr="00033FD7" w:rsidTr="000B2F28">
        <w:trPr>
          <w:trHeight w:val="768"/>
          <w:jc w:val="center"/>
        </w:trPr>
        <w:tc>
          <w:tcPr>
            <w:tcW w:w="623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F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Дискотека</w:t>
            </w:r>
            <w:r w:rsidR="00033FD7" w:rsidRPr="00033FD7">
              <w:rPr>
                <w:rFonts w:ascii="Times New Roman" w:hAnsi="Times New Roman" w:cs="Times New Roman"/>
                <w:color w:val="000000"/>
              </w:rPr>
              <w:t xml:space="preserve"> для всех  желающих детей посёлка</w:t>
            </w:r>
          </w:p>
        </w:tc>
        <w:tc>
          <w:tcPr>
            <w:tcW w:w="161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20.07.2019 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 16.00</w:t>
            </w:r>
          </w:p>
        </w:tc>
        <w:tc>
          <w:tcPr>
            <w:tcW w:w="2552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Верхнеижемский</w:t>
            </w:r>
            <w:proofErr w:type="spellEnd"/>
          </w:p>
        </w:tc>
        <w:tc>
          <w:tcPr>
            <w:tcW w:w="2551" w:type="dxa"/>
          </w:tcPr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CE3503" w:rsidRPr="00033FD7" w:rsidRDefault="00CE3503" w:rsidP="0079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033FD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33FD7">
              <w:rPr>
                <w:rFonts w:ascii="Times New Roman" w:hAnsi="Times New Roman" w:cs="Times New Roman"/>
                <w:color w:val="000000"/>
              </w:rPr>
              <w:t>Верхнеижемский</w:t>
            </w:r>
            <w:proofErr w:type="spellEnd"/>
          </w:p>
        </w:tc>
      </w:tr>
    </w:tbl>
    <w:p w:rsidR="00EC3D8F" w:rsidRPr="0086291A" w:rsidRDefault="00EC3D8F" w:rsidP="002D5742">
      <w:pPr>
        <w:spacing w:after="0" w:line="240" w:lineRule="auto"/>
        <w:ind w:left="426"/>
        <w:rPr>
          <w:rFonts w:eastAsia="Times New Roman"/>
          <w:sz w:val="16"/>
          <w:szCs w:val="16"/>
          <w:shd w:val="clear" w:color="auto" w:fill="FFFFFF"/>
        </w:rPr>
      </w:pPr>
    </w:p>
    <w:sectPr w:rsidR="00EC3D8F" w:rsidRPr="0086291A" w:rsidSect="00EC3D8F">
      <w:pgSz w:w="11906" w:h="16838"/>
      <w:pgMar w:top="1276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125CE8"/>
    <w:multiLevelType w:val="hybridMultilevel"/>
    <w:tmpl w:val="0BFE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F535F"/>
    <w:multiLevelType w:val="hybridMultilevel"/>
    <w:tmpl w:val="A9943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62987"/>
    <w:multiLevelType w:val="hybridMultilevel"/>
    <w:tmpl w:val="31FC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F7BBA"/>
    <w:multiLevelType w:val="hybridMultilevel"/>
    <w:tmpl w:val="D4AA3DFE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112DD"/>
    <w:multiLevelType w:val="hybridMultilevel"/>
    <w:tmpl w:val="A6F8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4853"/>
    <w:multiLevelType w:val="multilevel"/>
    <w:tmpl w:val="307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3C3AFA"/>
    <w:multiLevelType w:val="hybridMultilevel"/>
    <w:tmpl w:val="D4844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835FF1"/>
    <w:multiLevelType w:val="hybridMultilevel"/>
    <w:tmpl w:val="B1406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C218F"/>
    <w:multiLevelType w:val="hybridMultilevel"/>
    <w:tmpl w:val="929E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06B07"/>
    <w:multiLevelType w:val="hybridMultilevel"/>
    <w:tmpl w:val="64BA9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63298"/>
    <w:multiLevelType w:val="multilevel"/>
    <w:tmpl w:val="B720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80B1041"/>
    <w:multiLevelType w:val="hybridMultilevel"/>
    <w:tmpl w:val="8E00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62ED7"/>
    <w:multiLevelType w:val="hybridMultilevel"/>
    <w:tmpl w:val="33BC09A6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2DDA"/>
    <w:multiLevelType w:val="hybridMultilevel"/>
    <w:tmpl w:val="709A5122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D51E9"/>
    <w:multiLevelType w:val="hybridMultilevel"/>
    <w:tmpl w:val="55DA12D8"/>
    <w:lvl w:ilvl="0" w:tplc="A732B4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A0790F"/>
    <w:multiLevelType w:val="hybridMultilevel"/>
    <w:tmpl w:val="F7D69582"/>
    <w:lvl w:ilvl="0" w:tplc="34E483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BC0EFF"/>
    <w:multiLevelType w:val="hybridMultilevel"/>
    <w:tmpl w:val="AC3E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EF612D"/>
    <w:multiLevelType w:val="hybridMultilevel"/>
    <w:tmpl w:val="1AEA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93547"/>
    <w:multiLevelType w:val="hybridMultilevel"/>
    <w:tmpl w:val="2806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57284"/>
    <w:multiLevelType w:val="multilevel"/>
    <w:tmpl w:val="01E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E36FD0"/>
    <w:multiLevelType w:val="multilevel"/>
    <w:tmpl w:val="9BE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085A67"/>
    <w:multiLevelType w:val="hybridMultilevel"/>
    <w:tmpl w:val="BF18968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930D33"/>
    <w:multiLevelType w:val="multilevel"/>
    <w:tmpl w:val="067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E51964"/>
    <w:multiLevelType w:val="hybridMultilevel"/>
    <w:tmpl w:val="94C84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E783A23"/>
    <w:multiLevelType w:val="multilevel"/>
    <w:tmpl w:val="4D8A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4537326"/>
    <w:multiLevelType w:val="multilevel"/>
    <w:tmpl w:val="70A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90711"/>
    <w:multiLevelType w:val="hybridMultilevel"/>
    <w:tmpl w:val="7D56D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C51A4"/>
    <w:multiLevelType w:val="hybridMultilevel"/>
    <w:tmpl w:val="E1E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8079F"/>
    <w:multiLevelType w:val="hybridMultilevel"/>
    <w:tmpl w:val="0F30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753B4"/>
    <w:multiLevelType w:val="multilevel"/>
    <w:tmpl w:val="EFB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pStyle w:val="6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D94617D"/>
    <w:multiLevelType w:val="hybridMultilevel"/>
    <w:tmpl w:val="807E054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9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27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  <w:num w:numId="14">
    <w:abstractNumId w:val="16"/>
  </w:num>
  <w:num w:numId="15">
    <w:abstractNumId w:val="15"/>
  </w:num>
  <w:num w:numId="16">
    <w:abstractNumId w:val="30"/>
  </w:num>
  <w:num w:numId="17">
    <w:abstractNumId w:val="8"/>
  </w:num>
  <w:num w:numId="18">
    <w:abstractNumId w:val="22"/>
  </w:num>
  <w:num w:numId="19">
    <w:abstractNumId w:val="28"/>
  </w:num>
  <w:num w:numId="20">
    <w:abstractNumId w:val="25"/>
  </w:num>
  <w:num w:numId="21">
    <w:abstractNumId w:val="23"/>
  </w:num>
  <w:num w:numId="22">
    <w:abstractNumId w:val="17"/>
  </w:num>
  <w:num w:numId="23">
    <w:abstractNumId w:val="26"/>
  </w:num>
  <w:num w:numId="24">
    <w:abstractNumId w:val="33"/>
  </w:num>
  <w:num w:numId="25">
    <w:abstractNumId w:val="24"/>
  </w:num>
  <w:num w:numId="26">
    <w:abstractNumId w:val="7"/>
  </w:num>
  <w:num w:numId="27">
    <w:abstractNumId w:val="3"/>
  </w:num>
  <w:num w:numId="28">
    <w:abstractNumId w:val="21"/>
  </w:num>
  <w:num w:numId="29">
    <w:abstractNumId w:val="12"/>
  </w:num>
  <w:num w:numId="30">
    <w:abstractNumId w:val="10"/>
  </w:num>
  <w:num w:numId="31">
    <w:abstractNumId w:val="29"/>
  </w:num>
  <w:num w:numId="32">
    <w:abstractNumId w:val="20"/>
  </w:num>
  <w:num w:numId="33">
    <w:abstractNumId w:val="31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2D71"/>
    <w:rsid w:val="00001485"/>
    <w:rsid w:val="000138F7"/>
    <w:rsid w:val="00022F5E"/>
    <w:rsid w:val="00033FD7"/>
    <w:rsid w:val="000345B7"/>
    <w:rsid w:val="00051453"/>
    <w:rsid w:val="0006370B"/>
    <w:rsid w:val="0007096D"/>
    <w:rsid w:val="000814FC"/>
    <w:rsid w:val="000837C4"/>
    <w:rsid w:val="00091D81"/>
    <w:rsid w:val="000943F1"/>
    <w:rsid w:val="00096DB7"/>
    <w:rsid w:val="000A00A0"/>
    <w:rsid w:val="000A2A02"/>
    <w:rsid w:val="000A2ECC"/>
    <w:rsid w:val="000A6272"/>
    <w:rsid w:val="000A726A"/>
    <w:rsid w:val="000B0667"/>
    <w:rsid w:val="000B2218"/>
    <w:rsid w:val="000B2F28"/>
    <w:rsid w:val="000C1327"/>
    <w:rsid w:val="000C48DC"/>
    <w:rsid w:val="000C5AA3"/>
    <w:rsid w:val="000C66B1"/>
    <w:rsid w:val="000C6D6B"/>
    <w:rsid w:val="000D7BE1"/>
    <w:rsid w:val="000F0EE8"/>
    <w:rsid w:val="000F22FF"/>
    <w:rsid w:val="001154FD"/>
    <w:rsid w:val="00121B1D"/>
    <w:rsid w:val="0013182E"/>
    <w:rsid w:val="0013505E"/>
    <w:rsid w:val="001452F6"/>
    <w:rsid w:val="00147FEE"/>
    <w:rsid w:val="001559DE"/>
    <w:rsid w:val="001657F6"/>
    <w:rsid w:val="00183EB8"/>
    <w:rsid w:val="001A4F6A"/>
    <w:rsid w:val="001B53B4"/>
    <w:rsid w:val="001B649A"/>
    <w:rsid w:val="001C1EF1"/>
    <w:rsid w:val="001C61FC"/>
    <w:rsid w:val="001D1C88"/>
    <w:rsid w:val="001E6ADD"/>
    <w:rsid w:val="001F634C"/>
    <w:rsid w:val="00203767"/>
    <w:rsid w:val="00205A97"/>
    <w:rsid w:val="00222D60"/>
    <w:rsid w:val="00223BF0"/>
    <w:rsid w:val="00227BFD"/>
    <w:rsid w:val="00231B7F"/>
    <w:rsid w:val="00232BAC"/>
    <w:rsid w:val="00241D92"/>
    <w:rsid w:val="00247E3B"/>
    <w:rsid w:val="00255E32"/>
    <w:rsid w:val="00261084"/>
    <w:rsid w:val="002623C2"/>
    <w:rsid w:val="002641DC"/>
    <w:rsid w:val="00265490"/>
    <w:rsid w:val="00276228"/>
    <w:rsid w:val="00286F92"/>
    <w:rsid w:val="002906C6"/>
    <w:rsid w:val="00296F3E"/>
    <w:rsid w:val="002B1A3E"/>
    <w:rsid w:val="002C4189"/>
    <w:rsid w:val="002D2E63"/>
    <w:rsid w:val="002D458B"/>
    <w:rsid w:val="002D5742"/>
    <w:rsid w:val="002E1566"/>
    <w:rsid w:val="003028B4"/>
    <w:rsid w:val="00304CD6"/>
    <w:rsid w:val="00321DCE"/>
    <w:rsid w:val="003260B8"/>
    <w:rsid w:val="0033688D"/>
    <w:rsid w:val="00354B62"/>
    <w:rsid w:val="00360623"/>
    <w:rsid w:val="00362E52"/>
    <w:rsid w:val="003647DC"/>
    <w:rsid w:val="00364CB6"/>
    <w:rsid w:val="00375328"/>
    <w:rsid w:val="003851E8"/>
    <w:rsid w:val="003939A5"/>
    <w:rsid w:val="003946A4"/>
    <w:rsid w:val="003A0406"/>
    <w:rsid w:val="003A30C1"/>
    <w:rsid w:val="003B60C6"/>
    <w:rsid w:val="003C5A50"/>
    <w:rsid w:val="004062EF"/>
    <w:rsid w:val="00407A16"/>
    <w:rsid w:val="004174A3"/>
    <w:rsid w:val="00425D09"/>
    <w:rsid w:val="0043040B"/>
    <w:rsid w:val="00434F8F"/>
    <w:rsid w:val="004420AC"/>
    <w:rsid w:val="00442101"/>
    <w:rsid w:val="00443226"/>
    <w:rsid w:val="00443B05"/>
    <w:rsid w:val="0044678F"/>
    <w:rsid w:val="00452781"/>
    <w:rsid w:val="0045545F"/>
    <w:rsid w:val="00456DEC"/>
    <w:rsid w:val="00456EE4"/>
    <w:rsid w:val="004673B5"/>
    <w:rsid w:val="00467D6D"/>
    <w:rsid w:val="0047535E"/>
    <w:rsid w:val="00483DE5"/>
    <w:rsid w:val="00487140"/>
    <w:rsid w:val="00492BBA"/>
    <w:rsid w:val="004A1294"/>
    <w:rsid w:val="004A33EC"/>
    <w:rsid w:val="004B65F4"/>
    <w:rsid w:val="004D16CF"/>
    <w:rsid w:val="004D2735"/>
    <w:rsid w:val="004D6B31"/>
    <w:rsid w:val="004E4304"/>
    <w:rsid w:val="004F3142"/>
    <w:rsid w:val="004F49B7"/>
    <w:rsid w:val="00504C0C"/>
    <w:rsid w:val="00513DCA"/>
    <w:rsid w:val="0051777C"/>
    <w:rsid w:val="00534E14"/>
    <w:rsid w:val="0054027F"/>
    <w:rsid w:val="0054301D"/>
    <w:rsid w:val="005502A7"/>
    <w:rsid w:val="00554B60"/>
    <w:rsid w:val="005576D9"/>
    <w:rsid w:val="00567E41"/>
    <w:rsid w:val="00576F95"/>
    <w:rsid w:val="00591EB6"/>
    <w:rsid w:val="005B7C20"/>
    <w:rsid w:val="005C77F3"/>
    <w:rsid w:val="005D096A"/>
    <w:rsid w:val="005D290B"/>
    <w:rsid w:val="005E7302"/>
    <w:rsid w:val="005F0B69"/>
    <w:rsid w:val="005F6291"/>
    <w:rsid w:val="006068B7"/>
    <w:rsid w:val="00616BAC"/>
    <w:rsid w:val="006216FF"/>
    <w:rsid w:val="00622FB1"/>
    <w:rsid w:val="00626130"/>
    <w:rsid w:val="006265D4"/>
    <w:rsid w:val="00636F7A"/>
    <w:rsid w:val="00646C69"/>
    <w:rsid w:val="00654AA4"/>
    <w:rsid w:val="006575D6"/>
    <w:rsid w:val="0066185A"/>
    <w:rsid w:val="00661A35"/>
    <w:rsid w:val="0066320E"/>
    <w:rsid w:val="006671B6"/>
    <w:rsid w:val="006714CE"/>
    <w:rsid w:val="00671CDB"/>
    <w:rsid w:val="00683C08"/>
    <w:rsid w:val="00693DC7"/>
    <w:rsid w:val="006A03EE"/>
    <w:rsid w:val="006A7EE0"/>
    <w:rsid w:val="006B0E5B"/>
    <w:rsid w:val="006B6738"/>
    <w:rsid w:val="006D1DF0"/>
    <w:rsid w:val="006D25D1"/>
    <w:rsid w:val="006D4947"/>
    <w:rsid w:val="006D73FB"/>
    <w:rsid w:val="006E358A"/>
    <w:rsid w:val="006E46F2"/>
    <w:rsid w:val="006E5A1E"/>
    <w:rsid w:val="006E7536"/>
    <w:rsid w:val="006E7DD5"/>
    <w:rsid w:val="0071422C"/>
    <w:rsid w:val="00714EA1"/>
    <w:rsid w:val="00726EE4"/>
    <w:rsid w:val="00736D8D"/>
    <w:rsid w:val="00740120"/>
    <w:rsid w:val="00746415"/>
    <w:rsid w:val="007553EA"/>
    <w:rsid w:val="0076069F"/>
    <w:rsid w:val="00763E0D"/>
    <w:rsid w:val="0077278D"/>
    <w:rsid w:val="00774FE6"/>
    <w:rsid w:val="00775DF1"/>
    <w:rsid w:val="0077702A"/>
    <w:rsid w:val="007778C5"/>
    <w:rsid w:val="0078137F"/>
    <w:rsid w:val="00787186"/>
    <w:rsid w:val="00792ADD"/>
    <w:rsid w:val="007B14A1"/>
    <w:rsid w:val="007B1867"/>
    <w:rsid w:val="007D57AB"/>
    <w:rsid w:val="007E0EC9"/>
    <w:rsid w:val="007E5422"/>
    <w:rsid w:val="007F168C"/>
    <w:rsid w:val="007F669F"/>
    <w:rsid w:val="0083077C"/>
    <w:rsid w:val="00831CC3"/>
    <w:rsid w:val="00832D71"/>
    <w:rsid w:val="00852358"/>
    <w:rsid w:val="0086291A"/>
    <w:rsid w:val="00873036"/>
    <w:rsid w:val="00887C4F"/>
    <w:rsid w:val="008940F7"/>
    <w:rsid w:val="008A6F60"/>
    <w:rsid w:val="008B57F0"/>
    <w:rsid w:val="008B5B8D"/>
    <w:rsid w:val="008C0A9E"/>
    <w:rsid w:val="008E056E"/>
    <w:rsid w:val="008F7D7F"/>
    <w:rsid w:val="009010C3"/>
    <w:rsid w:val="009030BC"/>
    <w:rsid w:val="00907CFD"/>
    <w:rsid w:val="00913067"/>
    <w:rsid w:val="00922DB8"/>
    <w:rsid w:val="00924134"/>
    <w:rsid w:val="00924F96"/>
    <w:rsid w:val="009414B9"/>
    <w:rsid w:val="009661D3"/>
    <w:rsid w:val="00966FF9"/>
    <w:rsid w:val="00983E20"/>
    <w:rsid w:val="00995825"/>
    <w:rsid w:val="009A12B2"/>
    <w:rsid w:val="009B6EE8"/>
    <w:rsid w:val="009C442F"/>
    <w:rsid w:val="009C751E"/>
    <w:rsid w:val="009D644F"/>
    <w:rsid w:val="009E0FC4"/>
    <w:rsid w:val="009E2A86"/>
    <w:rsid w:val="009F1319"/>
    <w:rsid w:val="00A01B35"/>
    <w:rsid w:val="00A10A03"/>
    <w:rsid w:val="00A13100"/>
    <w:rsid w:val="00A13838"/>
    <w:rsid w:val="00A17A24"/>
    <w:rsid w:val="00A220E8"/>
    <w:rsid w:val="00A24819"/>
    <w:rsid w:val="00A26A0C"/>
    <w:rsid w:val="00A2704B"/>
    <w:rsid w:val="00A27B83"/>
    <w:rsid w:val="00A529A7"/>
    <w:rsid w:val="00A53005"/>
    <w:rsid w:val="00A634F9"/>
    <w:rsid w:val="00A639B6"/>
    <w:rsid w:val="00AA18CE"/>
    <w:rsid w:val="00AB3685"/>
    <w:rsid w:val="00AB5C83"/>
    <w:rsid w:val="00AB7A2D"/>
    <w:rsid w:val="00AC4C00"/>
    <w:rsid w:val="00AC63B9"/>
    <w:rsid w:val="00AF17A7"/>
    <w:rsid w:val="00AF1C6A"/>
    <w:rsid w:val="00B06E6E"/>
    <w:rsid w:val="00B10545"/>
    <w:rsid w:val="00B252FF"/>
    <w:rsid w:val="00B42C5B"/>
    <w:rsid w:val="00B45682"/>
    <w:rsid w:val="00B508E0"/>
    <w:rsid w:val="00B5221A"/>
    <w:rsid w:val="00B56EBF"/>
    <w:rsid w:val="00B710E2"/>
    <w:rsid w:val="00B94630"/>
    <w:rsid w:val="00B94C20"/>
    <w:rsid w:val="00BA4936"/>
    <w:rsid w:val="00BA5270"/>
    <w:rsid w:val="00BA7712"/>
    <w:rsid w:val="00BB01EB"/>
    <w:rsid w:val="00BB0FCC"/>
    <w:rsid w:val="00BB187F"/>
    <w:rsid w:val="00BB33AF"/>
    <w:rsid w:val="00BB36A0"/>
    <w:rsid w:val="00BB581E"/>
    <w:rsid w:val="00BC4663"/>
    <w:rsid w:val="00BC66EF"/>
    <w:rsid w:val="00BC6E16"/>
    <w:rsid w:val="00BC6FFC"/>
    <w:rsid w:val="00BD3D4B"/>
    <w:rsid w:val="00BD7D63"/>
    <w:rsid w:val="00BE20CF"/>
    <w:rsid w:val="00BE2F59"/>
    <w:rsid w:val="00BF15ED"/>
    <w:rsid w:val="00BF44A2"/>
    <w:rsid w:val="00BF7CCB"/>
    <w:rsid w:val="00C038E9"/>
    <w:rsid w:val="00C07799"/>
    <w:rsid w:val="00C2034A"/>
    <w:rsid w:val="00C2125F"/>
    <w:rsid w:val="00C41B05"/>
    <w:rsid w:val="00C517B5"/>
    <w:rsid w:val="00C527EA"/>
    <w:rsid w:val="00C668DA"/>
    <w:rsid w:val="00C80780"/>
    <w:rsid w:val="00C81771"/>
    <w:rsid w:val="00CA7273"/>
    <w:rsid w:val="00CB0EBC"/>
    <w:rsid w:val="00CC124F"/>
    <w:rsid w:val="00CC3F6A"/>
    <w:rsid w:val="00CE3503"/>
    <w:rsid w:val="00CE6790"/>
    <w:rsid w:val="00CF6294"/>
    <w:rsid w:val="00D00E14"/>
    <w:rsid w:val="00D10E65"/>
    <w:rsid w:val="00D1470C"/>
    <w:rsid w:val="00D15F09"/>
    <w:rsid w:val="00D338C1"/>
    <w:rsid w:val="00D4403B"/>
    <w:rsid w:val="00D45912"/>
    <w:rsid w:val="00D529DD"/>
    <w:rsid w:val="00D6672E"/>
    <w:rsid w:val="00D67EF5"/>
    <w:rsid w:val="00D72DD1"/>
    <w:rsid w:val="00D84486"/>
    <w:rsid w:val="00D85D20"/>
    <w:rsid w:val="00D90840"/>
    <w:rsid w:val="00DA2CCA"/>
    <w:rsid w:val="00DF138B"/>
    <w:rsid w:val="00DF73FA"/>
    <w:rsid w:val="00E031B8"/>
    <w:rsid w:val="00E078B2"/>
    <w:rsid w:val="00E12C9A"/>
    <w:rsid w:val="00E17A4E"/>
    <w:rsid w:val="00E21B2A"/>
    <w:rsid w:val="00E22E94"/>
    <w:rsid w:val="00E239B6"/>
    <w:rsid w:val="00E40A5E"/>
    <w:rsid w:val="00E43823"/>
    <w:rsid w:val="00E4622B"/>
    <w:rsid w:val="00E46536"/>
    <w:rsid w:val="00E50267"/>
    <w:rsid w:val="00E52572"/>
    <w:rsid w:val="00E5499E"/>
    <w:rsid w:val="00E626AB"/>
    <w:rsid w:val="00E63D3E"/>
    <w:rsid w:val="00E66677"/>
    <w:rsid w:val="00E71E73"/>
    <w:rsid w:val="00E86E04"/>
    <w:rsid w:val="00E92999"/>
    <w:rsid w:val="00EA39EF"/>
    <w:rsid w:val="00EA6B7F"/>
    <w:rsid w:val="00EA7150"/>
    <w:rsid w:val="00EB46B5"/>
    <w:rsid w:val="00EC189A"/>
    <w:rsid w:val="00EC380B"/>
    <w:rsid w:val="00EC3D8F"/>
    <w:rsid w:val="00ED0D38"/>
    <w:rsid w:val="00EE35F1"/>
    <w:rsid w:val="00EF3DF9"/>
    <w:rsid w:val="00F0220F"/>
    <w:rsid w:val="00F120A5"/>
    <w:rsid w:val="00F13BF2"/>
    <w:rsid w:val="00F148C9"/>
    <w:rsid w:val="00F17CFB"/>
    <w:rsid w:val="00F23828"/>
    <w:rsid w:val="00F24704"/>
    <w:rsid w:val="00F31FB4"/>
    <w:rsid w:val="00F51FC0"/>
    <w:rsid w:val="00F568FE"/>
    <w:rsid w:val="00F57D29"/>
    <w:rsid w:val="00F63125"/>
    <w:rsid w:val="00F657BB"/>
    <w:rsid w:val="00F66DF0"/>
    <w:rsid w:val="00F7517F"/>
    <w:rsid w:val="00F854F1"/>
    <w:rsid w:val="00F875DE"/>
    <w:rsid w:val="00FB2BF1"/>
    <w:rsid w:val="00FC1A3E"/>
    <w:rsid w:val="00FC5263"/>
    <w:rsid w:val="00FD5971"/>
    <w:rsid w:val="00FE25B6"/>
    <w:rsid w:val="00FF2946"/>
    <w:rsid w:val="00FF7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">
    <w:name w:val="Таблица-сетка 1 светлая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">
    <w:name w:val="Таблица-сетка 1 светлая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51275-4E5B-4E8A-95A3-989DD4AC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Мишарина Н.И.</dc:creator>
  <cp:lastModifiedBy>ЦДОД</cp:lastModifiedBy>
  <cp:revision>2</cp:revision>
  <cp:lastPrinted>2019-07-09T11:39:00Z</cp:lastPrinted>
  <dcterms:created xsi:type="dcterms:W3CDTF">2019-07-11T12:28:00Z</dcterms:created>
  <dcterms:modified xsi:type="dcterms:W3CDTF">2019-07-11T12:28:00Z</dcterms:modified>
</cp:coreProperties>
</file>