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r w:rsidR="00DB60DE">
              <w:fldChar w:fldCharType="begin"/>
            </w:r>
            <w:r w:rsidR="00DB60DE" w:rsidRPr="00554A22">
              <w:rPr>
                <w:lang w:val="en-US"/>
              </w:rPr>
              <w:instrText>HYPERLINK "mailto:sosnogorsk-edu@mail.ru"</w:instrText>
            </w:r>
            <w:r w:rsidR="00DB60DE">
              <w:fldChar w:fldCharType="separate"/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sosnogorsk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@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="00DB60DE">
              <w:fldChar w:fldCharType="end"/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9B6">
              <w:rPr>
                <w:rFonts w:ascii="Times New Roman" w:hAnsi="Times New Roman" w:cs="Times New Roman"/>
                <w:b/>
              </w:rPr>
              <w:t>от</w:t>
            </w:r>
            <w:r w:rsidR="00224CF9">
              <w:rPr>
                <w:rFonts w:ascii="Times New Roman" w:hAnsi="Times New Roman" w:cs="Times New Roman"/>
                <w:b/>
              </w:rPr>
              <w:t>16</w:t>
            </w:r>
            <w:r w:rsidR="00FB2BF1">
              <w:rPr>
                <w:rFonts w:ascii="Times New Roman" w:hAnsi="Times New Roman" w:cs="Times New Roman"/>
                <w:b/>
              </w:rPr>
              <w:t>.07</w:t>
            </w:r>
            <w:r w:rsidR="005502A7">
              <w:rPr>
                <w:rFonts w:ascii="Times New Roman" w:hAnsi="Times New Roman" w:cs="Times New Roman"/>
                <w:b/>
              </w:rPr>
              <w:t>.</w:t>
            </w:r>
            <w:r w:rsidR="009A12B2" w:rsidRPr="00E239B6">
              <w:rPr>
                <w:rFonts w:ascii="Times New Roman" w:hAnsi="Times New Roman" w:cs="Times New Roman"/>
                <w:b/>
              </w:rPr>
              <w:t>2019</w:t>
            </w:r>
            <w:r w:rsidR="008B57F0" w:rsidRPr="00E239B6">
              <w:rPr>
                <w:rFonts w:ascii="Times New Roman" w:hAnsi="Times New Roman" w:cs="Times New Roman"/>
                <w:b/>
              </w:rPr>
              <w:t xml:space="preserve"> № 07-07/</w:t>
            </w:r>
            <w:r w:rsidR="00224CF9">
              <w:rPr>
                <w:rFonts w:ascii="Times New Roman" w:hAnsi="Times New Roman" w:cs="Times New Roman"/>
                <w:b/>
              </w:rPr>
              <w:t>2119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7555AC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22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7555AC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28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977"/>
        <w:gridCol w:w="1611"/>
        <w:gridCol w:w="2552"/>
        <w:gridCol w:w="2551"/>
      </w:tblGrid>
      <w:tr w:rsidR="007E5422" w:rsidRPr="00C90A89" w:rsidTr="000B2F28">
        <w:trPr>
          <w:tblHeader/>
          <w:jc w:val="center"/>
        </w:trPr>
        <w:tc>
          <w:tcPr>
            <w:tcW w:w="623" w:type="dxa"/>
          </w:tcPr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C90A8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977" w:type="dxa"/>
            <w:vAlign w:val="center"/>
          </w:tcPr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Название</w:t>
            </w:r>
          </w:p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11" w:type="dxa"/>
          </w:tcPr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Дата, время</w:t>
            </w:r>
          </w:p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2" w:type="dxa"/>
          </w:tcPr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1" w:type="dxa"/>
          </w:tcPr>
          <w:p w:rsidR="007E5422" w:rsidRPr="00C90A89" w:rsidRDefault="007E5422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A13100" w:rsidRPr="00C90A89" w:rsidTr="00BB0FCC">
        <w:trPr>
          <w:jc w:val="center"/>
        </w:trPr>
        <w:tc>
          <w:tcPr>
            <w:tcW w:w="10314" w:type="dxa"/>
            <w:gridSpan w:val="5"/>
          </w:tcPr>
          <w:p w:rsidR="00A13100" w:rsidRPr="00C90A89" w:rsidRDefault="00A13100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г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.С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осногорска</w:t>
            </w:r>
          </w:p>
        </w:tc>
      </w:tr>
      <w:tr w:rsidR="005043A7" w:rsidRPr="00C90A89" w:rsidTr="005043A7">
        <w:trPr>
          <w:trHeight w:val="1370"/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Полезное время провождения «Мир настольных игр»</w:t>
            </w:r>
          </w:p>
          <w:p w:rsidR="005043A7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Для всех желающих детей города</w:t>
            </w:r>
            <w:r w:rsidR="004E50F6">
              <w:rPr>
                <w:rFonts w:ascii="Times New Roman" w:hAnsi="Times New Roman" w:cs="Times New Roman"/>
                <w:bCs/>
                <w:color w:val="000000"/>
              </w:rPr>
              <w:t xml:space="preserve"> от 7 лет</w:t>
            </w:r>
          </w:p>
        </w:tc>
        <w:tc>
          <w:tcPr>
            <w:tcW w:w="1611" w:type="dxa"/>
            <w:shd w:val="clear" w:color="auto" w:fill="auto"/>
          </w:tcPr>
          <w:p w:rsidR="005043A7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22.07.2019,</w:t>
            </w:r>
          </w:p>
          <w:p w:rsidR="005043A7" w:rsidRDefault="005043A7" w:rsidP="00504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24.07.2019</w:t>
            </w:r>
          </w:p>
          <w:p w:rsidR="005043A7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5043A7" w:rsidRPr="00033FD7" w:rsidRDefault="005043A7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5043A7" w:rsidRDefault="005043A7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5043A7" w:rsidRPr="00033FD7" w:rsidRDefault="005043A7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FD0374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D0374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36192" w:rsidRDefault="00536192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Экскурсия</w:t>
            </w:r>
            <w:r w:rsidR="00FD0374">
              <w:rPr>
                <w:rFonts w:ascii="Times New Roman" w:hAnsi="Times New Roman" w:cs="Times New Roman"/>
                <w:bCs/>
                <w:color w:val="000000"/>
              </w:rPr>
              <w:t xml:space="preserve"> по выставке </w:t>
            </w:r>
          </w:p>
          <w:p w:rsidR="00FD0374" w:rsidRDefault="00FD0374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«У окна в Коми избе»</w:t>
            </w:r>
          </w:p>
          <w:p w:rsidR="004E50F6" w:rsidRDefault="004E50F6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FD0374" w:rsidRDefault="00FD0374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22.07.2019 по 26.07.2019</w:t>
            </w:r>
          </w:p>
          <w:p w:rsidR="00FD0374" w:rsidRDefault="00FD0374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FD0374" w:rsidRDefault="00FD0374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FD0374" w:rsidRPr="00C90A89" w:rsidRDefault="00FD0374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Мастер-классы по прикладному творчеству «Мастер Поделкин пр</w:t>
            </w:r>
            <w:r w:rsidR="004E50F6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глашает»</w:t>
            </w:r>
          </w:p>
          <w:p w:rsidR="004E50F6" w:rsidRDefault="004E50F6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5043A7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23.07.2019</w:t>
            </w:r>
          </w:p>
          <w:p w:rsidR="005043A7" w:rsidRPr="00C90A89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5043A7" w:rsidRPr="00033FD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5043A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5043A7" w:rsidRPr="00033FD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36192" w:rsidRDefault="00BD753F" w:rsidP="00BD75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Квест-игра</w:t>
            </w:r>
            <w:proofErr w:type="spellEnd"/>
            <w:r w:rsidR="005043A7">
              <w:rPr>
                <w:rFonts w:ascii="Times New Roman" w:hAnsi="Times New Roman" w:cs="Times New Roman"/>
                <w:bCs/>
                <w:color w:val="000000"/>
              </w:rPr>
              <w:t xml:space="preserve"> «Семь ключей»</w:t>
            </w:r>
          </w:p>
          <w:p w:rsidR="005043A7" w:rsidRPr="00C90A89" w:rsidRDefault="00536192" w:rsidP="00BD75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5043A7">
              <w:rPr>
                <w:rFonts w:ascii="Times New Roman" w:hAnsi="Times New Roman" w:cs="Times New Roman"/>
                <w:bCs/>
                <w:color w:val="000000"/>
              </w:rPr>
              <w:t xml:space="preserve">ля всех желающих </w:t>
            </w:r>
            <w:r w:rsidR="00BD753F">
              <w:rPr>
                <w:rFonts w:ascii="Times New Roman" w:hAnsi="Times New Roman" w:cs="Times New Roman"/>
                <w:bCs/>
                <w:color w:val="000000"/>
              </w:rPr>
              <w:t>подростков</w:t>
            </w:r>
            <w:r w:rsidR="005043A7">
              <w:rPr>
                <w:rFonts w:ascii="Times New Roman" w:hAnsi="Times New Roman" w:cs="Times New Roman"/>
                <w:bCs/>
                <w:color w:val="000000"/>
              </w:rPr>
              <w:t xml:space="preserve">от </w:t>
            </w:r>
            <w:r w:rsidR="005A7519">
              <w:rPr>
                <w:rFonts w:ascii="Times New Roman" w:hAnsi="Times New Roman" w:cs="Times New Roman"/>
                <w:bCs/>
                <w:color w:val="000000"/>
              </w:rPr>
              <w:t>14</w:t>
            </w:r>
            <w:r w:rsidR="005043A7">
              <w:rPr>
                <w:rFonts w:ascii="Times New Roman" w:hAnsi="Times New Roman" w:cs="Times New Roman"/>
                <w:bCs/>
                <w:color w:val="000000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C90A89">
              <w:rPr>
                <w:rFonts w:ascii="Times New Roman" w:hAnsi="Times New Roman" w:cs="Times New Roman"/>
                <w:color w:val="000000"/>
              </w:rPr>
              <w:t>.07.2019</w:t>
            </w:r>
          </w:p>
          <w:p w:rsidR="005043A7" w:rsidRPr="00C90A89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384514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205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Бадминтон и приём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ВФСК ГТО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24.07.2019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Дворовые игры и приём ВФСК ГТО </w:t>
            </w:r>
          </w:p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24.07.2019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043A7" w:rsidRPr="00C90A89" w:rsidRDefault="005043A7" w:rsidP="00BD7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Ролевая игра «Мафия»</w:t>
            </w:r>
            <w:r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всех желающих </w:t>
            </w:r>
            <w:r w:rsidR="00BD753F">
              <w:rPr>
                <w:rFonts w:ascii="Times New Roman" w:hAnsi="Times New Roman" w:cs="Times New Roman"/>
                <w:color w:val="000000"/>
              </w:rPr>
              <w:t>подростков</w:t>
            </w:r>
            <w:r>
              <w:rPr>
                <w:rFonts w:ascii="Times New Roman" w:hAnsi="Times New Roman" w:cs="Times New Roman"/>
                <w:color w:val="000000"/>
              </w:rPr>
              <w:t>в возрасте от 14 лет</w:t>
            </w:r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  <w:r w:rsidRPr="00C90A89">
              <w:rPr>
                <w:rFonts w:ascii="Times New Roman" w:hAnsi="Times New Roman" w:cs="Times New Roman"/>
                <w:color w:val="000000"/>
              </w:rPr>
              <w:t xml:space="preserve">.07.2019 </w:t>
            </w:r>
          </w:p>
          <w:p w:rsidR="005043A7" w:rsidRPr="00C90A89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15.00</w:t>
            </w:r>
          </w:p>
        </w:tc>
        <w:tc>
          <w:tcPr>
            <w:tcW w:w="2552" w:type="dxa"/>
            <w:shd w:val="clear" w:color="auto" w:fill="auto"/>
          </w:tcPr>
          <w:p w:rsidR="005043A7" w:rsidRDefault="005043A7" w:rsidP="00384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МБУ</w:t>
            </w:r>
            <w:r>
              <w:rPr>
                <w:rFonts w:ascii="Times New Roman" w:hAnsi="Times New Roman" w:cs="Times New Roman"/>
                <w:color w:val="000000"/>
              </w:rPr>
              <w:t xml:space="preserve">ДО «Дом детского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творчества»</w:t>
            </w:r>
          </w:p>
          <w:p w:rsidR="005043A7" w:rsidRPr="00C90A89" w:rsidRDefault="005043A7" w:rsidP="00384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осногорск</w:t>
            </w:r>
          </w:p>
        </w:tc>
        <w:tc>
          <w:tcPr>
            <w:tcW w:w="2551" w:type="dxa"/>
            <w:shd w:val="clear" w:color="auto" w:fill="auto"/>
          </w:tcPr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МБУ</w:t>
            </w:r>
            <w:r>
              <w:rPr>
                <w:rFonts w:ascii="Times New Roman" w:hAnsi="Times New Roman" w:cs="Times New Roman"/>
                <w:color w:val="000000"/>
              </w:rPr>
              <w:t xml:space="preserve">ДО «Дом детского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творчества»</w:t>
            </w:r>
          </w:p>
          <w:p w:rsidR="005043A7" w:rsidRPr="00C90A89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осногорск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Детскиймульт-сеанс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«Большое путешествие» для всех желающих детей города </w:t>
            </w:r>
          </w:p>
          <w:p w:rsidR="005043A7" w:rsidRPr="00C90A89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Стоимость билета 70 руб.</w:t>
            </w:r>
          </w:p>
        </w:tc>
        <w:tc>
          <w:tcPr>
            <w:tcW w:w="1611" w:type="dxa"/>
            <w:shd w:val="clear" w:color="auto" w:fill="auto"/>
          </w:tcPr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24.07.2019</w:t>
            </w:r>
          </w:p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384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2102B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2B7">
              <w:rPr>
                <w:rFonts w:ascii="Times New Roman" w:hAnsi="Times New Roman" w:cs="Times New Roman"/>
                <w:color w:val="000000"/>
              </w:rPr>
              <w:t>Межпоселенческий культурный центр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Интерактивная программа «Детский мир крестьянской избы»</w:t>
            </w:r>
          </w:p>
          <w:p w:rsidR="004E50F6" w:rsidRDefault="004E50F6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 в возрасте от 7 лет</w:t>
            </w:r>
          </w:p>
        </w:tc>
        <w:tc>
          <w:tcPr>
            <w:tcW w:w="1611" w:type="dxa"/>
            <w:shd w:val="clear" w:color="auto" w:fill="auto"/>
          </w:tcPr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24.07.2019,</w:t>
            </w:r>
          </w:p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26.07.2019</w:t>
            </w:r>
          </w:p>
          <w:p w:rsidR="005043A7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2552" w:type="dxa"/>
            <w:shd w:val="clear" w:color="auto" w:fill="auto"/>
          </w:tcPr>
          <w:p w:rsidR="005043A7" w:rsidRDefault="005043A7" w:rsidP="00384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A21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4E50F6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4E50F6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4E50F6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Театральные</w:t>
            </w:r>
            <w:r w:rsidR="00536192">
              <w:rPr>
                <w:rFonts w:ascii="Times New Roman" w:hAnsi="Times New Roman" w:cs="Times New Roman"/>
                <w:color w:val="000000"/>
              </w:rPr>
              <w:t xml:space="preserve"> подмостки «Живая книга» (к 185-летию А.С. Пушкина, 85-летию К.И. Чайковского)</w:t>
            </w:r>
          </w:p>
          <w:p w:rsidR="004E50F6" w:rsidRPr="00C90A89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4E50F6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24.07.2019</w:t>
            </w:r>
          </w:p>
          <w:p w:rsidR="004E50F6" w:rsidRPr="00C90A89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4E50F6" w:rsidRPr="00033FD7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4E50F6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4E50F6" w:rsidRPr="00033FD7" w:rsidRDefault="004E50F6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Приключение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Пеппи</w:t>
            </w:r>
            <w:proofErr w:type="spellEnd"/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(эстафеты, рисование, игры,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мастерилка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и читай-ка) </w:t>
            </w:r>
          </w:p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  <w:p w:rsidR="00BD753F" w:rsidRPr="00C90A89" w:rsidRDefault="00BD753F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25.07.2019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Центральная библиотека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Летний читальный зал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от 6 лет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25.07.2019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(Интеллект центр «МОСТ»)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B5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Детский художественный фильм «Аксель» для всех желающих детей города </w:t>
            </w:r>
          </w:p>
          <w:p w:rsidR="005043A7" w:rsidRDefault="005043A7" w:rsidP="00B5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Стоимость билета 100 руб.</w:t>
            </w:r>
          </w:p>
          <w:p w:rsidR="00BD753F" w:rsidRPr="00C90A89" w:rsidRDefault="00BD753F" w:rsidP="00B5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5043A7" w:rsidRDefault="005043A7" w:rsidP="00B5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25.07.2019</w:t>
            </w:r>
          </w:p>
          <w:p w:rsidR="005043A7" w:rsidRDefault="005043A7" w:rsidP="00B5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B5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2102B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2B7">
              <w:rPr>
                <w:rFonts w:ascii="Times New Roman" w:hAnsi="Times New Roman" w:cs="Times New Roman"/>
                <w:color w:val="000000"/>
              </w:rPr>
              <w:t>Межпоселенческий культурный центр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5043A7" w:rsidRPr="00C90A89" w:rsidRDefault="005043A7" w:rsidP="00BD75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90A89">
              <w:rPr>
                <w:rFonts w:ascii="Times New Roman" w:hAnsi="Times New Roman" w:cs="Times New Roman"/>
                <w:bCs/>
                <w:color w:val="000000"/>
              </w:rPr>
              <w:t xml:space="preserve">Игра - викторина «Театральный калейдоскоп» для всех желающих </w:t>
            </w:r>
            <w:r w:rsidR="00BD753F">
              <w:rPr>
                <w:rFonts w:ascii="Times New Roman" w:hAnsi="Times New Roman" w:cs="Times New Roman"/>
                <w:bCs/>
                <w:color w:val="000000"/>
              </w:rPr>
              <w:t>подростков</w:t>
            </w:r>
            <w:r w:rsidRPr="00C90A89">
              <w:rPr>
                <w:rFonts w:ascii="Times New Roman" w:hAnsi="Times New Roman" w:cs="Times New Roman"/>
                <w:bCs/>
                <w:color w:val="000000"/>
              </w:rPr>
              <w:t xml:space="preserve"> от 14 лет </w:t>
            </w:r>
            <w:bookmarkStart w:id="0" w:name="_GoBack"/>
            <w:bookmarkEnd w:id="0"/>
          </w:p>
        </w:tc>
        <w:tc>
          <w:tcPr>
            <w:tcW w:w="1611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25.07.2019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514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5043A7" w:rsidP="00266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Отдел</w:t>
            </w:r>
            <w:r w:rsidR="00266D31">
              <w:rPr>
                <w:rFonts w:ascii="Times New Roman" w:hAnsi="Times New Roman" w:cs="Times New Roman"/>
                <w:color w:val="000000"/>
              </w:rPr>
              <w:t xml:space="preserve"> по делам</w:t>
            </w:r>
            <w:r w:rsidRPr="00C90A89">
              <w:rPr>
                <w:rFonts w:ascii="Times New Roman" w:hAnsi="Times New Roman" w:cs="Times New Roman"/>
                <w:color w:val="000000"/>
              </w:rPr>
              <w:t xml:space="preserve"> молодёжи </w:t>
            </w:r>
            <w:r w:rsidR="00266D31">
              <w:rPr>
                <w:rFonts w:ascii="Times New Roman" w:hAnsi="Times New Roman" w:cs="Times New Roman"/>
                <w:color w:val="000000"/>
              </w:rPr>
              <w:t>Управления образования администрации</w:t>
            </w:r>
            <w:r w:rsidRPr="00C90A89">
              <w:rPr>
                <w:rFonts w:ascii="Times New Roman" w:hAnsi="Times New Roman" w:cs="Times New Roman"/>
                <w:color w:val="000000"/>
              </w:rPr>
              <w:t xml:space="preserve"> МР «Сосногорск»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t>Шахматно-шашечный турнир «Черно-белый поединок» для всех желающих детей города</w:t>
            </w:r>
            <w:r w:rsidR="004E50F6">
              <w:rPr>
                <w:rFonts w:ascii="Times New Roman" w:hAnsi="Times New Roman" w:cs="Times New Roman"/>
                <w:color w:val="000000"/>
              </w:rPr>
              <w:t xml:space="preserve"> в возрасте от 8 лет</w:t>
            </w:r>
          </w:p>
          <w:p w:rsidR="00BD753F" w:rsidRPr="004E50F6" w:rsidRDefault="00BD753F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5043A7" w:rsidRPr="004E50F6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t xml:space="preserve">25.07.2019 </w:t>
            </w:r>
          </w:p>
          <w:p w:rsidR="005043A7" w:rsidRPr="004E50F6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552" w:type="dxa"/>
            <w:shd w:val="clear" w:color="auto" w:fill="auto"/>
          </w:tcPr>
          <w:p w:rsidR="005043A7" w:rsidRPr="004E50F6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4E50F6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4E50F6">
              <w:rPr>
                <w:rFonts w:ascii="Times New Roman" w:hAnsi="Times New Roman" w:cs="Times New Roman"/>
                <w:color w:val="000000"/>
              </w:rPr>
              <w:t>осногорск</w:t>
            </w:r>
          </w:p>
        </w:tc>
        <w:tc>
          <w:tcPr>
            <w:tcW w:w="2551" w:type="dxa"/>
            <w:shd w:val="clear" w:color="auto" w:fill="auto"/>
          </w:tcPr>
          <w:p w:rsidR="005043A7" w:rsidRPr="004E50F6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4E50F6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4E50F6">
              <w:rPr>
                <w:rFonts w:ascii="Times New Roman" w:hAnsi="Times New Roman" w:cs="Times New Roman"/>
                <w:color w:val="000000"/>
              </w:rPr>
              <w:t>осногорск</w:t>
            </w:r>
          </w:p>
        </w:tc>
      </w:tr>
      <w:tr w:rsidR="00FD0374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D0374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FD0374" w:rsidRDefault="00FD0374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Музейная программа «В пои</w:t>
            </w:r>
            <w:r w:rsidR="00536192">
              <w:rPr>
                <w:rFonts w:ascii="Times New Roman" w:hAnsi="Times New Roman" w:cs="Times New Roman"/>
                <w:color w:val="000000"/>
              </w:rPr>
              <w:t>сках легенд сквозь дивный парк»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(про героев Коми сказок и легенд)</w:t>
            </w:r>
          </w:p>
          <w:p w:rsidR="004E50F6" w:rsidRDefault="004E50F6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  <w:p w:rsidR="00BD753F" w:rsidRDefault="00BD753F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FD0374" w:rsidRDefault="00FD0374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26.07.2019</w:t>
            </w:r>
          </w:p>
          <w:p w:rsidR="00FD0374" w:rsidRDefault="00FD0374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FD0374" w:rsidRDefault="00FD0374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Семейный парк </w:t>
            </w:r>
          </w:p>
          <w:p w:rsidR="00FD0374" w:rsidRDefault="00FD0374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Югыд-Лун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D0374" w:rsidRPr="00C90A89" w:rsidRDefault="00FD0374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374"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муль</w:t>
            </w:r>
            <w:r w:rsidR="00BD753F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-сеанс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«Руби и повелитель воды» для всех желающих детей города</w:t>
            </w:r>
          </w:p>
          <w:p w:rsidR="00BD753F" w:rsidRPr="00C90A89" w:rsidRDefault="00BD753F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5043A7" w:rsidRPr="00C90A89" w:rsidRDefault="002102B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Межпоселенческий культурный центр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Видеокруиз</w:t>
            </w:r>
            <w:proofErr w:type="spellEnd"/>
            <w:r w:rsidR="00536192">
              <w:rPr>
                <w:rFonts w:ascii="Times New Roman" w:hAnsi="Times New Roman" w:cs="Times New Roman"/>
                <w:color w:val="000000"/>
              </w:rPr>
              <w:t xml:space="preserve"> «Герои </w:t>
            </w:r>
            <w:proofErr w:type="spellStart"/>
            <w:r w:rsidR="00536192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ультстраны</w:t>
            </w:r>
            <w:proofErr w:type="spellEnd"/>
            <w:r w:rsidR="00536192">
              <w:rPr>
                <w:rFonts w:ascii="Times New Roman" w:hAnsi="Times New Roman" w:cs="Times New Roman"/>
                <w:color w:val="000000"/>
              </w:rPr>
              <w:t xml:space="preserve">», «О братьях </w:t>
            </w:r>
            <w:r w:rsidR="00536192">
              <w:rPr>
                <w:rFonts w:ascii="Times New Roman" w:hAnsi="Times New Roman" w:cs="Times New Roman"/>
                <w:color w:val="000000"/>
              </w:rPr>
              <w:lastRenderedPageBreak/>
              <w:t>наших меньших»</w:t>
            </w:r>
          </w:p>
          <w:p w:rsidR="001345A5" w:rsidRDefault="004E50F6" w:rsidP="00BD7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5043A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26.07.2019</w:t>
            </w:r>
          </w:p>
          <w:p w:rsidR="005043A7" w:rsidRPr="00033FD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5043A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5043A7" w:rsidRPr="00033FD7" w:rsidRDefault="005043A7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им.Я.Рочева</w:t>
            </w:r>
          </w:p>
        </w:tc>
        <w:tc>
          <w:tcPr>
            <w:tcW w:w="2551" w:type="dxa"/>
            <w:shd w:val="clear" w:color="auto" w:fill="auto"/>
          </w:tcPr>
          <w:p w:rsidR="005043A7" w:rsidRDefault="005043A7" w:rsidP="00504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 xml:space="preserve">Центральная библиотека </w:t>
            </w:r>
          </w:p>
          <w:p w:rsidR="005043A7" w:rsidRPr="00C90A89" w:rsidRDefault="005043A7" w:rsidP="00504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им.Я.Рочева</w:t>
            </w:r>
          </w:p>
        </w:tc>
      </w:tr>
      <w:tr w:rsidR="001345A5" w:rsidRPr="00C90A89" w:rsidTr="000B2F28">
        <w:trPr>
          <w:jc w:val="center"/>
        </w:trPr>
        <w:tc>
          <w:tcPr>
            <w:tcW w:w="623" w:type="dxa"/>
            <w:shd w:val="clear" w:color="auto" w:fill="auto"/>
          </w:tcPr>
          <w:p w:rsidR="001345A5" w:rsidRDefault="001345A5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977" w:type="dxa"/>
            <w:shd w:val="clear" w:color="auto" w:fill="auto"/>
          </w:tcPr>
          <w:p w:rsidR="001345A5" w:rsidRDefault="001345A5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950">
              <w:rPr>
                <w:rFonts w:ascii="Times New Roman" w:hAnsi="Times New Roman" w:cs="Times New Roman"/>
                <w:color w:val="000000"/>
              </w:rPr>
              <w:t>#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Party</w:t>
            </w:r>
            <w:r>
              <w:rPr>
                <w:rFonts w:ascii="Times New Roman" w:hAnsi="Times New Roman" w:cs="Times New Roman"/>
                <w:color w:val="000000"/>
              </w:rPr>
              <w:t>«От классики до рока»</w:t>
            </w:r>
          </w:p>
          <w:p w:rsidR="001345A5" w:rsidRPr="001345A5" w:rsidRDefault="001345A5" w:rsidP="00BD7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  <w:r w:rsidR="00BD753F">
              <w:rPr>
                <w:rFonts w:ascii="Times New Roman" w:hAnsi="Times New Roman" w:cs="Times New Roman"/>
                <w:color w:val="000000"/>
              </w:rPr>
              <w:t>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1345A5" w:rsidRDefault="001345A5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26.07.2019</w:t>
            </w:r>
          </w:p>
          <w:p w:rsidR="001345A5" w:rsidRDefault="001345A5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</w:t>
            </w:r>
          </w:p>
        </w:tc>
        <w:tc>
          <w:tcPr>
            <w:tcW w:w="2552" w:type="dxa"/>
            <w:shd w:val="clear" w:color="auto" w:fill="auto"/>
          </w:tcPr>
          <w:p w:rsidR="001345A5" w:rsidRPr="00033FD7" w:rsidRDefault="001345A5" w:rsidP="005B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1345A5" w:rsidRPr="00033FD7" w:rsidRDefault="001345A5" w:rsidP="00504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A5">
              <w:rPr>
                <w:rFonts w:ascii="Times New Roman" w:hAnsi="Times New Roman" w:cs="Times New Roman"/>
                <w:color w:val="000000"/>
              </w:rPr>
              <w:t>Отдел по делам молодёжи Управлен</w:t>
            </w:r>
            <w:r w:rsidR="003B7950">
              <w:rPr>
                <w:rFonts w:ascii="Times New Roman" w:hAnsi="Times New Roman" w:cs="Times New Roman"/>
                <w:color w:val="000000"/>
              </w:rPr>
              <w:t>ия образования администрации М</w:t>
            </w:r>
            <w:proofErr w:type="gramStart"/>
            <w:r w:rsidR="003B7950">
              <w:rPr>
                <w:rFonts w:ascii="Times New Roman" w:hAnsi="Times New Roman" w:cs="Times New Roman"/>
                <w:color w:val="000000"/>
              </w:rPr>
              <w:t>Р</w:t>
            </w:r>
            <w:r w:rsidRPr="001345A5">
              <w:rPr>
                <w:rFonts w:ascii="Times New Roman" w:hAnsi="Times New Roman" w:cs="Times New Roman"/>
                <w:color w:val="000000"/>
              </w:rPr>
              <w:t>«</w:t>
            </w:r>
            <w:proofErr w:type="gramEnd"/>
            <w:r w:rsidRPr="001345A5">
              <w:rPr>
                <w:rFonts w:ascii="Times New Roman" w:hAnsi="Times New Roman" w:cs="Times New Roman"/>
                <w:color w:val="000000"/>
              </w:rPr>
              <w:t>Сосногорск»</w:t>
            </w:r>
            <w:r w:rsidR="003B7950">
              <w:rPr>
                <w:rFonts w:ascii="Times New Roman" w:hAnsi="Times New Roman" w:cs="Times New Roman"/>
                <w:color w:val="000000"/>
              </w:rPr>
              <w:t xml:space="preserve">, Совет старшеклассников МР«Сосногорск» </w:t>
            </w:r>
          </w:p>
        </w:tc>
      </w:tr>
      <w:tr w:rsidR="005043A7" w:rsidRPr="00C90A89" w:rsidTr="00BB0FCC">
        <w:trPr>
          <w:jc w:val="center"/>
        </w:trPr>
        <w:tc>
          <w:tcPr>
            <w:tcW w:w="10314" w:type="dxa"/>
            <w:gridSpan w:val="5"/>
          </w:tcPr>
          <w:p w:rsidR="005043A7" w:rsidRPr="00C90A89" w:rsidRDefault="005043A7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.Н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ижний</w:t>
            </w:r>
            <w:proofErr w:type="spell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 Одес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Танцевальный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батл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«Июльский привет»</w:t>
            </w:r>
          </w:p>
          <w:p w:rsidR="004E50F6" w:rsidRPr="00C90A89" w:rsidRDefault="004E50F6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23.07.2019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 11.00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Актовый зал ЦДОД для всех желающих детей посёлка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МБУДО «Центр  дополнительного образования детей»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Одес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4E50F6" w:rsidRDefault="005043A7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Конкурсно-игровая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программа «Мисс и Мистер ЛЕТО – 2019»</w:t>
            </w:r>
          </w:p>
          <w:p w:rsidR="005043A7" w:rsidRPr="00C90A89" w:rsidRDefault="004E50F6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23.07.2019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 11.00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Актовый зал ЦДОД для всех желающих детей посёлка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МБУДО «Центр  дополнительного образования детей»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Одес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4E50F6" w:rsidRDefault="005043A7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Художественный фильм «Король лев»</w:t>
            </w:r>
          </w:p>
          <w:p w:rsidR="00536192" w:rsidRDefault="00536192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  <w:p w:rsidR="005043A7" w:rsidRPr="00C90A89" w:rsidRDefault="005043A7" w:rsidP="004E5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</w:tcPr>
          <w:p w:rsidR="005043A7" w:rsidRPr="00C90A89" w:rsidRDefault="0009180E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25.07.2019 – 28</w:t>
            </w:r>
            <w:r w:rsidR="005043A7" w:rsidRPr="00C90A89">
              <w:rPr>
                <w:rFonts w:ascii="Times New Roman" w:hAnsi="Times New Roman" w:cs="Times New Roman"/>
                <w:color w:val="000000"/>
              </w:rPr>
              <w:t>.07.2019</w:t>
            </w:r>
          </w:p>
          <w:p w:rsidR="005043A7" w:rsidRPr="00C90A89" w:rsidRDefault="0009180E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5043A7" w:rsidRPr="00C90A89">
              <w:rPr>
                <w:rFonts w:ascii="Times New Roman" w:hAnsi="Times New Roman" w:cs="Times New Roman"/>
                <w:color w:val="000000"/>
              </w:rPr>
              <w:t>:00;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18:00</w:t>
            </w:r>
          </w:p>
        </w:tc>
        <w:tc>
          <w:tcPr>
            <w:tcW w:w="2552" w:type="dxa"/>
          </w:tcPr>
          <w:p w:rsidR="0009180E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МБУ «Дом культуры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Одес» 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3D зал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МБУ «Дом культуры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Одес»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4E50F6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Конкурсно-игровая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программа «Малиновая вечеринка»</w:t>
            </w:r>
          </w:p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26.07.2019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 с 11.00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Актовый зал ЦДОД для всех желающих детей посёлка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МБУДО «Центр дополнит</w:t>
            </w:r>
            <w:r w:rsidR="0009180E">
              <w:rPr>
                <w:rFonts w:ascii="Times New Roman" w:hAnsi="Times New Roman" w:cs="Times New Roman"/>
                <w:color w:val="000000"/>
              </w:rPr>
              <w:t xml:space="preserve">ельного образования детей» </w:t>
            </w:r>
            <w:proofErr w:type="spellStart"/>
            <w:r w:rsidR="0009180E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="0009180E">
              <w:rPr>
                <w:rFonts w:ascii="Times New Roman" w:hAnsi="Times New Roman" w:cs="Times New Roman"/>
                <w:color w:val="000000"/>
              </w:rPr>
              <w:t>.</w:t>
            </w:r>
            <w:r w:rsidRPr="00C90A89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Одес</w:t>
            </w:r>
          </w:p>
        </w:tc>
      </w:tr>
      <w:tr w:rsidR="005043A7" w:rsidRPr="00C90A89" w:rsidTr="00BB0FCC">
        <w:trPr>
          <w:jc w:val="center"/>
        </w:trPr>
        <w:tc>
          <w:tcPr>
            <w:tcW w:w="10314" w:type="dxa"/>
            <w:gridSpan w:val="5"/>
          </w:tcPr>
          <w:p w:rsidR="005043A7" w:rsidRPr="00C90A89" w:rsidRDefault="005043A7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.В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ойвож</w:t>
            </w:r>
            <w:proofErr w:type="spellEnd"/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Викторина, посвящённая всемирному дню китов и дельфинов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«Морские обитатели»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23.07.2019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Фотовыставка, посвящённая всемирному дню китов и дельфинов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«В синем море…»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Default="0009180E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23.07.2019  </w:t>
            </w:r>
          </w:p>
          <w:p w:rsidR="0009180E" w:rsidRPr="00C90A89" w:rsidRDefault="0009180E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09.00 до 17.00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4E50F6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Развлекательная программа «По морям, по волнам», посвященная Дню военно-морского флота</w:t>
            </w:r>
          </w:p>
          <w:p w:rsidR="005043A7" w:rsidRPr="00C90A89" w:rsidRDefault="004E50F6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26.07.2019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 11.00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gramStart"/>
            <w:r w:rsidRPr="00C90A89">
              <w:rPr>
                <w:rFonts w:ascii="Times New Roman" w:hAnsi="Times New Roman" w:cs="Times New Roman"/>
                <w:color w:val="000000"/>
              </w:rPr>
              <w:t>Центр</w:t>
            </w:r>
            <w:proofErr w:type="gramEnd"/>
            <w:r w:rsidRPr="00C90A89">
              <w:rPr>
                <w:rFonts w:ascii="Times New Roman" w:hAnsi="Times New Roman" w:cs="Times New Roman"/>
                <w:color w:val="000000"/>
              </w:rPr>
              <w:t xml:space="preserve"> детского творчества" пгт. Войвож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09180E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5043A7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Видео путешествие об истории Крещения Руси «Дорога к Православию»</w:t>
            </w:r>
          </w:p>
          <w:p w:rsidR="004E50F6" w:rsidRPr="00C90A89" w:rsidRDefault="004E50F6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26.07.2019</w:t>
            </w:r>
          </w:p>
          <w:p w:rsidR="005043A7" w:rsidRPr="00C90A89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 12.00</w:t>
            </w:r>
          </w:p>
        </w:tc>
        <w:tc>
          <w:tcPr>
            <w:tcW w:w="2552" w:type="dxa"/>
          </w:tcPr>
          <w:p w:rsidR="005043A7" w:rsidRPr="00C90A89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5043A7" w:rsidRPr="00C90A89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5043A7" w:rsidRPr="00C90A89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5043A7" w:rsidRPr="00C90A89" w:rsidRDefault="005043A7" w:rsidP="00CC1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5043A7" w:rsidRPr="00C90A89" w:rsidTr="00BB0FCC">
        <w:trPr>
          <w:jc w:val="center"/>
        </w:trPr>
        <w:tc>
          <w:tcPr>
            <w:tcW w:w="10314" w:type="dxa"/>
            <w:gridSpan w:val="5"/>
          </w:tcPr>
          <w:p w:rsidR="005043A7" w:rsidRPr="00C90A89" w:rsidRDefault="005043A7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.У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сть-Ухта</w:t>
            </w:r>
            <w:proofErr w:type="spellEnd"/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Викторина «Хочу всё знать»</w:t>
            </w:r>
          </w:p>
          <w:p w:rsidR="004E50F6" w:rsidRPr="00C90A89" w:rsidRDefault="004E50F6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lastRenderedPageBreak/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 xml:space="preserve">25.07.2019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15.00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Досуговый центр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с. Усть-Ухта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Досуговый центр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lastRenderedPageBreak/>
              <w:t>с. Усть-Ухта</w:t>
            </w:r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7" w:type="dxa"/>
          </w:tcPr>
          <w:p w:rsidR="005043A7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Викторина «Чем  может гордиться человек»</w:t>
            </w:r>
          </w:p>
          <w:p w:rsidR="004E50F6" w:rsidRPr="00C90A89" w:rsidRDefault="004E50F6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0F6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26.07.2019 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  <w:tc>
          <w:tcPr>
            <w:tcW w:w="255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</w:tr>
      <w:tr w:rsidR="005043A7" w:rsidRPr="00C90A89" w:rsidTr="00BB0FCC">
        <w:trPr>
          <w:jc w:val="center"/>
        </w:trPr>
        <w:tc>
          <w:tcPr>
            <w:tcW w:w="10314" w:type="dxa"/>
            <w:gridSpan w:val="5"/>
          </w:tcPr>
          <w:p w:rsidR="005043A7" w:rsidRPr="00C90A89" w:rsidRDefault="005043A7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.К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ерки</w:t>
            </w:r>
            <w:proofErr w:type="spell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, </w:t>
            </w:r>
            <w:proofErr w:type="spell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пст.Вис</w:t>
            </w:r>
            <w:proofErr w:type="spellEnd"/>
          </w:p>
        </w:tc>
      </w:tr>
      <w:tr w:rsidR="005043A7" w:rsidRPr="00C90A89" w:rsidTr="000B2F28">
        <w:trPr>
          <w:jc w:val="center"/>
        </w:trPr>
        <w:tc>
          <w:tcPr>
            <w:tcW w:w="623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«Огонь не любит шутить» урок безопасности. Конкурс детского рисунка</w:t>
            </w:r>
            <w:r w:rsidR="003E20B9">
              <w:rPr>
                <w:rFonts w:ascii="Times New Roman" w:hAnsi="Times New Roman" w:cs="Times New Roman"/>
                <w:color w:val="000000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23.07.2019</w:t>
            </w:r>
          </w:p>
          <w:p w:rsidR="005043A7" w:rsidRPr="00C90A89" w:rsidRDefault="005043A7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</w:tcPr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5043A7" w:rsidRPr="00C90A89" w:rsidRDefault="005043A7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  <w:tc>
          <w:tcPr>
            <w:tcW w:w="2551" w:type="dxa"/>
          </w:tcPr>
          <w:p w:rsidR="0009180E" w:rsidRPr="00C90A89" w:rsidRDefault="0009180E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5043A7" w:rsidRPr="00C90A89" w:rsidRDefault="0009180E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«Литературный калейдоскоп»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библио-игра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24.07.2019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</w:t>
            </w:r>
            <w:r>
              <w:rPr>
                <w:rFonts w:ascii="Times New Roman" w:hAnsi="Times New Roman" w:cs="Times New Roman"/>
                <w:color w:val="00000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 №</w:t>
            </w:r>
            <w:r w:rsidRPr="00C90A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«Футбол» спортивные игры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25.07.2019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«Выходи играть во двор» спортивная программа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26.07.2019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  <w:tc>
          <w:tcPr>
            <w:tcW w:w="2551" w:type="dxa"/>
          </w:tcPr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«Сам себе адвокат» час информации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28.07.2019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Висовская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5</w:t>
            </w:r>
          </w:p>
        </w:tc>
        <w:tc>
          <w:tcPr>
            <w:tcW w:w="2551" w:type="dxa"/>
          </w:tcPr>
          <w:p w:rsidR="00536192" w:rsidRPr="00C90A89" w:rsidRDefault="00536192" w:rsidP="0053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Висовская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6B12AD" w:rsidRPr="00C90A89" w:rsidRDefault="00536192" w:rsidP="0053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№ 5</w:t>
            </w:r>
          </w:p>
        </w:tc>
      </w:tr>
      <w:tr w:rsidR="006B12AD" w:rsidRPr="00C90A89" w:rsidTr="00D529DD">
        <w:trPr>
          <w:trHeight w:val="260"/>
          <w:jc w:val="center"/>
        </w:trPr>
        <w:tc>
          <w:tcPr>
            <w:tcW w:w="10314" w:type="dxa"/>
            <w:gridSpan w:val="5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b/>
                <w:color w:val="000000"/>
              </w:rPr>
              <w:t>пст</w:t>
            </w:r>
            <w:proofErr w:type="gramStart"/>
            <w:r w:rsidRPr="00C90A89">
              <w:rPr>
                <w:rFonts w:ascii="Times New Roman" w:hAnsi="Times New Roman" w:cs="Times New Roman"/>
                <w:b/>
                <w:color w:val="000000"/>
              </w:rPr>
              <w:t>.М</w:t>
            </w:r>
            <w:proofErr w:type="gramEnd"/>
            <w:r w:rsidRPr="00C90A89">
              <w:rPr>
                <w:rFonts w:ascii="Times New Roman" w:hAnsi="Times New Roman" w:cs="Times New Roman"/>
                <w:b/>
                <w:color w:val="000000"/>
              </w:rPr>
              <w:t>алая</w:t>
            </w:r>
            <w:proofErr w:type="spellEnd"/>
            <w:r w:rsidRPr="00C90A89">
              <w:rPr>
                <w:rFonts w:ascii="Times New Roman" w:hAnsi="Times New Roman" w:cs="Times New Roman"/>
                <w:b/>
                <w:color w:val="000000"/>
              </w:rPr>
              <w:t xml:space="preserve"> Пера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Час познаний и открытий «О море, о флоте, о России»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26.07.2019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  <w:vAlign w:val="center"/>
          </w:tcPr>
          <w:p w:rsidR="006B12AD" w:rsidRPr="00C90A89" w:rsidRDefault="006B12AD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.И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раёль</w:t>
            </w:r>
            <w:proofErr w:type="spellEnd"/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Беседа «Счастье - быть здоровым!»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24.07.2019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 с 12.00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осуговый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Ираё</w:t>
            </w:r>
            <w:r w:rsidRPr="00C90A89">
              <w:rPr>
                <w:rFonts w:ascii="Times New Roman" w:hAnsi="Times New Roman" w:cs="Times New Roman"/>
                <w:color w:val="000000"/>
              </w:rPr>
              <w:t>ль</w:t>
            </w:r>
            <w:proofErr w:type="spellEnd"/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осуговый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Ираё</w:t>
            </w:r>
            <w:r w:rsidRPr="00C90A89">
              <w:rPr>
                <w:rFonts w:ascii="Times New Roman" w:hAnsi="Times New Roman" w:cs="Times New Roman"/>
                <w:color w:val="000000"/>
              </w:rPr>
              <w:t>ль</w:t>
            </w:r>
            <w:proofErr w:type="spellEnd"/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Дискотека для всех желающих детей посёлка</w:t>
            </w:r>
          </w:p>
        </w:tc>
        <w:tc>
          <w:tcPr>
            <w:tcW w:w="1611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26.07.2019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6B12AD" w:rsidRPr="00C90A89" w:rsidRDefault="006B12AD" w:rsidP="0018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осуговый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Ираё</w:t>
            </w:r>
            <w:r w:rsidRPr="00C90A89">
              <w:rPr>
                <w:rFonts w:ascii="Times New Roman" w:hAnsi="Times New Roman" w:cs="Times New Roman"/>
                <w:color w:val="000000"/>
              </w:rPr>
              <w:t>ль</w:t>
            </w:r>
            <w:proofErr w:type="spellEnd"/>
          </w:p>
        </w:tc>
        <w:tc>
          <w:tcPr>
            <w:tcW w:w="2551" w:type="dxa"/>
          </w:tcPr>
          <w:p w:rsidR="006B12AD" w:rsidRPr="00C90A89" w:rsidRDefault="006B12AD" w:rsidP="0018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осуговый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Ираё</w:t>
            </w:r>
            <w:r w:rsidRPr="00C90A89">
              <w:rPr>
                <w:rFonts w:ascii="Times New Roman" w:hAnsi="Times New Roman" w:cs="Times New Roman"/>
                <w:color w:val="000000"/>
              </w:rPr>
              <w:t>ль</w:t>
            </w:r>
            <w:proofErr w:type="spellEnd"/>
          </w:p>
        </w:tc>
      </w:tr>
      <w:tr w:rsidR="006B12AD" w:rsidRPr="00C90A89" w:rsidTr="00BB0FCC">
        <w:trPr>
          <w:jc w:val="center"/>
        </w:trPr>
        <w:tc>
          <w:tcPr>
            <w:tcW w:w="10314" w:type="dxa"/>
            <w:gridSpan w:val="5"/>
          </w:tcPr>
          <w:p w:rsidR="006B12AD" w:rsidRPr="00C90A89" w:rsidRDefault="006B12AD" w:rsidP="00C90A8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д</w:t>
            </w:r>
            <w:proofErr w:type="gramStart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.П</w:t>
            </w:r>
            <w:proofErr w:type="gramEnd"/>
            <w:r w:rsidRPr="00C90A89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ожня, д.Поляна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Игровая программа  «Волшебный сундучок»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22.07.2019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6B12AD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Экскурсия на мине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фермы</w:t>
            </w:r>
            <w:r w:rsidR="006B12AD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="006B12AD">
              <w:rPr>
                <w:rFonts w:ascii="Times New Roman" w:hAnsi="Times New Roman" w:cs="Times New Roman"/>
                <w:color w:val="000000"/>
              </w:rPr>
              <w:t>.</w:t>
            </w:r>
            <w:r w:rsidR="006B12AD" w:rsidRPr="00C90A89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="006B12AD" w:rsidRPr="00C90A89">
              <w:rPr>
                <w:rFonts w:ascii="Times New Roman" w:hAnsi="Times New Roman" w:cs="Times New Roman"/>
                <w:color w:val="000000"/>
              </w:rPr>
              <w:t>оляна</w:t>
            </w:r>
            <w:proofErr w:type="spellEnd"/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25.07.2019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>. Поляна</w:t>
            </w:r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>. Поляна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Тематическая программа «Опасная черта»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28.07.2019 </w:t>
            </w:r>
          </w:p>
          <w:p w:rsidR="006B12AD" w:rsidRPr="00C90A89" w:rsidRDefault="006B12AD" w:rsidP="0009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6B12AD" w:rsidRPr="00C90A89" w:rsidTr="000B2F28">
        <w:trPr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b/>
                <w:color w:val="000000"/>
              </w:rPr>
              <w:t>пст</w:t>
            </w:r>
            <w:proofErr w:type="gramStart"/>
            <w:r w:rsidRPr="00C90A89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C90A89">
              <w:rPr>
                <w:rFonts w:ascii="Times New Roman" w:hAnsi="Times New Roman" w:cs="Times New Roman"/>
                <w:b/>
                <w:color w:val="000000"/>
              </w:rPr>
              <w:t>ерхнеижемский</w:t>
            </w:r>
            <w:proofErr w:type="spellEnd"/>
          </w:p>
        </w:tc>
      </w:tr>
      <w:tr w:rsidR="006B12AD" w:rsidRPr="00C90A89" w:rsidTr="000B2F28">
        <w:trPr>
          <w:trHeight w:val="768"/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Игровая программа ко дню Крещения Руси «Ликуй и пой земля»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27.07.2019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</w:tr>
      <w:tr w:rsidR="006B12AD" w:rsidRPr="00C90A89" w:rsidTr="000B2F28">
        <w:trPr>
          <w:trHeight w:val="768"/>
          <w:jc w:val="center"/>
        </w:trPr>
        <w:tc>
          <w:tcPr>
            <w:tcW w:w="623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A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7" w:type="dxa"/>
          </w:tcPr>
          <w:p w:rsidR="006B12AD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Дискотека</w:t>
            </w:r>
          </w:p>
          <w:p w:rsidR="00536192" w:rsidRPr="00C90A89" w:rsidRDefault="00536192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192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 xml:space="preserve">27.07.2019 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A89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6B12AD" w:rsidRPr="00C90A89" w:rsidRDefault="006B12AD" w:rsidP="00C90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C90A8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90A89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2D71"/>
    <w:rsid w:val="00001485"/>
    <w:rsid w:val="000138F7"/>
    <w:rsid w:val="00022F5E"/>
    <w:rsid w:val="00033FD7"/>
    <w:rsid w:val="000345B7"/>
    <w:rsid w:val="00051453"/>
    <w:rsid w:val="0006370B"/>
    <w:rsid w:val="0007096D"/>
    <w:rsid w:val="0007525B"/>
    <w:rsid w:val="000814FC"/>
    <w:rsid w:val="000837C4"/>
    <w:rsid w:val="0009180E"/>
    <w:rsid w:val="00091D8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C1327"/>
    <w:rsid w:val="000C48DC"/>
    <w:rsid w:val="000C5AA3"/>
    <w:rsid w:val="000C66B1"/>
    <w:rsid w:val="000C6D6B"/>
    <w:rsid w:val="000D7BE1"/>
    <w:rsid w:val="000F0EE8"/>
    <w:rsid w:val="000F22FF"/>
    <w:rsid w:val="001154FD"/>
    <w:rsid w:val="00121B1D"/>
    <w:rsid w:val="0013182E"/>
    <w:rsid w:val="001345A5"/>
    <w:rsid w:val="0013505E"/>
    <w:rsid w:val="001452F6"/>
    <w:rsid w:val="00147FEE"/>
    <w:rsid w:val="001559DE"/>
    <w:rsid w:val="001657F6"/>
    <w:rsid w:val="00183EB8"/>
    <w:rsid w:val="001A4F6A"/>
    <w:rsid w:val="001B53B4"/>
    <w:rsid w:val="001B649A"/>
    <w:rsid w:val="001C1EF1"/>
    <w:rsid w:val="001C61FC"/>
    <w:rsid w:val="001D1C88"/>
    <w:rsid w:val="001E6ADD"/>
    <w:rsid w:val="001E7CE7"/>
    <w:rsid w:val="001F634C"/>
    <w:rsid w:val="00203767"/>
    <w:rsid w:val="00205A97"/>
    <w:rsid w:val="002102B7"/>
    <w:rsid w:val="00222D60"/>
    <w:rsid w:val="00223BF0"/>
    <w:rsid w:val="00224CF9"/>
    <w:rsid w:val="00227BFD"/>
    <w:rsid w:val="00231B7F"/>
    <w:rsid w:val="00232BAC"/>
    <w:rsid w:val="00241D92"/>
    <w:rsid w:val="00247E3B"/>
    <w:rsid w:val="00255E32"/>
    <w:rsid w:val="00261084"/>
    <w:rsid w:val="002623C2"/>
    <w:rsid w:val="002641DC"/>
    <w:rsid w:val="00265490"/>
    <w:rsid w:val="00266D31"/>
    <w:rsid w:val="00276228"/>
    <w:rsid w:val="00286F92"/>
    <w:rsid w:val="002906C6"/>
    <w:rsid w:val="00296F3E"/>
    <w:rsid w:val="002B1A3E"/>
    <w:rsid w:val="002C4189"/>
    <w:rsid w:val="002D2E63"/>
    <w:rsid w:val="002D458B"/>
    <w:rsid w:val="002D5742"/>
    <w:rsid w:val="002E1566"/>
    <w:rsid w:val="003028B4"/>
    <w:rsid w:val="00304CD6"/>
    <w:rsid w:val="00321DCE"/>
    <w:rsid w:val="00324E65"/>
    <w:rsid w:val="003260B8"/>
    <w:rsid w:val="0033688D"/>
    <w:rsid w:val="00354B62"/>
    <w:rsid w:val="00360623"/>
    <w:rsid w:val="00362E52"/>
    <w:rsid w:val="003647DC"/>
    <w:rsid w:val="00364CB6"/>
    <w:rsid w:val="00375328"/>
    <w:rsid w:val="00384514"/>
    <w:rsid w:val="003851E8"/>
    <w:rsid w:val="003939A5"/>
    <w:rsid w:val="003946A4"/>
    <w:rsid w:val="003A0406"/>
    <w:rsid w:val="003A30C1"/>
    <w:rsid w:val="003B60C6"/>
    <w:rsid w:val="003B7950"/>
    <w:rsid w:val="003C5A50"/>
    <w:rsid w:val="003E20B9"/>
    <w:rsid w:val="004062EF"/>
    <w:rsid w:val="00407A16"/>
    <w:rsid w:val="004174A3"/>
    <w:rsid w:val="00425D09"/>
    <w:rsid w:val="0043040B"/>
    <w:rsid w:val="00434F8F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A33EC"/>
    <w:rsid w:val="004B13F8"/>
    <w:rsid w:val="004B65F4"/>
    <w:rsid w:val="004D16CF"/>
    <w:rsid w:val="004D2735"/>
    <w:rsid w:val="004D6B31"/>
    <w:rsid w:val="004E4304"/>
    <w:rsid w:val="004E50F6"/>
    <w:rsid w:val="004F3142"/>
    <w:rsid w:val="004F49B7"/>
    <w:rsid w:val="005043A7"/>
    <w:rsid w:val="00504C0C"/>
    <w:rsid w:val="00513DCA"/>
    <w:rsid w:val="0051777C"/>
    <w:rsid w:val="00534E14"/>
    <w:rsid w:val="00536192"/>
    <w:rsid w:val="0054027F"/>
    <w:rsid w:val="0054301D"/>
    <w:rsid w:val="005502A7"/>
    <w:rsid w:val="00554A22"/>
    <w:rsid w:val="00554B60"/>
    <w:rsid w:val="005576D9"/>
    <w:rsid w:val="00567E41"/>
    <w:rsid w:val="00576F95"/>
    <w:rsid w:val="00591EB6"/>
    <w:rsid w:val="005A7519"/>
    <w:rsid w:val="005B7C20"/>
    <w:rsid w:val="005C77F3"/>
    <w:rsid w:val="005D096A"/>
    <w:rsid w:val="005D290B"/>
    <w:rsid w:val="005E7302"/>
    <w:rsid w:val="005F0B69"/>
    <w:rsid w:val="005F6291"/>
    <w:rsid w:val="006068B7"/>
    <w:rsid w:val="00616BAC"/>
    <w:rsid w:val="006216FF"/>
    <w:rsid w:val="00622FB1"/>
    <w:rsid w:val="00626130"/>
    <w:rsid w:val="006265D4"/>
    <w:rsid w:val="00636F7A"/>
    <w:rsid w:val="00646C69"/>
    <w:rsid w:val="00654AA4"/>
    <w:rsid w:val="006575D6"/>
    <w:rsid w:val="0066185A"/>
    <w:rsid w:val="00661A35"/>
    <w:rsid w:val="0066320E"/>
    <w:rsid w:val="006671B6"/>
    <w:rsid w:val="006714CE"/>
    <w:rsid w:val="00671CDB"/>
    <w:rsid w:val="00683C08"/>
    <w:rsid w:val="00693DC7"/>
    <w:rsid w:val="006A03EE"/>
    <w:rsid w:val="006A7EE0"/>
    <w:rsid w:val="006B0E5B"/>
    <w:rsid w:val="006B12AD"/>
    <w:rsid w:val="006B6738"/>
    <w:rsid w:val="006D1DF0"/>
    <w:rsid w:val="006D25D1"/>
    <w:rsid w:val="006D4947"/>
    <w:rsid w:val="006D73FB"/>
    <w:rsid w:val="006E358A"/>
    <w:rsid w:val="006E46F2"/>
    <w:rsid w:val="006E5A1E"/>
    <w:rsid w:val="006E7536"/>
    <w:rsid w:val="006E7DD5"/>
    <w:rsid w:val="0071422C"/>
    <w:rsid w:val="00714EA1"/>
    <w:rsid w:val="00726EE4"/>
    <w:rsid w:val="00736D8D"/>
    <w:rsid w:val="00740120"/>
    <w:rsid w:val="00746415"/>
    <w:rsid w:val="007553EA"/>
    <w:rsid w:val="007555AC"/>
    <w:rsid w:val="0076069F"/>
    <w:rsid w:val="00763E0D"/>
    <w:rsid w:val="0077278D"/>
    <w:rsid w:val="00774FE6"/>
    <w:rsid w:val="00775DF1"/>
    <w:rsid w:val="0077702A"/>
    <w:rsid w:val="007778C5"/>
    <w:rsid w:val="0078137F"/>
    <w:rsid w:val="00787186"/>
    <w:rsid w:val="00792ADD"/>
    <w:rsid w:val="007B14A1"/>
    <w:rsid w:val="007B1867"/>
    <w:rsid w:val="007D57AB"/>
    <w:rsid w:val="007E0EC9"/>
    <w:rsid w:val="007E5422"/>
    <w:rsid w:val="007F168C"/>
    <w:rsid w:val="007F669F"/>
    <w:rsid w:val="0083077C"/>
    <w:rsid w:val="00831CC3"/>
    <w:rsid w:val="00832D71"/>
    <w:rsid w:val="00852358"/>
    <w:rsid w:val="0086291A"/>
    <w:rsid w:val="00873036"/>
    <w:rsid w:val="00887C4F"/>
    <w:rsid w:val="008940F7"/>
    <w:rsid w:val="008A6F60"/>
    <w:rsid w:val="008B57F0"/>
    <w:rsid w:val="008B5B8D"/>
    <w:rsid w:val="008C0A9E"/>
    <w:rsid w:val="008E056E"/>
    <w:rsid w:val="008F7D7F"/>
    <w:rsid w:val="009010C3"/>
    <w:rsid w:val="009030BC"/>
    <w:rsid w:val="00907CFD"/>
    <w:rsid w:val="00913067"/>
    <w:rsid w:val="00922DB8"/>
    <w:rsid w:val="00924134"/>
    <w:rsid w:val="00924F96"/>
    <w:rsid w:val="009414B9"/>
    <w:rsid w:val="009661D3"/>
    <w:rsid w:val="00966FF9"/>
    <w:rsid w:val="00983E20"/>
    <w:rsid w:val="00995825"/>
    <w:rsid w:val="009A12B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3838"/>
    <w:rsid w:val="00A17A24"/>
    <w:rsid w:val="00A220E8"/>
    <w:rsid w:val="00A24819"/>
    <w:rsid w:val="00A26A0C"/>
    <w:rsid w:val="00A2704B"/>
    <w:rsid w:val="00A27B83"/>
    <w:rsid w:val="00A529A7"/>
    <w:rsid w:val="00A53005"/>
    <w:rsid w:val="00A639B6"/>
    <w:rsid w:val="00AA18CE"/>
    <w:rsid w:val="00AB3685"/>
    <w:rsid w:val="00AB5C83"/>
    <w:rsid w:val="00AB7A2D"/>
    <w:rsid w:val="00AC4C00"/>
    <w:rsid w:val="00AC63B9"/>
    <w:rsid w:val="00AD003E"/>
    <w:rsid w:val="00AF17A7"/>
    <w:rsid w:val="00AF1C6A"/>
    <w:rsid w:val="00B06E6E"/>
    <w:rsid w:val="00B10545"/>
    <w:rsid w:val="00B252FF"/>
    <w:rsid w:val="00B42C5B"/>
    <w:rsid w:val="00B45682"/>
    <w:rsid w:val="00B508E0"/>
    <w:rsid w:val="00B5221A"/>
    <w:rsid w:val="00B56EBF"/>
    <w:rsid w:val="00B710E2"/>
    <w:rsid w:val="00B94630"/>
    <w:rsid w:val="00B94C20"/>
    <w:rsid w:val="00BA4936"/>
    <w:rsid w:val="00BA5270"/>
    <w:rsid w:val="00BA7712"/>
    <w:rsid w:val="00BB01EB"/>
    <w:rsid w:val="00BB0FCC"/>
    <w:rsid w:val="00BB187F"/>
    <w:rsid w:val="00BB33AF"/>
    <w:rsid w:val="00BB36A0"/>
    <w:rsid w:val="00BB581E"/>
    <w:rsid w:val="00BC4663"/>
    <w:rsid w:val="00BC66EF"/>
    <w:rsid w:val="00BC6E16"/>
    <w:rsid w:val="00BC6FFC"/>
    <w:rsid w:val="00BD3D4B"/>
    <w:rsid w:val="00BD753F"/>
    <w:rsid w:val="00BD7D63"/>
    <w:rsid w:val="00BE20CF"/>
    <w:rsid w:val="00BE2F59"/>
    <w:rsid w:val="00BF15ED"/>
    <w:rsid w:val="00BF44A2"/>
    <w:rsid w:val="00BF7CCB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81771"/>
    <w:rsid w:val="00C90A89"/>
    <w:rsid w:val="00CA7273"/>
    <w:rsid w:val="00CB0EBC"/>
    <w:rsid w:val="00CC124F"/>
    <w:rsid w:val="00CC3F6A"/>
    <w:rsid w:val="00CC48DD"/>
    <w:rsid w:val="00CE3503"/>
    <w:rsid w:val="00CE6790"/>
    <w:rsid w:val="00CF6294"/>
    <w:rsid w:val="00D00E14"/>
    <w:rsid w:val="00D10E65"/>
    <w:rsid w:val="00D1470C"/>
    <w:rsid w:val="00D15F09"/>
    <w:rsid w:val="00D338C1"/>
    <w:rsid w:val="00D4403B"/>
    <w:rsid w:val="00D45912"/>
    <w:rsid w:val="00D529DD"/>
    <w:rsid w:val="00D6672E"/>
    <w:rsid w:val="00D67EF5"/>
    <w:rsid w:val="00D72DD1"/>
    <w:rsid w:val="00D84486"/>
    <w:rsid w:val="00D85D20"/>
    <w:rsid w:val="00D90840"/>
    <w:rsid w:val="00DA2CCA"/>
    <w:rsid w:val="00DB60DE"/>
    <w:rsid w:val="00DF138B"/>
    <w:rsid w:val="00DF73FA"/>
    <w:rsid w:val="00E031B8"/>
    <w:rsid w:val="00E078B2"/>
    <w:rsid w:val="00E12C9A"/>
    <w:rsid w:val="00E17A4E"/>
    <w:rsid w:val="00E21B2A"/>
    <w:rsid w:val="00E22E94"/>
    <w:rsid w:val="00E239B6"/>
    <w:rsid w:val="00E40A5E"/>
    <w:rsid w:val="00E43823"/>
    <w:rsid w:val="00E458C5"/>
    <w:rsid w:val="00E4622B"/>
    <w:rsid w:val="00E46536"/>
    <w:rsid w:val="00E50267"/>
    <w:rsid w:val="00E52572"/>
    <w:rsid w:val="00E5499E"/>
    <w:rsid w:val="00E626AB"/>
    <w:rsid w:val="00E63D3E"/>
    <w:rsid w:val="00E66677"/>
    <w:rsid w:val="00E71E73"/>
    <w:rsid w:val="00EA39EF"/>
    <w:rsid w:val="00EA6B7F"/>
    <w:rsid w:val="00EA7150"/>
    <w:rsid w:val="00EB46B5"/>
    <w:rsid w:val="00EC189A"/>
    <w:rsid w:val="00EC380B"/>
    <w:rsid w:val="00EC3D8F"/>
    <w:rsid w:val="00ED0D38"/>
    <w:rsid w:val="00EE35F1"/>
    <w:rsid w:val="00EF3DF9"/>
    <w:rsid w:val="00F0220F"/>
    <w:rsid w:val="00F120A5"/>
    <w:rsid w:val="00F13BF2"/>
    <w:rsid w:val="00F148C9"/>
    <w:rsid w:val="00F17CFB"/>
    <w:rsid w:val="00F23828"/>
    <w:rsid w:val="00F24704"/>
    <w:rsid w:val="00F31FB4"/>
    <w:rsid w:val="00F51FC0"/>
    <w:rsid w:val="00F52E56"/>
    <w:rsid w:val="00F568FE"/>
    <w:rsid w:val="00F57D29"/>
    <w:rsid w:val="00F63125"/>
    <w:rsid w:val="00F657BB"/>
    <w:rsid w:val="00F66DF0"/>
    <w:rsid w:val="00F7517F"/>
    <w:rsid w:val="00F854F1"/>
    <w:rsid w:val="00F875DE"/>
    <w:rsid w:val="00FB2BF1"/>
    <w:rsid w:val="00FC1A3E"/>
    <w:rsid w:val="00FC5263"/>
    <w:rsid w:val="00FD0374"/>
    <w:rsid w:val="00FD5971"/>
    <w:rsid w:val="00FE25B6"/>
    <w:rsid w:val="00FF2946"/>
    <w:rsid w:val="00FF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27F8-14BE-40E0-A2ED-940876A8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ЦДОД</cp:lastModifiedBy>
  <cp:revision>2</cp:revision>
  <cp:lastPrinted>2019-07-18T11:50:00Z</cp:lastPrinted>
  <dcterms:created xsi:type="dcterms:W3CDTF">2019-07-25T03:11:00Z</dcterms:created>
  <dcterms:modified xsi:type="dcterms:W3CDTF">2019-07-25T03:11:00Z</dcterms:modified>
</cp:coreProperties>
</file>