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hyperlink r:id="rId7" w:history="1"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sosnogorsk</w:t>
              </w:r>
              <w:r w:rsidRPr="00F7517F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-</w:t>
              </w:r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edu</w:t>
              </w:r>
              <w:r w:rsidRPr="00F7517F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@</w:t>
              </w:r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mail</w:t>
              </w:r>
              <w:r w:rsidRPr="00F7517F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.</w:t>
              </w:r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9B6">
              <w:rPr>
                <w:rFonts w:ascii="Times New Roman" w:hAnsi="Times New Roman" w:cs="Times New Roman"/>
                <w:b/>
              </w:rPr>
              <w:t>от</w:t>
            </w:r>
            <w:r w:rsidR="00051717">
              <w:rPr>
                <w:rFonts w:ascii="Times New Roman" w:hAnsi="Times New Roman" w:cs="Times New Roman"/>
                <w:b/>
              </w:rPr>
              <w:t>23</w:t>
            </w:r>
            <w:r w:rsidR="00FB2BF1">
              <w:rPr>
                <w:rFonts w:ascii="Times New Roman" w:hAnsi="Times New Roman" w:cs="Times New Roman"/>
                <w:b/>
              </w:rPr>
              <w:t>.07</w:t>
            </w:r>
            <w:r w:rsidR="005502A7">
              <w:rPr>
                <w:rFonts w:ascii="Times New Roman" w:hAnsi="Times New Roman" w:cs="Times New Roman"/>
                <w:b/>
              </w:rPr>
              <w:t>.</w:t>
            </w:r>
            <w:r w:rsidR="009A12B2" w:rsidRPr="00E239B6">
              <w:rPr>
                <w:rFonts w:ascii="Times New Roman" w:hAnsi="Times New Roman" w:cs="Times New Roman"/>
                <w:b/>
              </w:rPr>
              <w:t>2019</w:t>
            </w:r>
            <w:r w:rsidR="008B57F0" w:rsidRPr="00E239B6">
              <w:rPr>
                <w:rFonts w:ascii="Times New Roman" w:hAnsi="Times New Roman" w:cs="Times New Roman"/>
                <w:b/>
              </w:rPr>
              <w:t xml:space="preserve"> № 07-07/</w:t>
            </w:r>
            <w:r w:rsidR="00051717">
              <w:rPr>
                <w:rFonts w:ascii="Times New Roman" w:hAnsi="Times New Roman" w:cs="Times New Roman"/>
                <w:b/>
              </w:rPr>
              <w:t>2176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Pr="00BB33AF" w:rsidRDefault="009A12B2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«Сосногорск»</w:t>
            </w: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>Отдел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 «Сосногорск»</w:t>
            </w:r>
          </w:p>
          <w:p w:rsidR="009A12B2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F" w:rsidRPr="00BB33AF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7F" w:rsidRPr="00AB5C83" w:rsidRDefault="0054027F" w:rsidP="009A1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8F6CD0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29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8F6CD0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04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8F6CD0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8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977"/>
        <w:gridCol w:w="1611"/>
        <w:gridCol w:w="2552"/>
        <w:gridCol w:w="2551"/>
      </w:tblGrid>
      <w:tr w:rsidR="007E5422" w:rsidRPr="0032143C" w:rsidTr="000B2F28">
        <w:trPr>
          <w:tblHeader/>
          <w:jc w:val="center"/>
        </w:trPr>
        <w:tc>
          <w:tcPr>
            <w:tcW w:w="623" w:type="dxa"/>
          </w:tcPr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7" w:type="dxa"/>
            <w:vAlign w:val="center"/>
          </w:tcPr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Название</w:t>
            </w:r>
          </w:p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611" w:type="dxa"/>
          </w:tcPr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Дата, время</w:t>
            </w:r>
          </w:p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2" w:type="dxa"/>
          </w:tcPr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1" w:type="dxa"/>
          </w:tcPr>
          <w:p w:rsidR="007E5422" w:rsidRPr="0032143C" w:rsidRDefault="007E5422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A13100" w:rsidRPr="0032143C" w:rsidTr="00BB0FCC">
        <w:trPr>
          <w:jc w:val="center"/>
        </w:trPr>
        <w:tc>
          <w:tcPr>
            <w:tcW w:w="10314" w:type="dxa"/>
            <w:gridSpan w:val="5"/>
          </w:tcPr>
          <w:p w:rsidR="00A13100" w:rsidRPr="0032143C" w:rsidRDefault="00A13100" w:rsidP="000B48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32143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г.Сосногорска</w:t>
            </w:r>
          </w:p>
        </w:tc>
      </w:tr>
      <w:tr w:rsidR="000B4811" w:rsidRPr="0032143C" w:rsidTr="005043A7">
        <w:trPr>
          <w:trHeight w:val="1370"/>
          <w:jc w:val="center"/>
        </w:trPr>
        <w:tc>
          <w:tcPr>
            <w:tcW w:w="623" w:type="dxa"/>
            <w:shd w:val="clear" w:color="auto" w:fill="auto"/>
          </w:tcPr>
          <w:p w:rsidR="000B4811" w:rsidRPr="0032143C" w:rsidRDefault="000B4811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B4811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Полезное время провождения «Мир настольных игр»</w:t>
            </w:r>
          </w:p>
          <w:p w:rsidR="000B4811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Для</w:t>
            </w:r>
            <w:r w:rsidR="00CA28DE">
              <w:rPr>
                <w:rFonts w:ascii="Times New Roman" w:hAnsi="Times New Roman" w:cs="Times New Roman"/>
                <w:bCs/>
                <w:color w:val="000000"/>
              </w:rPr>
              <w:t xml:space="preserve"> всех желающих детей города от 6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0B4811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29.07.2019,</w:t>
            </w:r>
          </w:p>
          <w:p w:rsidR="000B4811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31.07.2019</w:t>
            </w:r>
          </w:p>
          <w:p w:rsidR="000B4811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0B4811" w:rsidRPr="00033FD7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0B4811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0B4811" w:rsidRPr="00033FD7" w:rsidRDefault="000B4811" w:rsidP="00362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0B4811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B4811" w:rsidRPr="0032143C" w:rsidRDefault="000B4811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B4811" w:rsidRDefault="000B4811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Экскурсия по выставке </w:t>
            </w:r>
          </w:p>
          <w:p w:rsidR="000B4811" w:rsidRDefault="000B4811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«У окна в Коми избе» </w:t>
            </w:r>
          </w:p>
          <w:p w:rsidR="000B4811" w:rsidRDefault="000B4811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Для всех желающих детей города</w:t>
            </w:r>
            <w:r w:rsidR="00CA28DE">
              <w:rPr>
                <w:rFonts w:ascii="Times New Roman" w:hAnsi="Times New Roman" w:cs="Times New Roman"/>
                <w:bCs/>
                <w:color w:val="000000"/>
              </w:rPr>
              <w:t xml:space="preserve"> от 6 лет</w:t>
            </w:r>
          </w:p>
        </w:tc>
        <w:tc>
          <w:tcPr>
            <w:tcW w:w="1611" w:type="dxa"/>
            <w:shd w:val="clear" w:color="auto" w:fill="auto"/>
          </w:tcPr>
          <w:p w:rsidR="000B4811" w:rsidRDefault="000B4811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29.07.2019 по 02.08.2019</w:t>
            </w:r>
          </w:p>
          <w:p w:rsidR="000B4811" w:rsidRDefault="000B4811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0B4811" w:rsidRDefault="000B4811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  <w:tc>
          <w:tcPr>
            <w:tcW w:w="2551" w:type="dxa"/>
            <w:shd w:val="clear" w:color="auto" w:fill="auto"/>
          </w:tcPr>
          <w:p w:rsidR="000B4811" w:rsidRPr="00C90A89" w:rsidRDefault="000B4811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E263F" w:rsidRPr="00BC31CC" w:rsidRDefault="000E263F" w:rsidP="00D60A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Мастер класс «Экспресс рисование» для всех желающих 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D60A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29.07.2019</w:t>
            </w:r>
          </w:p>
          <w:p w:rsidR="000E263F" w:rsidRDefault="000E263F" w:rsidP="00D60A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D60A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Настольная экономическая игра «Олигархи» для всех желающих детей города от 12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29.07.2019, 30.07.2019,</w:t>
            </w: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31.07.2019</w:t>
            </w: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0E263F" w:rsidRDefault="000E263F" w:rsidP="000B00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  <w:tc>
          <w:tcPr>
            <w:tcW w:w="2551" w:type="dxa"/>
            <w:shd w:val="clear" w:color="auto" w:fill="auto"/>
          </w:tcPr>
          <w:p w:rsidR="000E263F" w:rsidRPr="00C90A89" w:rsidRDefault="000E263F" w:rsidP="000B00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E263F" w:rsidRPr="0032143C" w:rsidRDefault="000E263F" w:rsidP="008474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C31CC">
              <w:rPr>
                <w:rFonts w:ascii="Times New Roman" w:hAnsi="Times New Roman" w:cs="Times New Roman"/>
                <w:bCs/>
                <w:color w:val="000000"/>
              </w:rPr>
              <w:t xml:space="preserve">Эстафета «Молодёжь за ЗОЖ» для всех желающих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подростков</w:t>
            </w:r>
            <w:r w:rsidRPr="00BC31CC">
              <w:rPr>
                <w:rFonts w:ascii="Times New Roman" w:hAnsi="Times New Roman" w:cs="Times New Roman"/>
                <w:bCs/>
                <w:color w:val="000000"/>
              </w:rPr>
              <w:t xml:space="preserve"> от 14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30.07.2019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Отдел по делам молодёжи Управления образования администрации МР «Сосногорск»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E263F" w:rsidRDefault="000E263F" w:rsidP="00A00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Викторина по городам и странам мира </w:t>
            </w:r>
          </w:p>
          <w:p w:rsidR="000E263F" w:rsidRPr="0032143C" w:rsidRDefault="000E263F" w:rsidP="00A00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A00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30.07.2019</w:t>
            </w:r>
          </w:p>
          <w:p w:rsidR="000E263F" w:rsidRPr="0032143C" w:rsidRDefault="000E263F" w:rsidP="00A00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977" w:type="dxa"/>
            <w:shd w:val="clear" w:color="auto" w:fill="auto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классы по прикладному творчеству «Мастер Поделкин приглашает!»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  <w:r w:rsidR="00CA28DE">
              <w:rPr>
                <w:rFonts w:ascii="Times New Roman" w:hAnsi="Times New Roman" w:cs="Times New Roman"/>
                <w:color w:val="000000"/>
              </w:rPr>
              <w:t xml:space="preserve"> от 6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30.07.2019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0E263F" w:rsidRPr="00033FD7" w:rsidRDefault="000E263F" w:rsidP="005C6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Центральная библиотека им.Я.Рочева</w:t>
            </w:r>
          </w:p>
        </w:tc>
        <w:tc>
          <w:tcPr>
            <w:tcW w:w="2551" w:type="dxa"/>
            <w:shd w:val="clear" w:color="auto" w:fill="auto"/>
          </w:tcPr>
          <w:p w:rsidR="000E263F" w:rsidRDefault="000E263F" w:rsidP="005C6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0E263F" w:rsidRPr="00033FD7" w:rsidRDefault="000E263F" w:rsidP="005C6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Интерактивная программа «Детский мир крестьянской избы»</w:t>
            </w: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</w:t>
            </w:r>
            <w:r w:rsidR="00CA28DE">
              <w:rPr>
                <w:rFonts w:ascii="Times New Roman" w:hAnsi="Times New Roman" w:cs="Times New Roman"/>
                <w:color w:val="000000"/>
              </w:rPr>
              <w:t>щих детей города в возрасте от 6</w:t>
            </w:r>
            <w:r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31.07.2019,</w:t>
            </w: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02.08.2019</w:t>
            </w: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2552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  <w:tc>
          <w:tcPr>
            <w:tcW w:w="2551" w:type="dxa"/>
            <w:shd w:val="clear" w:color="auto" w:fill="auto"/>
          </w:tcPr>
          <w:p w:rsidR="000E263F" w:rsidRPr="00C90A89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</w:tr>
      <w:tr w:rsidR="000E263F" w:rsidRPr="0032143C" w:rsidTr="008B0A0B">
        <w:trPr>
          <w:trHeight w:val="66"/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Бадминтон и приём </w:t>
            </w:r>
          </w:p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ВФСК ГТО</w:t>
            </w:r>
          </w:p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31.07.2019</w:t>
            </w:r>
          </w:p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Спортивный комплекс «Метеор»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Дворовые игры и приём ВФСК ГТО </w:t>
            </w:r>
          </w:p>
          <w:p w:rsidR="000E263F" w:rsidRPr="0032143C" w:rsidRDefault="000E263F" w:rsidP="00CA2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31.07.2019</w:t>
            </w:r>
          </w:p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Стадион «Гладиатор»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класс «Танцы народов мира»</w:t>
            </w:r>
            <w:r w:rsidR="00EF5D2D">
              <w:rPr>
                <w:rFonts w:ascii="Times New Roman" w:hAnsi="Times New Roman" w:cs="Times New Roman"/>
                <w:color w:val="000000"/>
              </w:rPr>
              <w:t xml:space="preserve"> для всех желающих детей от 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31.07.2019</w:t>
            </w:r>
          </w:p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547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Сказочная викторина «Поляна сказок»</w:t>
            </w:r>
          </w:p>
          <w:p w:rsidR="000E263F" w:rsidRPr="0032143C" w:rsidRDefault="000E263F" w:rsidP="00CA2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01.08.2019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Парк «Югыд Лун»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Центральная библиотека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0E263F" w:rsidRPr="0032143C" w:rsidRDefault="000E263F" w:rsidP="008474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Квест-игра</w:t>
            </w:r>
            <w:r w:rsidRPr="00BC31CC">
              <w:rPr>
                <w:rFonts w:ascii="Times New Roman" w:hAnsi="Times New Roman" w:cs="Times New Roman"/>
                <w:bCs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</w:rPr>
              <w:t>ЭКО-формула» для всех желающих подростков от 16</w:t>
            </w:r>
            <w:r w:rsidRPr="00BC31CC">
              <w:rPr>
                <w:rFonts w:ascii="Times New Roman" w:hAnsi="Times New Roman" w:cs="Times New Roman"/>
                <w:bCs/>
                <w:color w:val="000000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01.08.2019</w:t>
            </w:r>
          </w:p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Отдел по делам молодёжи Управления образования администрации МР «Сосногорск»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#</w:t>
            </w:r>
            <w:r w:rsidRPr="0032143C">
              <w:rPr>
                <w:rFonts w:ascii="Times New Roman" w:hAnsi="Times New Roman" w:cs="Times New Roman"/>
                <w:color w:val="000000"/>
                <w:lang w:val="en-US"/>
              </w:rPr>
              <w:t>Party</w:t>
            </w:r>
            <w:r w:rsidRPr="0032143C">
              <w:rPr>
                <w:rFonts w:ascii="Times New Roman" w:hAnsi="Times New Roman" w:cs="Times New Roman"/>
                <w:color w:val="000000"/>
              </w:rPr>
              <w:t xml:space="preserve"> «От классики до рока»</w:t>
            </w:r>
          </w:p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32143C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2143C">
              <w:rPr>
                <w:rFonts w:ascii="Times New Roman" w:hAnsi="Times New Roman" w:cs="Times New Roman"/>
                <w:color w:val="000000"/>
              </w:rPr>
              <w:t>.2019</w:t>
            </w:r>
          </w:p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19.00</w:t>
            </w:r>
          </w:p>
        </w:tc>
        <w:tc>
          <w:tcPr>
            <w:tcW w:w="2552" w:type="dxa"/>
            <w:shd w:val="clear" w:color="auto" w:fill="auto"/>
          </w:tcPr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Парк «Югыд Лун»</w:t>
            </w:r>
          </w:p>
        </w:tc>
        <w:tc>
          <w:tcPr>
            <w:tcW w:w="2551" w:type="dxa"/>
            <w:shd w:val="clear" w:color="auto" w:fill="auto"/>
          </w:tcPr>
          <w:p w:rsidR="000E263F" w:rsidRPr="0032143C" w:rsidRDefault="000E263F" w:rsidP="00E45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Отдел по делам молодёжи Управления образования администрации МР«Сосногорск», Совет старшеклассников МР«Сосногорск» 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Видеокруиз «Герои мультстраны», «О братьях наших меньших»</w:t>
            </w:r>
          </w:p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02.08.2019</w:t>
            </w:r>
          </w:p>
          <w:p w:rsidR="000E263F" w:rsidRPr="00033FD7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0E263F" w:rsidRPr="00033FD7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  <w:tc>
          <w:tcPr>
            <w:tcW w:w="2551" w:type="dxa"/>
            <w:shd w:val="clear" w:color="auto" w:fill="auto"/>
          </w:tcPr>
          <w:p w:rsidR="000E263F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0E263F" w:rsidRPr="00C90A89" w:rsidRDefault="000E263F" w:rsidP="00FA0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FD7">
              <w:rPr>
                <w:rFonts w:ascii="Times New Roman" w:hAnsi="Times New Roman" w:cs="Times New Roman"/>
                <w:color w:val="000000"/>
              </w:rPr>
              <w:t>им.Я.Рочева</w:t>
            </w:r>
          </w:p>
        </w:tc>
      </w:tr>
      <w:tr w:rsidR="000E263F" w:rsidRPr="0032143C" w:rsidTr="00BB0FCC">
        <w:trPr>
          <w:jc w:val="center"/>
        </w:trPr>
        <w:tc>
          <w:tcPr>
            <w:tcW w:w="10314" w:type="dxa"/>
            <w:gridSpan w:val="5"/>
          </w:tcPr>
          <w:p w:rsidR="000E263F" w:rsidRPr="0032143C" w:rsidRDefault="000E263F" w:rsidP="000B48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32143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пгт.Нижний Одес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Художественный фильм «Король лев»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01.08.2019 – 07.08.2019 с 13:00; </w:t>
            </w:r>
          </w:p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263F" w:rsidRPr="0032143C" w:rsidRDefault="000E263F" w:rsidP="00847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18:00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 «Дом культуры пгт. Нижний Одес»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 «Дом культуры пгт. Нижний Одес»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Игра-путешествие </w:t>
            </w:r>
          </w:p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«С кузовком, с лукошком, по лесным дорожкам!»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02.08.2019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2552" w:type="dxa"/>
          </w:tcPr>
          <w:p w:rsidR="000E263F" w:rsidRPr="0032143C" w:rsidRDefault="000E263F" w:rsidP="008474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Лесопарковая зона ФОЦ «Нефтяник» 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МБУДО «Центр дополнительного образования детей» пгт.Нижний Одес</w:t>
            </w:r>
          </w:p>
        </w:tc>
      </w:tr>
      <w:tr w:rsidR="000E263F" w:rsidRPr="0032143C" w:rsidTr="00BB0FCC">
        <w:trPr>
          <w:jc w:val="center"/>
        </w:trPr>
        <w:tc>
          <w:tcPr>
            <w:tcW w:w="10314" w:type="dxa"/>
            <w:gridSpan w:val="5"/>
          </w:tcPr>
          <w:p w:rsidR="000E263F" w:rsidRPr="0032143C" w:rsidRDefault="000E263F" w:rsidP="000B48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32143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пгт.Войвож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Игровая программа, </w:t>
            </w:r>
            <w:r w:rsidRPr="0032143C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посвящённая международному дню дружбы </w:t>
            </w:r>
          </w:p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«Дружба – это ценный дар»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lastRenderedPageBreak/>
              <w:t xml:space="preserve">30.07.2019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lastRenderedPageBreak/>
              <w:t xml:space="preserve"> 13.00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lastRenderedPageBreak/>
              <w:t xml:space="preserve">Досуговый центр </w:t>
            </w:r>
            <w:r w:rsidRPr="0032143C">
              <w:rPr>
                <w:rFonts w:ascii="Times New Roman" w:hAnsi="Times New Roman" w:cs="Times New Roman"/>
                <w:color w:val="000000"/>
              </w:rPr>
              <w:lastRenderedPageBreak/>
              <w:t>«Нефтяник»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lastRenderedPageBreak/>
              <w:t xml:space="preserve">Досуговый центр </w:t>
            </w:r>
            <w:r w:rsidRPr="0032143C">
              <w:rPr>
                <w:rFonts w:ascii="Times New Roman" w:hAnsi="Times New Roman" w:cs="Times New Roman"/>
                <w:color w:val="000000"/>
              </w:rPr>
              <w:lastRenderedPageBreak/>
              <w:t>«Нефтяник»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Спортивное эстафеты к дню ВДВ «Кто, если не мы»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02.08.2019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 с 11.00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 ДО «Центр детского творчества»</w:t>
            </w:r>
            <w:r w:rsidRPr="0032143C">
              <w:rPr>
                <w:rFonts w:ascii="Times New Roman" w:hAnsi="Times New Roman" w:cs="Times New Roman"/>
                <w:color w:val="000000"/>
              </w:rPr>
              <w:t xml:space="preserve"> пгт. Войвож</w:t>
            </w:r>
          </w:p>
        </w:tc>
      </w:tr>
      <w:tr w:rsidR="000E263F" w:rsidRPr="0032143C" w:rsidTr="00BB0FCC">
        <w:trPr>
          <w:jc w:val="center"/>
        </w:trPr>
        <w:tc>
          <w:tcPr>
            <w:tcW w:w="10314" w:type="dxa"/>
            <w:gridSpan w:val="5"/>
          </w:tcPr>
          <w:p w:rsidR="000E263F" w:rsidRPr="0032143C" w:rsidRDefault="000E263F" w:rsidP="000B48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32143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пст.Усть-Ухта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Игровая программа </w:t>
            </w:r>
          </w:p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«Вместе весело шагать …»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01.08.2019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 с 15.00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</w:tr>
      <w:tr w:rsidR="000E263F" w:rsidRPr="0032143C" w:rsidTr="00BB0FCC">
        <w:trPr>
          <w:jc w:val="center"/>
        </w:trPr>
        <w:tc>
          <w:tcPr>
            <w:tcW w:w="10314" w:type="dxa"/>
            <w:gridSpan w:val="5"/>
          </w:tcPr>
          <w:p w:rsidR="000E263F" w:rsidRPr="0032143C" w:rsidRDefault="000E263F" w:rsidP="000B48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32143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пст.Керки, пст.Вис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«Самый ловкий» спортивные игры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29.07.2019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CA28DE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Теннис» спортивные соревнования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30.07.2019 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CA28DE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«Минута чтения» молодежный флеш- моб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31.07.2019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Висовская сельская библиотека филиал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№ 5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Вис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CA28DE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«Памятные даты» просмотр фильма, беседа посвященная Дню памяти воинов </w:t>
            </w:r>
            <w:r>
              <w:rPr>
                <w:rFonts w:ascii="Times New Roman" w:hAnsi="Times New Roman" w:cs="Times New Roman"/>
                <w:color w:val="000000"/>
              </w:rPr>
              <w:t>погибших в первой мировой войне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01.08.2019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E263F" w:rsidRPr="0032143C" w:rsidTr="00D529DD">
        <w:trPr>
          <w:trHeight w:val="260"/>
          <w:jc w:val="center"/>
        </w:trPr>
        <w:tc>
          <w:tcPr>
            <w:tcW w:w="10314" w:type="dxa"/>
            <w:gridSpan w:val="5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143C">
              <w:rPr>
                <w:rFonts w:ascii="Times New Roman" w:hAnsi="Times New Roman" w:cs="Times New Roman"/>
                <w:b/>
                <w:color w:val="000000"/>
              </w:rPr>
              <w:t>пст.Малая Пера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Спортивно-познавательная программа </w:t>
            </w:r>
          </w:p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«ВДВ – это круто!»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02.08.2019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  <w:vAlign w:val="center"/>
          </w:tcPr>
          <w:p w:rsidR="000E263F" w:rsidRPr="0032143C" w:rsidRDefault="000E263F" w:rsidP="000B48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32143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пст.Ираёль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Игровая программа </w:t>
            </w:r>
          </w:p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«Сказки водят хоровод»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01.08.2019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Дискотека для детей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03.08.2019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</w:tr>
      <w:tr w:rsidR="000E263F" w:rsidRPr="0032143C" w:rsidTr="00BB0FCC">
        <w:trPr>
          <w:jc w:val="center"/>
        </w:trPr>
        <w:tc>
          <w:tcPr>
            <w:tcW w:w="10314" w:type="dxa"/>
            <w:gridSpan w:val="5"/>
          </w:tcPr>
          <w:p w:rsidR="000E263F" w:rsidRPr="0032143C" w:rsidRDefault="000E263F" w:rsidP="000B48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32143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д.Пожня, д.Поляна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Познавательная программа «Флаг державы – символ славы»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01.08.2019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с 15.00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Развлекательная программа «Смеяться разрешается!»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01.08.2019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Поляна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Поляна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Беседа «Алкоголизм – путь в никуда»</w:t>
            </w:r>
            <w:r>
              <w:rPr>
                <w:rFonts w:ascii="Times New Roman" w:hAnsi="Times New Roman" w:cs="Times New Roman"/>
                <w:color w:val="000000"/>
              </w:rPr>
              <w:t xml:space="preserve">для всех желающих подростков от 14 лет 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03.08.2019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Выставка поделок «Сюрпризы природы»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4F4"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 xml:space="preserve">04.08.2019 </w:t>
            </w:r>
          </w:p>
          <w:p w:rsidR="000E263F" w:rsidRPr="0032143C" w:rsidRDefault="000E263F" w:rsidP="0031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32143C"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0E263F" w:rsidRPr="0032143C" w:rsidTr="000B2F28">
        <w:trPr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143C">
              <w:rPr>
                <w:rFonts w:ascii="Times New Roman" w:hAnsi="Times New Roman" w:cs="Times New Roman"/>
                <w:b/>
                <w:color w:val="000000"/>
              </w:rPr>
              <w:t>пст.Верхнеижемский</w:t>
            </w:r>
          </w:p>
        </w:tc>
      </w:tr>
      <w:tr w:rsidR="000E263F" w:rsidRPr="0032143C" w:rsidTr="000B2F28">
        <w:trPr>
          <w:trHeight w:val="768"/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Познавательная игровая программа ко Дню военно-морского флота «Морские приключения»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30.07.2019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</w:tr>
      <w:tr w:rsidR="000E263F" w:rsidRPr="0032143C" w:rsidTr="000B2F28">
        <w:trPr>
          <w:trHeight w:val="768"/>
          <w:jc w:val="center"/>
        </w:trPr>
        <w:tc>
          <w:tcPr>
            <w:tcW w:w="623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1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E263F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Дискотека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32143C">
              <w:rPr>
                <w:rFonts w:ascii="Times New Roman" w:hAnsi="Times New Roman" w:cs="Times New Roman"/>
                <w:color w:val="000000"/>
              </w:rPr>
              <w:t xml:space="preserve">.08.2019 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  <w:tc>
          <w:tcPr>
            <w:tcW w:w="2551" w:type="dxa"/>
          </w:tcPr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E263F" w:rsidRPr="0032143C" w:rsidRDefault="000E263F" w:rsidP="000B4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43C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832D71"/>
    <w:rsid w:val="00001485"/>
    <w:rsid w:val="000138F7"/>
    <w:rsid w:val="00022F5E"/>
    <w:rsid w:val="00033FD7"/>
    <w:rsid w:val="000345B7"/>
    <w:rsid w:val="00051453"/>
    <w:rsid w:val="00051717"/>
    <w:rsid w:val="0006370B"/>
    <w:rsid w:val="0007096D"/>
    <w:rsid w:val="0007525B"/>
    <w:rsid w:val="000814FC"/>
    <w:rsid w:val="000837C4"/>
    <w:rsid w:val="0009180E"/>
    <w:rsid w:val="00091D81"/>
    <w:rsid w:val="000943F1"/>
    <w:rsid w:val="00096DB7"/>
    <w:rsid w:val="000A00A0"/>
    <w:rsid w:val="000A2A02"/>
    <w:rsid w:val="000A2ECC"/>
    <w:rsid w:val="000A6272"/>
    <w:rsid w:val="000A726A"/>
    <w:rsid w:val="000B0667"/>
    <w:rsid w:val="000B2218"/>
    <w:rsid w:val="000B2F28"/>
    <w:rsid w:val="000B4811"/>
    <w:rsid w:val="000C1327"/>
    <w:rsid w:val="000C48DC"/>
    <w:rsid w:val="000C5AA3"/>
    <w:rsid w:val="000C66B1"/>
    <w:rsid w:val="000C6D6B"/>
    <w:rsid w:val="000D7BE1"/>
    <w:rsid w:val="000E263F"/>
    <w:rsid w:val="000F0EE8"/>
    <w:rsid w:val="000F22FF"/>
    <w:rsid w:val="001154FD"/>
    <w:rsid w:val="00121B1D"/>
    <w:rsid w:val="0013182E"/>
    <w:rsid w:val="001345A5"/>
    <w:rsid w:val="0013505E"/>
    <w:rsid w:val="001452F6"/>
    <w:rsid w:val="00147FEE"/>
    <w:rsid w:val="001559DE"/>
    <w:rsid w:val="001657F6"/>
    <w:rsid w:val="00183EB8"/>
    <w:rsid w:val="001A4F6A"/>
    <w:rsid w:val="001B53B4"/>
    <w:rsid w:val="001B649A"/>
    <w:rsid w:val="001C1EF1"/>
    <w:rsid w:val="001C61FC"/>
    <w:rsid w:val="001D1C88"/>
    <w:rsid w:val="001D3F53"/>
    <w:rsid w:val="001E6ADD"/>
    <w:rsid w:val="001E7CE7"/>
    <w:rsid w:val="001F634C"/>
    <w:rsid w:val="001F6675"/>
    <w:rsid w:val="00203767"/>
    <w:rsid w:val="00205A97"/>
    <w:rsid w:val="002102B7"/>
    <w:rsid w:val="00222D60"/>
    <w:rsid w:val="00223BF0"/>
    <w:rsid w:val="00224CF9"/>
    <w:rsid w:val="00227BFD"/>
    <w:rsid w:val="00231B7F"/>
    <w:rsid w:val="00232BAC"/>
    <w:rsid w:val="00241D92"/>
    <w:rsid w:val="00247E3B"/>
    <w:rsid w:val="00255E32"/>
    <w:rsid w:val="00261084"/>
    <w:rsid w:val="002623C2"/>
    <w:rsid w:val="002641DC"/>
    <w:rsid w:val="00265490"/>
    <w:rsid w:val="00266D31"/>
    <w:rsid w:val="00276228"/>
    <w:rsid w:val="00286F92"/>
    <w:rsid w:val="002906C6"/>
    <w:rsid w:val="00296F3E"/>
    <w:rsid w:val="002B1A3E"/>
    <w:rsid w:val="002C4189"/>
    <w:rsid w:val="002D2E63"/>
    <w:rsid w:val="002D458B"/>
    <w:rsid w:val="002D5742"/>
    <w:rsid w:val="002E1566"/>
    <w:rsid w:val="003028B4"/>
    <w:rsid w:val="00304CD6"/>
    <w:rsid w:val="003148B3"/>
    <w:rsid w:val="0032143C"/>
    <w:rsid w:val="00321DCE"/>
    <w:rsid w:val="00324E65"/>
    <w:rsid w:val="003260B8"/>
    <w:rsid w:val="0033688D"/>
    <w:rsid w:val="00354B62"/>
    <w:rsid w:val="00360623"/>
    <w:rsid w:val="00362E52"/>
    <w:rsid w:val="003647DC"/>
    <w:rsid w:val="00364CB6"/>
    <w:rsid w:val="00375328"/>
    <w:rsid w:val="00384514"/>
    <w:rsid w:val="003851E8"/>
    <w:rsid w:val="003939A5"/>
    <w:rsid w:val="003946A4"/>
    <w:rsid w:val="003A0406"/>
    <w:rsid w:val="003A30C1"/>
    <w:rsid w:val="003B60C6"/>
    <w:rsid w:val="003B7950"/>
    <w:rsid w:val="003C5A50"/>
    <w:rsid w:val="003E20B9"/>
    <w:rsid w:val="004062EF"/>
    <w:rsid w:val="00407A16"/>
    <w:rsid w:val="004174A3"/>
    <w:rsid w:val="00425D09"/>
    <w:rsid w:val="0043040B"/>
    <w:rsid w:val="00434F8F"/>
    <w:rsid w:val="004420AC"/>
    <w:rsid w:val="00442101"/>
    <w:rsid w:val="00443226"/>
    <w:rsid w:val="00443B05"/>
    <w:rsid w:val="0044678F"/>
    <w:rsid w:val="00452781"/>
    <w:rsid w:val="0045545F"/>
    <w:rsid w:val="00456DEC"/>
    <w:rsid w:val="00456EE4"/>
    <w:rsid w:val="004673B5"/>
    <w:rsid w:val="00467D6D"/>
    <w:rsid w:val="0047535E"/>
    <w:rsid w:val="00483DE5"/>
    <w:rsid w:val="00487140"/>
    <w:rsid w:val="00492BBA"/>
    <w:rsid w:val="004A1294"/>
    <w:rsid w:val="004A33EC"/>
    <w:rsid w:val="004B13F8"/>
    <w:rsid w:val="004B65F4"/>
    <w:rsid w:val="004D16CF"/>
    <w:rsid w:val="004D2735"/>
    <w:rsid w:val="004D6B31"/>
    <w:rsid w:val="004E4304"/>
    <w:rsid w:val="004E50F6"/>
    <w:rsid w:val="004F3142"/>
    <w:rsid w:val="004F49B7"/>
    <w:rsid w:val="005043A7"/>
    <w:rsid w:val="00504C0C"/>
    <w:rsid w:val="00513DCA"/>
    <w:rsid w:val="0051777C"/>
    <w:rsid w:val="00534E14"/>
    <w:rsid w:val="00536192"/>
    <w:rsid w:val="0054027F"/>
    <w:rsid w:val="0054301D"/>
    <w:rsid w:val="005502A7"/>
    <w:rsid w:val="00554B60"/>
    <w:rsid w:val="005576D9"/>
    <w:rsid w:val="00567E41"/>
    <w:rsid w:val="00576F95"/>
    <w:rsid w:val="00591EB6"/>
    <w:rsid w:val="005A7519"/>
    <w:rsid w:val="005B7C20"/>
    <w:rsid w:val="005C77F3"/>
    <w:rsid w:val="005D096A"/>
    <w:rsid w:val="005D290B"/>
    <w:rsid w:val="005E7302"/>
    <w:rsid w:val="005F0B69"/>
    <w:rsid w:val="005F6291"/>
    <w:rsid w:val="006068B7"/>
    <w:rsid w:val="00616BAC"/>
    <w:rsid w:val="006216FF"/>
    <w:rsid w:val="00622FB1"/>
    <w:rsid w:val="00626130"/>
    <w:rsid w:val="006265D4"/>
    <w:rsid w:val="00636F7A"/>
    <w:rsid w:val="00646C69"/>
    <w:rsid w:val="0065388A"/>
    <w:rsid w:val="00654AA4"/>
    <w:rsid w:val="006575D6"/>
    <w:rsid w:val="0066185A"/>
    <w:rsid w:val="00661A35"/>
    <w:rsid w:val="0066320E"/>
    <w:rsid w:val="006671B6"/>
    <w:rsid w:val="006714CE"/>
    <w:rsid w:val="00671CDB"/>
    <w:rsid w:val="00683C08"/>
    <w:rsid w:val="00693DC7"/>
    <w:rsid w:val="006A03EE"/>
    <w:rsid w:val="006A7EE0"/>
    <w:rsid w:val="006B0E5B"/>
    <w:rsid w:val="006B12AD"/>
    <w:rsid w:val="006B6738"/>
    <w:rsid w:val="006D1DF0"/>
    <w:rsid w:val="006D25D1"/>
    <w:rsid w:val="006D4947"/>
    <w:rsid w:val="006D73FB"/>
    <w:rsid w:val="006E358A"/>
    <w:rsid w:val="006E46F2"/>
    <w:rsid w:val="006E5A1E"/>
    <w:rsid w:val="006E7536"/>
    <w:rsid w:val="006E7DD5"/>
    <w:rsid w:val="0071422C"/>
    <w:rsid w:val="00714EA1"/>
    <w:rsid w:val="00726EE4"/>
    <w:rsid w:val="00736D8D"/>
    <w:rsid w:val="00740120"/>
    <w:rsid w:val="00742BBD"/>
    <w:rsid w:val="00746415"/>
    <w:rsid w:val="007553EA"/>
    <w:rsid w:val="007555AC"/>
    <w:rsid w:val="0076069F"/>
    <w:rsid w:val="00763E0D"/>
    <w:rsid w:val="0077278D"/>
    <w:rsid w:val="00774FE6"/>
    <w:rsid w:val="00775DF1"/>
    <w:rsid w:val="0077702A"/>
    <w:rsid w:val="007778C5"/>
    <w:rsid w:val="0078137F"/>
    <w:rsid w:val="00787186"/>
    <w:rsid w:val="00792ADD"/>
    <w:rsid w:val="007B14A1"/>
    <w:rsid w:val="007B1867"/>
    <w:rsid w:val="007D57AB"/>
    <w:rsid w:val="007E0EC9"/>
    <w:rsid w:val="007E5422"/>
    <w:rsid w:val="007F168C"/>
    <w:rsid w:val="007F669F"/>
    <w:rsid w:val="0083077C"/>
    <w:rsid w:val="00831CC3"/>
    <w:rsid w:val="00832D71"/>
    <w:rsid w:val="008474F4"/>
    <w:rsid w:val="00852358"/>
    <w:rsid w:val="0086291A"/>
    <w:rsid w:val="00873036"/>
    <w:rsid w:val="00887C4F"/>
    <w:rsid w:val="008940F7"/>
    <w:rsid w:val="008A6F60"/>
    <w:rsid w:val="008B0A0B"/>
    <w:rsid w:val="008B57F0"/>
    <w:rsid w:val="008B5B8D"/>
    <w:rsid w:val="008C0A9E"/>
    <w:rsid w:val="008E056E"/>
    <w:rsid w:val="008F6CD0"/>
    <w:rsid w:val="008F7D7F"/>
    <w:rsid w:val="009010C3"/>
    <w:rsid w:val="009030BC"/>
    <w:rsid w:val="00907CFD"/>
    <w:rsid w:val="00913067"/>
    <w:rsid w:val="00922DB8"/>
    <w:rsid w:val="00924134"/>
    <w:rsid w:val="00924F96"/>
    <w:rsid w:val="009414B9"/>
    <w:rsid w:val="009661D3"/>
    <w:rsid w:val="00966FF9"/>
    <w:rsid w:val="009836EB"/>
    <w:rsid w:val="00983E20"/>
    <w:rsid w:val="00995825"/>
    <w:rsid w:val="009A12B2"/>
    <w:rsid w:val="009B5892"/>
    <w:rsid w:val="009B6EE8"/>
    <w:rsid w:val="009C442F"/>
    <w:rsid w:val="009C751E"/>
    <w:rsid w:val="009D644F"/>
    <w:rsid w:val="009E0FC4"/>
    <w:rsid w:val="009E2A86"/>
    <w:rsid w:val="009F1319"/>
    <w:rsid w:val="00A01B35"/>
    <w:rsid w:val="00A10A03"/>
    <w:rsid w:val="00A13100"/>
    <w:rsid w:val="00A13838"/>
    <w:rsid w:val="00A17A24"/>
    <w:rsid w:val="00A220E8"/>
    <w:rsid w:val="00A24819"/>
    <w:rsid w:val="00A26A0C"/>
    <w:rsid w:val="00A2704B"/>
    <w:rsid w:val="00A27B83"/>
    <w:rsid w:val="00A529A7"/>
    <w:rsid w:val="00A53005"/>
    <w:rsid w:val="00A639B6"/>
    <w:rsid w:val="00AA18CE"/>
    <w:rsid w:val="00AB3685"/>
    <w:rsid w:val="00AB5C83"/>
    <w:rsid w:val="00AB7A2D"/>
    <w:rsid w:val="00AC4C00"/>
    <w:rsid w:val="00AC4F9C"/>
    <w:rsid w:val="00AC63B9"/>
    <w:rsid w:val="00AD003E"/>
    <w:rsid w:val="00AF17A7"/>
    <w:rsid w:val="00AF1C6A"/>
    <w:rsid w:val="00AF5D39"/>
    <w:rsid w:val="00B06E6E"/>
    <w:rsid w:val="00B10545"/>
    <w:rsid w:val="00B252FF"/>
    <w:rsid w:val="00B42C5B"/>
    <w:rsid w:val="00B45682"/>
    <w:rsid w:val="00B508E0"/>
    <w:rsid w:val="00B5221A"/>
    <w:rsid w:val="00B56EBF"/>
    <w:rsid w:val="00B710E2"/>
    <w:rsid w:val="00B94630"/>
    <w:rsid w:val="00B94C20"/>
    <w:rsid w:val="00BA4936"/>
    <w:rsid w:val="00BA5270"/>
    <w:rsid w:val="00BA7712"/>
    <w:rsid w:val="00BB01EB"/>
    <w:rsid w:val="00BB0FCC"/>
    <w:rsid w:val="00BB187F"/>
    <w:rsid w:val="00BB33AF"/>
    <w:rsid w:val="00BB36A0"/>
    <w:rsid w:val="00BB581E"/>
    <w:rsid w:val="00BC31CC"/>
    <w:rsid w:val="00BC4663"/>
    <w:rsid w:val="00BC66EF"/>
    <w:rsid w:val="00BC6E16"/>
    <w:rsid w:val="00BC6FFC"/>
    <w:rsid w:val="00BD3D4B"/>
    <w:rsid w:val="00BD753F"/>
    <w:rsid w:val="00BD7D63"/>
    <w:rsid w:val="00BE20CF"/>
    <w:rsid w:val="00BE2F59"/>
    <w:rsid w:val="00BF15ED"/>
    <w:rsid w:val="00BF44A2"/>
    <w:rsid w:val="00BF7CCB"/>
    <w:rsid w:val="00C038E9"/>
    <w:rsid w:val="00C07799"/>
    <w:rsid w:val="00C118F9"/>
    <w:rsid w:val="00C2034A"/>
    <w:rsid w:val="00C2125F"/>
    <w:rsid w:val="00C41B05"/>
    <w:rsid w:val="00C517B5"/>
    <w:rsid w:val="00C527EA"/>
    <w:rsid w:val="00C668DA"/>
    <w:rsid w:val="00C80780"/>
    <w:rsid w:val="00C81771"/>
    <w:rsid w:val="00C90A89"/>
    <w:rsid w:val="00CA28DE"/>
    <w:rsid w:val="00CA7273"/>
    <w:rsid w:val="00CB0EBC"/>
    <w:rsid w:val="00CC124F"/>
    <w:rsid w:val="00CC3F6A"/>
    <w:rsid w:val="00CC48DD"/>
    <w:rsid w:val="00CE3503"/>
    <w:rsid w:val="00CE6790"/>
    <w:rsid w:val="00CF6294"/>
    <w:rsid w:val="00D00E14"/>
    <w:rsid w:val="00D10E65"/>
    <w:rsid w:val="00D1470C"/>
    <w:rsid w:val="00D15F09"/>
    <w:rsid w:val="00D338C1"/>
    <w:rsid w:val="00D4403B"/>
    <w:rsid w:val="00D45912"/>
    <w:rsid w:val="00D529DD"/>
    <w:rsid w:val="00D6672E"/>
    <w:rsid w:val="00D67EF5"/>
    <w:rsid w:val="00D72DD1"/>
    <w:rsid w:val="00D84486"/>
    <w:rsid w:val="00D85D20"/>
    <w:rsid w:val="00D90840"/>
    <w:rsid w:val="00DA2CCA"/>
    <w:rsid w:val="00DF138B"/>
    <w:rsid w:val="00DF73FA"/>
    <w:rsid w:val="00E031B8"/>
    <w:rsid w:val="00E078B2"/>
    <w:rsid w:val="00E12C9A"/>
    <w:rsid w:val="00E17A4E"/>
    <w:rsid w:val="00E21B2A"/>
    <w:rsid w:val="00E22E94"/>
    <w:rsid w:val="00E239B6"/>
    <w:rsid w:val="00E40A5E"/>
    <w:rsid w:val="00E40EC7"/>
    <w:rsid w:val="00E43823"/>
    <w:rsid w:val="00E458C5"/>
    <w:rsid w:val="00E4622B"/>
    <w:rsid w:val="00E46536"/>
    <w:rsid w:val="00E50267"/>
    <w:rsid w:val="00E52572"/>
    <w:rsid w:val="00E5499E"/>
    <w:rsid w:val="00E626AB"/>
    <w:rsid w:val="00E63D3E"/>
    <w:rsid w:val="00E66677"/>
    <w:rsid w:val="00E71E73"/>
    <w:rsid w:val="00EA39EF"/>
    <w:rsid w:val="00EA6B7F"/>
    <w:rsid w:val="00EA7150"/>
    <w:rsid w:val="00EB46B5"/>
    <w:rsid w:val="00EC189A"/>
    <w:rsid w:val="00EC380B"/>
    <w:rsid w:val="00EC3D8F"/>
    <w:rsid w:val="00ED0D38"/>
    <w:rsid w:val="00EE35F1"/>
    <w:rsid w:val="00EF3DF9"/>
    <w:rsid w:val="00EF5D2D"/>
    <w:rsid w:val="00F0220F"/>
    <w:rsid w:val="00F120A5"/>
    <w:rsid w:val="00F13BF2"/>
    <w:rsid w:val="00F148C9"/>
    <w:rsid w:val="00F17CFB"/>
    <w:rsid w:val="00F23828"/>
    <w:rsid w:val="00F24704"/>
    <w:rsid w:val="00F31FB4"/>
    <w:rsid w:val="00F51FC0"/>
    <w:rsid w:val="00F52E56"/>
    <w:rsid w:val="00F568FE"/>
    <w:rsid w:val="00F57D29"/>
    <w:rsid w:val="00F63125"/>
    <w:rsid w:val="00F657BB"/>
    <w:rsid w:val="00F66DF0"/>
    <w:rsid w:val="00F7517F"/>
    <w:rsid w:val="00F854F1"/>
    <w:rsid w:val="00F875DE"/>
    <w:rsid w:val="00FB2BF1"/>
    <w:rsid w:val="00FC1A3E"/>
    <w:rsid w:val="00FC5263"/>
    <w:rsid w:val="00FD0374"/>
    <w:rsid w:val="00FD5971"/>
    <w:rsid w:val="00FE25B6"/>
    <w:rsid w:val="00FF2946"/>
    <w:rsid w:val="00FF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nogorsk-ed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91B2-1581-4935-9C9D-79707101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ЦДОД</cp:lastModifiedBy>
  <cp:revision>2</cp:revision>
  <cp:lastPrinted>2019-07-24T07:09:00Z</cp:lastPrinted>
  <dcterms:created xsi:type="dcterms:W3CDTF">2019-07-25T03:07:00Z</dcterms:created>
  <dcterms:modified xsi:type="dcterms:W3CDTF">2019-07-25T03:07:00Z</dcterms:modified>
</cp:coreProperties>
</file>