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422" w:rsidRPr="007E5422" w:rsidRDefault="007E5422" w:rsidP="007E5422">
      <w:pPr>
        <w:suppressAutoHyphens/>
        <w:spacing w:after="0" w:line="240" w:lineRule="auto"/>
        <w:ind w:firstLine="709"/>
        <w:jc w:val="center"/>
        <w:outlineLvl w:val="3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bookmarkStart w:id="0" w:name="_GoBack"/>
      <w:bookmarkEnd w:id="0"/>
      <w:r w:rsidRPr="007E542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Перечень мероприятий для детей и подростков в рамках</w:t>
      </w:r>
    </w:p>
    <w:p w:rsidR="007E5422" w:rsidRPr="007E5422" w:rsidRDefault="007E5422" w:rsidP="007E5422">
      <w:pPr>
        <w:suppressAutoHyphens/>
        <w:spacing w:after="0" w:line="240" w:lineRule="auto"/>
        <w:ind w:firstLine="709"/>
        <w:jc w:val="center"/>
        <w:outlineLvl w:val="3"/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</w:pPr>
      <w:r w:rsidRPr="007E542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м</w:t>
      </w:r>
      <w:r w:rsidRPr="007E5422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 xml:space="preserve">униципальной краткосрочной программы летнего отдыха и досуга </w:t>
      </w:r>
    </w:p>
    <w:p w:rsidR="007E5422" w:rsidRDefault="007E5422" w:rsidP="007E5422">
      <w:pPr>
        <w:suppressAutoHyphens/>
        <w:spacing w:after="0" w:line="240" w:lineRule="auto"/>
        <w:ind w:firstLine="709"/>
        <w:jc w:val="center"/>
        <w:outlineLvl w:val="3"/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</w:pPr>
      <w:r w:rsidRPr="007E5422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>«Доброе, интересное и полезное лето – 2019»</w:t>
      </w:r>
    </w:p>
    <w:p w:rsidR="007E5422" w:rsidRPr="007E5422" w:rsidRDefault="007B1867" w:rsidP="007E5422">
      <w:pPr>
        <w:suppressAutoHyphens/>
        <w:spacing w:after="0" w:line="240" w:lineRule="auto"/>
        <w:ind w:firstLine="709"/>
        <w:jc w:val="center"/>
        <w:outlineLvl w:val="3"/>
        <w:rPr>
          <w:rFonts w:ascii="Times New Roman" w:eastAsia="SimSun" w:hAnsi="Times New Roman" w:cs="Times New Roman"/>
          <w:b/>
          <w:color w:val="000000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  <w:lang w:eastAsia="ar-SA"/>
        </w:rPr>
        <w:t>в</w:t>
      </w:r>
      <w:r w:rsidR="00C81771">
        <w:rPr>
          <w:rFonts w:ascii="Times New Roman" w:eastAsia="Arial" w:hAnsi="Times New Roman" w:cs="Times New Roman"/>
          <w:b/>
          <w:color w:val="000000"/>
          <w:sz w:val="24"/>
          <w:szCs w:val="24"/>
          <w:lang w:eastAsia="ar-SA"/>
        </w:rPr>
        <w:t xml:space="preserve"> период с </w:t>
      </w:r>
      <w:r w:rsidR="004B65F4">
        <w:rPr>
          <w:rFonts w:ascii="Times New Roman" w:eastAsia="Arial" w:hAnsi="Times New Roman" w:cs="Times New Roman"/>
          <w:b/>
          <w:color w:val="000000"/>
          <w:sz w:val="24"/>
          <w:szCs w:val="24"/>
          <w:lang w:eastAsia="ar-SA"/>
        </w:rPr>
        <w:t>01</w:t>
      </w:r>
      <w:r w:rsidR="00A529A7">
        <w:rPr>
          <w:rFonts w:ascii="Times New Roman" w:eastAsia="Arial" w:hAnsi="Times New Roman" w:cs="Times New Roman"/>
          <w:b/>
          <w:color w:val="000000"/>
          <w:sz w:val="24"/>
          <w:szCs w:val="24"/>
          <w:lang w:eastAsia="ar-SA"/>
        </w:rPr>
        <w:t>.0</w:t>
      </w:r>
      <w:r w:rsidR="004B65F4">
        <w:rPr>
          <w:rFonts w:ascii="Times New Roman" w:eastAsia="Arial" w:hAnsi="Times New Roman" w:cs="Times New Roman"/>
          <w:b/>
          <w:color w:val="000000"/>
          <w:sz w:val="24"/>
          <w:szCs w:val="24"/>
          <w:lang w:eastAsia="ar-SA"/>
        </w:rPr>
        <w:t>7</w:t>
      </w:r>
      <w:r w:rsidR="00A529A7">
        <w:rPr>
          <w:rFonts w:ascii="Times New Roman" w:eastAsia="Arial" w:hAnsi="Times New Roman" w:cs="Times New Roman"/>
          <w:b/>
          <w:color w:val="000000"/>
          <w:sz w:val="24"/>
          <w:szCs w:val="24"/>
          <w:lang w:eastAsia="ar-SA"/>
        </w:rPr>
        <w:t xml:space="preserve">.2019 по </w:t>
      </w:r>
      <w:r w:rsidR="004B65F4">
        <w:rPr>
          <w:rFonts w:ascii="Times New Roman" w:eastAsia="Arial" w:hAnsi="Times New Roman" w:cs="Times New Roman"/>
          <w:b/>
          <w:color w:val="000000"/>
          <w:sz w:val="24"/>
          <w:szCs w:val="24"/>
          <w:lang w:eastAsia="ar-SA"/>
        </w:rPr>
        <w:t>07</w:t>
      </w:r>
      <w:r w:rsidR="00C038E9">
        <w:rPr>
          <w:rFonts w:ascii="Times New Roman" w:eastAsia="Arial" w:hAnsi="Times New Roman" w:cs="Times New Roman"/>
          <w:b/>
          <w:color w:val="000000"/>
          <w:sz w:val="24"/>
          <w:szCs w:val="24"/>
          <w:lang w:eastAsia="ar-SA"/>
        </w:rPr>
        <w:t>.0</w:t>
      </w:r>
      <w:r w:rsidR="004B65F4">
        <w:rPr>
          <w:rFonts w:ascii="Times New Roman" w:eastAsia="Arial" w:hAnsi="Times New Roman" w:cs="Times New Roman"/>
          <w:b/>
          <w:color w:val="000000"/>
          <w:sz w:val="24"/>
          <w:szCs w:val="24"/>
          <w:lang w:eastAsia="ar-SA"/>
        </w:rPr>
        <w:t>7</w:t>
      </w:r>
      <w:r w:rsidR="00C038E9">
        <w:rPr>
          <w:rFonts w:ascii="Times New Roman" w:eastAsia="Arial" w:hAnsi="Times New Roman" w:cs="Times New Roman"/>
          <w:b/>
          <w:color w:val="000000"/>
          <w:sz w:val="24"/>
          <w:szCs w:val="24"/>
          <w:lang w:eastAsia="ar-SA"/>
        </w:rPr>
        <w:t>.2019</w:t>
      </w:r>
    </w:p>
    <w:p w:rsidR="007E5422" w:rsidRPr="007E5422" w:rsidRDefault="007E5422" w:rsidP="007E542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25"/>
        <w:gridCol w:w="1611"/>
        <w:gridCol w:w="2552"/>
        <w:gridCol w:w="2551"/>
      </w:tblGrid>
      <w:tr w:rsidR="007E5422" w:rsidRPr="00E50267" w:rsidTr="008940F7">
        <w:trPr>
          <w:tblHeader/>
          <w:jc w:val="center"/>
        </w:trPr>
        <w:tc>
          <w:tcPr>
            <w:tcW w:w="675" w:type="dxa"/>
          </w:tcPr>
          <w:p w:rsidR="007E5422" w:rsidRPr="00E50267" w:rsidRDefault="007E5422" w:rsidP="00E5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925" w:type="dxa"/>
            <w:vAlign w:val="center"/>
          </w:tcPr>
          <w:p w:rsidR="007E5422" w:rsidRPr="00E50267" w:rsidRDefault="007E5422" w:rsidP="00E5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</w:t>
            </w:r>
          </w:p>
          <w:p w:rsidR="007E5422" w:rsidRPr="00E50267" w:rsidRDefault="007E5422" w:rsidP="00E5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611" w:type="dxa"/>
          </w:tcPr>
          <w:p w:rsidR="007E5422" w:rsidRPr="00E50267" w:rsidRDefault="007E5422" w:rsidP="00E5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Дата, время</w:t>
            </w:r>
          </w:p>
          <w:p w:rsidR="007E5422" w:rsidRPr="00E50267" w:rsidRDefault="007E5422" w:rsidP="00E5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2552" w:type="dxa"/>
          </w:tcPr>
          <w:p w:rsidR="007E5422" w:rsidRPr="00E50267" w:rsidRDefault="007E5422" w:rsidP="00E5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Место</w:t>
            </w:r>
          </w:p>
          <w:p w:rsidR="007E5422" w:rsidRPr="00E50267" w:rsidRDefault="007E5422" w:rsidP="00E5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2551" w:type="dxa"/>
          </w:tcPr>
          <w:p w:rsidR="007E5422" w:rsidRPr="00E50267" w:rsidRDefault="007E5422" w:rsidP="00E5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A13100" w:rsidRPr="00E50267" w:rsidTr="00BB0FCC">
        <w:trPr>
          <w:jc w:val="center"/>
        </w:trPr>
        <w:tc>
          <w:tcPr>
            <w:tcW w:w="10314" w:type="dxa"/>
            <w:gridSpan w:val="5"/>
          </w:tcPr>
          <w:p w:rsidR="00A13100" w:rsidRPr="00E50267" w:rsidRDefault="00A13100" w:rsidP="00E50267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E50267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>г.Сосногорска</w:t>
            </w:r>
          </w:p>
        </w:tc>
      </w:tr>
      <w:tr w:rsidR="00492BBA" w:rsidRPr="00E50267" w:rsidTr="004B65F4">
        <w:trPr>
          <w:jc w:val="center"/>
        </w:trPr>
        <w:tc>
          <w:tcPr>
            <w:tcW w:w="675" w:type="dxa"/>
            <w:shd w:val="clear" w:color="auto" w:fill="auto"/>
          </w:tcPr>
          <w:p w:rsidR="00492BBA" w:rsidRPr="00E50267" w:rsidRDefault="00A24819" w:rsidP="00E5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25" w:type="dxa"/>
            <w:shd w:val="clear" w:color="auto" w:fill="auto"/>
          </w:tcPr>
          <w:p w:rsidR="00492BBA" w:rsidRPr="00E50267" w:rsidRDefault="00492BBA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«Библиотека ищет таланты-2»: конкурс творческих предпо</w:t>
            </w:r>
            <w:r w:rsidR="005502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чтений (подготовительный эт</w:t>
            </w:r>
            <w:r w:rsidR="000C4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ап) для всех желающих детей от 7</w:t>
            </w:r>
            <w:r w:rsidR="005502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лет</w:t>
            </w:r>
          </w:p>
        </w:tc>
        <w:tc>
          <w:tcPr>
            <w:tcW w:w="1611" w:type="dxa"/>
            <w:shd w:val="clear" w:color="auto" w:fill="auto"/>
          </w:tcPr>
          <w:p w:rsidR="005502A7" w:rsidRDefault="005502A7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01.07.2019</w:t>
            </w:r>
          </w:p>
          <w:p w:rsidR="005502A7" w:rsidRDefault="005502A7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09.00 до 17.00</w:t>
            </w:r>
          </w:p>
          <w:p w:rsidR="00492BBA" w:rsidRPr="00E50267" w:rsidRDefault="00492BBA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492BBA" w:rsidRPr="00E50267" w:rsidRDefault="00492BBA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СМЦБ </w:t>
            </w:r>
          </w:p>
          <w:p w:rsidR="00492BBA" w:rsidRPr="00E50267" w:rsidRDefault="00492BBA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 Я.М. Рочева</w:t>
            </w:r>
          </w:p>
        </w:tc>
        <w:tc>
          <w:tcPr>
            <w:tcW w:w="2551" w:type="dxa"/>
            <w:shd w:val="clear" w:color="auto" w:fill="auto"/>
          </w:tcPr>
          <w:p w:rsidR="00492BBA" w:rsidRPr="00E50267" w:rsidRDefault="00492BBA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Сосногорская</w:t>
            </w:r>
            <w:proofErr w:type="spellEnd"/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межпоселенческая</w:t>
            </w:r>
            <w:proofErr w:type="spellEnd"/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централизованная библиотечная система</w:t>
            </w:r>
          </w:p>
        </w:tc>
      </w:tr>
      <w:tr w:rsidR="00001485" w:rsidRPr="00E50267" w:rsidTr="004B65F4">
        <w:trPr>
          <w:jc w:val="center"/>
        </w:trPr>
        <w:tc>
          <w:tcPr>
            <w:tcW w:w="675" w:type="dxa"/>
            <w:shd w:val="clear" w:color="auto" w:fill="auto"/>
          </w:tcPr>
          <w:p w:rsidR="00001485" w:rsidRPr="00E50267" w:rsidRDefault="00A24819" w:rsidP="00E5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25" w:type="dxa"/>
            <w:shd w:val="clear" w:color="auto" w:fill="auto"/>
          </w:tcPr>
          <w:p w:rsidR="00001485" w:rsidRDefault="00001485" w:rsidP="00F419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«Мир настольных игр»: полезное времяпровождение</w:t>
            </w:r>
          </w:p>
          <w:p w:rsidR="00364CB6" w:rsidRPr="00E50267" w:rsidRDefault="00001485" w:rsidP="000C48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всех желающих детей</w:t>
            </w:r>
          </w:p>
        </w:tc>
        <w:tc>
          <w:tcPr>
            <w:tcW w:w="1611" w:type="dxa"/>
            <w:shd w:val="clear" w:color="auto" w:fill="auto"/>
          </w:tcPr>
          <w:p w:rsidR="00001485" w:rsidRDefault="00001485" w:rsidP="00F419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01.07.2019,</w:t>
            </w:r>
          </w:p>
          <w:p w:rsidR="00001485" w:rsidRDefault="00001485" w:rsidP="00F419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03.07.2019</w:t>
            </w:r>
          </w:p>
          <w:p w:rsidR="00001485" w:rsidRPr="00E50267" w:rsidRDefault="00001485" w:rsidP="00F419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15.30</w:t>
            </w:r>
          </w:p>
          <w:p w:rsidR="00001485" w:rsidRPr="00E50267" w:rsidRDefault="00001485" w:rsidP="00F419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001485" w:rsidRPr="00E50267" w:rsidRDefault="00001485" w:rsidP="00F419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СМЦБ </w:t>
            </w:r>
          </w:p>
          <w:p w:rsidR="00001485" w:rsidRPr="00E50267" w:rsidRDefault="00001485" w:rsidP="00F419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 Я.М. Рочева</w:t>
            </w:r>
          </w:p>
        </w:tc>
        <w:tc>
          <w:tcPr>
            <w:tcW w:w="2551" w:type="dxa"/>
            <w:shd w:val="clear" w:color="auto" w:fill="auto"/>
          </w:tcPr>
          <w:p w:rsidR="00001485" w:rsidRPr="00E50267" w:rsidRDefault="00001485" w:rsidP="00F419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Сосногорская</w:t>
            </w:r>
            <w:proofErr w:type="spellEnd"/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межпоселенческая</w:t>
            </w:r>
            <w:proofErr w:type="spellEnd"/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централизованная библиотечная система</w:t>
            </w:r>
          </w:p>
        </w:tc>
      </w:tr>
      <w:tr w:rsidR="00AB7A2D" w:rsidRPr="00E50267" w:rsidTr="004B65F4">
        <w:trPr>
          <w:jc w:val="center"/>
        </w:trPr>
        <w:tc>
          <w:tcPr>
            <w:tcW w:w="675" w:type="dxa"/>
            <w:shd w:val="clear" w:color="auto" w:fill="auto"/>
          </w:tcPr>
          <w:p w:rsidR="00AB7A2D" w:rsidRPr="00E50267" w:rsidRDefault="00A24819" w:rsidP="00E5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25" w:type="dxa"/>
            <w:shd w:val="clear" w:color="auto" w:fill="auto"/>
          </w:tcPr>
          <w:p w:rsidR="00AB7A2D" w:rsidRDefault="00AB7A2D" w:rsidP="00F419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Настольная экономическая игра «Олигархи», </w:t>
            </w:r>
            <w:proofErr w:type="spellStart"/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пазлы</w:t>
            </w:r>
            <w:proofErr w:type="spellEnd"/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р., для детей от 14 лет</w:t>
            </w:r>
          </w:p>
          <w:p w:rsidR="00364CB6" w:rsidRPr="00E50267" w:rsidRDefault="00364CB6" w:rsidP="00F419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</w:tcPr>
          <w:p w:rsidR="00AB7A2D" w:rsidRDefault="00AB7A2D" w:rsidP="00F419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01.07.2019 по 05.07.2019</w:t>
            </w:r>
          </w:p>
          <w:p w:rsidR="00AB7A2D" w:rsidRPr="00E50267" w:rsidRDefault="00AB7A2D" w:rsidP="00F419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2552" w:type="dxa"/>
            <w:shd w:val="clear" w:color="auto" w:fill="auto"/>
          </w:tcPr>
          <w:p w:rsidR="00AB7A2D" w:rsidRPr="00E50267" w:rsidRDefault="00AB7A2D" w:rsidP="00F419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</w:t>
            </w:r>
          </w:p>
        </w:tc>
        <w:tc>
          <w:tcPr>
            <w:tcW w:w="2551" w:type="dxa"/>
            <w:shd w:val="clear" w:color="auto" w:fill="auto"/>
          </w:tcPr>
          <w:p w:rsidR="00AB7A2D" w:rsidRPr="00E50267" w:rsidRDefault="00AB7A2D" w:rsidP="00F419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«Историко-краеведческий мемориальный музей»</w:t>
            </w:r>
          </w:p>
        </w:tc>
      </w:tr>
      <w:tr w:rsidR="00AB7A2D" w:rsidRPr="00E50267" w:rsidTr="004B65F4">
        <w:trPr>
          <w:jc w:val="center"/>
        </w:trPr>
        <w:tc>
          <w:tcPr>
            <w:tcW w:w="675" w:type="dxa"/>
            <w:shd w:val="clear" w:color="auto" w:fill="auto"/>
          </w:tcPr>
          <w:p w:rsidR="00AB7A2D" w:rsidRPr="00E50267" w:rsidRDefault="00A24819" w:rsidP="00E5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25" w:type="dxa"/>
            <w:shd w:val="clear" w:color="auto" w:fill="auto"/>
          </w:tcPr>
          <w:p w:rsidR="00AB7A2D" w:rsidRDefault="00AB7A2D" w:rsidP="00F419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Экологическая викторина «Северный лес: </w:t>
            </w:r>
            <w:r w:rsidR="00364C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 в нем живё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т, что в нем растё</w:t>
            </w: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т?»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все</w:t>
            </w:r>
            <w:r w:rsidR="000C4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 желающих детей в возрасте от 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лет</w:t>
            </w:r>
          </w:p>
          <w:p w:rsidR="00D72DD1" w:rsidRPr="00E50267" w:rsidRDefault="00D72DD1" w:rsidP="00F419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</w:tcPr>
          <w:p w:rsidR="00AB7A2D" w:rsidRDefault="00AB7A2D" w:rsidP="00F419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01.07.2019 по 05.07.2019</w:t>
            </w:r>
          </w:p>
          <w:p w:rsidR="00AB7A2D" w:rsidRPr="00E50267" w:rsidRDefault="00AB7A2D" w:rsidP="00F419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2552" w:type="dxa"/>
            <w:shd w:val="clear" w:color="auto" w:fill="auto"/>
          </w:tcPr>
          <w:p w:rsidR="00AB7A2D" w:rsidRPr="00E50267" w:rsidRDefault="00AB7A2D" w:rsidP="00F419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</w:t>
            </w:r>
          </w:p>
        </w:tc>
        <w:tc>
          <w:tcPr>
            <w:tcW w:w="2551" w:type="dxa"/>
            <w:shd w:val="clear" w:color="auto" w:fill="auto"/>
          </w:tcPr>
          <w:p w:rsidR="00AB7A2D" w:rsidRPr="00E50267" w:rsidRDefault="00AB7A2D" w:rsidP="00F419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«Историко-краеведческий мемориальный музей»</w:t>
            </w:r>
          </w:p>
        </w:tc>
      </w:tr>
      <w:tr w:rsidR="00AB7A2D" w:rsidRPr="00E50267" w:rsidTr="004B65F4">
        <w:trPr>
          <w:jc w:val="center"/>
        </w:trPr>
        <w:tc>
          <w:tcPr>
            <w:tcW w:w="675" w:type="dxa"/>
            <w:shd w:val="clear" w:color="auto" w:fill="auto"/>
          </w:tcPr>
          <w:p w:rsidR="00AB7A2D" w:rsidRPr="00E50267" w:rsidRDefault="00A24819" w:rsidP="00E5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25" w:type="dxa"/>
            <w:shd w:val="clear" w:color="auto" w:fill="auto"/>
          </w:tcPr>
          <w:p w:rsidR="00AB7A2D" w:rsidRDefault="00AB7A2D" w:rsidP="00F419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Конкурсная программа «Шляпное сражение»</w:t>
            </w:r>
          </w:p>
          <w:p w:rsidR="00AB7A2D" w:rsidRDefault="00AB7A2D" w:rsidP="00F419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Для всех желающих детей </w:t>
            </w:r>
            <w:r w:rsidR="000C4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возрасте от 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12 лет</w:t>
            </w:r>
          </w:p>
          <w:p w:rsidR="00D72DD1" w:rsidRPr="00E50267" w:rsidRDefault="00D72DD1" w:rsidP="00F419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</w:tcPr>
          <w:p w:rsidR="00AB7A2D" w:rsidRDefault="00AB7A2D" w:rsidP="00F419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02.07.2019</w:t>
            </w:r>
          </w:p>
          <w:p w:rsidR="00AB7A2D" w:rsidRPr="00E50267" w:rsidRDefault="00AB7A2D" w:rsidP="00F419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2552" w:type="dxa"/>
            <w:shd w:val="clear" w:color="auto" w:fill="auto"/>
          </w:tcPr>
          <w:p w:rsidR="00AB7A2D" w:rsidRPr="00E50267" w:rsidRDefault="00AB7A2D" w:rsidP="00F419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«Центр Коми культуры»</w:t>
            </w:r>
          </w:p>
        </w:tc>
        <w:tc>
          <w:tcPr>
            <w:tcW w:w="2551" w:type="dxa"/>
            <w:shd w:val="clear" w:color="auto" w:fill="auto"/>
          </w:tcPr>
          <w:p w:rsidR="00AB7A2D" w:rsidRPr="00E50267" w:rsidRDefault="00AB7A2D" w:rsidP="00F419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«Центр Коми культуры»</w:t>
            </w:r>
          </w:p>
        </w:tc>
      </w:tr>
      <w:tr w:rsidR="00492BBA" w:rsidRPr="00E50267" w:rsidTr="004B65F4">
        <w:trPr>
          <w:jc w:val="center"/>
        </w:trPr>
        <w:tc>
          <w:tcPr>
            <w:tcW w:w="675" w:type="dxa"/>
            <w:shd w:val="clear" w:color="auto" w:fill="auto"/>
          </w:tcPr>
          <w:p w:rsidR="00492BBA" w:rsidRPr="00E50267" w:rsidRDefault="00A24819" w:rsidP="00E5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25" w:type="dxa"/>
            <w:shd w:val="clear" w:color="auto" w:fill="auto"/>
          </w:tcPr>
          <w:p w:rsidR="00492BBA" w:rsidRPr="00E50267" w:rsidRDefault="00492BBA" w:rsidP="004F3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«Мастер Поделкин приглашает!»: мастер-классы по прикладному творчеству</w:t>
            </w:r>
            <w:r w:rsidR="000C4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всех желающих детей от 7</w:t>
            </w:r>
            <w:r w:rsidR="004F31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лет</w:t>
            </w:r>
          </w:p>
        </w:tc>
        <w:tc>
          <w:tcPr>
            <w:tcW w:w="1611" w:type="dxa"/>
            <w:shd w:val="clear" w:color="auto" w:fill="auto"/>
          </w:tcPr>
          <w:p w:rsidR="004F3142" w:rsidRDefault="004F3142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02.07.2019</w:t>
            </w:r>
          </w:p>
          <w:p w:rsidR="00492BBA" w:rsidRPr="00E50267" w:rsidRDefault="004F3142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15.30</w:t>
            </w:r>
          </w:p>
          <w:p w:rsidR="00492BBA" w:rsidRPr="00E50267" w:rsidRDefault="00492BBA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492BBA" w:rsidRPr="00E50267" w:rsidRDefault="00492BBA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СМЦБ </w:t>
            </w:r>
          </w:p>
          <w:p w:rsidR="00492BBA" w:rsidRPr="00E50267" w:rsidRDefault="00492BBA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 Я.М. Рочева</w:t>
            </w:r>
          </w:p>
        </w:tc>
        <w:tc>
          <w:tcPr>
            <w:tcW w:w="2551" w:type="dxa"/>
            <w:shd w:val="clear" w:color="auto" w:fill="auto"/>
          </w:tcPr>
          <w:p w:rsidR="00492BBA" w:rsidRPr="00E50267" w:rsidRDefault="00492BBA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Сосногорская</w:t>
            </w:r>
            <w:proofErr w:type="spellEnd"/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межпоселенческая</w:t>
            </w:r>
            <w:proofErr w:type="spellEnd"/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централизованная библиотечная система</w:t>
            </w:r>
          </w:p>
        </w:tc>
      </w:tr>
      <w:tr w:rsidR="006D25D1" w:rsidRPr="00E50267" w:rsidTr="004B65F4">
        <w:trPr>
          <w:jc w:val="center"/>
        </w:trPr>
        <w:tc>
          <w:tcPr>
            <w:tcW w:w="675" w:type="dxa"/>
            <w:shd w:val="clear" w:color="auto" w:fill="auto"/>
          </w:tcPr>
          <w:p w:rsidR="006D25D1" w:rsidRPr="00E50267" w:rsidRDefault="00A24819" w:rsidP="00E5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25" w:type="dxa"/>
            <w:shd w:val="clear" w:color="auto" w:fill="auto"/>
          </w:tcPr>
          <w:p w:rsidR="006D25D1" w:rsidRPr="00E50267" w:rsidRDefault="006D25D1" w:rsidP="00616B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Театрализованное пр</w:t>
            </w:r>
            <w:r w:rsidR="00616B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едставление «Зарождение жизни»</w:t>
            </w: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16B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</w:t>
            </w:r>
            <w:r w:rsidR="00616B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</w:t>
            </w: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программ</w:t>
            </w:r>
            <w:r w:rsidR="000C4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 для всех желающих детей от 7</w:t>
            </w:r>
            <w:r w:rsidR="00616B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лет</w:t>
            </w:r>
          </w:p>
        </w:tc>
        <w:tc>
          <w:tcPr>
            <w:tcW w:w="1611" w:type="dxa"/>
            <w:shd w:val="clear" w:color="auto" w:fill="auto"/>
          </w:tcPr>
          <w:p w:rsidR="006D25D1" w:rsidRPr="00E50267" w:rsidRDefault="006D25D1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03.07.2019 </w:t>
            </w:r>
          </w:p>
          <w:p w:rsidR="006D25D1" w:rsidRPr="00E50267" w:rsidRDefault="00E50267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D25D1"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2552" w:type="dxa"/>
            <w:shd w:val="clear" w:color="auto" w:fill="auto"/>
          </w:tcPr>
          <w:p w:rsidR="006D25D1" w:rsidRPr="00E50267" w:rsidRDefault="006D25D1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«Центр Коми культуры»</w:t>
            </w:r>
          </w:p>
        </w:tc>
        <w:tc>
          <w:tcPr>
            <w:tcW w:w="2551" w:type="dxa"/>
            <w:shd w:val="clear" w:color="auto" w:fill="auto"/>
          </w:tcPr>
          <w:p w:rsidR="006D25D1" w:rsidRPr="00E50267" w:rsidRDefault="006D25D1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«Центр Коми культуры»</w:t>
            </w:r>
          </w:p>
        </w:tc>
      </w:tr>
      <w:tr w:rsidR="005502A7" w:rsidRPr="00E50267" w:rsidTr="004B65F4">
        <w:trPr>
          <w:jc w:val="center"/>
        </w:trPr>
        <w:tc>
          <w:tcPr>
            <w:tcW w:w="675" w:type="dxa"/>
            <w:shd w:val="clear" w:color="auto" w:fill="auto"/>
          </w:tcPr>
          <w:p w:rsidR="005502A7" w:rsidRPr="00E50267" w:rsidRDefault="00A24819" w:rsidP="00E5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25" w:type="dxa"/>
            <w:shd w:val="clear" w:color="auto" w:fill="auto"/>
          </w:tcPr>
          <w:p w:rsidR="005502A7" w:rsidRDefault="005502A7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Мультфильм «Большое путешествие» для всех желающих детей</w:t>
            </w:r>
          </w:p>
          <w:p w:rsidR="005502A7" w:rsidRPr="00E50267" w:rsidRDefault="005502A7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Стоимость билета 70руб.</w:t>
            </w:r>
          </w:p>
        </w:tc>
        <w:tc>
          <w:tcPr>
            <w:tcW w:w="1611" w:type="dxa"/>
            <w:shd w:val="clear" w:color="auto" w:fill="auto"/>
          </w:tcPr>
          <w:p w:rsidR="005502A7" w:rsidRDefault="005502A7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03.07.2019</w:t>
            </w:r>
          </w:p>
          <w:p w:rsidR="005502A7" w:rsidRPr="00E50267" w:rsidRDefault="005502A7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2552" w:type="dxa"/>
            <w:shd w:val="clear" w:color="auto" w:fill="auto"/>
          </w:tcPr>
          <w:p w:rsidR="005502A7" w:rsidRPr="00E50267" w:rsidRDefault="005502A7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 «Горизонт»</w:t>
            </w:r>
          </w:p>
        </w:tc>
        <w:tc>
          <w:tcPr>
            <w:tcW w:w="2551" w:type="dxa"/>
            <w:shd w:val="clear" w:color="auto" w:fill="auto"/>
          </w:tcPr>
          <w:p w:rsidR="005502A7" w:rsidRPr="00E50267" w:rsidRDefault="005502A7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Межпоселенческий культурный центр</w:t>
            </w:r>
          </w:p>
        </w:tc>
      </w:tr>
      <w:tr w:rsidR="006D25D1" w:rsidRPr="00E50267" w:rsidTr="004B65F4">
        <w:trPr>
          <w:jc w:val="center"/>
        </w:trPr>
        <w:tc>
          <w:tcPr>
            <w:tcW w:w="675" w:type="dxa"/>
            <w:shd w:val="clear" w:color="auto" w:fill="auto"/>
          </w:tcPr>
          <w:p w:rsidR="006D25D1" w:rsidRPr="00E50267" w:rsidRDefault="00A24819" w:rsidP="00E5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25" w:type="dxa"/>
            <w:shd w:val="clear" w:color="auto" w:fill="auto"/>
          </w:tcPr>
          <w:p w:rsidR="006D25D1" w:rsidRPr="00E50267" w:rsidRDefault="006D25D1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Игровая программа «Лесная тропа </w:t>
            </w:r>
            <w:proofErr w:type="spellStart"/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Перы</w:t>
            </w:r>
            <w:proofErr w:type="spellEnd"/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  <w:p w:rsidR="006D25D1" w:rsidRPr="00E50267" w:rsidRDefault="006D25D1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 станциям)</w:t>
            </w:r>
            <w:r w:rsidR="00BD7D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все</w:t>
            </w:r>
            <w:r w:rsidR="000C4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 желающих детей в </w:t>
            </w:r>
            <w:r w:rsidR="000C4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возрасте от 7</w:t>
            </w:r>
            <w:r w:rsidR="00BD7D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лет</w:t>
            </w:r>
          </w:p>
        </w:tc>
        <w:tc>
          <w:tcPr>
            <w:tcW w:w="1611" w:type="dxa"/>
            <w:shd w:val="clear" w:color="auto" w:fill="auto"/>
          </w:tcPr>
          <w:p w:rsidR="006D25D1" w:rsidRPr="00E50267" w:rsidRDefault="006D25D1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04.07.2019</w:t>
            </w:r>
          </w:p>
          <w:p w:rsidR="006D25D1" w:rsidRPr="00E50267" w:rsidRDefault="006D25D1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2552" w:type="dxa"/>
            <w:shd w:val="clear" w:color="auto" w:fill="auto"/>
          </w:tcPr>
          <w:p w:rsidR="006D25D1" w:rsidRPr="00E50267" w:rsidRDefault="006D25D1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Семейный парк «</w:t>
            </w:r>
            <w:proofErr w:type="spellStart"/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Югыд</w:t>
            </w:r>
            <w:proofErr w:type="spellEnd"/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Лун»</w:t>
            </w:r>
          </w:p>
        </w:tc>
        <w:tc>
          <w:tcPr>
            <w:tcW w:w="2551" w:type="dxa"/>
            <w:shd w:val="clear" w:color="auto" w:fill="auto"/>
          </w:tcPr>
          <w:p w:rsidR="006D25D1" w:rsidRPr="00E50267" w:rsidRDefault="006D25D1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«Центр Коми культуры»</w:t>
            </w:r>
          </w:p>
        </w:tc>
      </w:tr>
      <w:tr w:rsidR="006D25D1" w:rsidRPr="00E50267" w:rsidTr="004B65F4">
        <w:trPr>
          <w:jc w:val="center"/>
        </w:trPr>
        <w:tc>
          <w:tcPr>
            <w:tcW w:w="675" w:type="dxa"/>
            <w:shd w:val="clear" w:color="auto" w:fill="auto"/>
          </w:tcPr>
          <w:p w:rsidR="006D25D1" w:rsidRPr="00E50267" w:rsidRDefault="00A24819" w:rsidP="00E5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25" w:type="dxa"/>
            <w:shd w:val="clear" w:color="auto" w:fill="auto"/>
          </w:tcPr>
          <w:p w:rsidR="00AB7A2D" w:rsidRPr="00AB7A2D" w:rsidRDefault="00AB7A2D" w:rsidP="00AB7A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7A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Творческая площадка  «АРТ-лето» </w:t>
            </w:r>
          </w:p>
          <w:p w:rsidR="006D25D1" w:rsidRPr="00AC63B9" w:rsidRDefault="00AB7A2D" w:rsidP="00AB7A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(мастер-класс</w:t>
            </w:r>
            <w:r w:rsidRPr="00AB7A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«Экспресс-рисование»</w:t>
            </w:r>
            <w:r w:rsidRPr="00AB7A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для всех желающих детей в возрасте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до 18</w:t>
            </w:r>
            <w:r w:rsidRPr="00AB7A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лет</w:t>
            </w:r>
          </w:p>
        </w:tc>
        <w:tc>
          <w:tcPr>
            <w:tcW w:w="1611" w:type="dxa"/>
            <w:shd w:val="clear" w:color="auto" w:fill="auto"/>
          </w:tcPr>
          <w:p w:rsidR="006D25D1" w:rsidRPr="00AB7A2D" w:rsidRDefault="006D25D1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7A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04.07.2019</w:t>
            </w:r>
          </w:p>
          <w:p w:rsidR="006D25D1" w:rsidRPr="00AB7A2D" w:rsidRDefault="00E50267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7A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B7A2D" w:rsidRPr="00AB7A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6D25D1" w:rsidRPr="00AB7A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2552" w:type="dxa"/>
            <w:shd w:val="clear" w:color="auto" w:fill="auto"/>
          </w:tcPr>
          <w:p w:rsidR="006D25D1" w:rsidRPr="00AB7A2D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7A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Конференц-зал</w:t>
            </w:r>
            <w:r w:rsidR="001D1C88" w:rsidRPr="00AB7A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МБУДО «ДДТ» г.Сосногорска</w:t>
            </w:r>
          </w:p>
        </w:tc>
        <w:tc>
          <w:tcPr>
            <w:tcW w:w="2551" w:type="dxa"/>
            <w:shd w:val="clear" w:color="auto" w:fill="auto"/>
          </w:tcPr>
          <w:p w:rsidR="006D25D1" w:rsidRPr="00AB7A2D" w:rsidRDefault="006D25D1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7A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МБУДО «Дом детского творчества» </w:t>
            </w:r>
            <w:proofErr w:type="spellStart"/>
            <w:r w:rsidRPr="00AB7A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г.Сосногорск</w:t>
            </w:r>
            <w:proofErr w:type="spellEnd"/>
          </w:p>
        </w:tc>
      </w:tr>
      <w:tr w:rsidR="005502A7" w:rsidRPr="00E50267" w:rsidTr="004B65F4">
        <w:trPr>
          <w:jc w:val="center"/>
        </w:trPr>
        <w:tc>
          <w:tcPr>
            <w:tcW w:w="675" w:type="dxa"/>
            <w:shd w:val="clear" w:color="auto" w:fill="auto"/>
          </w:tcPr>
          <w:p w:rsidR="005502A7" w:rsidRPr="00E50267" w:rsidRDefault="00A24819" w:rsidP="00E5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25" w:type="dxa"/>
            <w:shd w:val="clear" w:color="auto" w:fill="auto"/>
          </w:tcPr>
          <w:p w:rsidR="005502A7" w:rsidRPr="00E50267" w:rsidRDefault="005502A7" w:rsidP="00F419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Приключение </w:t>
            </w:r>
            <w:proofErr w:type="spellStart"/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Пеппи</w:t>
            </w:r>
            <w:proofErr w:type="spellEnd"/>
          </w:p>
          <w:p w:rsidR="005502A7" w:rsidRPr="00E50267" w:rsidRDefault="005502A7" w:rsidP="000C48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(эстафеты, рисование, игры, </w:t>
            </w:r>
            <w:proofErr w:type="spellStart"/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мастерилка</w:t>
            </w:r>
            <w:proofErr w:type="spellEnd"/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читай-ка) для всех желающих детей</w:t>
            </w:r>
          </w:p>
        </w:tc>
        <w:tc>
          <w:tcPr>
            <w:tcW w:w="1611" w:type="dxa"/>
            <w:shd w:val="clear" w:color="auto" w:fill="auto"/>
          </w:tcPr>
          <w:p w:rsidR="005502A7" w:rsidRPr="00E50267" w:rsidRDefault="005502A7" w:rsidP="00F419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04.07.2019</w:t>
            </w:r>
          </w:p>
          <w:p w:rsidR="005502A7" w:rsidRPr="00E50267" w:rsidRDefault="005502A7" w:rsidP="00F419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2552" w:type="dxa"/>
            <w:shd w:val="clear" w:color="auto" w:fill="auto"/>
          </w:tcPr>
          <w:p w:rsidR="005502A7" w:rsidRPr="00E50267" w:rsidRDefault="005502A7" w:rsidP="00F419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Парк «</w:t>
            </w:r>
            <w:proofErr w:type="spellStart"/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Югыд</w:t>
            </w:r>
            <w:proofErr w:type="spellEnd"/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Лун»</w:t>
            </w:r>
          </w:p>
        </w:tc>
        <w:tc>
          <w:tcPr>
            <w:tcW w:w="2551" w:type="dxa"/>
            <w:shd w:val="clear" w:color="auto" w:fill="auto"/>
          </w:tcPr>
          <w:p w:rsidR="005502A7" w:rsidRPr="00E50267" w:rsidRDefault="005502A7" w:rsidP="00F419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Центральная библиотека </w:t>
            </w:r>
            <w:proofErr w:type="spellStart"/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им.Я.Рочева</w:t>
            </w:r>
            <w:proofErr w:type="spellEnd"/>
          </w:p>
        </w:tc>
      </w:tr>
      <w:tr w:rsidR="005502A7" w:rsidRPr="00E50267" w:rsidTr="004B65F4">
        <w:trPr>
          <w:jc w:val="center"/>
        </w:trPr>
        <w:tc>
          <w:tcPr>
            <w:tcW w:w="675" w:type="dxa"/>
            <w:shd w:val="clear" w:color="auto" w:fill="auto"/>
          </w:tcPr>
          <w:p w:rsidR="005502A7" w:rsidRPr="00E50267" w:rsidRDefault="00A24819" w:rsidP="00E5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25" w:type="dxa"/>
            <w:shd w:val="clear" w:color="auto" w:fill="auto"/>
          </w:tcPr>
          <w:p w:rsidR="005502A7" w:rsidRPr="00E50267" w:rsidRDefault="005502A7" w:rsidP="00F419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Летний читальный зал для </w:t>
            </w:r>
            <w:r w:rsidR="000C4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всех желающих детей от 6</w:t>
            </w: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лет</w:t>
            </w:r>
          </w:p>
          <w:p w:rsidR="005502A7" w:rsidRPr="00E50267" w:rsidRDefault="005502A7" w:rsidP="00F419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</w:tcPr>
          <w:p w:rsidR="005502A7" w:rsidRPr="00E50267" w:rsidRDefault="005502A7" w:rsidP="00F419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.07</w:t>
            </w: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.2019</w:t>
            </w:r>
          </w:p>
          <w:p w:rsidR="005502A7" w:rsidRPr="00E50267" w:rsidRDefault="005502A7" w:rsidP="00F419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2552" w:type="dxa"/>
            <w:shd w:val="clear" w:color="auto" w:fill="auto"/>
          </w:tcPr>
          <w:p w:rsidR="005502A7" w:rsidRPr="00E50267" w:rsidRDefault="005502A7" w:rsidP="00F419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Парк «</w:t>
            </w:r>
            <w:proofErr w:type="spellStart"/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Югыд</w:t>
            </w:r>
            <w:proofErr w:type="spellEnd"/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Лун»</w:t>
            </w:r>
          </w:p>
        </w:tc>
        <w:tc>
          <w:tcPr>
            <w:tcW w:w="2551" w:type="dxa"/>
            <w:shd w:val="clear" w:color="auto" w:fill="auto"/>
          </w:tcPr>
          <w:p w:rsidR="005502A7" w:rsidRPr="00E50267" w:rsidRDefault="005502A7" w:rsidP="00F419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Центральная библиотека </w:t>
            </w:r>
            <w:proofErr w:type="spellStart"/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им.Я.Рочева</w:t>
            </w:r>
            <w:proofErr w:type="spellEnd"/>
          </w:p>
          <w:p w:rsidR="005502A7" w:rsidRPr="00E50267" w:rsidRDefault="005502A7" w:rsidP="00F419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(Интеллект центр «МОСТ»)</w:t>
            </w:r>
          </w:p>
        </w:tc>
      </w:tr>
      <w:tr w:rsidR="005502A7" w:rsidRPr="00E50267" w:rsidTr="004B65F4">
        <w:trPr>
          <w:jc w:val="center"/>
        </w:trPr>
        <w:tc>
          <w:tcPr>
            <w:tcW w:w="675" w:type="dxa"/>
            <w:shd w:val="clear" w:color="auto" w:fill="auto"/>
          </w:tcPr>
          <w:p w:rsidR="005502A7" w:rsidRPr="00E50267" w:rsidRDefault="00A24819" w:rsidP="00E5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25" w:type="dxa"/>
            <w:shd w:val="clear" w:color="auto" w:fill="auto"/>
          </w:tcPr>
          <w:p w:rsidR="005502A7" w:rsidRDefault="005502A7" w:rsidP="00F419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Кинофильм «Аксель» для всех желающих детей</w:t>
            </w:r>
          </w:p>
          <w:p w:rsidR="005502A7" w:rsidRPr="00E50267" w:rsidRDefault="005502A7" w:rsidP="00F419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Стоимость билета 100руб.</w:t>
            </w:r>
          </w:p>
        </w:tc>
        <w:tc>
          <w:tcPr>
            <w:tcW w:w="1611" w:type="dxa"/>
            <w:shd w:val="clear" w:color="auto" w:fill="auto"/>
          </w:tcPr>
          <w:p w:rsidR="005502A7" w:rsidRDefault="005502A7" w:rsidP="00F419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04.07.2019</w:t>
            </w:r>
          </w:p>
          <w:p w:rsidR="005502A7" w:rsidRPr="00E50267" w:rsidRDefault="005502A7" w:rsidP="00F419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2552" w:type="dxa"/>
            <w:shd w:val="clear" w:color="auto" w:fill="auto"/>
          </w:tcPr>
          <w:p w:rsidR="005502A7" w:rsidRPr="00E50267" w:rsidRDefault="005502A7" w:rsidP="00F419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 «Горизонт»</w:t>
            </w:r>
          </w:p>
        </w:tc>
        <w:tc>
          <w:tcPr>
            <w:tcW w:w="2551" w:type="dxa"/>
            <w:shd w:val="clear" w:color="auto" w:fill="auto"/>
          </w:tcPr>
          <w:p w:rsidR="005502A7" w:rsidRPr="00E50267" w:rsidRDefault="005502A7" w:rsidP="00F419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Межпоселенческий культурный центр</w:t>
            </w:r>
          </w:p>
        </w:tc>
      </w:tr>
      <w:tr w:rsidR="00F63125" w:rsidRPr="00E50267" w:rsidTr="004B65F4">
        <w:trPr>
          <w:jc w:val="center"/>
        </w:trPr>
        <w:tc>
          <w:tcPr>
            <w:tcW w:w="675" w:type="dxa"/>
            <w:shd w:val="clear" w:color="auto" w:fill="auto"/>
          </w:tcPr>
          <w:p w:rsidR="00F63125" w:rsidRPr="00E50267" w:rsidRDefault="00A24819" w:rsidP="00E5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25" w:type="dxa"/>
            <w:shd w:val="clear" w:color="auto" w:fill="auto"/>
          </w:tcPr>
          <w:p w:rsidR="00F63125" w:rsidRPr="00E50267" w:rsidRDefault="00F63125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Мастер-класс по изготовлению цветов из бросового материала «Цветочная клумба»</w:t>
            </w:r>
            <w:r w:rsidR="00616B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все</w:t>
            </w:r>
            <w:r w:rsidR="000C4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 желающих детей в возрасте от 7</w:t>
            </w:r>
            <w:r w:rsidR="00616B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18 лет</w:t>
            </w:r>
          </w:p>
        </w:tc>
        <w:tc>
          <w:tcPr>
            <w:tcW w:w="1611" w:type="dxa"/>
            <w:shd w:val="clear" w:color="auto" w:fill="auto"/>
          </w:tcPr>
          <w:p w:rsidR="00F63125" w:rsidRPr="00E50267" w:rsidRDefault="00F63125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05.07.2019 </w:t>
            </w:r>
          </w:p>
          <w:p w:rsidR="00F63125" w:rsidRPr="00E50267" w:rsidRDefault="00E50267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63125"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2552" w:type="dxa"/>
            <w:shd w:val="clear" w:color="auto" w:fill="auto"/>
          </w:tcPr>
          <w:p w:rsidR="00F63125" w:rsidRPr="00E50267" w:rsidRDefault="00F63125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«Центр Коми культуры»</w:t>
            </w:r>
          </w:p>
        </w:tc>
        <w:tc>
          <w:tcPr>
            <w:tcW w:w="2551" w:type="dxa"/>
            <w:shd w:val="clear" w:color="auto" w:fill="auto"/>
          </w:tcPr>
          <w:p w:rsidR="00F63125" w:rsidRPr="00E50267" w:rsidRDefault="00F63125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«Центр Коми культуры»</w:t>
            </w:r>
          </w:p>
        </w:tc>
      </w:tr>
      <w:tr w:rsidR="005502A7" w:rsidRPr="00E50267" w:rsidTr="004B65F4">
        <w:trPr>
          <w:jc w:val="center"/>
        </w:trPr>
        <w:tc>
          <w:tcPr>
            <w:tcW w:w="675" w:type="dxa"/>
            <w:shd w:val="clear" w:color="auto" w:fill="auto"/>
          </w:tcPr>
          <w:p w:rsidR="005502A7" w:rsidRPr="00E50267" w:rsidRDefault="00A24819" w:rsidP="00E5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25" w:type="dxa"/>
            <w:shd w:val="clear" w:color="auto" w:fill="auto"/>
          </w:tcPr>
          <w:p w:rsidR="005502A7" w:rsidRPr="005502A7" w:rsidRDefault="005502A7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2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Мультфильм «Руби и повелитель воды» для всех желающих детей</w:t>
            </w:r>
          </w:p>
          <w:p w:rsidR="005502A7" w:rsidRPr="005502A7" w:rsidRDefault="005502A7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2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Стоимость билета 70руб.</w:t>
            </w:r>
          </w:p>
        </w:tc>
        <w:tc>
          <w:tcPr>
            <w:tcW w:w="1611" w:type="dxa"/>
            <w:shd w:val="clear" w:color="auto" w:fill="auto"/>
          </w:tcPr>
          <w:p w:rsidR="005502A7" w:rsidRPr="005502A7" w:rsidRDefault="005502A7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2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05.07.2019</w:t>
            </w:r>
          </w:p>
          <w:p w:rsidR="005502A7" w:rsidRPr="005502A7" w:rsidRDefault="005502A7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2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2552" w:type="dxa"/>
            <w:shd w:val="clear" w:color="auto" w:fill="auto"/>
          </w:tcPr>
          <w:p w:rsidR="005502A7" w:rsidRPr="005502A7" w:rsidRDefault="005502A7" w:rsidP="004F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2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 «Горизонт»</w:t>
            </w:r>
          </w:p>
        </w:tc>
        <w:tc>
          <w:tcPr>
            <w:tcW w:w="2551" w:type="dxa"/>
            <w:shd w:val="clear" w:color="auto" w:fill="auto"/>
          </w:tcPr>
          <w:p w:rsidR="005502A7" w:rsidRPr="00E50267" w:rsidRDefault="005502A7" w:rsidP="004F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Межпоселенческий культурный центр</w:t>
            </w:r>
          </w:p>
        </w:tc>
      </w:tr>
      <w:tr w:rsidR="00AB7A2D" w:rsidRPr="00E50267" w:rsidTr="004B65F4">
        <w:trPr>
          <w:jc w:val="center"/>
        </w:trPr>
        <w:tc>
          <w:tcPr>
            <w:tcW w:w="675" w:type="dxa"/>
            <w:shd w:val="clear" w:color="auto" w:fill="auto"/>
          </w:tcPr>
          <w:p w:rsidR="00AB7A2D" w:rsidRPr="00E50267" w:rsidRDefault="00A24819" w:rsidP="00E5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25" w:type="dxa"/>
            <w:shd w:val="clear" w:color="auto" w:fill="auto"/>
          </w:tcPr>
          <w:p w:rsidR="00AB7A2D" w:rsidRDefault="00AB7A2D" w:rsidP="00F419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E50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Видеокруиз</w:t>
            </w:r>
            <w:proofErr w:type="spellEnd"/>
            <w:r w:rsidRPr="00E50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: просмотр, обсуждение мультфильмов, тематические загадки: </w:t>
            </w:r>
          </w:p>
          <w:p w:rsidR="00AB7A2D" w:rsidRDefault="00AB7A2D" w:rsidP="00F419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«Герои </w:t>
            </w:r>
            <w:proofErr w:type="spellStart"/>
            <w:r w:rsidRPr="00E50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Мультстраны</w:t>
            </w:r>
            <w:proofErr w:type="spellEnd"/>
            <w:r w:rsidRPr="00E50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»;</w:t>
            </w:r>
          </w:p>
          <w:p w:rsidR="00AB7A2D" w:rsidRDefault="00AB7A2D" w:rsidP="00F419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- «О братьях наших меньших»;</w:t>
            </w:r>
          </w:p>
          <w:p w:rsidR="000C48DC" w:rsidRPr="00E50267" w:rsidRDefault="00AB7A2D" w:rsidP="000C48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- «Скучаем по школе»</w:t>
            </w:r>
          </w:p>
          <w:p w:rsidR="00AB7A2D" w:rsidRPr="00E50267" w:rsidRDefault="00AB7A2D" w:rsidP="00AB7A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</w:tcPr>
          <w:p w:rsidR="00AB7A2D" w:rsidRDefault="00AB7A2D" w:rsidP="00F419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05.07.2019</w:t>
            </w:r>
          </w:p>
          <w:p w:rsidR="00AB7A2D" w:rsidRPr="00E50267" w:rsidRDefault="00AB7A2D" w:rsidP="00F419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15.30</w:t>
            </w:r>
          </w:p>
          <w:p w:rsidR="00AB7A2D" w:rsidRPr="00E50267" w:rsidRDefault="00AB7A2D" w:rsidP="00F419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AB7A2D" w:rsidRPr="00E50267" w:rsidRDefault="00AB7A2D" w:rsidP="00F419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СМЦБ </w:t>
            </w:r>
          </w:p>
          <w:p w:rsidR="00AB7A2D" w:rsidRPr="00E50267" w:rsidRDefault="00AB7A2D" w:rsidP="00F419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 Я.М. Рочева</w:t>
            </w:r>
          </w:p>
        </w:tc>
        <w:tc>
          <w:tcPr>
            <w:tcW w:w="2551" w:type="dxa"/>
            <w:shd w:val="clear" w:color="auto" w:fill="auto"/>
          </w:tcPr>
          <w:p w:rsidR="00AB7A2D" w:rsidRPr="00E50267" w:rsidRDefault="00AB7A2D" w:rsidP="00F419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Сосногорская</w:t>
            </w:r>
            <w:proofErr w:type="spellEnd"/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межпоселенческая</w:t>
            </w:r>
            <w:proofErr w:type="spellEnd"/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централизованная библиотечная система</w:t>
            </w:r>
          </w:p>
        </w:tc>
      </w:tr>
      <w:tr w:rsidR="00AB7A2D" w:rsidRPr="00E50267" w:rsidTr="004B65F4">
        <w:trPr>
          <w:jc w:val="center"/>
        </w:trPr>
        <w:tc>
          <w:tcPr>
            <w:tcW w:w="675" w:type="dxa"/>
            <w:shd w:val="clear" w:color="auto" w:fill="auto"/>
          </w:tcPr>
          <w:p w:rsidR="00AB7A2D" w:rsidRPr="00E50267" w:rsidRDefault="00A24819" w:rsidP="00E5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25" w:type="dxa"/>
            <w:shd w:val="clear" w:color="auto" w:fill="auto"/>
          </w:tcPr>
          <w:p w:rsidR="00AB7A2D" w:rsidRPr="00E50267" w:rsidRDefault="00AB7A2D" w:rsidP="000C48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Праздник «Ромашковые поля» для всех желающих детей </w:t>
            </w:r>
          </w:p>
        </w:tc>
        <w:tc>
          <w:tcPr>
            <w:tcW w:w="1611" w:type="dxa"/>
            <w:shd w:val="clear" w:color="auto" w:fill="auto"/>
          </w:tcPr>
          <w:p w:rsidR="00AB7A2D" w:rsidRDefault="00AB7A2D" w:rsidP="00F419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06.07.2019</w:t>
            </w:r>
          </w:p>
          <w:p w:rsidR="00AB7A2D" w:rsidRDefault="00AB7A2D" w:rsidP="00F419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2552" w:type="dxa"/>
            <w:shd w:val="clear" w:color="auto" w:fill="auto"/>
          </w:tcPr>
          <w:p w:rsidR="00AB7A2D" w:rsidRPr="00AB7A2D" w:rsidRDefault="00AB7A2D" w:rsidP="00D846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7A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при МБУДО «ДДТ» г.Сосногорска</w:t>
            </w:r>
          </w:p>
        </w:tc>
        <w:tc>
          <w:tcPr>
            <w:tcW w:w="2551" w:type="dxa"/>
            <w:shd w:val="clear" w:color="auto" w:fill="auto"/>
          </w:tcPr>
          <w:p w:rsidR="00AB7A2D" w:rsidRPr="00AB7A2D" w:rsidRDefault="00AB7A2D" w:rsidP="00D846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7A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МБУДО «Дом детского творчества» </w:t>
            </w:r>
            <w:proofErr w:type="spellStart"/>
            <w:r w:rsidRPr="00AB7A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г.Сосногорск</w:t>
            </w:r>
            <w:proofErr w:type="spellEnd"/>
          </w:p>
        </w:tc>
      </w:tr>
      <w:tr w:rsidR="00AB7A2D" w:rsidRPr="00E50267" w:rsidTr="004B65F4">
        <w:trPr>
          <w:jc w:val="center"/>
        </w:trPr>
        <w:tc>
          <w:tcPr>
            <w:tcW w:w="675" w:type="dxa"/>
            <w:shd w:val="clear" w:color="auto" w:fill="auto"/>
          </w:tcPr>
          <w:p w:rsidR="00AB7A2D" w:rsidRPr="00E50267" w:rsidRDefault="00A24819" w:rsidP="00E5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25" w:type="dxa"/>
            <w:shd w:val="clear" w:color="auto" w:fill="auto"/>
          </w:tcPr>
          <w:p w:rsidR="00AB7A2D" w:rsidRPr="00AB7A2D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7A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Открытая танцевальная площадка «Вальс любви и верности»</w:t>
            </w:r>
          </w:p>
          <w:p w:rsidR="00AB7A2D" w:rsidRPr="00AC63B9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B7A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всех желающих детей, подростков и их родителей, бабушек и дедушек</w:t>
            </w:r>
          </w:p>
        </w:tc>
        <w:tc>
          <w:tcPr>
            <w:tcW w:w="1611" w:type="dxa"/>
            <w:shd w:val="clear" w:color="auto" w:fill="auto"/>
          </w:tcPr>
          <w:p w:rsidR="00AB7A2D" w:rsidRPr="00AB7A2D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7A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06.07.2019 </w:t>
            </w:r>
          </w:p>
          <w:p w:rsidR="00AB7A2D" w:rsidRPr="00AB7A2D" w:rsidRDefault="00AB7A2D" w:rsidP="00AB7A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7A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15.00</w:t>
            </w:r>
          </w:p>
        </w:tc>
        <w:tc>
          <w:tcPr>
            <w:tcW w:w="2552" w:type="dxa"/>
            <w:shd w:val="clear" w:color="auto" w:fill="auto"/>
          </w:tcPr>
          <w:p w:rsidR="00AB7A2D" w:rsidRPr="00AB7A2D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7A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при МБУДО «ДДТ» г.Сосногорска</w:t>
            </w:r>
          </w:p>
        </w:tc>
        <w:tc>
          <w:tcPr>
            <w:tcW w:w="2551" w:type="dxa"/>
            <w:shd w:val="clear" w:color="auto" w:fill="auto"/>
          </w:tcPr>
          <w:p w:rsidR="00AB7A2D" w:rsidRPr="00AB7A2D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7A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МБУДО «Дом детского творчества» </w:t>
            </w:r>
            <w:proofErr w:type="spellStart"/>
            <w:r w:rsidRPr="00AB7A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г.Сосногорск</w:t>
            </w:r>
            <w:proofErr w:type="spellEnd"/>
          </w:p>
        </w:tc>
      </w:tr>
      <w:tr w:rsidR="00AB7A2D" w:rsidRPr="00E50267" w:rsidTr="004B65F4">
        <w:trPr>
          <w:jc w:val="center"/>
        </w:trPr>
        <w:tc>
          <w:tcPr>
            <w:tcW w:w="675" w:type="dxa"/>
            <w:shd w:val="clear" w:color="auto" w:fill="auto"/>
          </w:tcPr>
          <w:p w:rsidR="00AB7A2D" w:rsidRPr="00E50267" w:rsidRDefault="00A24819" w:rsidP="00E5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25" w:type="dxa"/>
            <w:shd w:val="clear" w:color="auto" w:fill="auto"/>
          </w:tcPr>
          <w:p w:rsidR="00AB7A2D" w:rsidRPr="005502A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2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Праздничная программа ко Дню семьи, любви и </w:t>
            </w:r>
            <w:r w:rsidRPr="005502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верности «Дарите ромашки любимым» для всех желающих детей</w:t>
            </w:r>
          </w:p>
        </w:tc>
        <w:tc>
          <w:tcPr>
            <w:tcW w:w="1611" w:type="dxa"/>
            <w:shd w:val="clear" w:color="auto" w:fill="auto"/>
          </w:tcPr>
          <w:p w:rsidR="00AB7A2D" w:rsidRPr="005502A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2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07.07.2019</w:t>
            </w:r>
          </w:p>
          <w:p w:rsidR="00AB7A2D" w:rsidRPr="005502A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2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2552" w:type="dxa"/>
            <w:shd w:val="clear" w:color="auto" w:fill="auto"/>
          </w:tcPr>
          <w:p w:rsidR="00AB7A2D" w:rsidRPr="005502A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2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Парк </w:t>
            </w:r>
            <w:proofErr w:type="spellStart"/>
            <w:r w:rsidRPr="005502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Югыд</w:t>
            </w:r>
            <w:proofErr w:type="spellEnd"/>
            <w:r w:rsidRPr="005502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-Лун</w:t>
            </w:r>
          </w:p>
        </w:tc>
        <w:tc>
          <w:tcPr>
            <w:tcW w:w="2551" w:type="dxa"/>
            <w:shd w:val="clear" w:color="auto" w:fill="auto"/>
          </w:tcPr>
          <w:p w:rsidR="00AB7A2D" w:rsidRPr="005502A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2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Межпоселенческий культурный центр</w:t>
            </w:r>
          </w:p>
        </w:tc>
      </w:tr>
      <w:tr w:rsidR="00AB7A2D" w:rsidRPr="00E50267" w:rsidTr="004B65F4">
        <w:trPr>
          <w:jc w:val="center"/>
        </w:trPr>
        <w:tc>
          <w:tcPr>
            <w:tcW w:w="675" w:type="dxa"/>
            <w:shd w:val="clear" w:color="auto" w:fill="auto"/>
          </w:tcPr>
          <w:p w:rsidR="00AB7A2D" w:rsidRPr="00E50267" w:rsidRDefault="00A24819" w:rsidP="00E5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2925" w:type="dxa"/>
            <w:shd w:val="clear" w:color="auto" w:fill="auto"/>
          </w:tcPr>
          <w:p w:rsidR="00AB7A2D" w:rsidRDefault="00AB7A2D" w:rsidP="00FE25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Музейный мастер класс «Символ верной и красивой любви» с раздачей памяток про Петра и Февронию Муромских</w:t>
            </w:r>
          </w:p>
          <w:p w:rsidR="00AB7A2D" w:rsidRPr="00E50267" w:rsidRDefault="00AB7A2D" w:rsidP="00FE25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все</w:t>
            </w:r>
            <w:r w:rsidR="000C4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 желающих детей в возрасте от 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лет</w:t>
            </w:r>
          </w:p>
        </w:tc>
        <w:tc>
          <w:tcPr>
            <w:tcW w:w="1611" w:type="dxa"/>
            <w:shd w:val="clear" w:color="auto" w:fill="auto"/>
          </w:tcPr>
          <w:p w:rsidR="00AB7A2D" w:rsidRDefault="00AB7A2D" w:rsidP="00E34F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07.07.2019</w:t>
            </w:r>
          </w:p>
          <w:p w:rsidR="00AB7A2D" w:rsidRPr="00E50267" w:rsidRDefault="00AB7A2D" w:rsidP="00E34F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2552" w:type="dxa"/>
            <w:shd w:val="clear" w:color="auto" w:fill="auto"/>
          </w:tcPr>
          <w:p w:rsidR="00AB7A2D" w:rsidRPr="00E50267" w:rsidRDefault="00AB7A2D" w:rsidP="00E34F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Парк </w:t>
            </w:r>
            <w:proofErr w:type="spellStart"/>
            <w:r w:rsidRPr="00FE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Югыд</w:t>
            </w:r>
            <w:proofErr w:type="spellEnd"/>
            <w:r w:rsidRPr="00FE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-Лун</w:t>
            </w:r>
          </w:p>
        </w:tc>
        <w:tc>
          <w:tcPr>
            <w:tcW w:w="2551" w:type="dxa"/>
            <w:shd w:val="clear" w:color="auto" w:fill="auto"/>
          </w:tcPr>
          <w:p w:rsidR="00AB7A2D" w:rsidRPr="00E50267" w:rsidRDefault="00AB7A2D" w:rsidP="00E34F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«Историко-краеведческий мемориальный музей»</w:t>
            </w:r>
          </w:p>
        </w:tc>
      </w:tr>
      <w:tr w:rsidR="00AB7A2D" w:rsidRPr="00E50267" w:rsidTr="00BB0FCC">
        <w:trPr>
          <w:jc w:val="center"/>
        </w:trPr>
        <w:tc>
          <w:tcPr>
            <w:tcW w:w="10314" w:type="dxa"/>
            <w:gridSpan w:val="5"/>
          </w:tcPr>
          <w:p w:rsidR="00AB7A2D" w:rsidRPr="00E50267" w:rsidRDefault="00AB7A2D" w:rsidP="00E50267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E50267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>пгт.Нижний</w:t>
            </w:r>
            <w:proofErr w:type="spellEnd"/>
            <w:r w:rsidRPr="00E50267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 Одес</w:t>
            </w:r>
          </w:p>
        </w:tc>
      </w:tr>
      <w:tr w:rsidR="00AB7A2D" w:rsidRPr="00E50267" w:rsidTr="008940F7">
        <w:trPr>
          <w:jc w:val="center"/>
        </w:trPr>
        <w:tc>
          <w:tcPr>
            <w:tcW w:w="675" w:type="dxa"/>
          </w:tcPr>
          <w:p w:rsidR="00AB7A2D" w:rsidRPr="00E50267" w:rsidRDefault="00A24819" w:rsidP="00E5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25" w:type="dxa"/>
          </w:tcPr>
          <w:p w:rsidR="00AB7A2D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Мультипликационный фильм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B7A2D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«История игрушек 4»</w:t>
            </w:r>
          </w:p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всех желающих детей посёлка</w:t>
            </w:r>
          </w:p>
        </w:tc>
        <w:tc>
          <w:tcPr>
            <w:tcW w:w="1611" w:type="dxa"/>
          </w:tcPr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01.07.2019  по 07</w:t>
            </w: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.07.2019 </w:t>
            </w:r>
          </w:p>
          <w:p w:rsidR="00AB7A2D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13:00;</w:t>
            </w:r>
          </w:p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18:00</w:t>
            </w:r>
          </w:p>
        </w:tc>
        <w:tc>
          <w:tcPr>
            <w:tcW w:w="2552" w:type="dxa"/>
          </w:tcPr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 «Дом культуры </w:t>
            </w:r>
            <w:proofErr w:type="spellStart"/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пгт.Нижний</w:t>
            </w:r>
            <w:proofErr w:type="spellEnd"/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Одес» </w:t>
            </w:r>
          </w:p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3D зал</w:t>
            </w:r>
          </w:p>
        </w:tc>
        <w:tc>
          <w:tcPr>
            <w:tcW w:w="2551" w:type="dxa"/>
          </w:tcPr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 «Дом культуры </w:t>
            </w:r>
            <w:proofErr w:type="spellStart"/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пгт.Нижний</w:t>
            </w:r>
            <w:proofErr w:type="spellEnd"/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Одес»</w:t>
            </w:r>
          </w:p>
        </w:tc>
      </w:tr>
      <w:tr w:rsidR="00AB7A2D" w:rsidRPr="00E50267" w:rsidTr="008940F7">
        <w:trPr>
          <w:jc w:val="center"/>
        </w:trPr>
        <w:tc>
          <w:tcPr>
            <w:tcW w:w="675" w:type="dxa"/>
          </w:tcPr>
          <w:p w:rsidR="00AB7A2D" w:rsidRPr="00E50267" w:rsidRDefault="00A24819" w:rsidP="00E5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25" w:type="dxa"/>
          </w:tcPr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«Торжественная линейка «Трудовая четверть – 2019»</w:t>
            </w:r>
          </w:p>
        </w:tc>
        <w:tc>
          <w:tcPr>
            <w:tcW w:w="1611" w:type="dxa"/>
          </w:tcPr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01.07.2019 </w:t>
            </w:r>
          </w:p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2552" w:type="dxa"/>
          </w:tcPr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Актовый зал ЦДОД</w:t>
            </w:r>
          </w:p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детей посёлка</w:t>
            </w:r>
          </w:p>
        </w:tc>
        <w:tc>
          <w:tcPr>
            <w:tcW w:w="2551" w:type="dxa"/>
          </w:tcPr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МБУДО «Центр дополнительного образования детей» </w:t>
            </w:r>
            <w:proofErr w:type="spellStart"/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пгт.Нижний</w:t>
            </w:r>
            <w:proofErr w:type="spellEnd"/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Одес</w:t>
            </w:r>
          </w:p>
        </w:tc>
      </w:tr>
      <w:tr w:rsidR="00AB7A2D" w:rsidRPr="00E50267" w:rsidTr="008940F7">
        <w:trPr>
          <w:jc w:val="center"/>
        </w:trPr>
        <w:tc>
          <w:tcPr>
            <w:tcW w:w="675" w:type="dxa"/>
          </w:tcPr>
          <w:p w:rsidR="00AB7A2D" w:rsidRPr="00E50267" w:rsidRDefault="00A24819" w:rsidP="00E5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25" w:type="dxa"/>
          </w:tcPr>
          <w:p w:rsidR="00AB7A2D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знакомства</w:t>
            </w:r>
            <w:r w:rsidR="000C4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правилами безопасности в период летних каникул</w:t>
            </w: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Каникулы без риска», для всех желающих детей посёлка</w:t>
            </w:r>
          </w:p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</w:tcPr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01.07.2019 </w:t>
            </w:r>
          </w:p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</w:t>
            </w: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2552" w:type="dxa"/>
          </w:tcPr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Нижнеодесская</w:t>
            </w:r>
            <w:proofErr w:type="spellEnd"/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детская  библиотека филиал №19</w:t>
            </w:r>
          </w:p>
        </w:tc>
        <w:tc>
          <w:tcPr>
            <w:tcW w:w="2551" w:type="dxa"/>
          </w:tcPr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Нижний Одес»</w:t>
            </w:r>
          </w:p>
        </w:tc>
      </w:tr>
      <w:tr w:rsidR="00AB7A2D" w:rsidRPr="00E50267" w:rsidTr="008940F7">
        <w:trPr>
          <w:jc w:val="center"/>
        </w:trPr>
        <w:tc>
          <w:tcPr>
            <w:tcW w:w="675" w:type="dxa"/>
          </w:tcPr>
          <w:p w:rsidR="00AB7A2D" w:rsidRPr="00E50267" w:rsidRDefault="00A24819" w:rsidP="00E5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25" w:type="dxa"/>
          </w:tcPr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Семейный праздник «День Семьи, Любви и Верности»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всех желающих детей посёлка</w:t>
            </w:r>
          </w:p>
        </w:tc>
        <w:tc>
          <w:tcPr>
            <w:tcW w:w="1611" w:type="dxa"/>
          </w:tcPr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05.07.2019 </w:t>
            </w:r>
          </w:p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2552" w:type="dxa"/>
          </w:tcPr>
          <w:p w:rsidR="00AB7A2D" w:rsidRPr="00E50267" w:rsidRDefault="00AB7A2D" w:rsidP="00534E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Актовый зал ЦДОД </w:t>
            </w:r>
          </w:p>
        </w:tc>
        <w:tc>
          <w:tcPr>
            <w:tcW w:w="2551" w:type="dxa"/>
          </w:tcPr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МБУДО «Центр дополнительного образования детей» пгт. Нижний Одес</w:t>
            </w:r>
          </w:p>
        </w:tc>
      </w:tr>
      <w:tr w:rsidR="00AB7A2D" w:rsidRPr="00E50267" w:rsidTr="008940F7">
        <w:trPr>
          <w:jc w:val="center"/>
        </w:trPr>
        <w:tc>
          <w:tcPr>
            <w:tcW w:w="675" w:type="dxa"/>
          </w:tcPr>
          <w:p w:rsidR="00AB7A2D" w:rsidRPr="00E50267" w:rsidRDefault="00A24819" w:rsidP="00E5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25" w:type="dxa"/>
          </w:tcPr>
          <w:p w:rsidR="00AB7A2D" w:rsidRPr="00E50267" w:rsidRDefault="00AB7A2D" w:rsidP="00534E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Конкурс рисунков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честь Дня</w:t>
            </w: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емьи,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юбви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мероприятие для всех желающих детей посёлка</w:t>
            </w: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11" w:type="dxa"/>
          </w:tcPr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05.07.2019 </w:t>
            </w:r>
          </w:p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</w:t>
            </w: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2552" w:type="dxa"/>
          </w:tcPr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Нижнеодесская</w:t>
            </w:r>
            <w:proofErr w:type="spellEnd"/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детская  библиотека филиал №19</w:t>
            </w:r>
          </w:p>
        </w:tc>
        <w:tc>
          <w:tcPr>
            <w:tcW w:w="2551" w:type="dxa"/>
          </w:tcPr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Нижний Одес»</w:t>
            </w:r>
          </w:p>
        </w:tc>
      </w:tr>
      <w:tr w:rsidR="00AB7A2D" w:rsidRPr="00E50267" w:rsidTr="00BB0FCC">
        <w:trPr>
          <w:jc w:val="center"/>
        </w:trPr>
        <w:tc>
          <w:tcPr>
            <w:tcW w:w="10314" w:type="dxa"/>
            <w:gridSpan w:val="5"/>
          </w:tcPr>
          <w:p w:rsidR="00AB7A2D" w:rsidRPr="00E50267" w:rsidRDefault="00AB7A2D" w:rsidP="00E50267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E50267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>пгт.Войвож</w:t>
            </w:r>
            <w:proofErr w:type="spellEnd"/>
          </w:p>
        </w:tc>
      </w:tr>
      <w:tr w:rsidR="00AB7A2D" w:rsidRPr="00E50267" w:rsidTr="008940F7">
        <w:trPr>
          <w:jc w:val="center"/>
        </w:trPr>
        <w:tc>
          <w:tcPr>
            <w:tcW w:w="675" w:type="dxa"/>
          </w:tcPr>
          <w:p w:rsidR="00AB7A2D" w:rsidRPr="00E50267" w:rsidRDefault="00A24819" w:rsidP="00E5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25" w:type="dxa"/>
          </w:tcPr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отдыха «Ромашек белый хоровод», посвященный дню семьи, любви и верности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для всех желающих детей посёлка</w:t>
            </w:r>
          </w:p>
        </w:tc>
        <w:tc>
          <w:tcPr>
            <w:tcW w:w="1611" w:type="dxa"/>
          </w:tcPr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05.07.2019</w:t>
            </w:r>
          </w:p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11.00</w:t>
            </w:r>
          </w:p>
        </w:tc>
        <w:tc>
          <w:tcPr>
            <w:tcW w:w="2552" w:type="dxa"/>
          </w:tcPr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перед ЦДТ (при плохих погодных условиях мероприятия переносятся в спортивный зал ЦДТ)</w:t>
            </w:r>
          </w:p>
        </w:tc>
        <w:tc>
          <w:tcPr>
            <w:tcW w:w="2551" w:type="dxa"/>
          </w:tcPr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"Центр детского творчества" пгт. Войвож</w:t>
            </w:r>
          </w:p>
        </w:tc>
      </w:tr>
      <w:tr w:rsidR="00AB7A2D" w:rsidRPr="00E50267" w:rsidTr="008940F7">
        <w:trPr>
          <w:jc w:val="center"/>
        </w:trPr>
        <w:tc>
          <w:tcPr>
            <w:tcW w:w="675" w:type="dxa"/>
          </w:tcPr>
          <w:p w:rsidR="00AB7A2D" w:rsidRPr="00E50267" w:rsidRDefault="00A24819" w:rsidP="00E5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25" w:type="dxa"/>
          </w:tcPr>
          <w:p w:rsidR="00AB7A2D" w:rsidRPr="00E50267" w:rsidRDefault="00AB7A2D" w:rsidP="00534E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Коллективный отдых родителей с детьми, посвящённый дню семьи, любви и верности «Мы на отдых всей семьёй»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для всех желающих детей посёлка</w:t>
            </w:r>
          </w:p>
        </w:tc>
        <w:tc>
          <w:tcPr>
            <w:tcW w:w="1611" w:type="dxa"/>
          </w:tcPr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07.07.2019 </w:t>
            </w:r>
          </w:p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13.00</w:t>
            </w:r>
          </w:p>
        </w:tc>
        <w:tc>
          <w:tcPr>
            <w:tcW w:w="2552" w:type="dxa"/>
          </w:tcPr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 «Нефтяник»</w:t>
            </w:r>
          </w:p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Войвож</w:t>
            </w:r>
          </w:p>
        </w:tc>
        <w:tc>
          <w:tcPr>
            <w:tcW w:w="2551" w:type="dxa"/>
          </w:tcPr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 «Нефтяник»</w:t>
            </w:r>
          </w:p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Войвож</w:t>
            </w:r>
          </w:p>
        </w:tc>
      </w:tr>
      <w:tr w:rsidR="00AB7A2D" w:rsidRPr="00E50267" w:rsidTr="00BB0FCC">
        <w:trPr>
          <w:jc w:val="center"/>
        </w:trPr>
        <w:tc>
          <w:tcPr>
            <w:tcW w:w="10314" w:type="dxa"/>
            <w:gridSpan w:val="5"/>
          </w:tcPr>
          <w:p w:rsidR="00AB7A2D" w:rsidRPr="00E50267" w:rsidRDefault="00AB7A2D" w:rsidP="00E50267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E50267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lastRenderedPageBreak/>
              <w:t>пст.Усть</w:t>
            </w:r>
            <w:proofErr w:type="spellEnd"/>
            <w:r w:rsidRPr="00E50267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>-Ухта</w:t>
            </w:r>
          </w:p>
        </w:tc>
      </w:tr>
      <w:tr w:rsidR="00AB7A2D" w:rsidRPr="00E50267" w:rsidTr="008940F7">
        <w:trPr>
          <w:jc w:val="center"/>
        </w:trPr>
        <w:tc>
          <w:tcPr>
            <w:tcW w:w="675" w:type="dxa"/>
          </w:tcPr>
          <w:p w:rsidR="00AB7A2D" w:rsidRPr="00E50267" w:rsidRDefault="00A24819" w:rsidP="00E5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25" w:type="dxa"/>
          </w:tcPr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и распространение среди подрастающего поколения тематических закладок и листовок «Молодежь – против наркотиков!», «Правила ЗОЖ», «Не губите себя», «Не выбирай вредные привычки», «Правила пожарной безопасности», «Правила поведения у воды» и др.</w:t>
            </w:r>
          </w:p>
        </w:tc>
        <w:tc>
          <w:tcPr>
            <w:tcW w:w="1611" w:type="dxa"/>
          </w:tcPr>
          <w:p w:rsidR="00AB7A2D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01.07.2019 по 05.07.2019</w:t>
            </w:r>
          </w:p>
          <w:p w:rsidR="00AB7A2D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10.00 до 13.00</w:t>
            </w:r>
          </w:p>
        </w:tc>
        <w:tc>
          <w:tcPr>
            <w:tcW w:w="2552" w:type="dxa"/>
          </w:tcPr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музей, филиал в</w:t>
            </w:r>
          </w:p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Усть-Ухта</w:t>
            </w:r>
          </w:p>
        </w:tc>
        <w:tc>
          <w:tcPr>
            <w:tcW w:w="2551" w:type="dxa"/>
          </w:tcPr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«Историко-краеведческий мемориальный музей»</w:t>
            </w:r>
          </w:p>
        </w:tc>
      </w:tr>
      <w:tr w:rsidR="00AB7A2D" w:rsidRPr="00E50267" w:rsidTr="008940F7">
        <w:trPr>
          <w:jc w:val="center"/>
        </w:trPr>
        <w:tc>
          <w:tcPr>
            <w:tcW w:w="675" w:type="dxa"/>
          </w:tcPr>
          <w:p w:rsidR="00AB7A2D" w:rsidRPr="00E50267" w:rsidRDefault="00A24819" w:rsidP="00E5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25" w:type="dxa"/>
          </w:tcPr>
          <w:p w:rsidR="00AB7A2D" w:rsidRDefault="00AB7A2D" w:rsidP="00FE25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Музейный часы с показом мультимедийных демонстрационных образовательных программ «Азбука безопасности. Правила дорожного движения. Пожарная безопасность». Не выбирай вредные привычки (викторины, кр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оссворды, загадки, мультфильмы), для всех желающих детей посёлка</w:t>
            </w:r>
          </w:p>
          <w:p w:rsidR="00AB7A2D" w:rsidRPr="00E50267" w:rsidRDefault="00AB7A2D" w:rsidP="00FE25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</w:tcPr>
          <w:p w:rsidR="00AB7A2D" w:rsidRDefault="00AB7A2D" w:rsidP="00FE25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01.07.2019 по 05.07.2019</w:t>
            </w:r>
          </w:p>
          <w:p w:rsidR="00AB7A2D" w:rsidRDefault="00AB7A2D" w:rsidP="00FE25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B7A2D" w:rsidRPr="00E50267" w:rsidRDefault="00AB7A2D" w:rsidP="00FE25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10.00 </w:t>
            </w:r>
          </w:p>
        </w:tc>
        <w:tc>
          <w:tcPr>
            <w:tcW w:w="2552" w:type="dxa"/>
          </w:tcPr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музей, филиал в</w:t>
            </w:r>
          </w:p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Усть-Ухта</w:t>
            </w:r>
          </w:p>
        </w:tc>
        <w:tc>
          <w:tcPr>
            <w:tcW w:w="2551" w:type="dxa"/>
          </w:tcPr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«Историко-краеведческий мемориальный музей»</w:t>
            </w:r>
          </w:p>
        </w:tc>
      </w:tr>
      <w:tr w:rsidR="00AB7A2D" w:rsidRPr="00E50267" w:rsidTr="008940F7">
        <w:trPr>
          <w:jc w:val="center"/>
        </w:trPr>
        <w:tc>
          <w:tcPr>
            <w:tcW w:w="675" w:type="dxa"/>
          </w:tcPr>
          <w:p w:rsidR="00AB7A2D" w:rsidRPr="00E50267" w:rsidRDefault="00A24819" w:rsidP="00E5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25" w:type="dxa"/>
          </w:tcPr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Игровая программа «Мы веселые туристы»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всех желающих детей посёлка</w:t>
            </w:r>
          </w:p>
        </w:tc>
        <w:tc>
          <w:tcPr>
            <w:tcW w:w="1611" w:type="dxa"/>
          </w:tcPr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03.07.2019 </w:t>
            </w:r>
          </w:p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15.00</w:t>
            </w:r>
          </w:p>
        </w:tc>
        <w:tc>
          <w:tcPr>
            <w:tcW w:w="2552" w:type="dxa"/>
          </w:tcPr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Усть-Ухта</w:t>
            </w:r>
          </w:p>
        </w:tc>
        <w:tc>
          <w:tcPr>
            <w:tcW w:w="2551" w:type="dxa"/>
          </w:tcPr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Усть-Ухта</w:t>
            </w:r>
          </w:p>
        </w:tc>
      </w:tr>
      <w:tr w:rsidR="00AB7A2D" w:rsidRPr="00E50267" w:rsidTr="008940F7">
        <w:trPr>
          <w:jc w:val="center"/>
        </w:trPr>
        <w:tc>
          <w:tcPr>
            <w:tcW w:w="675" w:type="dxa"/>
          </w:tcPr>
          <w:p w:rsidR="00AB7A2D" w:rsidRPr="00E50267" w:rsidRDefault="00A24819" w:rsidP="00E5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25" w:type="dxa"/>
          </w:tcPr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Викторина по русским сказкам «В гостях у сказки»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E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всех желающих детей посёлка</w:t>
            </w:r>
          </w:p>
        </w:tc>
        <w:tc>
          <w:tcPr>
            <w:tcW w:w="1611" w:type="dxa"/>
          </w:tcPr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05.07.2019 </w:t>
            </w:r>
          </w:p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15.00</w:t>
            </w:r>
          </w:p>
        </w:tc>
        <w:tc>
          <w:tcPr>
            <w:tcW w:w="2552" w:type="dxa"/>
          </w:tcPr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Усть-Ухта</w:t>
            </w:r>
          </w:p>
        </w:tc>
        <w:tc>
          <w:tcPr>
            <w:tcW w:w="2551" w:type="dxa"/>
          </w:tcPr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Усть-Ухта</w:t>
            </w:r>
          </w:p>
        </w:tc>
      </w:tr>
      <w:tr w:rsidR="00AB7A2D" w:rsidRPr="00E50267" w:rsidTr="00BB0FCC">
        <w:trPr>
          <w:jc w:val="center"/>
        </w:trPr>
        <w:tc>
          <w:tcPr>
            <w:tcW w:w="10314" w:type="dxa"/>
            <w:gridSpan w:val="5"/>
          </w:tcPr>
          <w:p w:rsidR="00AB7A2D" w:rsidRPr="00E50267" w:rsidRDefault="00AB7A2D" w:rsidP="00E50267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E50267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>пст.Керки</w:t>
            </w:r>
            <w:proofErr w:type="spellEnd"/>
            <w:r w:rsidRPr="00E50267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E50267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>пст.Вис</w:t>
            </w:r>
            <w:proofErr w:type="spellEnd"/>
          </w:p>
        </w:tc>
      </w:tr>
      <w:tr w:rsidR="00AB7A2D" w:rsidRPr="00E50267" w:rsidTr="008940F7">
        <w:trPr>
          <w:jc w:val="center"/>
        </w:trPr>
        <w:tc>
          <w:tcPr>
            <w:tcW w:w="675" w:type="dxa"/>
          </w:tcPr>
          <w:p w:rsidR="00AB7A2D" w:rsidRPr="00E50267" w:rsidRDefault="00A24819" w:rsidP="00E5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25" w:type="dxa"/>
          </w:tcPr>
          <w:p w:rsidR="00AB7A2D" w:rsidRPr="00E50267" w:rsidRDefault="00AB7A2D" w:rsidP="00FE25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портивные соревнования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</w:t>
            </w: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еннис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 w:rsidRPr="00FE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всех желающих детей посёлка</w:t>
            </w: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11" w:type="dxa"/>
          </w:tcPr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01.07.2019</w:t>
            </w:r>
          </w:p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2552" w:type="dxa"/>
          </w:tcPr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пст</w:t>
            </w:r>
            <w:proofErr w:type="spellEnd"/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Керки</w:t>
            </w:r>
            <w:proofErr w:type="spellEnd"/>
          </w:p>
        </w:tc>
        <w:tc>
          <w:tcPr>
            <w:tcW w:w="2551" w:type="dxa"/>
          </w:tcPr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пст</w:t>
            </w:r>
            <w:proofErr w:type="spellEnd"/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Керки</w:t>
            </w:r>
            <w:proofErr w:type="spellEnd"/>
          </w:p>
        </w:tc>
      </w:tr>
      <w:tr w:rsidR="00AB7A2D" w:rsidRPr="00E50267" w:rsidTr="008940F7">
        <w:trPr>
          <w:jc w:val="center"/>
        </w:trPr>
        <w:tc>
          <w:tcPr>
            <w:tcW w:w="675" w:type="dxa"/>
          </w:tcPr>
          <w:p w:rsidR="00AB7A2D" w:rsidRPr="00E50267" w:rsidRDefault="00A24819" w:rsidP="00E5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25" w:type="dxa"/>
          </w:tcPr>
          <w:p w:rsidR="00AB7A2D" w:rsidRPr="00E50267" w:rsidRDefault="00AB7A2D" w:rsidP="00FE25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онкурс рисунков на асфальте «Радуга цветов»</w:t>
            </w:r>
            <w:r>
              <w:t xml:space="preserve"> </w:t>
            </w:r>
            <w:r w:rsidRPr="00FE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всех желающих детей посёлка</w:t>
            </w: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11" w:type="dxa"/>
          </w:tcPr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03.07.2019</w:t>
            </w:r>
          </w:p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2552" w:type="dxa"/>
          </w:tcPr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пст</w:t>
            </w:r>
            <w:proofErr w:type="spellEnd"/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Керки</w:t>
            </w:r>
            <w:proofErr w:type="spellEnd"/>
          </w:p>
        </w:tc>
        <w:tc>
          <w:tcPr>
            <w:tcW w:w="2551" w:type="dxa"/>
          </w:tcPr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пст</w:t>
            </w:r>
            <w:proofErr w:type="spellEnd"/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Керки</w:t>
            </w:r>
            <w:proofErr w:type="spellEnd"/>
          </w:p>
        </w:tc>
      </w:tr>
      <w:tr w:rsidR="00AB7A2D" w:rsidRPr="00E50267" w:rsidTr="00BB0FCC">
        <w:trPr>
          <w:jc w:val="center"/>
        </w:trPr>
        <w:tc>
          <w:tcPr>
            <w:tcW w:w="675" w:type="dxa"/>
          </w:tcPr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gridSpan w:val="4"/>
            <w:vAlign w:val="center"/>
          </w:tcPr>
          <w:p w:rsidR="00AB7A2D" w:rsidRPr="00E50267" w:rsidRDefault="00AB7A2D" w:rsidP="00E50267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E50267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>пст.Ираёль</w:t>
            </w:r>
            <w:proofErr w:type="spellEnd"/>
          </w:p>
        </w:tc>
      </w:tr>
      <w:tr w:rsidR="00AB7A2D" w:rsidRPr="00E50267" w:rsidTr="008940F7">
        <w:trPr>
          <w:jc w:val="center"/>
        </w:trPr>
        <w:tc>
          <w:tcPr>
            <w:tcW w:w="675" w:type="dxa"/>
          </w:tcPr>
          <w:p w:rsidR="00AB7A2D" w:rsidRPr="00E50267" w:rsidRDefault="00A24819" w:rsidP="00E5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25" w:type="dxa"/>
          </w:tcPr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«Правила поведения в общественных местах»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профилактическая </w:t>
            </w: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всех детей и подростков</w:t>
            </w:r>
          </w:p>
        </w:tc>
        <w:tc>
          <w:tcPr>
            <w:tcW w:w="1611" w:type="dxa"/>
          </w:tcPr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02.07.2019</w:t>
            </w:r>
          </w:p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2552" w:type="dxa"/>
          </w:tcPr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Досуговый центр «Парма» </w:t>
            </w:r>
            <w:proofErr w:type="spellStart"/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пст</w:t>
            </w:r>
            <w:proofErr w:type="spellEnd"/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Ираель</w:t>
            </w:r>
            <w:proofErr w:type="spellEnd"/>
          </w:p>
        </w:tc>
        <w:tc>
          <w:tcPr>
            <w:tcW w:w="2551" w:type="dxa"/>
          </w:tcPr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Досуговый центр «Парма» </w:t>
            </w:r>
            <w:proofErr w:type="spellStart"/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пст</w:t>
            </w:r>
            <w:proofErr w:type="spellEnd"/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Ираель</w:t>
            </w:r>
            <w:proofErr w:type="spellEnd"/>
          </w:p>
        </w:tc>
      </w:tr>
      <w:tr w:rsidR="00AB7A2D" w:rsidRPr="00E50267" w:rsidTr="008940F7">
        <w:trPr>
          <w:jc w:val="center"/>
        </w:trPr>
        <w:tc>
          <w:tcPr>
            <w:tcW w:w="675" w:type="dxa"/>
          </w:tcPr>
          <w:p w:rsidR="00AB7A2D" w:rsidRPr="00E50267" w:rsidRDefault="00A24819" w:rsidP="00E5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925" w:type="dxa"/>
          </w:tcPr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Дискотека для детей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E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для всех желающих детей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подростков </w:t>
            </w:r>
            <w:r w:rsidRPr="00FE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посёлка</w:t>
            </w:r>
          </w:p>
        </w:tc>
        <w:tc>
          <w:tcPr>
            <w:tcW w:w="1611" w:type="dxa"/>
          </w:tcPr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05.07.2019 </w:t>
            </w:r>
          </w:p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19.00</w:t>
            </w:r>
          </w:p>
        </w:tc>
        <w:tc>
          <w:tcPr>
            <w:tcW w:w="2552" w:type="dxa"/>
          </w:tcPr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Досуговый центр «Парма» </w:t>
            </w:r>
            <w:proofErr w:type="spellStart"/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пст</w:t>
            </w:r>
            <w:proofErr w:type="spellEnd"/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Ираель</w:t>
            </w:r>
            <w:proofErr w:type="spellEnd"/>
          </w:p>
        </w:tc>
        <w:tc>
          <w:tcPr>
            <w:tcW w:w="2551" w:type="dxa"/>
          </w:tcPr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Досуговый центр «Парма» </w:t>
            </w:r>
            <w:proofErr w:type="spellStart"/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пст</w:t>
            </w:r>
            <w:proofErr w:type="spellEnd"/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Ираель</w:t>
            </w:r>
            <w:proofErr w:type="spellEnd"/>
          </w:p>
        </w:tc>
      </w:tr>
      <w:tr w:rsidR="00AB7A2D" w:rsidRPr="00E50267" w:rsidTr="00BB0FCC">
        <w:trPr>
          <w:jc w:val="center"/>
        </w:trPr>
        <w:tc>
          <w:tcPr>
            <w:tcW w:w="10314" w:type="dxa"/>
            <w:gridSpan w:val="5"/>
          </w:tcPr>
          <w:p w:rsidR="00AB7A2D" w:rsidRPr="00E50267" w:rsidRDefault="00AB7A2D" w:rsidP="00E50267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E50267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>д.Пожня</w:t>
            </w:r>
            <w:proofErr w:type="spellEnd"/>
            <w:r w:rsidRPr="00E50267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E50267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>д.Поляна</w:t>
            </w:r>
            <w:proofErr w:type="spellEnd"/>
          </w:p>
        </w:tc>
      </w:tr>
      <w:tr w:rsidR="00AB7A2D" w:rsidRPr="00E50267" w:rsidTr="008940F7">
        <w:trPr>
          <w:jc w:val="center"/>
        </w:trPr>
        <w:tc>
          <w:tcPr>
            <w:tcW w:w="675" w:type="dxa"/>
          </w:tcPr>
          <w:p w:rsidR="00AB7A2D" w:rsidRPr="00E50267" w:rsidRDefault="00A24819" w:rsidP="00E5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25" w:type="dxa"/>
          </w:tcPr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Игровая программа «Дом вверх дном»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B3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всех желающих детей посёлка</w:t>
            </w:r>
          </w:p>
        </w:tc>
        <w:tc>
          <w:tcPr>
            <w:tcW w:w="1611" w:type="dxa"/>
          </w:tcPr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01.07.2019 </w:t>
            </w:r>
          </w:p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2552" w:type="dxa"/>
          </w:tcPr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Пожня</w:t>
            </w:r>
          </w:p>
        </w:tc>
        <w:tc>
          <w:tcPr>
            <w:tcW w:w="2551" w:type="dxa"/>
          </w:tcPr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Пожня</w:t>
            </w:r>
          </w:p>
        </w:tc>
      </w:tr>
      <w:tr w:rsidR="00AB7A2D" w:rsidRPr="00E50267" w:rsidTr="008940F7">
        <w:trPr>
          <w:jc w:val="center"/>
        </w:trPr>
        <w:tc>
          <w:tcPr>
            <w:tcW w:w="675" w:type="dxa"/>
          </w:tcPr>
          <w:p w:rsidR="00AB7A2D" w:rsidRPr="00E50267" w:rsidRDefault="00A24819" w:rsidP="00E5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25" w:type="dxa"/>
          </w:tcPr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Спортивные игры </w:t>
            </w:r>
            <w:r w:rsidRPr="00AB3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всех желающих детей посёлка</w:t>
            </w:r>
          </w:p>
        </w:tc>
        <w:tc>
          <w:tcPr>
            <w:tcW w:w="1611" w:type="dxa"/>
          </w:tcPr>
          <w:p w:rsidR="00AB7A2D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02.07.2019</w:t>
            </w:r>
          </w:p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2552" w:type="dxa"/>
          </w:tcPr>
          <w:p w:rsidR="00AB7A2D" w:rsidRPr="00E50267" w:rsidRDefault="00AB7A2D" w:rsidP="007E72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AB7A2D" w:rsidRPr="00E50267" w:rsidRDefault="00AB7A2D" w:rsidP="007E72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Пожня</w:t>
            </w:r>
          </w:p>
        </w:tc>
        <w:tc>
          <w:tcPr>
            <w:tcW w:w="2551" w:type="dxa"/>
          </w:tcPr>
          <w:p w:rsidR="00AB7A2D" w:rsidRPr="00E50267" w:rsidRDefault="00AB7A2D" w:rsidP="007E72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AB7A2D" w:rsidRPr="00E50267" w:rsidRDefault="00AB7A2D" w:rsidP="007E72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Пожня</w:t>
            </w:r>
          </w:p>
        </w:tc>
      </w:tr>
      <w:tr w:rsidR="00AB7A2D" w:rsidRPr="00E50267" w:rsidTr="008940F7">
        <w:trPr>
          <w:jc w:val="center"/>
        </w:trPr>
        <w:tc>
          <w:tcPr>
            <w:tcW w:w="675" w:type="dxa"/>
          </w:tcPr>
          <w:p w:rsidR="00AB7A2D" w:rsidRPr="00E50267" w:rsidRDefault="00A24819" w:rsidP="00E5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25" w:type="dxa"/>
          </w:tcPr>
          <w:p w:rsidR="00AB7A2D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Спортивная эстафета </w:t>
            </w:r>
          </w:p>
          <w:p w:rsidR="00AB7A2D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«Я + Ты = Мы»</w:t>
            </w:r>
            <w:r>
              <w:t xml:space="preserve"> </w:t>
            </w:r>
            <w:r w:rsidRPr="00AB3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всех желающих детей посёлка</w:t>
            </w:r>
          </w:p>
        </w:tc>
        <w:tc>
          <w:tcPr>
            <w:tcW w:w="1611" w:type="dxa"/>
          </w:tcPr>
          <w:p w:rsidR="00AB7A2D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03.07.2019</w:t>
            </w:r>
          </w:p>
          <w:p w:rsidR="00AB7A2D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2552" w:type="dxa"/>
          </w:tcPr>
          <w:p w:rsidR="00AB7A2D" w:rsidRPr="00E50267" w:rsidRDefault="00AB7A2D" w:rsidP="00B86F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AB7A2D" w:rsidRPr="00E50267" w:rsidRDefault="00AB7A2D" w:rsidP="00B86F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Пожня</w:t>
            </w:r>
          </w:p>
        </w:tc>
        <w:tc>
          <w:tcPr>
            <w:tcW w:w="2551" w:type="dxa"/>
          </w:tcPr>
          <w:p w:rsidR="00AB7A2D" w:rsidRPr="00E50267" w:rsidRDefault="00AB7A2D" w:rsidP="00B86F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AB7A2D" w:rsidRPr="00E50267" w:rsidRDefault="00AB7A2D" w:rsidP="00B86F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Пожня</w:t>
            </w:r>
          </w:p>
        </w:tc>
      </w:tr>
      <w:tr w:rsidR="00AB7A2D" w:rsidRPr="00E50267" w:rsidTr="008940F7">
        <w:trPr>
          <w:jc w:val="center"/>
        </w:trPr>
        <w:tc>
          <w:tcPr>
            <w:tcW w:w="675" w:type="dxa"/>
          </w:tcPr>
          <w:p w:rsidR="00AB7A2D" w:rsidRPr="00E50267" w:rsidRDefault="00A24819" w:rsidP="00E5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25" w:type="dxa"/>
          </w:tcPr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Игры на свежем воздухе «Активный отдых»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B3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всех желающих детей посёлка</w:t>
            </w:r>
          </w:p>
        </w:tc>
        <w:tc>
          <w:tcPr>
            <w:tcW w:w="1611" w:type="dxa"/>
          </w:tcPr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05.07.2019 </w:t>
            </w:r>
          </w:p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2552" w:type="dxa"/>
          </w:tcPr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Пожня</w:t>
            </w:r>
          </w:p>
        </w:tc>
        <w:tc>
          <w:tcPr>
            <w:tcW w:w="2551" w:type="dxa"/>
          </w:tcPr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Пожня</w:t>
            </w:r>
          </w:p>
        </w:tc>
      </w:tr>
      <w:tr w:rsidR="00AB7A2D" w:rsidRPr="00E50267" w:rsidTr="008940F7">
        <w:trPr>
          <w:jc w:val="center"/>
        </w:trPr>
        <w:tc>
          <w:tcPr>
            <w:tcW w:w="675" w:type="dxa"/>
          </w:tcPr>
          <w:p w:rsidR="00AB7A2D" w:rsidRPr="00E50267" w:rsidRDefault="00A24819" w:rsidP="00E5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25" w:type="dxa"/>
          </w:tcPr>
          <w:p w:rsidR="00AB7A2D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Викторина «Угадай-ка»</w:t>
            </w:r>
          </w:p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всех желающих детей посёлка</w:t>
            </w:r>
          </w:p>
        </w:tc>
        <w:tc>
          <w:tcPr>
            <w:tcW w:w="1611" w:type="dxa"/>
          </w:tcPr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07.07.2019 </w:t>
            </w:r>
          </w:p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2552" w:type="dxa"/>
          </w:tcPr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Пожня</w:t>
            </w:r>
          </w:p>
        </w:tc>
        <w:tc>
          <w:tcPr>
            <w:tcW w:w="2551" w:type="dxa"/>
          </w:tcPr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Пожня</w:t>
            </w:r>
          </w:p>
        </w:tc>
      </w:tr>
      <w:tr w:rsidR="00AB7A2D" w:rsidRPr="00E50267" w:rsidTr="005E1E34">
        <w:trPr>
          <w:jc w:val="center"/>
        </w:trPr>
        <w:tc>
          <w:tcPr>
            <w:tcW w:w="675" w:type="dxa"/>
          </w:tcPr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gridSpan w:val="4"/>
          </w:tcPr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502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пст.Верхнеижемский</w:t>
            </w:r>
            <w:proofErr w:type="spellEnd"/>
          </w:p>
        </w:tc>
      </w:tr>
      <w:tr w:rsidR="00AB7A2D" w:rsidRPr="00E50267" w:rsidTr="008940F7">
        <w:trPr>
          <w:trHeight w:val="768"/>
          <w:jc w:val="center"/>
        </w:trPr>
        <w:tc>
          <w:tcPr>
            <w:tcW w:w="675" w:type="dxa"/>
          </w:tcPr>
          <w:p w:rsidR="00AB7A2D" w:rsidRPr="00E50267" w:rsidRDefault="00A24819" w:rsidP="00E5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25" w:type="dxa"/>
          </w:tcPr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Игровая программа «На Ивана на Купала красна девица гадала»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B3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всех желающих детей посёлка</w:t>
            </w:r>
          </w:p>
        </w:tc>
        <w:tc>
          <w:tcPr>
            <w:tcW w:w="1611" w:type="dxa"/>
          </w:tcPr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06.07.2019 </w:t>
            </w:r>
          </w:p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2552" w:type="dxa"/>
          </w:tcPr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пст</w:t>
            </w:r>
            <w:proofErr w:type="spellEnd"/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Верхнеижемский</w:t>
            </w:r>
            <w:proofErr w:type="spellEnd"/>
          </w:p>
        </w:tc>
        <w:tc>
          <w:tcPr>
            <w:tcW w:w="2551" w:type="dxa"/>
          </w:tcPr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пст</w:t>
            </w:r>
            <w:proofErr w:type="spellEnd"/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Верхнеижемский</w:t>
            </w:r>
            <w:proofErr w:type="spellEnd"/>
          </w:p>
        </w:tc>
      </w:tr>
      <w:tr w:rsidR="00AB7A2D" w:rsidRPr="00E50267" w:rsidTr="008940F7">
        <w:trPr>
          <w:trHeight w:val="768"/>
          <w:jc w:val="center"/>
        </w:trPr>
        <w:tc>
          <w:tcPr>
            <w:tcW w:w="675" w:type="dxa"/>
          </w:tcPr>
          <w:p w:rsidR="00AB7A2D" w:rsidRPr="00E50267" w:rsidRDefault="00A24819" w:rsidP="00E5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25" w:type="dxa"/>
          </w:tcPr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Дискотека </w:t>
            </w:r>
            <w:r w:rsidRPr="00AB3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всех желающих детей посёлка</w:t>
            </w:r>
          </w:p>
        </w:tc>
        <w:tc>
          <w:tcPr>
            <w:tcW w:w="1611" w:type="dxa"/>
          </w:tcPr>
          <w:p w:rsidR="00AB7A2D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06.07.2019</w:t>
            </w:r>
          </w:p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16.00 до 19.00</w:t>
            </w:r>
          </w:p>
        </w:tc>
        <w:tc>
          <w:tcPr>
            <w:tcW w:w="2552" w:type="dxa"/>
          </w:tcPr>
          <w:p w:rsidR="00AB7A2D" w:rsidRPr="00E50267" w:rsidRDefault="00AB7A2D" w:rsidP="00AC0C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AB7A2D" w:rsidRPr="00E50267" w:rsidRDefault="00AB7A2D" w:rsidP="00AC0C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пст</w:t>
            </w:r>
            <w:proofErr w:type="spellEnd"/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Верхнеижемский</w:t>
            </w:r>
            <w:proofErr w:type="spellEnd"/>
          </w:p>
        </w:tc>
        <w:tc>
          <w:tcPr>
            <w:tcW w:w="2551" w:type="dxa"/>
          </w:tcPr>
          <w:p w:rsidR="00AB7A2D" w:rsidRPr="00E50267" w:rsidRDefault="00AB7A2D" w:rsidP="00AC0C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AB7A2D" w:rsidRPr="00E50267" w:rsidRDefault="00AB7A2D" w:rsidP="00AC0C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пст</w:t>
            </w:r>
            <w:proofErr w:type="spellEnd"/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Верхнеижемский</w:t>
            </w:r>
            <w:proofErr w:type="spellEnd"/>
          </w:p>
        </w:tc>
      </w:tr>
    </w:tbl>
    <w:p w:rsidR="00EC3D8F" w:rsidRPr="0086291A" w:rsidRDefault="00EC3D8F" w:rsidP="002D5742">
      <w:pPr>
        <w:spacing w:after="0" w:line="240" w:lineRule="auto"/>
        <w:ind w:left="426"/>
        <w:rPr>
          <w:rFonts w:eastAsia="Times New Roman"/>
          <w:sz w:val="16"/>
          <w:szCs w:val="16"/>
          <w:shd w:val="clear" w:color="auto" w:fill="FFFFFF"/>
        </w:rPr>
      </w:pPr>
    </w:p>
    <w:sectPr w:rsidR="00EC3D8F" w:rsidRPr="0086291A" w:rsidSect="00EC3D8F">
      <w:pgSz w:w="11906" w:h="16838"/>
      <w:pgMar w:top="1276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125CE8"/>
    <w:multiLevelType w:val="hybridMultilevel"/>
    <w:tmpl w:val="0BFE5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F535F"/>
    <w:multiLevelType w:val="hybridMultilevel"/>
    <w:tmpl w:val="A9943D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62987"/>
    <w:multiLevelType w:val="hybridMultilevel"/>
    <w:tmpl w:val="31FC0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0F7BBA"/>
    <w:multiLevelType w:val="hybridMultilevel"/>
    <w:tmpl w:val="D4AA3DFE"/>
    <w:lvl w:ilvl="0" w:tplc="A88451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7112DD"/>
    <w:multiLevelType w:val="hybridMultilevel"/>
    <w:tmpl w:val="A6F8F3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4853"/>
    <w:multiLevelType w:val="multilevel"/>
    <w:tmpl w:val="30741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9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3C3AFA"/>
    <w:multiLevelType w:val="hybridMultilevel"/>
    <w:tmpl w:val="D48443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835FF1"/>
    <w:multiLevelType w:val="hybridMultilevel"/>
    <w:tmpl w:val="B1406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3C218F"/>
    <w:multiLevelType w:val="hybridMultilevel"/>
    <w:tmpl w:val="929E4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606B07"/>
    <w:multiLevelType w:val="hybridMultilevel"/>
    <w:tmpl w:val="64BA9E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C63298"/>
    <w:multiLevelType w:val="multilevel"/>
    <w:tmpl w:val="B720F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4" w15:restartNumberingAfterBreak="0">
    <w:nsid w:val="480B1041"/>
    <w:multiLevelType w:val="hybridMultilevel"/>
    <w:tmpl w:val="8E000D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D62ED7"/>
    <w:multiLevelType w:val="hybridMultilevel"/>
    <w:tmpl w:val="33BC09A6"/>
    <w:lvl w:ilvl="0" w:tplc="A88451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DD2DDA"/>
    <w:multiLevelType w:val="hybridMultilevel"/>
    <w:tmpl w:val="709A5122"/>
    <w:lvl w:ilvl="0" w:tplc="A88451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6D51E9"/>
    <w:multiLevelType w:val="hybridMultilevel"/>
    <w:tmpl w:val="55DA12D8"/>
    <w:lvl w:ilvl="0" w:tplc="A732B49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6A0790F"/>
    <w:multiLevelType w:val="hybridMultilevel"/>
    <w:tmpl w:val="F7D69582"/>
    <w:lvl w:ilvl="0" w:tplc="34E483E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7BC0EFF"/>
    <w:multiLevelType w:val="hybridMultilevel"/>
    <w:tmpl w:val="AC3E5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EF612D"/>
    <w:multiLevelType w:val="hybridMultilevel"/>
    <w:tmpl w:val="1AEAF7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593547"/>
    <w:multiLevelType w:val="hybridMultilevel"/>
    <w:tmpl w:val="2806D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B57284"/>
    <w:multiLevelType w:val="multilevel"/>
    <w:tmpl w:val="01E28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E36FD0"/>
    <w:multiLevelType w:val="multilevel"/>
    <w:tmpl w:val="9BE87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085A67"/>
    <w:multiLevelType w:val="hybridMultilevel"/>
    <w:tmpl w:val="BF189686"/>
    <w:lvl w:ilvl="0" w:tplc="A56A4B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9930D33"/>
    <w:multiLevelType w:val="multilevel"/>
    <w:tmpl w:val="067AB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E51964"/>
    <w:multiLevelType w:val="hybridMultilevel"/>
    <w:tmpl w:val="94C84C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E783A23"/>
    <w:multiLevelType w:val="multilevel"/>
    <w:tmpl w:val="4D8A4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74537326"/>
    <w:multiLevelType w:val="multilevel"/>
    <w:tmpl w:val="70A61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5790711"/>
    <w:multiLevelType w:val="hybridMultilevel"/>
    <w:tmpl w:val="7D56D0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AC51A4"/>
    <w:multiLevelType w:val="hybridMultilevel"/>
    <w:tmpl w:val="E1ECC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C8079F"/>
    <w:multiLevelType w:val="hybridMultilevel"/>
    <w:tmpl w:val="0F301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0753B4"/>
    <w:multiLevelType w:val="multilevel"/>
    <w:tmpl w:val="EFB48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pStyle w:val="2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pStyle w:val="6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D94617D"/>
    <w:multiLevelType w:val="hybridMultilevel"/>
    <w:tmpl w:val="807E0546"/>
    <w:lvl w:ilvl="0" w:tplc="A56A4B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4"/>
  </w:num>
  <w:num w:numId="3">
    <w:abstractNumId w:val="19"/>
  </w:num>
  <w:num w:numId="4">
    <w:abstractNumId w:val="5"/>
  </w:num>
  <w:num w:numId="5">
    <w:abstractNumId w:val="11"/>
  </w:num>
  <w:num w:numId="6">
    <w:abstractNumId w:val="0"/>
  </w:num>
  <w:num w:numId="7">
    <w:abstractNumId w:val="1"/>
  </w:num>
  <w:num w:numId="8">
    <w:abstractNumId w:val="27"/>
  </w:num>
  <w:num w:numId="9">
    <w:abstractNumId w:val="13"/>
  </w:num>
  <w:num w:numId="10">
    <w:abstractNumId w:val="9"/>
  </w:num>
  <w:num w:numId="11">
    <w:abstractNumId w:val="2"/>
  </w:num>
  <w:num w:numId="12">
    <w:abstractNumId w:val="4"/>
  </w:num>
  <w:num w:numId="13">
    <w:abstractNumId w:val="6"/>
  </w:num>
  <w:num w:numId="14">
    <w:abstractNumId w:val="16"/>
  </w:num>
  <w:num w:numId="15">
    <w:abstractNumId w:val="15"/>
  </w:num>
  <w:num w:numId="16">
    <w:abstractNumId w:val="30"/>
  </w:num>
  <w:num w:numId="17">
    <w:abstractNumId w:val="8"/>
  </w:num>
  <w:num w:numId="18">
    <w:abstractNumId w:val="22"/>
  </w:num>
  <w:num w:numId="19">
    <w:abstractNumId w:val="28"/>
  </w:num>
  <w:num w:numId="20">
    <w:abstractNumId w:val="25"/>
  </w:num>
  <w:num w:numId="21">
    <w:abstractNumId w:val="23"/>
  </w:num>
  <w:num w:numId="22">
    <w:abstractNumId w:val="17"/>
  </w:num>
  <w:num w:numId="23">
    <w:abstractNumId w:val="26"/>
  </w:num>
  <w:num w:numId="24">
    <w:abstractNumId w:val="33"/>
  </w:num>
  <w:num w:numId="25">
    <w:abstractNumId w:val="24"/>
  </w:num>
  <w:num w:numId="26">
    <w:abstractNumId w:val="7"/>
  </w:num>
  <w:num w:numId="27">
    <w:abstractNumId w:val="3"/>
  </w:num>
  <w:num w:numId="28">
    <w:abstractNumId w:val="21"/>
  </w:num>
  <w:num w:numId="29">
    <w:abstractNumId w:val="12"/>
  </w:num>
  <w:num w:numId="30">
    <w:abstractNumId w:val="10"/>
  </w:num>
  <w:num w:numId="31">
    <w:abstractNumId w:val="29"/>
  </w:num>
  <w:num w:numId="32">
    <w:abstractNumId w:val="20"/>
  </w:num>
  <w:num w:numId="33">
    <w:abstractNumId w:val="31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D71"/>
    <w:rsid w:val="000012D6"/>
    <w:rsid w:val="00001485"/>
    <w:rsid w:val="00022F5E"/>
    <w:rsid w:val="000345B7"/>
    <w:rsid w:val="00051453"/>
    <w:rsid w:val="0006370B"/>
    <w:rsid w:val="0007096D"/>
    <w:rsid w:val="000814FC"/>
    <w:rsid w:val="000837C4"/>
    <w:rsid w:val="00091D81"/>
    <w:rsid w:val="000943F1"/>
    <w:rsid w:val="00096DB7"/>
    <w:rsid w:val="000A00A0"/>
    <w:rsid w:val="000A2A02"/>
    <w:rsid w:val="000A2ECC"/>
    <w:rsid w:val="000A6272"/>
    <w:rsid w:val="000A726A"/>
    <w:rsid w:val="000B2218"/>
    <w:rsid w:val="000C1327"/>
    <w:rsid w:val="000C48DC"/>
    <w:rsid w:val="000C5AA3"/>
    <w:rsid w:val="000C66B1"/>
    <w:rsid w:val="000C6D6B"/>
    <w:rsid w:val="000D7BE1"/>
    <w:rsid w:val="000F0EE8"/>
    <w:rsid w:val="000F22FF"/>
    <w:rsid w:val="001154FD"/>
    <w:rsid w:val="00121B1D"/>
    <w:rsid w:val="0013182E"/>
    <w:rsid w:val="0013505E"/>
    <w:rsid w:val="001452F6"/>
    <w:rsid w:val="00147FEE"/>
    <w:rsid w:val="001657F6"/>
    <w:rsid w:val="00183EB8"/>
    <w:rsid w:val="001A4F6A"/>
    <w:rsid w:val="001B53B4"/>
    <w:rsid w:val="001B649A"/>
    <w:rsid w:val="001C1EF1"/>
    <w:rsid w:val="001C61FC"/>
    <w:rsid w:val="001D1C88"/>
    <w:rsid w:val="001E6ADD"/>
    <w:rsid w:val="001F634C"/>
    <w:rsid w:val="00203767"/>
    <w:rsid w:val="00205A97"/>
    <w:rsid w:val="00222D60"/>
    <w:rsid w:val="00223BF0"/>
    <w:rsid w:val="00231B7F"/>
    <w:rsid w:val="00232BAC"/>
    <w:rsid w:val="00241D92"/>
    <w:rsid w:val="00255E32"/>
    <w:rsid w:val="00261084"/>
    <w:rsid w:val="002623C2"/>
    <w:rsid w:val="002641DC"/>
    <w:rsid w:val="00265490"/>
    <w:rsid w:val="00276228"/>
    <w:rsid w:val="00286F92"/>
    <w:rsid w:val="002906C6"/>
    <w:rsid w:val="00296F3E"/>
    <w:rsid w:val="002B1A3E"/>
    <w:rsid w:val="002C4189"/>
    <w:rsid w:val="002D2E63"/>
    <w:rsid w:val="002D458B"/>
    <w:rsid w:val="002D5742"/>
    <w:rsid w:val="002E1566"/>
    <w:rsid w:val="003028B4"/>
    <w:rsid w:val="00304CD6"/>
    <w:rsid w:val="00321DCE"/>
    <w:rsid w:val="003260B8"/>
    <w:rsid w:val="0033688D"/>
    <w:rsid w:val="00354B62"/>
    <w:rsid w:val="00360623"/>
    <w:rsid w:val="00362E52"/>
    <w:rsid w:val="003647DC"/>
    <w:rsid w:val="00364CB6"/>
    <w:rsid w:val="00375328"/>
    <w:rsid w:val="003851E8"/>
    <w:rsid w:val="003939A5"/>
    <w:rsid w:val="003946A4"/>
    <w:rsid w:val="003A0406"/>
    <w:rsid w:val="003A30C1"/>
    <w:rsid w:val="003B60C6"/>
    <w:rsid w:val="003C5A50"/>
    <w:rsid w:val="004062EF"/>
    <w:rsid w:val="00407A16"/>
    <w:rsid w:val="004174A3"/>
    <w:rsid w:val="00425D09"/>
    <w:rsid w:val="00434F8F"/>
    <w:rsid w:val="004420AC"/>
    <w:rsid w:val="00442101"/>
    <w:rsid w:val="00443226"/>
    <w:rsid w:val="00443B05"/>
    <w:rsid w:val="0044678F"/>
    <w:rsid w:val="00452781"/>
    <w:rsid w:val="0045545F"/>
    <w:rsid w:val="00456DEC"/>
    <w:rsid w:val="00456EE4"/>
    <w:rsid w:val="004673B5"/>
    <w:rsid w:val="00467D6D"/>
    <w:rsid w:val="0047535E"/>
    <w:rsid w:val="00483DE5"/>
    <w:rsid w:val="00487140"/>
    <w:rsid w:val="00492BBA"/>
    <w:rsid w:val="004A1294"/>
    <w:rsid w:val="004B65F4"/>
    <w:rsid w:val="004D16CF"/>
    <w:rsid w:val="004D2735"/>
    <w:rsid w:val="004D6B31"/>
    <w:rsid w:val="004E4304"/>
    <w:rsid w:val="004F3142"/>
    <w:rsid w:val="00513DCA"/>
    <w:rsid w:val="0051777C"/>
    <w:rsid w:val="00534E14"/>
    <w:rsid w:val="0054027F"/>
    <w:rsid w:val="005502A7"/>
    <w:rsid w:val="00554B60"/>
    <w:rsid w:val="005576D9"/>
    <w:rsid w:val="00567E41"/>
    <w:rsid w:val="00576F95"/>
    <w:rsid w:val="005B7C20"/>
    <w:rsid w:val="005D096A"/>
    <w:rsid w:val="005D290B"/>
    <w:rsid w:val="005E7302"/>
    <w:rsid w:val="005F0B69"/>
    <w:rsid w:val="005F6291"/>
    <w:rsid w:val="006068B7"/>
    <w:rsid w:val="00616BAC"/>
    <w:rsid w:val="006216FF"/>
    <w:rsid w:val="00626130"/>
    <w:rsid w:val="006265D4"/>
    <w:rsid w:val="00636F7A"/>
    <w:rsid w:val="00646C69"/>
    <w:rsid w:val="00654AA4"/>
    <w:rsid w:val="006575D6"/>
    <w:rsid w:val="0066185A"/>
    <w:rsid w:val="00661A35"/>
    <w:rsid w:val="0066320E"/>
    <w:rsid w:val="006671B6"/>
    <w:rsid w:val="006714CE"/>
    <w:rsid w:val="00671CDB"/>
    <w:rsid w:val="00683C08"/>
    <w:rsid w:val="00693DC7"/>
    <w:rsid w:val="006A03EE"/>
    <w:rsid w:val="006B0E5B"/>
    <w:rsid w:val="006B6738"/>
    <w:rsid w:val="006D1DF0"/>
    <w:rsid w:val="006D25D1"/>
    <w:rsid w:val="006D4947"/>
    <w:rsid w:val="006E358A"/>
    <w:rsid w:val="006E46F2"/>
    <w:rsid w:val="006E5A1E"/>
    <w:rsid w:val="006E7DD5"/>
    <w:rsid w:val="0071422C"/>
    <w:rsid w:val="00714EA1"/>
    <w:rsid w:val="00736D8D"/>
    <w:rsid w:val="00740120"/>
    <w:rsid w:val="00746415"/>
    <w:rsid w:val="007553EA"/>
    <w:rsid w:val="0076069F"/>
    <w:rsid w:val="00763E0D"/>
    <w:rsid w:val="0077278D"/>
    <w:rsid w:val="00774FE6"/>
    <w:rsid w:val="00775DF1"/>
    <w:rsid w:val="007778C5"/>
    <w:rsid w:val="0078137F"/>
    <w:rsid w:val="00787186"/>
    <w:rsid w:val="007B14A1"/>
    <w:rsid w:val="007B1867"/>
    <w:rsid w:val="007D57AB"/>
    <w:rsid w:val="007E0EC9"/>
    <w:rsid w:val="007E5422"/>
    <w:rsid w:val="007F168C"/>
    <w:rsid w:val="007F669F"/>
    <w:rsid w:val="0083077C"/>
    <w:rsid w:val="00831CC3"/>
    <w:rsid w:val="00832D71"/>
    <w:rsid w:val="00852358"/>
    <w:rsid w:val="0086291A"/>
    <w:rsid w:val="00873036"/>
    <w:rsid w:val="00887C4F"/>
    <w:rsid w:val="008940F7"/>
    <w:rsid w:val="008A6F60"/>
    <w:rsid w:val="008B57F0"/>
    <w:rsid w:val="008B5B8D"/>
    <w:rsid w:val="008C0A9E"/>
    <w:rsid w:val="008E056E"/>
    <w:rsid w:val="008F7D7F"/>
    <w:rsid w:val="009010C3"/>
    <w:rsid w:val="009030BC"/>
    <w:rsid w:val="00907CFD"/>
    <w:rsid w:val="00913067"/>
    <w:rsid w:val="00922DB8"/>
    <w:rsid w:val="00924134"/>
    <w:rsid w:val="00924F96"/>
    <w:rsid w:val="009414B9"/>
    <w:rsid w:val="009661D3"/>
    <w:rsid w:val="00966FF9"/>
    <w:rsid w:val="00995825"/>
    <w:rsid w:val="009A12B2"/>
    <w:rsid w:val="009B6EE8"/>
    <w:rsid w:val="009C442F"/>
    <w:rsid w:val="009C751E"/>
    <w:rsid w:val="009D644F"/>
    <w:rsid w:val="009E0FC4"/>
    <w:rsid w:val="009E2A86"/>
    <w:rsid w:val="009F1319"/>
    <w:rsid w:val="00A01B35"/>
    <w:rsid w:val="00A10A03"/>
    <w:rsid w:val="00A13100"/>
    <w:rsid w:val="00A17A24"/>
    <w:rsid w:val="00A24819"/>
    <w:rsid w:val="00A26A0C"/>
    <w:rsid w:val="00A2704B"/>
    <w:rsid w:val="00A529A7"/>
    <w:rsid w:val="00A53005"/>
    <w:rsid w:val="00A639B6"/>
    <w:rsid w:val="00AA18CE"/>
    <w:rsid w:val="00AB3685"/>
    <w:rsid w:val="00AB5C83"/>
    <w:rsid w:val="00AB7A2D"/>
    <w:rsid w:val="00AC4C00"/>
    <w:rsid w:val="00AC63B9"/>
    <w:rsid w:val="00AF17A7"/>
    <w:rsid w:val="00B06E6E"/>
    <w:rsid w:val="00B10545"/>
    <w:rsid w:val="00B252FF"/>
    <w:rsid w:val="00B42C5B"/>
    <w:rsid w:val="00B45682"/>
    <w:rsid w:val="00B508E0"/>
    <w:rsid w:val="00B5221A"/>
    <w:rsid w:val="00B710E2"/>
    <w:rsid w:val="00B94630"/>
    <w:rsid w:val="00B94C20"/>
    <w:rsid w:val="00BA4936"/>
    <w:rsid w:val="00BA5270"/>
    <w:rsid w:val="00BB01EB"/>
    <w:rsid w:val="00BB0FCC"/>
    <w:rsid w:val="00BB187F"/>
    <w:rsid w:val="00BB33AF"/>
    <w:rsid w:val="00BB36A0"/>
    <w:rsid w:val="00BB581E"/>
    <w:rsid w:val="00BC4663"/>
    <w:rsid w:val="00BC66EF"/>
    <w:rsid w:val="00BC6E16"/>
    <w:rsid w:val="00BC6FFC"/>
    <w:rsid w:val="00BD3D4B"/>
    <w:rsid w:val="00BD7D63"/>
    <w:rsid w:val="00BE20CF"/>
    <w:rsid w:val="00BE2F59"/>
    <w:rsid w:val="00BF44A2"/>
    <w:rsid w:val="00BF7CCB"/>
    <w:rsid w:val="00C038E9"/>
    <w:rsid w:val="00C07799"/>
    <w:rsid w:val="00C2034A"/>
    <w:rsid w:val="00C2125F"/>
    <w:rsid w:val="00C41B05"/>
    <w:rsid w:val="00C517B5"/>
    <w:rsid w:val="00C527EA"/>
    <w:rsid w:val="00C668DA"/>
    <w:rsid w:val="00C80780"/>
    <w:rsid w:val="00C81771"/>
    <w:rsid w:val="00CA7273"/>
    <w:rsid w:val="00CB0EBC"/>
    <w:rsid w:val="00CC124F"/>
    <w:rsid w:val="00CC3F6A"/>
    <w:rsid w:val="00CE6790"/>
    <w:rsid w:val="00CF6294"/>
    <w:rsid w:val="00D00E14"/>
    <w:rsid w:val="00D10E65"/>
    <w:rsid w:val="00D1470C"/>
    <w:rsid w:val="00D15F09"/>
    <w:rsid w:val="00D338C1"/>
    <w:rsid w:val="00D4403B"/>
    <w:rsid w:val="00D45912"/>
    <w:rsid w:val="00D6672E"/>
    <w:rsid w:val="00D67EF5"/>
    <w:rsid w:val="00D72DD1"/>
    <w:rsid w:val="00D84486"/>
    <w:rsid w:val="00D85D20"/>
    <w:rsid w:val="00D90840"/>
    <w:rsid w:val="00DA2CCA"/>
    <w:rsid w:val="00DF138B"/>
    <w:rsid w:val="00E031B8"/>
    <w:rsid w:val="00E12C9A"/>
    <w:rsid w:val="00E17A4E"/>
    <w:rsid w:val="00E21B2A"/>
    <w:rsid w:val="00E22E94"/>
    <w:rsid w:val="00E239B6"/>
    <w:rsid w:val="00E4622B"/>
    <w:rsid w:val="00E46536"/>
    <w:rsid w:val="00E50267"/>
    <w:rsid w:val="00E52572"/>
    <w:rsid w:val="00E5499E"/>
    <w:rsid w:val="00E626AB"/>
    <w:rsid w:val="00E63D3E"/>
    <w:rsid w:val="00E71E73"/>
    <w:rsid w:val="00EA39EF"/>
    <w:rsid w:val="00EA6B7F"/>
    <w:rsid w:val="00EA7150"/>
    <w:rsid w:val="00EB46B5"/>
    <w:rsid w:val="00EC189A"/>
    <w:rsid w:val="00EC380B"/>
    <w:rsid w:val="00EC3D8F"/>
    <w:rsid w:val="00ED0D38"/>
    <w:rsid w:val="00EF3DF9"/>
    <w:rsid w:val="00F120A5"/>
    <w:rsid w:val="00F13BF2"/>
    <w:rsid w:val="00F148C9"/>
    <w:rsid w:val="00F17CFB"/>
    <w:rsid w:val="00F23828"/>
    <w:rsid w:val="00F24704"/>
    <w:rsid w:val="00F51FC0"/>
    <w:rsid w:val="00F568FE"/>
    <w:rsid w:val="00F57D29"/>
    <w:rsid w:val="00F63125"/>
    <w:rsid w:val="00F657BB"/>
    <w:rsid w:val="00F66DF0"/>
    <w:rsid w:val="00F7517F"/>
    <w:rsid w:val="00F854F1"/>
    <w:rsid w:val="00F875DE"/>
    <w:rsid w:val="00FC1A3E"/>
    <w:rsid w:val="00FC5263"/>
    <w:rsid w:val="00FD5971"/>
    <w:rsid w:val="00FE25B6"/>
    <w:rsid w:val="00FF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3EF77E-0579-442A-883C-C74BFF623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2FF"/>
  </w:style>
  <w:style w:type="paragraph" w:styleId="1">
    <w:name w:val="heading 1"/>
    <w:basedOn w:val="a"/>
    <w:link w:val="10"/>
    <w:qFormat/>
    <w:rsid w:val="003647DC"/>
    <w:pPr>
      <w:spacing w:after="525" w:line="240" w:lineRule="auto"/>
      <w:outlineLvl w:val="0"/>
    </w:pPr>
    <w:rPr>
      <w:rFonts w:ascii="Times New Roman" w:hAnsi="Times New Roman" w:cs="Times New Roman"/>
      <w:b/>
      <w:bCs/>
      <w:color w:val="000000"/>
      <w:kern w:val="36"/>
      <w:sz w:val="46"/>
      <w:szCs w:val="46"/>
    </w:rPr>
  </w:style>
  <w:style w:type="paragraph" w:styleId="2">
    <w:name w:val="heading 2"/>
    <w:basedOn w:val="a"/>
    <w:next w:val="a"/>
    <w:link w:val="20"/>
    <w:qFormat/>
    <w:rsid w:val="007E5422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SimSun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E71E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7E5422"/>
    <w:pPr>
      <w:suppressAutoHyphens/>
      <w:spacing w:before="240" w:after="60" w:line="240" w:lineRule="auto"/>
      <w:outlineLvl w:val="4"/>
    </w:pPr>
    <w:rPr>
      <w:rFonts w:ascii="Times New Roman" w:eastAsia="SimSun" w:hAnsi="Times New Roman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7E5422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eastAsia="SimSun" w:hAnsi="Times New Roman" w:cs="Times New Roman"/>
      <w:b/>
      <w:bCs/>
      <w:lang w:eastAsia="ar-SA"/>
    </w:rPr>
  </w:style>
  <w:style w:type="paragraph" w:styleId="7">
    <w:name w:val="heading 7"/>
    <w:basedOn w:val="a"/>
    <w:next w:val="a"/>
    <w:link w:val="70"/>
    <w:semiHidden/>
    <w:unhideWhenUsed/>
    <w:qFormat/>
    <w:rsid w:val="007E5422"/>
    <w:pPr>
      <w:suppressAutoHyphens/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32D71"/>
    <w:rPr>
      <w:color w:val="0000FF"/>
      <w:u w:val="single"/>
    </w:rPr>
  </w:style>
  <w:style w:type="table" w:styleId="a4">
    <w:name w:val="Table Grid"/>
    <w:basedOn w:val="a1"/>
    <w:uiPriority w:val="59"/>
    <w:rsid w:val="00832D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TML">
    <w:name w:val="HTML Preformatted"/>
    <w:basedOn w:val="a"/>
    <w:link w:val="HTML0"/>
    <w:rsid w:val="00832D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32D71"/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a6"/>
    <w:unhideWhenUsed/>
    <w:rsid w:val="00B50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B508E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647DC"/>
    <w:rPr>
      <w:rFonts w:ascii="Times New Roman" w:hAnsi="Times New Roman" w:cs="Times New Roman"/>
      <w:b/>
      <w:bCs/>
      <w:color w:val="000000"/>
      <w:kern w:val="36"/>
      <w:sz w:val="46"/>
      <w:szCs w:val="46"/>
    </w:rPr>
  </w:style>
  <w:style w:type="paragraph" w:styleId="a7">
    <w:name w:val="Normal (Web)"/>
    <w:basedOn w:val="a"/>
    <w:uiPriority w:val="99"/>
    <w:unhideWhenUsed/>
    <w:rsid w:val="003647DC"/>
    <w:pPr>
      <w:spacing w:after="24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E71E7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formattext">
    <w:name w:val="formattext"/>
    <w:basedOn w:val="a"/>
    <w:rsid w:val="00E71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7E5422"/>
    <w:rPr>
      <w:rFonts w:ascii="Arial" w:eastAsia="SimSun" w:hAnsi="Arial" w:cs="Arial"/>
      <w:b/>
      <w:bCs/>
      <w:i/>
      <w:i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7E5422"/>
    <w:rPr>
      <w:rFonts w:ascii="Times New Roman" w:eastAsia="SimSu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7E5422"/>
    <w:rPr>
      <w:rFonts w:ascii="Times New Roman" w:eastAsia="SimSun" w:hAnsi="Times New Roman" w:cs="Times New Roman"/>
      <w:b/>
      <w:bCs/>
      <w:lang w:eastAsia="ar-SA"/>
    </w:rPr>
  </w:style>
  <w:style w:type="character" w:customStyle="1" w:styleId="70">
    <w:name w:val="Заголовок 7 Знак"/>
    <w:basedOn w:val="a0"/>
    <w:link w:val="7"/>
    <w:semiHidden/>
    <w:rsid w:val="007E5422"/>
    <w:rPr>
      <w:rFonts w:ascii="Calibri" w:eastAsia="Times New Roman" w:hAnsi="Calibri" w:cs="Times New Roman"/>
      <w:sz w:val="24"/>
      <w:szCs w:val="24"/>
      <w:lang w:val="x-none" w:eastAsia="ar-SA"/>
    </w:rPr>
  </w:style>
  <w:style w:type="numbering" w:customStyle="1" w:styleId="11">
    <w:name w:val="Нет списка1"/>
    <w:next w:val="a2"/>
    <w:semiHidden/>
    <w:rsid w:val="007E5422"/>
  </w:style>
  <w:style w:type="character" w:customStyle="1" w:styleId="WW8Num1z0">
    <w:name w:val="WW8Num1z0"/>
    <w:rsid w:val="007E5422"/>
    <w:rPr>
      <w:b w:val="0"/>
    </w:rPr>
  </w:style>
  <w:style w:type="character" w:customStyle="1" w:styleId="WW8Num1z1">
    <w:name w:val="WW8Num1z1"/>
    <w:rsid w:val="007E5422"/>
    <w:rPr>
      <w:rFonts w:ascii="Times New Roman" w:eastAsia="Times New Roman" w:hAnsi="Times New Roman" w:cs="Times New Roman"/>
    </w:rPr>
  </w:style>
  <w:style w:type="character" w:customStyle="1" w:styleId="WW8Num2z0">
    <w:name w:val="WW8Num2z0"/>
    <w:rsid w:val="007E5422"/>
    <w:rPr>
      <w:b w:val="0"/>
    </w:rPr>
  </w:style>
  <w:style w:type="character" w:customStyle="1" w:styleId="WW8Num2z1">
    <w:name w:val="WW8Num2z1"/>
    <w:rsid w:val="007E5422"/>
    <w:rPr>
      <w:rFonts w:ascii="Times New Roman" w:eastAsia="Times New Roman" w:hAnsi="Times New Roman" w:cs="Times New Roman"/>
    </w:rPr>
  </w:style>
  <w:style w:type="character" w:customStyle="1" w:styleId="WW8Num4z0">
    <w:name w:val="WW8Num4z0"/>
    <w:rsid w:val="007E5422"/>
    <w:rPr>
      <w:b w:val="0"/>
    </w:rPr>
  </w:style>
  <w:style w:type="character" w:customStyle="1" w:styleId="WW8Num4z1">
    <w:name w:val="WW8Num4z1"/>
    <w:rsid w:val="007E5422"/>
    <w:rPr>
      <w:rFonts w:ascii="Times New Roman" w:eastAsia="Times New Roman" w:hAnsi="Times New Roman" w:cs="Times New Roman"/>
    </w:rPr>
  </w:style>
  <w:style w:type="character" w:customStyle="1" w:styleId="12">
    <w:name w:val="Основной шрифт абзаца1"/>
    <w:rsid w:val="007E5422"/>
  </w:style>
  <w:style w:type="character" w:customStyle="1" w:styleId="highlighthighlightactive">
    <w:name w:val="highlight highlight_active"/>
    <w:basedOn w:val="12"/>
    <w:rsid w:val="007E5422"/>
  </w:style>
  <w:style w:type="character" w:customStyle="1" w:styleId="13">
    <w:name w:val="Знак Знак1"/>
    <w:rsid w:val="007E5422"/>
    <w:rPr>
      <w:rFonts w:eastAsia="SimSun"/>
      <w:b/>
      <w:bCs/>
      <w:sz w:val="22"/>
      <w:szCs w:val="22"/>
    </w:rPr>
  </w:style>
  <w:style w:type="character" w:customStyle="1" w:styleId="a8">
    <w:name w:val="Знак Знак"/>
    <w:rsid w:val="007E5422"/>
    <w:rPr>
      <w:rFonts w:eastAsia="SimSun"/>
      <w:sz w:val="28"/>
      <w:szCs w:val="28"/>
    </w:rPr>
  </w:style>
  <w:style w:type="paragraph" w:customStyle="1" w:styleId="a9">
    <w:basedOn w:val="a"/>
    <w:next w:val="aa"/>
    <w:rsid w:val="007E5422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a">
    <w:name w:val="Body Text"/>
    <w:basedOn w:val="a"/>
    <w:link w:val="ab"/>
    <w:rsid w:val="007E5422"/>
    <w:pPr>
      <w:suppressAutoHyphens/>
      <w:spacing w:after="12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7E5422"/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ac">
    <w:name w:val="List"/>
    <w:basedOn w:val="aa"/>
    <w:rsid w:val="007E5422"/>
    <w:rPr>
      <w:rFonts w:cs="Mangal"/>
    </w:rPr>
  </w:style>
  <w:style w:type="paragraph" w:customStyle="1" w:styleId="14">
    <w:name w:val="Название1"/>
    <w:basedOn w:val="a"/>
    <w:rsid w:val="007E5422"/>
    <w:pPr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sz w:val="24"/>
      <w:szCs w:val="24"/>
      <w:lang w:eastAsia="ar-SA"/>
    </w:rPr>
  </w:style>
  <w:style w:type="paragraph" w:customStyle="1" w:styleId="15">
    <w:name w:val="Указатель1"/>
    <w:basedOn w:val="a"/>
    <w:rsid w:val="007E5422"/>
    <w:pPr>
      <w:suppressLineNumbers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ar-SA"/>
    </w:rPr>
  </w:style>
  <w:style w:type="paragraph" w:customStyle="1" w:styleId="ad">
    <w:name w:val="Знак Знак Знак Знак Знак Знак Знак Знак Знак Знак Знак Знак Знак Знак Знак Знак"/>
    <w:basedOn w:val="a"/>
    <w:rsid w:val="007E5422"/>
    <w:pPr>
      <w:widowControl w:val="0"/>
      <w:suppressAutoHyphens/>
      <w:spacing w:after="160" w:line="240" w:lineRule="exact"/>
      <w:jc w:val="right"/>
    </w:pPr>
    <w:rPr>
      <w:rFonts w:ascii="Arial" w:eastAsia="Times New Roman" w:hAnsi="Arial" w:cs="Arial"/>
      <w:sz w:val="20"/>
      <w:szCs w:val="20"/>
      <w:lang w:val="en-GB" w:eastAsia="ar-SA"/>
    </w:rPr>
  </w:style>
  <w:style w:type="paragraph" w:customStyle="1" w:styleId="ConsPlusTitle">
    <w:name w:val="ConsPlusTitle"/>
    <w:rsid w:val="007E542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PlusNormal">
    <w:name w:val="ConsPlusNormal"/>
    <w:rsid w:val="007E542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1">
    <w:name w:val="Основной текст 21"/>
    <w:basedOn w:val="a"/>
    <w:rsid w:val="007E5422"/>
    <w:pPr>
      <w:suppressAutoHyphens/>
      <w:spacing w:after="0" w:line="240" w:lineRule="auto"/>
      <w:ind w:right="-5"/>
      <w:jc w:val="both"/>
    </w:pPr>
    <w:rPr>
      <w:rFonts w:ascii="Times New Roman" w:eastAsia="SimSun" w:hAnsi="Times New Roman" w:cs="Times New Roman"/>
      <w:sz w:val="28"/>
      <w:szCs w:val="28"/>
      <w:lang w:eastAsia="ar-SA"/>
    </w:rPr>
  </w:style>
  <w:style w:type="paragraph" w:customStyle="1" w:styleId="ae">
    <w:name w:val="Содержимое врезки"/>
    <w:basedOn w:val="aa"/>
    <w:rsid w:val="007E5422"/>
  </w:style>
  <w:style w:type="paragraph" w:customStyle="1" w:styleId="af">
    <w:name w:val="Содержимое таблицы"/>
    <w:basedOn w:val="a"/>
    <w:rsid w:val="007E5422"/>
    <w:pPr>
      <w:suppressLineNumbers/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customStyle="1" w:styleId="af0">
    <w:name w:val="Заголовок таблицы"/>
    <w:basedOn w:val="af"/>
    <w:rsid w:val="007E5422"/>
    <w:pPr>
      <w:jc w:val="center"/>
    </w:pPr>
    <w:rPr>
      <w:b/>
      <w:bCs/>
    </w:rPr>
  </w:style>
  <w:style w:type="paragraph" w:customStyle="1" w:styleId="af1">
    <w:name w:val="Знак Знак Знак Знак"/>
    <w:basedOn w:val="a"/>
    <w:rsid w:val="007E542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table" w:customStyle="1" w:styleId="16">
    <w:name w:val="Сетка таблицы1"/>
    <w:basedOn w:val="a1"/>
    <w:next w:val="a4"/>
    <w:rsid w:val="007E542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-message-heademail">
    <w:name w:val="b-message-head__email"/>
    <w:rsid w:val="007E5422"/>
  </w:style>
  <w:style w:type="character" w:customStyle="1" w:styleId="af2">
    <w:name w:val="Без интервала Знак"/>
    <w:link w:val="af3"/>
    <w:uiPriority w:val="1"/>
    <w:locked/>
    <w:rsid w:val="007E5422"/>
    <w:rPr>
      <w:rFonts w:ascii="Calibri" w:hAnsi="Calibri"/>
    </w:rPr>
  </w:style>
  <w:style w:type="paragraph" w:styleId="af3">
    <w:name w:val="No Spacing"/>
    <w:link w:val="af2"/>
    <w:uiPriority w:val="1"/>
    <w:qFormat/>
    <w:rsid w:val="007E5422"/>
    <w:pPr>
      <w:spacing w:after="0" w:line="240" w:lineRule="auto"/>
    </w:pPr>
    <w:rPr>
      <w:rFonts w:ascii="Calibri" w:hAnsi="Calibri"/>
    </w:rPr>
  </w:style>
  <w:style w:type="paragraph" w:styleId="af4">
    <w:name w:val="List Paragraph"/>
    <w:basedOn w:val="a"/>
    <w:uiPriority w:val="34"/>
    <w:qFormat/>
    <w:rsid w:val="007E542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f5">
    <w:name w:val="Body Text Indent"/>
    <w:basedOn w:val="a"/>
    <w:link w:val="af6"/>
    <w:rsid w:val="007E542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6">
    <w:name w:val="Основной текст с отступом Знак"/>
    <w:basedOn w:val="a0"/>
    <w:link w:val="af5"/>
    <w:rsid w:val="007E54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center">
    <w:name w:val="acenter"/>
    <w:basedOn w:val="a"/>
    <w:rsid w:val="007E5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-11">
    <w:name w:val="Таблица-сетка 1 светлая1"/>
    <w:basedOn w:val="a1"/>
    <w:uiPriority w:val="46"/>
    <w:rsid w:val="007E54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pple-converted-space">
    <w:name w:val="apple-converted-space"/>
    <w:rsid w:val="007E5422"/>
  </w:style>
  <w:style w:type="character" w:customStyle="1" w:styleId="nobr">
    <w:name w:val="nobr"/>
    <w:basedOn w:val="a0"/>
    <w:rsid w:val="007E5422"/>
  </w:style>
  <w:style w:type="paragraph" w:customStyle="1" w:styleId="p3">
    <w:name w:val="p3"/>
    <w:rsid w:val="007E5422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1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FBF44-AC97-4949-ADFA-BC65C1D25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1131</TotalTime>
  <Pages>1</Pages>
  <Words>1249</Words>
  <Characters>7122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Мишарина Н.И.</dc:creator>
  <cp:lastModifiedBy>HP</cp:lastModifiedBy>
  <cp:revision>190</cp:revision>
  <cp:lastPrinted>2019-06-26T10:34:00Z</cp:lastPrinted>
  <dcterms:created xsi:type="dcterms:W3CDTF">2019-05-28T14:19:00Z</dcterms:created>
  <dcterms:modified xsi:type="dcterms:W3CDTF">2019-07-02T12:58:00Z</dcterms:modified>
</cp:coreProperties>
</file>