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bookmarkStart w:id="0" w:name="_GoBack"/>
      <w:bookmarkEnd w:id="0"/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Перечень мероприятий для детей и подростков в рамках</w:t>
      </w: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</w:t>
      </w: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униципальной краткосрочной программы летнего отдыха и досуга </w:t>
      </w:r>
    </w:p>
    <w:p w:rsid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«Доброе, интересное и полезное лето – 2019»</w:t>
      </w:r>
    </w:p>
    <w:p w:rsidR="007E5422" w:rsidRPr="007E5422" w:rsidRDefault="007B1867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в</w:t>
      </w:r>
      <w:r w:rsidR="00C81771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 период с </w:t>
      </w:r>
      <w:r w:rsidR="005C69DA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05.08</w:t>
      </w:r>
      <w:r w:rsidR="00A529A7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 xml:space="preserve">.2019 по </w:t>
      </w:r>
      <w:r w:rsidR="005C69DA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11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.0</w:t>
      </w:r>
      <w:r w:rsidR="008F6CD0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8</w:t>
      </w:r>
      <w:r w:rsidR="00C038E9"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.2019</w:t>
      </w:r>
    </w:p>
    <w:p w:rsidR="007E5422" w:rsidRPr="007E5422" w:rsidRDefault="007E5422" w:rsidP="007E54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2977"/>
        <w:gridCol w:w="1611"/>
        <w:gridCol w:w="2552"/>
        <w:gridCol w:w="2551"/>
      </w:tblGrid>
      <w:tr w:rsidR="007E5422" w:rsidRPr="0023120C" w:rsidTr="000B2F28">
        <w:trPr>
          <w:tblHeader/>
          <w:jc w:val="center"/>
        </w:trPr>
        <w:tc>
          <w:tcPr>
            <w:tcW w:w="623" w:type="dxa"/>
          </w:tcPr>
          <w:p w:rsidR="007E5422" w:rsidRPr="0023120C" w:rsidRDefault="007E5422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977" w:type="dxa"/>
            <w:vAlign w:val="center"/>
          </w:tcPr>
          <w:p w:rsidR="007E5422" w:rsidRPr="0023120C" w:rsidRDefault="007E5422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t>Название</w:t>
            </w:r>
          </w:p>
          <w:p w:rsidR="007E5422" w:rsidRPr="0023120C" w:rsidRDefault="007E5422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611" w:type="dxa"/>
          </w:tcPr>
          <w:p w:rsidR="007E5422" w:rsidRPr="0023120C" w:rsidRDefault="007E5422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t>Дата, время</w:t>
            </w:r>
          </w:p>
          <w:p w:rsidR="007E5422" w:rsidRPr="0023120C" w:rsidRDefault="007E5422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t>проведения</w:t>
            </w:r>
          </w:p>
        </w:tc>
        <w:tc>
          <w:tcPr>
            <w:tcW w:w="2552" w:type="dxa"/>
          </w:tcPr>
          <w:p w:rsidR="007E5422" w:rsidRPr="0023120C" w:rsidRDefault="007E5422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</w:p>
          <w:p w:rsidR="007E5422" w:rsidRPr="0023120C" w:rsidRDefault="007E5422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t>проведения</w:t>
            </w:r>
          </w:p>
        </w:tc>
        <w:tc>
          <w:tcPr>
            <w:tcW w:w="2551" w:type="dxa"/>
          </w:tcPr>
          <w:p w:rsidR="007E5422" w:rsidRPr="0023120C" w:rsidRDefault="007E5422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t>Ответственные</w:t>
            </w:r>
          </w:p>
        </w:tc>
      </w:tr>
      <w:tr w:rsidR="00A13100" w:rsidRPr="0023120C" w:rsidTr="00BB0FCC">
        <w:trPr>
          <w:jc w:val="center"/>
        </w:trPr>
        <w:tc>
          <w:tcPr>
            <w:tcW w:w="10314" w:type="dxa"/>
            <w:gridSpan w:val="5"/>
          </w:tcPr>
          <w:p w:rsidR="00A13100" w:rsidRPr="0023120C" w:rsidRDefault="00A13100" w:rsidP="00A619B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r w:rsidRPr="0023120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г.Сосногорска</w:t>
            </w:r>
          </w:p>
        </w:tc>
      </w:tr>
      <w:tr w:rsidR="0023120C" w:rsidRPr="0023120C" w:rsidTr="00557CAF">
        <w:trPr>
          <w:trHeight w:val="1370"/>
          <w:jc w:val="center"/>
        </w:trPr>
        <w:tc>
          <w:tcPr>
            <w:tcW w:w="623" w:type="dxa"/>
            <w:shd w:val="clear" w:color="auto" w:fill="auto"/>
          </w:tcPr>
          <w:p w:rsidR="0023120C" w:rsidRPr="0023120C" w:rsidRDefault="0023120C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23120C" w:rsidRPr="0023120C" w:rsidRDefault="0023120C" w:rsidP="00795D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3120C">
              <w:rPr>
                <w:rFonts w:ascii="Times New Roman" w:hAnsi="Times New Roman" w:cs="Times New Roman"/>
                <w:bCs/>
                <w:color w:val="000000"/>
              </w:rPr>
              <w:t>Акция, посвященная Международному дню светофора «Красный, жёлтый, зелёный»</w:t>
            </w:r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  <w:p w:rsidR="0023120C" w:rsidRPr="0023120C" w:rsidRDefault="0023120C" w:rsidP="0023120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3120C">
              <w:rPr>
                <w:rFonts w:ascii="Times New Roman" w:hAnsi="Times New Roman" w:cs="Times New Roman"/>
                <w:bCs/>
                <w:color w:val="000000"/>
              </w:rPr>
              <w:t>Раздача памяток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23120C">
              <w:rPr>
                <w:rFonts w:ascii="Times New Roman" w:hAnsi="Times New Roman" w:cs="Times New Roman"/>
                <w:bCs/>
                <w:color w:val="000000"/>
              </w:rPr>
              <w:t>по правилам дорожного движения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жителям города</w:t>
            </w:r>
          </w:p>
        </w:tc>
        <w:tc>
          <w:tcPr>
            <w:tcW w:w="1611" w:type="dxa"/>
            <w:shd w:val="clear" w:color="auto" w:fill="auto"/>
          </w:tcPr>
          <w:p w:rsidR="0023120C" w:rsidRPr="0023120C" w:rsidRDefault="0023120C" w:rsidP="00795D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05.08.2019</w:t>
            </w:r>
          </w:p>
          <w:p w:rsidR="0023120C" w:rsidRPr="0023120C" w:rsidRDefault="0023120C" w:rsidP="00795D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16.00</w:t>
            </w:r>
          </w:p>
        </w:tc>
        <w:tc>
          <w:tcPr>
            <w:tcW w:w="2552" w:type="dxa"/>
            <w:shd w:val="clear" w:color="auto" w:fill="auto"/>
          </w:tcPr>
          <w:p w:rsidR="0023120C" w:rsidRPr="0023120C" w:rsidRDefault="0023120C" w:rsidP="00795D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Информационные точки:</w:t>
            </w:r>
          </w:p>
          <w:p w:rsidR="0023120C" w:rsidRPr="0023120C" w:rsidRDefault="0023120C" w:rsidP="00795D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- площадь при ГДК «Горизонт»</w:t>
            </w:r>
          </w:p>
          <w:p w:rsidR="0023120C" w:rsidRPr="0023120C" w:rsidRDefault="0023120C" w:rsidP="00795D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- площадь при МБУДО «ДДТ» г.Сосногорска</w:t>
            </w:r>
          </w:p>
        </w:tc>
        <w:tc>
          <w:tcPr>
            <w:tcW w:w="2551" w:type="dxa"/>
            <w:shd w:val="clear" w:color="auto" w:fill="auto"/>
          </w:tcPr>
          <w:p w:rsidR="0023120C" w:rsidRPr="0023120C" w:rsidRDefault="0023120C" w:rsidP="00795D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Отдел по делам молодёжи Управления образования администрации МР «Сосногорск»</w:t>
            </w:r>
          </w:p>
        </w:tc>
      </w:tr>
      <w:tr w:rsidR="00FA66B3" w:rsidRPr="0023120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FA66B3" w:rsidRPr="0023120C" w:rsidRDefault="00FA66B3" w:rsidP="00E3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FA66B3" w:rsidRPr="0023120C" w:rsidRDefault="00FA66B3" w:rsidP="00C12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Интеллектуальная игра «Мафия» для всех</w:t>
            </w:r>
            <w:r w:rsidR="004A2159">
              <w:rPr>
                <w:rFonts w:ascii="Times New Roman" w:hAnsi="Times New Roman" w:cs="Times New Roman"/>
                <w:color w:val="000000"/>
              </w:rPr>
              <w:t xml:space="preserve"> желающих детей в возрасте от 14</w:t>
            </w:r>
            <w:r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</w:tc>
        <w:tc>
          <w:tcPr>
            <w:tcW w:w="1611" w:type="dxa"/>
            <w:shd w:val="clear" w:color="auto" w:fill="auto"/>
          </w:tcPr>
          <w:p w:rsidR="00FA66B3" w:rsidRDefault="00FA66B3" w:rsidP="00C12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06.08.2019</w:t>
            </w:r>
          </w:p>
          <w:p w:rsidR="00FA66B3" w:rsidRPr="0023120C" w:rsidRDefault="00FA66B3" w:rsidP="00C12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FA66B3" w:rsidRPr="0023120C" w:rsidRDefault="00FA66B3" w:rsidP="007C1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МБУДО «Дом детского творчества» г.Сосногорска</w:t>
            </w:r>
          </w:p>
        </w:tc>
        <w:tc>
          <w:tcPr>
            <w:tcW w:w="2551" w:type="dxa"/>
            <w:shd w:val="clear" w:color="auto" w:fill="auto"/>
          </w:tcPr>
          <w:p w:rsidR="00FA66B3" w:rsidRPr="0023120C" w:rsidRDefault="00FA66B3" w:rsidP="007C1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МБУДО «Дом детского творчества» г.Сосногорска</w:t>
            </w:r>
          </w:p>
        </w:tc>
      </w:tr>
      <w:tr w:rsidR="00FA66B3" w:rsidRPr="0023120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FA66B3" w:rsidRPr="0023120C" w:rsidRDefault="00FA66B3" w:rsidP="00E30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FA66B3" w:rsidRPr="0023120C" w:rsidRDefault="00FA66B3" w:rsidP="00C12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Мастер классы по прикладному творчеству «Мастер Поделкин приглашает!» </w:t>
            </w:r>
          </w:p>
          <w:p w:rsidR="00FA66B3" w:rsidRPr="0023120C" w:rsidRDefault="00FA66B3" w:rsidP="00C12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Для всех желающих детей города от 6 лет</w:t>
            </w:r>
          </w:p>
        </w:tc>
        <w:tc>
          <w:tcPr>
            <w:tcW w:w="1611" w:type="dxa"/>
            <w:shd w:val="clear" w:color="auto" w:fill="auto"/>
          </w:tcPr>
          <w:p w:rsidR="00FA66B3" w:rsidRPr="0023120C" w:rsidRDefault="00FA66B3" w:rsidP="00C12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06.08.2019</w:t>
            </w:r>
          </w:p>
          <w:p w:rsidR="00FA66B3" w:rsidRPr="0023120C" w:rsidRDefault="00FA66B3" w:rsidP="00C12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15.30</w:t>
            </w:r>
          </w:p>
        </w:tc>
        <w:tc>
          <w:tcPr>
            <w:tcW w:w="2552" w:type="dxa"/>
            <w:shd w:val="clear" w:color="auto" w:fill="auto"/>
          </w:tcPr>
          <w:p w:rsidR="00FA66B3" w:rsidRPr="0023120C" w:rsidRDefault="00FA66B3" w:rsidP="00C12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Центральная библиотека </w:t>
            </w:r>
          </w:p>
          <w:p w:rsidR="00FA66B3" w:rsidRPr="0023120C" w:rsidRDefault="00FA66B3" w:rsidP="00C12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им.Я.Рочева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FA66B3" w:rsidRPr="0023120C" w:rsidRDefault="00FA66B3" w:rsidP="00C12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Центральная библиотека </w:t>
            </w:r>
          </w:p>
          <w:p w:rsidR="00FA66B3" w:rsidRPr="0023120C" w:rsidRDefault="00FA66B3" w:rsidP="00C12D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им.Я.Рочева</w:t>
            </w:r>
            <w:proofErr w:type="spellEnd"/>
          </w:p>
        </w:tc>
      </w:tr>
      <w:tr w:rsidR="00FA66B3" w:rsidRPr="0023120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FA66B3" w:rsidRPr="0023120C" w:rsidRDefault="00FA66B3" w:rsidP="00E7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FA66B3" w:rsidRPr="0023120C" w:rsidRDefault="00FA66B3" w:rsidP="00434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Бадминтон и приём </w:t>
            </w:r>
          </w:p>
          <w:p w:rsidR="00FA66B3" w:rsidRPr="0023120C" w:rsidRDefault="00FA66B3" w:rsidP="00434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ВФСК ГТО</w:t>
            </w:r>
          </w:p>
          <w:p w:rsidR="00FA66B3" w:rsidRPr="0023120C" w:rsidRDefault="00FA66B3" w:rsidP="00434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Для всех желающих детей города</w:t>
            </w:r>
          </w:p>
        </w:tc>
        <w:tc>
          <w:tcPr>
            <w:tcW w:w="1611" w:type="dxa"/>
            <w:shd w:val="clear" w:color="auto" w:fill="auto"/>
          </w:tcPr>
          <w:p w:rsidR="00FA66B3" w:rsidRPr="0023120C" w:rsidRDefault="00FA66B3" w:rsidP="00434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07.08.2019</w:t>
            </w:r>
          </w:p>
          <w:p w:rsidR="00FA66B3" w:rsidRPr="0023120C" w:rsidRDefault="00FA66B3" w:rsidP="00434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2552" w:type="dxa"/>
            <w:shd w:val="clear" w:color="auto" w:fill="auto"/>
          </w:tcPr>
          <w:p w:rsidR="00FA66B3" w:rsidRPr="0023120C" w:rsidRDefault="00FA66B3" w:rsidP="00434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Спортивный комплекс «Метеор»</w:t>
            </w:r>
          </w:p>
        </w:tc>
        <w:tc>
          <w:tcPr>
            <w:tcW w:w="2551" w:type="dxa"/>
            <w:shd w:val="clear" w:color="auto" w:fill="auto"/>
          </w:tcPr>
          <w:p w:rsidR="00FA66B3" w:rsidRPr="0023120C" w:rsidRDefault="00FA66B3" w:rsidP="00434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Отдел физкультуры и спорта администрации МР «Сосногорск»</w:t>
            </w:r>
          </w:p>
        </w:tc>
      </w:tr>
      <w:tr w:rsidR="00FA66B3" w:rsidRPr="0023120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FA66B3" w:rsidRDefault="00FA66B3" w:rsidP="00E7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FA66B3" w:rsidRPr="0023120C" w:rsidRDefault="00FA66B3" w:rsidP="00434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Дворовые игры и приём ВФСК ГТО </w:t>
            </w:r>
          </w:p>
          <w:p w:rsidR="00FA66B3" w:rsidRPr="0023120C" w:rsidRDefault="00FA66B3" w:rsidP="00434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Для всех желающих детей города</w:t>
            </w:r>
          </w:p>
        </w:tc>
        <w:tc>
          <w:tcPr>
            <w:tcW w:w="1611" w:type="dxa"/>
            <w:shd w:val="clear" w:color="auto" w:fill="auto"/>
          </w:tcPr>
          <w:p w:rsidR="00FA66B3" w:rsidRPr="0023120C" w:rsidRDefault="00FA66B3" w:rsidP="00434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07.08.2019</w:t>
            </w:r>
          </w:p>
          <w:p w:rsidR="00FA66B3" w:rsidRPr="0023120C" w:rsidRDefault="00FA66B3" w:rsidP="00434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10.00</w:t>
            </w:r>
          </w:p>
        </w:tc>
        <w:tc>
          <w:tcPr>
            <w:tcW w:w="2552" w:type="dxa"/>
            <w:shd w:val="clear" w:color="auto" w:fill="auto"/>
          </w:tcPr>
          <w:p w:rsidR="00FA66B3" w:rsidRPr="0023120C" w:rsidRDefault="00FA66B3" w:rsidP="00434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Стадион «Гладиатор»</w:t>
            </w:r>
          </w:p>
        </w:tc>
        <w:tc>
          <w:tcPr>
            <w:tcW w:w="2551" w:type="dxa"/>
            <w:shd w:val="clear" w:color="auto" w:fill="auto"/>
          </w:tcPr>
          <w:p w:rsidR="00FA66B3" w:rsidRPr="0023120C" w:rsidRDefault="00FA66B3" w:rsidP="00434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Отдел физкультуры и спорта администрации МР «Сосногорск»</w:t>
            </w:r>
          </w:p>
        </w:tc>
      </w:tr>
      <w:tr w:rsidR="00FA66B3" w:rsidRPr="0023120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FA66B3" w:rsidRPr="0023120C" w:rsidRDefault="00164C14" w:rsidP="00E750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FA66B3" w:rsidRPr="0023120C" w:rsidRDefault="00164C14" w:rsidP="00434F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Мастер класс по танцам «Современная хореография» для всех желающих детей города от 6 лет</w:t>
            </w:r>
          </w:p>
        </w:tc>
        <w:tc>
          <w:tcPr>
            <w:tcW w:w="1611" w:type="dxa"/>
            <w:shd w:val="clear" w:color="auto" w:fill="auto"/>
          </w:tcPr>
          <w:p w:rsidR="00FA66B3" w:rsidRDefault="00FA66B3" w:rsidP="00F92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07.08.2019</w:t>
            </w:r>
          </w:p>
          <w:p w:rsidR="00FA66B3" w:rsidRPr="0023120C" w:rsidRDefault="00FA66B3" w:rsidP="00F92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FA66B3" w:rsidRPr="0023120C" w:rsidRDefault="00FA66B3" w:rsidP="00F92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МБУДО «Дом детского творчества» г.Сосногорска</w:t>
            </w:r>
          </w:p>
        </w:tc>
        <w:tc>
          <w:tcPr>
            <w:tcW w:w="2551" w:type="dxa"/>
            <w:shd w:val="clear" w:color="auto" w:fill="auto"/>
          </w:tcPr>
          <w:p w:rsidR="00FA66B3" w:rsidRPr="0023120C" w:rsidRDefault="00FA66B3" w:rsidP="00F924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МБУДО «Дом детского творчества» г.Сосногорска</w:t>
            </w:r>
          </w:p>
        </w:tc>
      </w:tr>
      <w:tr w:rsidR="00FA66B3" w:rsidRPr="0023120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FA66B3" w:rsidRPr="0023120C" w:rsidRDefault="00164C14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FA66B3" w:rsidRDefault="00FA66B3" w:rsidP="00A61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«Увлекательный гербарий»: час познания о гербах городов Республики Коми  к 98- </w:t>
            </w: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летию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 xml:space="preserve">  Республики Коми</w:t>
            </w:r>
          </w:p>
          <w:p w:rsidR="004A2159" w:rsidRPr="0023120C" w:rsidRDefault="004A2159" w:rsidP="00A61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Для всех желающих детей города</w:t>
            </w:r>
          </w:p>
        </w:tc>
        <w:tc>
          <w:tcPr>
            <w:tcW w:w="1611" w:type="dxa"/>
            <w:shd w:val="clear" w:color="auto" w:fill="auto"/>
          </w:tcPr>
          <w:p w:rsidR="00FA66B3" w:rsidRPr="0023120C" w:rsidRDefault="00FA66B3" w:rsidP="00A61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07.08.2019 </w:t>
            </w:r>
          </w:p>
          <w:p w:rsidR="00FA66B3" w:rsidRPr="0023120C" w:rsidRDefault="00FA66B3" w:rsidP="00A61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 15.30</w:t>
            </w:r>
          </w:p>
        </w:tc>
        <w:tc>
          <w:tcPr>
            <w:tcW w:w="2552" w:type="dxa"/>
            <w:shd w:val="clear" w:color="auto" w:fill="auto"/>
          </w:tcPr>
          <w:p w:rsidR="00FA66B3" w:rsidRPr="0023120C" w:rsidRDefault="00FA66B3" w:rsidP="00A61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Центральная библиотека </w:t>
            </w:r>
          </w:p>
          <w:p w:rsidR="00FA66B3" w:rsidRPr="0023120C" w:rsidRDefault="00FA66B3" w:rsidP="00A61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им.Я.Рочева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FA66B3" w:rsidRPr="0023120C" w:rsidRDefault="00FA66B3" w:rsidP="00A61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Центральная библиотека </w:t>
            </w:r>
          </w:p>
          <w:p w:rsidR="00FA66B3" w:rsidRPr="0023120C" w:rsidRDefault="00FA66B3" w:rsidP="00A61C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им.Я.Рочева</w:t>
            </w:r>
            <w:proofErr w:type="spellEnd"/>
          </w:p>
        </w:tc>
      </w:tr>
      <w:tr w:rsidR="00164C14" w:rsidRPr="0023120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164C14" w:rsidRPr="0023120C" w:rsidRDefault="00164C14" w:rsidP="0001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:rsidR="00164C14" w:rsidRPr="0023120C" w:rsidRDefault="00164C14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3120C">
              <w:rPr>
                <w:rFonts w:ascii="Times New Roman" w:hAnsi="Times New Roman" w:cs="Times New Roman"/>
                <w:bCs/>
                <w:color w:val="000000"/>
              </w:rPr>
              <w:t>Познавательная игра «Путешествие по лесным тропинкам» для всех желающих детей города от 6 лет</w:t>
            </w:r>
          </w:p>
        </w:tc>
        <w:tc>
          <w:tcPr>
            <w:tcW w:w="1611" w:type="dxa"/>
            <w:shd w:val="clear" w:color="auto" w:fill="auto"/>
          </w:tcPr>
          <w:p w:rsidR="00164C14" w:rsidRPr="0023120C" w:rsidRDefault="00164C14" w:rsidP="00C03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08.08.2019</w:t>
            </w:r>
          </w:p>
          <w:p w:rsidR="00164C14" w:rsidRPr="0023120C" w:rsidRDefault="00164C14" w:rsidP="00C03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14.00</w:t>
            </w:r>
          </w:p>
        </w:tc>
        <w:tc>
          <w:tcPr>
            <w:tcW w:w="2552" w:type="dxa"/>
            <w:shd w:val="clear" w:color="auto" w:fill="auto"/>
          </w:tcPr>
          <w:p w:rsidR="00164C14" w:rsidRPr="0023120C" w:rsidRDefault="00164C14" w:rsidP="008C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Парк «</w:t>
            </w: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Югыд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 xml:space="preserve"> Лун»</w:t>
            </w:r>
          </w:p>
        </w:tc>
        <w:tc>
          <w:tcPr>
            <w:tcW w:w="2551" w:type="dxa"/>
            <w:shd w:val="clear" w:color="auto" w:fill="auto"/>
          </w:tcPr>
          <w:p w:rsidR="00164C14" w:rsidRPr="0023120C" w:rsidRDefault="00164C14" w:rsidP="008C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Центральная библиотека </w:t>
            </w:r>
          </w:p>
          <w:p w:rsidR="00164C14" w:rsidRPr="0023120C" w:rsidRDefault="00164C14" w:rsidP="008C05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им.Я.Рочева</w:t>
            </w:r>
            <w:proofErr w:type="spellEnd"/>
          </w:p>
        </w:tc>
      </w:tr>
      <w:tr w:rsidR="00164C14" w:rsidRPr="0023120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164C14" w:rsidRPr="0023120C" w:rsidRDefault="00164C14" w:rsidP="0001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977" w:type="dxa"/>
            <w:shd w:val="clear" w:color="auto" w:fill="auto"/>
          </w:tcPr>
          <w:p w:rsidR="00164C14" w:rsidRPr="0023120C" w:rsidRDefault="00164C14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3120C">
              <w:rPr>
                <w:rFonts w:ascii="Times New Roman" w:hAnsi="Times New Roman" w:cs="Times New Roman"/>
                <w:bCs/>
                <w:color w:val="000000"/>
              </w:rPr>
              <w:t xml:space="preserve">Просмотр мультфильма «Лягушонок </w:t>
            </w:r>
            <w:proofErr w:type="spellStart"/>
            <w:r w:rsidRPr="0023120C">
              <w:rPr>
                <w:rFonts w:ascii="Times New Roman" w:hAnsi="Times New Roman" w:cs="Times New Roman"/>
                <w:bCs/>
                <w:color w:val="000000"/>
              </w:rPr>
              <w:t>Риббит</w:t>
            </w:r>
            <w:proofErr w:type="spellEnd"/>
            <w:r w:rsidRPr="0023120C">
              <w:rPr>
                <w:rFonts w:ascii="Times New Roman" w:hAnsi="Times New Roman" w:cs="Times New Roman"/>
                <w:bCs/>
                <w:color w:val="000000"/>
              </w:rPr>
              <w:t xml:space="preserve">» </w:t>
            </w:r>
          </w:p>
          <w:p w:rsidR="00164C14" w:rsidRPr="0023120C" w:rsidRDefault="00164C14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3120C">
              <w:rPr>
                <w:rFonts w:ascii="Times New Roman" w:hAnsi="Times New Roman" w:cs="Times New Roman"/>
                <w:bCs/>
                <w:color w:val="000000"/>
              </w:rPr>
              <w:t>Стоимость билета 70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23120C">
              <w:rPr>
                <w:rFonts w:ascii="Times New Roman" w:hAnsi="Times New Roman" w:cs="Times New Roman"/>
                <w:bCs/>
                <w:color w:val="000000"/>
              </w:rPr>
              <w:t>руб. для всех желающих детей от 6 лет</w:t>
            </w:r>
          </w:p>
        </w:tc>
        <w:tc>
          <w:tcPr>
            <w:tcW w:w="1611" w:type="dxa"/>
            <w:shd w:val="clear" w:color="auto" w:fill="auto"/>
          </w:tcPr>
          <w:p w:rsidR="00164C14" w:rsidRPr="0023120C" w:rsidRDefault="00164C14" w:rsidP="00C03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08.08.2019</w:t>
            </w:r>
          </w:p>
          <w:p w:rsidR="00164C14" w:rsidRPr="0023120C" w:rsidRDefault="00164C14" w:rsidP="00C03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15.00</w:t>
            </w:r>
          </w:p>
          <w:p w:rsidR="00164C14" w:rsidRPr="0023120C" w:rsidRDefault="00164C14" w:rsidP="00C03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shd w:val="clear" w:color="auto" w:fill="auto"/>
          </w:tcPr>
          <w:p w:rsidR="00164C14" w:rsidRPr="0023120C" w:rsidRDefault="00164C14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ГДК «Горизонт»</w:t>
            </w:r>
          </w:p>
        </w:tc>
        <w:tc>
          <w:tcPr>
            <w:tcW w:w="2551" w:type="dxa"/>
            <w:shd w:val="clear" w:color="auto" w:fill="auto"/>
          </w:tcPr>
          <w:p w:rsidR="00164C14" w:rsidRPr="0023120C" w:rsidRDefault="00164C14" w:rsidP="00C038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Межпоселенческий культурный центр</w:t>
            </w:r>
          </w:p>
        </w:tc>
      </w:tr>
      <w:tr w:rsidR="00164C14" w:rsidRPr="0023120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164C14" w:rsidRPr="0023120C" w:rsidRDefault="00164C14" w:rsidP="00FB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:rsidR="00164C14" w:rsidRPr="0023120C" w:rsidRDefault="00164C14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>-игра «В поисках сокровищ» для всех желающих детей города</w:t>
            </w:r>
            <w:r>
              <w:rPr>
                <w:rFonts w:ascii="Times New Roman" w:hAnsi="Times New Roman" w:cs="Times New Roman"/>
                <w:color w:val="000000"/>
              </w:rPr>
              <w:t xml:space="preserve"> от 6 лет</w:t>
            </w:r>
          </w:p>
        </w:tc>
        <w:tc>
          <w:tcPr>
            <w:tcW w:w="1611" w:type="dxa"/>
            <w:shd w:val="clear" w:color="auto" w:fill="auto"/>
          </w:tcPr>
          <w:p w:rsidR="00164C14" w:rsidRPr="0023120C" w:rsidRDefault="00164C14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08.08.2019</w:t>
            </w:r>
          </w:p>
          <w:p w:rsidR="00164C14" w:rsidRPr="0023120C" w:rsidRDefault="00164C14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164C14" w:rsidRPr="0023120C" w:rsidRDefault="00164C14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МБУДО «Дом детского творчества» г.Сосногорска</w:t>
            </w:r>
          </w:p>
        </w:tc>
        <w:tc>
          <w:tcPr>
            <w:tcW w:w="2551" w:type="dxa"/>
            <w:shd w:val="clear" w:color="auto" w:fill="auto"/>
          </w:tcPr>
          <w:p w:rsidR="00164C14" w:rsidRPr="0023120C" w:rsidRDefault="00164C14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МБУДО «Дом детского творчества» г.Сосногорска</w:t>
            </w:r>
          </w:p>
        </w:tc>
      </w:tr>
      <w:tr w:rsidR="00164C14" w:rsidRPr="0023120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164C14" w:rsidRPr="0023120C" w:rsidRDefault="00164C14" w:rsidP="00FB7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977" w:type="dxa"/>
            <w:shd w:val="clear" w:color="auto" w:fill="auto"/>
          </w:tcPr>
          <w:p w:rsidR="00164C14" w:rsidRDefault="00164C14" w:rsidP="00BE7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Музейная программа «Всё о </w:t>
            </w:r>
            <w:r w:rsidRPr="0023120C">
              <w:rPr>
                <w:rFonts w:ascii="Times New Roman" w:hAnsi="Times New Roman" w:cs="Times New Roman"/>
                <w:color w:val="000000"/>
              </w:rPr>
              <w:lastRenderedPageBreak/>
              <w:t>котах!»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164C14" w:rsidRPr="0023120C" w:rsidRDefault="00164C14" w:rsidP="00BE7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23120C">
              <w:rPr>
                <w:rFonts w:ascii="Times New Roman" w:hAnsi="Times New Roman" w:cs="Times New Roman"/>
                <w:color w:val="000000"/>
              </w:rPr>
              <w:t xml:space="preserve">астер-класс мягкий кот, </w:t>
            </w:r>
            <w:r>
              <w:rPr>
                <w:rFonts w:ascii="Times New Roman" w:hAnsi="Times New Roman" w:cs="Times New Roman"/>
                <w:color w:val="000000"/>
              </w:rPr>
              <w:t>арт-задание, загадки, викторины</w:t>
            </w:r>
            <w:r w:rsidRPr="0023120C">
              <w:rPr>
                <w:rFonts w:ascii="Times New Roman" w:hAnsi="Times New Roman" w:cs="Times New Roman"/>
                <w:color w:val="000000"/>
              </w:rPr>
              <w:t xml:space="preserve"> для всех желающих детей города от 6 лет</w:t>
            </w:r>
          </w:p>
        </w:tc>
        <w:tc>
          <w:tcPr>
            <w:tcW w:w="1611" w:type="dxa"/>
            <w:shd w:val="clear" w:color="auto" w:fill="auto"/>
          </w:tcPr>
          <w:p w:rsidR="00164C14" w:rsidRPr="0023120C" w:rsidRDefault="00164C14" w:rsidP="00BE7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lastRenderedPageBreak/>
              <w:t>09.08.2019</w:t>
            </w:r>
          </w:p>
          <w:p w:rsidR="00164C14" w:rsidRPr="0023120C" w:rsidRDefault="00164C14" w:rsidP="00BE7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lastRenderedPageBreak/>
              <w:t>14.00</w:t>
            </w:r>
          </w:p>
        </w:tc>
        <w:tc>
          <w:tcPr>
            <w:tcW w:w="2552" w:type="dxa"/>
            <w:shd w:val="clear" w:color="auto" w:fill="auto"/>
          </w:tcPr>
          <w:p w:rsidR="00164C14" w:rsidRPr="0023120C" w:rsidRDefault="00164C14" w:rsidP="00BE7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lastRenderedPageBreak/>
              <w:t>Парк «</w:t>
            </w: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Югыд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 xml:space="preserve"> Лун»</w:t>
            </w:r>
          </w:p>
        </w:tc>
        <w:tc>
          <w:tcPr>
            <w:tcW w:w="2551" w:type="dxa"/>
            <w:shd w:val="clear" w:color="auto" w:fill="auto"/>
          </w:tcPr>
          <w:p w:rsidR="00164C14" w:rsidRPr="0023120C" w:rsidRDefault="00164C14" w:rsidP="00BE71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Историко-</w:t>
            </w:r>
            <w:r w:rsidRPr="0023120C">
              <w:rPr>
                <w:rFonts w:ascii="Times New Roman" w:hAnsi="Times New Roman" w:cs="Times New Roman"/>
                <w:color w:val="000000"/>
              </w:rPr>
              <w:lastRenderedPageBreak/>
              <w:t>краеведческий мемориальный музей</w:t>
            </w:r>
          </w:p>
        </w:tc>
      </w:tr>
      <w:tr w:rsidR="00B30653" w:rsidRPr="0023120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B30653" w:rsidRPr="0023120C" w:rsidRDefault="00B30653" w:rsidP="00CE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2977" w:type="dxa"/>
            <w:shd w:val="clear" w:color="auto" w:fill="auto"/>
          </w:tcPr>
          <w:p w:rsidR="00B30653" w:rsidRPr="004A2159" w:rsidRDefault="00B30653" w:rsidP="007367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A2159"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  <w:r w:rsidRPr="004A2159">
              <w:rPr>
                <w:rFonts w:ascii="Times New Roman" w:hAnsi="Times New Roman" w:cs="Times New Roman"/>
                <w:color w:val="000000"/>
              </w:rPr>
              <w:t xml:space="preserve"> игра «Позитив </w:t>
            </w:r>
            <w:r w:rsidRPr="004A2159">
              <w:rPr>
                <w:rFonts w:ascii="Times New Roman" w:hAnsi="Times New Roman" w:cs="Times New Roman"/>
                <w:color w:val="000000"/>
                <w:lang w:val="en-US"/>
              </w:rPr>
              <w:t>adventure</w:t>
            </w:r>
            <w:r w:rsidRPr="004A2159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  <w:p w:rsidR="00B30653" w:rsidRPr="004A2159" w:rsidRDefault="00B30653" w:rsidP="00BF32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2159">
              <w:rPr>
                <w:rFonts w:ascii="Times New Roman" w:hAnsi="Times New Roman" w:cs="Times New Roman"/>
                <w:color w:val="000000"/>
              </w:rPr>
              <w:t xml:space="preserve">Для всех желающих </w:t>
            </w:r>
            <w:r>
              <w:rPr>
                <w:rFonts w:ascii="Times New Roman" w:hAnsi="Times New Roman" w:cs="Times New Roman"/>
                <w:color w:val="000000"/>
              </w:rPr>
              <w:t>подростков</w:t>
            </w:r>
            <w:r w:rsidR="00BF3277">
              <w:rPr>
                <w:rFonts w:ascii="Times New Roman" w:hAnsi="Times New Roman" w:cs="Times New Roman"/>
                <w:color w:val="000000"/>
              </w:rPr>
              <w:t xml:space="preserve"> города </w:t>
            </w:r>
            <w:r>
              <w:rPr>
                <w:rFonts w:ascii="Times New Roman" w:hAnsi="Times New Roman" w:cs="Times New Roman"/>
                <w:color w:val="000000"/>
              </w:rPr>
              <w:t>от 14 лет</w:t>
            </w:r>
          </w:p>
        </w:tc>
        <w:tc>
          <w:tcPr>
            <w:tcW w:w="1611" w:type="dxa"/>
            <w:shd w:val="clear" w:color="auto" w:fill="auto"/>
          </w:tcPr>
          <w:p w:rsidR="00B30653" w:rsidRPr="004A2159" w:rsidRDefault="00B30653" w:rsidP="007367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  <w:r w:rsidRPr="004A2159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4A2159">
              <w:rPr>
                <w:rFonts w:ascii="Times New Roman" w:hAnsi="Times New Roman" w:cs="Times New Roman"/>
                <w:color w:val="000000"/>
              </w:rPr>
              <w:t>.2019</w:t>
            </w:r>
          </w:p>
          <w:p w:rsidR="00B30653" w:rsidRPr="004A2159" w:rsidRDefault="00B30653" w:rsidP="007367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4A2159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2552" w:type="dxa"/>
            <w:shd w:val="clear" w:color="auto" w:fill="auto"/>
          </w:tcPr>
          <w:p w:rsidR="00B30653" w:rsidRPr="004A2159" w:rsidRDefault="00B30653" w:rsidP="004A2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Площадь при </w:t>
            </w:r>
            <w:r w:rsidRPr="004A2159">
              <w:rPr>
                <w:rFonts w:ascii="Times New Roman" w:hAnsi="Times New Roman" w:cs="Times New Roman"/>
                <w:color w:val="000000"/>
              </w:rPr>
              <w:t>МБУ</w:t>
            </w:r>
            <w:r>
              <w:rPr>
                <w:rFonts w:ascii="Times New Roman" w:hAnsi="Times New Roman" w:cs="Times New Roman"/>
                <w:color w:val="000000"/>
              </w:rPr>
              <w:t>ДО «ДДТ» г.</w:t>
            </w:r>
            <w:r w:rsidRPr="004A2159">
              <w:rPr>
                <w:rFonts w:ascii="Times New Roman" w:hAnsi="Times New Roman" w:cs="Times New Roman"/>
                <w:color w:val="000000"/>
              </w:rPr>
              <w:t>Сосногорск</w:t>
            </w:r>
            <w:r w:rsidR="00BF3277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(при плохих погодных условиях мероприятие переносится в здание)</w:t>
            </w:r>
          </w:p>
        </w:tc>
        <w:tc>
          <w:tcPr>
            <w:tcW w:w="2551" w:type="dxa"/>
            <w:shd w:val="clear" w:color="auto" w:fill="auto"/>
          </w:tcPr>
          <w:p w:rsidR="00B30653" w:rsidRPr="004A2159" w:rsidRDefault="00B30653" w:rsidP="004A21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A2159">
              <w:rPr>
                <w:rFonts w:ascii="Times New Roman" w:hAnsi="Times New Roman" w:cs="Times New Roman"/>
                <w:color w:val="000000"/>
              </w:rPr>
              <w:t xml:space="preserve">Отдел по делам молодёжи </w:t>
            </w:r>
            <w:r>
              <w:rPr>
                <w:rFonts w:ascii="Times New Roman" w:hAnsi="Times New Roman" w:cs="Times New Roman"/>
                <w:color w:val="000000"/>
              </w:rPr>
              <w:t>Управления образования МР «Сосногорск»</w:t>
            </w:r>
          </w:p>
        </w:tc>
      </w:tr>
      <w:tr w:rsidR="00B30653" w:rsidRPr="0023120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B30653" w:rsidRPr="0023120C" w:rsidRDefault="00B30653" w:rsidP="00CE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2977" w:type="dxa"/>
            <w:shd w:val="clear" w:color="auto" w:fill="auto"/>
          </w:tcPr>
          <w:p w:rsidR="00B30653" w:rsidRPr="0023120C" w:rsidRDefault="00B30653" w:rsidP="00881E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3120C">
              <w:rPr>
                <w:rFonts w:ascii="Times New Roman" w:hAnsi="Times New Roman" w:cs="Times New Roman"/>
                <w:bCs/>
                <w:color w:val="000000"/>
              </w:rPr>
              <w:t xml:space="preserve">Просмотр мультфильма «Тайна семьи монстров» </w:t>
            </w:r>
          </w:p>
          <w:p w:rsidR="00B30653" w:rsidRPr="0023120C" w:rsidRDefault="00B30653" w:rsidP="00881E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23120C">
              <w:rPr>
                <w:rFonts w:ascii="Times New Roman" w:hAnsi="Times New Roman" w:cs="Times New Roman"/>
                <w:bCs/>
                <w:color w:val="000000"/>
              </w:rPr>
              <w:t>Стоимость билета 70 руб. для всех желающих детей от 6 лет</w:t>
            </w:r>
          </w:p>
        </w:tc>
        <w:tc>
          <w:tcPr>
            <w:tcW w:w="1611" w:type="dxa"/>
            <w:shd w:val="clear" w:color="auto" w:fill="auto"/>
          </w:tcPr>
          <w:p w:rsidR="00B30653" w:rsidRPr="0023120C" w:rsidRDefault="00B30653" w:rsidP="00881E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09.08.2019</w:t>
            </w:r>
          </w:p>
          <w:p w:rsidR="00B30653" w:rsidRPr="0023120C" w:rsidRDefault="00B30653" w:rsidP="00881E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  <w:shd w:val="clear" w:color="auto" w:fill="auto"/>
          </w:tcPr>
          <w:p w:rsidR="00B30653" w:rsidRPr="0023120C" w:rsidRDefault="00B30653" w:rsidP="00881E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ГДК «Горизонт»</w:t>
            </w:r>
          </w:p>
        </w:tc>
        <w:tc>
          <w:tcPr>
            <w:tcW w:w="2551" w:type="dxa"/>
            <w:shd w:val="clear" w:color="auto" w:fill="auto"/>
          </w:tcPr>
          <w:p w:rsidR="00B30653" w:rsidRPr="0023120C" w:rsidRDefault="00B30653" w:rsidP="00881E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Межпоселенческий культурный центр</w:t>
            </w:r>
          </w:p>
        </w:tc>
      </w:tr>
      <w:tr w:rsidR="00B30653" w:rsidRPr="0023120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B30653" w:rsidRPr="0023120C" w:rsidRDefault="00B30653" w:rsidP="00CE3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2977" w:type="dxa"/>
            <w:shd w:val="clear" w:color="auto" w:fill="auto"/>
          </w:tcPr>
          <w:p w:rsidR="00B30653" w:rsidRPr="0023120C" w:rsidRDefault="00B30653" w:rsidP="00900D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Видеокруиз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 xml:space="preserve"> «Герои </w:t>
            </w: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мультстраны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>», рисунки на тему: «О братьях наших меньших»</w:t>
            </w:r>
          </w:p>
          <w:p w:rsidR="00B30653" w:rsidRPr="0023120C" w:rsidRDefault="00B30653" w:rsidP="00900D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Для всех желающих детей города</w:t>
            </w:r>
            <w:r>
              <w:rPr>
                <w:rFonts w:ascii="Times New Roman" w:hAnsi="Times New Roman" w:cs="Times New Roman"/>
                <w:color w:val="000000"/>
              </w:rPr>
              <w:t xml:space="preserve"> от 6 лет</w:t>
            </w:r>
          </w:p>
        </w:tc>
        <w:tc>
          <w:tcPr>
            <w:tcW w:w="1611" w:type="dxa"/>
            <w:shd w:val="clear" w:color="auto" w:fill="auto"/>
          </w:tcPr>
          <w:p w:rsidR="00B30653" w:rsidRPr="0023120C" w:rsidRDefault="00B30653" w:rsidP="00900D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09.08.2019</w:t>
            </w:r>
          </w:p>
          <w:p w:rsidR="00B30653" w:rsidRPr="0023120C" w:rsidRDefault="00B30653" w:rsidP="00900D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15.30</w:t>
            </w:r>
          </w:p>
        </w:tc>
        <w:tc>
          <w:tcPr>
            <w:tcW w:w="2552" w:type="dxa"/>
            <w:shd w:val="clear" w:color="auto" w:fill="auto"/>
          </w:tcPr>
          <w:p w:rsidR="00B30653" w:rsidRPr="0023120C" w:rsidRDefault="00B30653" w:rsidP="00900D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Центральная библиотека </w:t>
            </w:r>
          </w:p>
          <w:p w:rsidR="00B30653" w:rsidRPr="0023120C" w:rsidRDefault="00B30653" w:rsidP="00900D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им.Я.Рочева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B30653" w:rsidRPr="0023120C" w:rsidRDefault="00B30653" w:rsidP="00900D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Центральная библиотека </w:t>
            </w:r>
          </w:p>
          <w:p w:rsidR="00B30653" w:rsidRPr="0023120C" w:rsidRDefault="00B30653" w:rsidP="00900D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им.Я.Рочева</w:t>
            </w:r>
            <w:proofErr w:type="spellEnd"/>
          </w:p>
        </w:tc>
      </w:tr>
      <w:tr w:rsidR="00B30653" w:rsidRPr="0023120C" w:rsidTr="000B2F28">
        <w:trPr>
          <w:jc w:val="center"/>
        </w:trPr>
        <w:tc>
          <w:tcPr>
            <w:tcW w:w="623" w:type="dxa"/>
            <w:shd w:val="clear" w:color="auto" w:fill="auto"/>
          </w:tcPr>
          <w:p w:rsidR="00B30653" w:rsidRPr="0023120C" w:rsidRDefault="00B30653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B30653" w:rsidRPr="0023120C" w:rsidRDefault="00B30653" w:rsidP="00660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#</w:t>
            </w:r>
            <w:r w:rsidRPr="0023120C">
              <w:rPr>
                <w:rFonts w:ascii="Times New Roman" w:hAnsi="Times New Roman" w:cs="Times New Roman"/>
                <w:color w:val="000000"/>
                <w:lang w:val="en-US"/>
              </w:rPr>
              <w:t>Party</w:t>
            </w:r>
            <w:r w:rsidRPr="0023120C">
              <w:rPr>
                <w:rFonts w:ascii="Times New Roman" w:hAnsi="Times New Roman" w:cs="Times New Roman"/>
                <w:color w:val="000000"/>
              </w:rPr>
              <w:t xml:space="preserve"> «От классики до рока»</w:t>
            </w:r>
          </w:p>
          <w:p w:rsidR="00B30653" w:rsidRPr="0023120C" w:rsidRDefault="00B30653" w:rsidP="00660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Для всех желающих подростков от 14 лет</w:t>
            </w:r>
          </w:p>
        </w:tc>
        <w:tc>
          <w:tcPr>
            <w:tcW w:w="1611" w:type="dxa"/>
            <w:shd w:val="clear" w:color="auto" w:fill="auto"/>
          </w:tcPr>
          <w:p w:rsidR="00B30653" w:rsidRPr="0023120C" w:rsidRDefault="00B30653" w:rsidP="00660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09.08.2019</w:t>
            </w:r>
          </w:p>
          <w:p w:rsidR="00B30653" w:rsidRPr="0023120C" w:rsidRDefault="00B30653" w:rsidP="00660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19.00</w:t>
            </w:r>
          </w:p>
        </w:tc>
        <w:tc>
          <w:tcPr>
            <w:tcW w:w="2552" w:type="dxa"/>
            <w:shd w:val="clear" w:color="auto" w:fill="auto"/>
          </w:tcPr>
          <w:p w:rsidR="00B30653" w:rsidRPr="0023120C" w:rsidRDefault="00B30653" w:rsidP="00660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Парк «</w:t>
            </w: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Югыд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 xml:space="preserve"> Лун»</w:t>
            </w:r>
          </w:p>
        </w:tc>
        <w:tc>
          <w:tcPr>
            <w:tcW w:w="2551" w:type="dxa"/>
            <w:shd w:val="clear" w:color="auto" w:fill="auto"/>
          </w:tcPr>
          <w:p w:rsidR="00B30653" w:rsidRPr="0023120C" w:rsidRDefault="00B30653" w:rsidP="00660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Отдел по делам молодёжи Управления образования администрации </w:t>
            </w:r>
            <w:proofErr w:type="spellStart"/>
            <w:proofErr w:type="gramStart"/>
            <w:r w:rsidRPr="0023120C">
              <w:rPr>
                <w:rFonts w:ascii="Times New Roman" w:hAnsi="Times New Roman" w:cs="Times New Roman"/>
                <w:color w:val="000000"/>
              </w:rPr>
              <w:t>МР«</w:t>
            </w:r>
            <w:proofErr w:type="gramEnd"/>
            <w:r w:rsidRPr="0023120C">
              <w:rPr>
                <w:rFonts w:ascii="Times New Roman" w:hAnsi="Times New Roman" w:cs="Times New Roman"/>
                <w:color w:val="000000"/>
              </w:rPr>
              <w:t>Сосногорск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 xml:space="preserve">», Совет старшеклассников </w:t>
            </w: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МР«Сосногорск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 xml:space="preserve">» </w:t>
            </w:r>
          </w:p>
        </w:tc>
      </w:tr>
      <w:tr w:rsidR="00B30653" w:rsidRPr="0023120C" w:rsidTr="00BB0FCC">
        <w:trPr>
          <w:jc w:val="center"/>
        </w:trPr>
        <w:tc>
          <w:tcPr>
            <w:tcW w:w="10314" w:type="dxa"/>
            <w:gridSpan w:val="5"/>
          </w:tcPr>
          <w:p w:rsidR="00B30653" w:rsidRPr="0023120C" w:rsidRDefault="00B30653" w:rsidP="00A619B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proofErr w:type="spellStart"/>
            <w:r w:rsidRPr="0023120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пгт.Нижний</w:t>
            </w:r>
            <w:proofErr w:type="spellEnd"/>
            <w:r w:rsidRPr="0023120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 xml:space="preserve"> Одес</w:t>
            </w:r>
          </w:p>
        </w:tc>
      </w:tr>
      <w:tr w:rsidR="00B30653" w:rsidRPr="0023120C" w:rsidTr="000B2F28">
        <w:trPr>
          <w:jc w:val="center"/>
        </w:trPr>
        <w:tc>
          <w:tcPr>
            <w:tcW w:w="623" w:type="dxa"/>
          </w:tcPr>
          <w:p w:rsidR="00B30653" w:rsidRPr="0023120C" w:rsidRDefault="00B30653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B30653" w:rsidRPr="0023120C" w:rsidRDefault="00B30653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Художественный фильм «Король лев»</w:t>
            </w:r>
          </w:p>
          <w:p w:rsidR="00B30653" w:rsidRPr="0023120C" w:rsidRDefault="00B30653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Для всех желающих детей посёлка </w:t>
            </w:r>
          </w:p>
        </w:tc>
        <w:tc>
          <w:tcPr>
            <w:tcW w:w="1611" w:type="dxa"/>
          </w:tcPr>
          <w:p w:rsidR="00B30653" w:rsidRPr="0023120C" w:rsidRDefault="00B30653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05.08.2019 – 07.08.2019</w:t>
            </w:r>
          </w:p>
          <w:p w:rsidR="00B30653" w:rsidRPr="0023120C" w:rsidRDefault="00B30653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15.00</w:t>
            </w:r>
          </w:p>
          <w:p w:rsidR="00B30653" w:rsidRPr="0023120C" w:rsidRDefault="00B30653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18.00</w:t>
            </w:r>
          </w:p>
        </w:tc>
        <w:tc>
          <w:tcPr>
            <w:tcW w:w="2552" w:type="dxa"/>
          </w:tcPr>
          <w:p w:rsidR="00B30653" w:rsidRPr="0023120C" w:rsidRDefault="00B30653" w:rsidP="007C1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МБУ «Дом культуры пгт. Нижний Одес»</w:t>
            </w:r>
          </w:p>
        </w:tc>
        <w:tc>
          <w:tcPr>
            <w:tcW w:w="2551" w:type="dxa"/>
          </w:tcPr>
          <w:p w:rsidR="00B30653" w:rsidRPr="0023120C" w:rsidRDefault="00B30653" w:rsidP="007C18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МБУ «Дом культуры пгт. Нижний Одес»</w:t>
            </w:r>
          </w:p>
        </w:tc>
      </w:tr>
      <w:tr w:rsidR="00B30653" w:rsidRPr="0023120C" w:rsidTr="000B2F28">
        <w:trPr>
          <w:jc w:val="center"/>
        </w:trPr>
        <w:tc>
          <w:tcPr>
            <w:tcW w:w="623" w:type="dxa"/>
          </w:tcPr>
          <w:p w:rsidR="00B30653" w:rsidRPr="0023120C" w:rsidRDefault="00B30653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B30653" w:rsidRPr="0023120C" w:rsidRDefault="00B30653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Мастер-класс «Лоскутная аппликация» для всех желающих детей посёлка от 6 лет</w:t>
            </w:r>
          </w:p>
        </w:tc>
        <w:tc>
          <w:tcPr>
            <w:tcW w:w="1611" w:type="dxa"/>
          </w:tcPr>
          <w:p w:rsidR="00B30653" w:rsidRPr="0023120C" w:rsidRDefault="00B30653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06.08.2019 </w:t>
            </w:r>
          </w:p>
          <w:p w:rsidR="00B30653" w:rsidRPr="0023120C" w:rsidRDefault="00B30653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 11.00</w:t>
            </w:r>
          </w:p>
        </w:tc>
        <w:tc>
          <w:tcPr>
            <w:tcW w:w="2552" w:type="dxa"/>
          </w:tcPr>
          <w:p w:rsidR="00B30653" w:rsidRPr="0023120C" w:rsidRDefault="00B30653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МБУДО «Центр дополнительного образования детей» пгт. Нижний Одес</w:t>
            </w:r>
          </w:p>
        </w:tc>
        <w:tc>
          <w:tcPr>
            <w:tcW w:w="2551" w:type="dxa"/>
          </w:tcPr>
          <w:p w:rsidR="00B30653" w:rsidRPr="0023120C" w:rsidRDefault="00B30653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МБУДО «Центр дополнительного образования детей» пгт. Нижний Одес</w:t>
            </w:r>
          </w:p>
        </w:tc>
      </w:tr>
      <w:tr w:rsidR="00B30653" w:rsidRPr="0023120C" w:rsidTr="000B2F28">
        <w:trPr>
          <w:jc w:val="center"/>
        </w:trPr>
        <w:tc>
          <w:tcPr>
            <w:tcW w:w="623" w:type="dxa"/>
          </w:tcPr>
          <w:p w:rsidR="00B30653" w:rsidRPr="0023120C" w:rsidRDefault="00B30653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B30653" w:rsidRPr="0023120C" w:rsidRDefault="00B30653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Познавательно-конкурсная программа «Сказки со всего света!» аппликация» для всех желающих детей посёлка от 6 лет</w:t>
            </w:r>
          </w:p>
        </w:tc>
        <w:tc>
          <w:tcPr>
            <w:tcW w:w="1611" w:type="dxa"/>
          </w:tcPr>
          <w:p w:rsidR="00B30653" w:rsidRPr="0023120C" w:rsidRDefault="00B30653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09.08.2019 </w:t>
            </w:r>
          </w:p>
          <w:p w:rsidR="00B30653" w:rsidRPr="0023120C" w:rsidRDefault="00B30653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 11.00</w:t>
            </w:r>
          </w:p>
        </w:tc>
        <w:tc>
          <w:tcPr>
            <w:tcW w:w="2552" w:type="dxa"/>
          </w:tcPr>
          <w:p w:rsidR="00B30653" w:rsidRPr="0023120C" w:rsidRDefault="00B30653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МБУДО «Центр дополнительного образования детей» пгт. Нижний Одес</w:t>
            </w:r>
          </w:p>
        </w:tc>
        <w:tc>
          <w:tcPr>
            <w:tcW w:w="2551" w:type="dxa"/>
          </w:tcPr>
          <w:p w:rsidR="00B30653" w:rsidRPr="0023120C" w:rsidRDefault="00B30653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МБУДО «Центр дополнительного образования детей» пгт. Нижний Одес</w:t>
            </w:r>
          </w:p>
        </w:tc>
      </w:tr>
      <w:tr w:rsidR="00B30653" w:rsidRPr="0023120C" w:rsidTr="00BB0FCC">
        <w:trPr>
          <w:jc w:val="center"/>
        </w:trPr>
        <w:tc>
          <w:tcPr>
            <w:tcW w:w="10314" w:type="dxa"/>
            <w:gridSpan w:val="5"/>
          </w:tcPr>
          <w:p w:rsidR="00B30653" w:rsidRPr="0023120C" w:rsidRDefault="00B30653" w:rsidP="00A619B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proofErr w:type="spellStart"/>
            <w:r w:rsidRPr="0023120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пгт.Войвож</w:t>
            </w:r>
            <w:proofErr w:type="spellEnd"/>
          </w:p>
        </w:tc>
      </w:tr>
      <w:tr w:rsidR="00805285" w:rsidRPr="0023120C" w:rsidTr="000B2F28">
        <w:trPr>
          <w:jc w:val="center"/>
        </w:trPr>
        <w:tc>
          <w:tcPr>
            <w:tcW w:w="623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805285" w:rsidRPr="0023120C" w:rsidRDefault="00805285" w:rsidP="00E8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«День дорожных знаков» - познавательная программа для всех желающих детей посёлка от 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3120C">
              <w:rPr>
                <w:rFonts w:ascii="Times New Roman" w:hAnsi="Times New Roman" w:cs="Times New Roman"/>
                <w:color w:val="000000"/>
              </w:rPr>
              <w:t xml:space="preserve"> лет</w:t>
            </w:r>
          </w:p>
          <w:p w:rsidR="00805285" w:rsidRPr="0023120C" w:rsidRDefault="00805285" w:rsidP="00E8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11" w:type="dxa"/>
          </w:tcPr>
          <w:p w:rsidR="00805285" w:rsidRPr="0023120C" w:rsidRDefault="00805285" w:rsidP="00E8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09.08.2019 </w:t>
            </w:r>
          </w:p>
          <w:p w:rsidR="00805285" w:rsidRPr="0023120C" w:rsidRDefault="00805285" w:rsidP="00E8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 11.00</w:t>
            </w:r>
          </w:p>
        </w:tc>
        <w:tc>
          <w:tcPr>
            <w:tcW w:w="2552" w:type="dxa"/>
          </w:tcPr>
          <w:p w:rsidR="00805285" w:rsidRPr="0023120C" w:rsidRDefault="00805285" w:rsidP="00E8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Площадь перед ЦДТ (при плохих погодных условиях мероприятия переносятся в спортивный зал ЦДТ)</w:t>
            </w:r>
          </w:p>
        </w:tc>
        <w:tc>
          <w:tcPr>
            <w:tcW w:w="2551" w:type="dxa"/>
          </w:tcPr>
          <w:p w:rsidR="00805285" w:rsidRPr="0023120C" w:rsidRDefault="00805285" w:rsidP="00E80C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МБУ ДО «Центр детского творчества» пгт. Войвож</w:t>
            </w:r>
          </w:p>
        </w:tc>
      </w:tr>
      <w:tr w:rsidR="00805285" w:rsidRPr="0023120C" w:rsidTr="000B2F28">
        <w:trPr>
          <w:jc w:val="center"/>
        </w:trPr>
        <w:tc>
          <w:tcPr>
            <w:tcW w:w="623" w:type="dxa"/>
          </w:tcPr>
          <w:p w:rsidR="00805285" w:rsidRDefault="00805285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213DEB" w:rsidRDefault="00213DEB" w:rsidP="008052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игра </w:t>
            </w:r>
            <w:r w:rsidR="00BB2931">
              <w:rPr>
                <w:rFonts w:ascii="Times New Roman" w:hAnsi="Times New Roman" w:cs="Times New Roman"/>
                <w:color w:val="000000"/>
              </w:rPr>
              <w:t>интеллектуальной направленности</w:t>
            </w:r>
          </w:p>
          <w:p w:rsidR="00805285" w:rsidRPr="00805285" w:rsidRDefault="00213DEB" w:rsidP="008052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«Марафон августа»</w:t>
            </w:r>
          </w:p>
          <w:p w:rsidR="00805285" w:rsidRPr="0023120C" w:rsidRDefault="00805285" w:rsidP="008052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05285">
              <w:rPr>
                <w:rFonts w:ascii="Times New Roman" w:hAnsi="Times New Roman" w:cs="Times New Roman"/>
                <w:color w:val="000000"/>
              </w:rPr>
              <w:t>Для всех желающих подростков от 14 лет</w:t>
            </w:r>
          </w:p>
        </w:tc>
        <w:tc>
          <w:tcPr>
            <w:tcW w:w="1611" w:type="dxa"/>
          </w:tcPr>
          <w:p w:rsidR="00805285" w:rsidRPr="0023120C" w:rsidRDefault="00805285" w:rsidP="008052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09.08.2019 </w:t>
            </w:r>
          </w:p>
          <w:p w:rsidR="00805285" w:rsidRPr="0023120C" w:rsidRDefault="00805285" w:rsidP="008052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16</w:t>
            </w:r>
            <w:r w:rsidRPr="0023120C">
              <w:rPr>
                <w:rFonts w:ascii="Times New Roman" w:hAnsi="Times New Roman" w:cs="Times New Roman"/>
                <w:color w:val="000000"/>
              </w:rPr>
              <w:t>.00</w:t>
            </w:r>
          </w:p>
        </w:tc>
        <w:tc>
          <w:tcPr>
            <w:tcW w:w="2552" w:type="dxa"/>
          </w:tcPr>
          <w:p w:rsidR="00805285" w:rsidRPr="0023120C" w:rsidRDefault="00805285" w:rsidP="00745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МБУ ДО «Центр детского творчества» пгт. Войвож</w:t>
            </w:r>
          </w:p>
        </w:tc>
        <w:tc>
          <w:tcPr>
            <w:tcW w:w="2551" w:type="dxa"/>
          </w:tcPr>
          <w:p w:rsidR="00805285" w:rsidRPr="0023120C" w:rsidRDefault="00805285" w:rsidP="007450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МБУ ДО «Центр детского творчества» пгт. Войвож</w:t>
            </w:r>
          </w:p>
        </w:tc>
      </w:tr>
      <w:tr w:rsidR="00805285" w:rsidRPr="0023120C" w:rsidTr="000B2F28">
        <w:trPr>
          <w:jc w:val="center"/>
        </w:trPr>
        <w:tc>
          <w:tcPr>
            <w:tcW w:w="623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Спортивные состязания, </w:t>
            </w:r>
            <w:r w:rsidRPr="0023120C">
              <w:rPr>
                <w:rFonts w:ascii="Times New Roman" w:hAnsi="Times New Roman" w:cs="Times New Roman"/>
                <w:color w:val="000000"/>
              </w:rPr>
              <w:lastRenderedPageBreak/>
              <w:t>посвящённые дню физкультурника «Скажи да, физкультуре и спорту!» для всех желающих детей посёлка от 6 лет</w:t>
            </w:r>
          </w:p>
        </w:tc>
        <w:tc>
          <w:tcPr>
            <w:tcW w:w="161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lastRenderedPageBreak/>
              <w:t xml:space="preserve">09.08.2019 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lastRenderedPageBreak/>
              <w:t xml:space="preserve"> 12.00</w:t>
            </w:r>
          </w:p>
        </w:tc>
        <w:tc>
          <w:tcPr>
            <w:tcW w:w="2552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lastRenderedPageBreak/>
              <w:t xml:space="preserve">Досуговый центр </w:t>
            </w:r>
            <w:r w:rsidRPr="0023120C">
              <w:rPr>
                <w:rFonts w:ascii="Times New Roman" w:hAnsi="Times New Roman" w:cs="Times New Roman"/>
                <w:color w:val="000000"/>
              </w:rPr>
              <w:lastRenderedPageBreak/>
              <w:t>«Нефтяник»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пгт. Войвож</w:t>
            </w:r>
          </w:p>
        </w:tc>
        <w:tc>
          <w:tcPr>
            <w:tcW w:w="255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lastRenderedPageBreak/>
              <w:t xml:space="preserve">Досуговый центр </w:t>
            </w:r>
            <w:r w:rsidRPr="0023120C">
              <w:rPr>
                <w:rFonts w:ascii="Times New Roman" w:hAnsi="Times New Roman" w:cs="Times New Roman"/>
                <w:color w:val="000000"/>
              </w:rPr>
              <w:lastRenderedPageBreak/>
              <w:t>«Нефтяник»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пгт. Войвож</w:t>
            </w:r>
          </w:p>
        </w:tc>
      </w:tr>
      <w:tr w:rsidR="00805285" w:rsidRPr="0023120C" w:rsidTr="00BB0FCC">
        <w:trPr>
          <w:jc w:val="center"/>
        </w:trPr>
        <w:tc>
          <w:tcPr>
            <w:tcW w:w="10314" w:type="dxa"/>
            <w:gridSpan w:val="5"/>
          </w:tcPr>
          <w:p w:rsidR="00805285" w:rsidRPr="0023120C" w:rsidRDefault="00805285" w:rsidP="00A619B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proofErr w:type="spellStart"/>
            <w:r w:rsidRPr="0023120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lastRenderedPageBreak/>
              <w:t>пст.Усть</w:t>
            </w:r>
            <w:proofErr w:type="spellEnd"/>
            <w:r w:rsidRPr="0023120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-Ухта</w:t>
            </w:r>
          </w:p>
        </w:tc>
      </w:tr>
      <w:tr w:rsidR="00805285" w:rsidRPr="0023120C" w:rsidTr="000B2F28">
        <w:trPr>
          <w:jc w:val="center"/>
        </w:trPr>
        <w:tc>
          <w:tcPr>
            <w:tcW w:w="623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805285" w:rsidRPr="0023120C" w:rsidRDefault="00805285" w:rsidP="008538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Профилактическая Беседа «Терроризм территория страха» для всех желающих подростков посёлка от 14 лет</w:t>
            </w:r>
          </w:p>
        </w:tc>
        <w:tc>
          <w:tcPr>
            <w:tcW w:w="161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08.08.2019 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 15.00</w:t>
            </w:r>
          </w:p>
        </w:tc>
        <w:tc>
          <w:tcPr>
            <w:tcW w:w="2552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с. Усть-Ухта</w:t>
            </w:r>
          </w:p>
        </w:tc>
        <w:tc>
          <w:tcPr>
            <w:tcW w:w="255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с. Усть-Ухта</w:t>
            </w:r>
          </w:p>
        </w:tc>
      </w:tr>
      <w:tr w:rsidR="00805285" w:rsidRPr="0023120C" w:rsidTr="00BB0FCC">
        <w:trPr>
          <w:jc w:val="center"/>
        </w:trPr>
        <w:tc>
          <w:tcPr>
            <w:tcW w:w="10314" w:type="dxa"/>
            <w:gridSpan w:val="5"/>
          </w:tcPr>
          <w:p w:rsidR="00805285" w:rsidRPr="0023120C" w:rsidRDefault="00805285" w:rsidP="00A619B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proofErr w:type="spellStart"/>
            <w:r w:rsidRPr="0023120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пст.Керки</w:t>
            </w:r>
            <w:proofErr w:type="spellEnd"/>
            <w:r w:rsidRPr="0023120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 xml:space="preserve">, </w:t>
            </w:r>
            <w:proofErr w:type="spellStart"/>
            <w:r w:rsidRPr="0023120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пст.Вис</w:t>
            </w:r>
            <w:proofErr w:type="spellEnd"/>
          </w:p>
        </w:tc>
      </w:tr>
      <w:tr w:rsidR="00805285" w:rsidRPr="0023120C" w:rsidTr="000B2F28">
        <w:trPr>
          <w:jc w:val="center"/>
        </w:trPr>
        <w:tc>
          <w:tcPr>
            <w:tcW w:w="623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Викторина «День воинской славы» для всех желающих детей посёлка от 6 лет</w:t>
            </w:r>
          </w:p>
        </w:tc>
        <w:tc>
          <w:tcPr>
            <w:tcW w:w="161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09.08.2019 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 17.00</w:t>
            </w:r>
          </w:p>
        </w:tc>
        <w:tc>
          <w:tcPr>
            <w:tcW w:w="2552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Керки</w:t>
            </w:r>
            <w:proofErr w:type="spellEnd"/>
          </w:p>
        </w:tc>
        <w:tc>
          <w:tcPr>
            <w:tcW w:w="255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Керки</w:t>
            </w:r>
            <w:proofErr w:type="spellEnd"/>
          </w:p>
        </w:tc>
      </w:tr>
      <w:tr w:rsidR="00805285" w:rsidRPr="0023120C" w:rsidTr="000B2F28">
        <w:trPr>
          <w:jc w:val="center"/>
        </w:trPr>
        <w:tc>
          <w:tcPr>
            <w:tcW w:w="623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Спортивные игры, посвященные Дню физкультурника 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«Мы за спорт» для всех желающих детей посёлка от 6 лет</w:t>
            </w:r>
          </w:p>
        </w:tc>
        <w:tc>
          <w:tcPr>
            <w:tcW w:w="161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10.08.2019 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 17.00</w:t>
            </w:r>
          </w:p>
        </w:tc>
        <w:tc>
          <w:tcPr>
            <w:tcW w:w="2552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Керки</w:t>
            </w:r>
            <w:proofErr w:type="spellEnd"/>
          </w:p>
        </w:tc>
        <w:tc>
          <w:tcPr>
            <w:tcW w:w="255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Керки</w:t>
            </w:r>
            <w:proofErr w:type="spellEnd"/>
          </w:p>
        </w:tc>
      </w:tr>
      <w:tr w:rsidR="00805285" w:rsidRPr="0023120C" w:rsidTr="00D529DD">
        <w:trPr>
          <w:trHeight w:val="260"/>
          <w:jc w:val="center"/>
        </w:trPr>
        <w:tc>
          <w:tcPr>
            <w:tcW w:w="10314" w:type="dxa"/>
            <w:gridSpan w:val="5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b/>
                <w:color w:val="000000"/>
              </w:rPr>
              <w:t>пст.Малая</w:t>
            </w:r>
            <w:proofErr w:type="spellEnd"/>
            <w:r w:rsidRPr="0023120C">
              <w:rPr>
                <w:rFonts w:ascii="Times New Roman" w:hAnsi="Times New Roman" w:cs="Times New Roman"/>
                <w:b/>
                <w:color w:val="000000"/>
              </w:rPr>
              <w:t xml:space="preserve"> Пера</w:t>
            </w:r>
          </w:p>
        </w:tc>
      </w:tr>
      <w:tr w:rsidR="00805285" w:rsidRPr="0023120C" w:rsidTr="000B2F28">
        <w:trPr>
          <w:jc w:val="center"/>
        </w:trPr>
        <w:tc>
          <w:tcPr>
            <w:tcW w:w="623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Видео час (просмотр мультфильма) 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«Война с </w:t>
            </w: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Нарко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805285" w:rsidRPr="0023120C" w:rsidRDefault="00805285" w:rsidP="00603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для всех желающих подростков посёлка от 14 лет</w:t>
            </w:r>
          </w:p>
        </w:tc>
        <w:tc>
          <w:tcPr>
            <w:tcW w:w="161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06.08.2019 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 16.00</w:t>
            </w:r>
          </w:p>
        </w:tc>
        <w:tc>
          <w:tcPr>
            <w:tcW w:w="2552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>. Малая Пера</w:t>
            </w:r>
          </w:p>
        </w:tc>
        <w:tc>
          <w:tcPr>
            <w:tcW w:w="255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>. Малая Пера</w:t>
            </w:r>
          </w:p>
        </w:tc>
      </w:tr>
      <w:tr w:rsidR="00805285" w:rsidRPr="0023120C" w:rsidTr="000B2F28">
        <w:trPr>
          <w:jc w:val="center"/>
        </w:trPr>
        <w:tc>
          <w:tcPr>
            <w:tcW w:w="623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Акция «Здоровая пробежка»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для всех желающих детей посёлка от 6 лет</w:t>
            </w:r>
          </w:p>
        </w:tc>
        <w:tc>
          <w:tcPr>
            <w:tcW w:w="161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10.08.2019 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 16.00</w:t>
            </w:r>
          </w:p>
        </w:tc>
        <w:tc>
          <w:tcPr>
            <w:tcW w:w="2552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>. Малая Пера</w:t>
            </w:r>
          </w:p>
        </w:tc>
        <w:tc>
          <w:tcPr>
            <w:tcW w:w="255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>. Малая Пера</w:t>
            </w:r>
          </w:p>
        </w:tc>
      </w:tr>
      <w:tr w:rsidR="00805285" w:rsidRPr="0023120C" w:rsidTr="000B2F28">
        <w:trPr>
          <w:jc w:val="center"/>
        </w:trPr>
        <w:tc>
          <w:tcPr>
            <w:tcW w:w="623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1" w:type="dxa"/>
            <w:gridSpan w:val="4"/>
            <w:vAlign w:val="center"/>
          </w:tcPr>
          <w:p w:rsidR="00805285" w:rsidRPr="0023120C" w:rsidRDefault="00805285" w:rsidP="00A619B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proofErr w:type="spellStart"/>
            <w:r w:rsidRPr="0023120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пст.Ираёль</w:t>
            </w:r>
            <w:proofErr w:type="spellEnd"/>
          </w:p>
        </w:tc>
      </w:tr>
      <w:tr w:rsidR="00805285" w:rsidRPr="0023120C" w:rsidTr="000B2F28">
        <w:trPr>
          <w:jc w:val="center"/>
        </w:trPr>
        <w:tc>
          <w:tcPr>
            <w:tcW w:w="623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Дискотека для всех желающих детей посёлка</w:t>
            </w:r>
          </w:p>
        </w:tc>
        <w:tc>
          <w:tcPr>
            <w:tcW w:w="161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10.08.2019 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 16.00</w:t>
            </w:r>
          </w:p>
        </w:tc>
        <w:tc>
          <w:tcPr>
            <w:tcW w:w="2552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Досуговый центр «Парма» </w:t>
            </w: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Ираёль</w:t>
            </w:r>
            <w:proofErr w:type="spellEnd"/>
          </w:p>
        </w:tc>
        <w:tc>
          <w:tcPr>
            <w:tcW w:w="255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Досуговый центр «Парма» </w:t>
            </w: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Ираёль</w:t>
            </w:r>
            <w:proofErr w:type="spellEnd"/>
          </w:p>
        </w:tc>
      </w:tr>
      <w:tr w:rsidR="00805285" w:rsidRPr="0023120C" w:rsidTr="00BB0FCC">
        <w:trPr>
          <w:jc w:val="center"/>
        </w:trPr>
        <w:tc>
          <w:tcPr>
            <w:tcW w:w="10314" w:type="dxa"/>
            <w:gridSpan w:val="5"/>
          </w:tcPr>
          <w:p w:rsidR="00805285" w:rsidRPr="0023120C" w:rsidRDefault="00805285" w:rsidP="00A619B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</w:pPr>
            <w:proofErr w:type="spellStart"/>
            <w:r w:rsidRPr="0023120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д.Пожня</w:t>
            </w:r>
            <w:proofErr w:type="spellEnd"/>
            <w:r w:rsidRPr="0023120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 xml:space="preserve">, </w:t>
            </w:r>
            <w:proofErr w:type="spellStart"/>
            <w:r w:rsidRPr="0023120C">
              <w:rPr>
                <w:rFonts w:ascii="Times New Roman" w:eastAsia="SimSun" w:hAnsi="Times New Roman" w:cs="Times New Roman"/>
                <w:b/>
                <w:color w:val="000000"/>
                <w:lang w:eastAsia="ar-SA"/>
              </w:rPr>
              <w:t>д.Поляна</w:t>
            </w:r>
            <w:proofErr w:type="spellEnd"/>
          </w:p>
        </w:tc>
      </w:tr>
      <w:tr w:rsidR="00805285" w:rsidRPr="0023120C" w:rsidTr="000B2F28">
        <w:trPr>
          <w:jc w:val="center"/>
        </w:trPr>
        <w:tc>
          <w:tcPr>
            <w:tcW w:w="623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Игровая программа «Играя, развиваемся!»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для всех желающих детей посёлка от 6 лет</w:t>
            </w:r>
          </w:p>
        </w:tc>
        <w:tc>
          <w:tcPr>
            <w:tcW w:w="161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08.08.2019 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 17.00</w:t>
            </w:r>
          </w:p>
        </w:tc>
        <w:tc>
          <w:tcPr>
            <w:tcW w:w="2552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>. Поляна</w:t>
            </w:r>
          </w:p>
        </w:tc>
        <w:tc>
          <w:tcPr>
            <w:tcW w:w="255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>. Поляна</w:t>
            </w:r>
          </w:p>
        </w:tc>
      </w:tr>
      <w:tr w:rsidR="00805285" w:rsidRPr="0023120C" w:rsidTr="000B2F28">
        <w:trPr>
          <w:jc w:val="center"/>
        </w:trPr>
        <w:tc>
          <w:tcPr>
            <w:tcW w:w="623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977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Диско-день «Песен много знаем мы!»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для всех желающих детей посёлка от 6 лет</w:t>
            </w:r>
          </w:p>
        </w:tc>
        <w:tc>
          <w:tcPr>
            <w:tcW w:w="161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09.08.2019 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 13.00</w:t>
            </w:r>
          </w:p>
        </w:tc>
        <w:tc>
          <w:tcPr>
            <w:tcW w:w="2552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  <w:tc>
          <w:tcPr>
            <w:tcW w:w="255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</w:tr>
      <w:tr w:rsidR="00805285" w:rsidRPr="0023120C" w:rsidTr="000B2F28">
        <w:trPr>
          <w:jc w:val="center"/>
        </w:trPr>
        <w:tc>
          <w:tcPr>
            <w:tcW w:w="623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977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Профилактическая беседа «Толерантное отношение»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для всех желающих подростков посёлка от 14 лет</w:t>
            </w:r>
          </w:p>
        </w:tc>
        <w:tc>
          <w:tcPr>
            <w:tcW w:w="161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11.08.2019 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 15.00</w:t>
            </w:r>
          </w:p>
        </w:tc>
        <w:tc>
          <w:tcPr>
            <w:tcW w:w="2552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  <w:tc>
          <w:tcPr>
            <w:tcW w:w="255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д. Пожня</w:t>
            </w:r>
          </w:p>
        </w:tc>
      </w:tr>
      <w:tr w:rsidR="00805285" w:rsidRPr="0023120C" w:rsidTr="000B2F28">
        <w:trPr>
          <w:jc w:val="center"/>
        </w:trPr>
        <w:tc>
          <w:tcPr>
            <w:tcW w:w="623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691" w:type="dxa"/>
            <w:gridSpan w:val="4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b/>
                <w:color w:val="000000"/>
              </w:rPr>
              <w:t>пст.Верхнеижемский</w:t>
            </w:r>
            <w:proofErr w:type="spellEnd"/>
          </w:p>
        </w:tc>
      </w:tr>
      <w:tr w:rsidR="00805285" w:rsidRPr="0023120C" w:rsidTr="000B2F28">
        <w:trPr>
          <w:trHeight w:val="768"/>
          <w:jc w:val="center"/>
        </w:trPr>
        <w:tc>
          <w:tcPr>
            <w:tcW w:w="623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</w:tcPr>
          <w:p w:rsidR="00805285" w:rsidRPr="0023120C" w:rsidRDefault="00805285" w:rsidP="006032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Устный журнал «Мы против наркотиков! Мы за спорт!»</w:t>
            </w:r>
            <w:r w:rsidRPr="0023120C">
              <w:t xml:space="preserve"> </w:t>
            </w:r>
            <w:r w:rsidRPr="0023120C">
              <w:rPr>
                <w:rFonts w:ascii="Times New Roman" w:hAnsi="Times New Roman" w:cs="Times New Roman"/>
                <w:color w:val="000000"/>
              </w:rPr>
              <w:t>для всех желающих подростков посёлка от 14 лет</w:t>
            </w:r>
          </w:p>
        </w:tc>
        <w:tc>
          <w:tcPr>
            <w:tcW w:w="161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09.08.2019 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15.00</w:t>
            </w:r>
          </w:p>
        </w:tc>
        <w:tc>
          <w:tcPr>
            <w:tcW w:w="2552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Верхнеижемский</w:t>
            </w:r>
            <w:proofErr w:type="spellEnd"/>
          </w:p>
        </w:tc>
        <w:tc>
          <w:tcPr>
            <w:tcW w:w="255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Верхнеижемский</w:t>
            </w:r>
            <w:proofErr w:type="spellEnd"/>
          </w:p>
        </w:tc>
      </w:tr>
      <w:tr w:rsidR="00805285" w:rsidRPr="0023120C" w:rsidTr="000B2F28">
        <w:trPr>
          <w:trHeight w:val="768"/>
          <w:jc w:val="center"/>
        </w:trPr>
        <w:tc>
          <w:tcPr>
            <w:tcW w:w="623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3120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977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Дискотека для всех желающих детей посёлка </w:t>
            </w:r>
          </w:p>
        </w:tc>
        <w:tc>
          <w:tcPr>
            <w:tcW w:w="161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10.08.2019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 xml:space="preserve"> 16.00</w:t>
            </w:r>
          </w:p>
        </w:tc>
        <w:tc>
          <w:tcPr>
            <w:tcW w:w="2552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Верхнеижемский</w:t>
            </w:r>
            <w:proofErr w:type="spellEnd"/>
          </w:p>
        </w:tc>
        <w:tc>
          <w:tcPr>
            <w:tcW w:w="2551" w:type="dxa"/>
          </w:tcPr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3120C">
              <w:rPr>
                <w:rFonts w:ascii="Times New Roman" w:hAnsi="Times New Roman" w:cs="Times New Roman"/>
                <w:color w:val="000000"/>
              </w:rPr>
              <w:t>Досуговый центр</w:t>
            </w:r>
          </w:p>
          <w:p w:rsidR="00805285" w:rsidRPr="0023120C" w:rsidRDefault="00805285" w:rsidP="00A619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пст</w:t>
            </w:r>
            <w:proofErr w:type="spellEnd"/>
            <w:r w:rsidRPr="0023120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23120C">
              <w:rPr>
                <w:rFonts w:ascii="Times New Roman" w:hAnsi="Times New Roman" w:cs="Times New Roman"/>
                <w:color w:val="000000"/>
              </w:rPr>
              <w:t>Верхнеижемский</w:t>
            </w:r>
            <w:proofErr w:type="spellEnd"/>
          </w:p>
        </w:tc>
      </w:tr>
    </w:tbl>
    <w:p w:rsidR="00EC3D8F" w:rsidRPr="0086291A" w:rsidRDefault="00EC3D8F" w:rsidP="002D5742">
      <w:pPr>
        <w:spacing w:after="0" w:line="240" w:lineRule="auto"/>
        <w:ind w:left="426"/>
        <w:rPr>
          <w:rFonts w:eastAsia="Times New Roman"/>
          <w:sz w:val="16"/>
          <w:szCs w:val="16"/>
          <w:shd w:val="clear" w:color="auto" w:fill="FFFFFF"/>
        </w:rPr>
      </w:pPr>
    </w:p>
    <w:sectPr w:rsidR="00EC3D8F" w:rsidRPr="0086291A" w:rsidSect="00EC3D8F">
      <w:pgSz w:w="11906" w:h="16838"/>
      <w:pgMar w:top="1276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125CE8"/>
    <w:multiLevelType w:val="hybridMultilevel"/>
    <w:tmpl w:val="0BFE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F535F"/>
    <w:multiLevelType w:val="hybridMultilevel"/>
    <w:tmpl w:val="A9943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62987"/>
    <w:multiLevelType w:val="hybridMultilevel"/>
    <w:tmpl w:val="31FC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F7BBA"/>
    <w:multiLevelType w:val="hybridMultilevel"/>
    <w:tmpl w:val="D4AA3DFE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112DD"/>
    <w:multiLevelType w:val="hybridMultilevel"/>
    <w:tmpl w:val="A6F8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4853"/>
    <w:multiLevelType w:val="multilevel"/>
    <w:tmpl w:val="3074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C3AFA"/>
    <w:multiLevelType w:val="hybridMultilevel"/>
    <w:tmpl w:val="D4844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835FF1"/>
    <w:multiLevelType w:val="hybridMultilevel"/>
    <w:tmpl w:val="B1406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C218F"/>
    <w:multiLevelType w:val="hybridMultilevel"/>
    <w:tmpl w:val="929E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06B07"/>
    <w:multiLevelType w:val="hybridMultilevel"/>
    <w:tmpl w:val="64BA9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63298"/>
    <w:multiLevelType w:val="multilevel"/>
    <w:tmpl w:val="B720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80B1041"/>
    <w:multiLevelType w:val="hybridMultilevel"/>
    <w:tmpl w:val="8E00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62ED7"/>
    <w:multiLevelType w:val="hybridMultilevel"/>
    <w:tmpl w:val="33BC09A6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D2DDA"/>
    <w:multiLevelType w:val="hybridMultilevel"/>
    <w:tmpl w:val="709A5122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D51E9"/>
    <w:multiLevelType w:val="hybridMultilevel"/>
    <w:tmpl w:val="55DA12D8"/>
    <w:lvl w:ilvl="0" w:tplc="A732B4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A0790F"/>
    <w:multiLevelType w:val="hybridMultilevel"/>
    <w:tmpl w:val="F7D69582"/>
    <w:lvl w:ilvl="0" w:tplc="34E483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BC0EFF"/>
    <w:multiLevelType w:val="hybridMultilevel"/>
    <w:tmpl w:val="AC3E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F612D"/>
    <w:multiLevelType w:val="hybridMultilevel"/>
    <w:tmpl w:val="1AEAF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93547"/>
    <w:multiLevelType w:val="hybridMultilevel"/>
    <w:tmpl w:val="2806D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57284"/>
    <w:multiLevelType w:val="multilevel"/>
    <w:tmpl w:val="01E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E36FD0"/>
    <w:multiLevelType w:val="multilevel"/>
    <w:tmpl w:val="9BE8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85A67"/>
    <w:multiLevelType w:val="hybridMultilevel"/>
    <w:tmpl w:val="BF18968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9930D33"/>
    <w:multiLevelType w:val="multilevel"/>
    <w:tmpl w:val="067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E51964"/>
    <w:multiLevelType w:val="hybridMultilevel"/>
    <w:tmpl w:val="94C84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E783A23"/>
    <w:multiLevelType w:val="multilevel"/>
    <w:tmpl w:val="4D8A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74537326"/>
    <w:multiLevelType w:val="multilevel"/>
    <w:tmpl w:val="70A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790711"/>
    <w:multiLevelType w:val="hybridMultilevel"/>
    <w:tmpl w:val="7D56D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AC51A4"/>
    <w:multiLevelType w:val="hybridMultilevel"/>
    <w:tmpl w:val="E1EC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C8079F"/>
    <w:multiLevelType w:val="hybridMultilevel"/>
    <w:tmpl w:val="0F301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0753B4"/>
    <w:multiLevelType w:val="multilevel"/>
    <w:tmpl w:val="EFB4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pStyle w:val="6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D94617D"/>
    <w:multiLevelType w:val="hybridMultilevel"/>
    <w:tmpl w:val="807E054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19"/>
  </w:num>
  <w:num w:numId="4">
    <w:abstractNumId w:val="5"/>
  </w:num>
  <w:num w:numId="5">
    <w:abstractNumId w:val="11"/>
  </w:num>
  <w:num w:numId="6">
    <w:abstractNumId w:val="0"/>
  </w:num>
  <w:num w:numId="7">
    <w:abstractNumId w:val="1"/>
  </w:num>
  <w:num w:numId="8">
    <w:abstractNumId w:val="27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6"/>
  </w:num>
  <w:num w:numId="14">
    <w:abstractNumId w:val="16"/>
  </w:num>
  <w:num w:numId="15">
    <w:abstractNumId w:val="15"/>
  </w:num>
  <w:num w:numId="16">
    <w:abstractNumId w:val="30"/>
  </w:num>
  <w:num w:numId="17">
    <w:abstractNumId w:val="8"/>
  </w:num>
  <w:num w:numId="18">
    <w:abstractNumId w:val="22"/>
  </w:num>
  <w:num w:numId="19">
    <w:abstractNumId w:val="28"/>
  </w:num>
  <w:num w:numId="20">
    <w:abstractNumId w:val="25"/>
  </w:num>
  <w:num w:numId="21">
    <w:abstractNumId w:val="23"/>
  </w:num>
  <w:num w:numId="22">
    <w:abstractNumId w:val="17"/>
  </w:num>
  <w:num w:numId="23">
    <w:abstractNumId w:val="26"/>
  </w:num>
  <w:num w:numId="24">
    <w:abstractNumId w:val="33"/>
  </w:num>
  <w:num w:numId="25">
    <w:abstractNumId w:val="24"/>
  </w:num>
  <w:num w:numId="26">
    <w:abstractNumId w:val="7"/>
  </w:num>
  <w:num w:numId="27">
    <w:abstractNumId w:val="3"/>
  </w:num>
  <w:num w:numId="28">
    <w:abstractNumId w:val="21"/>
  </w:num>
  <w:num w:numId="29">
    <w:abstractNumId w:val="12"/>
  </w:num>
  <w:num w:numId="30">
    <w:abstractNumId w:val="10"/>
  </w:num>
  <w:num w:numId="31">
    <w:abstractNumId w:val="29"/>
  </w:num>
  <w:num w:numId="32">
    <w:abstractNumId w:val="20"/>
  </w:num>
  <w:num w:numId="33">
    <w:abstractNumId w:val="3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71"/>
    <w:rsid w:val="00001485"/>
    <w:rsid w:val="000138F7"/>
    <w:rsid w:val="00022F5E"/>
    <w:rsid w:val="00033FD7"/>
    <w:rsid w:val="000345B7"/>
    <w:rsid w:val="00051453"/>
    <w:rsid w:val="00051717"/>
    <w:rsid w:val="00054AFF"/>
    <w:rsid w:val="0006370B"/>
    <w:rsid w:val="0007096D"/>
    <w:rsid w:val="0007525B"/>
    <w:rsid w:val="000814FC"/>
    <w:rsid w:val="000837C4"/>
    <w:rsid w:val="0009180E"/>
    <w:rsid w:val="00091D81"/>
    <w:rsid w:val="000943F1"/>
    <w:rsid w:val="00096DB7"/>
    <w:rsid w:val="000A00A0"/>
    <w:rsid w:val="000A2A02"/>
    <w:rsid w:val="000A2ECC"/>
    <w:rsid w:val="000A6272"/>
    <w:rsid w:val="000A726A"/>
    <w:rsid w:val="000B0667"/>
    <w:rsid w:val="000B2218"/>
    <w:rsid w:val="000B2F28"/>
    <w:rsid w:val="000B4811"/>
    <w:rsid w:val="000C1327"/>
    <w:rsid w:val="000C48DC"/>
    <w:rsid w:val="000C5AA3"/>
    <w:rsid w:val="000C66B1"/>
    <w:rsid w:val="000C6D6B"/>
    <w:rsid w:val="000D7BE1"/>
    <w:rsid w:val="000E263F"/>
    <w:rsid w:val="000F0EE8"/>
    <w:rsid w:val="000F22FF"/>
    <w:rsid w:val="001154FD"/>
    <w:rsid w:val="00121B1D"/>
    <w:rsid w:val="0013182E"/>
    <w:rsid w:val="001345A5"/>
    <w:rsid w:val="0013505E"/>
    <w:rsid w:val="001452F6"/>
    <w:rsid w:val="00147FEE"/>
    <w:rsid w:val="001559DE"/>
    <w:rsid w:val="00164C14"/>
    <w:rsid w:val="001657F6"/>
    <w:rsid w:val="00183EB8"/>
    <w:rsid w:val="001A4F6A"/>
    <w:rsid w:val="001B53B4"/>
    <w:rsid w:val="001B649A"/>
    <w:rsid w:val="001C1EF1"/>
    <w:rsid w:val="001C61FC"/>
    <w:rsid w:val="001D1C88"/>
    <w:rsid w:val="001D3F53"/>
    <w:rsid w:val="001E6ADD"/>
    <w:rsid w:val="001E7CE7"/>
    <w:rsid w:val="001F634C"/>
    <w:rsid w:val="00203767"/>
    <w:rsid w:val="00205A97"/>
    <w:rsid w:val="002102B7"/>
    <w:rsid w:val="00213DEB"/>
    <w:rsid w:val="00222D60"/>
    <w:rsid w:val="00223BF0"/>
    <w:rsid w:val="00224CF9"/>
    <w:rsid w:val="00227BFD"/>
    <w:rsid w:val="0023120C"/>
    <w:rsid w:val="00231B7F"/>
    <w:rsid w:val="00232BAC"/>
    <w:rsid w:val="00241D92"/>
    <w:rsid w:val="00247E3B"/>
    <w:rsid w:val="00255E32"/>
    <w:rsid w:val="00261084"/>
    <w:rsid w:val="002623C2"/>
    <w:rsid w:val="002641DC"/>
    <w:rsid w:val="00265490"/>
    <w:rsid w:val="00266D31"/>
    <w:rsid w:val="00276228"/>
    <w:rsid w:val="00286F92"/>
    <w:rsid w:val="002906C6"/>
    <w:rsid w:val="00296F3E"/>
    <w:rsid w:val="002B1A3E"/>
    <w:rsid w:val="002B7058"/>
    <w:rsid w:val="002C4189"/>
    <w:rsid w:val="002D2E63"/>
    <w:rsid w:val="002D458B"/>
    <w:rsid w:val="002D5742"/>
    <w:rsid w:val="002E1566"/>
    <w:rsid w:val="003028B4"/>
    <w:rsid w:val="00304CD6"/>
    <w:rsid w:val="003148B3"/>
    <w:rsid w:val="0032143C"/>
    <w:rsid w:val="00321DCE"/>
    <w:rsid w:val="00324417"/>
    <w:rsid w:val="00324E65"/>
    <w:rsid w:val="003260B8"/>
    <w:rsid w:val="0033688D"/>
    <w:rsid w:val="00354B62"/>
    <w:rsid w:val="00360623"/>
    <w:rsid w:val="00362E52"/>
    <w:rsid w:val="003647DC"/>
    <w:rsid w:val="00364CB6"/>
    <w:rsid w:val="00375328"/>
    <w:rsid w:val="00384514"/>
    <w:rsid w:val="003851E8"/>
    <w:rsid w:val="003939A5"/>
    <w:rsid w:val="003946A4"/>
    <w:rsid w:val="003A0406"/>
    <w:rsid w:val="003A30C1"/>
    <w:rsid w:val="003B60C6"/>
    <w:rsid w:val="003B7950"/>
    <w:rsid w:val="003C5A50"/>
    <w:rsid w:val="003E20B9"/>
    <w:rsid w:val="004062EF"/>
    <w:rsid w:val="00407A16"/>
    <w:rsid w:val="004174A3"/>
    <w:rsid w:val="00425D09"/>
    <w:rsid w:val="0043040B"/>
    <w:rsid w:val="00434F8F"/>
    <w:rsid w:val="004420AC"/>
    <w:rsid w:val="00442101"/>
    <w:rsid w:val="00443226"/>
    <w:rsid w:val="00443B05"/>
    <w:rsid w:val="0044588D"/>
    <w:rsid w:val="0044678F"/>
    <w:rsid w:val="00452781"/>
    <w:rsid w:val="0045545F"/>
    <w:rsid w:val="00456DEC"/>
    <w:rsid w:val="00456EE4"/>
    <w:rsid w:val="004673B5"/>
    <w:rsid w:val="00467D6D"/>
    <w:rsid w:val="0047535E"/>
    <w:rsid w:val="00483DE5"/>
    <w:rsid w:val="00487140"/>
    <w:rsid w:val="00492BBA"/>
    <w:rsid w:val="004A1294"/>
    <w:rsid w:val="004A2159"/>
    <w:rsid w:val="004A33EC"/>
    <w:rsid w:val="004B13F8"/>
    <w:rsid w:val="004B65F4"/>
    <w:rsid w:val="004D16CF"/>
    <w:rsid w:val="004D2735"/>
    <w:rsid w:val="004D6B31"/>
    <w:rsid w:val="004E4304"/>
    <w:rsid w:val="004E50F6"/>
    <w:rsid w:val="004F3142"/>
    <w:rsid w:val="004F49B7"/>
    <w:rsid w:val="005043A7"/>
    <w:rsid w:val="00504C0C"/>
    <w:rsid w:val="00513DCA"/>
    <w:rsid w:val="0051777C"/>
    <w:rsid w:val="00534E14"/>
    <w:rsid w:val="00536192"/>
    <w:rsid w:val="0054027F"/>
    <w:rsid w:val="0054301D"/>
    <w:rsid w:val="005502A7"/>
    <w:rsid w:val="00554B60"/>
    <w:rsid w:val="005576D9"/>
    <w:rsid w:val="00567E41"/>
    <w:rsid w:val="00576F95"/>
    <w:rsid w:val="00591EB6"/>
    <w:rsid w:val="005A7519"/>
    <w:rsid w:val="005B7C20"/>
    <w:rsid w:val="005C69DA"/>
    <w:rsid w:val="005C77F3"/>
    <w:rsid w:val="005D096A"/>
    <w:rsid w:val="005D290B"/>
    <w:rsid w:val="005E7302"/>
    <w:rsid w:val="005F0B69"/>
    <w:rsid w:val="005F6291"/>
    <w:rsid w:val="0060328F"/>
    <w:rsid w:val="006068B7"/>
    <w:rsid w:val="00616BAC"/>
    <w:rsid w:val="006216FF"/>
    <w:rsid w:val="00622FB1"/>
    <w:rsid w:val="00626130"/>
    <w:rsid w:val="006265D4"/>
    <w:rsid w:val="00636F7A"/>
    <w:rsid w:val="00646C69"/>
    <w:rsid w:val="0065388A"/>
    <w:rsid w:val="00654AA4"/>
    <w:rsid w:val="006575D6"/>
    <w:rsid w:val="0066185A"/>
    <w:rsid w:val="00661A35"/>
    <w:rsid w:val="0066320E"/>
    <w:rsid w:val="006671B6"/>
    <w:rsid w:val="006714CE"/>
    <w:rsid w:val="00671CDB"/>
    <w:rsid w:val="00683C08"/>
    <w:rsid w:val="00693DC7"/>
    <w:rsid w:val="006A03EE"/>
    <w:rsid w:val="006A7EE0"/>
    <w:rsid w:val="006B0E5B"/>
    <w:rsid w:val="006B12AD"/>
    <w:rsid w:val="006B6738"/>
    <w:rsid w:val="006D1DF0"/>
    <w:rsid w:val="006D25D1"/>
    <w:rsid w:val="006D4947"/>
    <w:rsid w:val="006D73FB"/>
    <w:rsid w:val="006E358A"/>
    <w:rsid w:val="006E46F2"/>
    <w:rsid w:val="006E5A1E"/>
    <w:rsid w:val="006E7536"/>
    <w:rsid w:val="006E7DD5"/>
    <w:rsid w:val="0071422C"/>
    <w:rsid w:val="00714EA1"/>
    <w:rsid w:val="00726EE4"/>
    <w:rsid w:val="00736D8D"/>
    <w:rsid w:val="00740120"/>
    <w:rsid w:val="00746415"/>
    <w:rsid w:val="007553EA"/>
    <w:rsid w:val="007555AC"/>
    <w:rsid w:val="0076069F"/>
    <w:rsid w:val="00763E0D"/>
    <w:rsid w:val="0077278D"/>
    <w:rsid w:val="00774FE6"/>
    <w:rsid w:val="0077550F"/>
    <w:rsid w:val="00775DF1"/>
    <w:rsid w:val="0077702A"/>
    <w:rsid w:val="007778C5"/>
    <w:rsid w:val="0078137F"/>
    <w:rsid w:val="00787186"/>
    <w:rsid w:val="00792ADD"/>
    <w:rsid w:val="007B14A1"/>
    <w:rsid w:val="007B1867"/>
    <w:rsid w:val="007D57AB"/>
    <w:rsid w:val="007E0EC9"/>
    <w:rsid w:val="007E5422"/>
    <w:rsid w:val="007F168C"/>
    <w:rsid w:val="007F669F"/>
    <w:rsid w:val="00805285"/>
    <w:rsid w:val="0083077C"/>
    <w:rsid w:val="00831CC3"/>
    <w:rsid w:val="00832D71"/>
    <w:rsid w:val="008474F4"/>
    <w:rsid w:val="00852358"/>
    <w:rsid w:val="008538CC"/>
    <w:rsid w:val="00856C71"/>
    <w:rsid w:val="0086291A"/>
    <w:rsid w:val="00873036"/>
    <w:rsid w:val="00887C4F"/>
    <w:rsid w:val="008940F7"/>
    <w:rsid w:val="008A6F60"/>
    <w:rsid w:val="008B0A0B"/>
    <w:rsid w:val="008B57F0"/>
    <w:rsid w:val="008B5B8D"/>
    <w:rsid w:val="008C0A9E"/>
    <w:rsid w:val="008E056E"/>
    <w:rsid w:val="008F6CD0"/>
    <w:rsid w:val="008F7D7F"/>
    <w:rsid w:val="009010C3"/>
    <w:rsid w:val="009030BC"/>
    <w:rsid w:val="00907CFD"/>
    <w:rsid w:val="00913067"/>
    <w:rsid w:val="00922DB8"/>
    <w:rsid w:val="00924134"/>
    <w:rsid w:val="00924F96"/>
    <w:rsid w:val="009414B9"/>
    <w:rsid w:val="00951CB7"/>
    <w:rsid w:val="009661D3"/>
    <w:rsid w:val="00966FF9"/>
    <w:rsid w:val="009836EB"/>
    <w:rsid w:val="00983E20"/>
    <w:rsid w:val="00995825"/>
    <w:rsid w:val="009A12B2"/>
    <w:rsid w:val="009B57AB"/>
    <w:rsid w:val="009B5892"/>
    <w:rsid w:val="009B6EE8"/>
    <w:rsid w:val="009C442F"/>
    <w:rsid w:val="009C751E"/>
    <w:rsid w:val="009D644F"/>
    <w:rsid w:val="009E0FC4"/>
    <w:rsid w:val="009E2A86"/>
    <w:rsid w:val="009F1319"/>
    <w:rsid w:val="00A01B35"/>
    <w:rsid w:val="00A10A03"/>
    <w:rsid w:val="00A13100"/>
    <w:rsid w:val="00A13838"/>
    <w:rsid w:val="00A17A24"/>
    <w:rsid w:val="00A220E8"/>
    <w:rsid w:val="00A24819"/>
    <w:rsid w:val="00A26A0C"/>
    <w:rsid w:val="00A2704B"/>
    <w:rsid w:val="00A27B83"/>
    <w:rsid w:val="00A529A7"/>
    <w:rsid w:val="00A53005"/>
    <w:rsid w:val="00A619B6"/>
    <w:rsid w:val="00A639B6"/>
    <w:rsid w:val="00AA18CE"/>
    <w:rsid w:val="00AB1D03"/>
    <w:rsid w:val="00AB3685"/>
    <w:rsid w:val="00AB5C83"/>
    <w:rsid w:val="00AB7A2D"/>
    <w:rsid w:val="00AC4C00"/>
    <w:rsid w:val="00AC4F9C"/>
    <w:rsid w:val="00AC63B9"/>
    <w:rsid w:val="00AD003E"/>
    <w:rsid w:val="00AF17A7"/>
    <w:rsid w:val="00AF1C6A"/>
    <w:rsid w:val="00AF5D39"/>
    <w:rsid w:val="00B06E6E"/>
    <w:rsid w:val="00B10545"/>
    <w:rsid w:val="00B252FF"/>
    <w:rsid w:val="00B30653"/>
    <w:rsid w:val="00B42C5B"/>
    <w:rsid w:val="00B45682"/>
    <w:rsid w:val="00B508E0"/>
    <w:rsid w:val="00B5221A"/>
    <w:rsid w:val="00B56EBF"/>
    <w:rsid w:val="00B710E2"/>
    <w:rsid w:val="00B94630"/>
    <w:rsid w:val="00B94C20"/>
    <w:rsid w:val="00BA4936"/>
    <w:rsid w:val="00BA5270"/>
    <w:rsid w:val="00BA7712"/>
    <w:rsid w:val="00BB01EB"/>
    <w:rsid w:val="00BB0FCC"/>
    <w:rsid w:val="00BB187F"/>
    <w:rsid w:val="00BB2931"/>
    <w:rsid w:val="00BB33AF"/>
    <w:rsid w:val="00BB36A0"/>
    <w:rsid w:val="00BB581E"/>
    <w:rsid w:val="00BC31CC"/>
    <w:rsid w:val="00BC4663"/>
    <w:rsid w:val="00BC66EF"/>
    <w:rsid w:val="00BC6E16"/>
    <w:rsid w:val="00BC6FFC"/>
    <w:rsid w:val="00BD3D4B"/>
    <w:rsid w:val="00BD753F"/>
    <w:rsid w:val="00BD7D63"/>
    <w:rsid w:val="00BE20CF"/>
    <w:rsid w:val="00BE2F59"/>
    <w:rsid w:val="00BF15ED"/>
    <w:rsid w:val="00BF3277"/>
    <w:rsid w:val="00BF44A2"/>
    <w:rsid w:val="00BF7CCB"/>
    <w:rsid w:val="00C03815"/>
    <w:rsid w:val="00C038E9"/>
    <w:rsid w:val="00C07799"/>
    <w:rsid w:val="00C118F9"/>
    <w:rsid w:val="00C2034A"/>
    <w:rsid w:val="00C2125F"/>
    <w:rsid w:val="00C41B05"/>
    <w:rsid w:val="00C517B5"/>
    <w:rsid w:val="00C527EA"/>
    <w:rsid w:val="00C65671"/>
    <w:rsid w:val="00C668DA"/>
    <w:rsid w:val="00C80780"/>
    <w:rsid w:val="00C81771"/>
    <w:rsid w:val="00C90A89"/>
    <w:rsid w:val="00CA27D5"/>
    <w:rsid w:val="00CA28DE"/>
    <w:rsid w:val="00CA7273"/>
    <w:rsid w:val="00CB0EBC"/>
    <w:rsid w:val="00CC124F"/>
    <w:rsid w:val="00CC3F6A"/>
    <w:rsid w:val="00CC48DD"/>
    <w:rsid w:val="00CE3503"/>
    <w:rsid w:val="00CE6790"/>
    <w:rsid w:val="00CF6294"/>
    <w:rsid w:val="00D00E14"/>
    <w:rsid w:val="00D10E65"/>
    <w:rsid w:val="00D1470C"/>
    <w:rsid w:val="00D15F09"/>
    <w:rsid w:val="00D2286D"/>
    <w:rsid w:val="00D338C1"/>
    <w:rsid w:val="00D4403B"/>
    <w:rsid w:val="00D45912"/>
    <w:rsid w:val="00D529DD"/>
    <w:rsid w:val="00D6672E"/>
    <w:rsid w:val="00D67EF5"/>
    <w:rsid w:val="00D72DD1"/>
    <w:rsid w:val="00D84486"/>
    <w:rsid w:val="00D85D20"/>
    <w:rsid w:val="00D90840"/>
    <w:rsid w:val="00DA2CCA"/>
    <w:rsid w:val="00DF138B"/>
    <w:rsid w:val="00DF73FA"/>
    <w:rsid w:val="00E025BC"/>
    <w:rsid w:val="00E031B8"/>
    <w:rsid w:val="00E078B2"/>
    <w:rsid w:val="00E12C9A"/>
    <w:rsid w:val="00E17A4E"/>
    <w:rsid w:val="00E21B2A"/>
    <w:rsid w:val="00E22E94"/>
    <w:rsid w:val="00E239B6"/>
    <w:rsid w:val="00E40A5E"/>
    <w:rsid w:val="00E40EC7"/>
    <w:rsid w:val="00E43823"/>
    <w:rsid w:val="00E458C5"/>
    <w:rsid w:val="00E4622B"/>
    <w:rsid w:val="00E46536"/>
    <w:rsid w:val="00E50267"/>
    <w:rsid w:val="00E52572"/>
    <w:rsid w:val="00E5499E"/>
    <w:rsid w:val="00E626AB"/>
    <w:rsid w:val="00E63D3E"/>
    <w:rsid w:val="00E66677"/>
    <w:rsid w:val="00E71E73"/>
    <w:rsid w:val="00EA39EF"/>
    <w:rsid w:val="00EA6B7F"/>
    <w:rsid w:val="00EA7150"/>
    <w:rsid w:val="00EB46B5"/>
    <w:rsid w:val="00EC189A"/>
    <w:rsid w:val="00EC380B"/>
    <w:rsid w:val="00EC3D8F"/>
    <w:rsid w:val="00ED0D38"/>
    <w:rsid w:val="00EE35F1"/>
    <w:rsid w:val="00EF3DF9"/>
    <w:rsid w:val="00EF5D2D"/>
    <w:rsid w:val="00F0220F"/>
    <w:rsid w:val="00F120A5"/>
    <w:rsid w:val="00F13BF2"/>
    <w:rsid w:val="00F148C9"/>
    <w:rsid w:val="00F17CFB"/>
    <w:rsid w:val="00F23828"/>
    <w:rsid w:val="00F24704"/>
    <w:rsid w:val="00F31FB4"/>
    <w:rsid w:val="00F51FC0"/>
    <w:rsid w:val="00F52E56"/>
    <w:rsid w:val="00F568FE"/>
    <w:rsid w:val="00F57D29"/>
    <w:rsid w:val="00F63125"/>
    <w:rsid w:val="00F657BB"/>
    <w:rsid w:val="00F66DF0"/>
    <w:rsid w:val="00F7517F"/>
    <w:rsid w:val="00F854F1"/>
    <w:rsid w:val="00F875DE"/>
    <w:rsid w:val="00FA66B3"/>
    <w:rsid w:val="00FB2BF1"/>
    <w:rsid w:val="00FC1A3E"/>
    <w:rsid w:val="00FC5263"/>
    <w:rsid w:val="00FD0374"/>
    <w:rsid w:val="00FD5971"/>
    <w:rsid w:val="00FE25B6"/>
    <w:rsid w:val="00FF2946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DB0EE-6C61-4B5F-81D4-0FF76C90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val="x-none"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1">
    <w:name w:val="Таблица-сетка 1 светлая1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EB4BB-3A91-4FC5-8118-53DFC9873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2187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Мишарина Н.И.</dc:creator>
  <cp:lastModifiedBy>HP</cp:lastModifiedBy>
  <cp:revision>283</cp:revision>
  <cp:lastPrinted>2019-07-31T12:38:00Z</cp:lastPrinted>
  <dcterms:created xsi:type="dcterms:W3CDTF">2019-05-28T14:19:00Z</dcterms:created>
  <dcterms:modified xsi:type="dcterms:W3CDTF">2019-08-08T13:20:00Z</dcterms:modified>
</cp:coreProperties>
</file>