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450C63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12</w:t>
      </w:r>
      <w:r w:rsidR="005C69D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.08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450C63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18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8F6CD0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8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977"/>
        <w:gridCol w:w="1611"/>
        <w:gridCol w:w="2552"/>
        <w:gridCol w:w="2551"/>
      </w:tblGrid>
      <w:tr w:rsidR="007E5422" w:rsidRPr="007E042A" w:rsidTr="000B2F28">
        <w:trPr>
          <w:tblHeader/>
          <w:jc w:val="center"/>
        </w:trPr>
        <w:tc>
          <w:tcPr>
            <w:tcW w:w="623" w:type="dxa"/>
          </w:tcPr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</w:tcPr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7E042A" w:rsidRDefault="007E5422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7E042A" w:rsidTr="00534FE4">
        <w:trPr>
          <w:trHeight w:val="246"/>
          <w:jc w:val="center"/>
        </w:trPr>
        <w:tc>
          <w:tcPr>
            <w:tcW w:w="10314" w:type="dxa"/>
            <w:gridSpan w:val="5"/>
          </w:tcPr>
          <w:p w:rsidR="00A13100" w:rsidRPr="007E042A" w:rsidRDefault="00A13100" w:rsidP="0051059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г.</w:t>
            </w:r>
            <w:r w:rsidR="00D879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Сосногорска</w:t>
            </w:r>
          </w:p>
        </w:tc>
      </w:tr>
      <w:tr w:rsidR="00A769AA" w:rsidRPr="00A769AA" w:rsidTr="00FD432F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A769AA" w:rsidRPr="00A769A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769AA" w:rsidRPr="00A769AA" w:rsidRDefault="00A769AA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69AA">
              <w:rPr>
                <w:rFonts w:ascii="Times New Roman" w:hAnsi="Times New Roman" w:cs="Times New Roman"/>
                <w:iCs/>
                <w:sz w:val="24"/>
                <w:szCs w:val="24"/>
              </w:rPr>
              <w:t>«Путешествие по лесным тропинкам»: познавательная игра-путешествие</w:t>
            </w:r>
          </w:p>
          <w:p w:rsidR="000535BB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6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769AA" w:rsidRP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08.08.2019</w:t>
            </w:r>
          </w:p>
          <w:p w:rsidR="00A769AA" w:rsidRP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552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Рочева</w:t>
            </w:r>
          </w:p>
        </w:tc>
      </w:tr>
      <w:tr w:rsidR="00A769AA" w:rsidRPr="007E042A" w:rsidTr="00FD432F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«Мафия»</w:t>
            </w:r>
          </w:p>
          <w:p w:rsidR="000535BB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от 14 лет</w:t>
            </w:r>
          </w:p>
        </w:tc>
        <w:tc>
          <w:tcPr>
            <w:tcW w:w="161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552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  <w:tc>
          <w:tcPr>
            <w:tcW w:w="255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</w:tr>
      <w:tr w:rsidR="00A769AA" w:rsidRPr="007E042A" w:rsidTr="000B2F28">
        <w:trPr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769AA" w:rsidRPr="003C043F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«Знаток» </w:t>
            </w:r>
          </w:p>
          <w:p w:rsidR="000535BB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769AA" w:rsidRPr="003C043F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от 10 лет</w:t>
            </w:r>
          </w:p>
        </w:tc>
        <w:tc>
          <w:tcPr>
            <w:tcW w:w="1611" w:type="dxa"/>
            <w:shd w:val="clear" w:color="auto" w:fill="auto"/>
          </w:tcPr>
          <w:p w:rsidR="00A769AA" w:rsidRPr="003C043F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13.08.2019 </w:t>
            </w:r>
          </w:p>
          <w:p w:rsidR="00A769AA" w:rsidRPr="003C043F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15:</w:t>
            </w:r>
            <w:r w:rsidRPr="003C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  <w:tc>
          <w:tcPr>
            <w:tcW w:w="255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</w:tr>
      <w:tr w:rsidR="00A769AA" w:rsidRPr="007E042A" w:rsidTr="00534FE4">
        <w:trPr>
          <w:trHeight w:val="1060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535BB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- развлекательная  программа </w:t>
            </w:r>
          </w:p>
          <w:p w:rsidR="000535BB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 собирает друзей»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535BB" w:rsidRDefault="000535BB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76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всех желающих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от 6 лет</w:t>
            </w:r>
          </w:p>
        </w:tc>
        <w:tc>
          <w:tcPr>
            <w:tcW w:w="161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.08.2019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  <w:tc>
          <w:tcPr>
            <w:tcW w:w="255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</w:tr>
      <w:tr w:rsidR="00A769AA" w:rsidRPr="007E042A" w:rsidTr="000535BB">
        <w:trPr>
          <w:trHeight w:val="1049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Дворовые игры и приём ВФСК ГТО </w:t>
            </w:r>
          </w:p>
          <w:p w:rsidR="000535BB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города</w:t>
            </w:r>
          </w:p>
        </w:tc>
        <w:tc>
          <w:tcPr>
            <w:tcW w:w="161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DC10F6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физкультуры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спорта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«Сосногорск»</w:t>
            </w:r>
          </w:p>
        </w:tc>
      </w:tr>
      <w:tr w:rsidR="00A769AA" w:rsidRPr="007E042A" w:rsidTr="008E52A1">
        <w:trPr>
          <w:trHeight w:val="1133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Бадминтон и приём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  <w:p w:rsidR="00F83026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города</w:t>
            </w:r>
          </w:p>
        </w:tc>
        <w:tc>
          <w:tcPr>
            <w:tcW w:w="161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DC10F6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физкультуры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спорта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«Сосногорск»</w:t>
            </w:r>
          </w:p>
        </w:tc>
      </w:tr>
      <w:tr w:rsidR="00A769AA" w:rsidRPr="007E042A" w:rsidTr="00456BDD">
        <w:trPr>
          <w:trHeight w:val="1151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769AA" w:rsidRPr="00B1228F" w:rsidRDefault="00A769AA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8F">
              <w:rPr>
                <w:rFonts w:ascii="Times New Roman" w:hAnsi="Times New Roman" w:cs="Times New Roman"/>
                <w:sz w:val="24"/>
                <w:szCs w:val="24"/>
              </w:rPr>
              <w:t xml:space="preserve">«Яблочный спас собрал сегодня нас» </w:t>
            </w:r>
            <w:proofErr w:type="spellStart"/>
            <w:r w:rsidRPr="00B1228F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</w:p>
          <w:p w:rsidR="00F83026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2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769AA" w:rsidRPr="00B1228F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552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Рочева</w:t>
            </w:r>
          </w:p>
        </w:tc>
      </w:tr>
      <w:tr w:rsidR="00A769AA" w:rsidRPr="007E042A" w:rsidTr="00534FE4">
        <w:trPr>
          <w:trHeight w:val="1423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6E2E64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-игра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«Литературное расследование»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552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  <w:tc>
          <w:tcPr>
            <w:tcW w:w="255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делам молодёжи Управления образования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«Сосногорск»</w:t>
            </w:r>
          </w:p>
        </w:tc>
      </w:tr>
      <w:tr w:rsidR="00A769AA" w:rsidRPr="007E042A" w:rsidTr="00534FE4">
        <w:trPr>
          <w:trHeight w:val="1387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Просмотр мультфильма «Лягушонок </w:t>
            </w:r>
            <w:proofErr w:type="spellStart"/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Риббит</w:t>
            </w:r>
            <w:proofErr w:type="spellEnd"/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F83026" w:rsidRDefault="00A4549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Стоимость билета 70 руб. Д</w:t>
            </w:r>
            <w:r w:rsidR="00A769AA"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 всех желающих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города </w:t>
            </w:r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6 лет</w:t>
            </w:r>
          </w:p>
        </w:tc>
        <w:tc>
          <w:tcPr>
            <w:tcW w:w="161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A769AA" w:rsidRPr="007E042A" w:rsidTr="00534FE4">
        <w:trPr>
          <w:trHeight w:val="2031"/>
          <w:jc w:val="center"/>
        </w:trPr>
        <w:tc>
          <w:tcPr>
            <w:tcW w:w="623" w:type="dxa"/>
            <w:shd w:val="clear" w:color="auto" w:fill="auto"/>
          </w:tcPr>
          <w:p w:rsidR="00A769AA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игра «Кто Я?»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16.08.2019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6E2E64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6E2E64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детского творчества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Сосногорска </w:t>
            </w:r>
          </w:p>
        </w:tc>
        <w:tc>
          <w:tcPr>
            <w:tcW w:w="2551" w:type="dxa"/>
            <w:shd w:val="clear" w:color="auto" w:fill="auto"/>
          </w:tcPr>
          <w:p w:rsidR="00A769A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делам молодёжи Управления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«Сосногорск»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2E64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6E2E64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детского творчества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A769AA" w:rsidRPr="007E042A" w:rsidRDefault="00A769A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</w:t>
            </w:r>
          </w:p>
        </w:tc>
      </w:tr>
      <w:tr w:rsidR="00701677" w:rsidRPr="00701677" w:rsidTr="00534FE4">
        <w:trPr>
          <w:trHeight w:val="1215"/>
          <w:jc w:val="center"/>
        </w:trPr>
        <w:tc>
          <w:tcPr>
            <w:tcW w:w="623" w:type="dxa"/>
            <w:shd w:val="clear" w:color="auto" w:fill="auto"/>
          </w:tcPr>
          <w:p w:rsidR="00701677" w:rsidRPr="00701677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F83026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Показ мультфильма «Тайна семьи монстров» </w:t>
            </w:r>
            <w:r w:rsidR="00A454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Стоимость билета 70 руб. Д</w:t>
            </w:r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 всех желающих </w:t>
            </w:r>
          </w:p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города </w:t>
            </w:r>
            <w:r w:rsidRPr="007E0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6 лет</w:t>
            </w:r>
          </w:p>
        </w:tc>
        <w:tc>
          <w:tcPr>
            <w:tcW w:w="1611" w:type="dxa"/>
            <w:shd w:val="clear" w:color="auto" w:fill="auto"/>
          </w:tcPr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sz w:val="24"/>
                <w:szCs w:val="24"/>
              </w:rPr>
              <w:t>16.08.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701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701677" w:rsidRPr="00701677" w:rsidTr="00534FE4">
        <w:trPr>
          <w:trHeight w:val="1648"/>
          <w:jc w:val="center"/>
        </w:trPr>
        <w:tc>
          <w:tcPr>
            <w:tcW w:w="623" w:type="dxa"/>
            <w:shd w:val="clear" w:color="auto" w:fill="auto"/>
          </w:tcPr>
          <w:p w:rsidR="00701677" w:rsidRPr="00701677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6E2E64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01677">
              <w:rPr>
                <w:rFonts w:ascii="Times New Roman" w:hAnsi="Times New Roman" w:cs="Times New Roman"/>
                <w:iCs/>
                <w:sz w:val="24"/>
                <w:szCs w:val="24"/>
              </w:rPr>
              <w:t>Видеокруиз</w:t>
            </w:r>
            <w:proofErr w:type="spellEnd"/>
            <w:r w:rsidRPr="007016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4549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iCs/>
                <w:sz w:val="24"/>
                <w:szCs w:val="24"/>
              </w:rPr>
              <w:t>«Скучаем по школе»: просмотр, обсуждение, тематические задания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F83026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2" w:type="dxa"/>
            <w:shd w:val="clear" w:color="auto" w:fill="auto"/>
          </w:tcPr>
          <w:p w:rsidR="00701677" w:rsidRPr="00701677" w:rsidRDefault="00701677" w:rsidP="0051059D">
            <w:pPr>
              <w:pStyle w:val="a7"/>
              <w:tabs>
                <w:tab w:val="left" w:pos="426"/>
              </w:tabs>
              <w:spacing w:after="0"/>
              <w:contextualSpacing/>
              <w:jc w:val="center"/>
            </w:pPr>
            <w:r w:rsidRPr="00701677">
              <w:t>СМЦБ им. Я. Рочева</w:t>
            </w:r>
          </w:p>
        </w:tc>
        <w:tc>
          <w:tcPr>
            <w:tcW w:w="2551" w:type="dxa"/>
            <w:shd w:val="clear" w:color="auto" w:fill="auto"/>
          </w:tcPr>
          <w:p w:rsidR="00701677" w:rsidRPr="00701677" w:rsidRDefault="00701677" w:rsidP="0051059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77">
              <w:rPr>
                <w:rFonts w:ascii="Times New Roman" w:hAnsi="Times New Roman" w:cs="Times New Roman"/>
                <w:sz w:val="24"/>
                <w:szCs w:val="24"/>
              </w:rPr>
              <w:t>СМЦБ им. Я. Рочева</w:t>
            </w:r>
          </w:p>
        </w:tc>
      </w:tr>
      <w:tr w:rsidR="00701677" w:rsidRPr="007E042A" w:rsidTr="00534FE4">
        <w:trPr>
          <w:trHeight w:val="2169"/>
          <w:jc w:val="center"/>
        </w:trPr>
        <w:tc>
          <w:tcPr>
            <w:tcW w:w="623" w:type="dxa"/>
            <w:shd w:val="clear" w:color="auto" w:fill="auto"/>
          </w:tcPr>
          <w:p w:rsidR="00701677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A6018B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Party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 классики до рока»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подростков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 лет</w:t>
            </w:r>
          </w:p>
        </w:tc>
        <w:tc>
          <w:tcPr>
            <w:tcW w:w="1611" w:type="dxa"/>
            <w:shd w:val="clear" w:color="auto" w:fill="auto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16.08.2019</w:t>
            </w:r>
          </w:p>
          <w:p w:rsidR="00701677" w:rsidRPr="007E042A" w:rsidRDefault="00F83026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</w:t>
            </w:r>
            <w:r w:rsidR="00701677"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701677" w:rsidRPr="007E042A" w:rsidRDefault="00701677" w:rsidP="006006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делам молодёжи Управления образования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«Сосногорск», Совет старшеклассников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«Сосногорск» </w:t>
            </w:r>
          </w:p>
        </w:tc>
      </w:tr>
      <w:tr w:rsidR="00701677" w:rsidRPr="007E042A" w:rsidTr="00BB0FCC">
        <w:trPr>
          <w:jc w:val="center"/>
        </w:trPr>
        <w:tc>
          <w:tcPr>
            <w:tcW w:w="10314" w:type="dxa"/>
            <w:gridSpan w:val="5"/>
          </w:tcPr>
          <w:p w:rsidR="00701677" w:rsidRPr="007E042A" w:rsidRDefault="00701677" w:rsidP="0051059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Нижний Одес</w:t>
            </w:r>
          </w:p>
        </w:tc>
      </w:tr>
      <w:tr w:rsidR="00E25DB2" w:rsidRPr="007E042A" w:rsidTr="00B00215">
        <w:trPr>
          <w:jc w:val="center"/>
        </w:trPr>
        <w:tc>
          <w:tcPr>
            <w:tcW w:w="623" w:type="dxa"/>
          </w:tcPr>
          <w:p w:rsidR="00E25DB2" w:rsidRPr="007E042A" w:rsidRDefault="00EE7B80" w:rsidP="00B002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25DB2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викторина </w:t>
            </w:r>
          </w:p>
          <w:p w:rsidR="00E25DB2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«Хочу всё знать» </w:t>
            </w:r>
          </w:p>
          <w:p w:rsidR="005E6700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E25DB2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 от 12 лет</w:t>
            </w:r>
          </w:p>
          <w:p w:rsidR="00EE7B80" w:rsidRPr="007E042A" w:rsidRDefault="00EE7B80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E25DB2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12.08.2019</w:t>
            </w:r>
          </w:p>
          <w:p w:rsidR="00E25DB2" w:rsidRPr="007E042A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552" w:type="dxa"/>
          </w:tcPr>
          <w:p w:rsidR="00E25DB2" w:rsidRPr="007E042A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Нижний Одес</w:t>
            </w:r>
          </w:p>
        </w:tc>
        <w:tc>
          <w:tcPr>
            <w:tcW w:w="2551" w:type="dxa"/>
          </w:tcPr>
          <w:p w:rsidR="00E25DB2" w:rsidRPr="007E042A" w:rsidRDefault="00E25DB2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Нижний Одес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«Подрастаю с книжкой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неделя дошкольников</w:t>
            </w:r>
          </w:p>
          <w:p w:rsidR="00600BF9" w:rsidRDefault="00701677" w:rsidP="00600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E042A" w:rsidRDefault="00701677" w:rsidP="00600B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посёлка 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12.08.2019-16.08.2019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F9334F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</w:t>
            </w:r>
            <w:r w:rsidR="00701677"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филиал № 19</w:t>
            </w:r>
          </w:p>
        </w:tc>
        <w:tc>
          <w:tcPr>
            <w:tcW w:w="2551" w:type="dxa"/>
          </w:tcPr>
          <w:p w:rsidR="00701677" w:rsidRPr="007E042A" w:rsidRDefault="0042585A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прикладному творчеству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«Цветы из фетра»</w:t>
            </w:r>
          </w:p>
          <w:p w:rsidR="005E6700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 от 9 лет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13.08.2019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Нижний Одес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Нижний Одес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игровая программа «Праздник мыльного пузыря»</w:t>
            </w:r>
          </w:p>
          <w:p w:rsidR="005E6700" w:rsidRDefault="00701677" w:rsidP="00456B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E042A" w:rsidRDefault="00701677" w:rsidP="00456B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 от 6 лет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.08.2019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«Мафия» </w:t>
            </w:r>
          </w:p>
          <w:p w:rsidR="005E6700" w:rsidRDefault="00701677" w:rsidP="005E67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  <w:r w:rsidR="001E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посёлка</w:t>
            </w:r>
            <w:r w:rsidR="005E6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1677" w:rsidRPr="007E042A" w:rsidRDefault="00701677" w:rsidP="005E67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14 лет</w:t>
            </w:r>
          </w:p>
        </w:tc>
        <w:tc>
          <w:tcPr>
            <w:tcW w:w="1611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16.08.2019</w:t>
            </w:r>
          </w:p>
          <w:p w:rsidR="00701677" w:rsidRPr="007E042A" w:rsidRDefault="00E25DB2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="0070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701677" w:rsidRPr="007E042A" w:rsidTr="00BB0FCC">
        <w:trPr>
          <w:jc w:val="center"/>
        </w:trPr>
        <w:tc>
          <w:tcPr>
            <w:tcW w:w="10314" w:type="dxa"/>
            <w:gridSpan w:val="5"/>
          </w:tcPr>
          <w:p w:rsidR="00701677" w:rsidRPr="007E042A" w:rsidRDefault="00701677" w:rsidP="0051059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Войвож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«Морской бой» по теме история Коми Республики</w:t>
            </w:r>
          </w:p>
          <w:p w:rsidR="00701677" w:rsidRPr="007E042A" w:rsidRDefault="00701677" w:rsidP="001E7A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  <w:r w:rsidR="001E7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 лет</w:t>
            </w:r>
          </w:p>
        </w:tc>
        <w:tc>
          <w:tcPr>
            <w:tcW w:w="1611" w:type="dxa"/>
          </w:tcPr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14.08.2019</w:t>
            </w:r>
          </w:p>
          <w:p w:rsidR="00701677" w:rsidRPr="007E042A" w:rsidRDefault="00E25DB2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70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детского творчества»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пгт. Войвож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детского творчества»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пгт. Войвож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E6700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ЗОЖ «Дружно, смело, с оптимизмом за здоровый образ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16.08.2019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A6DA6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гровая программа «Путешествие </w:t>
            </w:r>
          </w:p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Коми сказкам» </w:t>
            </w:r>
          </w:p>
          <w:p w:rsidR="005E6700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 от 6 лет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17.08.2019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детского творчества»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пгт. Войвож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детского творчества»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пгт. Войвож</w:t>
            </w:r>
          </w:p>
        </w:tc>
      </w:tr>
      <w:tr w:rsidR="00701677" w:rsidRPr="007E042A" w:rsidTr="00BB0FCC">
        <w:trPr>
          <w:jc w:val="center"/>
        </w:trPr>
        <w:tc>
          <w:tcPr>
            <w:tcW w:w="10314" w:type="dxa"/>
            <w:gridSpan w:val="5"/>
          </w:tcPr>
          <w:p w:rsidR="00701677" w:rsidRPr="007E042A" w:rsidRDefault="00701677" w:rsidP="0051059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Усть-Ухта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25DB2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«Веселиться нам не лень»</w:t>
            </w:r>
          </w:p>
          <w:p w:rsidR="00E25DB2" w:rsidRDefault="00701677" w:rsidP="00E25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E042A" w:rsidRDefault="00701677" w:rsidP="00E25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="00E2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13.08.2019 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701677" w:rsidRPr="007E042A" w:rsidTr="000B2F28">
        <w:trPr>
          <w:jc w:val="center"/>
        </w:trPr>
        <w:tc>
          <w:tcPr>
            <w:tcW w:w="623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25DB2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рисунка на асфальте </w:t>
            </w:r>
          </w:p>
          <w:p w:rsidR="00701677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«Ах, лето!»</w:t>
            </w:r>
          </w:p>
          <w:p w:rsidR="00E25DB2" w:rsidRDefault="00701677" w:rsidP="00E25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701677" w:rsidRPr="007E042A" w:rsidRDefault="00701677" w:rsidP="00E25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="00E2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</w:t>
            </w:r>
          </w:p>
        </w:tc>
        <w:tc>
          <w:tcPr>
            <w:tcW w:w="161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16.08.2019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701677" w:rsidRPr="007E042A" w:rsidRDefault="00701677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701677" w:rsidRPr="007E042A" w:rsidTr="00BB0FCC">
        <w:trPr>
          <w:jc w:val="center"/>
        </w:trPr>
        <w:tc>
          <w:tcPr>
            <w:tcW w:w="10314" w:type="dxa"/>
            <w:gridSpan w:val="5"/>
          </w:tcPr>
          <w:p w:rsidR="00701677" w:rsidRPr="007E042A" w:rsidRDefault="00701677" w:rsidP="009F4B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9F4BE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Керки</w:t>
            </w:r>
          </w:p>
        </w:tc>
      </w:tr>
      <w:tr w:rsidR="00093FD1" w:rsidRPr="00093FD1" w:rsidTr="00093FD1">
        <w:trPr>
          <w:trHeight w:val="1129"/>
          <w:jc w:val="center"/>
        </w:trPr>
        <w:tc>
          <w:tcPr>
            <w:tcW w:w="623" w:type="dxa"/>
          </w:tcPr>
          <w:p w:rsidR="00093FD1" w:rsidRPr="00093FD1" w:rsidRDefault="00EE7B80" w:rsidP="00093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93FD1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«Нарисую мир». </w:t>
            </w:r>
          </w:p>
          <w:p w:rsidR="00093FD1" w:rsidRPr="00093FD1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093FD1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093FD1" w:rsidRPr="00093FD1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поселка</w:t>
            </w:r>
          </w:p>
        </w:tc>
        <w:tc>
          <w:tcPr>
            <w:tcW w:w="1611" w:type="dxa"/>
          </w:tcPr>
          <w:p w:rsidR="00093FD1" w:rsidRPr="00093FD1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14.08.2019</w:t>
            </w:r>
          </w:p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3561A" w:rsidRDefault="00F3561A" w:rsidP="00F3561A">
            <w:pPr>
              <w:pStyle w:val="af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Керкинская</w:t>
            </w:r>
            <w:proofErr w:type="spellEnd"/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FD1" w:rsidRPr="00093FD1" w:rsidRDefault="00F3561A" w:rsidP="00F3561A">
            <w:pPr>
              <w:pStyle w:val="af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</w:tr>
      <w:tr w:rsidR="00093FD1" w:rsidRPr="00093FD1" w:rsidTr="000B2F28">
        <w:trPr>
          <w:jc w:val="center"/>
        </w:trPr>
        <w:tc>
          <w:tcPr>
            <w:tcW w:w="623" w:type="dxa"/>
          </w:tcPr>
          <w:p w:rsidR="00093FD1" w:rsidRPr="00093FD1" w:rsidRDefault="00EE7B80" w:rsidP="00093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«Коми край» конкурс рисунков,  посвященный Дню Республики Коми</w:t>
            </w:r>
          </w:p>
          <w:p w:rsid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поселка</w:t>
            </w:r>
          </w:p>
        </w:tc>
        <w:tc>
          <w:tcPr>
            <w:tcW w:w="1611" w:type="dxa"/>
          </w:tcPr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552" w:type="dxa"/>
          </w:tcPr>
          <w:p w:rsidR="00EC277A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Досуговый центр </w:t>
            </w:r>
          </w:p>
          <w:p w:rsidR="00093FD1" w:rsidRPr="00093FD1" w:rsidRDefault="00093FD1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пст. Керки</w:t>
            </w:r>
          </w:p>
        </w:tc>
        <w:tc>
          <w:tcPr>
            <w:tcW w:w="2551" w:type="dxa"/>
          </w:tcPr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093FD1" w:rsidRPr="00093FD1" w:rsidRDefault="00093FD1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</w:tr>
      <w:tr w:rsidR="00DA3700" w:rsidRPr="00093FD1" w:rsidTr="000B2F28">
        <w:trPr>
          <w:jc w:val="center"/>
        </w:trPr>
        <w:tc>
          <w:tcPr>
            <w:tcW w:w="623" w:type="dxa"/>
          </w:tcPr>
          <w:p w:rsidR="00DA3700" w:rsidRPr="00093FD1" w:rsidRDefault="00EE7B80" w:rsidP="00093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A3700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личной безопасности». </w:t>
            </w:r>
          </w:p>
          <w:p w:rsidR="00DA3700" w:rsidRPr="00093FD1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Игровой час.</w:t>
            </w:r>
          </w:p>
          <w:p w:rsidR="00DA3700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DA3700" w:rsidRPr="00093FD1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поселка</w:t>
            </w:r>
          </w:p>
        </w:tc>
        <w:tc>
          <w:tcPr>
            <w:tcW w:w="1611" w:type="dxa"/>
          </w:tcPr>
          <w:p w:rsidR="00DA3700" w:rsidRPr="00093FD1" w:rsidRDefault="00DA3700" w:rsidP="00093FD1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  <w:p w:rsidR="00DA3700" w:rsidRPr="00093FD1" w:rsidRDefault="00DA3700" w:rsidP="00093FD1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3561A" w:rsidRDefault="00DA3700" w:rsidP="00093FD1">
            <w:pPr>
              <w:pStyle w:val="af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Керкинская</w:t>
            </w:r>
            <w:proofErr w:type="spellEnd"/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700" w:rsidRPr="00093FD1" w:rsidRDefault="00DA3700" w:rsidP="00F3561A">
            <w:pPr>
              <w:pStyle w:val="af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филиал</w:t>
            </w:r>
            <w:r w:rsidR="00F3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DA3700" w:rsidRPr="00093FD1" w:rsidRDefault="00DA3700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A3700" w:rsidRPr="00093FD1" w:rsidRDefault="00DA3700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</w:tr>
      <w:tr w:rsidR="00DA3700" w:rsidRPr="00093FD1" w:rsidTr="000B2F28">
        <w:trPr>
          <w:jc w:val="center"/>
        </w:trPr>
        <w:tc>
          <w:tcPr>
            <w:tcW w:w="623" w:type="dxa"/>
          </w:tcPr>
          <w:p w:rsidR="00DA3700" w:rsidRPr="00093FD1" w:rsidRDefault="00EE7B80" w:rsidP="00093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A3700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Коми – родина моя!» познавательный час  </w:t>
            </w:r>
          </w:p>
          <w:p w:rsidR="00DA3700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к 25-летию со дня принятия Закона РК </w:t>
            </w:r>
          </w:p>
          <w:p w:rsidR="00EC14B3" w:rsidRDefault="00DA3700" w:rsidP="0025777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государственном гимне РК» </w:t>
            </w:r>
          </w:p>
          <w:p w:rsidR="00DA3700" w:rsidRPr="00093FD1" w:rsidRDefault="00DA3700" w:rsidP="0025777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и ко Дню Республики.</w:t>
            </w:r>
          </w:p>
          <w:p w:rsidR="00DA3700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DA3700" w:rsidRPr="00093FD1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 поселка</w:t>
            </w:r>
          </w:p>
        </w:tc>
        <w:tc>
          <w:tcPr>
            <w:tcW w:w="1611" w:type="dxa"/>
          </w:tcPr>
          <w:p w:rsidR="00DA3700" w:rsidRPr="00093FD1" w:rsidRDefault="00DA3700" w:rsidP="00093FD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19.08.2019</w:t>
            </w:r>
          </w:p>
          <w:p w:rsidR="00DA3700" w:rsidRPr="00093FD1" w:rsidRDefault="00DA3700" w:rsidP="00093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:rsidR="00F3561A" w:rsidRDefault="00DA3700" w:rsidP="00093FD1">
            <w:pPr>
              <w:pStyle w:val="af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Керкинская</w:t>
            </w:r>
            <w:proofErr w:type="spellEnd"/>
            <w:r w:rsidRPr="0009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700" w:rsidRPr="00093FD1" w:rsidRDefault="00DA3700" w:rsidP="00F3561A">
            <w:pPr>
              <w:pStyle w:val="af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филиал № 10</w:t>
            </w:r>
          </w:p>
        </w:tc>
        <w:tc>
          <w:tcPr>
            <w:tcW w:w="2551" w:type="dxa"/>
          </w:tcPr>
          <w:p w:rsidR="00DA3700" w:rsidRPr="00093FD1" w:rsidRDefault="00DA3700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DA3700" w:rsidRPr="00093FD1" w:rsidRDefault="00DA3700" w:rsidP="00B00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</w:tr>
      <w:tr w:rsidR="00093FD1" w:rsidRPr="007E042A" w:rsidTr="00D529DD">
        <w:trPr>
          <w:trHeight w:val="260"/>
          <w:jc w:val="center"/>
        </w:trPr>
        <w:tc>
          <w:tcPr>
            <w:tcW w:w="10314" w:type="dxa"/>
            <w:gridSpan w:val="5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пст.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Малая Пера</w:t>
            </w:r>
          </w:p>
        </w:tc>
      </w:tr>
      <w:tr w:rsidR="00093FD1" w:rsidRPr="007E042A" w:rsidTr="000B2F28">
        <w:trPr>
          <w:jc w:val="center"/>
        </w:trPr>
        <w:tc>
          <w:tcPr>
            <w:tcW w:w="623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Путешествие-игра </w:t>
            </w:r>
          </w:p>
          <w:p w:rsidR="00093FD1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«Ведай край свой»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481E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</w:t>
            </w:r>
          </w:p>
        </w:tc>
        <w:tc>
          <w:tcPr>
            <w:tcW w:w="1611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13.08.2019 </w:t>
            </w:r>
          </w:p>
          <w:p w:rsidR="00093FD1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16:</w:t>
            </w:r>
            <w:r w:rsidR="00093FD1"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Малая Пера</w:t>
            </w:r>
          </w:p>
        </w:tc>
        <w:tc>
          <w:tcPr>
            <w:tcW w:w="2551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Малая Пера</w:t>
            </w:r>
          </w:p>
        </w:tc>
      </w:tr>
      <w:tr w:rsidR="00600BF9" w:rsidRPr="007E042A" w:rsidTr="00AB0C72">
        <w:trPr>
          <w:jc w:val="center"/>
        </w:trPr>
        <w:tc>
          <w:tcPr>
            <w:tcW w:w="10314" w:type="dxa"/>
            <w:gridSpan w:val="5"/>
          </w:tcPr>
          <w:p w:rsidR="00600BF9" w:rsidRPr="007E042A" w:rsidRDefault="00600BF9" w:rsidP="0051059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Ираёль</w:t>
            </w:r>
          </w:p>
        </w:tc>
      </w:tr>
      <w:tr w:rsidR="00093FD1" w:rsidRPr="007E042A" w:rsidTr="000B2F28">
        <w:trPr>
          <w:jc w:val="center"/>
        </w:trPr>
        <w:tc>
          <w:tcPr>
            <w:tcW w:w="623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72095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093FD1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«Курская битва 1943 год»</w:t>
            </w:r>
          </w:p>
          <w:p w:rsidR="00E7481E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</w:t>
            </w:r>
            <w:r w:rsidR="00672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 лет</w:t>
            </w:r>
          </w:p>
        </w:tc>
        <w:tc>
          <w:tcPr>
            <w:tcW w:w="1611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14.08.2019</w:t>
            </w:r>
          </w:p>
          <w:p w:rsidR="00093FD1" w:rsidRPr="007E042A" w:rsidRDefault="00672095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12:</w:t>
            </w:r>
            <w:r w:rsidR="00093FD1"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«Парма» пст. Ираё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551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осуговый центр «Парма» пст. Ираё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093FD1" w:rsidRPr="007E042A" w:rsidTr="00BB0FCC">
        <w:trPr>
          <w:jc w:val="center"/>
        </w:trPr>
        <w:tc>
          <w:tcPr>
            <w:tcW w:w="10314" w:type="dxa"/>
            <w:gridSpan w:val="5"/>
          </w:tcPr>
          <w:p w:rsidR="00093FD1" w:rsidRPr="007E042A" w:rsidRDefault="00093FD1" w:rsidP="0051059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Пожня, д.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04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Поляна</w:t>
            </w:r>
          </w:p>
        </w:tc>
      </w:tr>
      <w:tr w:rsidR="00093FD1" w:rsidRPr="007E042A" w:rsidTr="000B2F28">
        <w:trPr>
          <w:jc w:val="center"/>
        </w:trPr>
        <w:tc>
          <w:tcPr>
            <w:tcW w:w="623" w:type="dxa"/>
          </w:tcPr>
          <w:p w:rsidR="00093FD1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93FD1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Шашечный турнир</w:t>
            </w:r>
          </w:p>
          <w:p w:rsidR="00E7481E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</w:t>
            </w:r>
          </w:p>
        </w:tc>
        <w:tc>
          <w:tcPr>
            <w:tcW w:w="1611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15.08.2019 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пст.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Поляна</w:t>
            </w:r>
          </w:p>
        </w:tc>
        <w:tc>
          <w:tcPr>
            <w:tcW w:w="2551" w:type="dxa"/>
          </w:tcPr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093FD1" w:rsidRPr="007E042A" w:rsidRDefault="00093FD1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пст.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Поляна</w:t>
            </w:r>
          </w:p>
        </w:tc>
      </w:tr>
      <w:tr w:rsidR="00E7481E" w:rsidRPr="00E7481E" w:rsidTr="000B2F28">
        <w:trPr>
          <w:jc w:val="center"/>
        </w:trPr>
        <w:tc>
          <w:tcPr>
            <w:tcW w:w="623" w:type="dxa"/>
          </w:tcPr>
          <w:p w:rsidR="00E7481E" w:rsidRPr="00E7481E" w:rsidRDefault="00EE7B80" w:rsidP="00E7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7481E" w:rsidRDefault="00E7481E" w:rsidP="00E74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E7481E" w:rsidRPr="00E7481E" w:rsidRDefault="00E7481E" w:rsidP="00E74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>«Один день сказок»</w:t>
            </w:r>
          </w:p>
          <w:p w:rsidR="00E7481E" w:rsidRDefault="00E7481E" w:rsidP="00E74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E7481E" w:rsidRPr="00E7481E" w:rsidRDefault="00E7481E" w:rsidP="00E74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поселка</w:t>
            </w:r>
            <w:r w:rsidRPr="00E748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E7481E" w:rsidRPr="00E7481E" w:rsidRDefault="00E7481E" w:rsidP="00E74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7481E" w:rsidRPr="00E7481E" w:rsidRDefault="00E7481E" w:rsidP="00E74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:rsidR="00E7481E" w:rsidRDefault="00E7481E" w:rsidP="00E7481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Досуговый центр </w:t>
            </w:r>
          </w:p>
          <w:p w:rsidR="00E7481E" w:rsidRPr="00E7481E" w:rsidRDefault="00E7481E" w:rsidP="00E7481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E7481E" w:rsidRDefault="00E7481E" w:rsidP="00E7481E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Досуговый центр </w:t>
            </w:r>
          </w:p>
          <w:p w:rsidR="00E7481E" w:rsidRPr="00E7481E" w:rsidRDefault="00E7481E" w:rsidP="00E74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81E">
              <w:rPr>
                <w:rFonts w:ascii="Times New Roman" w:hAnsi="Times New Roman" w:cs="Times New Roman"/>
                <w:sz w:val="24"/>
                <w:szCs w:val="24"/>
              </w:rPr>
              <w:t>д. Пожня</w:t>
            </w:r>
          </w:p>
        </w:tc>
      </w:tr>
      <w:tr w:rsidR="00600BF9" w:rsidRPr="007E042A" w:rsidTr="00FB30AE">
        <w:trPr>
          <w:jc w:val="center"/>
        </w:trPr>
        <w:tc>
          <w:tcPr>
            <w:tcW w:w="10314" w:type="dxa"/>
            <w:gridSpan w:val="5"/>
          </w:tcPr>
          <w:p w:rsidR="00600BF9" w:rsidRPr="007E042A" w:rsidRDefault="00600BF9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пст.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0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Верхнеижемский</w:t>
            </w:r>
          </w:p>
        </w:tc>
      </w:tr>
      <w:tr w:rsidR="00E7481E" w:rsidRPr="007E042A" w:rsidTr="000B2F28">
        <w:trPr>
          <w:trHeight w:val="768"/>
          <w:jc w:val="center"/>
        </w:trPr>
        <w:tc>
          <w:tcPr>
            <w:tcW w:w="623" w:type="dxa"/>
          </w:tcPr>
          <w:p w:rsidR="00E7481E" w:rsidRPr="007E042A" w:rsidRDefault="00EE7B80" w:rsidP="00510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7481E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710C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посёлка</w:t>
            </w:r>
          </w:p>
        </w:tc>
        <w:tc>
          <w:tcPr>
            <w:tcW w:w="1611" w:type="dxa"/>
          </w:tcPr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17.08.2019 </w:t>
            </w:r>
          </w:p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пст.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</w:p>
        </w:tc>
        <w:tc>
          <w:tcPr>
            <w:tcW w:w="2551" w:type="dxa"/>
          </w:tcPr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7481E" w:rsidRPr="007E042A" w:rsidRDefault="00E7481E" w:rsidP="0051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пст. </w:t>
            </w:r>
            <w:r w:rsidRPr="007E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226B45">
      <w:pgSz w:w="11906" w:h="16838"/>
      <w:pgMar w:top="993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01485"/>
    <w:rsid w:val="000138F7"/>
    <w:rsid w:val="00022F5E"/>
    <w:rsid w:val="00033967"/>
    <w:rsid w:val="00033FD7"/>
    <w:rsid w:val="000345B7"/>
    <w:rsid w:val="00051453"/>
    <w:rsid w:val="00051717"/>
    <w:rsid w:val="000535BB"/>
    <w:rsid w:val="00054AFF"/>
    <w:rsid w:val="0006370B"/>
    <w:rsid w:val="0007096D"/>
    <w:rsid w:val="0007525B"/>
    <w:rsid w:val="000814FC"/>
    <w:rsid w:val="000837C4"/>
    <w:rsid w:val="0009180E"/>
    <w:rsid w:val="00091D81"/>
    <w:rsid w:val="00093FD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B4811"/>
    <w:rsid w:val="000C1327"/>
    <w:rsid w:val="000C48DC"/>
    <w:rsid w:val="000C5AA3"/>
    <w:rsid w:val="000C66B1"/>
    <w:rsid w:val="000C6B22"/>
    <w:rsid w:val="000C6D6B"/>
    <w:rsid w:val="000D7BE1"/>
    <w:rsid w:val="000E263F"/>
    <w:rsid w:val="000F0EE8"/>
    <w:rsid w:val="000F22FF"/>
    <w:rsid w:val="000F35ED"/>
    <w:rsid w:val="001154FD"/>
    <w:rsid w:val="001160CF"/>
    <w:rsid w:val="00121B1D"/>
    <w:rsid w:val="0013182E"/>
    <w:rsid w:val="001345A5"/>
    <w:rsid w:val="0013505E"/>
    <w:rsid w:val="001452F6"/>
    <w:rsid w:val="00147FEE"/>
    <w:rsid w:val="001559DE"/>
    <w:rsid w:val="00157048"/>
    <w:rsid w:val="00164C14"/>
    <w:rsid w:val="001657F6"/>
    <w:rsid w:val="00183EB8"/>
    <w:rsid w:val="001A4F6A"/>
    <w:rsid w:val="001B53B4"/>
    <w:rsid w:val="001B649A"/>
    <w:rsid w:val="001C1EF1"/>
    <w:rsid w:val="001C61FC"/>
    <w:rsid w:val="001D1C88"/>
    <w:rsid w:val="001D3F53"/>
    <w:rsid w:val="001E6ADD"/>
    <w:rsid w:val="001E7A5D"/>
    <w:rsid w:val="001E7CE7"/>
    <w:rsid w:val="001F634C"/>
    <w:rsid w:val="00203167"/>
    <w:rsid w:val="00203767"/>
    <w:rsid w:val="00205A97"/>
    <w:rsid w:val="002102B7"/>
    <w:rsid w:val="00213DEB"/>
    <w:rsid w:val="00222D60"/>
    <w:rsid w:val="00223BF0"/>
    <w:rsid w:val="00224CF9"/>
    <w:rsid w:val="00226B45"/>
    <w:rsid w:val="00227BFD"/>
    <w:rsid w:val="0023120C"/>
    <w:rsid w:val="00231B7F"/>
    <w:rsid w:val="00232B2B"/>
    <w:rsid w:val="00232BAC"/>
    <w:rsid w:val="00241D92"/>
    <w:rsid w:val="00247E3B"/>
    <w:rsid w:val="00255E32"/>
    <w:rsid w:val="0025777D"/>
    <w:rsid w:val="00261084"/>
    <w:rsid w:val="002623C2"/>
    <w:rsid w:val="002641DC"/>
    <w:rsid w:val="00265490"/>
    <w:rsid w:val="00266D31"/>
    <w:rsid w:val="00276228"/>
    <w:rsid w:val="00286F92"/>
    <w:rsid w:val="002906C6"/>
    <w:rsid w:val="00296F3E"/>
    <w:rsid w:val="002B1A3E"/>
    <w:rsid w:val="002B7058"/>
    <w:rsid w:val="002C4189"/>
    <w:rsid w:val="002D2E63"/>
    <w:rsid w:val="002D458B"/>
    <w:rsid w:val="002D5742"/>
    <w:rsid w:val="002E1566"/>
    <w:rsid w:val="003028B4"/>
    <w:rsid w:val="00304CD6"/>
    <w:rsid w:val="003148B3"/>
    <w:rsid w:val="0032143C"/>
    <w:rsid w:val="00321DCE"/>
    <w:rsid w:val="00324E65"/>
    <w:rsid w:val="003260B8"/>
    <w:rsid w:val="0033688D"/>
    <w:rsid w:val="00354B62"/>
    <w:rsid w:val="00360623"/>
    <w:rsid w:val="00362E52"/>
    <w:rsid w:val="003647DC"/>
    <w:rsid w:val="00364CB6"/>
    <w:rsid w:val="00375328"/>
    <w:rsid w:val="00384514"/>
    <w:rsid w:val="003851E8"/>
    <w:rsid w:val="003939A5"/>
    <w:rsid w:val="003946A4"/>
    <w:rsid w:val="003A0406"/>
    <w:rsid w:val="003A30C1"/>
    <w:rsid w:val="003B60C6"/>
    <w:rsid w:val="003B7950"/>
    <w:rsid w:val="003C043F"/>
    <w:rsid w:val="003C5A50"/>
    <w:rsid w:val="003E20B9"/>
    <w:rsid w:val="003E4185"/>
    <w:rsid w:val="004062EF"/>
    <w:rsid w:val="00407A16"/>
    <w:rsid w:val="004174A3"/>
    <w:rsid w:val="0042585A"/>
    <w:rsid w:val="00425D09"/>
    <w:rsid w:val="0043040B"/>
    <w:rsid w:val="00434F8F"/>
    <w:rsid w:val="004420AC"/>
    <w:rsid w:val="00442101"/>
    <w:rsid w:val="00443226"/>
    <w:rsid w:val="00443B05"/>
    <w:rsid w:val="0044588D"/>
    <w:rsid w:val="0044678F"/>
    <w:rsid w:val="00450C63"/>
    <w:rsid w:val="00452781"/>
    <w:rsid w:val="0045545F"/>
    <w:rsid w:val="00456BDD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A2159"/>
    <w:rsid w:val="004A33EC"/>
    <w:rsid w:val="004B0BBD"/>
    <w:rsid w:val="004B13F8"/>
    <w:rsid w:val="004B65F4"/>
    <w:rsid w:val="004D1468"/>
    <w:rsid w:val="004D16CF"/>
    <w:rsid w:val="004D2735"/>
    <w:rsid w:val="004D6B31"/>
    <w:rsid w:val="004E2B7C"/>
    <w:rsid w:val="004E4304"/>
    <w:rsid w:val="004E50F6"/>
    <w:rsid w:val="004F3142"/>
    <w:rsid w:val="004F33FD"/>
    <w:rsid w:val="004F49B7"/>
    <w:rsid w:val="005043A7"/>
    <w:rsid w:val="00504C0C"/>
    <w:rsid w:val="0051059D"/>
    <w:rsid w:val="00513DCA"/>
    <w:rsid w:val="0051777C"/>
    <w:rsid w:val="00534E14"/>
    <w:rsid w:val="00534FE4"/>
    <w:rsid w:val="00536192"/>
    <w:rsid w:val="0054027F"/>
    <w:rsid w:val="0054301D"/>
    <w:rsid w:val="005502A7"/>
    <w:rsid w:val="00554B60"/>
    <w:rsid w:val="005576D9"/>
    <w:rsid w:val="00567E41"/>
    <w:rsid w:val="00576F95"/>
    <w:rsid w:val="00591EB6"/>
    <w:rsid w:val="00593633"/>
    <w:rsid w:val="005A7519"/>
    <w:rsid w:val="005B7C20"/>
    <w:rsid w:val="005C69DA"/>
    <w:rsid w:val="005C77F3"/>
    <w:rsid w:val="005D096A"/>
    <w:rsid w:val="005D290B"/>
    <w:rsid w:val="005E6700"/>
    <w:rsid w:val="005E7302"/>
    <w:rsid w:val="005F0B69"/>
    <w:rsid w:val="005F6291"/>
    <w:rsid w:val="0060069B"/>
    <w:rsid w:val="00600BF9"/>
    <w:rsid w:val="0060328F"/>
    <w:rsid w:val="006068B7"/>
    <w:rsid w:val="00616BAC"/>
    <w:rsid w:val="006216FF"/>
    <w:rsid w:val="00622FB1"/>
    <w:rsid w:val="00626130"/>
    <w:rsid w:val="006265D4"/>
    <w:rsid w:val="00636F7A"/>
    <w:rsid w:val="00646C69"/>
    <w:rsid w:val="0065388A"/>
    <w:rsid w:val="00654AA4"/>
    <w:rsid w:val="006575D6"/>
    <w:rsid w:val="0066185A"/>
    <w:rsid w:val="00661A35"/>
    <w:rsid w:val="0066320E"/>
    <w:rsid w:val="0066699B"/>
    <w:rsid w:val="006671B6"/>
    <w:rsid w:val="006714CE"/>
    <w:rsid w:val="00671CDB"/>
    <w:rsid w:val="00672095"/>
    <w:rsid w:val="00683C08"/>
    <w:rsid w:val="00693DC7"/>
    <w:rsid w:val="006A03EE"/>
    <w:rsid w:val="006A7EE0"/>
    <w:rsid w:val="006B0E5B"/>
    <w:rsid w:val="006B12AD"/>
    <w:rsid w:val="006B37E7"/>
    <w:rsid w:val="006B6738"/>
    <w:rsid w:val="006D1DF0"/>
    <w:rsid w:val="006D25D1"/>
    <w:rsid w:val="006D3CA7"/>
    <w:rsid w:val="006D4947"/>
    <w:rsid w:val="006D73FB"/>
    <w:rsid w:val="006E2E64"/>
    <w:rsid w:val="006E358A"/>
    <w:rsid w:val="006E46F2"/>
    <w:rsid w:val="006E5A1E"/>
    <w:rsid w:val="006E7536"/>
    <w:rsid w:val="006E7DD5"/>
    <w:rsid w:val="00701677"/>
    <w:rsid w:val="0071422C"/>
    <w:rsid w:val="00714EA1"/>
    <w:rsid w:val="00726EE4"/>
    <w:rsid w:val="00736D8D"/>
    <w:rsid w:val="00740120"/>
    <w:rsid w:val="00741200"/>
    <w:rsid w:val="00746415"/>
    <w:rsid w:val="007553EA"/>
    <w:rsid w:val="007555AC"/>
    <w:rsid w:val="0076069F"/>
    <w:rsid w:val="00763E0D"/>
    <w:rsid w:val="0077278D"/>
    <w:rsid w:val="00774FE6"/>
    <w:rsid w:val="0077550F"/>
    <w:rsid w:val="00775DF1"/>
    <w:rsid w:val="0077702A"/>
    <w:rsid w:val="007778C5"/>
    <w:rsid w:val="0078137F"/>
    <w:rsid w:val="00787186"/>
    <w:rsid w:val="00792ADD"/>
    <w:rsid w:val="007B14A1"/>
    <w:rsid w:val="007B1867"/>
    <w:rsid w:val="007B3895"/>
    <w:rsid w:val="007C413A"/>
    <w:rsid w:val="007D57AB"/>
    <w:rsid w:val="007E042A"/>
    <w:rsid w:val="007E0EC9"/>
    <w:rsid w:val="007E5422"/>
    <w:rsid w:val="007F168C"/>
    <w:rsid w:val="007F669F"/>
    <w:rsid w:val="00805285"/>
    <w:rsid w:val="00826F42"/>
    <w:rsid w:val="0083077C"/>
    <w:rsid w:val="00831CC3"/>
    <w:rsid w:val="00832D71"/>
    <w:rsid w:val="008474F4"/>
    <w:rsid w:val="00852358"/>
    <w:rsid w:val="008538CC"/>
    <w:rsid w:val="00856C71"/>
    <w:rsid w:val="0086291A"/>
    <w:rsid w:val="00873036"/>
    <w:rsid w:val="008867E0"/>
    <w:rsid w:val="00887C4F"/>
    <w:rsid w:val="008940F7"/>
    <w:rsid w:val="008A6F60"/>
    <w:rsid w:val="008B0A0B"/>
    <w:rsid w:val="008B57F0"/>
    <w:rsid w:val="008B5B8D"/>
    <w:rsid w:val="008C0A9E"/>
    <w:rsid w:val="008E056E"/>
    <w:rsid w:val="008E37D9"/>
    <w:rsid w:val="008E52A1"/>
    <w:rsid w:val="008F6CD0"/>
    <w:rsid w:val="008F7D7F"/>
    <w:rsid w:val="009010C3"/>
    <w:rsid w:val="009030BC"/>
    <w:rsid w:val="00907CFD"/>
    <w:rsid w:val="00913067"/>
    <w:rsid w:val="00922DB8"/>
    <w:rsid w:val="00924134"/>
    <w:rsid w:val="00924F96"/>
    <w:rsid w:val="0092550D"/>
    <w:rsid w:val="009414B9"/>
    <w:rsid w:val="00951CB7"/>
    <w:rsid w:val="009661D3"/>
    <w:rsid w:val="00966FF9"/>
    <w:rsid w:val="009836EB"/>
    <w:rsid w:val="00983E20"/>
    <w:rsid w:val="00995825"/>
    <w:rsid w:val="009A12B2"/>
    <w:rsid w:val="009A6DA6"/>
    <w:rsid w:val="009B57AB"/>
    <w:rsid w:val="009B5892"/>
    <w:rsid w:val="009B6EE8"/>
    <w:rsid w:val="009C442F"/>
    <w:rsid w:val="009C751E"/>
    <w:rsid w:val="009D644F"/>
    <w:rsid w:val="009E0FC4"/>
    <w:rsid w:val="009E2A86"/>
    <w:rsid w:val="009F1319"/>
    <w:rsid w:val="009F4BEC"/>
    <w:rsid w:val="00A01B35"/>
    <w:rsid w:val="00A10A03"/>
    <w:rsid w:val="00A11C35"/>
    <w:rsid w:val="00A13100"/>
    <w:rsid w:val="00A13838"/>
    <w:rsid w:val="00A17A24"/>
    <w:rsid w:val="00A220E8"/>
    <w:rsid w:val="00A24819"/>
    <w:rsid w:val="00A26A0C"/>
    <w:rsid w:val="00A2704B"/>
    <w:rsid w:val="00A27B83"/>
    <w:rsid w:val="00A33137"/>
    <w:rsid w:val="00A37C1B"/>
    <w:rsid w:val="00A450E9"/>
    <w:rsid w:val="00A45497"/>
    <w:rsid w:val="00A529A7"/>
    <w:rsid w:val="00A53005"/>
    <w:rsid w:val="00A6018B"/>
    <w:rsid w:val="00A619B6"/>
    <w:rsid w:val="00A62EF1"/>
    <w:rsid w:val="00A639B6"/>
    <w:rsid w:val="00A769AA"/>
    <w:rsid w:val="00AA18CE"/>
    <w:rsid w:val="00AB1D03"/>
    <w:rsid w:val="00AB3685"/>
    <w:rsid w:val="00AB5C83"/>
    <w:rsid w:val="00AB7A2D"/>
    <w:rsid w:val="00AC4C00"/>
    <w:rsid w:val="00AC4F9C"/>
    <w:rsid w:val="00AC63B9"/>
    <w:rsid w:val="00AC710C"/>
    <w:rsid w:val="00AD003E"/>
    <w:rsid w:val="00AF17A7"/>
    <w:rsid w:val="00AF1C6A"/>
    <w:rsid w:val="00AF5D39"/>
    <w:rsid w:val="00B06E6E"/>
    <w:rsid w:val="00B10545"/>
    <w:rsid w:val="00B1228F"/>
    <w:rsid w:val="00B252FF"/>
    <w:rsid w:val="00B30653"/>
    <w:rsid w:val="00B42C5B"/>
    <w:rsid w:val="00B45682"/>
    <w:rsid w:val="00B47EF4"/>
    <w:rsid w:val="00B508E0"/>
    <w:rsid w:val="00B5221A"/>
    <w:rsid w:val="00B56EBF"/>
    <w:rsid w:val="00B710E2"/>
    <w:rsid w:val="00B94630"/>
    <w:rsid w:val="00B94C20"/>
    <w:rsid w:val="00BA4936"/>
    <w:rsid w:val="00BA5270"/>
    <w:rsid w:val="00BA7712"/>
    <w:rsid w:val="00BB01EB"/>
    <w:rsid w:val="00BB0FCC"/>
    <w:rsid w:val="00BB187F"/>
    <w:rsid w:val="00BB2931"/>
    <w:rsid w:val="00BB33AF"/>
    <w:rsid w:val="00BB36A0"/>
    <w:rsid w:val="00BB581E"/>
    <w:rsid w:val="00BC31CC"/>
    <w:rsid w:val="00BC4663"/>
    <w:rsid w:val="00BC66EF"/>
    <w:rsid w:val="00BC6E16"/>
    <w:rsid w:val="00BC6FFC"/>
    <w:rsid w:val="00BD3D4B"/>
    <w:rsid w:val="00BD753F"/>
    <w:rsid w:val="00BD7D63"/>
    <w:rsid w:val="00BE20CF"/>
    <w:rsid w:val="00BE2F59"/>
    <w:rsid w:val="00BF15ED"/>
    <w:rsid w:val="00BF3277"/>
    <w:rsid w:val="00BF44A2"/>
    <w:rsid w:val="00BF7CCB"/>
    <w:rsid w:val="00C03815"/>
    <w:rsid w:val="00C038E9"/>
    <w:rsid w:val="00C07799"/>
    <w:rsid w:val="00C118F9"/>
    <w:rsid w:val="00C2034A"/>
    <w:rsid w:val="00C2125F"/>
    <w:rsid w:val="00C41B05"/>
    <w:rsid w:val="00C517B5"/>
    <w:rsid w:val="00C527EA"/>
    <w:rsid w:val="00C65671"/>
    <w:rsid w:val="00C668DA"/>
    <w:rsid w:val="00C7497E"/>
    <w:rsid w:val="00C80780"/>
    <w:rsid w:val="00C81771"/>
    <w:rsid w:val="00C856CA"/>
    <w:rsid w:val="00C90A89"/>
    <w:rsid w:val="00CA27D5"/>
    <w:rsid w:val="00CA28DE"/>
    <w:rsid w:val="00CA7273"/>
    <w:rsid w:val="00CB0EBC"/>
    <w:rsid w:val="00CC124F"/>
    <w:rsid w:val="00CC3F6A"/>
    <w:rsid w:val="00CC48DD"/>
    <w:rsid w:val="00CE3503"/>
    <w:rsid w:val="00CE6790"/>
    <w:rsid w:val="00CF6294"/>
    <w:rsid w:val="00D00E14"/>
    <w:rsid w:val="00D10E65"/>
    <w:rsid w:val="00D1470C"/>
    <w:rsid w:val="00D15F09"/>
    <w:rsid w:val="00D2286D"/>
    <w:rsid w:val="00D338C1"/>
    <w:rsid w:val="00D40B4B"/>
    <w:rsid w:val="00D4403B"/>
    <w:rsid w:val="00D45912"/>
    <w:rsid w:val="00D529DD"/>
    <w:rsid w:val="00D6672E"/>
    <w:rsid w:val="00D67EF5"/>
    <w:rsid w:val="00D72DD1"/>
    <w:rsid w:val="00D84486"/>
    <w:rsid w:val="00D85D20"/>
    <w:rsid w:val="00D8791C"/>
    <w:rsid w:val="00D90840"/>
    <w:rsid w:val="00D93505"/>
    <w:rsid w:val="00DA2CCA"/>
    <w:rsid w:val="00DA3700"/>
    <w:rsid w:val="00DC10F6"/>
    <w:rsid w:val="00DC2173"/>
    <w:rsid w:val="00DF138B"/>
    <w:rsid w:val="00DF73FA"/>
    <w:rsid w:val="00E025BC"/>
    <w:rsid w:val="00E031B8"/>
    <w:rsid w:val="00E078B2"/>
    <w:rsid w:val="00E12C9A"/>
    <w:rsid w:val="00E17A4E"/>
    <w:rsid w:val="00E21B2A"/>
    <w:rsid w:val="00E22E94"/>
    <w:rsid w:val="00E239B6"/>
    <w:rsid w:val="00E25DB2"/>
    <w:rsid w:val="00E31B67"/>
    <w:rsid w:val="00E40A5E"/>
    <w:rsid w:val="00E40EC7"/>
    <w:rsid w:val="00E43823"/>
    <w:rsid w:val="00E45846"/>
    <w:rsid w:val="00E458C5"/>
    <w:rsid w:val="00E4622B"/>
    <w:rsid w:val="00E46536"/>
    <w:rsid w:val="00E50267"/>
    <w:rsid w:val="00E52572"/>
    <w:rsid w:val="00E5499E"/>
    <w:rsid w:val="00E626AB"/>
    <w:rsid w:val="00E63067"/>
    <w:rsid w:val="00E63D3E"/>
    <w:rsid w:val="00E66677"/>
    <w:rsid w:val="00E71E73"/>
    <w:rsid w:val="00E7481E"/>
    <w:rsid w:val="00EA39EF"/>
    <w:rsid w:val="00EA6B7F"/>
    <w:rsid w:val="00EA7150"/>
    <w:rsid w:val="00EB46B5"/>
    <w:rsid w:val="00EC14B3"/>
    <w:rsid w:val="00EC189A"/>
    <w:rsid w:val="00EC277A"/>
    <w:rsid w:val="00EC380B"/>
    <w:rsid w:val="00EC3D8F"/>
    <w:rsid w:val="00ED0D38"/>
    <w:rsid w:val="00EE35F1"/>
    <w:rsid w:val="00EE7B80"/>
    <w:rsid w:val="00EF3DF9"/>
    <w:rsid w:val="00EF57AE"/>
    <w:rsid w:val="00EF5D2D"/>
    <w:rsid w:val="00F0220F"/>
    <w:rsid w:val="00F120A5"/>
    <w:rsid w:val="00F13BF2"/>
    <w:rsid w:val="00F148C9"/>
    <w:rsid w:val="00F17CFB"/>
    <w:rsid w:val="00F23828"/>
    <w:rsid w:val="00F24704"/>
    <w:rsid w:val="00F31FB4"/>
    <w:rsid w:val="00F32C55"/>
    <w:rsid w:val="00F3561A"/>
    <w:rsid w:val="00F47DA7"/>
    <w:rsid w:val="00F51FC0"/>
    <w:rsid w:val="00F52E56"/>
    <w:rsid w:val="00F568FE"/>
    <w:rsid w:val="00F57D29"/>
    <w:rsid w:val="00F63125"/>
    <w:rsid w:val="00F657BB"/>
    <w:rsid w:val="00F66DF0"/>
    <w:rsid w:val="00F7517F"/>
    <w:rsid w:val="00F83026"/>
    <w:rsid w:val="00F854F1"/>
    <w:rsid w:val="00F875DE"/>
    <w:rsid w:val="00F9334F"/>
    <w:rsid w:val="00FA66B3"/>
    <w:rsid w:val="00FB2BF1"/>
    <w:rsid w:val="00FC1A3E"/>
    <w:rsid w:val="00FC5263"/>
    <w:rsid w:val="00FD0374"/>
    <w:rsid w:val="00FD432F"/>
    <w:rsid w:val="00FD5971"/>
    <w:rsid w:val="00FE25B6"/>
    <w:rsid w:val="00FE28E8"/>
    <w:rsid w:val="00FF294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8F3A-E2D2-48D0-9BF2-70E443C5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6EA4-48E4-45BF-93B9-C1687899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HP</cp:lastModifiedBy>
  <cp:revision>5</cp:revision>
  <cp:lastPrinted>2019-07-31T12:38:00Z</cp:lastPrinted>
  <dcterms:created xsi:type="dcterms:W3CDTF">2019-08-07T10:51:00Z</dcterms:created>
  <dcterms:modified xsi:type="dcterms:W3CDTF">2019-08-09T12:02:00Z</dcterms:modified>
</cp:coreProperties>
</file>