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CB6" w:rsidRDefault="004F7CB6" w:rsidP="007E5422">
      <w:pPr>
        <w:suppressAutoHyphens/>
        <w:spacing w:after="0" w:line="240" w:lineRule="auto"/>
        <w:ind w:firstLine="709"/>
        <w:jc w:val="center"/>
        <w:outlineLvl w:val="3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bookmarkStart w:id="0" w:name="_GoBack"/>
      <w:bookmarkEnd w:id="0"/>
    </w:p>
    <w:p w:rsidR="007E5422" w:rsidRPr="007E5422" w:rsidRDefault="007E5422" w:rsidP="007E5422">
      <w:pPr>
        <w:suppressAutoHyphens/>
        <w:spacing w:after="0" w:line="240" w:lineRule="auto"/>
        <w:ind w:firstLine="709"/>
        <w:jc w:val="center"/>
        <w:outlineLvl w:val="3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7E542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Перечень мероприятий для детей и подростков в рамках</w:t>
      </w:r>
    </w:p>
    <w:p w:rsidR="007E5422" w:rsidRPr="007E5422" w:rsidRDefault="007E5422" w:rsidP="007E5422">
      <w:pPr>
        <w:suppressAutoHyphens/>
        <w:spacing w:after="0" w:line="240" w:lineRule="auto"/>
        <w:ind w:firstLine="709"/>
        <w:jc w:val="center"/>
        <w:outlineLvl w:val="3"/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</w:pPr>
      <w:r w:rsidRPr="007E542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м</w:t>
      </w:r>
      <w:r w:rsidRPr="007E5422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униципальной краткосрочной программы летнего отдыха и досуга </w:t>
      </w:r>
    </w:p>
    <w:p w:rsidR="007E5422" w:rsidRDefault="007E5422" w:rsidP="007E5422">
      <w:pPr>
        <w:suppressAutoHyphens/>
        <w:spacing w:after="0" w:line="240" w:lineRule="auto"/>
        <w:ind w:firstLine="709"/>
        <w:jc w:val="center"/>
        <w:outlineLvl w:val="3"/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</w:pPr>
      <w:r w:rsidRPr="007E5422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«Доброе, интересное и полезное лето – 2019»</w:t>
      </w:r>
    </w:p>
    <w:p w:rsidR="007E5422" w:rsidRPr="007E5422" w:rsidRDefault="007B1867" w:rsidP="007E5422">
      <w:pPr>
        <w:suppressAutoHyphens/>
        <w:spacing w:after="0" w:line="240" w:lineRule="auto"/>
        <w:ind w:firstLine="709"/>
        <w:jc w:val="center"/>
        <w:outlineLvl w:val="3"/>
        <w:rPr>
          <w:rFonts w:ascii="Times New Roman" w:eastAsia="SimSu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в</w:t>
      </w:r>
      <w:r w:rsidR="00C81771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 xml:space="preserve"> период с </w:t>
      </w:r>
      <w:r w:rsidR="00450C63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1</w:t>
      </w:r>
      <w:r w:rsidR="00324972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9</w:t>
      </w:r>
      <w:r w:rsidR="005C69DA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.08</w:t>
      </w:r>
      <w:r w:rsidR="00A529A7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 xml:space="preserve">.2019 по </w:t>
      </w:r>
      <w:r w:rsidR="00324972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25</w:t>
      </w:r>
      <w:r w:rsidR="00C038E9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.0</w:t>
      </w:r>
      <w:r w:rsidR="008F6CD0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8</w:t>
      </w:r>
      <w:r w:rsidR="00C038E9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.2019</w:t>
      </w:r>
    </w:p>
    <w:p w:rsidR="007E5422" w:rsidRPr="007E5422" w:rsidRDefault="007E5422" w:rsidP="007E542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977"/>
        <w:gridCol w:w="1611"/>
        <w:gridCol w:w="2552"/>
        <w:gridCol w:w="2551"/>
      </w:tblGrid>
      <w:tr w:rsidR="007E5422" w:rsidRPr="000B48AB" w:rsidTr="000B2F28">
        <w:trPr>
          <w:tblHeader/>
          <w:jc w:val="center"/>
        </w:trPr>
        <w:tc>
          <w:tcPr>
            <w:tcW w:w="623" w:type="dxa"/>
          </w:tcPr>
          <w:p w:rsidR="007E5422" w:rsidRPr="000B48AB" w:rsidRDefault="007E5422" w:rsidP="00F655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48AB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977" w:type="dxa"/>
            <w:vAlign w:val="center"/>
          </w:tcPr>
          <w:p w:rsidR="007E5422" w:rsidRPr="000B48AB" w:rsidRDefault="007E5422" w:rsidP="00F655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48AB">
              <w:rPr>
                <w:rFonts w:ascii="Times New Roman" w:eastAsia="Times New Roman" w:hAnsi="Times New Roman" w:cs="Times New Roman"/>
                <w:color w:val="000000"/>
              </w:rPr>
              <w:t>Название</w:t>
            </w:r>
          </w:p>
          <w:p w:rsidR="007E5422" w:rsidRPr="000B48AB" w:rsidRDefault="007E5422" w:rsidP="00F655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48AB">
              <w:rPr>
                <w:rFonts w:ascii="Times New Roman" w:eastAsia="Times New Roman" w:hAnsi="Times New Roman" w:cs="Times New Roman"/>
                <w:color w:val="000000"/>
              </w:rPr>
              <w:t>мероприятия</w:t>
            </w:r>
          </w:p>
        </w:tc>
        <w:tc>
          <w:tcPr>
            <w:tcW w:w="1611" w:type="dxa"/>
          </w:tcPr>
          <w:p w:rsidR="007E5422" w:rsidRPr="000B48AB" w:rsidRDefault="007E5422" w:rsidP="00F655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48AB">
              <w:rPr>
                <w:rFonts w:ascii="Times New Roman" w:eastAsia="Times New Roman" w:hAnsi="Times New Roman" w:cs="Times New Roman"/>
                <w:color w:val="000000"/>
              </w:rPr>
              <w:t>Дата, время</w:t>
            </w:r>
          </w:p>
          <w:p w:rsidR="007E5422" w:rsidRPr="000B48AB" w:rsidRDefault="007E5422" w:rsidP="00F655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48AB">
              <w:rPr>
                <w:rFonts w:ascii="Times New Roman" w:eastAsia="Times New Roman" w:hAnsi="Times New Roman" w:cs="Times New Roman"/>
                <w:color w:val="000000"/>
              </w:rPr>
              <w:t>проведения</w:t>
            </w:r>
          </w:p>
        </w:tc>
        <w:tc>
          <w:tcPr>
            <w:tcW w:w="2552" w:type="dxa"/>
          </w:tcPr>
          <w:p w:rsidR="007E5422" w:rsidRPr="000B48AB" w:rsidRDefault="007E5422" w:rsidP="00F655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48AB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</w:p>
          <w:p w:rsidR="007E5422" w:rsidRPr="000B48AB" w:rsidRDefault="007E5422" w:rsidP="00F655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48AB">
              <w:rPr>
                <w:rFonts w:ascii="Times New Roman" w:eastAsia="Times New Roman" w:hAnsi="Times New Roman" w:cs="Times New Roman"/>
                <w:color w:val="000000"/>
              </w:rPr>
              <w:t>проведения</w:t>
            </w:r>
          </w:p>
        </w:tc>
        <w:tc>
          <w:tcPr>
            <w:tcW w:w="2551" w:type="dxa"/>
          </w:tcPr>
          <w:p w:rsidR="007E5422" w:rsidRPr="000B48AB" w:rsidRDefault="007E5422" w:rsidP="00F655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48AB">
              <w:rPr>
                <w:rFonts w:ascii="Times New Roman" w:eastAsia="Times New Roman" w:hAnsi="Times New Roman" w:cs="Times New Roman"/>
                <w:color w:val="000000"/>
              </w:rPr>
              <w:t>Ответственные</w:t>
            </w:r>
          </w:p>
        </w:tc>
      </w:tr>
      <w:tr w:rsidR="00A13100" w:rsidRPr="000B48AB" w:rsidTr="00C44A51">
        <w:trPr>
          <w:trHeight w:hRule="exact" w:val="284"/>
          <w:jc w:val="center"/>
        </w:trPr>
        <w:tc>
          <w:tcPr>
            <w:tcW w:w="10314" w:type="dxa"/>
            <w:gridSpan w:val="5"/>
          </w:tcPr>
          <w:p w:rsidR="00A13100" w:rsidRPr="000B48AB" w:rsidRDefault="00A13100" w:rsidP="00F6559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</w:pPr>
            <w:r w:rsidRPr="000B48AB"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  <w:t>г.</w:t>
            </w:r>
            <w:r w:rsidR="00D8791C" w:rsidRPr="000B48AB"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  <w:t xml:space="preserve"> </w:t>
            </w:r>
            <w:r w:rsidRPr="000B48AB"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  <w:t>Сосногорска</w:t>
            </w:r>
          </w:p>
        </w:tc>
      </w:tr>
      <w:tr w:rsidR="00A366ED" w:rsidRPr="000B48AB" w:rsidTr="00FD432F">
        <w:trPr>
          <w:trHeight w:val="1087"/>
          <w:jc w:val="center"/>
        </w:trPr>
        <w:tc>
          <w:tcPr>
            <w:tcW w:w="623" w:type="dxa"/>
            <w:shd w:val="clear" w:color="auto" w:fill="auto"/>
          </w:tcPr>
          <w:p w:rsidR="00A366ED" w:rsidRPr="000B48AB" w:rsidRDefault="00A858AF" w:rsidP="00F655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A366ED" w:rsidRPr="000B48AB" w:rsidRDefault="00A366ED" w:rsidP="0045728D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B48AB">
              <w:rPr>
                <w:rFonts w:ascii="Times New Roman" w:hAnsi="Times New Roman" w:cs="Times New Roman"/>
              </w:rPr>
              <w:t>Весёлая игротека</w:t>
            </w:r>
          </w:p>
          <w:p w:rsidR="00A366ED" w:rsidRPr="000B48AB" w:rsidRDefault="00A366ED" w:rsidP="00457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B48AB">
              <w:rPr>
                <w:rFonts w:ascii="Times New Roman" w:hAnsi="Times New Roman" w:cs="Times New Roman"/>
                <w:bCs/>
                <w:color w:val="000000"/>
              </w:rPr>
              <w:t xml:space="preserve">Для всех желающих </w:t>
            </w:r>
          </w:p>
          <w:p w:rsidR="00A366ED" w:rsidRPr="000B48AB" w:rsidRDefault="00A366ED" w:rsidP="00457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bCs/>
                <w:color w:val="000000"/>
              </w:rPr>
              <w:t>детей города от 6 лет</w:t>
            </w:r>
          </w:p>
        </w:tc>
        <w:tc>
          <w:tcPr>
            <w:tcW w:w="1611" w:type="dxa"/>
            <w:shd w:val="clear" w:color="auto" w:fill="auto"/>
          </w:tcPr>
          <w:p w:rsidR="00A366ED" w:rsidRPr="000B48AB" w:rsidRDefault="00A366ED" w:rsidP="00457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19.08.2019</w:t>
            </w:r>
          </w:p>
          <w:p w:rsidR="00A366ED" w:rsidRPr="000B48AB" w:rsidRDefault="00A366ED" w:rsidP="00457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21.08.2019</w:t>
            </w:r>
          </w:p>
          <w:p w:rsidR="00A366ED" w:rsidRPr="000B48AB" w:rsidRDefault="00A366ED" w:rsidP="00457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15:30</w:t>
            </w:r>
          </w:p>
        </w:tc>
        <w:tc>
          <w:tcPr>
            <w:tcW w:w="2552" w:type="dxa"/>
            <w:shd w:val="clear" w:color="auto" w:fill="auto"/>
          </w:tcPr>
          <w:p w:rsidR="00A366ED" w:rsidRPr="000B48AB" w:rsidRDefault="00A366ED" w:rsidP="00457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Центральная библиотека </w:t>
            </w:r>
          </w:p>
          <w:p w:rsidR="00A366ED" w:rsidRPr="000B48AB" w:rsidRDefault="00A366ED" w:rsidP="00457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им. Я. Рочева</w:t>
            </w:r>
          </w:p>
        </w:tc>
        <w:tc>
          <w:tcPr>
            <w:tcW w:w="2551" w:type="dxa"/>
            <w:shd w:val="clear" w:color="auto" w:fill="auto"/>
          </w:tcPr>
          <w:p w:rsidR="00A366ED" w:rsidRPr="000B48AB" w:rsidRDefault="00A366ED" w:rsidP="00457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Центральная библиотека </w:t>
            </w:r>
          </w:p>
          <w:p w:rsidR="00A366ED" w:rsidRPr="000B48AB" w:rsidRDefault="00A366ED" w:rsidP="004572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им. Я. Рочева</w:t>
            </w:r>
          </w:p>
        </w:tc>
      </w:tr>
      <w:tr w:rsidR="00F514CA" w:rsidRPr="000B48AB" w:rsidTr="00BC114C">
        <w:trPr>
          <w:trHeight w:val="1087"/>
          <w:jc w:val="center"/>
        </w:trPr>
        <w:tc>
          <w:tcPr>
            <w:tcW w:w="623" w:type="dxa"/>
            <w:shd w:val="clear" w:color="auto" w:fill="auto"/>
          </w:tcPr>
          <w:p w:rsidR="00F514CA" w:rsidRPr="000B48AB" w:rsidRDefault="00A858AF" w:rsidP="00BC11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F514CA" w:rsidRPr="000B48AB" w:rsidRDefault="00F514CA" w:rsidP="00BC1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48AB">
              <w:rPr>
                <w:rFonts w:ascii="Times New Roman" w:hAnsi="Times New Roman" w:cs="Times New Roman"/>
                <w:color w:val="000000" w:themeColor="text1"/>
              </w:rPr>
              <w:t xml:space="preserve">Творческая площадка </w:t>
            </w:r>
          </w:p>
          <w:p w:rsidR="00F514CA" w:rsidRPr="000B48AB" w:rsidRDefault="00F514CA" w:rsidP="00BC1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48AB">
              <w:rPr>
                <w:rFonts w:ascii="Times New Roman" w:hAnsi="Times New Roman" w:cs="Times New Roman"/>
                <w:color w:val="000000" w:themeColor="text1"/>
              </w:rPr>
              <w:t>«Арт-лето» (мастер-класс экспресс рисование)</w:t>
            </w:r>
          </w:p>
          <w:p w:rsidR="00F514CA" w:rsidRPr="000B48AB" w:rsidRDefault="00F514CA" w:rsidP="00BC1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48AB">
              <w:rPr>
                <w:rFonts w:ascii="Times New Roman" w:hAnsi="Times New Roman" w:cs="Times New Roman"/>
                <w:color w:val="000000" w:themeColor="text1"/>
              </w:rPr>
              <w:t xml:space="preserve">Для всех желающих </w:t>
            </w:r>
          </w:p>
          <w:p w:rsidR="00F514CA" w:rsidRPr="000B48AB" w:rsidRDefault="00F514CA" w:rsidP="00BC1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48AB">
              <w:rPr>
                <w:rFonts w:ascii="Times New Roman" w:hAnsi="Times New Roman" w:cs="Times New Roman"/>
                <w:color w:val="000000" w:themeColor="text1"/>
              </w:rPr>
              <w:t>детей от 10 лет</w:t>
            </w:r>
          </w:p>
        </w:tc>
        <w:tc>
          <w:tcPr>
            <w:tcW w:w="1611" w:type="dxa"/>
            <w:shd w:val="clear" w:color="auto" w:fill="auto"/>
          </w:tcPr>
          <w:p w:rsidR="00F514CA" w:rsidRPr="000B48AB" w:rsidRDefault="00F514CA" w:rsidP="00BC1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48AB">
              <w:rPr>
                <w:rFonts w:ascii="Times New Roman" w:hAnsi="Times New Roman" w:cs="Times New Roman"/>
                <w:color w:val="000000" w:themeColor="text1"/>
              </w:rPr>
              <w:t xml:space="preserve">19.08.2019 </w:t>
            </w:r>
          </w:p>
          <w:p w:rsidR="00F514CA" w:rsidRPr="000B48AB" w:rsidRDefault="00F514CA" w:rsidP="00BC1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48AB">
              <w:rPr>
                <w:rFonts w:ascii="Times New Roman" w:hAnsi="Times New Roman" w:cs="Times New Roman"/>
                <w:color w:val="000000" w:themeColor="text1"/>
              </w:rPr>
              <w:t>15.00</w:t>
            </w:r>
          </w:p>
        </w:tc>
        <w:tc>
          <w:tcPr>
            <w:tcW w:w="2552" w:type="dxa"/>
            <w:shd w:val="clear" w:color="auto" w:fill="auto"/>
          </w:tcPr>
          <w:p w:rsidR="00F514CA" w:rsidRPr="000B48AB" w:rsidRDefault="00F514CA" w:rsidP="00BC11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48AB">
              <w:rPr>
                <w:rFonts w:ascii="Times New Roman" w:hAnsi="Times New Roman" w:cs="Times New Roman"/>
                <w:color w:val="000000" w:themeColor="text1"/>
              </w:rPr>
              <w:t xml:space="preserve">МБУ ДО </w:t>
            </w:r>
          </w:p>
          <w:p w:rsidR="00F514CA" w:rsidRPr="000B48AB" w:rsidRDefault="00F514CA" w:rsidP="00BC11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48AB">
              <w:rPr>
                <w:rFonts w:ascii="Times New Roman" w:hAnsi="Times New Roman" w:cs="Times New Roman"/>
                <w:color w:val="000000" w:themeColor="text1"/>
              </w:rPr>
              <w:t xml:space="preserve">«Дом детского творчества» </w:t>
            </w:r>
          </w:p>
          <w:p w:rsidR="00F514CA" w:rsidRPr="000B48AB" w:rsidRDefault="00F514CA" w:rsidP="00BC11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48AB">
              <w:rPr>
                <w:rFonts w:ascii="Times New Roman" w:hAnsi="Times New Roman" w:cs="Times New Roman"/>
                <w:color w:val="000000" w:themeColor="text1"/>
              </w:rPr>
              <w:t>г. Сосногорска</w:t>
            </w:r>
          </w:p>
        </w:tc>
        <w:tc>
          <w:tcPr>
            <w:tcW w:w="2551" w:type="dxa"/>
            <w:shd w:val="clear" w:color="auto" w:fill="auto"/>
          </w:tcPr>
          <w:p w:rsidR="00F514CA" w:rsidRPr="000B48AB" w:rsidRDefault="00F514CA" w:rsidP="00BC11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48AB">
              <w:rPr>
                <w:rFonts w:ascii="Times New Roman" w:hAnsi="Times New Roman" w:cs="Times New Roman"/>
                <w:color w:val="000000" w:themeColor="text1"/>
              </w:rPr>
              <w:t xml:space="preserve">МБУ ДО </w:t>
            </w:r>
          </w:p>
          <w:p w:rsidR="00F514CA" w:rsidRPr="000B48AB" w:rsidRDefault="00F514CA" w:rsidP="00BC11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48AB">
              <w:rPr>
                <w:rFonts w:ascii="Times New Roman" w:hAnsi="Times New Roman" w:cs="Times New Roman"/>
                <w:color w:val="000000" w:themeColor="text1"/>
              </w:rPr>
              <w:t xml:space="preserve">«Дом детского творчества» </w:t>
            </w:r>
          </w:p>
          <w:p w:rsidR="00F514CA" w:rsidRPr="000B48AB" w:rsidRDefault="00F514CA" w:rsidP="00BC11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48AB">
              <w:rPr>
                <w:rFonts w:ascii="Times New Roman" w:hAnsi="Times New Roman" w:cs="Times New Roman"/>
                <w:color w:val="000000" w:themeColor="text1"/>
              </w:rPr>
              <w:t>г. Сосногорска</w:t>
            </w:r>
          </w:p>
        </w:tc>
      </w:tr>
      <w:tr w:rsidR="00BC114C" w:rsidRPr="000B48AB" w:rsidTr="00BC114C">
        <w:trPr>
          <w:trHeight w:val="1087"/>
          <w:jc w:val="center"/>
        </w:trPr>
        <w:tc>
          <w:tcPr>
            <w:tcW w:w="623" w:type="dxa"/>
            <w:shd w:val="clear" w:color="auto" w:fill="auto"/>
          </w:tcPr>
          <w:p w:rsidR="00BC114C" w:rsidRPr="000B48AB" w:rsidRDefault="00BC114C" w:rsidP="00BC11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BC114C" w:rsidRPr="000B48AB" w:rsidRDefault="00BC114C" w:rsidP="00BC1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B48AB">
              <w:rPr>
                <w:rFonts w:ascii="Times New Roman" w:hAnsi="Times New Roman" w:cs="Times New Roman"/>
                <w:color w:val="000000" w:themeColor="text1"/>
              </w:rPr>
              <w:t>Квест</w:t>
            </w:r>
            <w:proofErr w:type="spellEnd"/>
            <w:r w:rsidRPr="000B48AB">
              <w:rPr>
                <w:rFonts w:ascii="Times New Roman" w:hAnsi="Times New Roman" w:cs="Times New Roman"/>
                <w:color w:val="000000" w:themeColor="text1"/>
              </w:rPr>
              <w:t xml:space="preserve">-игра </w:t>
            </w:r>
          </w:p>
          <w:p w:rsidR="00BC114C" w:rsidRPr="000B48AB" w:rsidRDefault="00BC114C" w:rsidP="00BC1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48AB">
              <w:rPr>
                <w:rFonts w:ascii="Times New Roman" w:hAnsi="Times New Roman" w:cs="Times New Roman"/>
                <w:color w:val="000000" w:themeColor="text1"/>
              </w:rPr>
              <w:t>«Моя Россия, моя страна»</w:t>
            </w:r>
          </w:p>
          <w:p w:rsidR="00BC114C" w:rsidRPr="000B48AB" w:rsidRDefault="00BC114C" w:rsidP="00BC1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48AB">
              <w:rPr>
                <w:rFonts w:ascii="Times New Roman" w:hAnsi="Times New Roman" w:cs="Times New Roman"/>
                <w:color w:val="000000" w:themeColor="text1"/>
              </w:rPr>
              <w:t>Для всех желающих подростков от 14 лет</w:t>
            </w:r>
          </w:p>
        </w:tc>
        <w:tc>
          <w:tcPr>
            <w:tcW w:w="1611" w:type="dxa"/>
            <w:shd w:val="clear" w:color="auto" w:fill="auto"/>
          </w:tcPr>
          <w:p w:rsidR="00BC114C" w:rsidRPr="000B48AB" w:rsidRDefault="00BC114C" w:rsidP="00BC1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48AB">
              <w:rPr>
                <w:rFonts w:ascii="Times New Roman" w:hAnsi="Times New Roman" w:cs="Times New Roman"/>
                <w:color w:val="000000" w:themeColor="text1"/>
              </w:rPr>
              <w:t>20.08.2019</w:t>
            </w:r>
          </w:p>
          <w:p w:rsidR="00BC114C" w:rsidRPr="000B48AB" w:rsidRDefault="00BC114C" w:rsidP="00BC11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15:</w:t>
            </w:r>
            <w:r w:rsidRPr="000B48AB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2552" w:type="dxa"/>
            <w:shd w:val="clear" w:color="auto" w:fill="auto"/>
          </w:tcPr>
          <w:p w:rsidR="00BC114C" w:rsidRPr="000B48AB" w:rsidRDefault="00BC114C" w:rsidP="00BC11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48AB">
              <w:rPr>
                <w:rFonts w:ascii="Times New Roman" w:hAnsi="Times New Roman" w:cs="Times New Roman"/>
                <w:color w:val="000000" w:themeColor="text1"/>
              </w:rPr>
              <w:t xml:space="preserve">МБУ ДО </w:t>
            </w:r>
          </w:p>
          <w:p w:rsidR="00BC114C" w:rsidRPr="000B48AB" w:rsidRDefault="00BC114C" w:rsidP="00BC11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48AB">
              <w:rPr>
                <w:rFonts w:ascii="Times New Roman" w:hAnsi="Times New Roman" w:cs="Times New Roman"/>
                <w:color w:val="000000" w:themeColor="text1"/>
              </w:rPr>
              <w:t xml:space="preserve">«Дом детского творчества» </w:t>
            </w:r>
          </w:p>
          <w:p w:rsidR="00BC114C" w:rsidRPr="000B48AB" w:rsidRDefault="00BC114C" w:rsidP="00BC11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48AB">
              <w:rPr>
                <w:rFonts w:ascii="Times New Roman" w:hAnsi="Times New Roman" w:cs="Times New Roman"/>
                <w:color w:val="000000" w:themeColor="text1"/>
              </w:rPr>
              <w:t>г. Сосногорска</w:t>
            </w:r>
          </w:p>
        </w:tc>
        <w:tc>
          <w:tcPr>
            <w:tcW w:w="2551" w:type="dxa"/>
            <w:shd w:val="clear" w:color="auto" w:fill="auto"/>
          </w:tcPr>
          <w:p w:rsidR="00BC114C" w:rsidRPr="000B48AB" w:rsidRDefault="00BC114C" w:rsidP="00BC11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48AB">
              <w:rPr>
                <w:rFonts w:ascii="Times New Roman" w:hAnsi="Times New Roman" w:cs="Times New Roman"/>
                <w:color w:val="000000" w:themeColor="text1"/>
              </w:rPr>
              <w:t>Отдел по делам молодёжи Управления образования                   МР «Сосногорск»</w:t>
            </w:r>
          </w:p>
        </w:tc>
      </w:tr>
      <w:tr w:rsidR="00031DD5" w:rsidRPr="000B48AB" w:rsidTr="00FD432F">
        <w:trPr>
          <w:trHeight w:val="1087"/>
          <w:jc w:val="center"/>
        </w:trPr>
        <w:tc>
          <w:tcPr>
            <w:tcW w:w="623" w:type="dxa"/>
            <w:shd w:val="clear" w:color="auto" w:fill="auto"/>
          </w:tcPr>
          <w:p w:rsidR="00031DD5" w:rsidRPr="000B48AB" w:rsidRDefault="00BC114C" w:rsidP="00F655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F514CA" w:rsidRPr="000B48AB" w:rsidRDefault="00031DD5" w:rsidP="0045728D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0B48AB">
              <w:rPr>
                <w:rFonts w:ascii="Times New Roman" w:hAnsi="Times New Roman" w:cs="Times New Roman"/>
                <w:iCs/>
              </w:rPr>
              <w:t xml:space="preserve">«Мастер </w:t>
            </w:r>
            <w:proofErr w:type="spellStart"/>
            <w:r w:rsidRPr="000B48AB">
              <w:rPr>
                <w:rFonts w:ascii="Times New Roman" w:hAnsi="Times New Roman" w:cs="Times New Roman"/>
                <w:iCs/>
              </w:rPr>
              <w:t>Поделкин</w:t>
            </w:r>
            <w:proofErr w:type="spellEnd"/>
            <w:r w:rsidRPr="000B48AB">
              <w:rPr>
                <w:rFonts w:ascii="Times New Roman" w:hAnsi="Times New Roman" w:cs="Times New Roman"/>
                <w:iCs/>
              </w:rPr>
              <w:t xml:space="preserve"> приглашает!» мастер класс по прикладному творчеству </w:t>
            </w:r>
            <w:proofErr w:type="gramStart"/>
            <w:r w:rsidR="00F514CA" w:rsidRPr="000B48AB">
              <w:rPr>
                <w:rFonts w:ascii="Times New Roman" w:hAnsi="Times New Roman" w:cs="Times New Roman"/>
                <w:iCs/>
              </w:rPr>
              <w:t>Д</w:t>
            </w:r>
            <w:r w:rsidRPr="000B48AB">
              <w:rPr>
                <w:rFonts w:ascii="Times New Roman" w:hAnsi="Times New Roman" w:cs="Times New Roman"/>
                <w:iCs/>
              </w:rPr>
              <w:t>ля всех</w:t>
            </w:r>
            <w:proofErr w:type="gramEnd"/>
            <w:r w:rsidRPr="000B48AB">
              <w:rPr>
                <w:rFonts w:ascii="Times New Roman" w:hAnsi="Times New Roman" w:cs="Times New Roman"/>
                <w:iCs/>
              </w:rPr>
              <w:t xml:space="preserve"> желающих </w:t>
            </w:r>
          </w:p>
          <w:p w:rsidR="00031DD5" w:rsidRPr="000B48AB" w:rsidRDefault="00031DD5" w:rsidP="00F514CA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highlight w:val="yellow"/>
              </w:rPr>
            </w:pPr>
            <w:r w:rsidRPr="000B48AB">
              <w:rPr>
                <w:rFonts w:ascii="Times New Roman" w:hAnsi="Times New Roman" w:cs="Times New Roman"/>
                <w:iCs/>
              </w:rPr>
              <w:t xml:space="preserve">детей от </w:t>
            </w:r>
            <w:r w:rsidR="00F514CA" w:rsidRPr="000B48AB">
              <w:rPr>
                <w:rFonts w:ascii="Times New Roman" w:hAnsi="Times New Roman" w:cs="Times New Roman"/>
                <w:iCs/>
              </w:rPr>
              <w:t xml:space="preserve"> </w:t>
            </w:r>
            <w:r w:rsidRPr="000B48AB">
              <w:rPr>
                <w:rFonts w:ascii="Times New Roman" w:hAnsi="Times New Roman" w:cs="Times New Roman"/>
                <w:iCs/>
              </w:rPr>
              <w:t>6 лет</w:t>
            </w:r>
          </w:p>
        </w:tc>
        <w:tc>
          <w:tcPr>
            <w:tcW w:w="1611" w:type="dxa"/>
            <w:shd w:val="clear" w:color="auto" w:fill="auto"/>
          </w:tcPr>
          <w:p w:rsidR="00031DD5" w:rsidRPr="000B48AB" w:rsidRDefault="00031DD5" w:rsidP="0045728D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B48AB">
              <w:rPr>
                <w:rFonts w:ascii="Times New Roman" w:hAnsi="Times New Roman" w:cs="Times New Roman"/>
              </w:rPr>
              <w:t>20.08.2019</w:t>
            </w:r>
          </w:p>
          <w:p w:rsidR="00031DD5" w:rsidRPr="000B48AB" w:rsidRDefault="00031DD5" w:rsidP="0045728D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B48AB">
              <w:rPr>
                <w:rFonts w:ascii="Times New Roman" w:hAnsi="Times New Roman" w:cs="Times New Roman"/>
              </w:rPr>
              <w:t>15:30</w:t>
            </w:r>
          </w:p>
        </w:tc>
        <w:tc>
          <w:tcPr>
            <w:tcW w:w="2552" w:type="dxa"/>
            <w:shd w:val="clear" w:color="auto" w:fill="auto"/>
          </w:tcPr>
          <w:p w:rsidR="00031DD5" w:rsidRPr="000B48AB" w:rsidRDefault="00031DD5" w:rsidP="0045728D">
            <w:pPr>
              <w:pStyle w:val="a7"/>
              <w:tabs>
                <w:tab w:val="left" w:pos="426"/>
              </w:tabs>
              <w:spacing w:after="0"/>
              <w:contextualSpacing/>
              <w:jc w:val="center"/>
              <w:rPr>
                <w:sz w:val="22"/>
                <w:szCs w:val="22"/>
              </w:rPr>
            </w:pPr>
            <w:r w:rsidRPr="000B48AB">
              <w:rPr>
                <w:sz w:val="22"/>
                <w:szCs w:val="22"/>
              </w:rPr>
              <w:t>СМЦБ им. Я. Рочева</w:t>
            </w:r>
          </w:p>
        </w:tc>
        <w:tc>
          <w:tcPr>
            <w:tcW w:w="2551" w:type="dxa"/>
            <w:shd w:val="clear" w:color="auto" w:fill="auto"/>
          </w:tcPr>
          <w:p w:rsidR="00031DD5" w:rsidRPr="000B48AB" w:rsidRDefault="00031DD5" w:rsidP="0045728D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B48AB">
              <w:rPr>
                <w:rFonts w:ascii="Times New Roman" w:hAnsi="Times New Roman" w:cs="Times New Roman"/>
              </w:rPr>
              <w:t>СМЦБ им. Я. Рочева</w:t>
            </w:r>
          </w:p>
        </w:tc>
      </w:tr>
      <w:tr w:rsidR="00031DD5" w:rsidRPr="000B48AB" w:rsidTr="000B2F28">
        <w:trPr>
          <w:jc w:val="center"/>
        </w:trPr>
        <w:tc>
          <w:tcPr>
            <w:tcW w:w="623" w:type="dxa"/>
            <w:shd w:val="clear" w:color="auto" w:fill="auto"/>
          </w:tcPr>
          <w:p w:rsidR="00031DD5" w:rsidRPr="000B48AB" w:rsidRDefault="00A858AF" w:rsidP="00F655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Интерактивная викторина «Славим Республику нашу! Для всех желающих подростков от 14 лет</w:t>
            </w:r>
          </w:p>
        </w:tc>
        <w:tc>
          <w:tcPr>
            <w:tcW w:w="1611" w:type="dxa"/>
            <w:shd w:val="clear" w:color="auto" w:fill="auto"/>
          </w:tcPr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21.08.2019 </w:t>
            </w:r>
          </w:p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15.00</w:t>
            </w:r>
          </w:p>
        </w:tc>
        <w:tc>
          <w:tcPr>
            <w:tcW w:w="2552" w:type="dxa"/>
            <w:shd w:val="clear" w:color="auto" w:fill="auto"/>
          </w:tcPr>
          <w:p w:rsidR="00031DD5" w:rsidRPr="000B48AB" w:rsidRDefault="00031DD5" w:rsidP="00F655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МБУ ДО </w:t>
            </w:r>
          </w:p>
          <w:p w:rsidR="00031DD5" w:rsidRPr="000B48AB" w:rsidRDefault="00031DD5" w:rsidP="00F655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«Дом детского творчества» </w:t>
            </w:r>
          </w:p>
          <w:p w:rsidR="00031DD5" w:rsidRPr="000B48AB" w:rsidRDefault="00031DD5" w:rsidP="00F655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г. Сосногорска</w:t>
            </w:r>
          </w:p>
        </w:tc>
        <w:tc>
          <w:tcPr>
            <w:tcW w:w="2551" w:type="dxa"/>
            <w:shd w:val="clear" w:color="auto" w:fill="auto"/>
          </w:tcPr>
          <w:p w:rsidR="00031DD5" w:rsidRPr="000B48AB" w:rsidRDefault="00031DD5" w:rsidP="00F655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МБУ ДО </w:t>
            </w:r>
          </w:p>
          <w:p w:rsidR="00031DD5" w:rsidRPr="000B48AB" w:rsidRDefault="00031DD5" w:rsidP="00F655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«Дом детского творчества» </w:t>
            </w:r>
          </w:p>
          <w:p w:rsidR="00031DD5" w:rsidRPr="000B48AB" w:rsidRDefault="00031DD5" w:rsidP="00F655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г. Сосногорска</w:t>
            </w:r>
          </w:p>
        </w:tc>
      </w:tr>
      <w:tr w:rsidR="00BC114C" w:rsidRPr="000B48AB" w:rsidTr="00BC114C">
        <w:trPr>
          <w:trHeight w:val="1175"/>
          <w:jc w:val="center"/>
        </w:trPr>
        <w:tc>
          <w:tcPr>
            <w:tcW w:w="623" w:type="dxa"/>
            <w:shd w:val="clear" w:color="auto" w:fill="auto"/>
          </w:tcPr>
          <w:p w:rsidR="00BC114C" w:rsidRPr="000B48AB" w:rsidRDefault="00BC114C" w:rsidP="00BC11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BC114C" w:rsidRPr="000B48AB" w:rsidRDefault="00BC114C" w:rsidP="00BC11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Дворовые игры и приём ВФСК ГТО </w:t>
            </w:r>
          </w:p>
          <w:p w:rsidR="00BC114C" w:rsidRPr="000B48AB" w:rsidRDefault="00BC114C" w:rsidP="00BC11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Для всех желающих </w:t>
            </w:r>
          </w:p>
          <w:p w:rsidR="00BC114C" w:rsidRPr="000B48AB" w:rsidRDefault="00BC114C" w:rsidP="00BC11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детей города</w:t>
            </w:r>
          </w:p>
        </w:tc>
        <w:tc>
          <w:tcPr>
            <w:tcW w:w="1611" w:type="dxa"/>
            <w:shd w:val="clear" w:color="auto" w:fill="auto"/>
          </w:tcPr>
          <w:p w:rsidR="00BC114C" w:rsidRPr="000B48AB" w:rsidRDefault="00BC114C" w:rsidP="00BC11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22.08.2019</w:t>
            </w:r>
          </w:p>
          <w:p w:rsidR="00BC114C" w:rsidRPr="000B48AB" w:rsidRDefault="00BC114C" w:rsidP="00BC11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10:00</w:t>
            </w:r>
          </w:p>
        </w:tc>
        <w:tc>
          <w:tcPr>
            <w:tcW w:w="2552" w:type="dxa"/>
            <w:shd w:val="clear" w:color="auto" w:fill="auto"/>
          </w:tcPr>
          <w:p w:rsidR="00BC114C" w:rsidRPr="000B48AB" w:rsidRDefault="00BC114C" w:rsidP="00BC11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Стадион «Гладиатор»</w:t>
            </w:r>
          </w:p>
        </w:tc>
        <w:tc>
          <w:tcPr>
            <w:tcW w:w="2551" w:type="dxa"/>
            <w:shd w:val="clear" w:color="auto" w:fill="auto"/>
          </w:tcPr>
          <w:p w:rsidR="00BC114C" w:rsidRPr="000B48AB" w:rsidRDefault="00BC114C" w:rsidP="00BC11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Отдел физкультуры </w:t>
            </w:r>
          </w:p>
          <w:p w:rsidR="00BC114C" w:rsidRPr="000B48AB" w:rsidRDefault="00BC114C" w:rsidP="00BC11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и спорта администрации               МР «Сосногорск»</w:t>
            </w:r>
          </w:p>
        </w:tc>
      </w:tr>
      <w:tr w:rsidR="00BC114C" w:rsidRPr="000B48AB" w:rsidTr="00BC114C">
        <w:trPr>
          <w:trHeight w:val="1174"/>
          <w:jc w:val="center"/>
        </w:trPr>
        <w:tc>
          <w:tcPr>
            <w:tcW w:w="623" w:type="dxa"/>
            <w:shd w:val="clear" w:color="auto" w:fill="auto"/>
          </w:tcPr>
          <w:p w:rsidR="00BC114C" w:rsidRPr="000B48AB" w:rsidRDefault="00BC114C" w:rsidP="00BC11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BC114C" w:rsidRPr="000B48AB" w:rsidRDefault="00BC114C" w:rsidP="00BC11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Бадминтон и приём </w:t>
            </w:r>
          </w:p>
          <w:p w:rsidR="00BC114C" w:rsidRPr="000B48AB" w:rsidRDefault="00BC114C" w:rsidP="00BC11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ВФСК ГТО</w:t>
            </w:r>
          </w:p>
          <w:p w:rsidR="00BC114C" w:rsidRPr="000B48AB" w:rsidRDefault="00BC114C" w:rsidP="00BC11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Для всех желающих </w:t>
            </w:r>
          </w:p>
          <w:p w:rsidR="00BC114C" w:rsidRPr="000B48AB" w:rsidRDefault="00BC114C" w:rsidP="00BC11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детей города</w:t>
            </w:r>
          </w:p>
        </w:tc>
        <w:tc>
          <w:tcPr>
            <w:tcW w:w="1611" w:type="dxa"/>
            <w:shd w:val="clear" w:color="auto" w:fill="auto"/>
          </w:tcPr>
          <w:p w:rsidR="00BC114C" w:rsidRPr="000B48AB" w:rsidRDefault="00BC114C" w:rsidP="00BC11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22.08.2019</w:t>
            </w:r>
          </w:p>
          <w:p w:rsidR="00BC114C" w:rsidRPr="000B48AB" w:rsidRDefault="00BC114C" w:rsidP="00BC11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10:00</w:t>
            </w:r>
          </w:p>
        </w:tc>
        <w:tc>
          <w:tcPr>
            <w:tcW w:w="2552" w:type="dxa"/>
            <w:shd w:val="clear" w:color="auto" w:fill="auto"/>
          </w:tcPr>
          <w:p w:rsidR="00BC114C" w:rsidRPr="000B48AB" w:rsidRDefault="00BC114C" w:rsidP="00BC11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Спортивный комплекс «Метеор»</w:t>
            </w:r>
          </w:p>
        </w:tc>
        <w:tc>
          <w:tcPr>
            <w:tcW w:w="2551" w:type="dxa"/>
            <w:shd w:val="clear" w:color="auto" w:fill="auto"/>
          </w:tcPr>
          <w:p w:rsidR="00BC114C" w:rsidRPr="000B48AB" w:rsidRDefault="00BC114C" w:rsidP="00BC11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Отдел физкультуры </w:t>
            </w:r>
          </w:p>
          <w:p w:rsidR="00BC114C" w:rsidRPr="000B48AB" w:rsidRDefault="00BC114C" w:rsidP="00BC11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и спорта администрации               МР «Сосногорск»</w:t>
            </w:r>
          </w:p>
        </w:tc>
      </w:tr>
      <w:tr w:rsidR="00031DD5" w:rsidRPr="000B48AB" w:rsidTr="00534FE4">
        <w:trPr>
          <w:trHeight w:val="1060"/>
          <w:jc w:val="center"/>
        </w:trPr>
        <w:tc>
          <w:tcPr>
            <w:tcW w:w="623" w:type="dxa"/>
            <w:shd w:val="clear" w:color="auto" w:fill="auto"/>
          </w:tcPr>
          <w:p w:rsidR="00031DD5" w:rsidRPr="000B48AB" w:rsidRDefault="00BC114C" w:rsidP="00F655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031DD5" w:rsidRPr="000B48AB" w:rsidRDefault="00031DD5" w:rsidP="00F655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Игра-эстафета </w:t>
            </w:r>
          </w:p>
          <w:p w:rsidR="00031DD5" w:rsidRPr="000B48AB" w:rsidRDefault="00031DD5" w:rsidP="00F655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0B48AB">
              <w:rPr>
                <w:rFonts w:ascii="Times New Roman" w:hAnsi="Times New Roman" w:cs="Times New Roman"/>
                <w:color w:val="000000"/>
              </w:rPr>
              <w:t>Триколор</w:t>
            </w:r>
            <w:proofErr w:type="spellEnd"/>
            <w:r w:rsidRPr="000B48AB">
              <w:rPr>
                <w:rFonts w:ascii="Times New Roman" w:hAnsi="Times New Roman" w:cs="Times New Roman"/>
                <w:color w:val="000000"/>
              </w:rPr>
              <w:t xml:space="preserve"> Россия» </w:t>
            </w:r>
          </w:p>
          <w:p w:rsidR="00031DD5" w:rsidRPr="000B48AB" w:rsidRDefault="00031DD5" w:rsidP="00F655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Для всех желающих подростков от 14 лет</w:t>
            </w:r>
          </w:p>
        </w:tc>
        <w:tc>
          <w:tcPr>
            <w:tcW w:w="1611" w:type="dxa"/>
            <w:shd w:val="clear" w:color="auto" w:fill="auto"/>
          </w:tcPr>
          <w:p w:rsidR="00031DD5" w:rsidRPr="000B48AB" w:rsidRDefault="00031DD5" w:rsidP="00F655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22.08.2018</w:t>
            </w:r>
          </w:p>
          <w:p w:rsidR="00031DD5" w:rsidRPr="000B48AB" w:rsidRDefault="00557A14" w:rsidP="00F655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15:</w:t>
            </w:r>
            <w:r w:rsidR="00031DD5" w:rsidRPr="000B48AB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2552" w:type="dxa"/>
            <w:shd w:val="clear" w:color="auto" w:fill="auto"/>
          </w:tcPr>
          <w:p w:rsidR="00031DD5" w:rsidRPr="000B48AB" w:rsidRDefault="00031DD5" w:rsidP="00F655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Парк «</w:t>
            </w:r>
            <w:proofErr w:type="spellStart"/>
            <w:r w:rsidRPr="000B48AB">
              <w:rPr>
                <w:rFonts w:ascii="Times New Roman" w:hAnsi="Times New Roman" w:cs="Times New Roman"/>
                <w:color w:val="000000"/>
              </w:rPr>
              <w:t>Югыд</w:t>
            </w:r>
            <w:proofErr w:type="spellEnd"/>
            <w:r w:rsidRPr="000B48AB">
              <w:rPr>
                <w:rFonts w:ascii="Times New Roman" w:hAnsi="Times New Roman" w:cs="Times New Roman"/>
                <w:color w:val="000000"/>
              </w:rPr>
              <w:t xml:space="preserve"> Лун»</w:t>
            </w:r>
          </w:p>
        </w:tc>
        <w:tc>
          <w:tcPr>
            <w:tcW w:w="2551" w:type="dxa"/>
            <w:shd w:val="clear" w:color="auto" w:fill="auto"/>
          </w:tcPr>
          <w:p w:rsidR="00031DD5" w:rsidRPr="000B48AB" w:rsidRDefault="00031DD5" w:rsidP="00F655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Отдел по делам молодёжи Управления образования администрации              МР «Сосногорск»</w:t>
            </w:r>
          </w:p>
        </w:tc>
      </w:tr>
      <w:tr w:rsidR="00031DD5" w:rsidRPr="000B48AB" w:rsidTr="00E54F3D">
        <w:trPr>
          <w:trHeight w:val="1372"/>
          <w:jc w:val="center"/>
        </w:trPr>
        <w:tc>
          <w:tcPr>
            <w:tcW w:w="623" w:type="dxa"/>
            <w:shd w:val="clear" w:color="auto" w:fill="auto"/>
          </w:tcPr>
          <w:p w:rsidR="00031DD5" w:rsidRPr="000B48AB" w:rsidRDefault="00A858AF" w:rsidP="00F655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031DD5" w:rsidRPr="000B48AB" w:rsidRDefault="00031DD5" w:rsidP="00F655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B48AB">
              <w:rPr>
                <w:rFonts w:ascii="Times New Roman" w:hAnsi="Times New Roman" w:cs="Times New Roman"/>
                <w:bCs/>
                <w:color w:val="000000"/>
              </w:rPr>
              <w:t xml:space="preserve">Просмотр мультфильма «Лягушонок </w:t>
            </w:r>
            <w:proofErr w:type="spellStart"/>
            <w:r w:rsidRPr="000B48AB">
              <w:rPr>
                <w:rFonts w:ascii="Times New Roman" w:hAnsi="Times New Roman" w:cs="Times New Roman"/>
                <w:bCs/>
                <w:color w:val="000000"/>
              </w:rPr>
              <w:t>Риббит</w:t>
            </w:r>
            <w:proofErr w:type="spellEnd"/>
            <w:r w:rsidRPr="000B48AB">
              <w:rPr>
                <w:rFonts w:ascii="Times New Roman" w:hAnsi="Times New Roman" w:cs="Times New Roman"/>
                <w:bCs/>
                <w:color w:val="000000"/>
              </w:rPr>
              <w:t xml:space="preserve">» </w:t>
            </w:r>
          </w:p>
          <w:p w:rsidR="00031DD5" w:rsidRPr="000B48AB" w:rsidRDefault="00031DD5" w:rsidP="00F655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B48AB">
              <w:rPr>
                <w:rFonts w:ascii="Times New Roman" w:hAnsi="Times New Roman" w:cs="Times New Roman"/>
                <w:bCs/>
                <w:color w:val="000000"/>
              </w:rPr>
              <w:t xml:space="preserve">Стоимость билета 70 руб. Для всех желающих </w:t>
            </w:r>
          </w:p>
          <w:p w:rsidR="00031DD5" w:rsidRPr="000B48AB" w:rsidRDefault="00031DD5" w:rsidP="00F655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B48AB">
              <w:rPr>
                <w:rFonts w:ascii="Times New Roman" w:hAnsi="Times New Roman" w:cs="Times New Roman"/>
                <w:bCs/>
                <w:color w:val="000000"/>
              </w:rPr>
              <w:t>детей города от 6 лет</w:t>
            </w:r>
          </w:p>
        </w:tc>
        <w:tc>
          <w:tcPr>
            <w:tcW w:w="1611" w:type="dxa"/>
            <w:shd w:val="clear" w:color="auto" w:fill="auto"/>
          </w:tcPr>
          <w:p w:rsidR="00031DD5" w:rsidRPr="000B48AB" w:rsidRDefault="00031DD5" w:rsidP="00F655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22.08.2019</w:t>
            </w:r>
          </w:p>
          <w:p w:rsidR="00031DD5" w:rsidRPr="000B48AB" w:rsidRDefault="00031DD5" w:rsidP="00F655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15:00</w:t>
            </w:r>
          </w:p>
          <w:p w:rsidR="00031DD5" w:rsidRPr="000B48AB" w:rsidRDefault="00031DD5" w:rsidP="00F655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031DD5" w:rsidRPr="000B48AB" w:rsidRDefault="00031DD5" w:rsidP="00F655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ГДК «Горизонт»</w:t>
            </w:r>
          </w:p>
        </w:tc>
        <w:tc>
          <w:tcPr>
            <w:tcW w:w="2551" w:type="dxa"/>
            <w:shd w:val="clear" w:color="auto" w:fill="auto"/>
          </w:tcPr>
          <w:p w:rsidR="00031DD5" w:rsidRPr="000B48AB" w:rsidRDefault="00031DD5" w:rsidP="00F655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B48AB">
              <w:rPr>
                <w:rFonts w:ascii="Times New Roman" w:hAnsi="Times New Roman" w:cs="Times New Roman"/>
                <w:color w:val="000000"/>
              </w:rPr>
              <w:t>Межпоселенческий</w:t>
            </w:r>
            <w:proofErr w:type="spellEnd"/>
            <w:r w:rsidRPr="000B48AB">
              <w:rPr>
                <w:rFonts w:ascii="Times New Roman" w:hAnsi="Times New Roman" w:cs="Times New Roman"/>
                <w:color w:val="000000"/>
              </w:rPr>
              <w:t xml:space="preserve"> культурный центр</w:t>
            </w:r>
          </w:p>
        </w:tc>
      </w:tr>
      <w:tr w:rsidR="00031DD5" w:rsidRPr="000B48AB" w:rsidTr="00BC114C">
        <w:trPr>
          <w:trHeight w:val="1440"/>
          <w:jc w:val="center"/>
        </w:trPr>
        <w:tc>
          <w:tcPr>
            <w:tcW w:w="623" w:type="dxa"/>
            <w:shd w:val="clear" w:color="auto" w:fill="auto"/>
          </w:tcPr>
          <w:p w:rsidR="00031DD5" w:rsidRPr="000B48AB" w:rsidRDefault="00A858AF" w:rsidP="00F655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977" w:type="dxa"/>
            <w:shd w:val="clear" w:color="auto" w:fill="auto"/>
          </w:tcPr>
          <w:p w:rsidR="00031DD5" w:rsidRPr="000B48AB" w:rsidRDefault="00031DD5" w:rsidP="0045728D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0B48AB">
              <w:rPr>
                <w:rFonts w:ascii="Times New Roman" w:hAnsi="Times New Roman" w:cs="Times New Roman"/>
                <w:iCs/>
              </w:rPr>
              <w:t>Праздничное мероприятие, посвящённое Дню Государственности</w:t>
            </w:r>
          </w:p>
          <w:p w:rsidR="00CC4BE0" w:rsidRPr="000B48AB" w:rsidRDefault="00031DD5" w:rsidP="0045728D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0B48AB">
              <w:rPr>
                <w:rFonts w:ascii="Times New Roman" w:hAnsi="Times New Roman" w:cs="Times New Roman"/>
                <w:iCs/>
              </w:rPr>
              <w:t xml:space="preserve">Для всех желающих детей </w:t>
            </w:r>
          </w:p>
          <w:p w:rsidR="00031DD5" w:rsidRPr="000B48AB" w:rsidRDefault="00031DD5" w:rsidP="0045728D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0B48AB">
              <w:rPr>
                <w:rFonts w:ascii="Times New Roman" w:hAnsi="Times New Roman" w:cs="Times New Roman"/>
                <w:iCs/>
              </w:rPr>
              <w:t>и подростков города</w:t>
            </w:r>
          </w:p>
        </w:tc>
        <w:tc>
          <w:tcPr>
            <w:tcW w:w="1611" w:type="dxa"/>
            <w:shd w:val="clear" w:color="auto" w:fill="auto"/>
          </w:tcPr>
          <w:p w:rsidR="00031DD5" w:rsidRPr="000B48AB" w:rsidRDefault="00031DD5" w:rsidP="0045728D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B48AB">
              <w:rPr>
                <w:rFonts w:ascii="Times New Roman" w:hAnsi="Times New Roman" w:cs="Times New Roman"/>
              </w:rPr>
              <w:t>22.08.2019</w:t>
            </w:r>
          </w:p>
          <w:p w:rsidR="00031DD5" w:rsidRPr="000B48AB" w:rsidRDefault="00557A14" w:rsidP="0045728D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</w:t>
            </w:r>
            <w:r w:rsidR="00031DD5" w:rsidRPr="000B48AB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552" w:type="dxa"/>
            <w:shd w:val="clear" w:color="auto" w:fill="auto"/>
          </w:tcPr>
          <w:p w:rsidR="00031DD5" w:rsidRPr="000B48AB" w:rsidRDefault="00031DD5" w:rsidP="0045728D">
            <w:pPr>
              <w:pStyle w:val="a7"/>
              <w:tabs>
                <w:tab w:val="left" w:pos="426"/>
              </w:tabs>
              <w:spacing w:after="0"/>
              <w:contextualSpacing/>
              <w:jc w:val="center"/>
              <w:rPr>
                <w:sz w:val="22"/>
                <w:szCs w:val="22"/>
              </w:rPr>
            </w:pPr>
            <w:r w:rsidRPr="000B48AB">
              <w:rPr>
                <w:sz w:val="22"/>
                <w:szCs w:val="22"/>
              </w:rPr>
              <w:t>Площадь им.</w:t>
            </w:r>
            <w:r w:rsidR="0045728D" w:rsidRPr="000B48AB">
              <w:rPr>
                <w:sz w:val="22"/>
                <w:szCs w:val="22"/>
              </w:rPr>
              <w:t xml:space="preserve"> </w:t>
            </w:r>
            <w:r w:rsidRPr="000B48AB">
              <w:rPr>
                <w:sz w:val="22"/>
                <w:szCs w:val="22"/>
              </w:rPr>
              <w:t>Гагарина</w:t>
            </w:r>
          </w:p>
        </w:tc>
        <w:tc>
          <w:tcPr>
            <w:tcW w:w="2551" w:type="dxa"/>
            <w:shd w:val="clear" w:color="auto" w:fill="auto"/>
          </w:tcPr>
          <w:p w:rsidR="00031DD5" w:rsidRPr="000B48AB" w:rsidRDefault="00031DD5" w:rsidP="0045728D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48AB">
              <w:rPr>
                <w:rFonts w:ascii="Times New Roman" w:hAnsi="Times New Roman" w:cs="Times New Roman"/>
                <w:color w:val="000000"/>
              </w:rPr>
              <w:t>Межпоселенческий</w:t>
            </w:r>
            <w:proofErr w:type="spellEnd"/>
            <w:r w:rsidRPr="000B48AB">
              <w:rPr>
                <w:rFonts w:ascii="Times New Roman" w:hAnsi="Times New Roman" w:cs="Times New Roman"/>
                <w:color w:val="000000"/>
              </w:rPr>
              <w:t xml:space="preserve"> культурный центр</w:t>
            </w:r>
          </w:p>
        </w:tc>
      </w:tr>
      <w:tr w:rsidR="00BC114C" w:rsidRPr="000B48AB" w:rsidTr="00BC114C">
        <w:trPr>
          <w:trHeight w:val="2268"/>
          <w:jc w:val="center"/>
        </w:trPr>
        <w:tc>
          <w:tcPr>
            <w:tcW w:w="623" w:type="dxa"/>
            <w:shd w:val="clear" w:color="auto" w:fill="auto"/>
          </w:tcPr>
          <w:p w:rsidR="00BC114C" w:rsidRPr="000B48AB" w:rsidRDefault="00BC114C" w:rsidP="00BC11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11</w:t>
            </w:r>
          </w:p>
        </w:tc>
        <w:tc>
          <w:tcPr>
            <w:tcW w:w="2977" w:type="dxa"/>
            <w:shd w:val="clear" w:color="auto" w:fill="auto"/>
          </w:tcPr>
          <w:p w:rsidR="00BC114C" w:rsidRPr="000B48AB" w:rsidRDefault="00BC114C" w:rsidP="00BC11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«Вот она какая – сторона родная!» (мастер класс токующий глухарь, интеллект-разминка «Красоты маленького города»)</w:t>
            </w:r>
          </w:p>
          <w:p w:rsidR="00BC114C" w:rsidRPr="000B48AB" w:rsidRDefault="00BC114C" w:rsidP="00BC11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Для всех желающих </w:t>
            </w:r>
          </w:p>
          <w:p w:rsidR="00BC114C" w:rsidRPr="000B48AB" w:rsidRDefault="00BC114C" w:rsidP="00BC11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детей города от 6 лет</w:t>
            </w:r>
          </w:p>
        </w:tc>
        <w:tc>
          <w:tcPr>
            <w:tcW w:w="1611" w:type="dxa"/>
            <w:shd w:val="clear" w:color="auto" w:fill="auto"/>
          </w:tcPr>
          <w:p w:rsidR="00BC114C" w:rsidRPr="000B48AB" w:rsidRDefault="00BC114C" w:rsidP="00BC11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23.08.2019</w:t>
            </w:r>
          </w:p>
          <w:p w:rsidR="00BC114C" w:rsidRPr="000B48AB" w:rsidRDefault="00BC114C" w:rsidP="00BC11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14.00</w:t>
            </w:r>
          </w:p>
        </w:tc>
        <w:tc>
          <w:tcPr>
            <w:tcW w:w="2552" w:type="dxa"/>
            <w:shd w:val="clear" w:color="auto" w:fill="auto"/>
          </w:tcPr>
          <w:p w:rsidR="00BC114C" w:rsidRPr="000B48AB" w:rsidRDefault="00BC114C" w:rsidP="00BC11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Парк «</w:t>
            </w:r>
            <w:proofErr w:type="spellStart"/>
            <w:r w:rsidRPr="000B48AB">
              <w:rPr>
                <w:rFonts w:ascii="Times New Roman" w:hAnsi="Times New Roman" w:cs="Times New Roman"/>
                <w:color w:val="000000"/>
              </w:rPr>
              <w:t>Югыд</w:t>
            </w:r>
            <w:proofErr w:type="spellEnd"/>
            <w:r w:rsidRPr="000B48AB">
              <w:rPr>
                <w:rFonts w:ascii="Times New Roman" w:hAnsi="Times New Roman" w:cs="Times New Roman"/>
                <w:color w:val="000000"/>
              </w:rPr>
              <w:t xml:space="preserve"> Лун»</w:t>
            </w:r>
          </w:p>
        </w:tc>
        <w:tc>
          <w:tcPr>
            <w:tcW w:w="2551" w:type="dxa"/>
            <w:shd w:val="clear" w:color="auto" w:fill="auto"/>
          </w:tcPr>
          <w:p w:rsidR="00BC114C" w:rsidRPr="000B48AB" w:rsidRDefault="00BC114C" w:rsidP="00BC11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Историко-краеведческий мемориальный музей</w:t>
            </w:r>
          </w:p>
        </w:tc>
      </w:tr>
      <w:tr w:rsidR="00BC114C" w:rsidRPr="000B48AB" w:rsidTr="00BC114C">
        <w:trPr>
          <w:trHeight w:val="1149"/>
          <w:jc w:val="center"/>
        </w:trPr>
        <w:tc>
          <w:tcPr>
            <w:tcW w:w="623" w:type="dxa"/>
            <w:shd w:val="clear" w:color="auto" w:fill="auto"/>
          </w:tcPr>
          <w:p w:rsidR="00BC114C" w:rsidRPr="000B48AB" w:rsidRDefault="00BC114C" w:rsidP="00BC11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977" w:type="dxa"/>
            <w:shd w:val="clear" w:color="auto" w:fill="auto"/>
          </w:tcPr>
          <w:p w:rsidR="00BC114C" w:rsidRDefault="00BC114C" w:rsidP="00BC11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Батл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-шоу «Включайся!»</w:t>
            </w:r>
          </w:p>
          <w:p w:rsidR="00BC114C" w:rsidRDefault="00BC114C" w:rsidP="00BC11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(дискотека)</w:t>
            </w:r>
          </w:p>
          <w:p w:rsidR="00BC114C" w:rsidRPr="000B48AB" w:rsidRDefault="00BC114C" w:rsidP="00BC11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Для всех желающих подростков от 14 лет</w:t>
            </w:r>
          </w:p>
        </w:tc>
        <w:tc>
          <w:tcPr>
            <w:tcW w:w="1611" w:type="dxa"/>
            <w:shd w:val="clear" w:color="auto" w:fill="auto"/>
          </w:tcPr>
          <w:p w:rsidR="00BC114C" w:rsidRDefault="00BC114C" w:rsidP="00BC11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23.08.2019</w:t>
            </w:r>
          </w:p>
          <w:p w:rsidR="00BC114C" w:rsidRPr="000B48AB" w:rsidRDefault="00BC114C" w:rsidP="00BC11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15:00</w:t>
            </w:r>
          </w:p>
        </w:tc>
        <w:tc>
          <w:tcPr>
            <w:tcW w:w="2552" w:type="dxa"/>
            <w:shd w:val="clear" w:color="auto" w:fill="auto"/>
          </w:tcPr>
          <w:p w:rsidR="00BC114C" w:rsidRPr="000B48AB" w:rsidRDefault="00BC114C" w:rsidP="00BC11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МБУ ДО </w:t>
            </w:r>
          </w:p>
          <w:p w:rsidR="00BC114C" w:rsidRPr="000B48AB" w:rsidRDefault="00BC114C" w:rsidP="00BC11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«Дом детского творчества» </w:t>
            </w:r>
          </w:p>
          <w:p w:rsidR="00BC114C" w:rsidRPr="000B48AB" w:rsidRDefault="00BC114C" w:rsidP="00BC11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г. Сосногорска</w:t>
            </w:r>
          </w:p>
        </w:tc>
        <w:tc>
          <w:tcPr>
            <w:tcW w:w="2551" w:type="dxa"/>
            <w:shd w:val="clear" w:color="auto" w:fill="auto"/>
          </w:tcPr>
          <w:p w:rsidR="00BC114C" w:rsidRPr="000B48AB" w:rsidRDefault="00BC114C" w:rsidP="00BC11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МБУ ДО </w:t>
            </w:r>
          </w:p>
          <w:p w:rsidR="00BC114C" w:rsidRPr="000B48AB" w:rsidRDefault="00BC114C" w:rsidP="00BC11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«Дом детского творчества» </w:t>
            </w:r>
          </w:p>
          <w:p w:rsidR="00BC114C" w:rsidRPr="000B48AB" w:rsidRDefault="00BC114C" w:rsidP="00BC11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г. Сосногорска</w:t>
            </w:r>
          </w:p>
        </w:tc>
      </w:tr>
      <w:tr w:rsidR="00BC114C" w:rsidRPr="000B48AB" w:rsidTr="00BC114C">
        <w:trPr>
          <w:trHeight w:val="1595"/>
          <w:jc w:val="center"/>
        </w:trPr>
        <w:tc>
          <w:tcPr>
            <w:tcW w:w="623" w:type="dxa"/>
            <w:shd w:val="clear" w:color="auto" w:fill="auto"/>
          </w:tcPr>
          <w:p w:rsidR="00BC114C" w:rsidRPr="000B48AB" w:rsidRDefault="00BC114C" w:rsidP="00BC11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977" w:type="dxa"/>
            <w:shd w:val="clear" w:color="auto" w:fill="auto"/>
          </w:tcPr>
          <w:p w:rsidR="00BC114C" w:rsidRPr="000B48AB" w:rsidRDefault="00BC114C" w:rsidP="00BC114C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0B48AB">
              <w:rPr>
                <w:rFonts w:ascii="Times New Roman" w:hAnsi="Times New Roman" w:cs="Times New Roman"/>
                <w:iCs/>
              </w:rPr>
              <w:t xml:space="preserve">Показ мультфильма </w:t>
            </w:r>
          </w:p>
          <w:p w:rsidR="00BC114C" w:rsidRPr="000B48AB" w:rsidRDefault="00BC114C" w:rsidP="00BC114C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B48AB">
              <w:rPr>
                <w:rFonts w:ascii="Times New Roman" w:hAnsi="Times New Roman" w:cs="Times New Roman"/>
                <w:iCs/>
              </w:rPr>
              <w:t xml:space="preserve">«Тайна семьи монстров» </w:t>
            </w:r>
            <w:r w:rsidRPr="000B48AB">
              <w:rPr>
                <w:rFonts w:ascii="Times New Roman" w:hAnsi="Times New Roman" w:cs="Times New Roman"/>
                <w:bCs/>
                <w:color w:val="000000"/>
              </w:rPr>
              <w:t xml:space="preserve">Стоимость билета 70 руб. </w:t>
            </w:r>
          </w:p>
          <w:p w:rsidR="00BC114C" w:rsidRPr="000B48AB" w:rsidRDefault="00BC114C" w:rsidP="00BC114C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B48AB">
              <w:rPr>
                <w:rFonts w:ascii="Times New Roman" w:hAnsi="Times New Roman" w:cs="Times New Roman"/>
                <w:bCs/>
                <w:color w:val="000000"/>
              </w:rPr>
              <w:t xml:space="preserve">Для всех желающих </w:t>
            </w:r>
          </w:p>
          <w:p w:rsidR="00BC114C" w:rsidRPr="000B48AB" w:rsidRDefault="00BC114C" w:rsidP="00BC114C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0B48AB">
              <w:rPr>
                <w:rFonts w:ascii="Times New Roman" w:hAnsi="Times New Roman" w:cs="Times New Roman"/>
                <w:bCs/>
                <w:color w:val="000000"/>
              </w:rPr>
              <w:t>детей города от 6 лет</w:t>
            </w:r>
          </w:p>
        </w:tc>
        <w:tc>
          <w:tcPr>
            <w:tcW w:w="1611" w:type="dxa"/>
            <w:shd w:val="clear" w:color="auto" w:fill="auto"/>
          </w:tcPr>
          <w:p w:rsidR="00BC114C" w:rsidRPr="000B48AB" w:rsidRDefault="00BC114C" w:rsidP="00BC114C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B48AB">
              <w:rPr>
                <w:rFonts w:ascii="Times New Roman" w:hAnsi="Times New Roman" w:cs="Times New Roman"/>
              </w:rPr>
              <w:t>23.08.2019</w:t>
            </w:r>
          </w:p>
          <w:p w:rsidR="00BC114C" w:rsidRPr="000B48AB" w:rsidRDefault="00BC114C" w:rsidP="00BC114C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B48AB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2552" w:type="dxa"/>
            <w:shd w:val="clear" w:color="auto" w:fill="auto"/>
          </w:tcPr>
          <w:p w:rsidR="00BC114C" w:rsidRPr="000B48AB" w:rsidRDefault="00BC114C" w:rsidP="00BC11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ГДК «Горизонт»</w:t>
            </w:r>
          </w:p>
        </w:tc>
        <w:tc>
          <w:tcPr>
            <w:tcW w:w="2551" w:type="dxa"/>
            <w:shd w:val="clear" w:color="auto" w:fill="auto"/>
          </w:tcPr>
          <w:p w:rsidR="00BC114C" w:rsidRPr="000B48AB" w:rsidRDefault="00BC114C" w:rsidP="00BC11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B48AB">
              <w:rPr>
                <w:rFonts w:ascii="Times New Roman" w:hAnsi="Times New Roman" w:cs="Times New Roman"/>
                <w:color w:val="000000"/>
              </w:rPr>
              <w:t>Межпоселенческий</w:t>
            </w:r>
            <w:proofErr w:type="spellEnd"/>
            <w:r w:rsidRPr="000B48AB">
              <w:rPr>
                <w:rFonts w:ascii="Times New Roman" w:hAnsi="Times New Roman" w:cs="Times New Roman"/>
                <w:color w:val="000000"/>
              </w:rPr>
              <w:t xml:space="preserve"> культурный центр</w:t>
            </w:r>
          </w:p>
        </w:tc>
      </w:tr>
      <w:tr w:rsidR="00031DD5" w:rsidRPr="000B48AB" w:rsidTr="00E54F3D">
        <w:trPr>
          <w:trHeight w:val="1799"/>
          <w:jc w:val="center"/>
        </w:trPr>
        <w:tc>
          <w:tcPr>
            <w:tcW w:w="623" w:type="dxa"/>
            <w:shd w:val="clear" w:color="auto" w:fill="auto"/>
          </w:tcPr>
          <w:p w:rsidR="00031DD5" w:rsidRPr="000B48AB" w:rsidRDefault="00BC114C" w:rsidP="00F655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977" w:type="dxa"/>
            <w:shd w:val="clear" w:color="auto" w:fill="auto"/>
          </w:tcPr>
          <w:p w:rsidR="00031DD5" w:rsidRPr="000B48AB" w:rsidRDefault="00031DD5" w:rsidP="00F65597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0B48AB">
              <w:rPr>
                <w:rFonts w:ascii="Times New Roman" w:hAnsi="Times New Roman" w:cs="Times New Roman"/>
                <w:iCs/>
              </w:rPr>
              <w:t>Видеокруиз</w:t>
            </w:r>
            <w:proofErr w:type="spellEnd"/>
            <w:r w:rsidRPr="000B48AB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031DD5" w:rsidRPr="000B48AB" w:rsidRDefault="00031DD5" w:rsidP="00F65597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0B48AB">
              <w:rPr>
                <w:rFonts w:ascii="Times New Roman" w:hAnsi="Times New Roman" w:cs="Times New Roman"/>
                <w:iCs/>
              </w:rPr>
              <w:t xml:space="preserve">«Скучаем по школе»: просмотр, обсуждение, тематические задания. </w:t>
            </w:r>
          </w:p>
          <w:p w:rsidR="00031DD5" w:rsidRPr="000B48AB" w:rsidRDefault="00031DD5" w:rsidP="00F65597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B48AB">
              <w:rPr>
                <w:rFonts w:ascii="Times New Roman" w:hAnsi="Times New Roman" w:cs="Times New Roman"/>
                <w:bCs/>
                <w:color w:val="000000"/>
              </w:rPr>
              <w:t xml:space="preserve">Для всех желающих </w:t>
            </w:r>
          </w:p>
          <w:p w:rsidR="00031DD5" w:rsidRPr="000B48AB" w:rsidRDefault="00031DD5" w:rsidP="00F65597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B48AB">
              <w:rPr>
                <w:rFonts w:ascii="Times New Roman" w:hAnsi="Times New Roman" w:cs="Times New Roman"/>
                <w:bCs/>
                <w:color w:val="000000"/>
              </w:rPr>
              <w:t>детей города от 6 лет</w:t>
            </w:r>
          </w:p>
        </w:tc>
        <w:tc>
          <w:tcPr>
            <w:tcW w:w="1611" w:type="dxa"/>
            <w:shd w:val="clear" w:color="auto" w:fill="auto"/>
          </w:tcPr>
          <w:p w:rsidR="00031DD5" w:rsidRPr="000B48AB" w:rsidRDefault="00031DD5" w:rsidP="00F65597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B48AB">
              <w:rPr>
                <w:rFonts w:ascii="Times New Roman" w:hAnsi="Times New Roman" w:cs="Times New Roman"/>
              </w:rPr>
              <w:t>23.08.2019</w:t>
            </w:r>
          </w:p>
          <w:p w:rsidR="00031DD5" w:rsidRPr="000B48AB" w:rsidRDefault="00031DD5" w:rsidP="00F65597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B48AB">
              <w:rPr>
                <w:rFonts w:ascii="Times New Roman" w:hAnsi="Times New Roman" w:cs="Times New Roman"/>
              </w:rPr>
              <w:t>15:30</w:t>
            </w:r>
          </w:p>
        </w:tc>
        <w:tc>
          <w:tcPr>
            <w:tcW w:w="2552" w:type="dxa"/>
            <w:shd w:val="clear" w:color="auto" w:fill="auto"/>
          </w:tcPr>
          <w:p w:rsidR="00031DD5" w:rsidRPr="000B48AB" w:rsidRDefault="00031DD5" w:rsidP="00F65597">
            <w:pPr>
              <w:pStyle w:val="a7"/>
              <w:tabs>
                <w:tab w:val="left" w:pos="426"/>
              </w:tabs>
              <w:spacing w:after="0"/>
              <w:contextualSpacing/>
              <w:jc w:val="center"/>
              <w:rPr>
                <w:sz w:val="22"/>
                <w:szCs w:val="22"/>
              </w:rPr>
            </w:pPr>
            <w:r w:rsidRPr="000B48AB">
              <w:rPr>
                <w:sz w:val="22"/>
                <w:szCs w:val="22"/>
              </w:rPr>
              <w:t>СМЦБ им. Я. Рочева</w:t>
            </w:r>
          </w:p>
        </w:tc>
        <w:tc>
          <w:tcPr>
            <w:tcW w:w="2551" w:type="dxa"/>
            <w:shd w:val="clear" w:color="auto" w:fill="auto"/>
          </w:tcPr>
          <w:p w:rsidR="00031DD5" w:rsidRPr="000B48AB" w:rsidRDefault="00031DD5" w:rsidP="00F65597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B48AB">
              <w:rPr>
                <w:rFonts w:ascii="Times New Roman" w:hAnsi="Times New Roman" w:cs="Times New Roman"/>
              </w:rPr>
              <w:t>СМЦБ им. Я. Рочева</w:t>
            </w:r>
          </w:p>
        </w:tc>
      </w:tr>
      <w:tr w:rsidR="00031DD5" w:rsidRPr="000B48AB" w:rsidTr="00E54F3D">
        <w:trPr>
          <w:trHeight w:val="2128"/>
          <w:jc w:val="center"/>
        </w:trPr>
        <w:tc>
          <w:tcPr>
            <w:tcW w:w="623" w:type="dxa"/>
            <w:shd w:val="clear" w:color="auto" w:fill="auto"/>
          </w:tcPr>
          <w:p w:rsidR="00031DD5" w:rsidRPr="000B48AB" w:rsidRDefault="00BC114C" w:rsidP="00F655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977" w:type="dxa"/>
            <w:shd w:val="clear" w:color="auto" w:fill="auto"/>
          </w:tcPr>
          <w:p w:rsidR="00031DD5" w:rsidRPr="000B48AB" w:rsidRDefault="00031DD5" w:rsidP="00F655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#</w:t>
            </w:r>
            <w:r w:rsidRPr="000B48AB">
              <w:rPr>
                <w:rFonts w:ascii="Times New Roman" w:hAnsi="Times New Roman" w:cs="Times New Roman"/>
                <w:color w:val="000000"/>
                <w:lang w:val="en-US"/>
              </w:rPr>
              <w:t>Party</w:t>
            </w:r>
            <w:r w:rsidRPr="000B48A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031DD5" w:rsidRPr="000B48AB" w:rsidRDefault="00031DD5" w:rsidP="00F655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«От классики до рока»</w:t>
            </w:r>
          </w:p>
          <w:p w:rsidR="00031DD5" w:rsidRPr="000B48AB" w:rsidRDefault="00031DD5" w:rsidP="00F655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Для всех желающих подростков от 14 лет</w:t>
            </w:r>
          </w:p>
        </w:tc>
        <w:tc>
          <w:tcPr>
            <w:tcW w:w="1611" w:type="dxa"/>
            <w:shd w:val="clear" w:color="auto" w:fill="auto"/>
          </w:tcPr>
          <w:p w:rsidR="00031DD5" w:rsidRPr="000B48AB" w:rsidRDefault="00031DD5" w:rsidP="00F655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23.08.2019</w:t>
            </w:r>
          </w:p>
          <w:p w:rsidR="00031DD5" w:rsidRPr="000B48AB" w:rsidRDefault="00031DD5" w:rsidP="00F655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19:00</w:t>
            </w:r>
          </w:p>
        </w:tc>
        <w:tc>
          <w:tcPr>
            <w:tcW w:w="2552" w:type="dxa"/>
            <w:shd w:val="clear" w:color="auto" w:fill="auto"/>
          </w:tcPr>
          <w:p w:rsidR="00031DD5" w:rsidRPr="000B48AB" w:rsidRDefault="00031DD5" w:rsidP="00F655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Парк «</w:t>
            </w:r>
            <w:proofErr w:type="spellStart"/>
            <w:r w:rsidRPr="000B48AB">
              <w:rPr>
                <w:rFonts w:ascii="Times New Roman" w:hAnsi="Times New Roman" w:cs="Times New Roman"/>
                <w:color w:val="000000"/>
              </w:rPr>
              <w:t>Югыд</w:t>
            </w:r>
            <w:proofErr w:type="spellEnd"/>
            <w:r w:rsidRPr="000B48AB">
              <w:rPr>
                <w:rFonts w:ascii="Times New Roman" w:hAnsi="Times New Roman" w:cs="Times New Roman"/>
                <w:color w:val="000000"/>
              </w:rPr>
              <w:t xml:space="preserve"> Лун»</w:t>
            </w:r>
          </w:p>
        </w:tc>
        <w:tc>
          <w:tcPr>
            <w:tcW w:w="2551" w:type="dxa"/>
            <w:shd w:val="clear" w:color="auto" w:fill="auto"/>
          </w:tcPr>
          <w:p w:rsidR="00031DD5" w:rsidRPr="000B48AB" w:rsidRDefault="00031DD5" w:rsidP="00F655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Отдел по делам молодёжи Управления образования администрации               МР «Сосногорск», Совет старшеклассников  МР «Сосногорск» </w:t>
            </w:r>
          </w:p>
        </w:tc>
      </w:tr>
      <w:tr w:rsidR="00031DD5" w:rsidRPr="000B48AB" w:rsidTr="00E54F3D">
        <w:trPr>
          <w:trHeight w:hRule="exact" w:val="376"/>
          <w:jc w:val="center"/>
        </w:trPr>
        <w:tc>
          <w:tcPr>
            <w:tcW w:w="10314" w:type="dxa"/>
            <w:gridSpan w:val="5"/>
            <w:vAlign w:val="center"/>
          </w:tcPr>
          <w:p w:rsidR="00031DD5" w:rsidRPr="000B48AB" w:rsidRDefault="00031DD5" w:rsidP="0046660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</w:pPr>
            <w:r w:rsidRPr="000B48AB"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  <w:t>пгт. Нижний Одес</w:t>
            </w:r>
          </w:p>
        </w:tc>
      </w:tr>
      <w:tr w:rsidR="00E54F3D" w:rsidRPr="000B48AB" w:rsidTr="00E54F3D">
        <w:trPr>
          <w:trHeight w:val="1471"/>
          <w:jc w:val="center"/>
        </w:trPr>
        <w:tc>
          <w:tcPr>
            <w:tcW w:w="623" w:type="dxa"/>
          </w:tcPr>
          <w:p w:rsidR="00E54F3D" w:rsidRPr="000B48AB" w:rsidRDefault="00E54F3D" w:rsidP="00F655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977" w:type="dxa"/>
          </w:tcPr>
          <w:p w:rsidR="00E54F3D" w:rsidRDefault="00E54F3D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«Выше, быстрее, сильнее!» </w:t>
            </w:r>
          </w:p>
          <w:p w:rsidR="00E54F3D" w:rsidRDefault="00E54F3D" w:rsidP="00E54F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(спортивные игры </w:t>
            </w:r>
          </w:p>
          <w:p w:rsidR="00E54F3D" w:rsidRDefault="00E54F3D" w:rsidP="00E54F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 свежем воздухе)</w:t>
            </w:r>
            <w:r w:rsidRPr="000B48A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E54F3D" w:rsidRPr="000B48AB" w:rsidRDefault="00E54F3D" w:rsidP="00E54F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Для всех желающих </w:t>
            </w:r>
          </w:p>
          <w:p w:rsidR="00E54F3D" w:rsidRPr="000B48AB" w:rsidRDefault="00E54F3D" w:rsidP="00E54F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детей посёлка от 6 лет</w:t>
            </w:r>
          </w:p>
        </w:tc>
        <w:tc>
          <w:tcPr>
            <w:tcW w:w="1611" w:type="dxa"/>
          </w:tcPr>
          <w:p w:rsidR="00E54F3D" w:rsidRDefault="00E54F3D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19.08.2019</w:t>
            </w:r>
          </w:p>
          <w:p w:rsidR="00E54F3D" w:rsidRPr="000B48AB" w:rsidRDefault="00557A14" w:rsidP="00557A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="00E54F3D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E54F3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552" w:type="dxa"/>
          </w:tcPr>
          <w:p w:rsidR="00E54F3D" w:rsidRDefault="00E54F3D" w:rsidP="00E54F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пгт. Нижний Одес  </w:t>
            </w:r>
          </w:p>
          <w:p w:rsidR="00E54F3D" w:rsidRPr="000B48AB" w:rsidRDefault="00E54F3D" w:rsidP="00E54F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ст. «Нефтяник»</w:t>
            </w:r>
          </w:p>
        </w:tc>
        <w:tc>
          <w:tcPr>
            <w:tcW w:w="2551" w:type="dxa"/>
          </w:tcPr>
          <w:p w:rsidR="00E54F3D" w:rsidRPr="000B48AB" w:rsidRDefault="00E54F3D" w:rsidP="00E54F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МБУДО «Центр дополнительного образования детей» </w:t>
            </w:r>
          </w:p>
          <w:p w:rsidR="00E54F3D" w:rsidRPr="000B48AB" w:rsidRDefault="00E54F3D" w:rsidP="00E54F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пгт. Нижний Одес</w:t>
            </w:r>
          </w:p>
        </w:tc>
      </w:tr>
      <w:tr w:rsidR="00031DD5" w:rsidRPr="000B48AB" w:rsidTr="00BC114C">
        <w:trPr>
          <w:trHeight w:val="1996"/>
          <w:jc w:val="center"/>
        </w:trPr>
        <w:tc>
          <w:tcPr>
            <w:tcW w:w="623" w:type="dxa"/>
          </w:tcPr>
          <w:p w:rsidR="00031DD5" w:rsidRPr="000B48AB" w:rsidRDefault="00E54F3D" w:rsidP="00F655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977" w:type="dxa"/>
          </w:tcPr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«Край, в котором я живу» - неделя краеведения Эколого-познавательные викторины, заочные путешествия</w:t>
            </w:r>
          </w:p>
          <w:p w:rsidR="00CC4BE0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Для всех желающих </w:t>
            </w:r>
          </w:p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детей посёлка от 6 лет</w:t>
            </w:r>
          </w:p>
        </w:tc>
        <w:tc>
          <w:tcPr>
            <w:tcW w:w="1611" w:type="dxa"/>
          </w:tcPr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19.08.2019</w:t>
            </w:r>
          </w:p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21.08.2019</w:t>
            </w:r>
          </w:p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23.08.2019</w:t>
            </w:r>
          </w:p>
          <w:p w:rsidR="00031DD5" w:rsidRPr="000B48AB" w:rsidRDefault="00557A14" w:rsidP="000353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11:</w:t>
            </w:r>
            <w:r w:rsidR="00031DD5" w:rsidRPr="000B48AB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2552" w:type="dxa"/>
          </w:tcPr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B48AB">
              <w:rPr>
                <w:rFonts w:ascii="Times New Roman" w:hAnsi="Times New Roman" w:cs="Times New Roman"/>
                <w:color w:val="000000"/>
              </w:rPr>
              <w:t>Нижнеодесская</w:t>
            </w:r>
            <w:proofErr w:type="spellEnd"/>
            <w:r w:rsidRPr="000B48AB">
              <w:rPr>
                <w:rFonts w:ascii="Times New Roman" w:hAnsi="Times New Roman" w:cs="Times New Roman"/>
                <w:color w:val="000000"/>
              </w:rPr>
              <w:t xml:space="preserve"> детская  библиотека филиал №19</w:t>
            </w:r>
          </w:p>
        </w:tc>
        <w:tc>
          <w:tcPr>
            <w:tcW w:w="2551" w:type="dxa"/>
          </w:tcPr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пгт. Нижний Одес</w:t>
            </w:r>
          </w:p>
        </w:tc>
      </w:tr>
      <w:tr w:rsidR="00E54F3D" w:rsidRPr="000B48AB" w:rsidTr="00BC114C">
        <w:trPr>
          <w:trHeight w:val="1285"/>
          <w:jc w:val="center"/>
        </w:trPr>
        <w:tc>
          <w:tcPr>
            <w:tcW w:w="623" w:type="dxa"/>
          </w:tcPr>
          <w:p w:rsidR="00E54F3D" w:rsidRPr="000B48AB" w:rsidRDefault="00E54F3D" w:rsidP="00F655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977" w:type="dxa"/>
          </w:tcPr>
          <w:p w:rsidR="00E54F3D" w:rsidRDefault="00E54F3D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Праздничная программа «Живи, моя Республика»</w:t>
            </w:r>
          </w:p>
          <w:p w:rsidR="00E54F3D" w:rsidRPr="000B48AB" w:rsidRDefault="00E54F3D" w:rsidP="00E54F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Для всех желающих </w:t>
            </w:r>
          </w:p>
          <w:p w:rsidR="00E54F3D" w:rsidRPr="000B48AB" w:rsidRDefault="00E54F3D" w:rsidP="00E54F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детей посёлка от </w:t>
            </w:r>
            <w:r>
              <w:rPr>
                <w:rFonts w:ascii="Times New Roman" w:hAnsi="Times New Roman" w:cs="Times New Roman"/>
                <w:color w:val="000000"/>
              </w:rPr>
              <w:t xml:space="preserve">10 </w:t>
            </w:r>
            <w:r w:rsidRPr="000B48AB">
              <w:rPr>
                <w:rFonts w:ascii="Times New Roman" w:hAnsi="Times New Roman" w:cs="Times New Roman"/>
                <w:color w:val="000000"/>
              </w:rPr>
              <w:t>лет</w:t>
            </w:r>
          </w:p>
        </w:tc>
        <w:tc>
          <w:tcPr>
            <w:tcW w:w="1611" w:type="dxa"/>
          </w:tcPr>
          <w:p w:rsidR="00E54F3D" w:rsidRDefault="00E54F3D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20.08.2019</w:t>
            </w:r>
          </w:p>
          <w:p w:rsidR="00E54F3D" w:rsidRPr="000B48AB" w:rsidRDefault="00E54F3D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14:00</w:t>
            </w:r>
          </w:p>
        </w:tc>
        <w:tc>
          <w:tcPr>
            <w:tcW w:w="2552" w:type="dxa"/>
          </w:tcPr>
          <w:p w:rsidR="00E54F3D" w:rsidRPr="000B48AB" w:rsidRDefault="00E54F3D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Актовый зал ЦДОД</w:t>
            </w:r>
          </w:p>
        </w:tc>
        <w:tc>
          <w:tcPr>
            <w:tcW w:w="2551" w:type="dxa"/>
          </w:tcPr>
          <w:p w:rsidR="00E54F3D" w:rsidRPr="000B48AB" w:rsidRDefault="00E54F3D" w:rsidP="00E54F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МБУДО «Центр дополнительного образования детей» </w:t>
            </w:r>
          </w:p>
          <w:p w:rsidR="00E54F3D" w:rsidRPr="000B48AB" w:rsidRDefault="00E54F3D" w:rsidP="00E54F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пгт. Нижний Одес</w:t>
            </w:r>
          </w:p>
        </w:tc>
      </w:tr>
      <w:tr w:rsidR="00031DD5" w:rsidRPr="000B48AB" w:rsidTr="00BC114C">
        <w:trPr>
          <w:trHeight w:val="1286"/>
          <w:jc w:val="center"/>
        </w:trPr>
        <w:tc>
          <w:tcPr>
            <w:tcW w:w="623" w:type="dxa"/>
          </w:tcPr>
          <w:p w:rsidR="00031DD5" w:rsidRPr="000B48AB" w:rsidRDefault="00E54F3D" w:rsidP="00F655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</w:t>
            </w:r>
          </w:p>
        </w:tc>
        <w:tc>
          <w:tcPr>
            <w:tcW w:w="2977" w:type="dxa"/>
          </w:tcPr>
          <w:p w:rsidR="00CC4BE0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Мастер-класс </w:t>
            </w:r>
          </w:p>
          <w:p w:rsidR="00CC4BE0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«Игольница «Шляпка» </w:t>
            </w:r>
          </w:p>
          <w:p w:rsidR="00CC4BE0" w:rsidRPr="000B48AB" w:rsidRDefault="00031DD5" w:rsidP="00CC4B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Для всех желающих </w:t>
            </w:r>
          </w:p>
          <w:p w:rsidR="00031DD5" w:rsidRPr="000B48AB" w:rsidRDefault="00031DD5" w:rsidP="00E54F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детей посёлка от </w:t>
            </w:r>
            <w:r w:rsidR="00E54F3D">
              <w:rPr>
                <w:rFonts w:ascii="Times New Roman" w:hAnsi="Times New Roman" w:cs="Times New Roman"/>
                <w:color w:val="000000"/>
              </w:rPr>
              <w:t xml:space="preserve">10 </w:t>
            </w:r>
            <w:r w:rsidRPr="000B48AB">
              <w:rPr>
                <w:rFonts w:ascii="Times New Roman" w:hAnsi="Times New Roman" w:cs="Times New Roman"/>
                <w:color w:val="000000"/>
              </w:rPr>
              <w:t>лет</w:t>
            </w:r>
          </w:p>
        </w:tc>
        <w:tc>
          <w:tcPr>
            <w:tcW w:w="1611" w:type="dxa"/>
          </w:tcPr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2</w:t>
            </w:r>
            <w:r w:rsidR="00E54F3D">
              <w:rPr>
                <w:rFonts w:ascii="Times New Roman" w:hAnsi="Times New Roman" w:cs="Times New Roman"/>
                <w:color w:val="000000"/>
              </w:rPr>
              <w:t>1</w:t>
            </w:r>
            <w:r w:rsidRPr="000B48AB">
              <w:rPr>
                <w:rFonts w:ascii="Times New Roman" w:hAnsi="Times New Roman" w:cs="Times New Roman"/>
                <w:color w:val="000000"/>
              </w:rPr>
              <w:t xml:space="preserve">.08.2019 </w:t>
            </w:r>
          </w:p>
          <w:p w:rsidR="00031DD5" w:rsidRPr="000B48AB" w:rsidRDefault="00031DD5" w:rsidP="00E54F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 с 1</w:t>
            </w:r>
            <w:r w:rsidR="00E54F3D">
              <w:rPr>
                <w:rFonts w:ascii="Times New Roman" w:hAnsi="Times New Roman" w:cs="Times New Roman"/>
                <w:color w:val="000000"/>
              </w:rPr>
              <w:t>0:3</w:t>
            </w:r>
            <w:r w:rsidRPr="000B48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552" w:type="dxa"/>
          </w:tcPr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Учебный кабинет ЦДОД для всех желающих детей посёлка</w:t>
            </w:r>
          </w:p>
        </w:tc>
        <w:tc>
          <w:tcPr>
            <w:tcW w:w="2551" w:type="dxa"/>
          </w:tcPr>
          <w:p w:rsidR="00CC4BE0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МБУДО «Центр дополнительного образования детей» </w:t>
            </w:r>
          </w:p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пгт.</w:t>
            </w:r>
            <w:r w:rsidR="00CC4BE0" w:rsidRPr="000B48A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48AB">
              <w:rPr>
                <w:rFonts w:ascii="Times New Roman" w:hAnsi="Times New Roman" w:cs="Times New Roman"/>
                <w:color w:val="000000"/>
              </w:rPr>
              <w:t>Нижний Одес</w:t>
            </w:r>
          </w:p>
        </w:tc>
      </w:tr>
      <w:tr w:rsidR="00031DD5" w:rsidRPr="000B48AB" w:rsidTr="00BC114C">
        <w:trPr>
          <w:trHeight w:val="1997"/>
          <w:jc w:val="center"/>
        </w:trPr>
        <w:tc>
          <w:tcPr>
            <w:tcW w:w="623" w:type="dxa"/>
          </w:tcPr>
          <w:p w:rsidR="00031DD5" w:rsidRPr="000B48AB" w:rsidRDefault="00E54F3D" w:rsidP="00F655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977" w:type="dxa"/>
          </w:tcPr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Весёлые старты, викторины, конкурсы рисунков на асфальте для детей и подростков «Нет лучше места на земле…»</w:t>
            </w:r>
          </w:p>
          <w:p w:rsidR="00CC4BE0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Для всех желающих </w:t>
            </w:r>
          </w:p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детей посёлка от 6 лет</w:t>
            </w:r>
          </w:p>
        </w:tc>
        <w:tc>
          <w:tcPr>
            <w:tcW w:w="1611" w:type="dxa"/>
          </w:tcPr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22.08.2019 </w:t>
            </w:r>
          </w:p>
          <w:p w:rsidR="00031DD5" w:rsidRPr="000B48AB" w:rsidRDefault="00557A14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14:</w:t>
            </w:r>
            <w:r w:rsidR="00031DD5" w:rsidRPr="000B48AB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2552" w:type="dxa"/>
          </w:tcPr>
          <w:p w:rsidR="00E54F3D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3D зал </w:t>
            </w:r>
          </w:p>
          <w:p w:rsidR="00E54F3D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пгт. Нижний Одес  </w:t>
            </w:r>
          </w:p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пл. Ленина</w:t>
            </w:r>
          </w:p>
        </w:tc>
        <w:tc>
          <w:tcPr>
            <w:tcW w:w="2551" w:type="dxa"/>
          </w:tcPr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пгт. Нижний Одес</w:t>
            </w:r>
          </w:p>
        </w:tc>
      </w:tr>
      <w:tr w:rsidR="00031DD5" w:rsidRPr="000B48AB" w:rsidTr="00BC114C">
        <w:trPr>
          <w:trHeight w:val="1713"/>
          <w:jc w:val="center"/>
        </w:trPr>
        <w:tc>
          <w:tcPr>
            <w:tcW w:w="623" w:type="dxa"/>
          </w:tcPr>
          <w:p w:rsidR="00031DD5" w:rsidRPr="000B48AB" w:rsidRDefault="00E54F3D" w:rsidP="00F655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977" w:type="dxa"/>
          </w:tcPr>
          <w:p w:rsidR="0046660E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Фольклорный праздник «Таёжный край, </w:t>
            </w:r>
          </w:p>
          <w:p w:rsidR="0046660E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северный рай!» </w:t>
            </w:r>
          </w:p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ко Дню Республики Коми</w:t>
            </w:r>
          </w:p>
          <w:p w:rsidR="00CC4BE0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Для всех желающих </w:t>
            </w:r>
          </w:p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детей посёлка от 6 лет</w:t>
            </w:r>
          </w:p>
        </w:tc>
        <w:tc>
          <w:tcPr>
            <w:tcW w:w="1611" w:type="dxa"/>
          </w:tcPr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23.08.2019 </w:t>
            </w:r>
          </w:p>
          <w:p w:rsidR="00031DD5" w:rsidRPr="000B48AB" w:rsidRDefault="00031DD5" w:rsidP="00E54F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1</w:t>
            </w:r>
            <w:r w:rsidR="00E54F3D">
              <w:rPr>
                <w:rFonts w:ascii="Times New Roman" w:hAnsi="Times New Roman" w:cs="Times New Roman"/>
                <w:color w:val="000000"/>
              </w:rPr>
              <w:t>0</w:t>
            </w:r>
            <w:r w:rsidR="00557A14">
              <w:rPr>
                <w:rFonts w:ascii="Times New Roman" w:hAnsi="Times New Roman" w:cs="Times New Roman"/>
                <w:color w:val="000000"/>
              </w:rPr>
              <w:t>:</w:t>
            </w:r>
            <w:r w:rsidR="00E54F3D">
              <w:rPr>
                <w:rFonts w:ascii="Times New Roman" w:hAnsi="Times New Roman" w:cs="Times New Roman"/>
                <w:color w:val="000000"/>
              </w:rPr>
              <w:t>3</w:t>
            </w:r>
            <w:r w:rsidRPr="000B48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552" w:type="dxa"/>
          </w:tcPr>
          <w:p w:rsidR="00031DD5" w:rsidRPr="000B48AB" w:rsidRDefault="00031DD5" w:rsidP="00E54F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Актовый зал ЦДОД </w:t>
            </w:r>
          </w:p>
        </w:tc>
        <w:tc>
          <w:tcPr>
            <w:tcW w:w="2551" w:type="dxa"/>
          </w:tcPr>
          <w:p w:rsidR="00CC4BE0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МБУДО «Центр дополнительного образования детей» </w:t>
            </w:r>
          </w:p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пгт.</w:t>
            </w:r>
            <w:r w:rsidR="00CC4BE0" w:rsidRPr="000B48A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48AB">
              <w:rPr>
                <w:rFonts w:ascii="Times New Roman" w:hAnsi="Times New Roman" w:cs="Times New Roman"/>
                <w:color w:val="000000"/>
              </w:rPr>
              <w:t>Нижний Одес</w:t>
            </w:r>
          </w:p>
        </w:tc>
      </w:tr>
      <w:tr w:rsidR="00031DD5" w:rsidRPr="000B48AB" w:rsidTr="00C44A51">
        <w:trPr>
          <w:trHeight w:hRule="exact" w:val="284"/>
          <w:jc w:val="center"/>
        </w:trPr>
        <w:tc>
          <w:tcPr>
            <w:tcW w:w="10314" w:type="dxa"/>
            <w:gridSpan w:val="5"/>
            <w:vAlign w:val="center"/>
          </w:tcPr>
          <w:p w:rsidR="00031DD5" w:rsidRPr="000B48AB" w:rsidRDefault="00031DD5" w:rsidP="0046660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</w:pPr>
            <w:r w:rsidRPr="000B48AB"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  <w:t>пгт. Войвож</w:t>
            </w:r>
          </w:p>
        </w:tc>
      </w:tr>
      <w:tr w:rsidR="00031DD5" w:rsidRPr="000B48AB" w:rsidTr="000B2F28">
        <w:trPr>
          <w:jc w:val="center"/>
        </w:trPr>
        <w:tc>
          <w:tcPr>
            <w:tcW w:w="623" w:type="dxa"/>
          </w:tcPr>
          <w:p w:rsidR="00031DD5" w:rsidRPr="000B48AB" w:rsidRDefault="00031DD5" w:rsidP="00F655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48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977" w:type="dxa"/>
          </w:tcPr>
          <w:p w:rsidR="00031DD5" w:rsidRPr="000B48AB" w:rsidRDefault="00031DD5" w:rsidP="00E5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Квест игра «Виват Российский флаг» </w:t>
            </w:r>
          </w:p>
          <w:p w:rsidR="00CC4BE0" w:rsidRPr="000B48AB" w:rsidRDefault="00031DD5" w:rsidP="00E5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Для всех желающих </w:t>
            </w:r>
          </w:p>
          <w:p w:rsidR="00031DD5" w:rsidRPr="000B48AB" w:rsidRDefault="00031DD5" w:rsidP="00E5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детей посёлка от 6 лет</w:t>
            </w:r>
          </w:p>
        </w:tc>
        <w:tc>
          <w:tcPr>
            <w:tcW w:w="1611" w:type="dxa"/>
          </w:tcPr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21.08.2019</w:t>
            </w:r>
          </w:p>
          <w:p w:rsidR="00031DD5" w:rsidRPr="000B48AB" w:rsidRDefault="00557A14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11:</w:t>
            </w:r>
            <w:r w:rsidR="00031DD5" w:rsidRPr="000B48AB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2552" w:type="dxa"/>
          </w:tcPr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Площадь перед ЦДТ (при плохих погодных условиях мероприятия переносятся в спортивный зал ЦДТ)</w:t>
            </w:r>
          </w:p>
        </w:tc>
        <w:tc>
          <w:tcPr>
            <w:tcW w:w="2551" w:type="dxa"/>
          </w:tcPr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МБУ ДО "Центр детского творчества" пгт. Войвож</w:t>
            </w:r>
          </w:p>
        </w:tc>
      </w:tr>
      <w:tr w:rsidR="00031DD5" w:rsidRPr="000B48AB" w:rsidTr="00E54F3D">
        <w:trPr>
          <w:trHeight w:val="1201"/>
          <w:jc w:val="center"/>
        </w:trPr>
        <w:tc>
          <w:tcPr>
            <w:tcW w:w="623" w:type="dxa"/>
          </w:tcPr>
          <w:p w:rsidR="00031DD5" w:rsidRPr="000B48AB" w:rsidRDefault="00031DD5" w:rsidP="00F655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48A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977" w:type="dxa"/>
          </w:tcPr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Тематическая викторина ко дню российского флага</w:t>
            </w:r>
          </w:p>
          <w:p w:rsidR="00CC4BE0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 Для всех желающих </w:t>
            </w:r>
          </w:p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детей посёлка от 6 лет</w:t>
            </w:r>
          </w:p>
        </w:tc>
        <w:tc>
          <w:tcPr>
            <w:tcW w:w="1611" w:type="dxa"/>
          </w:tcPr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22.08.2019 </w:t>
            </w:r>
          </w:p>
          <w:p w:rsidR="00031DD5" w:rsidRPr="000B48AB" w:rsidRDefault="00557A14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13:</w:t>
            </w:r>
            <w:r w:rsidR="00031DD5" w:rsidRPr="000B48AB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2552" w:type="dxa"/>
          </w:tcPr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Досуговый центр «Нефтяник»</w:t>
            </w:r>
          </w:p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пгт. Войвож</w:t>
            </w:r>
          </w:p>
        </w:tc>
        <w:tc>
          <w:tcPr>
            <w:tcW w:w="2551" w:type="dxa"/>
          </w:tcPr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Досуговый центр «Нефтяник»</w:t>
            </w:r>
          </w:p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пгт. Войвож</w:t>
            </w:r>
          </w:p>
        </w:tc>
      </w:tr>
      <w:tr w:rsidR="00031DD5" w:rsidRPr="000B48AB" w:rsidTr="00BC114C">
        <w:trPr>
          <w:trHeight w:val="1465"/>
          <w:jc w:val="center"/>
        </w:trPr>
        <w:tc>
          <w:tcPr>
            <w:tcW w:w="623" w:type="dxa"/>
          </w:tcPr>
          <w:p w:rsidR="00031DD5" w:rsidRPr="000B48AB" w:rsidRDefault="00031DD5" w:rsidP="00F655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48A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977" w:type="dxa"/>
          </w:tcPr>
          <w:p w:rsidR="00CC4BE0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Народное гуляние </w:t>
            </w:r>
          </w:p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«Славлю тебя, Моя Республика!» </w:t>
            </w:r>
          </w:p>
          <w:p w:rsidR="00CC4BE0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Для всех желающих </w:t>
            </w:r>
          </w:p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детей посёлка от 6 лет</w:t>
            </w:r>
          </w:p>
        </w:tc>
        <w:tc>
          <w:tcPr>
            <w:tcW w:w="1611" w:type="dxa"/>
          </w:tcPr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22.08.2019</w:t>
            </w:r>
          </w:p>
          <w:p w:rsidR="00031DD5" w:rsidRPr="000B48AB" w:rsidRDefault="00557A14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12:</w:t>
            </w:r>
            <w:r w:rsidR="00031DD5" w:rsidRPr="000B48AB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2552" w:type="dxa"/>
          </w:tcPr>
          <w:p w:rsidR="00031DD5" w:rsidRPr="000B48AB" w:rsidRDefault="00031DD5" w:rsidP="004572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Досуговый центр «Нефтяник»</w:t>
            </w:r>
          </w:p>
          <w:p w:rsidR="00031DD5" w:rsidRPr="000B48AB" w:rsidRDefault="00031DD5" w:rsidP="004572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пгт. Войвож</w:t>
            </w:r>
          </w:p>
        </w:tc>
        <w:tc>
          <w:tcPr>
            <w:tcW w:w="2551" w:type="dxa"/>
          </w:tcPr>
          <w:p w:rsidR="00031DD5" w:rsidRPr="000B48AB" w:rsidRDefault="00031DD5" w:rsidP="004572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Досуговый центр «Нефтяник»</w:t>
            </w:r>
          </w:p>
          <w:p w:rsidR="00031DD5" w:rsidRPr="000B48AB" w:rsidRDefault="00031DD5" w:rsidP="004572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пгт. Войвож</w:t>
            </w:r>
          </w:p>
        </w:tc>
      </w:tr>
      <w:tr w:rsidR="00031DD5" w:rsidRPr="000B48AB" w:rsidTr="00C44A51">
        <w:trPr>
          <w:trHeight w:hRule="exact" w:val="284"/>
          <w:jc w:val="center"/>
        </w:trPr>
        <w:tc>
          <w:tcPr>
            <w:tcW w:w="10314" w:type="dxa"/>
            <w:gridSpan w:val="5"/>
            <w:vAlign w:val="center"/>
          </w:tcPr>
          <w:p w:rsidR="00031DD5" w:rsidRPr="000B48AB" w:rsidRDefault="00031DD5" w:rsidP="0046660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</w:pPr>
            <w:r w:rsidRPr="000B48AB"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  <w:t>пст. Усть-Ухта</w:t>
            </w:r>
          </w:p>
        </w:tc>
      </w:tr>
      <w:tr w:rsidR="00031DD5" w:rsidRPr="000B48AB" w:rsidTr="000B2F28">
        <w:trPr>
          <w:jc w:val="center"/>
        </w:trPr>
        <w:tc>
          <w:tcPr>
            <w:tcW w:w="623" w:type="dxa"/>
          </w:tcPr>
          <w:p w:rsidR="00031DD5" w:rsidRPr="000B48AB" w:rsidRDefault="00031DD5" w:rsidP="00F655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48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977" w:type="dxa"/>
          </w:tcPr>
          <w:p w:rsidR="00CC4BE0" w:rsidRPr="000B48AB" w:rsidRDefault="00031DD5" w:rsidP="000353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  <w:lang w:val="en-US"/>
              </w:rPr>
              <w:t>II</w:t>
            </w:r>
            <w:r w:rsidRPr="000B48AB">
              <w:rPr>
                <w:rFonts w:ascii="Times New Roman" w:hAnsi="Times New Roman" w:cs="Times New Roman"/>
                <w:color w:val="000000"/>
              </w:rPr>
              <w:t xml:space="preserve"> Районный </w:t>
            </w:r>
          </w:p>
          <w:p w:rsidR="00CC4BE0" w:rsidRPr="000B48AB" w:rsidRDefault="00031DD5" w:rsidP="000353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национальный фестиваль </w:t>
            </w:r>
          </w:p>
          <w:p w:rsidR="00031DD5" w:rsidRPr="000B48AB" w:rsidRDefault="00031DD5" w:rsidP="000353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0B48AB">
              <w:rPr>
                <w:rFonts w:ascii="Times New Roman" w:hAnsi="Times New Roman" w:cs="Times New Roman"/>
                <w:color w:val="000000"/>
              </w:rPr>
              <w:t>Сосногорье</w:t>
            </w:r>
            <w:proofErr w:type="spellEnd"/>
            <w:r w:rsidRPr="000B48AB">
              <w:rPr>
                <w:rFonts w:ascii="Times New Roman" w:hAnsi="Times New Roman" w:cs="Times New Roman"/>
                <w:color w:val="000000"/>
              </w:rPr>
              <w:t xml:space="preserve"> – 2019»:</w:t>
            </w:r>
          </w:p>
          <w:p w:rsidR="00031DD5" w:rsidRPr="000B48AB" w:rsidRDefault="00031DD5" w:rsidP="0046660E">
            <w:pPr>
              <w:spacing w:after="0" w:line="240" w:lineRule="auto"/>
              <w:ind w:left="317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-</w:t>
            </w:r>
            <w:r w:rsidR="0046660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48AB">
              <w:rPr>
                <w:rFonts w:ascii="Times New Roman" w:hAnsi="Times New Roman" w:cs="Times New Roman"/>
                <w:color w:val="000000"/>
              </w:rPr>
              <w:t xml:space="preserve">выставка </w:t>
            </w:r>
            <w:proofErr w:type="spellStart"/>
            <w:r w:rsidRPr="000B48AB">
              <w:rPr>
                <w:rFonts w:ascii="Times New Roman" w:hAnsi="Times New Roman" w:cs="Times New Roman"/>
                <w:color w:val="000000"/>
              </w:rPr>
              <w:t>декаративно</w:t>
            </w:r>
            <w:proofErr w:type="spellEnd"/>
            <w:r w:rsidRPr="000B48AB">
              <w:rPr>
                <w:rFonts w:ascii="Times New Roman" w:hAnsi="Times New Roman" w:cs="Times New Roman"/>
                <w:color w:val="000000"/>
              </w:rPr>
              <w:t>-прикладного искусства;</w:t>
            </w:r>
          </w:p>
          <w:p w:rsidR="00031DD5" w:rsidRPr="000B48AB" w:rsidRDefault="00031DD5" w:rsidP="0046660E">
            <w:pPr>
              <w:spacing w:after="0" w:line="240" w:lineRule="auto"/>
              <w:ind w:left="317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-</w:t>
            </w:r>
            <w:r w:rsidR="0046660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48AB">
              <w:rPr>
                <w:rFonts w:ascii="Times New Roman" w:hAnsi="Times New Roman" w:cs="Times New Roman"/>
                <w:color w:val="000000"/>
              </w:rPr>
              <w:t>мастер-классы;</w:t>
            </w:r>
          </w:p>
          <w:p w:rsidR="00031DD5" w:rsidRPr="000B48AB" w:rsidRDefault="00031DD5" w:rsidP="0046660E">
            <w:pPr>
              <w:spacing w:after="0" w:line="240" w:lineRule="auto"/>
              <w:ind w:left="317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-</w:t>
            </w:r>
            <w:r w:rsidR="004666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B48AB">
              <w:rPr>
                <w:rFonts w:ascii="Times New Roman" w:hAnsi="Times New Roman" w:cs="Times New Roman"/>
                <w:color w:val="000000"/>
              </w:rPr>
              <w:t>библио-квесты</w:t>
            </w:r>
            <w:proofErr w:type="spellEnd"/>
            <w:r w:rsidRPr="000B48AB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031DD5" w:rsidRPr="000B48AB" w:rsidRDefault="00031DD5" w:rsidP="0046660E">
            <w:pPr>
              <w:spacing w:after="0" w:line="240" w:lineRule="auto"/>
              <w:ind w:left="317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-</w:t>
            </w:r>
            <w:r w:rsidR="0046660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48AB">
              <w:rPr>
                <w:rFonts w:ascii="Times New Roman" w:hAnsi="Times New Roman" w:cs="Times New Roman"/>
                <w:color w:val="000000"/>
              </w:rPr>
              <w:t xml:space="preserve">конкурс </w:t>
            </w:r>
            <w:proofErr w:type="spellStart"/>
            <w:r w:rsidRPr="000B48AB">
              <w:rPr>
                <w:rFonts w:ascii="Times New Roman" w:hAnsi="Times New Roman" w:cs="Times New Roman"/>
                <w:color w:val="000000"/>
              </w:rPr>
              <w:t>чтицов</w:t>
            </w:r>
            <w:proofErr w:type="spellEnd"/>
            <w:r w:rsidRPr="000B48AB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031DD5" w:rsidRPr="000B48AB" w:rsidRDefault="00031DD5" w:rsidP="0046660E">
            <w:pPr>
              <w:spacing w:after="0" w:line="240" w:lineRule="auto"/>
              <w:ind w:left="317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-</w:t>
            </w:r>
            <w:r w:rsidR="0046660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48AB">
              <w:rPr>
                <w:rFonts w:ascii="Times New Roman" w:hAnsi="Times New Roman" w:cs="Times New Roman"/>
                <w:color w:val="000000"/>
              </w:rPr>
              <w:t>викторины.</w:t>
            </w:r>
          </w:p>
          <w:p w:rsidR="00CC4BE0" w:rsidRPr="000B48AB" w:rsidRDefault="00031DD5" w:rsidP="00CC4B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Для всех желающих </w:t>
            </w:r>
          </w:p>
          <w:p w:rsidR="00031DD5" w:rsidRPr="000B48AB" w:rsidRDefault="00031DD5" w:rsidP="00CC4B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детей </w:t>
            </w:r>
            <w:r w:rsidR="00CC4BE0" w:rsidRPr="000B48AB">
              <w:rPr>
                <w:rFonts w:ascii="Times New Roman" w:hAnsi="Times New Roman" w:cs="Times New Roman"/>
                <w:color w:val="000000"/>
              </w:rPr>
              <w:t>МР</w:t>
            </w:r>
            <w:r w:rsidRPr="000B48AB">
              <w:rPr>
                <w:rFonts w:ascii="Times New Roman" w:hAnsi="Times New Roman" w:cs="Times New Roman"/>
                <w:color w:val="000000"/>
              </w:rPr>
              <w:t xml:space="preserve"> «Сосногорск»</w:t>
            </w:r>
          </w:p>
        </w:tc>
        <w:tc>
          <w:tcPr>
            <w:tcW w:w="1611" w:type="dxa"/>
          </w:tcPr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25.08.2019</w:t>
            </w:r>
          </w:p>
          <w:p w:rsidR="00031DD5" w:rsidRPr="000B48AB" w:rsidRDefault="00557A14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14:</w:t>
            </w:r>
            <w:r w:rsidR="00031DD5" w:rsidRPr="000B48AB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2552" w:type="dxa"/>
          </w:tcPr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пст.</w:t>
            </w:r>
            <w:r w:rsidR="00CC4BE0" w:rsidRPr="000B48A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48AB">
              <w:rPr>
                <w:rFonts w:ascii="Times New Roman" w:hAnsi="Times New Roman" w:cs="Times New Roman"/>
                <w:color w:val="000000"/>
              </w:rPr>
              <w:t>Усть-Ухта</w:t>
            </w:r>
          </w:p>
        </w:tc>
        <w:tc>
          <w:tcPr>
            <w:tcW w:w="2551" w:type="dxa"/>
          </w:tcPr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МКЦ, </w:t>
            </w:r>
          </w:p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МБУ «Историко-краеведческий мемориальный музей»</w:t>
            </w:r>
          </w:p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Библиотека им.</w:t>
            </w:r>
            <w:r w:rsidR="00CC4BE0" w:rsidRPr="000B48A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48AB">
              <w:rPr>
                <w:rFonts w:ascii="Times New Roman" w:hAnsi="Times New Roman" w:cs="Times New Roman"/>
                <w:color w:val="000000"/>
              </w:rPr>
              <w:t>Рочева</w:t>
            </w:r>
          </w:p>
        </w:tc>
      </w:tr>
      <w:tr w:rsidR="00031DD5" w:rsidRPr="000B48AB" w:rsidTr="00E54F3D">
        <w:trPr>
          <w:trHeight w:hRule="exact" w:val="486"/>
          <w:jc w:val="center"/>
        </w:trPr>
        <w:tc>
          <w:tcPr>
            <w:tcW w:w="10314" w:type="dxa"/>
            <w:gridSpan w:val="5"/>
            <w:vAlign w:val="center"/>
          </w:tcPr>
          <w:p w:rsidR="00031DD5" w:rsidRPr="000B48AB" w:rsidRDefault="00031DD5" w:rsidP="0046660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</w:pPr>
            <w:r w:rsidRPr="000B48AB"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  <w:t>пст. Керки</w:t>
            </w:r>
          </w:p>
        </w:tc>
      </w:tr>
      <w:tr w:rsidR="00031DD5" w:rsidRPr="000B48AB" w:rsidTr="00E54F3D">
        <w:trPr>
          <w:trHeight w:val="749"/>
          <w:jc w:val="center"/>
        </w:trPr>
        <w:tc>
          <w:tcPr>
            <w:tcW w:w="623" w:type="dxa"/>
          </w:tcPr>
          <w:p w:rsidR="00031DD5" w:rsidRPr="000B48AB" w:rsidRDefault="00031DD5" w:rsidP="00F655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48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977" w:type="dxa"/>
          </w:tcPr>
          <w:p w:rsidR="00CC4BE0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«Республика Коми – родина моя!» познавательный час  </w:t>
            </w:r>
          </w:p>
          <w:p w:rsidR="00CC4BE0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к 25-летию со дня принятия Закона РК </w:t>
            </w:r>
          </w:p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«О государственном гимне РК» и ко Дню Республики</w:t>
            </w:r>
          </w:p>
          <w:p w:rsidR="00CC4BE0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lastRenderedPageBreak/>
              <w:t xml:space="preserve">Для всех желающих </w:t>
            </w:r>
          </w:p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детей посёлка от 6 лет</w:t>
            </w:r>
          </w:p>
        </w:tc>
        <w:tc>
          <w:tcPr>
            <w:tcW w:w="1611" w:type="dxa"/>
          </w:tcPr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lastRenderedPageBreak/>
              <w:t>19.08.2019</w:t>
            </w:r>
          </w:p>
          <w:p w:rsidR="00031DD5" w:rsidRPr="000B48AB" w:rsidRDefault="00557A14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15:</w:t>
            </w:r>
            <w:r w:rsidR="00031DD5" w:rsidRPr="000B48AB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2552" w:type="dxa"/>
          </w:tcPr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B48AB">
              <w:rPr>
                <w:rFonts w:ascii="Times New Roman" w:hAnsi="Times New Roman" w:cs="Times New Roman"/>
                <w:color w:val="000000"/>
              </w:rPr>
              <w:t>Керкинская</w:t>
            </w:r>
            <w:proofErr w:type="spellEnd"/>
            <w:r w:rsidRPr="000B48AB">
              <w:rPr>
                <w:rFonts w:ascii="Times New Roman" w:hAnsi="Times New Roman" w:cs="Times New Roman"/>
                <w:color w:val="000000"/>
              </w:rPr>
              <w:t xml:space="preserve"> сельская библиотека филиал</w:t>
            </w:r>
          </w:p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№ 10</w:t>
            </w:r>
          </w:p>
        </w:tc>
        <w:tc>
          <w:tcPr>
            <w:tcW w:w="2551" w:type="dxa"/>
          </w:tcPr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пст. Керки</w:t>
            </w:r>
          </w:p>
        </w:tc>
      </w:tr>
      <w:tr w:rsidR="00031DD5" w:rsidRPr="000B48AB" w:rsidTr="000B2F28">
        <w:trPr>
          <w:jc w:val="center"/>
        </w:trPr>
        <w:tc>
          <w:tcPr>
            <w:tcW w:w="623" w:type="dxa"/>
          </w:tcPr>
          <w:p w:rsidR="00031DD5" w:rsidRPr="000B48AB" w:rsidRDefault="00031DD5" w:rsidP="00F655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48A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977" w:type="dxa"/>
          </w:tcPr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«Ребята с нашего двора» </w:t>
            </w:r>
          </w:p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час дворовых игр</w:t>
            </w:r>
          </w:p>
          <w:p w:rsidR="00CC4BE0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Для всех желающих </w:t>
            </w:r>
          </w:p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детей посёлка от 6 лет</w:t>
            </w:r>
          </w:p>
        </w:tc>
        <w:tc>
          <w:tcPr>
            <w:tcW w:w="1611" w:type="dxa"/>
          </w:tcPr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20.08.2019 </w:t>
            </w:r>
          </w:p>
          <w:p w:rsidR="00031DD5" w:rsidRPr="000B48AB" w:rsidRDefault="00557A14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15:</w:t>
            </w:r>
            <w:r w:rsidR="00031DD5" w:rsidRPr="000B48AB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2552" w:type="dxa"/>
          </w:tcPr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B48AB">
              <w:rPr>
                <w:rFonts w:ascii="Times New Roman" w:hAnsi="Times New Roman" w:cs="Times New Roman"/>
                <w:color w:val="000000"/>
              </w:rPr>
              <w:t>Керкинская</w:t>
            </w:r>
            <w:proofErr w:type="spellEnd"/>
            <w:r w:rsidRPr="000B48AB">
              <w:rPr>
                <w:rFonts w:ascii="Times New Roman" w:hAnsi="Times New Roman" w:cs="Times New Roman"/>
                <w:color w:val="000000"/>
              </w:rPr>
              <w:t xml:space="preserve"> сельская библиотека филиал</w:t>
            </w:r>
          </w:p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№ 10</w:t>
            </w:r>
          </w:p>
        </w:tc>
        <w:tc>
          <w:tcPr>
            <w:tcW w:w="2551" w:type="dxa"/>
          </w:tcPr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пст. Керки</w:t>
            </w:r>
          </w:p>
        </w:tc>
      </w:tr>
      <w:tr w:rsidR="00031DD5" w:rsidRPr="000B48AB" w:rsidTr="000B2F28">
        <w:trPr>
          <w:jc w:val="center"/>
        </w:trPr>
        <w:tc>
          <w:tcPr>
            <w:tcW w:w="623" w:type="dxa"/>
          </w:tcPr>
          <w:p w:rsidR="00031DD5" w:rsidRPr="000B48AB" w:rsidRDefault="00031DD5" w:rsidP="00F655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48A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977" w:type="dxa"/>
          </w:tcPr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«Закон и ответственность» час правовых знаний</w:t>
            </w:r>
          </w:p>
          <w:p w:rsidR="00CC4BE0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Для всех желающих </w:t>
            </w:r>
          </w:p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детей посёлка от 6 лет</w:t>
            </w:r>
          </w:p>
        </w:tc>
        <w:tc>
          <w:tcPr>
            <w:tcW w:w="1611" w:type="dxa"/>
          </w:tcPr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21.08.2019 </w:t>
            </w:r>
          </w:p>
          <w:p w:rsidR="00031DD5" w:rsidRPr="000B48AB" w:rsidRDefault="00557A14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15:</w:t>
            </w:r>
            <w:r w:rsidR="00031DD5" w:rsidRPr="000B48AB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2552" w:type="dxa"/>
          </w:tcPr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B48AB">
              <w:rPr>
                <w:rFonts w:ascii="Times New Roman" w:hAnsi="Times New Roman" w:cs="Times New Roman"/>
                <w:color w:val="000000"/>
              </w:rPr>
              <w:t>Керкинская</w:t>
            </w:r>
            <w:proofErr w:type="spellEnd"/>
            <w:r w:rsidRPr="000B48AB">
              <w:rPr>
                <w:rFonts w:ascii="Times New Roman" w:hAnsi="Times New Roman" w:cs="Times New Roman"/>
                <w:color w:val="000000"/>
              </w:rPr>
              <w:t xml:space="preserve"> сельская библиотека филиал</w:t>
            </w:r>
          </w:p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№ 10</w:t>
            </w:r>
          </w:p>
        </w:tc>
        <w:tc>
          <w:tcPr>
            <w:tcW w:w="2551" w:type="dxa"/>
          </w:tcPr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пст. Керки</w:t>
            </w:r>
          </w:p>
        </w:tc>
      </w:tr>
      <w:tr w:rsidR="00031DD5" w:rsidRPr="000B48AB" w:rsidTr="000B2F28">
        <w:trPr>
          <w:jc w:val="center"/>
        </w:trPr>
        <w:tc>
          <w:tcPr>
            <w:tcW w:w="623" w:type="dxa"/>
          </w:tcPr>
          <w:p w:rsidR="00031DD5" w:rsidRPr="000B48AB" w:rsidRDefault="00031DD5" w:rsidP="00F655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48A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977" w:type="dxa"/>
          </w:tcPr>
          <w:p w:rsidR="00CC4BE0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«Огненная дуга». </w:t>
            </w:r>
          </w:p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Час истории о  битве на Курской Дуге ко Дню воинской славы</w:t>
            </w:r>
          </w:p>
          <w:p w:rsidR="00CC4BE0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Для всех желающих </w:t>
            </w:r>
          </w:p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детей посёлка от 6 лет</w:t>
            </w:r>
          </w:p>
        </w:tc>
        <w:tc>
          <w:tcPr>
            <w:tcW w:w="1611" w:type="dxa"/>
          </w:tcPr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23.08.2019</w:t>
            </w:r>
          </w:p>
          <w:p w:rsidR="00031DD5" w:rsidRPr="000B48AB" w:rsidRDefault="00557A14" w:rsidP="000353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15:</w:t>
            </w:r>
            <w:r w:rsidR="00031DD5" w:rsidRPr="000B48AB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2552" w:type="dxa"/>
          </w:tcPr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B48AB">
              <w:rPr>
                <w:rFonts w:ascii="Times New Roman" w:hAnsi="Times New Roman" w:cs="Times New Roman"/>
                <w:color w:val="000000"/>
              </w:rPr>
              <w:t>Керкинская</w:t>
            </w:r>
            <w:proofErr w:type="spellEnd"/>
            <w:r w:rsidRPr="000B48AB">
              <w:rPr>
                <w:rFonts w:ascii="Times New Roman" w:hAnsi="Times New Roman" w:cs="Times New Roman"/>
                <w:color w:val="000000"/>
              </w:rPr>
              <w:t xml:space="preserve"> сельская библиотека филиал</w:t>
            </w:r>
          </w:p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№ 10</w:t>
            </w:r>
          </w:p>
        </w:tc>
        <w:tc>
          <w:tcPr>
            <w:tcW w:w="2551" w:type="dxa"/>
          </w:tcPr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пст. Керки</w:t>
            </w:r>
          </w:p>
        </w:tc>
      </w:tr>
      <w:tr w:rsidR="00031DD5" w:rsidRPr="000B48AB" w:rsidTr="000B2F28">
        <w:trPr>
          <w:jc w:val="center"/>
        </w:trPr>
        <w:tc>
          <w:tcPr>
            <w:tcW w:w="623" w:type="dxa"/>
          </w:tcPr>
          <w:p w:rsidR="00031DD5" w:rsidRPr="000B48AB" w:rsidRDefault="00031DD5" w:rsidP="00F655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48A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977" w:type="dxa"/>
          </w:tcPr>
          <w:p w:rsidR="00CC4BE0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«Белый, синий, красный» викторина посвященная </w:t>
            </w:r>
          </w:p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Дню государственности Российского флага</w:t>
            </w:r>
          </w:p>
          <w:p w:rsidR="00CC4BE0" w:rsidRPr="000B48AB" w:rsidRDefault="00031DD5" w:rsidP="00CC4B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Для всех желающих </w:t>
            </w:r>
          </w:p>
          <w:p w:rsidR="00031DD5" w:rsidRPr="000B48AB" w:rsidRDefault="00031DD5" w:rsidP="00CC4B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детей посёлка от 6 лет</w:t>
            </w:r>
          </w:p>
        </w:tc>
        <w:tc>
          <w:tcPr>
            <w:tcW w:w="1611" w:type="dxa"/>
          </w:tcPr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23.08.2019 </w:t>
            </w:r>
          </w:p>
          <w:p w:rsidR="00031DD5" w:rsidRPr="000B48AB" w:rsidRDefault="00557A14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17:</w:t>
            </w:r>
            <w:r w:rsidR="00031DD5" w:rsidRPr="000B48AB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552" w:type="dxa"/>
          </w:tcPr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пст. Керки</w:t>
            </w:r>
          </w:p>
        </w:tc>
        <w:tc>
          <w:tcPr>
            <w:tcW w:w="2551" w:type="dxa"/>
          </w:tcPr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пст. Керки</w:t>
            </w:r>
          </w:p>
        </w:tc>
      </w:tr>
      <w:tr w:rsidR="00031DD5" w:rsidRPr="000B48AB" w:rsidTr="000B2F28">
        <w:trPr>
          <w:jc w:val="center"/>
        </w:trPr>
        <w:tc>
          <w:tcPr>
            <w:tcW w:w="623" w:type="dxa"/>
          </w:tcPr>
          <w:p w:rsidR="00031DD5" w:rsidRPr="000B48AB" w:rsidRDefault="00031DD5" w:rsidP="00F655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48A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977" w:type="dxa"/>
          </w:tcPr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Концертная программа «Республика Коми»</w:t>
            </w:r>
          </w:p>
          <w:p w:rsidR="00CC4BE0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Для всех желающих </w:t>
            </w:r>
          </w:p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детей посёлка от 6 лет</w:t>
            </w:r>
          </w:p>
        </w:tc>
        <w:tc>
          <w:tcPr>
            <w:tcW w:w="1611" w:type="dxa"/>
          </w:tcPr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24.08.2019</w:t>
            </w:r>
          </w:p>
          <w:p w:rsidR="00031DD5" w:rsidRPr="000B48AB" w:rsidRDefault="00557A14" w:rsidP="00E5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12:</w:t>
            </w:r>
            <w:r w:rsidR="00031DD5" w:rsidRPr="000B48AB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552" w:type="dxa"/>
          </w:tcPr>
          <w:p w:rsidR="00031DD5" w:rsidRPr="000B48AB" w:rsidRDefault="00031DD5" w:rsidP="004572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031DD5" w:rsidRPr="000B48AB" w:rsidRDefault="00031DD5" w:rsidP="004572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пст. Керки</w:t>
            </w:r>
          </w:p>
        </w:tc>
        <w:tc>
          <w:tcPr>
            <w:tcW w:w="2551" w:type="dxa"/>
          </w:tcPr>
          <w:p w:rsidR="00031DD5" w:rsidRPr="000B48AB" w:rsidRDefault="00031DD5" w:rsidP="004572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031DD5" w:rsidRPr="000B48AB" w:rsidRDefault="00031DD5" w:rsidP="004572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пст. Керки</w:t>
            </w:r>
          </w:p>
        </w:tc>
      </w:tr>
      <w:tr w:rsidR="00031DD5" w:rsidRPr="000B48AB" w:rsidTr="00C44A51">
        <w:trPr>
          <w:trHeight w:hRule="exact" w:val="284"/>
          <w:jc w:val="center"/>
        </w:trPr>
        <w:tc>
          <w:tcPr>
            <w:tcW w:w="10314" w:type="dxa"/>
            <w:gridSpan w:val="5"/>
            <w:vAlign w:val="center"/>
          </w:tcPr>
          <w:p w:rsidR="00031DD5" w:rsidRPr="000B48AB" w:rsidRDefault="00031DD5" w:rsidP="004666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B48AB">
              <w:rPr>
                <w:rFonts w:ascii="Times New Roman" w:hAnsi="Times New Roman" w:cs="Times New Roman"/>
                <w:b/>
                <w:color w:val="000000"/>
              </w:rPr>
              <w:t>пст. Малая Пера</w:t>
            </w:r>
          </w:p>
        </w:tc>
      </w:tr>
      <w:tr w:rsidR="00031DD5" w:rsidRPr="000B48AB" w:rsidTr="000B2F28">
        <w:trPr>
          <w:jc w:val="center"/>
        </w:trPr>
        <w:tc>
          <w:tcPr>
            <w:tcW w:w="623" w:type="dxa"/>
          </w:tcPr>
          <w:p w:rsidR="00031DD5" w:rsidRPr="000B48AB" w:rsidRDefault="00031DD5" w:rsidP="00F655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48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977" w:type="dxa"/>
          </w:tcPr>
          <w:p w:rsidR="00CC4BE0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B48AB">
              <w:rPr>
                <w:rFonts w:ascii="Times New Roman" w:hAnsi="Times New Roman" w:cs="Times New Roman"/>
                <w:color w:val="000000"/>
              </w:rPr>
              <w:t>Мультсеанс</w:t>
            </w:r>
            <w:proofErr w:type="spellEnd"/>
            <w:r w:rsidRPr="000B48A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«Пожар в лесу»</w:t>
            </w:r>
          </w:p>
          <w:p w:rsidR="00CC4BE0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Для всех желающих </w:t>
            </w:r>
          </w:p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детей посёлка от 6 лет</w:t>
            </w:r>
          </w:p>
        </w:tc>
        <w:tc>
          <w:tcPr>
            <w:tcW w:w="1611" w:type="dxa"/>
          </w:tcPr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19.08.2019 </w:t>
            </w:r>
          </w:p>
          <w:p w:rsidR="00031DD5" w:rsidRPr="000B48AB" w:rsidRDefault="00557A14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16:</w:t>
            </w:r>
            <w:r w:rsidR="00031DD5" w:rsidRPr="000B48AB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2552" w:type="dxa"/>
          </w:tcPr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пст. Малая Пера</w:t>
            </w:r>
          </w:p>
        </w:tc>
        <w:tc>
          <w:tcPr>
            <w:tcW w:w="2551" w:type="dxa"/>
          </w:tcPr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пст. Малая Пера</w:t>
            </w:r>
          </w:p>
        </w:tc>
      </w:tr>
      <w:tr w:rsidR="00031DD5" w:rsidRPr="000B48AB" w:rsidTr="00E54F3D">
        <w:trPr>
          <w:trHeight w:val="1443"/>
          <w:jc w:val="center"/>
        </w:trPr>
        <w:tc>
          <w:tcPr>
            <w:tcW w:w="623" w:type="dxa"/>
          </w:tcPr>
          <w:p w:rsidR="00031DD5" w:rsidRPr="000B48AB" w:rsidRDefault="00031DD5" w:rsidP="00F655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48A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977" w:type="dxa"/>
          </w:tcPr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Конкурс юных художников «Край родной навек любимый»</w:t>
            </w:r>
          </w:p>
          <w:p w:rsidR="00CC4BE0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Для всех желающих </w:t>
            </w:r>
          </w:p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детей посёлка от 6 лет</w:t>
            </w:r>
          </w:p>
        </w:tc>
        <w:tc>
          <w:tcPr>
            <w:tcW w:w="1611" w:type="dxa"/>
          </w:tcPr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21.08.2019 </w:t>
            </w:r>
          </w:p>
          <w:p w:rsidR="00031DD5" w:rsidRPr="000B48AB" w:rsidRDefault="00557A14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16:</w:t>
            </w:r>
            <w:r w:rsidR="00031DD5" w:rsidRPr="000B48AB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2552" w:type="dxa"/>
          </w:tcPr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пст. Малая Пера</w:t>
            </w:r>
          </w:p>
        </w:tc>
        <w:tc>
          <w:tcPr>
            <w:tcW w:w="2551" w:type="dxa"/>
          </w:tcPr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пст. Малая Пера</w:t>
            </w:r>
          </w:p>
        </w:tc>
      </w:tr>
      <w:tr w:rsidR="00031DD5" w:rsidRPr="000B48AB" w:rsidTr="000B2F28">
        <w:trPr>
          <w:jc w:val="center"/>
        </w:trPr>
        <w:tc>
          <w:tcPr>
            <w:tcW w:w="623" w:type="dxa"/>
          </w:tcPr>
          <w:p w:rsidR="00031DD5" w:rsidRPr="000B48AB" w:rsidRDefault="00031DD5" w:rsidP="00F655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48A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977" w:type="dxa"/>
          </w:tcPr>
          <w:p w:rsidR="00CC4BE0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Видео путешествие </w:t>
            </w:r>
          </w:p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«Край белых ночей и черного золота»</w:t>
            </w:r>
          </w:p>
          <w:p w:rsidR="00CC4BE0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Для всех желающих </w:t>
            </w:r>
          </w:p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детей посёлка от 6 лет</w:t>
            </w:r>
          </w:p>
        </w:tc>
        <w:tc>
          <w:tcPr>
            <w:tcW w:w="1611" w:type="dxa"/>
          </w:tcPr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22.08.2019 </w:t>
            </w:r>
          </w:p>
          <w:p w:rsidR="00031DD5" w:rsidRPr="000B48AB" w:rsidRDefault="00557A14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16:</w:t>
            </w:r>
            <w:r w:rsidR="00031DD5" w:rsidRPr="000B48AB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2552" w:type="dxa"/>
          </w:tcPr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пст. Малая Пера</w:t>
            </w:r>
          </w:p>
        </w:tc>
        <w:tc>
          <w:tcPr>
            <w:tcW w:w="2551" w:type="dxa"/>
          </w:tcPr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пст. Малая Пера</w:t>
            </w:r>
          </w:p>
        </w:tc>
      </w:tr>
      <w:tr w:rsidR="00031DD5" w:rsidRPr="000B48AB" w:rsidTr="00C44A51">
        <w:trPr>
          <w:trHeight w:hRule="exact" w:val="284"/>
          <w:jc w:val="center"/>
        </w:trPr>
        <w:tc>
          <w:tcPr>
            <w:tcW w:w="10314" w:type="dxa"/>
            <w:gridSpan w:val="5"/>
            <w:vAlign w:val="center"/>
          </w:tcPr>
          <w:p w:rsidR="00031DD5" w:rsidRPr="000B48AB" w:rsidRDefault="00031DD5" w:rsidP="0046660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</w:pPr>
            <w:r w:rsidRPr="000B48AB"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  <w:t>пст. Ираёль</w:t>
            </w:r>
          </w:p>
        </w:tc>
      </w:tr>
      <w:tr w:rsidR="00031DD5" w:rsidRPr="000B48AB" w:rsidTr="000B2F28">
        <w:trPr>
          <w:jc w:val="center"/>
        </w:trPr>
        <w:tc>
          <w:tcPr>
            <w:tcW w:w="623" w:type="dxa"/>
          </w:tcPr>
          <w:p w:rsidR="00031DD5" w:rsidRPr="000B48AB" w:rsidRDefault="00031DD5" w:rsidP="00F655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48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977" w:type="dxa"/>
          </w:tcPr>
          <w:p w:rsidR="00CC4BE0" w:rsidRPr="000B48AB" w:rsidRDefault="00031DD5" w:rsidP="00E5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Концертная программа «Мой любимый Коми край!» и выставка рисунков </w:t>
            </w:r>
          </w:p>
          <w:p w:rsidR="00031DD5" w:rsidRPr="000B48AB" w:rsidRDefault="00031DD5" w:rsidP="00E5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«Моя родина»</w:t>
            </w:r>
          </w:p>
          <w:p w:rsidR="00CC4BE0" w:rsidRPr="000B48AB" w:rsidRDefault="00031DD5" w:rsidP="00E5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Для всех желающих </w:t>
            </w:r>
          </w:p>
          <w:p w:rsidR="00031DD5" w:rsidRPr="000B48AB" w:rsidRDefault="00031DD5" w:rsidP="00E5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детей посёлка от 6 лет</w:t>
            </w:r>
          </w:p>
        </w:tc>
        <w:tc>
          <w:tcPr>
            <w:tcW w:w="1611" w:type="dxa"/>
          </w:tcPr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22.08.2019 </w:t>
            </w:r>
          </w:p>
          <w:p w:rsidR="00031DD5" w:rsidRPr="000B48AB" w:rsidRDefault="00557A14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12:</w:t>
            </w:r>
            <w:r w:rsidR="00031DD5" w:rsidRPr="000B48AB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2552" w:type="dxa"/>
          </w:tcPr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Досуговый центр «Парма» пст. Ираель</w:t>
            </w:r>
          </w:p>
        </w:tc>
        <w:tc>
          <w:tcPr>
            <w:tcW w:w="2551" w:type="dxa"/>
          </w:tcPr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Досуговый центр «Парма» пст. Ираель</w:t>
            </w:r>
          </w:p>
        </w:tc>
      </w:tr>
      <w:tr w:rsidR="00031DD5" w:rsidRPr="000B48AB" w:rsidTr="000B2F28">
        <w:trPr>
          <w:jc w:val="center"/>
        </w:trPr>
        <w:tc>
          <w:tcPr>
            <w:tcW w:w="623" w:type="dxa"/>
          </w:tcPr>
          <w:p w:rsidR="00031DD5" w:rsidRPr="000B48AB" w:rsidRDefault="00031DD5" w:rsidP="00F655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48A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977" w:type="dxa"/>
          </w:tcPr>
          <w:p w:rsidR="00CC4BE0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Викторина </w:t>
            </w:r>
          </w:p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0B48AB">
              <w:rPr>
                <w:rFonts w:ascii="Times New Roman" w:hAnsi="Times New Roman" w:cs="Times New Roman"/>
                <w:color w:val="000000"/>
              </w:rPr>
              <w:t>Триколор</w:t>
            </w:r>
            <w:proofErr w:type="spellEnd"/>
            <w:r w:rsidRPr="000B48AB">
              <w:rPr>
                <w:rFonts w:ascii="Times New Roman" w:hAnsi="Times New Roman" w:cs="Times New Roman"/>
                <w:color w:val="000000"/>
              </w:rPr>
              <w:t xml:space="preserve"> страны родной»</w:t>
            </w:r>
          </w:p>
          <w:p w:rsidR="00CC4BE0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Для всех желающих </w:t>
            </w:r>
          </w:p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детей посёлка от 6 лет</w:t>
            </w:r>
          </w:p>
        </w:tc>
        <w:tc>
          <w:tcPr>
            <w:tcW w:w="1611" w:type="dxa"/>
          </w:tcPr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23.08.2019 </w:t>
            </w:r>
          </w:p>
          <w:p w:rsidR="00031DD5" w:rsidRPr="000B48AB" w:rsidRDefault="00557A14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12:</w:t>
            </w:r>
            <w:r w:rsidR="00031DD5" w:rsidRPr="000B48AB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2552" w:type="dxa"/>
          </w:tcPr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Досуговый центр «Парма» пст. Ираель</w:t>
            </w:r>
          </w:p>
        </w:tc>
        <w:tc>
          <w:tcPr>
            <w:tcW w:w="2551" w:type="dxa"/>
          </w:tcPr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Досуговый центр «Парма» пст. Ираель</w:t>
            </w:r>
          </w:p>
        </w:tc>
      </w:tr>
      <w:tr w:rsidR="00031DD5" w:rsidRPr="000B48AB" w:rsidTr="00C44A51">
        <w:trPr>
          <w:trHeight w:hRule="exact" w:val="284"/>
          <w:jc w:val="center"/>
        </w:trPr>
        <w:tc>
          <w:tcPr>
            <w:tcW w:w="10314" w:type="dxa"/>
            <w:gridSpan w:val="5"/>
            <w:vAlign w:val="center"/>
          </w:tcPr>
          <w:p w:rsidR="00031DD5" w:rsidRPr="000B48AB" w:rsidRDefault="00031DD5" w:rsidP="0046660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</w:pPr>
            <w:r w:rsidRPr="000B48AB"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  <w:t>д. Пожня, д. Поляна</w:t>
            </w:r>
          </w:p>
        </w:tc>
      </w:tr>
      <w:tr w:rsidR="00031DD5" w:rsidRPr="000B48AB" w:rsidTr="000B2F28">
        <w:trPr>
          <w:jc w:val="center"/>
        </w:trPr>
        <w:tc>
          <w:tcPr>
            <w:tcW w:w="623" w:type="dxa"/>
          </w:tcPr>
          <w:p w:rsidR="00031DD5" w:rsidRPr="000B48AB" w:rsidRDefault="00031DD5" w:rsidP="00F655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48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977" w:type="dxa"/>
          </w:tcPr>
          <w:p w:rsidR="00CC4BE0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Викторина </w:t>
            </w:r>
          </w:p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«Один день сказок»</w:t>
            </w:r>
          </w:p>
          <w:p w:rsidR="00CC4BE0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lastRenderedPageBreak/>
              <w:t xml:space="preserve">Для всех желающих </w:t>
            </w:r>
          </w:p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детей посёлка от 6 лет</w:t>
            </w:r>
          </w:p>
        </w:tc>
        <w:tc>
          <w:tcPr>
            <w:tcW w:w="1611" w:type="dxa"/>
          </w:tcPr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lastRenderedPageBreak/>
              <w:t>19.08.2019</w:t>
            </w:r>
          </w:p>
          <w:p w:rsidR="00031DD5" w:rsidRPr="000B48AB" w:rsidRDefault="00557A14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14:</w:t>
            </w:r>
            <w:r w:rsidR="00031DD5" w:rsidRPr="000B48AB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2552" w:type="dxa"/>
          </w:tcPr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д. Пожня</w:t>
            </w:r>
          </w:p>
        </w:tc>
        <w:tc>
          <w:tcPr>
            <w:tcW w:w="2551" w:type="dxa"/>
          </w:tcPr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д. Пожня</w:t>
            </w:r>
          </w:p>
        </w:tc>
      </w:tr>
      <w:tr w:rsidR="00031DD5" w:rsidRPr="000B48AB" w:rsidTr="000B2F28">
        <w:trPr>
          <w:jc w:val="center"/>
        </w:trPr>
        <w:tc>
          <w:tcPr>
            <w:tcW w:w="623" w:type="dxa"/>
          </w:tcPr>
          <w:p w:rsidR="00031DD5" w:rsidRPr="000B48AB" w:rsidRDefault="00031DD5" w:rsidP="00F655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48A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977" w:type="dxa"/>
          </w:tcPr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Экологическая программа «Как не навредить природе»</w:t>
            </w:r>
          </w:p>
          <w:p w:rsidR="00CC4BE0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Для всех желающих </w:t>
            </w:r>
          </w:p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детей посёлка от 6 лет</w:t>
            </w:r>
          </w:p>
        </w:tc>
        <w:tc>
          <w:tcPr>
            <w:tcW w:w="1611" w:type="dxa"/>
          </w:tcPr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22.08.2019 </w:t>
            </w:r>
          </w:p>
          <w:p w:rsidR="00031DD5" w:rsidRPr="000B48AB" w:rsidRDefault="00557A14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13:</w:t>
            </w:r>
            <w:r w:rsidR="00031DD5" w:rsidRPr="000B48AB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2552" w:type="dxa"/>
          </w:tcPr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д. Пожня</w:t>
            </w:r>
          </w:p>
        </w:tc>
        <w:tc>
          <w:tcPr>
            <w:tcW w:w="2551" w:type="dxa"/>
          </w:tcPr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д. Пожня</w:t>
            </w:r>
          </w:p>
        </w:tc>
      </w:tr>
      <w:tr w:rsidR="00031DD5" w:rsidRPr="000B48AB" w:rsidTr="000B2F28">
        <w:trPr>
          <w:jc w:val="center"/>
        </w:trPr>
        <w:tc>
          <w:tcPr>
            <w:tcW w:w="623" w:type="dxa"/>
          </w:tcPr>
          <w:p w:rsidR="00031DD5" w:rsidRPr="000B48AB" w:rsidRDefault="00031DD5" w:rsidP="004572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48A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977" w:type="dxa"/>
          </w:tcPr>
          <w:p w:rsidR="00CC4BE0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Праздничный концерт </w:t>
            </w:r>
          </w:p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«С праздником моя Республика!»</w:t>
            </w:r>
          </w:p>
          <w:p w:rsidR="00CC4BE0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Для всех желающих </w:t>
            </w:r>
          </w:p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детей посёлка от 6 лет</w:t>
            </w:r>
          </w:p>
        </w:tc>
        <w:tc>
          <w:tcPr>
            <w:tcW w:w="1611" w:type="dxa"/>
          </w:tcPr>
          <w:p w:rsidR="00031DD5" w:rsidRPr="000B48AB" w:rsidRDefault="00031DD5" w:rsidP="004572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22.08.2019 </w:t>
            </w:r>
          </w:p>
          <w:p w:rsidR="00031DD5" w:rsidRPr="000B48AB" w:rsidRDefault="00557A14" w:rsidP="004572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15:</w:t>
            </w:r>
            <w:r w:rsidR="00031DD5" w:rsidRPr="000B48AB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2552" w:type="dxa"/>
          </w:tcPr>
          <w:p w:rsidR="00031DD5" w:rsidRPr="000B48AB" w:rsidRDefault="00031DD5" w:rsidP="004572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031DD5" w:rsidRPr="000B48AB" w:rsidRDefault="00031DD5" w:rsidP="004572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д. Пожня</w:t>
            </w:r>
          </w:p>
        </w:tc>
        <w:tc>
          <w:tcPr>
            <w:tcW w:w="2551" w:type="dxa"/>
          </w:tcPr>
          <w:p w:rsidR="00031DD5" w:rsidRPr="000B48AB" w:rsidRDefault="00031DD5" w:rsidP="004572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031DD5" w:rsidRPr="000B48AB" w:rsidRDefault="00031DD5" w:rsidP="004572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д. Пожня</w:t>
            </w:r>
          </w:p>
        </w:tc>
      </w:tr>
      <w:tr w:rsidR="00031DD5" w:rsidRPr="000B48AB" w:rsidTr="00BC114C">
        <w:trPr>
          <w:trHeight w:val="971"/>
          <w:jc w:val="center"/>
        </w:trPr>
        <w:tc>
          <w:tcPr>
            <w:tcW w:w="623" w:type="dxa"/>
          </w:tcPr>
          <w:p w:rsidR="00031DD5" w:rsidRPr="000B48AB" w:rsidRDefault="00031DD5" w:rsidP="004572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48A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977" w:type="dxa"/>
          </w:tcPr>
          <w:p w:rsidR="0045728D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Викторина «Живу, люблю, </w:t>
            </w:r>
          </w:p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горжусь тобою!»</w:t>
            </w:r>
          </w:p>
          <w:p w:rsidR="00CC4BE0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Для всех желающих </w:t>
            </w:r>
          </w:p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детей посёлка от 6 лет</w:t>
            </w:r>
          </w:p>
        </w:tc>
        <w:tc>
          <w:tcPr>
            <w:tcW w:w="1611" w:type="dxa"/>
          </w:tcPr>
          <w:p w:rsidR="00031DD5" w:rsidRPr="000B48AB" w:rsidRDefault="00031DD5" w:rsidP="004572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22.08.2019</w:t>
            </w:r>
          </w:p>
          <w:p w:rsidR="00031DD5" w:rsidRPr="000B48AB" w:rsidRDefault="00557A14" w:rsidP="004572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15:</w:t>
            </w:r>
            <w:r w:rsidR="00031DD5" w:rsidRPr="000B48AB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2552" w:type="dxa"/>
          </w:tcPr>
          <w:p w:rsidR="00031DD5" w:rsidRPr="000B48AB" w:rsidRDefault="00031DD5" w:rsidP="004572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031DD5" w:rsidRPr="000B48AB" w:rsidRDefault="00031DD5" w:rsidP="004572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пст. Поляна</w:t>
            </w:r>
          </w:p>
        </w:tc>
        <w:tc>
          <w:tcPr>
            <w:tcW w:w="2551" w:type="dxa"/>
          </w:tcPr>
          <w:p w:rsidR="00031DD5" w:rsidRPr="000B48AB" w:rsidRDefault="00031DD5" w:rsidP="004572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031DD5" w:rsidRPr="000B48AB" w:rsidRDefault="00031DD5" w:rsidP="004572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пст. Поляна</w:t>
            </w:r>
          </w:p>
        </w:tc>
      </w:tr>
      <w:tr w:rsidR="00031DD5" w:rsidRPr="000B48AB" w:rsidTr="00BC114C">
        <w:trPr>
          <w:trHeight w:val="989"/>
          <w:jc w:val="center"/>
        </w:trPr>
        <w:tc>
          <w:tcPr>
            <w:tcW w:w="623" w:type="dxa"/>
          </w:tcPr>
          <w:p w:rsidR="00031DD5" w:rsidRPr="000B48AB" w:rsidRDefault="00031DD5" w:rsidP="00F655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48A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977" w:type="dxa"/>
          </w:tcPr>
          <w:p w:rsidR="00CC4BE0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Конкурс рисунков </w:t>
            </w:r>
          </w:p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«Родные просторы!»</w:t>
            </w:r>
          </w:p>
          <w:p w:rsidR="00CC4BE0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Для всех желающих </w:t>
            </w:r>
          </w:p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детей посёлка от 6 лет</w:t>
            </w:r>
          </w:p>
        </w:tc>
        <w:tc>
          <w:tcPr>
            <w:tcW w:w="1611" w:type="dxa"/>
          </w:tcPr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23.08.2019 </w:t>
            </w:r>
          </w:p>
          <w:p w:rsidR="00031DD5" w:rsidRPr="000B48AB" w:rsidRDefault="00557A14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17:</w:t>
            </w:r>
            <w:r w:rsidR="00031DD5" w:rsidRPr="000B48AB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2552" w:type="dxa"/>
          </w:tcPr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пст. Поляна</w:t>
            </w:r>
          </w:p>
        </w:tc>
        <w:tc>
          <w:tcPr>
            <w:tcW w:w="2551" w:type="dxa"/>
          </w:tcPr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пст. Поляна</w:t>
            </w:r>
          </w:p>
        </w:tc>
      </w:tr>
      <w:tr w:rsidR="00031DD5" w:rsidRPr="000B48AB" w:rsidTr="00BC114C">
        <w:trPr>
          <w:trHeight w:val="596"/>
          <w:jc w:val="center"/>
        </w:trPr>
        <w:tc>
          <w:tcPr>
            <w:tcW w:w="623" w:type="dxa"/>
          </w:tcPr>
          <w:p w:rsidR="00031DD5" w:rsidRPr="000B48AB" w:rsidRDefault="00031DD5" w:rsidP="00F655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48A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977" w:type="dxa"/>
          </w:tcPr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КВН «Игра слов»</w:t>
            </w:r>
          </w:p>
          <w:p w:rsidR="00CC4BE0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Для всех желающих </w:t>
            </w:r>
          </w:p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детей посёлка от 6 лет</w:t>
            </w:r>
          </w:p>
        </w:tc>
        <w:tc>
          <w:tcPr>
            <w:tcW w:w="1611" w:type="dxa"/>
          </w:tcPr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25.08.2019 </w:t>
            </w:r>
          </w:p>
          <w:p w:rsidR="00031DD5" w:rsidRPr="000B48AB" w:rsidRDefault="00557A14" w:rsidP="00E50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13:</w:t>
            </w:r>
            <w:r w:rsidR="00031DD5" w:rsidRPr="000B48AB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2552" w:type="dxa"/>
          </w:tcPr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д. Пожня</w:t>
            </w:r>
          </w:p>
        </w:tc>
        <w:tc>
          <w:tcPr>
            <w:tcW w:w="2551" w:type="dxa"/>
          </w:tcPr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д. Пожня</w:t>
            </w:r>
          </w:p>
        </w:tc>
      </w:tr>
      <w:tr w:rsidR="00031DD5" w:rsidRPr="000B48AB" w:rsidTr="00C44A51">
        <w:trPr>
          <w:trHeight w:hRule="exact" w:val="284"/>
          <w:jc w:val="center"/>
        </w:trPr>
        <w:tc>
          <w:tcPr>
            <w:tcW w:w="10314" w:type="dxa"/>
            <w:gridSpan w:val="5"/>
            <w:vAlign w:val="center"/>
          </w:tcPr>
          <w:p w:rsidR="00031DD5" w:rsidRPr="000B48AB" w:rsidRDefault="00031DD5" w:rsidP="004666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B48AB">
              <w:rPr>
                <w:rFonts w:ascii="Times New Roman" w:hAnsi="Times New Roman" w:cs="Times New Roman"/>
                <w:b/>
                <w:color w:val="000000"/>
              </w:rPr>
              <w:t>пст. Верхнеижемский</w:t>
            </w:r>
          </w:p>
        </w:tc>
      </w:tr>
      <w:tr w:rsidR="00031DD5" w:rsidRPr="000B48AB" w:rsidTr="00BC114C">
        <w:trPr>
          <w:trHeight w:val="1129"/>
          <w:jc w:val="center"/>
        </w:trPr>
        <w:tc>
          <w:tcPr>
            <w:tcW w:w="623" w:type="dxa"/>
          </w:tcPr>
          <w:p w:rsidR="00031DD5" w:rsidRPr="000B48AB" w:rsidRDefault="00031DD5" w:rsidP="004572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48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977" w:type="dxa"/>
          </w:tcPr>
          <w:p w:rsidR="00CC4BE0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Игровая программа </w:t>
            </w:r>
          </w:p>
          <w:p w:rsidR="00CC4BE0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«Коми край родной» </w:t>
            </w:r>
          </w:p>
          <w:p w:rsidR="00CC4BE0" w:rsidRPr="000B48AB" w:rsidRDefault="00CC4BE0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Д</w:t>
            </w:r>
            <w:r w:rsidR="00031DD5" w:rsidRPr="000B48AB">
              <w:rPr>
                <w:rFonts w:ascii="Times New Roman" w:hAnsi="Times New Roman" w:cs="Times New Roman"/>
                <w:color w:val="000000"/>
              </w:rPr>
              <w:t xml:space="preserve">ля всех желающих </w:t>
            </w:r>
          </w:p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детей посёлка</w:t>
            </w:r>
          </w:p>
        </w:tc>
        <w:tc>
          <w:tcPr>
            <w:tcW w:w="1611" w:type="dxa"/>
          </w:tcPr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22.08.2019</w:t>
            </w:r>
          </w:p>
          <w:p w:rsidR="00031DD5" w:rsidRPr="000B48AB" w:rsidRDefault="00557A14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14:</w:t>
            </w:r>
            <w:r w:rsidR="00031DD5" w:rsidRPr="000B48AB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552" w:type="dxa"/>
          </w:tcPr>
          <w:p w:rsidR="00031DD5" w:rsidRPr="000B48AB" w:rsidRDefault="00031DD5" w:rsidP="004572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031DD5" w:rsidRPr="000B48AB" w:rsidRDefault="00031DD5" w:rsidP="004572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пст. Верхнеижемский</w:t>
            </w:r>
          </w:p>
        </w:tc>
        <w:tc>
          <w:tcPr>
            <w:tcW w:w="2551" w:type="dxa"/>
          </w:tcPr>
          <w:p w:rsidR="00031DD5" w:rsidRPr="000B48AB" w:rsidRDefault="00031DD5" w:rsidP="004572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031DD5" w:rsidRPr="000B48AB" w:rsidRDefault="00031DD5" w:rsidP="004572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пст. Верхнеижемский</w:t>
            </w:r>
          </w:p>
        </w:tc>
      </w:tr>
      <w:tr w:rsidR="00031DD5" w:rsidRPr="000B48AB" w:rsidTr="000B2F28">
        <w:trPr>
          <w:trHeight w:val="768"/>
          <w:jc w:val="center"/>
        </w:trPr>
        <w:tc>
          <w:tcPr>
            <w:tcW w:w="623" w:type="dxa"/>
          </w:tcPr>
          <w:p w:rsidR="00031DD5" w:rsidRPr="000B48AB" w:rsidRDefault="00031DD5" w:rsidP="004572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48A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977" w:type="dxa"/>
          </w:tcPr>
          <w:p w:rsidR="00CC4BE0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Викторина </w:t>
            </w:r>
          </w:p>
          <w:p w:rsidR="00CC4BE0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«Гордо реет флаг России» </w:t>
            </w:r>
          </w:p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ко дню государственности флага</w:t>
            </w:r>
          </w:p>
          <w:p w:rsidR="00CC4BE0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Для всех желающих </w:t>
            </w:r>
          </w:p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детей посёлка от 6 лет</w:t>
            </w:r>
          </w:p>
        </w:tc>
        <w:tc>
          <w:tcPr>
            <w:tcW w:w="1611" w:type="dxa"/>
          </w:tcPr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23.08.2019</w:t>
            </w:r>
          </w:p>
          <w:p w:rsidR="00031DD5" w:rsidRPr="000B48AB" w:rsidRDefault="00557A14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15:</w:t>
            </w:r>
            <w:r w:rsidR="00031DD5" w:rsidRPr="000B48AB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2552" w:type="dxa"/>
          </w:tcPr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пст. Верхнеижемский</w:t>
            </w:r>
          </w:p>
        </w:tc>
        <w:tc>
          <w:tcPr>
            <w:tcW w:w="2551" w:type="dxa"/>
          </w:tcPr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пст. Верхнеижемский</w:t>
            </w:r>
          </w:p>
        </w:tc>
      </w:tr>
      <w:tr w:rsidR="00031DD5" w:rsidRPr="000B48AB" w:rsidTr="000B2F28">
        <w:trPr>
          <w:trHeight w:val="768"/>
          <w:jc w:val="center"/>
        </w:trPr>
        <w:tc>
          <w:tcPr>
            <w:tcW w:w="623" w:type="dxa"/>
          </w:tcPr>
          <w:p w:rsidR="00031DD5" w:rsidRPr="000B48AB" w:rsidRDefault="00031DD5" w:rsidP="00F655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48A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977" w:type="dxa"/>
          </w:tcPr>
          <w:p w:rsidR="00C44A51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Дискотека для всех желающих </w:t>
            </w:r>
          </w:p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детей посёлка</w:t>
            </w:r>
          </w:p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от 6 лет</w:t>
            </w:r>
          </w:p>
        </w:tc>
        <w:tc>
          <w:tcPr>
            <w:tcW w:w="1611" w:type="dxa"/>
          </w:tcPr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 xml:space="preserve">23.08.2019 </w:t>
            </w:r>
          </w:p>
          <w:p w:rsidR="00031DD5" w:rsidRPr="000B48AB" w:rsidRDefault="00557A14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16:</w:t>
            </w:r>
            <w:r w:rsidR="00031DD5" w:rsidRPr="000B48AB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2552" w:type="dxa"/>
          </w:tcPr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пст. Верхнеижемский</w:t>
            </w:r>
          </w:p>
        </w:tc>
        <w:tc>
          <w:tcPr>
            <w:tcW w:w="2551" w:type="dxa"/>
          </w:tcPr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031DD5" w:rsidRPr="000B48AB" w:rsidRDefault="00031DD5" w:rsidP="00F655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48AB">
              <w:rPr>
                <w:rFonts w:ascii="Times New Roman" w:hAnsi="Times New Roman" w:cs="Times New Roman"/>
                <w:color w:val="000000"/>
              </w:rPr>
              <w:t>пст. Верхнеижемский</w:t>
            </w:r>
          </w:p>
        </w:tc>
      </w:tr>
    </w:tbl>
    <w:p w:rsidR="00EC3D8F" w:rsidRPr="0086291A" w:rsidRDefault="00EC3D8F" w:rsidP="002D5742">
      <w:pPr>
        <w:spacing w:after="0" w:line="240" w:lineRule="auto"/>
        <w:ind w:left="426"/>
        <w:rPr>
          <w:rFonts w:eastAsia="Times New Roman"/>
          <w:sz w:val="16"/>
          <w:szCs w:val="16"/>
          <w:shd w:val="clear" w:color="auto" w:fill="FFFFFF"/>
        </w:rPr>
      </w:pPr>
    </w:p>
    <w:sectPr w:rsidR="00EC3D8F" w:rsidRPr="0086291A" w:rsidSect="00226B45">
      <w:pgSz w:w="11906" w:h="16838"/>
      <w:pgMar w:top="993" w:right="85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125CE8"/>
    <w:multiLevelType w:val="hybridMultilevel"/>
    <w:tmpl w:val="0BFE5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F535F"/>
    <w:multiLevelType w:val="hybridMultilevel"/>
    <w:tmpl w:val="A9943D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62987"/>
    <w:multiLevelType w:val="hybridMultilevel"/>
    <w:tmpl w:val="31FC0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F7BBA"/>
    <w:multiLevelType w:val="hybridMultilevel"/>
    <w:tmpl w:val="D4AA3DFE"/>
    <w:lvl w:ilvl="0" w:tplc="A88451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112DD"/>
    <w:multiLevelType w:val="hybridMultilevel"/>
    <w:tmpl w:val="A6F8F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4853"/>
    <w:multiLevelType w:val="multilevel"/>
    <w:tmpl w:val="30741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3C3AFA"/>
    <w:multiLevelType w:val="hybridMultilevel"/>
    <w:tmpl w:val="D4844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835FF1"/>
    <w:multiLevelType w:val="hybridMultilevel"/>
    <w:tmpl w:val="B1406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C218F"/>
    <w:multiLevelType w:val="hybridMultilevel"/>
    <w:tmpl w:val="929E4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606B07"/>
    <w:multiLevelType w:val="hybridMultilevel"/>
    <w:tmpl w:val="64BA9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63298"/>
    <w:multiLevelType w:val="multilevel"/>
    <w:tmpl w:val="B720F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 w15:restartNumberingAfterBreak="0">
    <w:nsid w:val="480B1041"/>
    <w:multiLevelType w:val="hybridMultilevel"/>
    <w:tmpl w:val="8E000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D62ED7"/>
    <w:multiLevelType w:val="hybridMultilevel"/>
    <w:tmpl w:val="33BC09A6"/>
    <w:lvl w:ilvl="0" w:tplc="A88451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DD2DDA"/>
    <w:multiLevelType w:val="hybridMultilevel"/>
    <w:tmpl w:val="709A5122"/>
    <w:lvl w:ilvl="0" w:tplc="A88451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6D51E9"/>
    <w:multiLevelType w:val="hybridMultilevel"/>
    <w:tmpl w:val="55DA12D8"/>
    <w:lvl w:ilvl="0" w:tplc="A732B49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6A0790F"/>
    <w:multiLevelType w:val="hybridMultilevel"/>
    <w:tmpl w:val="F7D69582"/>
    <w:lvl w:ilvl="0" w:tplc="34E483E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BC0EFF"/>
    <w:multiLevelType w:val="hybridMultilevel"/>
    <w:tmpl w:val="AC3E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EF612D"/>
    <w:multiLevelType w:val="hybridMultilevel"/>
    <w:tmpl w:val="1AEAF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593547"/>
    <w:multiLevelType w:val="hybridMultilevel"/>
    <w:tmpl w:val="2806D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B57284"/>
    <w:multiLevelType w:val="multilevel"/>
    <w:tmpl w:val="01E2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E36FD0"/>
    <w:multiLevelType w:val="multilevel"/>
    <w:tmpl w:val="9BE87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085A67"/>
    <w:multiLevelType w:val="hybridMultilevel"/>
    <w:tmpl w:val="BF189686"/>
    <w:lvl w:ilvl="0" w:tplc="A56A4B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9930D33"/>
    <w:multiLevelType w:val="multilevel"/>
    <w:tmpl w:val="067AB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E51964"/>
    <w:multiLevelType w:val="hybridMultilevel"/>
    <w:tmpl w:val="94C84C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E783A23"/>
    <w:multiLevelType w:val="multilevel"/>
    <w:tmpl w:val="4D8A4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74537326"/>
    <w:multiLevelType w:val="multilevel"/>
    <w:tmpl w:val="70A6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790711"/>
    <w:multiLevelType w:val="hybridMultilevel"/>
    <w:tmpl w:val="7D56D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AC51A4"/>
    <w:multiLevelType w:val="hybridMultilevel"/>
    <w:tmpl w:val="E1ECC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C8079F"/>
    <w:multiLevelType w:val="hybridMultilevel"/>
    <w:tmpl w:val="0F301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0753B4"/>
    <w:multiLevelType w:val="multilevel"/>
    <w:tmpl w:val="EFB48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pStyle w:val="6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D94617D"/>
    <w:multiLevelType w:val="hybridMultilevel"/>
    <w:tmpl w:val="807E0546"/>
    <w:lvl w:ilvl="0" w:tplc="A56A4B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4"/>
  </w:num>
  <w:num w:numId="3">
    <w:abstractNumId w:val="19"/>
  </w:num>
  <w:num w:numId="4">
    <w:abstractNumId w:val="5"/>
  </w:num>
  <w:num w:numId="5">
    <w:abstractNumId w:val="11"/>
  </w:num>
  <w:num w:numId="6">
    <w:abstractNumId w:val="0"/>
  </w:num>
  <w:num w:numId="7">
    <w:abstractNumId w:val="1"/>
  </w:num>
  <w:num w:numId="8">
    <w:abstractNumId w:val="27"/>
  </w:num>
  <w:num w:numId="9">
    <w:abstractNumId w:val="13"/>
  </w:num>
  <w:num w:numId="10">
    <w:abstractNumId w:val="9"/>
  </w:num>
  <w:num w:numId="11">
    <w:abstractNumId w:val="2"/>
  </w:num>
  <w:num w:numId="12">
    <w:abstractNumId w:val="4"/>
  </w:num>
  <w:num w:numId="13">
    <w:abstractNumId w:val="6"/>
  </w:num>
  <w:num w:numId="14">
    <w:abstractNumId w:val="16"/>
  </w:num>
  <w:num w:numId="15">
    <w:abstractNumId w:val="15"/>
  </w:num>
  <w:num w:numId="16">
    <w:abstractNumId w:val="30"/>
  </w:num>
  <w:num w:numId="17">
    <w:abstractNumId w:val="8"/>
  </w:num>
  <w:num w:numId="18">
    <w:abstractNumId w:val="22"/>
  </w:num>
  <w:num w:numId="19">
    <w:abstractNumId w:val="28"/>
  </w:num>
  <w:num w:numId="20">
    <w:abstractNumId w:val="25"/>
  </w:num>
  <w:num w:numId="21">
    <w:abstractNumId w:val="23"/>
  </w:num>
  <w:num w:numId="22">
    <w:abstractNumId w:val="17"/>
  </w:num>
  <w:num w:numId="23">
    <w:abstractNumId w:val="26"/>
  </w:num>
  <w:num w:numId="24">
    <w:abstractNumId w:val="33"/>
  </w:num>
  <w:num w:numId="25">
    <w:abstractNumId w:val="24"/>
  </w:num>
  <w:num w:numId="26">
    <w:abstractNumId w:val="7"/>
  </w:num>
  <w:num w:numId="27">
    <w:abstractNumId w:val="3"/>
  </w:num>
  <w:num w:numId="28">
    <w:abstractNumId w:val="21"/>
  </w:num>
  <w:num w:numId="29">
    <w:abstractNumId w:val="12"/>
  </w:num>
  <w:num w:numId="30">
    <w:abstractNumId w:val="10"/>
  </w:num>
  <w:num w:numId="31">
    <w:abstractNumId w:val="29"/>
  </w:num>
  <w:num w:numId="32">
    <w:abstractNumId w:val="20"/>
  </w:num>
  <w:num w:numId="33">
    <w:abstractNumId w:val="3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32D71"/>
    <w:rsid w:val="00001485"/>
    <w:rsid w:val="000138F7"/>
    <w:rsid w:val="00022F5E"/>
    <w:rsid w:val="00031DD5"/>
    <w:rsid w:val="00033967"/>
    <w:rsid w:val="00033FD7"/>
    <w:rsid w:val="000345B7"/>
    <w:rsid w:val="000353C7"/>
    <w:rsid w:val="00051453"/>
    <w:rsid w:val="00051717"/>
    <w:rsid w:val="000535BB"/>
    <w:rsid w:val="00054AFF"/>
    <w:rsid w:val="0006370B"/>
    <w:rsid w:val="0007096D"/>
    <w:rsid w:val="0007525B"/>
    <w:rsid w:val="000814FC"/>
    <w:rsid w:val="000837C4"/>
    <w:rsid w:val="000853EA"/>
    <w:rsid w:val="0009180E"/>
    <w:rsid w:val="00091D81"/>
    <w:rsid w:val="00093FD1"/>
    <w:rsid w:val="000943F1"/>
    <w:rsid w:val="00096DB7"/>
    <w:rsid w:val="000A00A0"/>
    <w:rsid w:val="000A2A02"/>
    <w:rsid w:val="000A2ECC"/>
    <w:rsid w:val="000A6272"/>
    <w:rsid w:val="000A726A"/>
    <w:rsid w:val="000B0667"/>
    <w:rsid w:val="000B2218"/>
    <w:rsid w:val="000B2F28"/>
    <w:rsid w:val="000B4811"/>
    <w:rsid w:val="000B48AB"/>
    <w:rsid w:val="000C1327"/>
    <w:rsid w:val="000C48DC"/>
    <w:rsid w:val="000C5AA3"/>
    <w:rsid w:val="000C66B1"/>
    <w:rsid w:val="000C6B22"/>
    <w:rsid w:val="000C6D6B"/>
    <w:rsid w:val="000D7BE1"/>
    <w:rsid w:val="000E263F"/>
    <w:rsid w:val="000F0EE8"/>
    <w:rsid w:val="000F22FF"/>
    <w:rsid w:val="000F35ED"/>
    <w:rsid w:val="001154FD"/>
    <w:rsid w:val="001160CF"/>
    <w:rsid w:val="00121B1D"/>
    <w:rsid w:val="0013182E"/>
    <w:rsid w:val="001345A5"/>
    <w:rsid w:val="0013505E"/>
    <w:rsid w:val="001452F6"/>
    <w:rsid w:val="00147FEE"/>
    <w:rsid w:val="001559DE"/>
    <w:rsid w:val="00164C14"/>
    <w:rsid w:val="001657F6"/>
    <w:rsid w:val="00183EB8"/>
    <w:rsid w:val="001A4F6A"/>
    <w:rsid w:val="001B53B4"/>
    <w:rsid w:val="001B649A"/>
    <w:rsid w:val="001C1EF1"/>
    <w:rsid w:val="001C61FC"/>
    <w:rsid w:val="001D1C88"/>
    <w:rsid w:val="001D3F53"/>
    <w:rsid w:val="001E6ADD"/>
    <w:rsid w:val="001E7A5D"/>
    <w:rsid w:val="001E7CE7"/>
    <w:rsid w:val="001F634C"/>
    <w:rsid w:val="00203167"/>
    <w:rsid w:val="00203767"/>
    <w:rsid w:val="00205A97"/>
    <w:rsid w:val="002102B7"/>
    <w:rsid w:val="00213DEB"/>
    <w:rsid w:val="00222D60"/>
    <w:rsid w:val="00223BF0"/>
    <w:rsid w:val="00224CF9"/>
    <w:rsid w:val="00226B45"/>
    <w:rsid w:val="00227BFD"/>
    <w:rsid w:val="0023120C"/>
    <w:rsid w:val="00231B7F"/>
    <w:rsid w:val="00232B2B"/>
    <w:rsid w:val="00232BAC"/>
    <w:rsid w:val="00241D92"/>
    <w:rsid w:val="00247E3B"/>
    <w:rsid w:val="00255E32"/>
    <w:rsid w:val="0025777D"/>
    <w:rsid w:val="00261084"/>
    <w:rsid w:val="002623C2"/>
    <w:rsid w:val="002641DC"/>
    <w:rsid w:val="00265490"/>
    <w:rsid w:val="00266D31"/>
    <w:rsid w:val="00276228"/>
    <w:rsid w:val="00286F92"/>
    <w:rsid w:val="002906C6"/>
    <w:rsid w:val="00296F3E"/>
    <w:rsid w:val="002B1A3E"/>
    <w:rsid w:val="002B7058"/>
    <w:rsid w:val="002C4189"/>
    <w:rsid w:val="002D2E63"/>
    <w:rsid w:val="002D458B"/>
    <w:rsid w:val="002D5742"/>
    <w:rsid w:val="002E1566"/>
    <w:rsid w:val="002F71C1"/>
    <w:rsid w:val="003028B4"/>
    <w:rsid w:val="00304CD6"/>
    <w:rsid w:val="003148B3"/>
    <w:rsid w:val="0032143C"/>
    <w:rsid w:val="00321DCE"/>
    <w:rsid w:val="00324972"/>
    <w:rsid w:val="00324E65"/>
    <w:rsid w:val="003260B8"/>
    <w:rsid w:val="0033688D"/>
    <w:rsid w:val="00354B62"/>
    <w:rsid w:val="00360623"/>
    <w:rsid w:val="00362E52"/>
    <w:rsid w:val="003647DC"/>
    <w:rsid w:val="00364CB6"/>
    <w:rsid w:val="00375328"/>
    <w:rsid w:val="00384514"/>
    <w:rsid w:val="003851E8"/>
    <w:rsid w:val="003939A5"/>
    <w:rsid w:val="003946A4"/>
    <w:rsid w:val="003A0406"/>
    <w:rsid w:val="003A30C1"/>
    <w:rsid w:val="003B60C6"/>
    <w:rsid w:val="003B7950"/>
    <w:rsid w:val="003C043F"/>
    <w:rsid w:val="003C5A50"/>
    <w:rsid w:val="003E20B9"/>
    <w:rsid w:val="003E4185"/>
    <w:rsid w:val="003F68C9"/>
    <w:rsid w:val="004062EF"/>
    <w:rsid w:val="00407A16"/>
    <w:rsid w:val="004174A3"/>
    <w:rsid w:val="0042585A"/>
    <w:rsid w:val="00425D09"/>
    <w:rsid w:val="0043040B"/>
    <w:rsid w:val="00434F8F"/>
    <w:rsid w:val="004420AC"/>
    <w:rsid w:val="00442101"/>
    <w:rsid w:val="00443226"/>
    <w:rsid w:val="00443B05"/>
    <w:rsid w:val="0044588D"/>
    <w:rsid w:val="0044678F"/>
    <w:rsid w:val="00450C63"/>
    <w:rsid w:val="00452781"/>
    <w:rsid w:val="0045545F"/>
    <w:rsid w:val="00456BDD"/>
    <w:rsid w:val="00456DEC"/>
    <w:rsid w:val="00456EE4"/>
    <w:rsid w:val="0045728D"/>
    <w:rsid w:val="0046660E"/>
    <w:rsid w:val="004673B5"/>
    <w:rsid w:val="00467D6D"/>
    <w:rsid w:val="0047535E"/>
    <w:rsid w:val="00483DE5"/>
    <w:rsid w:val="00487140"/>
    <w:rsid w:val="00492BBA"/>
    <w:rsid w:val="004A1294"/>
    <w:rsid w:val="004A2159"/>
    <w:rsid w:val="004A33EC"/>
    <w:rsid w:val="004B0BBD"/>
    <w:rsid w:val="004B13F8"/>
    <w:rsid w:val="004B65F4"/>
    <w:rsid w:val="004D04EF"/>
    <w:rsid w:val="004D1468"/>
    <w:rsid w:val="004D16CF"/>
    <w:rsid w:val="004D2735"/>
    <w:rsid w:val="004D6B31"/>
    <w:rsid w:val="004E2B7C"/>
    <w:rsid w:val="004E4304"/>
    <w:rsid w:val="004E50F6"/>
    <w:rsid w:val="004F3142"/>
    <w:rsid w:val="004F33FD"/>
    <w:rsid w:val="004F49B7"/>
    <w:rsid w:val="004F7CB6"/>
    <w:rsid w:val="005043A7"/>
    <w:rsid w:val="00504C0C"/>
    <w:rsid w:val="0051059D"/>
    <w:rsid w:val="00513DCA"/>
    <w:rsid w:val="0051777C"/>
    <w:rsid w:val="00534E14"/>
    <w:rsid w:val="00534FE4"/>
    <w:rsid w:val="00536192"/>
    <w:rsid w:val="0054027F"/>
    <w:rsid w:val="0054301D"/>
    <w:rsid w:val="005502A7"/>
    <w:rsid w:val="00554B60"/>
    <w:rsid w:val="005576D9"/>
    <w:rsid w:val="00557A14"/>
    <w:rsid w:val="00567E41"/>
    <w:rsid w:val="00576F95"/>
    <w:rsid w:val="00591EB6"/>
    <w:rsid w:val="00593633"/>
    <w:rsid w:val="005A7519"/>
    <w:rsid w:val="005B7C20"/>
    <w:rsid w:val="005C69DA"/>
    <w:rsid w:val="005C77F3"/>
    <w:rsid w:val="005D096A"/>
    <w:rsid w:val="005D290B"/>
    <w:rsid w:val="005E3CF2"/>
    <w:rsid w:val="005E6700"/>
    <w:rsid w:val="005E7302"/>
    <w:rsid w:val="005F0B69"/>
    <w:rsid w:val="005F6291"/>
    <w:rsid w:val="0060069B"/>
    <w:rsid w:val="00600BF9"/>
    <w:rsid w:val="0060328F"/>
    <w:rsid w:val="006068B7"/>
    <w:rsid w:val="00616BAC"/>
    <w:rsid w:val="006178A8"/>
    <w:rsid w:val="006216FF"/>
    <w:rsid w:val="00622FB1"/>
    <w:rsid w:val="00626130"/>
    <w:rsid w:val="006265D4"/>
    <w:rsid w:val="00636F7A"/>
    <w:rsid w:val="00646C69"/>
    <w:rsid w:val="0065388A"/>
    <w:rsid w:val="00654AA4"/>
    <w:rsid w:val="006575D6"/>
    <w:rsid w:val="0066185A"/>
    <w:rsid w:val="00661A35"/>
    <w:rsid w:val="0066320E"/>
    <w:rsid w:val="0066699B"/>
    <w:rsid w:val="006671B6"/>
    <w:rsid w:val="006714CE"/>
    <w:rsid w:val="00671CDB"/>
    <w:rsid w:val="00672095"/>
    <w:rsid w:val="00683C08"/>
    <w:rsid w:val="00693DC7"/>
    <w:rsid w:val="006A03EE"/>
    <w:rsid w:val="006A7EE0"/>
    <w:rsid w:val="006B0E5B"/>
    <w:rsid w:val="006B12AD"/>
    <w:rsid w:val="006B37E7"/>
    <w:rsid w:val="006B6738"/>
    <w:rsid w:val="006D1DF0"/>
    <w:rsid w:val="006D25D1"/>
    <w:rsid w:val="006D3CA7"/>
    <w:rsid w:val="006D4947"/>
    <w:rsid w:val="006D73FB"/>
    <w:rsid w:val="006E2E64"/>
    <w:rsid w:val="006E358A"/>
    <w:rsid w:val="006E46F2"/>
    <w:rsid w:val="006E5A1E"/>
    <w:rsid w:val="006E7536"/>
    <w:rsid w:val="006E7DD5"/>
    <w:rsid w:val="00701677"/>
    <w:rsid w:val="0071422C"/>
    <w:rsid w:val="00714EA1"/>
    <w:rsid w:val="00726EE4"/>
    <w:rsid w:val="00736D8D"/>
    <w:rsid w:val="00740120"/>
    <w:rsid w:val="00741200"/>
    <w:rsid w:val="00746415"/>
    <w:rsid w:val="007553EA"/>
    <w:rsid w:val="007555AC"/>
    <w:rsid w:val="0076069F"/>
    <w:rsid w:val="00763E0D"/>
    <w:rsid w:val="0077278D"/>
    <w:rsid w:val="00774FE6"/>
    <w:rsid w:val="0077550F"/>
    <w:rsid w:val="00775DF1"/>
    <w:rsid w:val="0077702A"/>
    <w:rsid w:val="007778C5"/>
    <w:rsid w:val="0078137F"/>
    <w:rsid w:val="00787186"/>
    <w:rsid w:val="00792ADD"/>
    <w:rsid w:val="007B14A1"/>
    <w:rsid w:val="007B1867"/>
    <w:rsid w:val="007B3895"/>
    <w:rsid w:val="007C413A"/>
    <w:rsid w:val="007D57AB"/>
    <w:rsid w:val="007E042A"/>
    <w:rsid w:val="007E0EC9"/>
    <w:rsid w:val="007E5422"/>
    <w:rsid w:val="007F168C"/>
    <w:rsid w:val="007F669F"/>
    <w:rsid w:val="00805285"/>
    <w:rsid w:val="00826F42"/>
    <w:rsid w:val="0083077C"/>
    <w:rsid w:val="00831CC3"/>
    <w:rsid w:val="00832D71"/>
    <w:rsid w:val="008474F4"/>
    <w:rsid w:val="00852358"/>
    <w:rsid w:val="008538CC"/>
    <w:rsid w:val="00856C71"/>
    <w:rsid w:val="0086291A"/>
    <w:rsid w:val="00873036"/>
    <w:rsid w:val="008867E0"/>
    <w:rsid w:val="00887C4F"/>
    <w:rsid w:val="008940F7"/>
    <w:rsid w:val="008A6F60"/>
    <w:rsid w:val="008B0A0B"/>
    <w:rsid w:val="008B57F0"/>
    <w:rsid w:val="008B5B8D"/>
    <w:rsid w:val="008C0A9E"/>
    <w:rsid w:val="008E056E"/>
    <w:rsid w:val="008E37D9"/>
    <w:rsid w:val="008E52A1"/>
    <w:rsid w:val="008F43BA"/>
    <w:rsid w:val="008F6CD0"/>
    <w:rsid w:val="008F7D7F"/>
    <w:rsid w:val="009010C3"/>
    <w:rsid w:val="009030BC"/>
    <w:rsid w:val="00907CFD"/>
    <w:rsid w:val="00913067"/>
    <w:rsid w:val="00922DB8"/>
    <w:rsid w:val="00924134"/>
    <w:rsid w:val="00924F96"/>
    <w:rsid w:val="0092550D"/>
    <w:rsid w:val="009414B9"/>
    <w:rsid w:val="00941B20"/>
    <w:rsid w:val="00951CB7"/>
    <w:rsid w:val="009661D3"/>
    <w:rsid w:val="00966FF9"/>
    <w:rsid w:val="009836EB"/>
    <w:rsid w:val="00983E20"/>
    <w:rsid w:val="00995825"/>
    <w:rsid w:val="009A12B2"/>
    <w:rsid w:val="009A6DA6"/>
    <w:rsid w:val="009B57AB"/>
    <w:rsid w:val="009B5892"/>
    <w:rsid w:val="009B6EE8"/>
    <w:rsid w:val="009C442F"/>
    <w:rsid w:val="009C751E"/>
    <w:rsid w:val="009D644F"/>
    <w:rsid w:val="009E0FC4"/>
    <w:rsid w:val="009E2A86"/>
    <w:rsid w:val="009F1319"/>
    <w:rsid w:val="009F4BEC"/>
    <w:rsid w:val="00A00841"/>
    <w:rsid w:val="00A01B35"/>
    <w:rsid w:val="00A10A03"/>
    <w:rsid w:val="00A11C35"/>
    <w:rsid w:val="00A13100"/>
    <w:rsid w:val="00A13838"/>
    <w:rsid w:val="00A17A24"/>
    <w:rsid w:val="00A220E8"/>
    <w:rsid w:val="00A24819"/>
    <w:rsid w:val="00A26A0C"/>
    <w:rsid w:val="00A2704B"/>
    <w:rsid w:val="00A27B83"/>
    <w:rsid w:val="00A33137"/>
    <w:rsid w:val="00A36097"/>
    <w:rsid w:val="00A366ED"/>
    <w:rsid w:val="00A37C1B"/>
    <w:rsid w:val="00A450E9"/>
    <w:rsid w:val="00A45497"/>
    <w:rsid w:val="00A4779C"/>
    <w:rsid w:val="00A529A7"/>
    <w:rsid w:val="00A53005"/>
    <w:rsid w:val="00A6018B"/>
    <w:rsid w:val="00A619B6"/>
    <w:rsid w:val="00A62EF1"/>
    <w:rsid w:val="00A639B6"/>
    <w:rsid w:val="00A64485"/>
    <w:rsid w:val="00A769AA"/>
    <w:rsid w:val="00A858AF"/>
    <w:rsid w:val="00AA18CE"/>
    <w:rsid w:val="00AB1D03"/>
    <w:rsid w:val="00AB3685"/>
    <w:rsid w:val="00AB5C83"/>
    <w:rsid w:val="00AB7A2D"/>
    <w:rsid w:val="00AC4C00"/>
    <w:rsid w:val="00AC4F9C"/>
    <w:rsid w:val="00AC63B9"/>
    <w:rsid w:val="00AC710C"/>
    <w:rsid w:val="00AD003E"/>
    <w:rsid w:val="00AF17A7"/>
    <w:rsid w:val="00AF1C6A"/>
    <w:rsid w:val="00AF5D39"/>
    <w:rsid w:val="00B06E6E"/>
    <w:rsid w:val="00B10545"/>
    <w:rsid w:val="00B1115C"/>
    <w:rsid w:val="00B1228F"/>
    <w:rsid w:val="00B252FF"/>
    <w:rsid w:val="00B30653"/>
    <w:rsid w:val="00B42C5B"/>
    <w:rsid w:val="00B45682"/>
    <w:rsid w:val="00B47EF4"/>
    <w:rsid w:val="00B508E0"/>
    <w:rsid w:val="00B5221A"/>
    <w:rsid w:val="00B56EBF"/>
    <w:rsid w:val="00B710E2"/>
    <w:rsid w:val="00B75A87"/>
    <w:rsid w:val="00B94630"/>
    <w:rsid w:val="00B94C20"/>
    <w:rsid w:val="00BA4936"/>
    <w:rsid w:val="00BA5270"/>
    <w:rsid w:val="00BA7712"/>
    <w:rsid w:val="00BB01EB"/>
    <w:rsid w:val="00BB0FCC"/>
    <w:rsid w:val="00BB187F"/>
    <w:rsid w:val="00BB2931"/>
    <w:rsid w:val="00BB33AF"/>
    <w:rsid w:val="00BB36A0"/>
    <w:rsid w:val="00BB581E"/>
    <w:rsid w:val="00BC114C"/>
    <w:rsid w:val="00BC31CC"/>
    <w:rsid w:val="00BC4663"/>
    <w:rsid w:val="00BC66EF"/>
    <w:rsid w:val="00BC6E16"/>
    <w:rsid w:val="00BC6FFC"/>
    <w:rsid w:val="00BD3D4B"/>
    <w:rsid w:val="00BD753F"/>
    <w:rsid w:val="00BD7D63"/>
    <w:rsid w:val="00BE20CF"/>
    <w:rsid w:val="00BE2F59"/>
    <w:rsid w:val="00BF15ED"/>
    <w:rsid w:val="00BF3277"/>
    <w:rsid w:val="00BF44A2"/>
    <w:rsid w:val="00BF7CCB"/>
    <w:rsid w:val="00C03815"/>
    <w:rsid w:val="00C038E9"/>
    <w:rsid w:val="00C07799"/>
    <w:rsid w:val="00C118F9"/>
    <w:rsid w:val="00C2034A"/>
    <w:rsid w:val="00C2125F"/>
    <w:rsid w:val="00C41B05"/>
    <w:rsid w:val="00C44A51"/>
    <w:rsid w:val="00C517B5"/>
    <w:rsid w:val="00C527EA"/>
    <w:rsid w:val="00C65671"/>
    <w:rsid w:val="00C668DA"/>
    <w:rsid w:val="00C7497E"/>
    <w:rsid w:val="00C80780"/>
    <w:rsid w:val="00C81771"/>
    <w:rsid w:val="00C856CA"/>
    <w:rsid w:val="00C90A89"/>
    <w:rsid w:val="00CA27D5"/>
    <w:rsid w:val="00CA28DE"/>
    <w:rsid w:val="00CA7273"/>
    <w:rsid w:val="00CB0EBC"/>
    <w:rsid w:val="00CC124F"/>
    <w:rsid w:val="00CC3F6A"/>
    <w:rsid w:val="00CC48DD"/>
    <w:rsid w:val="00CC4BE0"/>
    <w:rsid w:val="00CE3503"/>
    <w:rsid w:val="00CE6790"/>
    <w:rsid w:val="00CF6294"/>
    <w:rsid w:val="00D00E14"/>
    <w:rsid w:val="00D10E65"/>
    <w:rsid w:val="00D1470C"/>
    <w:rsid w:val="00D15F09"/>
    <w:rsid w:val="00D2286D"/>
    <w:rsid w:val="00D338C1"/>
    <w:rsid w:val="00D40B4B"/>
    <w:rsid w:val="00D4403B"/>
    <w:rsid w:val="00D45912"/>
    <w:rsid w:val="00D529DD"/>
    <w:rsid w:val="00D6672E"/>
    <w:rsid w:val="00D67EF5"/>
    <w:rsid w:val="00D72DD1"/>
    <w:rsid w:val="00D84486"/>
    <w:rsid w:val="00D85D20"/>
    <w:rsid w:val="00D8791C"/>
    <w:rsid w:val="00D90840"/>
    <w:rsid w:val="00D93505"/>
    <w:rsid w:val="00DA2CCA"/>
    <w:rsid w:val="00DA3700"/>
    <w:rsid w:val="00DC10F6"/>
    <w:rsid w:val="00DC2173"/>
    <w:rsid w:val="00DF138B"/>
    <w:rsid w:val="00DF73FA"/>
    <w:rsid w:val="00E025BC"/>
    <w:rsid w:val="00E031B8"/>
    <w:rsid w:val="00E078B2"/>
    <w:rsid w:val="00E12C9A"/>
    <w:rsid w:val="00E17A4E"/>
    <w:rsid w:val="00E21B2A"/>
    <w:rsid w:val="00E22E94"/>
    <w:rsid w:val="00E239B6"/>
    <w:rsid w:val="00E25DB2"/>
    <w:rsid w:val="00E31B67"/>
    <w:rsid w:val="00E40A5E"/>
    <w:rsid w:val="00E40EC7"/>
    <w:rsid w:val="00E43823"/>
    <w:rsid w:val="00E45846"/>
    <w:rsid w:val="00E458C5"/>
    <w:rsid w:val="00E4622B"/>
    <w:rsid w:val="00E46536"/>
    <w:rsid w:val="00E5009F"/>
    <w:rsid w:val="00E50267"/>
    <w:rsid w:val="00E52572"/>
    <w:rsid w:val="00E5499E"/>
    <w:rsid w:val="00E54F3D"/>
    <w:rsid w:val="00E626AB"/>
    <w:rsid w:val="00E63067"/>
    <w:rsid w:val="00E63D3E"/>
    <w:rsid w:val="00E66677"/>
    <w:rsid w:val="00E71E73"/>
    <w:rsid w:val="00E7481E"/>
    <w:rsid w:val="00EA39EF"/>
    <w:rsid w:val="00EA6B7F"/>
    <w:rsid w:val="00EA7150"/>
    <w:rsid w:val="00EB46B5"/>
    <w:rsid w:val="00EC14B3"/>
    <w:rsid w:val="00EC189A"/>
    <w:rsid w:val="00EC277A"/>
    <w:rsid w:val="00EC380B"/>
    <w:rsid w:val="00EC3D8F"/>
    <w:rsid w:val="00ED0D38"/>
    <w:rsid w:val="00EE35F1"/>
    <w:rsid w:val="00EE7B80"/>
    <w:rsid w:val="00EF3DF9"/>
    <w:rsid w:val="00EF57AE"/>
    <w:rsid w:val="00EF5D2D"/>
    <w:rsid w:val="00F0220F"/>
    <w:rsid w:val="00F120A5"/>
    <w:rsid w:val="00F13BF2"/>
    <w:rsid w:val="00F148C9"/>
    <w:rsid w:val="00F17CFB"/>
    <w:rsid w:val="00F23828"/>
    <w:rsid w:val="00F24704"/>
    <w:rsid w:val="00F31FB4"/>
    <w:rsid w:val="00F32C55"/>
    <w:rsid w:val="00F3561A"/>
    <w:rsid w:val="00F47DA7"/>
    <w:rsid w:val="00F514CA"/>
    <w:rsid w:val="00F51FC0"/>
    <w:rsid w:val="00F52E56"/>
    <w:rsid w:val="00F568FE"/>
    <w:rsid w:val="00F57D29"/>
    <w:rsid w:val="00F63125"/>
    <w:rsid w:val="00F65597"/>
    <w:rsid w:val="00F657BB"/>
    <w:rsid w:val="00F66DF0"/>
    <w:rsid w:val="00F7517F"/>
    <w:rsid w:val="00F83026"/>
    <w:rsid w:val="00F854F1"/>
    <w:rsid w:val="00F875DE"/>
    <w:rsid w:val="00F9334F"/>
    <w:rsid w:val="00FA66B3"/>
    <w:rsid w:val="00FB2ABA"/>
    <w:rsid w:val="00FB2BF1"/>
    <w:rsid w:val="00FC1A3E"/>
    <w:rsid w:val="00FC5263"/>
    <w:rsid w:val="00FD0374"/>
    <w:rsid w:val="00FD432F"/>
    <w:rsid w:val="00FD5971"/>
    <w:rsid w:val="00FE25B6"/>
    <w:rsid w:val="00FE28E8"/>
    <w:rsid w:val="00FF2946"/>
    <w:rsid w:val="00FF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0254FB-DA64-4BA9-9C88-97E1E1EEF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2FF"/>
  </w:style>
  <w:style w:type="paragraph" w:styleId="1">
    <w:name w:val="heading 1"/>
    <w:basedOn w:val="a"/>
    <w:link w:val="10"/>
    <w:qFormat/>
    <w:rsid w:val="003647DC"/>
    <w:pPr>
      <w:spacing w:after="525" w:line="240" w:lineRule="auto"/>
      <w:outlineLvl w:val="0"/>
    </w:pPr>
    <w:rPr>
      <w:rFonts w:ascii="Times New Roman" w:hAnsi="Times New Roman" w:cs="Times New Roman"/>
      <w:b/>
      <w:bCs/>
      <w:color w:val="000000"/>
      <w:kern w:val="36"/>
      <w:sz w:val="46"/>
      <w:szCs w:val="46"/>
    </w:rPr>
  </w:style>
  <w:style w:type="paragraph" w:styleId="2">
    <w:name w:val="heading 2"/>
    <w:basedOn w:val="a"/>
    <w:next w:val="a"/>
    <w:link w:val="20"/>
    <w:qFormat/>
    <w:rsid w:val="007E5422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SimSu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E71E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7E5422"/>
    <w:pPr>
      <w:suppressAutoHyphens/>
      <w:spacing w:before="240" w:after="60" w:line="240" w:lineRule="auto"/>
      <w:outlineLvl w:val="4"/>
    </w:pPr>
    <w:rPr>
      <w:rFonts w:ascii="Times New Roman" w:eastAsia="SimSu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7E5422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SimSun" w:hAnsi="Times New Roman" w:cs="Times New Roman"/>
      <w:b/>
      <w:bCs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7E5422"/>
    <w:pPr>
      <w:suppressAutoHyphens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32D71"/>
    <w:rPr>
      <w:color w:val="0000FF"/>
      <w:u w:val="single"/>
    </w:rPr>
  </w:style>
  <w:style w:type="table" w:styleId="a4">
    <w:name w:val="Table Grid"/>
    <w:basedOn w:val="a1"/>
    <w:uiPriority w:val="59"/>
    <w:rsid w:val="00832D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rsid w:val="00832D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32D71"/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nhideWhenUsed/>
    <w:rsid w:val="00B50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508E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647DC"/>
    <w:rPr>
      <w:rFonts w:ascii="Times New Roman" w:hAnsi="Times New Roman" w:cs="Times New Roman"/>
      <w:b/>
      <w:bCs/>
      <w:color w:val="000000"/>
      <w:kern w:val="36"/>
      <w:sz w:val="46"/>
      <w:szCs w:val="46"/>
    </w:rPr>
  </w:style>
  <w:style w:type="paragraph" w:styleId="a7">
    <w:name w:val="Normal (Web)"/>
    <w:basedOn w:val="a"/>
    <w:uiPriority w:val="99"/>
    <w:unhideWhenUsed/>
    <w:rsid w:val="003647DC"/>
    <w:pPr>
      <w:spacing w:after="24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E71E7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E71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7E5422"/>
    <w:rPr>
      <w:rFonts w:ascii="Arial" w:eastAsia="SimSun" w:hAnsi="Arial" w:cs="Arial"/>
      <w:b/>
      <w:bCs/>
      <w:i/>
      <w:i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7E5422"/>
    <w:rPr>
      <w:rFonts w:ascii="Times New Roman" w:eastAsia="SimSu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7E5422"/>
    <w:rPr>
      <w:rFonts w:ascii="Times New Roman" w:eastAsia="SimSu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semiHidden/>
    <w:rsid w:val="007E5422"/>
    <w:rPr>
      <w:rFonts w:ascii="Calibri" w:eastAsia="Times New Roman" w:hAnsi="Calibri" w:cs="Times New Roman"/>
      <w:sz w:val="24"/>
      <w:szCs w:val="24"/>
      <w:lang w:eastAsia="ar-SA"/>
    </w:rPr>
  </w:style>
  <w:style w:type="numbering" w:customStyle="1" w:styleId="11">
    <w:name w:val="Нет списка1"/>
    <w:next w:val="a2"/>
    <w:semiHidden/>
    <w:rsid w:val="007E5422"/>
  </w:style>
  <w:style w:type="character" w:customStyle="1" w:styleId="WW8Num1z0">
    <w:name w:val="WW8Num1z0"/>
    <w:rsid w:val="007E5422"/>
    <w:rPr>
      <w:b w:val="0"/>
    </w:rPr>
  </w:style>
  <w:style w:type="character" w:customStyle="1" w:styleId="WW8Num1z1">
    <w:name w:val="WW8Num1z1"/>
    <w:rsid w:val="007E5422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7E5422"/>
    <w:rPr>
      <w:b w:val="0"/>
    </w:rPr>
  </w:style>
  <w:style w:type="character" w:customStyle="1" w:styleId="WW8Num2z1">
    <w:name w:val="WW8Num2z1"/>
    <w:rsid w:val="007E5422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7E5422"/>
    <w:rPr>
      <w:b w:val="0"/>
    </w:rPr>
  </w:style>
  <w:style w:type="character" w:customStyle="1" w:styleId="WW8Num4z1">
    <w:name w:val="WW8Num4z1"/>
    <w:rsid w:val="007E5422"/>
    <w:rPr>
      <w:rFonts w:ascii="Times New Roman" w:eastAsia="Times New Roman" w:hAnsi="Times New Roman" w:cs="Times New Roman"/>
    </w:rPr>
  </w:style>
  <w:style w:type="character" w:customStyle="1" w:styleId="12">
    <w:name w:val="Основной шрифт абзаца1"/>
    <w:rsid w:val="007E5422"/>
  </w:style>
  <w:style w:type="character" w:customStyle="1" w:styleId="highlighthighlightactive">
    <w:name w:val="highlight highlight_active"/>
    <w:basedOn w:val="12"/>
    <w:rsid w:val="007E5422"/>
  </w:style>
  <w:style w:type="character" w:customStyle="1" w:styleId="13">
    <w:name w:val="Знак Знак1"/>
    <w:rsid w:val="007E5422"/>
    <w:rPr>
      <w:rFonts w:eastAsia="SimSun"/>
      <w:b/>
      <w:bCs/>
      <w:sz w:val="22"/>
      <w:szCs w:val="22"/>
    </w:rPr>
  </w:style>
  <w:style w:type="character" w:customStyle="1" w:styleId="a8">
    <w:name w:val="Знак Знак"/>
    <w:rsid w:val="007E5422"/>
    <w:rPr>
      <w:rFonts w:eastAsia="SimSun"/>
      <w:sz w:val="28"/>
      <w:szCs w:val="28"/>
    </w:rPr>
  </w:style>
  <w:style w:type="paragraph" w:customStyle="1" w:styleId="a9">
    <w:basedOn w:val="a"/>
    <w:next w:val="aa"/>
    <w:rsid w:val="007E5422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a">
    <w:name w:val="Body Text"/>
    <w:basedOn w:val="a"/>
    <w:link w:val="ab"/>
    <w:rsid w:val="007E5422"/>
    <w:pPr>
      <w:suppressAutoHyphens/>
      <w:spacing w:after="12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7E5422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c">
    <w:name w:val="List"/>
    <w:basedOn w:val="aa"/>
    <w:rsid w:val="007E5422"/>
    <w:rPr>
      <w:rFonts w:cs="Mangal"/>
    </w:rPr>
  </w:style>
  <w:style w:type="paragraph" w:customStyle="1" w:styleId="14">
    <w:name w:val="Название1"/>
    <w:basedOn w:val="a"/>
    <w:rsid w:val="007E5422"/>
    <w:pPr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7E5422"/>
    <w:pPr>
      <w:suppressLineNumbers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ar-SA"/>
    </w:rPr>
  </w:style>
  <w:style w:type="paragraph" w:customStyle="1" w:styleId="ad">
    <w:name w:val="Знак Знак Знак Знак Знак Знак Знак Знак Знак Знак Знак Знак Знак Знак Знак Знак"/>
    <w:basedOn w:val="a"/>
    <w:rsid w:val="007E5422"/>
    <w:pPr>
      <w:widowControl w:val="0"/>
      <w:suppressAutoHyphens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 w:eastAsia="ar-SA"/>
    </w:rPr>
  </w:style>
  <w:style w:type="paragraph" w:customStyle="1" w:styleId="ConsPlusTitle">
    <w:name w:val="ConsPlusTitle"/>
    <w:rsid w:val="007E542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rmal">
    <w:name w:val="ConsPlusNormal"/>
    <w:rsid w:val="007E542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7E5422"/>
    <w:pPr>
      <w:suppressAutoHyphens/>
      <w:spacing w:after="0" w:line="240" w:lineRule="auto"/>
      <w:ind w:right="-5"/>
      <w:jc w:val="both"/>
    </w:pPr>
    <w:rPr>
      <w:rFonts w:ascii="Times New Roman" w:eastAsia="SimSun" w:hAnsi="Times New Roman" w:cs="Times New Roman"/>
      <w:sz w:val="28"/>
      <w:szCs w:val="28"/>
      <w:lang w:eastAsia="ar-SA"/>
    </w:rPr>
  </w:style>
  <w:style w:type="paragraph" w:customStyle="1" w:styleId="ae">
    <w:name w:val="Содержимое врезки"/>
    <w:basedOn w:val="aa"/>
    <w:rsid w:val="007E5422"/>
  </w:style>
  <w:style w:type="paragraph" w:customStyle="1" w:styleId="af">
    <w:name w:val="Содержимое таблицы"/>
    <w:basedOn w:val="a"/>
    <w:rsid w:val="007E5422"/>
    <w:pPr>
      <w:suppressLineNumbers/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af0">
    <w:name w:val="Заголовок таблицы"/>
    <w:basedOn w:val="af"/>
    <w:rsid w:val="007E5422"/>
    <w:pPr>
      <w:jc w:val="center"/>
    </w:pPr>
    <w:rPr>
      <w:b/>
      <w:bCs/>
    </w:rPr>
  </w:style>
  <w:style w:type="paragraph" w:customStyle="1" w:styleId="af1">
    <w:name w:val="Знак Знак Знак Знак"/>
    <w:basedOn w:val="a"/>
    <w:rsid w:val="007E542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table" w:customStyle="1" w:styleId="16">
    <w:name w:val="Сетка таблицы1"/>
    <w:basedOn w:val="a1"/>
    <w:next w:val="a4"/>
    <w:rsid w:val="007E542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-message-heademail">
    <w:name w:val="b-message-head__email"/>
    <w:rsid w:val="007E5422"/>
  </w:style>
  <w:style w:type="character" w:customStyle="1" w:styleId="af2">
    <w:name w:val="Без интервала Знак"/>
    <w:link w:val="af3"/>
    <w:uiPriority w:val="1"/>
    <w:locked/>
    <w:rsid w:val="007E5422"/>
    <w:rPr>
      <w:rFonts w:ascii="Calibri" w:hAnsi="Calibri"/>
    </w:rPr>
  </w:style>
  <w:style w:type="paragraph" w:styleId="af3">
    <w:name w:val="No Spacing"/>
    <w:link w:val="af2"/>
    <w:uiPriority w:val="1"/>
    <w:qFormat/>
    <w:rsid w:val="007E5422"/>
    <w:pPr>
      <w:spacing w:after="0" w:line="240" w:lineRule="auto"/>
    </w:pPr>
    <w:rPr>
      <w:rFonts w:ascii="Calibri" w:hAnsi="Calibri"/>
    </w:rPr>
  </w:style>
  <w:style w:type="paragraph" w:styleId="af4">
    <w:name w:val="List Paragraph"/>
    <w:basedOn w:val="a"/>
    <w:uiPriority w:val="34"/>
    <w:qFormat/>
    <w:rsid w:val="007E54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f5">
    <w:name w:val="Body Text Indent"/>
    <w:basedOn w:val="a"/>
    <w:link w:val="af6"/>
    <w:rsid w:val="007E542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ой текст с отступом Знак"/>
    <w:basedOn w:val="a0"/>
    <w:link w:val="af5"/>
    <w:rsid w:val="007E5422"/>
    <w:rPr>
      <w:rFonts w:ascii="Times New Roman" w:eastAsia="Times New Roman" w:hAnsi="Times New Roman" w:cs="Times New Roman"/>
      <w:sz w:val="24"/>
      <w:szCs w:val="24"/>
    </w:rPr>
  </w:style>
  <w:style w:type="paragraph" w:customStyle="1" w:styleId="acenter">
    <w:name w:val="acenter"/>
    <w:basedOn w:val="a"/>
    <w:rsid w:val="007E5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-11">
    <w:name w:val="Таблица-сетка 1 светлая1"/>
    <w:basedOn w:val="a1"/>
    <w:uiPriority w:val="46"/>
    <w:rsid w:val="007E54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converted-space">
    <w:name w:val="apple-converted-space"/>
    <w:rsid w:val="007E5422"/>
  </w:style>
  <w:style w:type="character" w:customStyle="1" w:styleId="nobr">
    <w:name w:val="nobr"/>
    <w:basedOn w:val="a0"/>
    <w:rsid w:val="007E5422"/>
  </w:style>
  <w:style w:type="paragraph" w:customStyle="1" w:styleId="p3">
    <w:name w:val="p3"/>
    <w:rsid w:val="007E542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1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96582-BB6F-4462-BB27-78E3084CE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1367</Words>
  <Characters>7796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Мишарина Н.И.</dc:creator>
  <cp:lastModifiedBy>HP</cp:lastModifiedBy>
  <cp:revision>20</cp:revision>
  <cp:lastPrinted>2019-08-15T05:59:00Z</cp:lastPrinted>
  <dcterms:created xsi:type="dcterms:W3CDTF">2019-08-14T13:30:00Z</dcterms:created>
  <dcterms:modified xsi:type="dcterms:W3CDTF">2019-08-15T10:00:00Z</dcterms:modified>
</cp:coreProperties>
</file>