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CB6" w:rsidRDefault="004F7CB6" w:rsidP="007E5422">
      <w:pPr>
        <w:suppressAutoHyphens/>
        <w:spacing w:after="0" w:line="240" w:lineRule="auto"/>
        <w:ind w:firstLine="709"/>
        <w:jc w:val="center"/>
        <w:outlineLvl w:val="3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bookmarkStart w:id="0" w:name="_GoBack"/>
      <w:bookmarkEnd w:id="0"/>
    </w:p>
    <w:p w:rsidR="007E5422" w:rsidRPr="007E5422" w:rsidRDefault="007E5422" w:rsidP="007E5422">
      <w:pPr>
        <w:suppressAutoHyphens/>
        <w:spacing w:after="0" w:line="240" w:lineRule="auto"/>
        <w:ind w:firstLine="709"/>
        <w:jc w:val="center"/>
        <w:outlineLvl w:val="3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7E542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Перечень мероприятий для детей и подростков в рамках</w:t>
      </w:r>
    </w:p>
    <w:p w:rsidR="007E5422" w:rsidRPr="007E5422" w:rsidRDefault="007E5422" w:rsidP="007E5422">
      <w:pPr>
        <w:suppressAutoHyphens/>
        <w:spacing w:after="0" w:line="240" w:lineRule="auto"/>
        <w:ind w:firstLine="709"/>
        <w:jc w:val="center"/>
        <w:outlineLvl w:val="3"/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</w:pPr>
      <w:r w:rsidRPr="007E542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м</w:t>
      </w:r>
      <w:r w:rsidRPr="007E5422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униципальной краткосрочной программы летнего отдыха и досуга </w:t>
      </w:r>
    </w:p>
    <w:p w:rsidR="007E5422" w:rsidRDefault="007E5422" w:rsidP="007E5422">
      <w:pPr>
        <w:suppressAutoHyphens/>
        <w:spacing w:after="0" w:line="240" w:lineRule="auto"/>
        <w:ind w:firstLine="709"/>
        <w:jc w:val="center"/>
        <w:outlineLvl w:val="3"/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</w:pPr>
      <w:r w:rsidRPr="007E5422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«Доброе, интересное и полезное лето – 2019»</w:t>
      </w:r>
    </w:p>
    <w:p w:rsidR="007E5422" w:rsidRPr="007E5422" w:rsidRDefault="007B1867" w:rsidP="007E5422">
      <w:pPr>
        <w:suppressAutoHyphens/>
        <w:spacing w:after="0" w:line="240" w:lineRule="auto"/>
        <w:ind w:firstLine="709"/>
        <w:jc w:val="center"/>
        <w:outlineLvl w:val="3"/>
        <w:rPr>
          <w:rFonts w:ascii="Times New Roman" w:eastAsia="SimSun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>в</w:t>
      </w:r>
      <w:r w:rsidR="00C81771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 xml:space="preserve"> период с </w:t>
      </w:r>
      <w:r w:rsidR="00EB34B8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>26</w:t>
      </w:r>
      <w:r w:rsidR="005C69DA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>.08</w:t>
      </w:r>
      <w:r w:rsidR="00A529A7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 xml:space="preserve">.2019 по </w:t>
      </w:r>
      <w:r w:rsidR="00EB34B8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>01</w:t>
      </w:r>
      <w:r w:rsidR="00C038E9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>.0</w:t>
      </w:r>
      <w:r w:rsidR="00EB34B8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>9</w:t>
      </w:r>
      <w:r w:rsidR="00C038E9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>.2019</w:t>
      </w:r>
    </w:p>
    <w:p w:rsidR="007E5422" w:rsidRPr="007E5422" w:rsidRDefault="007E5422" w:rsidP="007E542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977"/>
        <w:gridCol w:w="1611"/>
        <w:gridCol w:w="2552"/>
        <w:gridCol w:w="2551"/>
      </w:tblGrid>
      <w:tr w:rsidR="007E5422" w:rsidRPr="00877B1C" w:rsidTr="000B2F28">
        <w:trPr>
          <w:tblHeader/>
          <w:jc w:val="center"/>
        </w:trPr>
        <w:tc>
          <w:tcPr>
            <w:tcW w:w="623" w:type="dxa"/>
          </w:tcPr>
          <w:p w:rsidR="007E5422" w:rsidRPr="00877B1C" w:rsidRDefault="007E5422" w:rsidP="00877B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vAlign w:val="center"/>
          </w:tcPr>
          <w:p w:rsidR="007E5422" w:rsidRPr="00877B1C" w:rsidRDefault="007E5422" w:rsidP="00877B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</w:t>
            </w:r>
          </w:p>
          <w:p w:rsidR="007E5422" w:rsidRPr="00877B1C" w:rsidRDefault="007E5422" w:rsidP="00877B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611" w:type="dxa"/>
          </w:tcPr>
          <w:p w:rsidR="007E5422" w:rsidRPr="00877B1C" w:rsidRDefault="007E5422" w:rsidP="00877B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Дата, время</w:t>
            </w:r>
          </w:p>
          <w:p w:rsidR="007E5422" w:rsidRPr="00877B1C" w:rsidRDefault="007E5422" w:rsidP="00877B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552" w:type="dxa"/>
          </w:tcPr>
          <w:p w:rsidR="007E5422" w:rsidRPr="00877B1C" w:rsidRDefault="007E5422" w:rsidP="00877B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  <w:p w:rsidR="007E5422" w:rsidRPr="00877B1C" w:rsidRDefault="007E5422" w:rsidP="00877B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551" w:type="dxa"/>
          </w:tcPr>
          <w:p w:rsidR="007E5422" w:rsidRPr="00877B1C" w:rsidRDefault="007E5422" w:rsidP="00877B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13100" w:rsidRPr="00877B1C" w:rsidTr="00C44A51">
        <w:trPr>
          <w:trHeight w:hRule="exact" w:val="284"/>
          <w:jc w:val="center"/>
        </w:trPr>
        <w:tc>
          <w:tcPr>
            <w:tcW w:w="10314" w:type="dxa"/>
            <w:gridSpan w:val="5"/>
          </w:tcPr>
          <w:p w:rsidR="00A13100" w:rsidRPr="00877B1C" w:rsidRDefault="00A13100" w:rsidP="00877B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877B1C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г.</w:t>
            </w:r>
            <w:r w:rsidR="00D8791C" w:rsidRPr="00877B1C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877B1C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Сосногорска</w:t>
            </w:r>
          </w:p>
        </w:tc>
      </w:tr>
      <w:tr w:rsidR="00A366ED" w:rsidRPr="00877B1C" w:rsidTr="00FD432F">
        <w:trPr>
          <w:trHeight w:val="1087"/>
          <w:jc w:val="center"/>
        </w:trPr>
        <w:tc>
          <w:tcPr>
            <w:tcW w:w="623" w:type="dxa"/>
            <w:shd w:val="clear" w:color="auto" w:fill="auto"/>
          </w:tcPr>
          <w:p w:rsidR="00A366ED" w:rsidRPr="00877B1C" w:rsidRDefault="00A56A2F" w:rsidP="00877B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A366ED" w:rsidRPr="00877B1C" w:rsidRDefault="00A366ED" w:rsidP="00877B1C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sz w:val="24"/>
                <w:szCs w:val="24"/>
              </w:rPr>
              <w:t>Весёлая игротека</w:t>
            </w:r>
          </w:p>
          <w:p w:rsidR="00A366ED" w:rsidRPr="00877B1C" w:rsidRDefault="00A366ED" w:rsidP="00877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Для всех желающих </w:t>
            </w:r>
          </w:p>
          <w:p w:rsidR="00A366ED" w:rsidRPr="00877B1C" w:rsidRDefault="00A366ED" w:rsidP="00877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детей города от 6 лет</w:t>
            </w:r>
          </w:p>
        </w:tc>
        <w:tc>
          <w:tcPr>
            <w:tcW w:w="1611" w:type="dxa"/>
            <w:shd w:val="clear" w:color="auto" w:fill="auto"/>
          </w:tcPr>
          <w:p w:rsidR="00A366ED" w:rsidRPr="00877B1C" w:rsidRDefault="008F0894" w:rsidP="00877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A366ED"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.08.2019</w:t>
            </w:r>
          </w:p>
          <w:p w:rsidR="00A366ED" w:rsidRPr="00877B1C" w:rsidRDefault="008F0894" w:rsidP="00877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A366ED"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.08.2019</w:t>
            </w:r>
          </w:p>
          <w:p w:rsidR="00A366ED" w:rsidRPr="00877B1C" w:rsidRDefault="0046485B" w:rsidP="00877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</w:t>
            </w:r>
            <w:r w:rsidR="00A366ED"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52" w:type="dxa"/>
            <w:shd w:val="clear" w:color="auto" w:fill="auto"/>
          </w:tcPr>
          <w:p w:rsidR="00A366ED" w:rsidRPr="00877B1C" w:rsidRDefault="00A366ED" w:rsidP="00877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Центральная библиотека </w:t>
            </w:r>
          </w:p>
          <w:p w:rsidR="00A366ED" w:rsidRPr="00877B1C" w:rsidRDefault="00A366ED" w:rsidP="00877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 Я. Рочева</w:t>
            </w:r>
          </w:p>
        </w:tc>
        <w:tc>
          <w:tcPr>
            <w:tcW w:w="2551" w:type="dxa"/>
            <w:shd w:val="clear" w:color="auto" w:fill="auto"/>
          </w:tcPr>
          <w:p w:rsidR="00A366ED" w:rsidRPr="00877B1C" w:rsidRDefault="00A366ED" w:rsidP="00877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Центральная библиотека </w:t>
            </w:r>
          </w:p>
          <w:p w:rsidR="00A366ED" w:rsidRPr="00877B1C" w:rsidRDefault="00A366ED" w:rsidP="00877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 Я. Рочева</w:t>
            </w:r>
          </w:p>
        </w:tc>
      </w:tr>
      <w:tr w:rsidR="0046485B" w:rsidRPr="00877B1C" w:rsidTr="00BC114C">
        <w:trPr>
          <w:trHeight w:val="1087"/>
          <w:jc w:val="center"/>
        </w:trPr>
        <w:tc>
          <w:tcPr>
            <w:tcW w:w="623" w:type="dxa"/>
            <w:shd w:val="clear" w:color="auto" w:fill="auto"/>
          </w:tcPr>
          <w:p w:rsidR="0046485B" w:rsidRPr="00877B1C" w:rsidRDefault="0046485B" w:rsidP="00A020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46485B" w:rsidRPr="00877B1C" w:rsidRDefault="0046485B" w:rsidP="007123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Семейное развлечение «Семья для Чебурашки» для всех желающих детей от 4 лет до 8 лет</w:t>
            </w:r>
          </w:p>
        </w:tc>
        <w:tc>
          <w:tcPr>
            <w:tcW w:w="1611" w:type="dxa"/>
            <w:shd w:val="clear" w:color="auto" w:fill="auto"/>
          </w:tcPr>
          <w:p w:rsidR="0046485B" w:rsidRPr="00877B1C" w:rsidRDefault="0046485B" w:rsidP="007123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26.08.2019</w:t>
            </w:r>
          </w:p>
          <w:p w:rsidR="0046485B" w:rsidRPr="00877B1C" w:rsidRDefault="0046485B" w:rsidP="007123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</w:p>
        </w:tc>
        <w:tc>
          <w:tcPr>
            <w:tcW w:w="2552" w:type="dxa"/>
            <w:shd w:val="clear" w:color="auto" w:fill="auto"/>
          </w:tcPr>
          <w:p w:rsidR="0046485B" w:rsidRPr="00877B1C" w:rsidRDefault="0046485B" w:rsidP="007123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Парк «</w:t>
            </w:r>
            <w:proofErr w:type="spellStart"/>
            <w:r w:rsidRPr="00877B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Югыд</w:t>
            </w:r>
            <w:proofErr w:type="spellEnd"/>
            <w:r w:rsidRPr="00877B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Лун»</w:t>
            </w:r>
          </w:p>
        </w:tc>
        <w:tc>
          <w:tcPr>
            <w:tcW w:w="2551" w:type="dxa"/>
            <w:shd w:val="clear" w:color="auto" w:fill="auto"/>
          </w:tcPr>
          <w:p w:rsidR="0046485B" w:rsidRPr="00877B1C" w:rsidRDefault="0046485B" w:rsidP="007123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по делам молодёжи Управления образования                   МР «Сосногорск»</w:t>
            </w:r>
          </w:p>
        </w:tc>
      </w:tr>
      <w:tr w:rsidR="0046485B" w:rsidRPr="00877B1C" w:rsidTr="00BC114C">
        <w:trPr>
          <w:trHeight w:val="1087"/>
          <w:jc w:val="center"/>
        </w:trPr>
        <w:tc>
          <w:tcPr>
            <w:tcW w:w="623" w:type="dxa"/>
            <w:shd w:val="clear" w:color="auto" w:fill="auto"/>
          </w:tcPr>
          <w:p w:rsidR="0046485B" w:rsidRPr="00877B1C" w:rsidRDefault="0046485B" w:rsidP="00A020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46485B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Интеллектуальная игра, посвящённая Дню Российского кино</w:t>
            </w:r>
          </w:p>
          <w:p w:rsidR="0046485B" w:rsidRPr="00877B1C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всех желающих детей и подростков от 12 лет</w:t>
            </w:r>
          </w:p>
        </w:tc>
        <w:tc>
          <w:tcPr>
            <w:tcW w:w="1611" w:type="dxa"/>
            <w:shd w:val="clear" w:color="auto" w:fill="auto"/>
          </w:tcPr>
          <w:p w:rsidR="0046485B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27.08.2019</w:t>
            </w:r>
          </w:p>
          <w:p w:rsidR="0046485B" w:rsidRPr="00877B1C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</w:p>
        </w:tc>
        <w:tc>
          <w:tcPr>
            <w:tcW w:w="2552" w:type="dxa"/>
            <w:shd w:val="clear" w:color="auto" w:fill="auto"/>
          </w:tcPr>
          <w:p w:rsidR="0046485B" w:rsidRPr="00877B1C" w:rsidRDefault="0046485B" w:rsidP="00877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МБУ ДО </w:t>
            </w:r>
          </w:p>
          <w:p w:rsidR="0046485B" w:rsidRPr="00877B1C" w:rsidRDefault="0046485B" w:rsidP="00877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«Дом детского творчества» </w:t>
            </w:r>
          </w:p>
          <w:p w:rsidR="0046485B" w:rsidRDefault="0046485B" w:rsidP="00877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Сосногорска</w:t>
            </w:r>
          </w:p>
          <w:p w:rsidR="0046485B" w:rsidRPr="00877B1C" w:rsidRDefault="0046485B" w:rsidP="00877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(кабинет робототехники, 2 этаж)</w:t>
            </w:r>
          </w:p>
        </w:tc>
        <w:tc>
          <w:tcPr>
            <w:tcW w:w="2551" w:type="dxa"/>
            <w:shd w:val="clear" w:color="auto" w:fill="auto"/>
          </w:tcPr>
          <w:p w:rsidR="0046485B" w:rsidRPr="00877B1C" w:rsidRDefault="0046485B" w:rsidP="00877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МБУ ДО </w:t>
            </w:r>
          </w:p>
          <w:p w:rsidR="0046485B" w:rsidRPr="00877B1C" w:rsidRDefault="0046485B" w:rsidP="00877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«Дом детского творчества» </w:t>
            </w:r>
          </w:p>
          <w:p w:rsidR="0046485B" w:rsidRPr="00877B1C" w:rsidRDefault="0046485B" w:rsidP="00877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Сосногорска</w:t>
            </w:r>
          </w:p>
        </w:tc>
      </w:tr>
      <w:tr w:rsidR="0046485B" w:rsidRPr="00877B1C" w:rsidTr="00BC114C">
        <w:trPr>
          <w:trHeight w:val="1087"/>
          <w:jc w:val="center"/>
        </w:trPr>
        <w:tc>
          <w:tcPr>
            <w:tcW w:w="623" w:type="dxa"/>
            <w:shd w:val="clear" w:color="auto" w:fill="auto"/>
          </w:tcPr>
          <w:p w:rsidR="0046485B" w:rsidRPr="00877B1C" w:rsidRDefault="0046485B" w:rsidP="00A020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46485B" w:rsidRDefault="0046485B" w:rsidP="007D1EEF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</w:t>
            </w:r>
            <w:r w:rsidRPr="00877B1C">
              <w:rPr>
                <w:rFonts w:ascii="Times New Roman" w:hAnsi="Times New Roman" w:cs="Times New Roman"/>
                <w:iCs/>
                <w:sz w:val="24"/>
                <w:szCs w:val="24"/>
              </w:rPr>
              <w:t>астер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877B1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класс по прикладному творчеству «Мастер Поделкин приглашает!» </w:t>
            </w:r>
          </w:p>
          <w:p w:rsidR="0046485B" w:rsidRPr="00877B1C" w:rsidRDefault="0046485B" w:rsidP="007D1EEF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Для всех желающих </w:t>
            </w:r>
          </w:p>
          <w:p w:rsidR="0046485B" w:rsidRPr="00877B1C" w:rsidRDefault="0046485B" w:rsidP="007D1EEF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iCs/>
                <w:sz w:val="24"/>
                <w:szCs w:val="24"/>
              </w:rPr>
              <w:t>детей от  6 лет</w:t>
            </w:r>
          </w:p>
        </w:tc>
        <w:tc>
          <w:tcPr>
            <w:tcW w:w="1611" w:type="dxa"/>
            <w:shd w:val="clear" w:color="auto" w:fill="auto"/>
          </w:tcPr>
          <w:p w:rsidR="0046485B" w:rsidRPr="00877B1C" w:rsidRDefault="0046485B" w:rsidP="007D1EEF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sz w:val="24"/>
                <w:szCs w:val="24"/>
              </w:rPr>
              <w:t>27.08.2019</w:t>
            </w:r>
          </w:p>
          <w:p w:rsidR="0046485B" w:rsidRPr="00877B1C" w:rsidRDefault="0046485B" w:rsidP="007D1EEF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877B1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  <w:shd w:val="clear" w:color="auto" w:fill="auto"/>
          </w:tcPr>
          <w:p w:rsidR="0046485B" w:rsidRPr="00877B1C" w:rsidRDefault="0046485B" w:rsidP="007D1EEF">
            <w:pPr>
              <w:pStyle w:val="a7"/>
              <w:tabs>
                <w:tab w:val="left" w:pos="426"/>
              </w:tabs>
              <w:spacing w:after="0"/>
              <w:contextualSpacing/>
              <w:jc w:val="center"/>
            </w:pPr>
            <w:r w:rsidRPr="00877B1C">
              <w:t>СМЦБ им. Я. Рочева</w:t>
            </w:r>
          </w:p>
        </w:tc>
        <w:tc>
          <w:tcPr>
            <w:tcW w:w="2551" w:type="dxa"/>
            <w:shd w:val="clear" w:color="auto" w:fill="auto"/>
          </w:tcPr>
          <w:p w:rsidR="0046485B" w:rsidRPr="00877B1C" w:rsidRDefault="0046485B" w:rsidP="007D1EEF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sz w:val="24"/>
                <w:szCs w:val="24"/>
              </w:rPr>
              <w:t>СМЦБ им. Я. Рочева</w:t>
            </w:r>
          </w:p>
        </w:tc>
      </w:tr>
      <w:tr w:rsidR="0046485B" w:rsidRPr="00877B1C" w:rsidTr="00BC114C">
        <w:trPr>
          <w:trHeight w:val="1087"/>
          <w:jc w:val="center"/>
        </w:trPr>
        <w:tc>
          <w:tcPr>
            <w:tcW w:w="623" w:type="dxa"/>
            <w:shd w:val="clear" w:color="auto" w:fill="auto"/>
          </w:tcPr>
          <w:p w:rsidR="0046485B" w:rsidRPr="00877B1C" w:rsidRDefault="0046485B" w:rsidP="00877B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46485B" w:rsidRPr="00C6764E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6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Интеллектуальная игра «Игры разума» для всех желающих подростков в возрасте 14 лет</w:t>
            </w:r>
          </w:p>
        </w:tc>
        <w:tc>
          <w:tcPr>
            <w:tcW w:w="1611" w:type="dxa"/>
            <w:shd w:val="clear" w:color="auto" w:fill="auto"/>
          </w:tcPr>
          <w:p w:rsidR="0046485B" w:rsidRPr="00C6764E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6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28.08.2019</w:t>
            </w:r>
          </w:p>
          <w:p w:rsidR="0046485B" w:rsidRPr="00C6764E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6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</w:p>
        </w:tc>
        <w:tc>
          <w:tcPr>
            <w:tcW w:w="2552" w:type="dxa"/>
            <w:shd w:val="clear" w:color="auto" w:fill="auto"/>
          </w:tcPr>
          <w:p w:rsidR="0046485B" w:rsidRPr="00877B1C" w:rsidRDefault="0046485B" w:rsidP="00877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МБУ ДО </w:t>
            </w:r>
          </w:p>
          <w:p w:rsidR="0046485B" w:rsidRPr="00877B1C" w:rsidRDefault="0046485B" w:rsidP="00877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«Дом детского творчества» </w:t>
            </w:r>
          </w:p>
          <w:p w:rsidR="0046485B" w:rsidRPr="00877B1C" w:rsidRDefault="0046485B" w:rsidP="00877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Сосногорска</w:t>
            </w:r>
          </w:p>
        </w:tc>
        <w:tc>
          <w:tcPr>
            <w:tcW w:w="2551" w:type="dxa"/>
            <w:shd w:val="clear" w:color="auto" w:fill="auto"/>
          </w:tcPr>
          <w:p w:rsidR="0046485B" w:rsidRPr="00877B1C" w:rsidRDefault="0046485B" w:rsidP="00877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по делам молодёжи Управления образования                   МР «Сосногорск»</w:t>
            </w:r>
          </w:p>
        </w:tc>
      </w:tr>
      <w:tr w:rsidR="0046485B" w:rsidRPr="00877B1C" w:rsidTr="00FD432F">
        <w:trPr>
          <w:trHeight w:val="1087"/>
          <w:jc w:val="center"/>
        </w:trPr>
        <w:tc>
          <w:tcPr>
            <w:tcW w:w="623" w:type="dxa"/>
            <w:shd w:val="clear" w:color="auto" w:fill="auto"/>
          </w:tcPr>
          <w:p w:rsidR="0046485B" w:rsidRPr="00877B1C" w:rsidRDefault="0046485B" w:rsidP="00877B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46485B" w:rsidRPr="00877B1C" w:rsidRDefault="0046485B" w:rsidP="008E28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мультфильмов по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тивам сказок народов </w:t>
            </w:r>
          </w:p>
          <w:p w:rsidR="0046485B" w:rsidRPr="00877B1C" w:rsidRDefault="0046485B" w:rsidP="008E28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всех желающих детей от 6 лет</w:t>
            </w:r>
          </w:p>
        </w:tc>
        <w:tc>
          <w:tcPr>
            <w:tcW w:w="1611" w:type="dxa"/>
            <w:shd w:val="clear" w:color="auto" w:fill="auto"/>
          </w:tcPr>
          <w:p w:rsidR="0046485B" w:rsidRPr="00877B1C" w:rsidRDefault="0046485B" w:rsidP="008E28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28.08.2019,</w:t>
            </w:r>
          </w:p>
          <w:p w:rsidR="0046485B" w:rsidRPr="00877B1C" w:rsidRDefault="0046485B" w:rsidP="008E28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29.08.2019</w:t>
            </w:r>
          </w:p>
          <w:p w:rsidR="0046485B" w:rsidRPr="00877B1C" w:rsidRDefault="0046485B" w:rsidP="008E28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2552" w:type="dxa"/>
            <w:shd w:val="clear" w:color="auto" w:fill="auto"/>
          </w:tcPr>
          <w:p w:rsidR="0046485B" w:rsidRPr="00877B1C" w:rsidRDefault="0046485B" w:rsidP="008E28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Историко-краеведческий мемориальный музей</w:t>
            </w:r>
          </w:p>
        </w:tc>
        <w:tc>
          <w:tcPr>
            <w:tcW w:w="2551" w:type="dxa"/>
            <w:shd w:val="clear" w:color="auto" w:fill="auto"/>
          </w:tcPr>
          <w:p w:rsidR="0046485B" w:rsidRPr="00877B1C" w:rsidRDefault="0046485B" w:rsidP="008E28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Историко-краеведческий мемориальный музей</w:t>
            </w:r>
          </w:p>
        </w:tc>
      </w:tr>
      <w:tr w:rsidR="0046485B" w:rsidRPr="00877B1C" w:rsidTr="000B2F28">
        <w:trPr>
          <w:jc w:val="center"/>
        </w:trPr>
        <w:tc>
          <w:tcPr>
            <w:tcW w:w="623" w:type="dxa"/>
            <w:shd w:val="clear" w:color="auto" w:fill="auto"/>
          </w:tcPr>
          <w:p w:rsidR="0046485B" w:rsidRPr="00877B1C" w:rsidRDefault="0046485B" w:rsidP="00877B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46485B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 по современной хореографии «Танцуем вместе»</w:t>
            </w:r>
          </w:p>
          <w:p w:rsidR="0046485B" w:rsidRPr="00877B1C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всех желающих детей и подростков от 7 лет</w:t>
            </w:r>
          </w:p>
        </w:tc>
        <w:tc>
          <w:tcPr>
            <w:tcW w:w="1611" w:type="dxa"/>
            <w:shd w:val="clear" w:color="auto" w:fill="auto"/>
          </w:tcPr>
          <w:p w:rsidR="0046485B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28.08.2019</w:t>
            </w:r>
          </w:p>
          <w:p w:rsidR="0046485B" w:rsidRPr="00877B1C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2552" w:type="dxa"/>
            <w:shd w:val="clear" w:color="auto" w:fill="auto"/>
          </w:tcPr>
          <w:p w:rsidR="0046485B" w:rsidRPr="00877B1C" w:rsidRDefault="0046485B" w:rsidP="00877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ДО </w:t>
            </w:r>
          </w:p>
          <w:p w:rsidR="0046485B" w:rsidRPr="00877B1C" w:rsidRDefault="0046485B" w:rsidP="00877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«Дом детского творчества» </w:t>
            </w:r>
          </w:p>
          <w:p w:rsidR="0046485B" w:rsidRPr="00877B1C" w:rsidRDefault="0046485B" w:rsidP="00877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Сосногорска</w:t>
            </w:r>
          </w:p>
        </w:tc>
        <w:tc>
          <w:tcPr>
            <w:tcW w:w="2551" w:type="dxa"/>
            <w:shd w:val="clear" w:color="auto" w:fill="auto"/>
          </w:tcPr>
          <w:p w:rsidR="0046485B" w:rsidRPr="00877B1C" w:rsidRDefault="0046485B" w:rsidP="00877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ДО </w:t>
            </w:r>
          </w:p>
          <w:p w:rsidR="0046485B" w:rsidRPr="00877B1C" w:rsidRDefault="0046485B" w:rsidP="00877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«Дом детского творчества» </w:t>
            </w:r>
          </w:p>
          <w:p w:rsidR="0046485B" w:rsidRPr="00877B1C" w:rsidRDefault="0046485B" w:rsidP="00877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Сосногорска</w:t>
            </w:r>
          </w:p>
        </w:tc>
      </w:tr>
      <w:tr w:rsidR="0046485B" w:rsidRPr="00877B1C" w:rsidTr="00BC114C">
        <w:trPr>
          <w:trHeight w:val="1175"/>
          <w:jc w:val="center"/>
        </w:trPr>
        <w:tc>
          <w:tcPr>
            <w:tcW w:w="623" w:type="dxa"/>
            <w:shd w:val="clear" w:color="auto" w:fill="auto"/>
          </w:tcPr>
          <w:p w:rsidR="0046485B" w:rsidRPr="00877B1C" w:rsidRDefault="0046485B" w:rsidP="00877B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46485B" w:rsidRPr="00877B1C" w:rsidRDefault="0046485B" w:rsidP="00877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Дворовые игры и приём ВФСК ГТО </w:t>
            </w:r>
          </w:p>
          <w:p w:rsidR="0046485B" w:rsidRPr="00877B1C" w:rsidRDefault="0046485B" w:rsidP="00877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всех желающих </w:t>
            </w:r>
          </w:p>
          <w:p w:rsidR="0046485B" w:rsidRPr="00877B1C" w:rsidRDefault="0046485B" w:rsidP="00877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детей города</w:t>
            </w:r>
          </w:p>
        </w:tc>
        <w:tc>
          <w:tcPr>
            <w:tcW w:w="1611" w:type="dxa"/>
            <w:shd w:val="clear" w:color="auto" w:fill="auto"/>
          </w:tcPr>
          <w:p w:rsidR="0046485B" w:rsidRPr="00877B1C" w:rsidRDefault="0046485B" w:rsidP="00877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29.08.2019</w:t>
            </w:r>
          </w:p>
          <w:p w:rsidR="0046485B" w:rsidRPr="00877B1C" w:rsidRDefault="0046485B" w:rsidP="00877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552" w:type="dxa"/>
            <w:shd w:val="clear" w:color="auto" w:fill="auto"/>
          </w:tcPr>
          <w:p w:rsidR="0046485B" w:rsidRPr="00877B1C" w:rsidRDefault="0046485B" w:rsidP="00877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Стадион «Гладиатор»</w:t>
            </w:r>
          </w:p>
        </w:tc>
        <w:tc>
          <w:tcPr>
            <w:tcW w:w="2551" w:type="dxa"/>
            <w:shd w:val="clear" w:color="auto" w:fill="auto"/>
          </w:tcPr>
          <w:p w:rsidR="0046485B" w:rsidRPr="00877B1C" w:rsidRDefault="0046485B" w:rsidP="00877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 физкультуры </w:t>
            </w:r>
          </w:p>
          <w:p w:rsidR="0046485B" w:rsidRPr="00877B1C" w:rsidRDefault="0046485B" w:rsidP="00877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спорта администрации               МР «Сосногорск»</w:t>
            </w:r>
          </w:p>
        </w:tc>
      </w:tr>
      <w:tr w:rsidR="0046485B" w:rsidRPr="00877B1C" w:rsidTr="00BC114C">
        <w:trPr>
          <w:trHeight w:val="1174"/>
          <w:jc w:val="center"/>
        </w:trPr>
        <w:tc>
          <w:tcPr>
            <w:tcW w:w="623" w:type="dxa"/>
            <w:shd w:val="clear" w:color="auto" w:fill="auto"/>
          </w:tcPr>
          <w:p w:rsidR="0046485B" w:rsidRPr="00877B1C" w:rsidRDefault="0046485B" w:rsidP="00877B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46485B" w:rsidRPr="00877B1C" w:rsidRDefault="0046485B" w:rsidP="00877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Бадминтон и приём </w:t>
            </w:r>
          </w:p>
          <w:p w:rsidR="0046485B" w:rsidRPr="00877B1C" w:rsidRDefault="0046485B" w:rsidP="00877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ВФСК ГТО</w:t>
            </w:r>
          </w:p>
          <w:p w:rsidR="0046485B" w:rsidRPr="00877B1C" w:rsidRDefault="0046485B" w:rsidP="00877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всех желающих </w:t>
            </w:r>
          </w:p>
          <w:p w:rsidR="0046485B" w:rsidRPr="00877B1C" w:rsidRDefault="0046485B" w:rsidP="00877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детей города</w:t>
            </w:r>
          </w:p>
        </w:tc>
        <w:tc>
          <w:tcPr>
            <w:tcW w:w="1611" w:type="dxa"/>
            <w:shd w:val="clear" w:color="auto" w:fill="auto"/>
          </w:tcPr>
          <w:p w:rsidR="0046485B" w:rsidRPr="00877B1C" w:rsidRDefault="0046485B" w:rsidP="00877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29.08.2019</w:t>
            </w:r>
          </w:p>
          <w:p w:rsidR="0046485B" w:rsidRPr="00877B1C" w:rsidRDefault="0046485B" w:rsidP="00877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552" w:type="dxa"/>
            <w:shd w:val="clear" w:color="auto" w:fill="auto"/>
          </w:tcPr>
          <w:p w:rsidR="0046485B" w:rsidRPr="00877B1C" w:rsidRDefault="0046485B" w:rsidP="00877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Спортивный комплекс «Метеор»</w:t>
            </w:r>
          </w:p>
        </w:tc>
        <w:tc>
          <w:tcPr>
            <w:tcW w:w="2551" w:type="dxa"/>
            <w:shd w:val="clear" w:color="auto" w:fill="auto"/>
          </w:tcPr>
          <w:p w:rsidR="0046485B" w:rsidRPr="00877B1C" w:rsidRDefault="0046485B" w:rsidP="00877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 физкультуры </w:t>
            </w:r>
          </w:p>
          <w:p w:rsidR="0046485B" w:rsidRPr="00877B1C" w:rsidRDefault="0046485B" w:rsidP="00877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спорта администрации               МР «Сосногорск»</w:t>
            </w:r>
          </w:p>
        </w:tc>
      </w:tr>
      <w:tr w:rsidR="0046485B" w:rsidRPr="00877B1C" w:rsidTr="008F0894">
        <w:trPr>
          <w:trHeight w:val="1349"/>
          <w:jc w:val="center"/>
        </w:trPr>
        <w:tc>
          <w:tcPr>
            <w:tcW w:w="623" w:type="dxa"/>
            <w:shd w:val="clear" w:color="auto" w:fill="auto"/>
          </w:tcPr>
          <w:p w:rsidR="0046485B" w:rsidRPr="00877B1C" w:rsidRDefault="0046485B" w:rsidP="00877B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977" w:type="dxa"/>
            <w:shd w:val="clear" w:color="auto" w:fill="auto"/>
          </w:tcPr>
          <w:p w:rsidR="0046485B" w:rsidRPr="00877B1C" w:rsidRDefault="0046485B" w:rsidP="00B03F86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iCs/>
                <w:sz w:val="24"/>
                <w:szCs w:val="24"/>
              </w:rPr>
              <w:t>Познавательный час по мотивам Коми сказок и легенд («</w:t>
            </w:r>
            <w:proofErr w:type="spellStart"/>
            <w:r w:rsidRPr="00877B1C">
              <w:rPr>
                <w:rFonts w:ascii="Times New Roman" w:hAnsi="Times New Roman" w:cs="Times New Roman"/>
                <w:iCs/>
                <w:sz w:val="24"/>
                <w:szCs w:val="24"/>
              </w:rPr>
              <w:t>Чукля</w:t>
            </w:r>
            <w:proofErr w:type="spellEnd"/>
            <w:r w:rsidRPr="00877B1C">
              <w:rPr>
                <w:rFonts w:ascii="Times New Roman" w:hAnsi="Times New Roman" w:cs="Times New Roman"/>
                <w:iCs/>
                <w:sz w:val="24"/>
                <w:szCs w:val="24"/>
              </w:rPr>
              <w:t>», «Девочка с веретенце», «</w:t>
            </w:r>
            <w:proofErr w:type="spellStart"/>
            <w:r w:rsidRPr="00877B1C">
              <w:rPr>
                <w:rFonts w:ascii="Times New Roman" w:hAnsi="Times New Roman" w:cs="Times New Roman"/>
                <w:iCs/>
                <w:sz w:val="24"/>
                <w:szCs w:val="24"/>
              </w:rPr>
              <w:t>Йиркап</w:t>
            </w:r>
            <w:proofErr w:type="spellEnd"/>
            <w:r w:rsidRPr="00877B1C">
              <w:rPr>
                <w:rFonts w:ascii="Times New Roman" w:hAnsi="Times New Roman" w:cs="Times New Roman"/>
                <w:iCs/>
                <w:sz w:val="24"/>
                <w:szCs w:val="24"/>
              </w:rPr>
              <w:t>» 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877B1C">
              <w:rPr>
                <w:rFonts w:ascii="Times New Roman" w:hAnsi="Times New Roman" w:cs="Times New Roman"/>
                <w:iCs/>
                <w:sz w:val="24"/>
                <w:szCs w:val="24"/>
              </w:rPr>
              <w:t>др.)</w:t>
            </w:r>
          </w:p>
          <w:p w:rsidR="0046485B" w:rsidRPr="00877B1C" w:rsidRDefault="0046485B" w:rsidP="00B03F86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iCs/>
                <w:sz w:val="24"/>
                <w:szCs w:val="24"/>
              </w:rPr>
              <w:t>Для всех желающих детей от 6 лет</w:t>
            </w:r>
          </w:p>
        </w:tc>
        <w:tc>
          <w:tcPr>
            <w:tcW w:w="1611" w:type="dxa"/>
            <w:shd w:val="clear" w:color="auto" w:fill="auto"/>
          </w:tcPr>
          <w:p w:rsidR="0046485B" w:rsidRPr="00877B1C" w:rsidRDefault="0046485B" w:rsidP="00B03F86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sz w:val="24"/>
                <w:szCs w:val="24"/>
              </w:rPr>
              <w:t>30.08.2019</w:t>
            </w:r>
          </w:p>
          <w:p w:rsidR="0046485B" w:rsidRPr="00877B1C" w:rsidRDefault="0046485B" w:rsidP="00B03F86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552" w:type="dxa"/>
            <w:shd w:val="clear" w:color="auto" w:fill="auto"/>
          </w:tcPr>
          <w:p w:rsidR="0046485B" w:rsidRPr="00877B1C" w:rsidRDefault="0046485B" w:rsidP="00B03F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Историко-краеведческий мемориальный музей</w:t>
            </w:r>
          </w:p>
        </w:tc>
        <w:tc>
          <w:tcPr>
            <w:tcW w:w="2551" w:type="dxa"/>
            <w:shd w:val="clear" w:color="auto" w:fill="auto"/>
          </w:tcPr>
          <w:p w:rsidR="0046485B" w:rsidRPr="00877B1C" w:rsidRDefault="0046485B" w:rsidP="00B03F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Историко-краеведческий мемориальный музей</w:t>
            </w:r>
          </w:p>
        </w:tc>
      </w:tr>
      <w:tr w:rsidR="0046485B" w:rsidRPr="00877B1C" w:rsidTr="00E54F3D">
        <w:trPr>
          <w:trHeight w:val="1799"/>
          <w:jc w:val="center"/>
        </w:trPr>
        <w:tc>
          <w:tcPr>
            <w:tcW w:w="623" w:type="dxa"/>
            <w:shd w:val="clear" w:color="auto" w:fill="auto"/>
          </w:tcPr>
          <w:p w:rsidR="0046485B" w:rsidRPr="00877B1C" w:rsidRDefault="0046485B" w:rsidP="00877B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77" w:type="dxa"/>
            <w:shd w:val="clear" w:color="auto" w:fill="auto"/>
          </w:tcPr>
          <w:p w:rsidR="0046485B" w:rsidRPr="00877B1C" w:rsidRDefault="0046485B" w:rsidP="00B03F86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877B1C">
              <w:rPr>
                <w:rFonts w:ascii="Times New Roman" w:hAnsi="Times New Roman" w:cs="Times New Roman"/>
                <w:iCs/>
                <w:sz w:val="24"/>
                <w:szCs w:val="24"/>
              </w:rPr>
              <w:t>Видеокруиз</w:t>
            </w:r>
            <w:proofErr w:type="spellEnd"/>
            <w:r w:rsidRPr="00877B1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46485B" w:rsidRPr="00877B1C" w:rsidRDefault="0046485B" w:rsidP="00B03F86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«Скучаем по школе»: просмотр, обсуждение, тематические задания. </w:t>
            </w:r>
          </w:p>
          <w:p w:rsidR="0046485B" w:rsidRPr="00877B1C" w:rsidRDefault="0046485B" w:rsidP="00B03F86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Для всех желающих </w:t>
            </w:r>
          </w:p>
          <w:p w:rsidR="0046485B" w:rsidRPr="00877B1C" w:rsidRDefault="0046485B" w:rsidP="00B03F86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детей города от 6 лет</w:t>
            </w:r>
          </w:p>
        </w:tc>
        <w:tc>
          <w:tcPr>
            <w:tcW w:w="1611" w:type="dxa"/>
            <w:shd w:val="clear" w:color="auto" w:fill="auto"/>
          </w:tcPr>
          <w:p w:rsidR="0046485B" w:rsidRPr="00877B1C" w:rsidRDefault="0046485B" w:rsidP="00B03F86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sz w:val="24"/>
                <w:szCs w:val="24"/>
              </w:rPr>
              <w:t>30.08.2019</w:t>
            </w:r>
          </w:p>
          <w:p w:rsidR="0046485B" w:rsidRPr="00877B1C" w:rsidRDefault="0046485B" w:rsidP="00B03F86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877B1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  <w:shd w:val="clear" w:color="auto" w:fill="auto"/>
          </w:tcPr>
          <w:p w:rsidR="0046485B" w:rsidRPr="00877B1C" w:rsidRDefault="0046485B" w:rsidP="00B03F86">
            <w:pPr>
              <w:pStyle w:val="a7"/>
              <w:tabs>
                <w:tab w:val="left" w:pos="426"/>
              </w:tabs>
              <w:spacing w:after="0"/>
              <w:contextualSpacing/>
              <w:jc w:val="center"/>
            </w:pPr>
            <w:r w:rsidRPr="00877B1C">
              <w:t>СМЦБ им. Я. Рочева</w:t>
            </w:r>
          </w:p>
        </w:tc>
        <w:tc>
          <w:tcPr>
            <w:tcW w:w="2551" w:type="dxa"/>
            <w:shd w:val="clear" w:color="auto" w:fill="auto"/>
          </w:tcPr>
          <w:p w:rsidR="0046485B" w:rsidRPr="00877B1C" w:rsidRDefault="0046485B" w:rsidP="00B03F86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sz w:val="24"/>
                <w:szCs w:val="24"/>
              </w:rPr>
              <w:t>СМЦБ им. Я. Рочева</w:t>
            </w:r>
          </w:p>
        </w:tc>
      </w:tr>
      <w:tr w:rsidR="0046485B" w:rsidRPr="00877B1C" w:rsidTr="00E54F3D">
        <w:trPr>
          <w:trHeight w:val="1799"/>
          <w:jc w:val="center"/>
        </w:trPr>
        <w:tc>
          <w:tcPr>
            <w:tcW w:w="623" w:type="dxa"/>
            <w:shd w:val="clear" w:color="auto" w:fill="auto"/>
          </w:tcPr>
          <w:p w:rsidR="0046485B" w:rsidRPr="00877B1C" w:rsidRDefault="0046485B" w:rsidP="00877B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77" w:type="dxa"/>
            <w:shd w:val="clear" w:color="auto" w:fill="auto"/>
          </w:tcPr>
          <w:p w:rsidR="0046485B" w:rsidRPr="00877B1C" w:rsidRDefault="0046485B" w:rsidP="00B03F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</w:t>
            </w: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Party</w:t>
            </w: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6485B" w:rsidRPr="00877B1C" w:rsidRDefault="0046485B" w:rsidP="00B03F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«От классики до рока»</w:t>
            </w:r>
          </w:p>
          <w:p w:rsidR="0046485B" w:rsidRPr="00877B1C" w:rsidRDefault="0046485B" w:rsidP="00B03F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всех желающих подростков от 14 лет</w:t>
            </w:r>
          </w:p>
        </w:tc>
        <w:tc>
          <w:tcPr>
            <w:tcW w:w="1611" w:type="dxa"/>
            <w:shd w:val="clear" w:color="auto" w:fill="auto"/>
          </w:tcPr>
          <w:p w:rsidR="0046485B" w:rsidRPr="00877B1C" w:rsidRDefault="0046485B" w:rsidP="00B03F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30.08.2019</w:t>
            </w:r>
          </w:p>
          <w:p w:rsidR="0046485B" w:rsidRPr="00877B1C" w:rsidRDefault="0046485B" w:rsidP="00B03F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</w:t>
            </w: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552" w:type="dxa"/>
            <w:shd w:val="clear" w:color="auto" w:fill="auto"/>
          </w:tcPr>
          <w:p w:rsidR="0046485B" w:rsidRPr="00877B1C" w:rsidRDefault="0046485B" w:rsidP="00B03F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Парк «</w:t>
            </w:r>
            <w:proofErr w:type="spellStart"/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Югыд</w:t>
            </w:r>
            <w:proofErr w:type="spellEnd"/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Лун»</w:t>
            </w:r>
          </w:p>
        </w:tc>
        <w:tc>
          <w:tcPr>
            <w:tcW w:w="2551" w:type="dxa"/>
            <w:shd w:val="clear" w:color="auto" w:fill="auto"/>
          </w:tcPr>
          <w:p w:rsidR="0046485B" w:rsidRPr="00877B1C" w:rsidRDefault="0046485B" w:rsidP="00B03F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 по делам молодёжи Управления образования администрации               МР «Сосногорск», Совет старшеклассников  МР «Сосногорск» </w:t>
            </w:r>
          </w:p>
        </w:tc>
      </w:tr>
      <w:tr w:rsidR="0046485B" w:rsidRPr="00877B1C" w:rsidTr="00E54F3D">
        <w:trPr>
          <w:trHeight w:hRule="exact" w:val="376"/>
          <w:jc w:val="center"/>
        </w:trPr>
        <w:tc>
          <w:tcPr>
            <w:tcW w:w="10314" w:type="dxa"/>
            <w:gridSpan w:val="5"/>
            <w:vAlign w:val="center"/>
          </w:tcPr>
          <w:p w:rsidR="0046485B" w:rsidRPr="00877B1C" w:rsidRDefault="0046485B" w:rsidP="00877B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877B1C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пгт. Нижний Одес</w:t>
            </w:r>
          </w:p>
        </w:tc>
      </w:tr>
      <w:tr w:rsidR="0046485B" w:rsidRPr="00877B1C" w:rsidTr="00E54F3D">
        <w:trPr>
          <w:trHeight w:val="1471"/>
          <w:jc w:val="center"/>
        </w:trPr>
        <w:tc>
          <w:tcPr>
            <w:tcW w:w="623" w:type="dxa"/>
          </w:tcPr>
          <w:p w:rsidR="0046485B" w:rsidRPr="00825071" w:rsidRDefault="0046485B" w:rsidP="00877B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6485B" w:rsidRPr="00825071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на выставку прикладного творчества «Рукоделие без границ»</w:t>
            </w:r>
          </w:p>
          <w:p w:rsidR="0046485B" w:rsidRPr="00825071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всех желающих детей и подростков посёлка от 10 до 14 лет</w:t>
            </w:r>
          </w:p>
        </w:tc>
        <w:tc>
          <w:tcPr>
            <w:tcW w:w="1611" w:type="dxa"/>
          </w:tcPr>
          <w:p w:rsidR="0046485B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26.08.2019</w:t>
            </w:r>
          </w:p>
          <w:p w:rsidR="0046485B" w:rsidRPr="00825071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2552" w:type="dxa"/>
          </w:tcPr>
          <w:p w:rsidR="0046485B" w:rsidRPr="00825071" w:rsidRDefault="0046485B" w:rsidP="00D069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Дом культуры </w:t>
            </w:r>
            <w:proofErr w:type="spellStart"/>
            <w:r w:rsidRPr="00825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пгт.Нижний</w:t>
            </w:r>
            <w:proofErr w:type="spellEnd"/>
            <w:r w:rsidRPr="00825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Одес</w:t>
            </w:r>
          </w:p>
        </w:tc>
        <w:tc>
          <w:tcPr>
            <w:tcW w:w="2551" w:type="dxa"/>
          </w:tcPr>
          <w:p w:rsidR="0046485B" w:rsidRPr="00825071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«Центр дополнительного образования детей» пгт. Нижний Одес</w:t>
            </w:r>
          </w:p>
        </w:tc>
      </w:tr>
      <w:tr w:rsidR="0046485B" w:rsidRPr="00877B1C" w:rsidTr="00BC114C">
        <w:trPr>
          <w:trHeight w:val="1285"/>
          <w:jc w:val="center"/>
        </w:trPr>
        <w:tc>
          <w:tcPr>
            <w:tcW w:w="623" w:type="dxa"/>
          </w:tcPr>
          <w:p w:rsidR="0046485B" w:rsidRPr="00825071" w:rsidRDefault="0046485B" w:rsidP="00877B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46485B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Интеллектуальная игра «Крокодил» и «Ассоциации»</w:t>
            </w:r>
          </w:p>
          <w:p w:rsidR="0046485B" w:rsidRPr="00825071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всех желающих подростков от 14 лет</w:t>
            </w:r>
          </w:p>
        </w:tc>
        <w:tc>
          <w:tcPr>
            <w:tcW w:w="1611" w:type="dxa"/>
          </w:tcPr>
          <w:p w:rsidR="0046485B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27.08.2019</w:t>
            </w:r>
          </w:p>
          <w:p w:rsidR="0046485B" w:rsidRPr="00825071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2552" w:type="dxa"/>
          </w:tcPr>
          <w:p w:rsidR="0046485B" w:rsidRPr="00825071" w:rsidRDefault="0046485B" w:rsidP="00D069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МБУДО «Центр дополнительного образования детей» </w:t>
            </w:r>
          </w:p>
          <w:p w:rsidR="0046485B" w:rsidRPr="00825071" w:rsidRDefault="0046485B" w:rsidP="00D069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Нижний Одес</w:t>
            </w:r>
          </w:p>
        </w:tc>
        <w:tc>
          <w:tcPr>
            <w:tcW w:w="2551" w:type="dxa"/>
          </w:tcPr>
          <w:p w:rsidR="0046485B" w:rsidRPr="00825071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МБУДО «Центр дополнительного образования детей» </w:t>
            </w:r>
          </w:p>
          <w:p w:rsidR="0046485B" w:rsidRPr="00825071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Нижний Одес</w:t>
            </w:r>
          </w:p>
        </w:tc>
      </w:tr>
      <w:tr w:rsidR="0046485B" w:rsidRPr="00877B1C" w:rsidTr="00BC114C">
        <w:trPr>
          <w:trHeight w:val="1286"/>
          <w:jc w:val="center"/>
        </w:trPr>
        <w:tc>
          <w:tcPr>
            <w:tcW w:w="623" w:type="dxa"/>
          </w:tcPr>
          <w:p w:rsidR="0046485B" w:rsidRPr="00877B1C" w:rsidRDefault="0046485B" w:rsidP="00877B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46485B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 по прикладному творчеству «Швейная мастерская»</w:t>
            </w:r>
          </w:p>
          <w:p w:rsidR="0046485B" w:rsidRPr="00877B1C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всех желающих подростков от 14 лет</w:t>
            </w:r>
          </w:p>
        </w:tc>
        <w:tc>
          <w:tcPr>
            <w:tcW w:w="1611" w:type="dxa"/>
          </w:tcPr>
          <w:p w:rsidR="0046485B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28.08.2019</w:t>
            </w:r>
          </w:p>
          <w:p w:rsidR="0046485B" w:rsidRPr="00877B1C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2552" w:type="dxa"/>
          </w:tcPr>
          <w:p w:rsidR="0046485B" w:rsidRPr="00877B1C" w:rsidRDefault="0046485B" w:rsidP="00D069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МБУДО «Центр дополнительного образования детей» </w:t>
            </w:r>
          </w:p>
          <w:p w:rsidR="0046485B" w:rsidRPr="00877B1C" w:rsidRDefault="0046485B" w:rsidP="00D069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Нижний Одес</w:t>
            </w:r>
          </w:p>
        </w:tc>
        <w:tc>
          <w:tcPr>
            <w:tcW w:w="2551" w:type="dxa"/>
          </w:tcPr>
          <w:p w:rsidR="0046485B" w:rsidRPr="00877B1C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МБУДО «Центр дополнительного образования детей» </w:t>
            </w:r>
          </w:p>
          <w:p w:rsidR="0046485B" w:rsidRPr="00877B1C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Нижний Одес</w:t>
            </w:r>
          </w:p>
        </w:tc>
      </w:tr>
      <w:tr w:rsidR="0046485B" w:rsidRPr="00877B1C" w:rsidTr="00BC114C">
        <w:trPr>
          <w:trHeight w:val="1286"/>
          <w:jc w:val="center"/>
        </w:trPr>
        <w:tc>
          <w:tcPr>
            <w:tcW w:w="623" w:type="dxa"/>
          </w:tcPr>
          <w:p w:rsidR="0046485B" w:rsidRDefault="0046485B" w:rsidP="00877B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46485B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Танцевальное мероприятие </w:t>
            </w:r>
          </w:p>
          <w:p w:rsidR="0046485B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«Диско-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46485B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детей группы кратковременного пребывания и для всех желающих  детей и подростков посёлка </w:t>
            </w:r>
          </w:p>
          <w:p w:rsidR="0046485B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10 лет</w:t>
            </w:r>
          </w:p>
        </w:tc>
        <w:tc>
          <w:tcPr>
            <w:tcW w:w="1611" w:type="dxa"/>
          </w:tcPr>
          <w:p w:rsidR="0046485B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29.08.2019</w:t>
            </w:r>
          </w:p>
          <w:p w:rsidR="0046485B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2552" w:type="dxa"/>
          </w:tcPr>
          <w:p w:rsidR="0046485B" w:rsidRPr="00877B1C" w:rsidRDefault="0046485B" w:rsidP="000B4B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МБУДО «Центр дополнительного образования детей» </w:t>
            </w:r>
          </w:p>
          <w:p w:rsidR="0046485B" w:rsidRPr="00877B1C" w:rsidRDefault="0046485B" w:rsidP="000B4B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Нижний Одес</w:t>
            </w:r>
          </w:p>
        </w:tc>
        <w:tc>
          <w:tcPr>
            <w:tcW w:w="2551" w:type="dxa"/>
          </w:tcPr>
          <w:p w:rsidR="0046485B" w:rsidRPr="00877B1C" w:rsidRDefault="0046485B" w:rsidP="000B4B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МБУДО «Центр дополнительного образования детей» </w:t>
            </w:r>
          </w:p>
          <w:p w:rsidR="0046485B" w:rsidRPr="00877B1C" w:rsidRDefault="0046485B" w:rsidP="000B4B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Нижний Одес</w:t>
            </w:r>
          </w:p>
        </w:tc>
      </w:tr>
      <w:tr w:rsidR="0046485B" w:rsidRPr="00877B1C" w:rsidTr="00C44A51">
        <w:trPr>
          <w:trHeight w:hRule="exact" w:val="284"/>
          <w:jc w:val="center"/>
        </w:trPr>
        <w:tc>
          <w:tcPr>
            <w:tcW w:w="10314" w:type="dxa"/>
            <w:gridSpan w:val="5"/>
            <w:vAlign w:val="center"/>
          </w:tcPr>
          <w:p w:rsidR="0046485B" w:rsidRPr="00877B1C" w:rsidRDefault="0046485B" w:rsidP="00877B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877B1C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пгт. Войвож</w:t>
            </w:r>
          </w:p>
        </w:tc>
      </w:tr>
      <w:tr w:rsidR="0046485B" w:rsidRPr="00877B1C" w:rsidTr="000B2F28">
        <w:trPr>
          <w:jc w:val="center"/>
        </w:trPr>
        <w:tc>
          <w:tcPr>
            <w:tcW w:w="623" w:type="dxa"/>
          </w:tcPr>
          <w:p w:rsidR="0046485B" w:rsidRPr="00877B1C" w:rsidRDefault="0046485B" w:rsidP="00877B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6485B" w:rsidRDefault="0046485B" w:rsidP="009A12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Волшебный мир кино.</w:t>
            </w:r>
          </w:p>
          <w:p w:rsidR="0046485B" w:rsidRPr="00877B1C" w:rsidRDefault="0046485B" w:rsidP="009A12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всех желающих подростков в возрасте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 лет</w:t>
            </w:r>
          </w:p>
        </w:tc>
        <w:tc>
          <w:tcPr>
            <w:tcW w:w="1611" w:type="dxa"/>
          </w:tcPr>
          <w:p w:rsidR="0046485B" w:rsidRDefault="0046485B" w:rsidP="009A12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27.08.2019</w:t>
            </w:r>
          </w:p>
          <w:p w:rsidR="0046485B" w:rsidRPr="00877B1C" w:rsidRDefault="0046485B" w:rsidP="009A12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2552" w:type="dxa"/>
          </w:tcPr>
          <w:p w:rsidR="0046485B" w:rsidRPr="00877B1C" w:rsidRDefault="0046485B" w:rsidP="009A12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Актовый зал МБУДО «Центр детского творчества»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пгт.Войвож</w:t>
            </w:r>
            <w:proofErr w:type="spellEnd"/>
          </w:p>
        </w:tc>
        <w:tc>
          <w:tcPr>
            <w:tcW w:w="2551" w:type="dxa"/>
          </w:tcPr>
          <w:p w:rsidR="0046485B" w:rsidRPr="00877B1C" w:rsidRDefault="0046485B" w:rsidP="009A12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МБУДО «Центр детского творчества»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пгт.Войвож</w:t>
            </w:r>
            <w:proofErr w:type="spellEnd"/>
          </w:p>
        </w:tc>
      </w:tr>
      <w:tr w:rsidR="0046485B" w:rsidRPr="00877B1C" w:rsidTr="00E54F3D">
        <w:trPr>
          <w:trHeight w:val="1201"/>
          <w:jc w:val="center"/>
        </w:trPr>
        <w:tc>
          <w:tcPr>
            <w:tcW w:w="623" w:type="dxa"/>
          </w:tcPr>
          <w:p w:rsidR="0046485B" w:rsidRPr="00877B1C" w:rsidRDefault="0046485B" w:rsidP="00877B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46485B" w:rsidRDefault="0046485B" w:rsidP="009A12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-игра «Летняя мозаика»</w:t>
            </w:r>
          </w:p>
          <w:p w:rsidR="0046485B" w:rsidRPr="00877B1C" w:rsidRDefault="0046485B" w:rsidP="009A12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всех желающих детей в возрасте от 6 лет</w:t>
            </w:r>
          </w:p>
        </w:tc>
        <w:tc>
          <w:tcPr>
            <w:tcW w:w="1611" w:type="dxa"/>
          </w:tcPr>
          <w:p w:rsidR="0046485B" w:rsidRDefault="0046485B" w:rsidP="009A12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30.08.2019</w:t>
            </w:r>
          </w:p>
          <w:p w:rsidR="0046485B" w:rsidRPr="00877B1C" w:rsidRDefault="0046485B" w:rsidP="009A12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2552" w:type="dxa"/>
          </w:tcPr>
          <w:p w:rsidR="0046485B" w:rsidRPr="00877B1C" w:rsidRDefault="0046485B" w:rsidP="009A12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МБУДО «Центр детского творчества»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пгт.Войвож</w:t>
            </w:r>
            <w:proofErr w:type="spellEnd"/>
          </w:p>
        </w:tc>
        <w:tc>
          <w:tcPr>
            <w:tcW w:w="2551" w:type="dxa"/>
          </w:tcPr>
          <w:p w:rsidR="0046485B" w:rsidRPr="00877B1C" w:rsidRDefault="0046485B" w:rsidP="009A12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МБУДО «Центр детского творчества»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пгт.Войвож</w:t>
            </w:r>
            <w:proofErr w:type="spellEnd"/>
          </w:p>
        </w:tc>
      </w:tr>
      <w:tr w:rsidR="0046485B" w:rsidRPr="00877B1C" w:rsidTr="00C44A51">
        <w:trPr>
          <w:trHeight w:hRule="exact" w:val="284"/>
          <w:jc w:val="center"/>
        </w:trPr>
        <w:tc>
          <w:tcPr>
            <w:tcW w:w="10314" w:type="dxa"/>
            <w:gridSpan w:val="5"/>
            <w:vAlign w:val="center"/>
          </w:tcPr>
          <w:p w:rsidR="0046485B" w:rsidRPr="00877B1C" w:rsidRDefault="0046485B" w:rsidP="00877B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877B1C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пст</w:t>
            </w:r>
            <w:proofErr w:type="spellEnd"/>
            <w:r w:rsidRPr="00877B1C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. Усть-Ухта</w:t>
            </w:r>
          </w:p>
        </w:tc>
      </w:tr>
      <w:tr w:rsidR="0046485B" w:rsidRPr="00877B1C" w:rsidTr="000B2F28">
        <w:trPr>
          <w:jc w:val="center"/>
        </w:trPr>
        <w:tc>
          <w:tcPr>
            <w:tcW w:w="623" w:type="dxa"/>
          </w:tcPr>
          <w:p w:rsidR="0046485B" w:rsidRPr="00877B1C" w:rsidRDefault="0046485B" w:rsidP="00877B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6485B" w:rsidRPr="00877B1C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Познавательная музейная программа «Правила пожарной безопасности»</w:t>
            </w:r>
          </w:p>
          <w:p w:rsidR="0046485B" w:rsidRPr="00877B1C" w:rsidRDefault="0046485B" w:rsidP="00DE72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всех желающих детей и подростков посёлка</w:t>
            </w:r>
          </w:p>
        </w:tc>
        <w:tc>
          <w:tcPr>
            <w:tcW w:w="1611" w:type="dxa"/>
          </w:tcPr>
          <w:p w:rsidR="0046485B" w:rsidRPr="00877B1C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27.08.2019</w:t>
            </w:r>
          </w:p>
          <w:p w:rsidR="0046485B" w:rsidRPr="00877B1C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2552" w:type="dxa"/>
          </w:tcPr>
          <w:p w:rsidR="0046485B" w:rsidRPr="00877B1C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музея</w:t>
            </w:r>
          </w:p>
          <w:p w:rsidR="0046485B" w:rsidRPr="00877B1C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Усть-Ухта</w:t>
            </w:r>
          </w:p>
        </w:tc>
        <w:tc>
          <w:tcPr>
            <w:tcW w:w="2551" w:type="dxa"/>
          </w:tcPr>
          <w:p w:rsidR="0046485B" w:rsidRPr="00877B1C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музея</w:t>
            </w:r>
          </w:p>
          <w:p w:rsidR="0046485B" w:rsidRPr="00877B1C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Усть-Ухта</w:t>
            </w:r>
          </w:p>
        </w:tc>
      </w:tr>
      <w:tr w:rsidR="0046485B" w:rsidRPr="00877B1C" w:rsidTr="00E54F3D">
        <w:trPr>
          <w:trHeight w:hRule="exact" w:val="486"/>
          <w:jc w:val="center"/>
        </w:trPr>
        <w:tc>
          <w:tcPr>
            <w:tcW w:w="10314" w:type="dxa"/>
            <w:gridSpan w:val="5"/>
            <w:vAlign w:val="center"/>
          </w:tcPr>
          <w:p w:rsidR="0046485B" w:rsidRPr="00877B1C" w:rsidRDefault="0046485B" w:rsidP="00877B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877B1C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пст</w:t>
            </w:r>
            <w:proofErr w:type="spellEnd"/>
            <w:r w:rsidRPr="00877B1C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. Керки</w:t>
            </w:r>
          </w:p>
        </w:tc>
      </w:tr>
      <w:tr w:rsidR="0046485B" w:rsidRPr="00877B1C" w:rsidTr="00E54F3D">
        <w:trPr>
          <w:trHeight w:val="749"/>
          <w:jc w:val="center"/>
        </w:trPr>
        <w:tc>
          <w:tcPr>
            <w:tcW w:w="623" w:type="dxa"/>
          </w:tcPr>
          <w:p w:rsidR="0046485B" w:rsidRPr="00877B1C" w:rsidRDefault="0046485B" w:rsidP="00877B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6485B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«Приключения Буратино» просмотр фильма, беседа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посвященная Дню кино</w:t>
            </w:r>
          </w:p>
          <w:p w:rsidR="0046485B" w:rsidRPr="00877B1C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всех желающих детей посёлка</w:t>
            </w:r>
          </w:p>
        </w:tc>
        <w:tc>
          <w:tcPr>
            <w:tcW w:w="1611" w:type="dxa"/>
          </w:tcPr>
          <w:p w:rsidR="0046485B" w:rsidRPr="00877B1C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26.08.2019 </w:t>
            </w:r>
          </w:p>
          <w:p w:rsidR="0046485B" w:rsidRPr="00877B1C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17.00</w:t>
            </w:r>
          </w:p>
        </w:tc>
        <w:tc>
          <w:tcPr>
            <w:tcW w:w="2552" w:type="dxa"/>
          </w:tcPr>
          <w:p w:rsidR="0046485B" w:rsidRPr="00877B1C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46485B" w:rsidRPr="00877B1C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Керки</w:t>
            </w:r>
            <w:proofErr w:type="spellEnd"/>
          </w:p>
        </w:tc>
        <w:tc>
          <w:tcPr>
            <w:tcW w:w="2551" w:type="dxa"/>
          </w:tcPr>
          <w:p w:rsidR="0046485B" w:rsidRPr="00877B1C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46485B" w:rsidRPr="00877B1C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Керки</w:t>
            </w:r>
            <w:proofErr w:type="spellEnd"/>
          </w:p>
        </w:tc>
      </w:tr>
      <w:tr w:rsidR="0046485B" w:rsidRPr="00877B1C" w:rsidTr="000B2F28">
        <w:trPr>
          <w:jc w:val="center"/>
        </w:trPr>
        <w:tc>
          <w:tcPr>
            <w:tcW w:w="623" w:type="dxa"/>
          </w:tcPr>
          <w:p w:rsidR="0046485B" w:rsidRPr="00877B1C" w:rsidRDefault="0046485B" w:rsidP="00877B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46485B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«Раскрытые в детстве страницы». Бес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еда-диалог о прочитанных книгах</w:t>
            </w:r>
          </w:p>
          <w:p w:rsidR="0046485B" w:rsidRPr="00877B1C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всех желающих детей посёлка</w:t>
            </w:r>
          </w:p>
        </w:tc>
        <w:tc>
          <w:tcPr>
            <w:tcW w:w="1611" w:type="dxa"/>
          </w:tcPr>
          <w:p w:rsidR="0046485B" w:rsidRPr="00877B1C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27.08.2019 </w:t>
            </w:r>
          </w:p>
          <w:p w:rsidR="0046485B" w:rsidRPr="00877B1C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с15.00</w:t>
            </w:r>
          </w:p>
        </w:tc>
        <w:tc>
          <w:tcPr>
            <w:tcW w:w="2552" w:type="dxa"/>
          </w:tcPr>
          <w:p w:rsidR="0046485B" w:rsidRPr="00877B1C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Керкинская</w:t>
            </w:r>
            <w:proofErr w:type="spellEnd"/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сельская библиотека филиал</w:t>
            </w:r>
          </w:p>
          <w:p w:rsidR="0046485B" w:rsidRPr="00877B1C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10</w:t>
            </w:r>
          </w:p>
        </w:tc>
        <w:tc>
          <w:tcPr>
            <w:tcW w:w="2551" w:type="dxa"/>
          </w:tcPr>
          <w:p w:rsidR="0046485B" w:rsidRPr="00877B1C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46485B" w:rsidRPr="00877B1C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Керки</w:t>
            </w:r>
            <w:proofErr w:type="spellEnd"/>
          </w:p>
        </w:tc>
      </w:tr>
      <w:tr w:rsidR="0046485B" w:rsidRPr="00877B1C" w:rsidTr="000B2F28">
        <w:trPr>
          <w:jc w:val="center"/>
        </w:trPr>
        <w:tc>
          <w:tcPr>
            <w:tcW w:w="623" w:type="dxa"/>
          </w:tcPr>
          <w:p w:rsidR="0046485B" w:rsidRPr="00877B1C" w:rsidRDefault="0046485B" w:rsidP="00877B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46485B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Эколаборатория</w:t>
            </w:r>
            <w:proofErr w:type="spellEnd"/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час экологических знаний</w:t>
            </w:r>
          </w:p>
          <w:p w:rsidR="0046485B" w:rsidRPr="00877B1C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всех желающих детей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подростков</w:t>
            </w:r>
            <w:r w:rsidRPr="00825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посёлка</w:t>
            </w:r>
          </w:p>
        </w:tc>
        <w:tc>
          <w:tcPr>
            <w:tcW w:w="1611" w:type="dxa"/>
          </w:tcPr>
          <w:p w:rsidR="0046485B" w:rsidRPr="00877B1C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28.08.2019 </w:t>
            </w:r>
          </w:p>
          <w:p w:rsidR="0046485B" w:rsidRPr="00877B1C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2552" w:type="dxa"/>
          </w:tcPr>
          <w:p w:rsidR="0046485B" w:rsidRPr="00877B1C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Керкинская</w:t>
            </w:r>
            <w:proofErr w:type="spellEnd"/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сельская библиотека филиал</w:t>
            </w:r>
          </w:p>
          <w:p w:rsidR="0046485B" w:rsidRPr="00877B1C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10</w:t>
            </w:r>
          </w:p>
        </w:tc>
        <w:tc>
          <w:tcPr>
            <w:tcW w:w="2551" w:type="dxa"/>
          </w:tcPr>
          <w:p w:rsidR="0046485B" w:rsidRPr="00877B1C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46485B" w:rsidRPr="00877B1C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Керки</w:t>
            </w:r>
            <w:proofErr w:type="spellEnd"/>
          </w:p>
        </w:tc>
      </w:tr>
      <w:tr w:rsidR="0046485B" w:rsidRPr="00877B1C" w:rsidTr="000B2F28">
        <w:trPr>
          <w:jc w:val="center"/>
        </w:trPr>
        <w:tc>
          <w:tcPr>
            <w:tcW w:w="623" w:type="dxa"/>
          </w:tcPr>
          <w:p w:rsidR="0046485B" w:rsidRPr="00877B1C" w:rsidRDefault="0046485B" w:rsidP="00877B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46485B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«Теннис» спортивные соревнования</w:t>
            </w:r>
          </w:p>
          <w:p w:rsidR="0046485B" w:rsidRPr="00877B1C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всех желающих детей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подростков</w:t>
            </w:r>
            <w:r w:rsidRPr="00825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посёлка</w:t>
            </w:r>
          </w:p>
        </w:tc>
        <w:tc>
          <w:tcPr>
            <w:tcW w:w="1611" w:type="dxa"/>
          </w:tcPr>
          <w:p w:rsidR="0046485B" w:rsidRPr="00877B1C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28.08.2019 </w:t>
            </w:r>
          </w:p>
          <w:p w:rsidR="0046485B" w:rsidRPr="00877B1C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17.00</w:t>
            </w:r>
          </w:p>
        </w:tc>
        <w:tc>
          <w:tcPr>
            <w:tcW w:w="2552" w:type="dxa"/>
          </w:tcPr>
          <w:p w:rsidR="0046485B" w:rsidRPr="00877B1C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46485B" w:rsidRPr="00877B1C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Керки</w:t>
            </w:r>
            <w:proofErr w:type="spellEnd"/>
          </w:p>
        </w:tc>
        <w:tc>
          <w:tcPr>
            <w:tcW w:w="2551" w:type="dxa"/>
          </w:tcPr>
          <w:p w:rsidR="0046485B" w:rsidRPr="00877B1C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46485B" w:rsidRPr="00877B1C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Керки</w:t>
            </w:r>
            <w:proofErr w:type="spellEnd"/>
          </w:p>
        </w:tc>
      </w:tr>
      <w:tr w:rsidR="0046485B" w:rsidRPr="00877B1C" w:rsidTr="000B2F28">
        <w:trPr>
          <w:jc w:val="center"/>
        </w:trPr>
        <w:tc>
          <w:tcPr>
            <w:tcW w:w="623" w:type="dxa"/>
          </w:tcPr>
          <w:p w:rsidR="0046485B" w:rsidRPr="00877B1C" w:rsidRDefault="0046485B" w:rsidP="00877B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46485B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«Не шути с огнём!» беседа по правилам пожарной безопасности дома, на улице и в школе</w:t>
            </w:r>
          </w:p>
          <w:p w:rsidR="0046485B" w:rsidRPr="00877B1C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всех желающих детей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подростков</w:t>
            </w:r>
            <w:r w:rsidRPr="00825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посёлка</w:t>
            </w:r>
          </w:p>
        </w:tc>
        <w:tc>
          <w:tcPr>
            <w:tcW w:w="1611" w:type="dxa"/>
          </w:tcPr>
          <w:p w:rsidR="0046485B" w:rsidRPr="00877B1C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29.08.2019 </w:t>
            </w:r>
          </w:p>
          <w:p w:rsidR="0046485B" w:rsidRPr="00877B1C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17.00</w:t>
            </w:r>
          </w:p>
        </w:tc>
        <w:tc>
          <w:tcPr>
            <w:tcW w:w="2552" w:type="dxa"/>
          </w:tcPr>
          <w:p w:rsidR="0046485B" w:rsidRPr="00877B1C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46485B" w:rsidRPr="00877B1C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Керки</w:t>
            </w:r>
            <w:proofErr w:type="spellEnd"/>
          </w:p>
        </w:tc>
        <w:tc>
          <w:tcPr>
            <w:tcW w:w="2551" w:type="dxa"/>
          </w:tcPr>
          <w:p w:rsidR="0046485B" w:rsidRPr="00877B1C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46485B" w:rsidRPr="00877B1C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Керки</w:t>
            </w:r>
            <w:proofErr w:type="spellEnd"/>
          </w:p>
        </w:tc>
      </w:tr>
      <w:tr w:rsidR="0046485B" w:rsidRPr="00877B1C" w:rsidTr="00C44A51">
        <w:trPr>
          <w:trHeight w:hRule="exact" w:val="284"/>
          <w:jc w:val="center"/>
        </w:trPr>
        <w:tc>
          <w:tcPr>
            <w:tcW w:w="10314" w:type="dxa"/>
            <w:gridSpan w:val="5"/>
            <w:vAlign w:val="center"/>
          </w:tcPr>
          <w:p w:rsidR="0046485B" w:rsidRPr="00877B1C" w:rsidRDefault="0046485B" w:rsidP="00877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77B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пст</w:t>
            </w:r>
            <w:proofErr w:type="spellEnd"/>
            <w:r w:rsidRPr="00877B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Малая Пера</w:t>
            </w:r>
          </w:p>
        </w:tc>
      </w:tr>
      <w:tr w:rsidR="0046485B" w:rsidRPr="00877B1C" w:rsidTr="000B2F28">
        <w:trPr>
          <w:jc w:val="center"/>
        </w:trPr>
        <w:tc>
          <w:tcPr>
            <w:tcW w:w="623" w:type="dxa"/>
          </w:tcPr>
          <w:p w:rsidR="0046485B" w:rsidRPr="00877B1C" w:rsidRDefault="0046485B" w:rsidP="00877B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6485B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 викторина «Волшебный мир детского кино»</w:t>
            </w:r>
          </w:p>
          <w:p w:rsidR="0046485B" w:rsidRPr="00877B1C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всех желающих детей посёлка</w:t>
            </w:r>
          </w:p>
        </w:tc>
        <w:tc>
          <w:tcPr>
            <w:tcW w:w="1611" w:type="dxa"/>
          </w:tcPr>
          <w:p w:rsidR="0046485B" w:rsidRPr="00877B1C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27.08.2019 </w:t>
            </w:r>
          </w:p>
          <w:p w:rsidR="0046485B" w:rsidRPr="00877B1C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16.00</w:t>
            </w:r>
          </w:p>
        </w:tc>
        <w:tc>
          <w:tcPr>
            <w:tcW w:w="2552" w:type="dxa"/>
          </w:tcPr>
          <w:p w:rsidR="0046485B" w:rsidRPr="00877B1C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46485B" w:rsidRPr="00877B1C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Малая Пера</w:t>
            </w:r>
          </w:p>
        </w:tc>
        <w:tc>
          <w:tcPr>
            <w:tcW w:w="2551" w:type="dxa"/>
          </w:tcPr>
          <w:p w:rsidR="0046485B" w:rsidRPr="00877B1C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46485B" w:rsidRPr="00877B1C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Малая Пера</w:t>
            </w:r>
          </w:p>
        </w:tc>
      </w:tr>
      <w:tr w:rsidR="0046485B" w:rsidRPr="00877B1C" w:rsidTr="00C44A51">
        <w:trPr>
          <w:trHeight w:hRule="exact" w:val="284"/>
          <w:jc w:val="center"/>
        </w:trPr>
        <w:tc>
          <w:tcPr>
            <w:tcW w:w="10314" w:type="dxa"/>
            <w:gridSpan w:val="5"/>
            <w:vAlign w:val="center"/>
          </w:tcPr>
          <w:p w:rsidR="0046485B" w:rsidRPr="00877B1C" w:rsidRDefault="0046485B" w:rsidP="00877B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877B1C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д. Поляна</w:t>
            </w:r>
          </w:p>
        </w:tc>
      </w:tr>
      <w:tr w:rsidR="0046485B" w:rsidRPr="00877B1C" w:rsidTr="000B2F28">
        <w:trPr>
          <w:jc w:val="center"/>
        </w:trPr>
        <w:tc>
          <w:tcPr>
            <w:tcW w:w="623" w:type="dxa"/>
          </w:tcPr>
          <w:p w:rsidR="0046485B" w:rsidRPr="00877B1C" w:rsidRDefault="0046485B" w:rsidP="00877B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6485B" w:rsidRDefault="0046485B" w:rsidP="008250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Поделки из бумаги по технике о</w:t>
            </w: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ригами</w:t>
            </w:r>
          </w:p>
          <w:p w:rsidR="0046485B" w:rsidRPr="00877B1C" w:rsidRDefault="0046485B" w:rsidP="008250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всех желающих детей посёлка</w:t>
            </w:r>
          </w:p>
        </w:tc>
        <w:tc>
          <w:tcPr>
            <w:tcW w:w="1611" w:type="dxa"/>
          </w:tcPr>
          <w:p w:rsidR="0046485B" w:rsidRPr="00877B1C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30.08.2019</w:t>
            </w:r>
          </w:p>
          <w:p w:rsidR="0046485B" w:rsidRPr="00877B1C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17.00</w:t>
            </w:r>
          </w:p>
        </w:tc>
        <w:tc>
          <w:tcPr>
            <w:tcW w:w="2552" w:type="dxa"/>
          </w:tcPr>
          <w:p w:rsidR="0046485B" w:rsidRPr="00877B1C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46485B" w:rsidRPr="00877B1C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Поляна</w:t>
            </w:r>
          </w:p>
        </w:tc>
        <w:tc>
          <w:tcPr>
            <w:tcW w:w="2551" w:type="dxa"/>
          </w:tcPr>
          <w:p w:rsidR="0046485B" w:rsidRPr="00877B1C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46485B" w:rsidRPr="00877B1C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Поляна</w:t>
            </w:r>
          </w:p>
        </w:tc>
      </w:tr>
      <w:tr w:rsidR="0046485B" w:rsidRPr="00877B1C" w:rsidTr="00C44A51">
        <w:trPr>
          <w:trHeight w:hRule="exact" w:val="284"/>
          <w:jc w:val="center"/>
        </w:trPr>
        <w:tc>
          <w:tcPr>
            <w:tcW w:w="10314" w:type="dxa"/>
            <w:gridSpan w:val="5"/>
            <w:vAlign w:val="center"/>
          </w:tcPr>
          <w:p w:rsidR="0046485B" w:rsidRPr="00877B1C" w:rsidRDefault="0046485B" w:rsidP="00877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77B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пст</w:t>
            </w:r>
            <w:proofErr w:type="spellEnd"/>
            <w:r w:rsidRPr="00877B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Верхнеижемский</w:t>
            </w:r>
          </w:p>
        </w:tc>
      </w:tr>
      <w:tr w:rsidR="0046485B" w:rsidRPr="00877B1C" w:rsidTr="00BC114C">
        <w:trPr>
          <w:trHeight w:val="1129"/>
          <w:jc w:val="center"/>
        </w:trPr>
        <w:tc>
          <w:tcPr>
            <w:tcW w:w="623" w:type="dxa"/>
          </w:tcPr>
          <w:p w:rsidR="0046485B" w:rsidRPr="00877B1C" w:rsidRDefault="0046485B" w:rsidP="00877B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</w:tcPr>
          <w:p w:rsidR="0046485B" w:rsidRPr="00877B1C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Дискотека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всех желающих детей и подростков посёлка</w:t>
            </w:r>
          </w:p>
        </w:tc>
        <w:tc>
          <w:tcPr>
            <w:tcW w:w="1611" w:type="dxa"/>
          </w:tcPr>
          <w:p w:rsidR="0046485B" w:rsidRPr="00877B1C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30.08.2019 </w:t>
            </w:r>
          </w:p>
          <w:p w:rsidR="0046485B" w:rsidRPr="00877B1C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16.00</w:t>
            </w:r>
          </w:p>
        </w:tc>
        <w:tc>
          <w:tcPr>
            <w:tcW w:w="2552" w:type="dxa"/>
          </w:tcPr>
          <w:p w:rsidR="0046485B" w:rsidRPr="00877B1C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46485B" w:rsidRPr="00877B1C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Верхнеижемский</w:t>
            </w:r>
            <w:proofErr w:type="spellEnd"/>
          </w:p>
        </w:tc>
        <w:tc>
          <w:tcPr>
            <w:tcW w:w="2551" w:type="dxa"/>
          </w:tcPr>
          <w:p w:rsidR="0046485B" w:rsidRPr="00877B1C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46485B" w:rsidRPr="00877B1C" w:rsidRDefault="0046485B" w:rsidP="0087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77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Верхнеижемский</w:t>
            </w:r>
            <w:proofErr w:type="spellEnd"/>
          </w:p>
        </w:tc>
      </w:tr>
    </w:tbl>
    <w:p w:rsidR="00EC3D8F" w:rsidRPr="0086291A" w:rsidRDefault="00EC3D8F" w:rsidP="002D5742">
      <w:pPr>
        <w:spacing w:after="0" w:line="240" w:lineRule="auto"/>
        <w:ind w:left="426"/>
        <w:rPr>
          <w:rFonts w:eastAsia="Times New Roman"/>
          <w:sz w:val="16"/>
          <w:szCs w:val="16"/>
          <w:shd w:val="clear" w:color="auto" w:fill="FFFFFF"/>
        </w:rPr>
      </w:pPr>
    </w:p>
    <w:sectPr w:rsidR="00EC3D8F" w:rsidRPr="0086291A" w:rsidSect="00226B45">
      <w:pgSz w:w="11906" w:h="16838"/>
      <w:pgMar w:top="993" w:right="85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125CE8"/>
    <w:multiLevelType w:val="hybridMultilevel"/>
    <w:tmpl w:val="0BFE5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F535F"/>
    <w:multiLevelType w:val="hybridMultilevel"/>
    <w:tmpl w:val="A9943D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62987"/>
    <w:multiLevelType w:val="hybridMultilevel"/>
    <w:tmpl w:val="31FC0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F7BBA"/>
    <w:multiLevelType w:val="hybridMultilevel"/>
    <w:tmpl w:val="D4AA3DFE"/>
    <w:lvl w:ilvl="0" w:tplc="A88451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112DD"/>
    <w:multiLevelType w:val="hybridMultilevel"/>
    <w:tmpl w:val="A6F8F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4853"/>
    <w:multiLevelType w:val="multilevel"/>
    <w:tmpl w:val="30741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3C3AFA"/>
    <w:multiLevelType w:val="hybridMultilevel"/>
    <w:tmpl w:val="D48443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835FF1"/>
    <w:multiLevelType w:val="hybridMultilevel"/>
    <w:tmpl w:val="B1406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C218F"/>
    <w:multiLevelType w:val="hybridMultilevel"/>
    <w:tmpl w:val="929E4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606B07"/>
    <w:multiLevelType w:val="hybridMultilevel"/>
    <w:tmpl w:val="64BA9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63298"/>
    <w:multiLevelType w:val="multilevel"/>
    <w:tmpl w:val="B720F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 w15:restartNumberingAfterBreak="0">
    <w:nsid w:val="480B1041"/>
    <w:multiLevelType w:val="hybridMultilevel"/>
    <w:tmpl w:val="8E000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D62ED7"/>
    <w:multiLevelType w:val="hybridMultilevel"/>
    <w:tmpl w:val="33BC09A6"/>
    <w:lvl w:ilvl="0" w:tplc="A88451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DD2DDA"/>
    <w:multiLevelType w:val="hybridMultilevel"/>
    <w:tmpl w:val="709A5122"/>
    <w:lvl w:ilvl="0" w:tplc="A88451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6D51E9"/>
    <w:multiLevelType w:val="hybridMultilevel"/>
    <w:tmpl w:val="55DA12D8"/>
    <w:lvl w:ilvl="0" w:tplc="A732B49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6A0790F"/>
    <w:multiLevelType w:val="hybridMultilevel"/>
    <w:tmpl w:val="F7D69582"/>
    <w:lvl w:ilvl="0" w:tplc="34E483E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BC0EFF"/>
    <w:multiLevelType w:val="hybridMultilevel"/>
    <w:tmpl w:val="AC3E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EF612D"/>
    <w:multiLevelType w:val="hybridMultilevel"/>
    <w:tmpl w:val="1AEAF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593547"/>
    <w:multiLevelType w:val="hybridMultilevel"/>
    <w:tmpl w:val="2806D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B57284"/>
    <w:multiLevelType w:val="multilevel"/>
    <w:tmpl w:val="01E2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E36FD0"/>
    <w:multiLevelType w:val="multilevel"/>
    <w:tmpl w:val="9BE87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085A67"/>
    <w:multiLevelType w:val="hybridMultilevel"/>
    <w:tmpl w:val="BF189686"/>
    <w:lvl w:ilvl="0" w:tplc="A56A4B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9930D33"/>
    <w:multiLevelType w:val="multilevel"/>
    <w:tmpl w:val="067AB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E51964"/>
    <w:multiLevelType w:val="hybridMultilevel"/>
    <w:tmpl w:val="94C84C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E783A23"/>
    <w:multiLevelType w:val="multilevel"/>
    <w:tmpl w:val="4D8A4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74537326"/>
    <w:multiLevelType w:val="multilevel"/>
    <w:tmpl w:val="70A6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790711"/>
    <w:multiLevelType w:val="hybridMultilevel"/>
    <w:tmpl w:val="7D56D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AC51A4"/>
    <w:multiLevelType w:val="hybridMultilevel"/>
    <w:tmpl w:val="E1ECC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C8079F"/>
    <w:multiLevelType w:val="hybridMultilevel"/>
    <w:tmpl w:val="0F301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0753B4"/>
    <w:multiLevelType w:val="multilevel"/>
    <w:tmpl w:val="EFB48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pStyle w:val="6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D94617D"/>
    <w:multiLevelType w:val="hybridMultilevel"/>
    <w:tmpl w:val="807E0546"/>
    <w:lvl w:ilvl="0" w:tplc="A56A4B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4"/>
  </w:num>
  <w:num w:numId="3">
    <w:abstractNumId w:val="19"/>
  </w:num>
  <w:num w:numId="4">
    <w:abstractNumId w:val="5"/>
  </w:num>
  <w:num w:numId="5">
    <w:abstractNumId w:val="11"/>
  </w:num>
  <w:num w:numId="6">
    <w:abstractNumId w:val="0"/>
  </w:num>
  <w:num w:numId="7">
    <w:abstractNumId w:val="1"/>
  </w:num>
  <w:num w:numId="8">
    <w:abstractNumId w:val="27"/>
  </w:num>
  <w:num w:numId="9">
    <w:abstractNumId w:val="13"/>
  </w:num>
  <w:num w:numId="10">
    <w:abstractNumId w:val="9"/>
  </w:num>
  <w:num w:numId="11">
    <w:abstractNumId w:val="2"/>
  </w:num>
  <w:num w:numId="12">
    <w:abstractNumId w:val="4"/>
  </w:num>
  <w:num w:numId="13">
    <w:abstractNumId w:val="6"/>
  </w:num>
  <w:num w:numId="14">
    <w:abstractNumId w:val="16"/>
  </w:num>
  <w:num w:numId="15">
    <w:abstractNumId w:val="15"/>
  </w:num>
  <w:num w:numId="16">
    <w:abstractNumId w:val="30"/>
  </w:num>
  <w:num w:numId="17">
    <w:abstractNumId w:val="8"/>
  </w:num>
  <w:num w:numId="18">
    <w:abstractNumId w:val="22"/>
  </w:num>
  <w:num w:numId="19">
    <w:abstractNumId w:val="28"/>
  </w:num>
  <w:num w:numId="20">
    <w:abstractNumId w:val="25"/>
  </w:num>
  <w:num w:numId="21">
    <w:abstractNumId w:val="23"/>
  </w:num>
  <w:num w:numId="22">
    <w:abstractNumId w:val="17"/>
  </w:num>
  <w:num w:numId="23">
    <w:abstractNumId w:val="26"/>
  </w:num>
  <w:num w:numId="24">
    <w:abstractNumId w:val="33"/>
  </w:num>
  <w:num w:numId="25">
    <w:abstractNumId w:val="24"/>
  </w:num>
  <w:num w:numId="26">
    <w:abstractNumId w:val="7"/>
  </w:num>
  <w:num w:numId="27">
    <w:abstractNumId w:val="3"/>
  </w:num>
  <w:num w:numId="28">
    <w:abstractNumId w:val="21"/>
  </w:num>
  <w:num w:numId="29">
    <w:abstractNumId w:val="12"/>
  </w:num>
  <w:num w:numId="30">
    <w:abstractNumId w:val="10"/>
  </w:num>
  <w:num w:numId="31">
    <w:abstractNumId w:val="29"/>
  </w:num>
  <w:num w:numId="32">
    <w:abstractNumId w:val="20"/>
  </w:num>
  <w:num w:numId="33">
    <w:abstractNumId w:val="3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32D71"/>
    <w:rsid w:val="00001485"/>
    <w:rsid w:val="000138F7"/>
    <w:rsid w:val="00022F5E"/>
    <w:rsid w:val="00031DD5"/>
    <w:rsid w:val="00033967"/>
    <w:rsid w:val="00033FD7"/>
    <w:rsid w:val="000345B7"/>
    <w:rsid w:val="000353C7"/>
    <w:rsid w:val="00051453"/>
    <w:rsid w:val="00051717"/>
    <w:rsid w:val="000535BB"/>
    <w:rsid w:val="00054AFF"/>
    <w:rsid w:val="0006370B"/>
    <w:rsid w:val="0007096D"/>
    <w:rsid w:val="0007525B"/>
    <w:rsid w:val="000814FC"/>
    <w:rsid w:val="000837C4"/>
    <w:rsid w:val="000853EA"/>
    <w:rsid w:val="0009180E"/>
    <w:rsid w:val="00091D81"/>
    <w:rsid w:val="00093FD1"/>
    <w:rsid w:val="000943F1"/>
    <w:rsid w:val="00096DB7"/>
    <w:rsid w:val="000A00A0"/>
    <w:rsid w:val="000A2A02"/>
    <w:rsid w:val="000A2ECC"/>
    <w:rsid w:val="000A6272"/>
    <w:rsid w:val="000A726A"/>
    <w:rsid w:val="000B0667"/>
    <w:rsid w:val="000B2218"/>
    <w:rsid w:val="000B2F28"/>
    <w:rsid w:val="000B4811"/>
    <w:rsid w:val="000B48AB"/>
    <w:rsid w:val="000C1327"/>
    <w:rsid w:val="000C48DC"/>
    <w:rsid w:val="000C5AA3"/>
    <w:rsid w:val="000C66B1"/>
    <w:rsid w:val="000C6B22"/>
    <w:rsid w:val="000C6D6B"/>
    <w:rsid w:val="000D7BE1"/>
    <w:rsid w:val="000E263F"/>
    <w:rsid w:val="000F0EE8"/>
    <w:rsid w:val="000F22FF"/>
    <w:rsid w:val="000F35ED"/>
    <w:rsid w:val="001154FD"/>
    <w:rsid w:val="001160CF"/>
    <w:rsid w:val="00121B1D"/>
    <w:rsid w:val="0013182E"/>
    <w:rsid w:val="001345A5"/>
    <w:rsid w:val="0013505E"/>
    <w:rsid w:val="001452F6"/>
    <w:rsid w:val="00147FEE"/>
    <w:rsid w:val="001559DE"/>
    <w:rsid w:val="00164C14"/>
    <w:rsid w:val="001657F6"/>
    <w:rsid w:val="00183EB8"/>
    <w:rsid w:val="001A4F6A"/>
    <w:rsid w:val="001B53B4"/>
    <w:rsid w:val="001B649A"/>
    <w:rsid w:val="001C1EF1"/>
    <w:rsid w:val="001C61FC"/>
    <w:rsid w:val="001D1C88"/>
    <w:rsid w:val="001D3F53"/>
    <w:rsid w:val="001E6ADD"/>
    <w:rsid w:val="001E7A5D"/>
    <w:rsid w:val="001E7CE7"/>
    <w:rsid w:val="001F634C"/>
    <w:rsid w:val="00203167"/>
    <w:rsid w:val="00203767"/>
    <w:rsid w:val="00205A97"/>
    <w:rsid w:val="002102B7"/>
    <w:rsid w:val="00213DEB"/>
    <w:rsid w:val="00222D60"/>
    <w:rsid w:val="00223BF0"/>
    <w:rsid w:val="00224CF9"/>
    <w:rsid w:val="00226B45"/>
    <w:rsid w:val="00227BFD"/>
    <w:rsid w:val="0023120C"/>
    <w:rsid w:val="00231B7F"/>
    <w:rsid w:val="00232B2B"/>
    <w:rsid w:val="00232BAC"/>
    <w:rsid w:val="00241D92"/>
    <w:rsid w:val="00247E3B"/>
    <w:rsid w:val="00255E32"/>
    <w:rsid w:val="0025777D"/>
    <w:rsid w:val="00261084"/>
    <w:rsid w:val="002623C2"/>
    <w:rsid w:val="002641DC"/>
    <w:rsid w:val="00265490"/>
    <w:rsid w:val="00266D31"/>
    <w:rsid w:val="00276228"/>
    <w:rsid w:val="00286F92"/>
    <w:rsid w:val="002906C6"/>
    <w:rsid w:val="00296F3E"/>
    <w:rsid w:val="002A1266"/>
    <w:rsid w:val="002B1A3E"/>
    <w:rsid w:val="002B7058"/>
    <w:rsid w:val="002C4189"/>
    <w:rsid w:val="002D2E63"/>
    <w:rsid w:val="002D458B"/>
    <w:rsid w:val="002D5742"/>
    <w:rsid w:val="002E1566"/>
    <w:rsid w:val="002F71C1"/>
    <w:rsid w:val="003028B4"/>
    <w:rsid w:val="00304CD6"/>
    <w:rsid w:val="003148B3"/>
    <w:rsid w:val="0032143C"/>
    <w:rsid w:val="00321DCE"/>
    <w:rsid w:val="00324972"/>
    <w:rsid w:val="00324E65"/>
    <w:rsid w:val="003260B8"/>
    <w:rsid w:val="0033688D"/>
    <w:rsid w:val="00354B62"/>
    <w:rsid w:val="00360623"/>
    <w:rsid w:val="00362E52"/>
    <w:rsid w:val="003647DC"/>
    <w:rsid w:val="00364CB6"/>
    <w:rsid w:val="00375328"/>
    <w:rsid w:val="00384514"/>
    <w:rsid w:val="003851E8"/>
    <w:rsid w:val="003939A5"/>
    <w:rsid w:val="003946A4"/>
    <w:rsid w:val="003A0406"/>
    <w:rsid w:val="003A30C1"/>
    <w:rsid w:val="003B60C6"/>
    <w:rsid w:val="003B7950"/>
    <w:rsid w:val="003C043F"/>
    <w:rsid w:val="003C5A50"/>
    <w:rsid w:val="003E20B9"/>
    <w:rsid w:val="003E4185"/>
    <w:rsid w:val="003F68C9"/>
    <w:rsid w:val="004062EF"/>
    <w:rsid w:val="00407A16"/>
    <w:rsid w:val="004174A3"/>
    <w:rsid w:val="0042585A"/>
    <w:rsid w:val="00425D09"/>
    <w:rsid w:val="0043040B"/>
    <w:rsid w:val="00434F8F"/>
    <w:rsid w:val="004420AC"/>
    <w:rsid w:val="00442101"/>
    <w:rsid w:val="00443226"/>
    <w:rsid w:val="00443B05"/>
    <w:rsid w:val="0044588D"/>
    <w:rsid w:val="0044678F"/>
    <w:rsid w:val="00450C63"/>
    <w:rsid w:val="00452781"/>
    <w:rsid w:val="0045545F"/>
    <w:rsid w:val="00456BDD"/>
    <w:rsid w:val="00456DEC"/>
    <w:rsid w:val="00456EE4"/>
    <w:rsid w:val="0045728D"/>
    <w:rsid w:val="0046485B"/>
    <w:rsid w:val="0046660E"/>
    <w:rsid w:val="004673B5"/>
    <w:rsid w:val="00467D6D"/>
    <w:rsid w:val="0047535E"/>
    <w:rsid w:val="00483DE5"/>
    <w:rsid w:val="00487140"/>
    <w:rsid w:val="00492BBA"/>
    <w:rsid w:val="004A1294"/>
    <w:rsid w:val="004A2159"/>
    <w:rsid w:val="004A33EC"/>
    <w:rsid w:val="004B0BBD"/>
    <w:rsid w:val="004B13F8"/>
    <w:rsid w:val="004B65F4"/>
    <w:rsid w:val="004C1F3B"/>
    <w:rsid w:val="004D04EF"/>
    <w:rsid w:val="004D1468"/>
    <w:rsid w:val="004D16CF"/>
    <w:rsid w:val="004D2735"/>
    <w:rsid w:val="004D6B31"/>
    <w:rsid w:val="004E2B7C"/>
    <w:rsid w:val="004E4304"/>
    <w:rsid w:val="004E50F6"/>
    <w:rsid w:val="004F3142"/>
    <w:rsid w:val="004F33FD"/>
    <w:rsid w:val="004F49B7"/>
    <w:rsid w:val="004F7CB6"/>
    <w:rsid w:val="005043A7"/>
    <w:rsid w:val="00504C0C"/>
    <w:rsid w:val="0051059D"/>
    <w:rsid w:val="00513DCA"/>
    <w:rsid w:val="0051777C"/>
    <w:rsid w:val="00534E14"/>
    <w:rsid w:val="00534FE4"/>
    <w:rsid w:val="00536192"/>
    <w:rsid w:val="0054027F"/>
    <w:rsid w:val="0054301D"/>
    <w:rsid w:val="005502A7"/>
    <w:rsid w:val="00554B60"/>
    <w:rsid w:val="005576D9"/>
    <w:rsid w:val="00557A14"/>
    <w:rsid w:val="00567E41"/>
    <w:rsid w:val="00576F95"/>
    <w:rsid w:val="00591EB6"/>
    <w:rsid w:val="00593633"/>
    <w:rsid w:val="005A7519"/>
    <w:rsid w:val="005B7C20"/>
    <w:rsid w:val="005C69DA"/>
    <w:rsid w:val="005C77F3"/>
    <w:rsid w:val="005D096A"/>
    <w:rsid w:val="005D290B"/>
    <w:rsid w:val="005E3CF2"/>
    <w:rsid w:val="005E6700"/>
    <w:rsid w:val="005E7302"/>
    <w:rsid w:val="005F0B69"/>
    <w:rsid w:val="005F6291"/>
    <w:rsid w:val="0060069B"/>
    <w:rsid w:val="00600BF9"/>
    <w:rsid w:val="0060328F"/>
    <w:rsid w:val="006068B7"/>
    <w:rsid w:val="00616BAC"/>
    <w:rsid w:val="006216FF"/>
    <w:rsid w:val="00622FB1"/>
    <w:rsid w:val="00626130"/>
    <w:rsid w:val="006265D4"/>
    <w:rsid w:val="00636F7A"/>
    <w:rsid w:val="00646C69"/>
    <w:rsid w:val="0065388A"/>
    <w:rsid w:val="00654AA4"/>
    <w:rsid w:val="006575D6"/>
    <w:rsid w:val="0066185A"/>
    <w:rsid w:val="00661A35"/>
    <w:rsid w:val="0066320E"/>
    <w:rsid w:val="0066699B"/>
    <w:rsid w:val="006671B6"/>
    <w:rsid w:val="006714CE"/>
    <w:rsid w:val="00671CDB"/>
    <w:rsid w:val="00672095"/>
    <w:rsid w:val="00683C08"/>
    <w:rsid w:val="00693DC7"/>
    <w:rsid w:val="006A03EE"/>
    <w:rsid w:val="006A7EE0"/>
    <w:rsid w:val="006B0E5B"/>
    <w:rsid w:val="006B12AD"/>
    <w:rsid w:val="006B37E7"/>
    <w:rsid w:val="006B6738"/>
    <w:rsid w:val="006D1DF0"/>
    <w:rsid w:val="006D25D1"/>
    <w:rsid w:val="006D3CA7"/>
    <w:rsid w:val="006D4947"/>
    <w:rsid w:val="006D73FB"/>
    <w:rsid w:val="006E2E64"/>
    <w:rsid w:val="006E358A"/>
    <w:rsid w:val="006E46F2"/>
    <w:rsid w:val="006E5A1E"/>
    <w:rsid w:val="006E7536"/>
    <w:rsid w:val="006E7DD5"/>
    <w:rsid w:val="00701677"/>
    <w:rsid w:val="0071422C"/>
    <w:rsid w:val="00714EA1"/>
    <w:rsid w:val="00726EE4"/>
    <w:rsid w:val="007346D6"/>
    <w:rsid w:val="00736D8D"/>
    <w:rsid w:val="00740120"/>
    <w:rsid w:val="00741200"/>
    <w:rsid w:val="00746415"/>
    <w:rsid w:val="007553EA"/>
    <w:rsid w:val="007555AC"/>
    <w:rsid w:val="0076069F"/>
    <w:rsid w:val="00763E0D"/>
    <w:rsid w:val="0077278D"/>
    <w:rsid w:val="00774FE6"/>
    <w:rsid w:val="0077550F"/>
    <w:rsid w:val="00775DF1"/>
    <w:rsid w:val="0077702A"/>
    <w:rsid w:val="007778C5"/>
    <w:rsid w:val="0078137F"/>
    <w:rsid w:val="00787186"/>
    <w:rsid w:val="00792ADD"/>
    <w:rsid w:val="007B14A1"/>
    <w:rsid w:val="007B1867"/>
    <w:rsid w:val="007B3895"/>
    <w:rsid w:val="007C413A"/>
    <w:rsid w:val="007D57AB"/>
    <w:rsid w:val="007E042A"/>
    <w:rsid w:val="007E0EC9"/>
    <w:rsid w:val="007E5422"/>
    <w:rsid w:val="007F168C"/>
    <w:rsid w:val="007F669F"/>
    <w:rsid w:val="00805285"/>
    <w:rsid w:val="00825071"/>
    <w:rsid w:val="00826F42"/>
    <w:rsid w:val="0083077C"/>
    <w:rsid w:val="00831CC3"/>
    <w:rsid w:val="00832D71"/>
    <w:rsid w:val="008474F4"/>
    <w:rsid w:val="00852358"/>
    <w:rsid w:val="008538CC"/>
    <w:rsid w:val="00856C71"/>
    <w:rsid w:val="0086291A"/>
    <w:rsid w:val="00873036"/>
    <w:rsid w:val="00877B1C"/>
    <w:rsid w:val="008867E0"/>
    <w:rsid w:val="00887C4F"/>
    <w:rsid w:val="008940F7"/>
    <w:rsid w:val="008A6F60"/>
    <w:rsid w:val="008B0A0B"/>
    <w:rsid w:val="008B57F0"/>
    <w:rsid w:val="008B5B8D"/>
    <w:rsid w:val="008C0A9E"/>
    <w:rsid w:val="008E056E"/>
    <w:rsid w:val="008E37D9"/>
    <w:rsid w:val="008E52A1"/>
    <w:rsid w:val="008F0894"/>
    <w:rsid w:val="008F43BA"/>
    <w:rsid w:val="008F6CD0"/>
    <w:rsid w:val="008F7D7F"/>
    <w:rsid w:val="009010C3"/>
    <w:rsid w:val="009030BC"/>
    <w:rsid w:val="00907CFD"/>
    <w:rsid w:val="00913067"/>
    <w:rsid w:val="00922DB8"/>
    <w:rsid w:val="00924134"/>
    <w:rsid w:val="00924F96"/>
    <w:rsid w:val="0092550D"/>
    <w:rsid w:val="009414B9"/>
    <w:rsid w:val="00941B20"/>
    <w:rsid w:val="00951CB7"/>
    <w:rsid w:val="009661D3"/>
    <w:rsid w:val="00966FF9"/>
    <w:rsid w:val="009836EB"/>
    <w:rsid w:val="00983E20"/>
    <w:rsid w:val="00995825"/>
    <w:rsid w:val="009A12B2"/>
    <w:rsid w:val="009A6DA6"/>
    <w:rsid w:val="009B57AB"/>
    <w:rsid w:val="009B5892"/>
    <w:rsid w:val="009B6EE8"/>
    <w:rsid w:val="009C442F"/>
    <w:rsid w:val="009C751E"/>
    <w:rsid w:val="009D644F"/>
    <w:rsid w:val="009E0FC4"/>
    <w:rsid w:val="009E2A86"/>
    <w:rsid w:val="009F1319"/>
    <w:rsid w:val="009F4BEC"/>
    <w:rsid w:val="00A00841"/>
    <w:rsid w:val="00A01B35"/>
    <w:rsid w:val="00A10A03"/>
    <w:rsid w:val="00A11C35"/>
    <w:rsid w:val="00A13100"/>
    <w:rsid w:val="00A13838"/>
    <w:rsid w:val="00A17A24"/>
    <w:rsid w:val="00A220E8"/>
    <w:rsid w:val="00A24819"/>
    <w:rsid w:val="00A26A0C"/>
    <w:rsid w:val="00A2704B"/>
    <w:rsid w:val="00A27B83"/>
    <w:rsid w:val="00A33137"/>
    <w:rsid w:val="00A36097"/>
    <w:rsid w:val="00A366ED"/>
    <w:rsid w:val="00A37C1B"/>
    <w:rsid w:val="00A450E9"/>
    <w:rsid w:val="00A45497"/>
    <w:rsid w:val="00A4779C"/>
    <w:rsid w:val="00A529A7"/>
    <w:rsid w:val="00A53005"/>
    <w:rsid w:val="00A56A2F"/>
    <w:rsid w:val="00A6018B"/>
    <w:rsid w:val="00A619B6"/>
    <w:rsid w:val="00A62EF1"/>
    <w:rsid w:val="00A639B6"/>
    <w:rsid w:val="00A64485"/>
    <w:rsid w:val="00A769AA"/>
    <w:rsid w:val="00A858AF"/>
    <w:rsid w:val="00AA18CE"/>
    <w:rsid w:val="00AB1163"/>
    <w:rsid w:val="00AB1D03"/>
    <w:rsid w:val="00AB3685"/>
    <w:rsid w:val="00AB5C83"/>
    <w:rsid w:val="00AB7A2D"/>
    <w:rsid w:val="00AC4C00"/>
    <w:rsid w:val="00AC4F9C"/>
    <w:rsid w:val="00AC63B9"/>
    <w:rsid w:val="00AC710C"/>
    <w:rsid w:val="00AD003E"/>
    <w:rsid w:val="00AF17A7"/>
    <w:rsid w:val="00AF1C6A"/>
    <w:rsid w:val="00AF5D39"/>
    <w:rsid w:val="00B06E6E"/>
    <w:rsid w:val="00B10545"/>
    <w:rsid w:val="00B1115C"/>
    <w:rsid w:val="00B1228F"/>
    <w:rsid w:val="00B252FF"/>
    <w:rsid w:val="00B30653"/>
    <w:rsid w:val="00B42C5B"/>
    <w:rsid w:val="00B45682"/>
    <w:rsid w:val="00B47EF4"/>
    <w:rsid w:val="00B508E0"/>
    <w:rsid w:val="00B5221A"/>
    <w:rsid w:val="00B56EBF"/>
    <w:rsid w:val="00B710E2"/>
    <w:rsid w:val="00B75A87"/>
    <w:rsid w:val="00B94630"/>
    <w:rsid w:val="00B94C20"/>
    <w:rsid w:val="00BA4936"/>
    <w:rsid w:val="00BA5270"/>
    <w:rsid w:val="00BA7712"/>
    <w:rsid w:val="00BB01EB"/>
    <w:rsid w:val="00BB0FCC"/>
    <w:rsid w:val="00BB187F"/>
    <w:rsid w:val="00BB2931"/>
    <w:rsid w:val="00BB33AF"/>
    <w:rsid w:val="00BB36A0"/>
    <w:rsid w:val="00BB581E"/>
    <w:rsid w:val="00BB660B"/>
    <w:rsid w:val="00BC114C"/>
    <w:rsid w:val="00BC31CC"/>
    <w:rsid w:val="00BC4663"/>
    <w:rsid w:val="00BC66EF"/>
    <w:rsid w:val="00BC6E16"/>
    <w:rsid w:val="00BC6FFC"/>
    <w:rsid w:val="00BD3D4B"/>
    <w:rsid w:val="00BD753F"/>
    <w:rsid w:val="00BD7D63"/>
    <w:rsid w:val="00BE20CF"/>
    <w:rsid w:val="00BE2F59"/>
    <w:rsid w:val="00BF15ED"/>
    <w:rsid w:val="00BF3277"/>
    <w:rsid w:val="00BF44A2"/>
    <w:rsid w:val="00BF7CCB"/>
    <w:rsid w:val="00C03815"/>
    <w:rsid w:val="00C038E9"/>
    <w:rsid w:val="00C07799"/>
    <w:rsid w:val="00C118F9"/>
    <w:rsid w:val="00C2034A"/>
    <w:rsid w:val="00C2125F"/>
    <w:rsid w:val="00C41B05"/>
    <w:rsid w:val="00C44A51"/>
    <w:rsid w:val="00C517B5"/>
    <w:rsid w:val="00C527EA"/>
    <w:rsid w:val="00C613D5"/>
    <w:rsid w:val="00C65671"/>
    <w:rsid w:val="00C668DA"/>
    <w:rsid w:val="00C6764E"/>
    <w:rsid w:val="00C7497E"/>
    <w:rsid w:val="00C80780"/>
    <w:rsid w:val="00C81771"/>
    <w:rsid w:val="00C856CA"/>
    <w:rsid w:val="00C90A89"/>
    <w:rsid w:val="00CA27D5"/>
    <w:rsid w:val="00CA28DE"/>
    <w:rsid w:val="00CA7273"/>
    <w:rsid w:val="00CB0EBC"/>
    <w:rsid w:val="00CC124F"/>
    <w:rsid w:val="00CC3F6A"/>
    <w:rsid w:val="00CC48DD"/>
    <w:rsid w:val="00CC4BE0"/>
    <w:rsid w:val="00CE3503"/>
    <w:rsid w:val="00CE6790"/>
    <w:rsid w:val="00CF6294"/>
    <w:rsid w:val="00D00E14"/>
    <w:rsid w:val="00D10E65"/>
    <w:rsid w:val="00D1470C"/>
    <w:rsid w:val="00D15F09"/>
    <w:rsid w:val="00D2286D"/>
    <w:rsid w:val="00D338C1"/>
    <w:rsid w:val="00D40B4B"/>
    <w:rsid w:val="00D4403B"/>
    <w:rsid w:val="00D45912"/>
    <w:rsid w:val="00D529DD"/>
    <w:rsid w:val="00D6672E"/>
    <w:rsid w:val="00D67EF5"/>
    <w:rsid w:val="00D72DD1"/>
    <w:rsid w:val="00D84486"/>
    <w:rsid w:val="00D85D20"/>
    <w:rsid w:val="00D8791C"/>
    <w:rsid w:val="00D90840"/>
    <w:rsid w:val="00D93505"/>
    <w:rsid w:val="00D96419"/>
    <w:rsid w:val="00DA2CCA"/>
    <w:rsid w:val="00DA3700"/>
    <w:rsid w:val="00DB01CF"/>
    <w:rsid w:val="00DC10F6"/>
    <w:rsid w:val="00DC2173"/>
    <w:rsid w:val="00DE7279"/>
    <w:rsid w:val="00DF138B"/>
    <w:rsid w:val="00DF73FA"/>
    <w:rsid w:val="00E025BC"/>
    <w:rsid w:val="00E031B8"/>
    <w:rsid w:val="00E078B2"/>
    <w:rsid w:val="00E12C9A"/>
    <w:rsid w:val="00E17A4E"/>
    <w:rsid w:val="00E21B2A"/>
    <w:rsid w:val="00E22E94"/>
    <w:rsid w:val="00E239B6"/>
    <w:rsid w:val="00E25DB2"/>
    <w:rsid w:val="00E31B67"/>
    <w:rsid w:val="00E40A5E"/>
    <w:rsid w:val="00E40EC7"/>
    <w:rsid w:val="00E43823"/>
    <w:rsid w:val="00E45846"/>
    <w:rsid w:val="00E458C5"/>
    <w:rsid w:val="00E4622B"/>
    <w:rsid w:val="00E46536"/>
    <w:rsid w:val="00E5009F"/>
    <w:rsid w:val="00E50267"/>
    <w:rsid w:val="00E52572"/>
    <w:rsid w:val="00E5499E"/>
    <w:rsid w:val="00E54F3D"/>
    <w:rsid w:val="00E626AB"/>
    <w:rsid w:val="00E63067"/>
    <w:rsid w:val="00E63D3E"/>
    <w:rsid w:val="00E66677"/>
    <w:rsid w:val="00E71E73"/>
    <w:rsid w:val="00E7481E"/>
    <w:rsid w:val="00EA39EF"/>
    <w:rsid w:val="00EA6B7F"/>
    <w:rsid w:val="00EA7150"/>
    <w:rsid w:val="00EB34B8"/>
    <w:rsid w:val="00EB46B5"/>
    <w:rsid w:val="00EC14B3"/>
    <w:rsid w:val="00EC189A"/>
    <w:rsid w:val="00EC277A"/>
    <w:rsid w:val="00EC380B"/>
    <w:rsid w:val="00EC3D8F"/>
    <w:rsid w:val="00ED0D38"/>
    <w:rsid w:val="00EE35F1"/>
    <w:rsid w:val="00EE7B80"/>
    <w:rsid w:val="00EF3DF9"/>
    <w:rsid w:val="00EF57AE"/>
    <w:rsid w:val="00EF5D2D"/>
    <w:rsid w:val="00F0220F"/>
    <w:rsid w:val="00F120A5"/>
    <w:rsid w:val="00F13BF2"/>
    <w:rsid w:val="00F148C9"/>
    <w:rsid w:val="00F17CFB"/>
    <w:rsid w:val="00F23828"/>
    <w:rsid w:val="00F24704"/>
    <w:rsid w:val="00F31FB4"/>
    <w:rsid w:val="00F32C55"/>
    <w:rsid w:val="00F3561A"/>
    <w:rsid w:val="00F47DA7"/>
    <w:rsid w:val="00F514CA"/>
    <w:rsid w:val="00F51FC0"/>
    <w:rsid w:val="00F52E56"/>
    <w:rsid w:val="00F568FE"/>
    <w:rsid w:val="00F57D29"/>
    <w:rsid w:val="00F63125"/>
    <w:rsid w:val="00F65597"/>
    <w:rsid w:val="00F657BB"/>
    <w:rsid w:val="00F66DF0"/>
    <w:rsid w:val="00F7517F"/>
    <w:rsid w:val="00F83026"/>
    <w:rsid w:val="00F854F1"/>
    <w:rsid w:val="00F875DE"/>
    <w:rsid w:val="00F9334F"/>
    <w:rsid w:val="00FA66B3"/>
    <w:rsid w:val="00FB2ABA"/>
    <w:rsid w:val="00FB2BF1"/>
    <w:rsid w:val="00FC1A3E"/>
    <w:rsid w:val="00FC5263"/>
    <w:rsid w:val="00FD0374"/>
    <w:rsid w:val="00FD432F"/>
    <w:rsid w:val="00FD5971"/>
    <w:rsid w:val="00FE25B6"/>
    <w:rsid w:val="00FE28E8"/>
    <w:rsid w:val="00FF2946"/>
    <w:rsid w:val="00FF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2E4D83-2AD4-4305-8A3A-728E8CB9C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2FF"/>
  </w:style>
  <w:style w:type="paragraph" w:styleId="1">
    <w:name w:val="heading 1"/>
    <w:basedOn w:val="a"/>
    <w:link w:val="10"/>
    <w:qFormat/>
    <w:rsid w:val="003647DC"/>
    <w:pPr>
      <w:spacing w:after="525" w:line="240" w:lineRule="auto"/>
      <w:outlineLvl w:val="0"/>
    </w:pPr>
    <w:rPr>
      <w:rFonts w:ascii="Times New Roman" w:hAnsi="Times New Roman" w:cs="Times New Roman"/>
      <w:b/>
      <w:bCs/>
      <w:color w:val="000000"/>
      <w:kern w:val="36"/>
      <w:sz w:val="46"/>
      <w:szCs w:val="46"/>
    </w:rPr>
  </w:style>
  <w:style w:type="paragraph" w:styleId="2">
    <w:name w:val="heading 2"/>
    <w:basedOn w:val="a"/>
    <w:next w:val="a"/>
    <w:link w:val="20"/>
    <w:qFormat/>
    <w:rsid w:val="007E5422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SimSu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E71E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7E5422"/>
    <w:pPr>
      <w:suppressAutoHyphens/>
      <w:spacing w:before="240" w:after="60" w:line="240" w:lineRule="auto"/>
      <w:outlineLvl w:val="4"/>
    </w:pPr>
    <w:rPr>
      <w:rFonts w:ascii="Times New Roman" w:eastAsia="SimSun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7E5422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SimSun" w:hAnsi="Times New Roman" w:cs="Times New Roman"/>
      <w:b/>
      <w:bCs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7E5422"/>
    <w:pPr>
      <w:suppressAutoHyphens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32D71"/>
    <w:rPr>
      <w:color w:val="0000FF"/>
      <w:u w:val="single"/>
    </w:rPr>
  </w:style>
  <w:style w:type="table" w:styleId="a4">
    <w:name w:val="Table Grid"/>
    <w:basedOn w:val="a1"/>
    <w:uiPriority w:val="59"/>
    <w:rsid w:val="00832D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"/>
    <w:link w:val="HTML0"/>
    <w:rsid w:val="00832D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32D71"/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nhideWhenUsed/>
    <w:rsid w:val="00B50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508E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647DC"/>
    <w:rPr>
      <w:rFonts w:ascii="Times New Roman" w:hAnsi="Times New Roman" w:cs="Times New Roman"/>
      <w:b/>
      <w:bCs/>
      <w:color w:val="000000"/>
      <w:kern w:val="36"/>
      <w:sz w:val="46"/>
      <w:szCs w:val="46"/>
    </w:rPr>
  </w:style>
  <w:style w:type="paragraph" w:styleId="a7">
    <w:name w:val="Normal (Web)"/>
    <w:basedOn w:val="a"/>
    <w:uiPriority w:val="99"/>
    <w:unhideWhenUsed/>
    <w:rsid w:val="003647DC"/>
    <w:pPr>
      <w:spacing w:after="24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E71E7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E71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7E5422"/>
    <w:rPr>
      <w:rFonts w:ascii="Arial" w:eastAsia="SimSun" w:hAnsi="Arial" w:cs="Arial"/>
      <w:b/>
      <w:bCs/>
      <w:i/>
      <w:i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7E5422"/>
    <w:rPr>
      <w:rFonts w:ascii="Times New Roman" w:eastAsia="SimSu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7E5422"/>
    <w:rPr>
      <w:rFonts w:ascii="Times New Roman" w:eastAsia="SimSu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semiHidden/>
    <w:rsid w:val="007E5422"/>
    <w:rPr>
      <w:rFonts w:ascii="Calibri" w:eastAsia="Times New Roman" w:hAnsi="Calibri" w:cs="Times New Roman"/>
      <w:sz w:val="24"/>
      <w:szCs w:val="24"/>
      <w:lang w:eastAsia="ar-SA"/>
    </w:rPr>
  </w:style>
  <w:style w:type="numbering" w:customStyle="1" w:styleId="11">
    <w:name w:val="Нет списка1"/>
    <w:next w:val="a2"/>
    <w:semiHidden/>
    <w:rsid w:val="007E5422"/>
  </w:style>
  <w:style w:type="character" w:customStyle="1" w:styleId="WW8Num1z0">
    <w:name w:val="WW8Num1z0"/>
    <w:rsid w:val="007E5422"/>
    <w:rPr>
      <w:b w:val="0"/>
    </w:rPr>
  </w:style>
  <w:style w:type="character" w:customStyle="1" w:styleId="WW8Num1z1">
    <w:name w:val="WW8Num1z1"/>
    <w:rsid w:val="007E5422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7E5422"/>
    <w:rPr>
      <w:b w:val="0"/>
    </w:rPr>
  </w:style>
  <w:style w:type="character" w:customStyle="1" w:styleId="WW8Num2z1">
    <w:name w:val="WW8Num2z1"/>
    <w:rsid w:val="007E5422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7E5422"/>
    <w:rPr>
      <w:b w:val="0"/>
    </w:rPr>
  </w:style>
  <w:style w:type="character" w:customStyle="1" w:styleId="WW8Num4z1">
    <w:name w:val="WW8Num4z1"/>
    <w:rsid w:val="007E5422"/>
    <w:rPr>
      <w:rFonts w:ascii="Times New Roman" w:eastAsia="Times New Roman" w:hAnsi="Times New Roman" w:cs="Times New Roman"/>
    </w:rPr>
  </w:style>
  <w:style w:type="character" w:customStyle="1" w:styleId="12">
    <w:name w:val="Основной шрифт абзаца1"/>
    <w:rsid w:val="007E5422"/>
  </w:style>
  <w:style w:type="character" w:customStyle="1" w:styleId="highlighthighlightactive">
    <w:name w:val="highlight highlight_active"/>
    <w:basedOn w:val="12"/>
    <w:rsid w:val="007E5422"/>
  </w:style>
  <w:style w:type="character" w:customStyle="1" w:styleId="13">
    <w:name w:val="Знак Знак1"/>
    <w:rsid w:val="007E5422"/>
    <w:rPr>
      <w:rFonts w:eastAsia="SimSun"/>
      <w:b/>
      <w:bCs/>
      <w:sz w:val="22"/>
      <w:szCs w:val="22"/>
    </w:rPr>
  </w:style>
  <w:style w:type="character" w:customStyle="1" w:styleId="a8">
    <w:name w:val="Знак Знак"/>
    <w:rsid w:val="007E5422"/>
    <w:rPr>
      <w:rFonts w:eastAsia="SimSun"/>
      <w:sz w:val="28"/>
      <w:szCs w:val="28"/>
    </w:rPr>
  </w:style>
  <w:style w:type="paragraph" w:customStyle="1" w:styleId="a9">
    <w:basedOn w:val="a"/>
    <w:next w:val="aa"/>
    <w:rsid w:val="007E5422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a">
    <w:name w:val="Body Text"/>
    <w:basedOn w:val="a"/>
    <w:link w:val="ab"/>
    <w:rsid w:val="007E5422"/>
    <w:pPr>
      <w:suppressAutoHyphens/>
      <w:spacing w:after="12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7E5422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c">
    <w:name w:val="List"/>
    <w:basedOn w:val="aa"/>
    <w:rsid w:val="007E5422"/>
    <w:rPr>
      <w:rFonts w:cs="Mangal"/>
    </w:rPr>
  </w:style>
  <w:style w:type="paragraph" w:customStyle="1" w:styleId="14">
    <w:name w:val="Название1"/>
    <w:basedOn w:val="a"/>
    <w:rsid w:val="007E5422"/>
    <w:pPr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7E5422"/>
    <w:pPr>
      <w:suppressLineNumbers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ar-SA"/>
    </w:rPr>
  </w:style>
  <w:style w:type="paragraph" w:customStyle="1" w:styleId="ad">
    <w:name w:val="Знак Знак Знак Знак Знак Знак Знак Знак Знак Знак Знак Знак Знак Знак Знак Знак"/>
    <w:basedOn w:val="a"/>
    <w:rsid w:val="007E5422"/>
    <w:pPr>
      <w:widowControl w:val="0"/>
      <w:suppressAutoHyphens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 w:eastAsia="ar-SA"/>
    </w:rPr>
  </w:style>
  <w:style w:type="paragraph" w:customStyle="1" w:styleId="ConsPlusTitle">
    <w:name w:val="ConsPlusTitle"/>
    <w:rsid w:val="007E542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Normal">
    <w:name w:val="ConsPlusNormal"/>
    <w:rsid w:val="007E542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7E5422"/>
    <w:pPr>
      <w:suppressAutoHyphens/>
      <w:spacing w:after="0" w:line="240" w:lineRule="auto"/>
      <w:ind w:right="-5"/>
      <w:jc w:val="both"/>
    </w:pPr>
    <w:rPr>
      <w:rFonts w:ascii="Times New Roman" w:eastAsia="SimSun" w:hAnsi="Times New Roman" w:cs="Times New Roman"/>
      <w:sz w:val="28"/>
      <w:szCs w:val="28"/>
      <w:lang w:eastAsia="ar-SA"/>
    </w:rPr>
  </w:style>
  <w:style w:type="paragraph" w:customStyle="1" w:styleId="ae">
    <w:name w:val="Содержимое врезки"/>
    <w:basedOn w:val="aa"/>
    <w:rsid w:val="007E5422"/>
  </w:style>
  <w:style w:type="paragraph" w:customStyle="1" w:styleId="af">
    <w:name w:val="Содержимое таблицы"/>
    <w:basedOn w:val="a"/>
    <w:rsid w:val="007E5422"/>
    <w:pPr>
      <w:suppressLineNumbers/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af0">
    <w:name w:val="Заголовок таблицы"/>
    <w:basedOn w:val="af"/>
    <w:rsid w:val="007E5422"/>
    <w:pPr>
      <w:jc w:val="center"/>
    </w:pPr>
    <w:rPr>
      <w:b/>
      <w:bCs/>
    </w:rPr>
  </w:style>
  <w:style w:type="paragraph" w:customStyle="1" w:styleId="af1">
    <w:name w:val="Знак Знак Знак Знак"/>
    <w:basedOn w:val="a"/>
    <w:rsid w:val="007E542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table" w:customStyle="1" w:styleId="16">
    <w:name w:val="Сетка таблицы1"/>
    <w:basedOn w:val="a1"/>
    <w:next w:val="a4"/>
    <w:rsid w:val="007E542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-message-heademail">
    <w:name w:val="b-message-head__email"/>
    <w:rsid w:val="007E5422"/>
  </w:style>
  <w:style w:type="character" w:customStyle="1" w:styleId="af2">
    <w:name w:val="Без интервала Знак"/>
    <w:link w:val="af3"/>
    <w:uiPriority w:val="1"/>
    <w:locked/>
    <w:rsid w:val="007E5422"/>
    <w:rPr>
      <w:rFonts w:ascii="Calibri" w:hAnsi="Calibri"/>
    </w:rPr>
  </w:style>
  <w:style w:type="paragraph" w:styleId="af3">
    <w:name w:val="No Spacing"/>
    <w:link w:val="af2"/>
    <w:uiPriority w:val="1"/>
    <w:qFormat/>
    <w:rsid w:val="007E5422"/>
    <w:pPr>
      <w:spacing w:after="0" w:line="240" w:lineRule="auto"/>
    </w:pPr>
    <w:rPr>
      <w:rFonts w:ascii="Calibri" w:hAnsi="Calibri"/>
    </w:rPr>
  </w:style>
  <w:style w:type="paragraph" w:styleId="af4">
    <w:name w:val="List Paragraph"/>
    <w:basedOn w:val="a"/>
    <w:uiPriority w:val="34"/>
    <w:qFormat/>
    <w:rsid w:val="007E542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f5">
    <w:name w:val="Body Text Indent"/>
    <w:basedOn w:val="a"/>
    <w:link w:val="af6"/>
    <w:rsid w:val="007E542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Основной текст с отступом Знак"/>
    <w:basedOn w:val="a0"/>
    <w:link w:val="af5"/>
    <w:rsid w:val="007E5422"/>
    <w:rPr>
      <w:rFonts w:ascii="Times New Roman" w:eastAsia="Times New Roman" w:hAnsi="Times New Roman" w:cs="Times New Roman"/>
      <w:sz w:val="24"/>
      <w:szCs w:val="24"/>
    </w:rPr>
  </w:style>
  <w:style w:type="paragraph" w:customStyle="1" w:styleId="acenter">
    <w:name w:val="acenter"/>
    <w:basedOn w:val="a"/>
    <w:rsid w:val="007E5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-11">
    <w:name w:val="Таблица-сетка 1 светлая1"/>
    <w:basedOn w:val="a1"/>
    <w:uiPriority w:val="46"/>
    <w:rsid w:val="007E54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converted-space">
    <w:name w:val="apple-converted-space"/>
    <w:rsid w:val="007E5422"/>
  </w:style>
  <w:style w:type="character" w:customStyle="1" w:styleId="nobr">
    <w:name w:val="nobr"/>
    <w:basedOn w:val="a0"/>
    <w:rsid w:val="007E5422"/>
  </w:style>
  <w:style w:type="paragraph" w:customStyle="1" w:styleId="p3">
    <w:name w:val="p3"/>
    <w:rsid w:val="007E5422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1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E4FF4-D711-49FB-8824-A83FEF8F4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Мишарина Н.И.</dc:creator>
  <cp:lastModifiedBy>HP</cp:lastModifiedBy>
  <cp:revision>33</cp:revision>
  <cp:lastPrinted>2019-08-20T07:30:00Z</cp:lastPrinted>
  <dcterms:created xsi:type="dcterms:W3CDTF">2019-08-14T13:30:00Z</dcterms:created>
  <dcterms:modified xsi:type="dcterms:W3CDTF">2019-08-26T10:19:00Z</dcterms:modified>
</cp:coreProperties>
</file>