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A40" w:rsidRPr="008D2856" w:rsidRDefault="00344A40" w:rsidP="0077462F">
      <w:pPr>
        <w:spacing w:after="0"/>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 xml:space="preserve">Муниципальное бюджетное  учреждение </w:t>
      </w:r>
    </w:p>
    <w:p w:rsidR="00344A40" w:rsidRPr="008D2856" w:rsidRDefault="00344A40" w:rsidP="0077462F">
      <w:pPr>
        <w:spacing w:after="0"/>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 xml:space="preserve">дополнительного образования </w:t>
      </w:r>
    </w:p>
    <w:p w:rsidR="00344A40" w:rsidRPr="008D2856" w:rsidRDefault="00344A40" w:rsidP="0077462F">
      <w:pPr>
        <w:spacing w:after="0"/>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«Киквидзенская  детская музыкальная школа»</w:t>
      </w:r>
    </w:p>
    <w:p w:rsidR="00344A40" w:rsidRPr="008D2856" w:rsidRDefault="00344A40" w:rsidP="00344A40">
      <w:pPr>
        <w:jc w:val="center"/>
        <w:rPr>
          <w:rFonts w:ascii="Times New Roman" w:eastAsia="Calibri" w:hAnsi="Times New Roman" w:cs="Times New Roman"/>
          <w:sz w:val="28"/>
          <w:szCs w:val="28"/>
        </w:rPr>
      </w:pPr>
    </w:p>
    <w:p w:rsidR="00344A40" w:rsidRPr="008D2856" w:rsidRDefault="00344A40" w:rsidP="00344A40">
      <w:pPr>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Дополнительная предпрофессиональная</w:t>
      </w:r>
    </w:p>
    <w:p w:rsidR="00344A40" w:rsidRPr="008D2856" w:rsidRDefault="00344A40" w:rsidP="00344A40">
      <w:pPr>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общеобразовательная программа в области музыкального искусства</w:t>
      </w:r>
    </w:p>
    <w:p w:rsidR="00344A40" w:rsidRPr="008D2856" w:rsidRDefault="00344A40" w:rsidP="00344A40">
      <w:pPr>
        <w:jc w:val="center"/>
        <w:rPr>
          <w:rFonts w:ascii="Times New Roman" w:eastAsia="Calibri" w:hAnsi="Times New Roman" w:cs="Times New Roman"/>
          <w:sz w:val="28"/>
          <w:szCs w:val="28"/>
        </w:rPr>
      </w:pPr>
      <w:r w:rsidRPr="008D2856">
        <w:rPr>
          <w:rFonts w:ascii="Times New Roman" w:eastAsia="Calibri" w:hAnsi="Times New Roman" w:cs="Times New Roman"/>
          <w:sz w:val="28"/>
          <w:szCs w:val="28"/>
        </w:rPr>
        <w:t>«народные инструменты»</w:t>
      </w:r>
    </w:p>
    <w:p w:rsidR="00344A40" w:rsidRPr="008D2856" w:rsidRDefault="00344A40" w:rsidP="00344A40">
      <w:pPr>
        <w:jc w:val="center"/>
        <w:rPr>
          <w:rFonts w:ascii="Times New Roman" w:eastAsia="Calibri" w:hAnsi="Times New Roman" w:cs="Times New Roman"/>
          <w:sz w:val="28"/>
          <w:szCs w:val="28"/>
        </w:rPr>
      </w:pPr>
    </w:p>
    <w:p w:rsidR="00344A40" w:rsidRPr="00344A40" w:rsidRDefault="00344A40" w:rsidP="00344A40">
      <w:pPr>
        <w:jc w:val="center"/>
        <w:rPr>
          <w:rFonts w:ascii="Times New Roman" w:eastAsia="Calibri" w:hAnsi="Times New Roman" w:cs="Times New Roman"/>
          <w:b/>
          <w:sz w:val="40"/>
          <w:szCs w:val="40"/>
        </w:rPr>
      </w:pPr>
      <w:r w:rsidRPr="00344A40">
        <w:rPr>
          <w:rFonts w:ascii="Times New Roman" w:eastAsia="Calibri" w:hAnsi="Times New Roman" w:cs="Times New Roman"/>
          <w:b/>
          <w:sz w:val="40"/>
          <w:szCs w:val="40"/>
        </w:rPr>
        <w:t>УП.01.</w:t>
      </w:r>
    </w:p>
    <w:p w:rsidR="00344A40" w:rsidRPr="008D2856" w:rsidRDefault="00344A40" w:rsidP="00344A40">
      <w:pPr>
        <w:jc w:val="center"/>
        <w:rPr>
          <w:rFonts w:ascii="Times New Roman" w:eastAsia="Calibri" w:hAnsi="Times New Roman" w:cs="Times New Roman"/>
          <w:b/>
          <w:sz w:val="28"/>
          <w:szCs w:val="28"/>
        </w:rPr>
      </w:pPr>
    </w:p>
    <w:p w:rsidR="00344A40" w:rsidRPr="008D2856" w:rsidRDefault="00344A40" w:rsidP="00344A40">
      <w:pPr>
        <w:jc w:val="center"/>
        <w:rPr>
          <w:rFonts w:ascii="Times New Roman" w:eastAsia="Calibri" w:hAnsi="Times New Roman" w:cs="Times New Roman"/>
          <w:b/>
          <w:sz w:val="52"/>
          <w:szCs w:val="52"/>
        </w:rPr>
      </w:pPr>
      <w:r w:rsidRPr="008D2856">
        <w:rPr>
          <w:rFonts w:ascii="Times New Roman" w:eastAsia="Calibri" w:hAnsi="Times New Roman" w:cs="Times New Roman"/>
          <w:b/>
          <w:sz w:val="52"/>
          <w:szCs w:val="52"/>
        </w:rPr>
        <w:t>Специальность  и чтение с листа</w:t>
      </w:r>
    </w:p>
    <w:p w:rsidR="00344A40" w:rsidRPr="008D2856" w:rsidRDefault="00344A40" w:rsidP="00344A40">
      <w:pPr>
        <w:jc w:val="center"/>
        <w:rPr>
          <w:rFonts w:ascii="Times New Roman" w:eastAsia="Calibri" w:hAnsi="Times New Roman" w:cs="Times New Roman"/>
          <w:b/>
          <w:sz w:val="94"/>
          <w:szCs w:val="94"/>
        </w:rPr>
      </w:pPr>
      <w:r>
        <w:rPr>
          <w:rFonts w:ascii="Times New Roman" w:eastAsia="Calibri" w:hAnsi="Times New Roman" w:cs="Times New Roman"/>
          <w:b/>
          <w:sz w:val="94"/>
          <w:szCs w:val="94"/>
        </w:rPr>
        <w:t>Аккордеон</w:t>
      </w:r>
    </w:p>
    <w:p w:rsidR="00344A40" w:rsidRPr="008D2856" w:rsidRDefault="00344A40" w:rsidP="00344A40">
      <w:pPr>
        <w:jc w:val="center"/>
        <w:rPr>
          <w:rFonts w:ascii="Times New Roman" w:eastAsia="Calibri" w:hAnsi="Times New Roman" w:cs="Times New Roman"/>
          <w:b/>
          <w:sz w:val="52"/>
          <w:szCs w:val="52"/>
        </w:rPr>
      </w:pPr>
      <w:r w:rsidRPr="008D2856">
        <w:rPr>
          <w:rFonts w:ascii="Times New Roman" w:eastAsia="Calibri" w:hAnsi="Times New Roman" w:cs="Times New Roman"/>
          <w:b/>
          <w:sz w:val="52"/>
          <w:szCs w:val="52"/>
        </w:rPr>
        <w:t>(8 лет)</w:t>
      </w:r>
    </w:p>
    <w:p w:rsidR="00344A40" w:rsidRPr="008D2856" w:rsidRDefault="00344A40" w:rsidP="00344A40">
      <w:pPr>
        <w:jc w:val="center"/>
        <w:rPr>
          <w:rFonts w:ascii="Times New Roman" w:eastAsia="Calibri" w:hAnsi="Times New Roman" w:cs="Times New Roman"/>
          <w:b/>
          <w:sz w:val="94"/>
          <w:szCs w:val="94"/>
        </w:rPr>
      </w:pPr>
    </w:p>
    <w:p w:rsidR="00344A40" w:rsidRPr="008D2856" w:rsidRDefault="00344A40" w:rsidP="00344A40">
      <w:pPr>
        <w:jc w:val="center"/>
        <w:rPr>
          <w:rFonts w:ascii="Times New Roman" w:eastAsia="Calibri" w:hAnsi="Times New Roman" w:cs="Times New Roman"/>
          <w:b/>
          <w:sz w:val="28"/>
          <w:szCs w:val="28"/>
        </w:rPr>
      </w:pPr>
    </w:p>
    <w:p w:rsidR="00344A40" w:rsidRPr="008D2856" w:rsidRDefault="00344A40" w:rsidP="00344A40">
      <w:pPr>
        <w:jc w:val="center"/>
        <w:rPr>
          <w:rFonts w:ascii="Times New Roman" w:eastAsia="Calibri" w:hAnsi="Times New Roman" w:cs="Times New Roman"/>
          <w:b/>
          <w:sz w:val="28"/>
          <w:szCs w:val="28"/>
        </w:rPr>
      </w:pPr>
    </w:p>
    <w:p w:rsidR="00344A40" w:rsidRPr="008D2856" w:rsidRDefault="00344A40" w:rsidP="00344A40">
      <w:pPr>
        <w:jc w:val="center"/>
        <w:rPr>
          <w:rFonts w:ascii="Times New Roman" w:eastAsia="Calibri" w:hAnsi="Times New Roman" w:cs="Times New Roman"/>
          <w:b/>
          <w:sz w:val="28"/>
          <w:szCs w:val="28"/>
        </w:rPr>
      </w:pPr>
    </w:p>
    <w:p w:rsidR="00344A40" w:rsidRPr="008D2856" w:rsidRDefault="00344A40" w:rsidP="00344A40">
      <w:pPr>
        <w:jc w:val="center"/>
        <w:rPr>
          <w:rFonts w:ascii="Times New Roman" w:eastAsia="Calibri" w:hAnsi="Times New Roman" w:cs="Times New Roman"/>
          <w:b/>
          <w:sz w:val="28"/>
          <w:szCs w:val="28"/>
        </w:rPr>
      </w:pPr>
    </w:p>
    <w:p w:rsidR="00344A40" w:rsidRPr="008D2856" w:rsidRDefault="00344A40" w:rsidP="00344A40">
      <w:pPr>
        <w:jc w:val="center"/>
        <w:rPr>
          <w:rFonts w:ascii="Times New Roman" w:eastAsia="Calibri" w:hAnsi="Times New Roman" w:cs="Times New Roman"/>
          <w:b/>
          <w:sz w:val="28"/>
          <w:szCs w:val="28"/>
        </w:rPr>
      </w:pPr>
    </w:p>
    <w:p w:rsidR="00344A40" w:rsidRPr="008D2856" w:rsidRDefault="00344A40" w:rsidP="00344A40">
      <w:pPr>
        <w:jc w:val="center"/>
        <w:rPr>
          <w:rFonts w:ascii="Times New Roman" w:eastAsia="Calibri" w:hAnsi="Times New Roman" w:cs="Times New Roman"/>
          <w:sz w:val="94"/>
          <w:szCs w:val="94"/>
        </w:rPr>
      </w:pPr>
      <w:r w:rsidRPr="008D2856">
        <w:rPr>
          <w:rFonts w:ascii="Times New Roman" w:eastAsia="Calibri" w:hAnsi="Times New Roman" w:cs="Times New Roman"/>
          <w:sz w:val="28"/>
          <w:szCs w:val="28"/>
        </w:rPr>
        <w:t>ст. Преображенская</w:t>
      </w:r>
      <w:r w:rsidRPr="008D2856">
        <w:rPr>
          <w:rFonts w:ascii="Times New Roman" w:eastAsia="Calibri" w:hAnsi="Times New Roman" w:cs="Times New Roman"/>
          <w:sz w:val="94"/>
          <w:szCs w:val="94"/>
        </w:rPr>
        <w:t xml:space="preserve"> </w:t>
      </w:r>
    </w:p>
    <w:p w:rsidR="00344A40" w:rsidRPr="008D2856" w:rsidRDefault="00344A40" w:rsidP="00344A40">
      <w:pPr>
        <w:widowControl w:val="0"/>
        <w:tabs>
          <w:tab w:val="left" w:pos="955"/>
        </w:tabs>
        <w:autoSpaceDE w:val="0"/>
        <w:autoSpaceDN w:val="0"/>
        <w:adjustRightInd w:val="0"/>
        <w:spacing w:after="0" w:line="360" w:lineRule="auto"/>
        <w:ind w:left="567" w:right="282"/>
        <w:jc w:val="both"/>
        <w:rPr>
          <w:rFonts w:ascii="Times New Roman" w:eastAsia="Times New Roman" w:hAnsi="Times New Roman" w:cs="Times New Roman"/>
          <w:b/>
          <w:sz w:val="32"/>
          <w:szCs w:val="28"/>
          <w:lang w:eastAsia="ru-RU"/>
        </w:rPr>
      </w:pPr>
    </w:p>
    <w:p w:rsidR="00344A40" w:rsidRPr="008D2856" w:rsidRDefault="00344A40" w:rsidP="00344A40">
      <w:pPr>
        <w:widowControl w:val="0"/>
        <w:tabs>
          <w:tab w:val="left" w:pos="955"/>
        </w:tabs>
        <w:autoSpaceDE w:val="0"/>
        <w:autoSpaceDN w:val="0"/>
        <w:adjustRightInd w:val="0"/>
        <w:spacing w:after="0" w:line="360" w:lineRule="auto"/>
        <w:ind w:left="567" w:right="282"/>
        <w:jc w:val="center"/>
        <w:rPr>
          <w:rFonts w:ascii="Times New Roman" w:eastAsia="Times New Roman" w:hAnsi="Times New Roman" w:cs="Times New Roman"/>
          <w:b/>
          <w:spacing w:val="-2"/>
          <w:sz w:val="28"/>
          <w:szCs w:val="28"/>
          <w:lang w:eastAsia="ru-RU"/>
        </w:rPr>
      </w:pPr>
    </w:p>
    <w:tbl>
      <w:tblPr>
        <w:tblpPr w:leftFromText="180" w:rightFromText="180" w:vertAnchor="page" w:horzAnchor="margin" w:tblpXSpec="center" w:tblpY="90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4408"/>
      </w:tblGrid>
      <w:tr w:rsidR="00344A40" w:rsidRPr="008D2856" w:rsidTr="0077462F">
        <w:trPr>
          <w:trHeight w:val="3044"/>
        </w:trPr>
        <w:tc>
          <w:tcPr>
            <w:tcW w:w="4381" w:type="dxa"/>
            <w:tcBorders>
              <w:top w:val="single" w:sz="4" w:space="0" w:color="auto"/>
              <w:left w:val="single" w:sz="4" w:space="0" w:color="auto"/>
              <w:bottom w:val="single" w:sz="4" w:space="0" w:color="auto"/>
              <w:right w:val="single" w:sz="4" w:space="0" w:color="auto"/>
            </w:tcBorders>
          </w:tcPr>
          <w:p w:rsidR="00344A40" w:rsidRPr="008D2856" w:rsidRDefault="00344A40" w:rsidP="0077462F">
            <w:pPr>
              <w:spacing w:after="0" w:line="360" w:lineRule="auto"/>
              <w:ind w:left="284" w:right="282"/>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lastRenderedPageBreak/>
              <w:t xml:space="preserve">«Одобрено» </w:t>
            </w:r>
          </w:p>
          <w:p w:rsidR="00344A40" w:rsidRPr="008D2856" w:rsidRDefault="00344A40" w:rsidP="0077462F">
            <w:pPr>
              <w:spacing w:after="0" w:line="360" w:lineRule="auto"/>
              <w:ind w:left="284" w:right="282"/>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Методическим советом</w:t>
            </w:r>
          </w:p>
          <w:p w:rsidR="00344A40" w:rsidRPr="008D2856" w:rsidRDefault="00344A40" w:rsidP="0077462F">
            <w:pPr>
              <w:spacing w:after="0" w:line="360" w:lineRule="auto"/>
              <w:ind w:left="284" w:right="282"/>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МБУ ДО  «КДМШ»</w:t>
            </w:r>
          </w:p>
          <w:p w:rsidR="00344A40" w:rsidRPr="008D2856" w:rsidRDefault="00344A40" w:rsidP="0077462F">
            <w:pPr>
              <w:spacing w:after="0" w:line="360" w:lineRule="auto"/>
              <w:ind w:right="282"/>
              <w:rPr>
                <w:rFonts w:ascii="Times New Roman" w:eastAsia="Times New Roman" w:hAnsi="Times New Roman" w:cs="Times New Roman"/>
                <w:sz w:val="28"/>
                <w:szCs w:val="28"/>
                <w:lang w:eastAsia="ru-RU"/>
              </w:rPr>
            </w:pPr>
          </w:p>
          <w:p w:rsidR="00344A40" w:rsidRPr="008D2856" w:rsidRDefault="00344A40" w:rsidP="0077462F">
            <w:pPr>
              <w:spacing w:after="0" w:line="360" w:lineRule="auto"/>
              <w:ind w:left="284" w:right="28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«____»______________20  </w:t>
            </w:r>
            <w:r w:rsidRPr="008D2856">
              <w:rPr>
                <w:rFonts w:ascii="Times New Roman" w:eastAsia="Times New Roman" w:hAnsi="Times New Roman" w:cs="Times New Roman"/>
                <w:sz w:val="28"/>
                <w:szCs w:val="28"/>
                <w:lang w:eastAsia="ru-RU"/>
              </w:rPr>
              <w:t xml:space="preserve">  г.</w:t>
            </w:r>
          </w:p>
        </w:tc>
        <w:tc>
          <w:tcPr>
            <w:tcW w:w="4408" w:type="dxa"/>
            <w:tcBorders>
              <w:top w:val="single" w:sz="4" w:space="0" w:color="auto"/>
              <w:left w:val="single" w:sz="4" w:space="0" w:color="auto"/>
              <w:bottom w:val="single" w:sz="4" w:space="0" w:color="auto"/>
              <w:right w:val="single" w:sz="4" w:space="0" w:color="auto"/>
            </w:tcBorders>
          </w:tcPr>
          <w:p w:rsidR="00344A40" w:rsidRPr="008D2856" w:rsidRDefault="00344A40" w:rsidP="0077462F">
            <w:pPr>
              <w:spacing w:after="0" w:line="360" w:lineRule="auto"/>
              <w:ind w:left="284" w:right="33"/>
              <w:jc w:val="right"/>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«Утверждаю»</w:t>
            </w:r>
          </w:p>
          <w:p w:rsidR="00344A40" w:rsidRPr="008D2856" w:rsidRDefault="00344A40" w:rsidP="0077462F">
            <w:pPr>
              <w:spacing w:after="0" w:line="360" w:lineRule="auto"/>
              <w:ind w:left="284" w:right="282"/>
              <w:jc w:val="right"/>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Директор</w:t>
            </w:r>
          </w:p>
          <w:p w:rsidR="00344A40" w:rsidRPr="008D2856" w:rsidRDefault="00344A40" w:rsidP="0077462F">
            <w:pPr>
              <w:spacing w:after="0" w:line="360" w:lineRule="auto"/>
              <w:ind w:left="284" w:right="282"/>
              <w:jc w:val="right"/>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Ерёмичев И.В.</w:t>
            </w:r>
          </w:p>
          <w:p w:rsidR="00344A40" w:rsidRPr="008D2856" w:rsidRDefault="00344A40" w:rsidP="0077462F">
            <w:pPr>
              <w:spacing w:after="0" w:line="360" w:lineRule="auto"/>
              <w:ind w:left="284" w:right="282"/>
              <w:jc w:val="right"/>
              <w:rPr>
                <w:rFonts w:ascii="Times New Roman" w:eastAsia="Times New Roman" w:hAnsi="Times New Roman" w:cs="Times New Roman"/>
                <w:sz w:val="28"/>
                <w:szCs w:val="28"/>
                <w:lang w:eastAsia="ru-RU"/>
              </w:rPr>
            </w:pPr>
          </w:p>
          <w:p w:rsidR="00344A40" w:rsidRPr="008D2856" w:rsidRDefault="00344A40" w:rsidP="0077462F">
            <w:pPr>
              <w:spacing w:after="0" w:line="240" w:lineRule="auto"/>
              <w:ind w:left="284" w:right="28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«____»______________20  </w:t>
            </w:r>
            <w:r w:rsidRPr="008D2856">
              <w:rPr>
                <w:rFonts w:ascii="Times New Roman" w:eastAsia="Times New Roman" w:hAnsi="Times New Roman" w:cs="Times New Roman"/>
                <w:sz w:val="28"/>
                <w:szCs w:val="28"/>
                <w:lang w:eastAsia="ru-RU"/>
              </w:rPr>
              <w:t xml:space="preserve">  г.</w:t>
            </w:r>
          </w:p>
        </w:tc>
      </w:tr>
    </w:tbl>
    <w:p w:rsidR="00344A40" w:rsidRPr="008D2856" w:rsidRDefault="00344A40" w:rsidP="00344A40">
      <w:pPr>
        <w:spacing w:after="0" w:line="360" w:lineRule="auto"/>
        <w:jc w:val="both"/>
        <w:rPr>
          <w:rFonts w:ascii="Times New Roman" w:eastAsia="Times New Roman" w:hAnsi="Times New Roman" w:cs="Times New Roman"/>
          <w:sz w:val="28"/>
          <w:szCs w:val="28"/>
          <w:lang w:eastAsia="ru-RU"/>
        </w:rPr>
      </w:pPr>
    </w:p>
    <w:p w:rsidR="00344A40" w:rsidRPr="008D2856" w:rsidRDefault="00344A40" w:rsidP="00344A40">
      <w:pPr>
        <w:spacing w:after="0" w:line="360" w:lineRule="auto"/>
        <w:jc w:val="both"/>
        <w:rPr>
          <w:rFonts w:ascii="Times New Roman" w:eastAsia="Times New Roman" w:hAnsi="Times New Roman" w:cs="Times New Roman"/>
          <w:sz w:val="28"/>
          <w:szCs w:val="28"/>
          <w:lang w:eastAsia="ru-RU"/>
        </w:rPr>
      </w:pPr>
    </w:p>
    <w:p w:rsidR="00344A40" w:rsidRPr="008D2856" w:rsidRDefault="00344A40" w:rsidP="00344A40">
      <w:pPr>
        <w:spacing w:after="0" w:line="360" w:lineRule="auto"/>
        <w:ind w:left="567" w:right="282"/>
        <w:jc w:val="both"/>
        <w:rPr>
          <w:rFonts w:ascii="Times New Roman" w:eastAsia="Times New Roman" w:hAnsi="Times New Roman" w:cs="Times New Roman"/>
          <w:b/>
          <w:sz w:val="28"/>
          <w:szCs w:val="28"/>
          <w:lang w:eastAsia="ru-RU"/>
        </w:rPr>
      </w:pPr>
      <w:r w:rsidRPr="008D2856">
        <w:rPr>
          <w:rFonts w:ascii="Times New Roman" w:eastAsia="Times New Roman" w:hAnsi="Times New Roman" w:cs="Times New Roman"/>
          <w:b/>
          <w:sz w:val="28"/>
          <w:szCs w:val="28"/>
          <w:lang w:eastAsia="ru-RU"/>
        </w:rPr>
        <w:t xml:space="preserve">Разработчики –    </w:t>
      </w:r>
    </w:p>
    <w:p w:rsidR="00344A40" w:rsidRPr="008D2856" w:rsidRDefault="00344A40" w:rsidP="00344A40">
      <w:pPr>
        <w:spacing w:after="0" w:line="360" w:lineRule="auto"/>
        <w:ind w:left="567" w:right="282"/>
        <w:jc w:val="both"/>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w:t>
      </w:r>
    </w:p>
    <w:p w:rsidR="00344A40" w:rsidRPr="008D2856" w:rsidRDefault="00344A40" w:rsidP="00344A40">
      <w:pPr>
        <w:spacing w:after="0" w:line="360" w:lineRule="auto"/>
        <w:ind w:left="567" w:right="282"/>
        <w:jc w:val="both"/>
        <w:rPr>
          <w:rFonts w:ascii="Times New Roman" w:eastAsia="Times New Roman" w:hAnsi="Times New Roman" w:cs="Times New Roman"/>
          <w:sz w:val="28"/>
          <w:szCs w:val="28"/>
          <w:lang w:eastAsia="ru-RU"/>
        </w:rPr>
      </w:pPr>
      <w:r w:rsidRPr="008D2856">
        <w:rPr>
          <w:rFonts w:ascii="Times New Roman" w:eastAsia="Times New Roman" w:hAnsi="Times New Roman" w:cs="Times New Roman"/>
          <w:sz w:val="28"/>
          <w:szCs w:val="28"/>
          <w:lang w:eastAsia="ru-RU"/>
        </w:rPr>
        <w:t xml:space="preserve">                                                                    </w:t>
      </w:r>
    </w:p>
    <w:p w:rsidR="00344A40" w:rsidRPr="008D2856" w:rsidRDefault="00344A40" w:rsidP="00344A40">
      <w:pPr>
        <w:spacing w:after="0" w:line="360" w:lineRule="auto"/>
        <w:ind w:right="282"/>
        <w:jc w:val="both"/>
        <w:rPr>
          <w:rFonts w:ascii="Times New Roman" w:eastAsia="Times New Roman" w:hAnsi="Times New Roman" w:cs="Times New Roman"/>
          <w:sz w:val="28"/>
          <w:szCs w:val="28"/>
          <w:lang w:eastAsia="ru-RU"/>
        </w:rPr>
      </w:pPr>
    </w:p>
    <w:p w:rsidR="00344A40" w:rsidRPr="008D2856" w:rsidRDefault="00344A40" w:rsidP="00344A40">
      <w:pPr>
        <w:spacing w:after="0" w:line="360" w:lineRule="auto"/>
        <w:ind w:left="567" w:right="282"/>
        <w:jc w:val="both"/>
        <w:rPr>
          <w:rFonts w:ascii="Times New Roman" w:eastAsia="Times New Roman" w:hAnsi="Times New Roman" w:cs="Times New Roman"/>
          <w:b/>
          <w:sz w:val="28"/>
          <w:szCs w:val="28"/>
          <w:lang w:eastAsia="ru-RU"/>
        </w:rPr>
      </w:pPr>
      <w:r w:rsidRPr="008D2856">
        <w:rPr>
          <w:rFonts w:ascii="Times New Roman" w:eastAsia="Times New Roman" w:hAnsi="Times New Roman" w:cs="Times New Roman"/>
          <w:b/>
          <w:sz w:val="28"/>
          <w:szCs w:val="28"/>
          <w:lang w:eastAsia="ru-RU"/>
        </w:rPr>
        <w:t xml:space="preserve">Рецензент – </w:t>
      </w:r>
    </w:p>
    <w:p w:rsidR="00344A40" w:rsidRPr="008D2856" w:rsidRDefault="00344A40" w:rsidP="00344A40">
      <w:pPr>
        <w:suppressAutoHyphens/>
        <w:spacing w:before="240" w:after="60" w:line="240" w:lineRule="auto"/>
        <w:jc w:val="center"/>
        <w:rPr>
          <w:rFonts w:ascii="Times New Roman" w:eastAsia="Times New Roman" w:hAnsi="Times New Roman" w:cs="Times New Roman"/>
          <w:b/>
          <w:bCs/>
          <w:kern w:val="1"/>
          <w:sz w:val="32"/>
          <w:szCs w:val="32"/>
          <w:lang w:eastAsia="zh-CN" w:bidi="en-US"/>
        </w:rPr>
      </w:pPr>
    </w:p>
    <w:p w:rsidR="00344A40" w:rsidRPr="008D2856" w:rsidRDefault="00344A40" w:rsidP="00344A40">
      <w:pPr>
        <w:suppressAutoHyphens/>
        <w:spacing w:after="0" w:line="240" w:lineRule="auto"/>
        <w:rPr>
          <w:rFonts w:ascii="Calibri" w:eastAsia="Times New Roman" w:hAnsi="Calibri" w:cs="Times New Roman"/>
          <w:sz w:val="24"/>
          <w:szCs w:val="24"/>
          <w:lang w:eastAsia="zh-CN" w:bidi="en-US"/>
        </w:rPr>
      </w:pPr>
    </w:p>
    <w:p w:rsidR="000919BE" w:rsidRDefault="000919BE"/>
    <w:p w:rsidR="00344A40" w:rsidRDefault="00344A40"/>
    <w:p w:rsidR="00344A40" w:rsidRDefault="00344A40"/>
    <w:p w:rsidR="00344A40" w:rsidRDefault="00344A40"/>
    <w:p w:rsidR="00344A40" w:rsidRDefault="00344A40"/>
    <w:p w:rsidR="00344A40" w:rsidRDefault="00344A40"/>
    <w:p w:rsidR="00344A40" w:rsidRDefault="00344A40"/>
    <w:p w:rsidR="00344A40" w:rsidRDefault="00344A40"/>
    <w:p w:rsidR="00344A40" w:rsidRDefault="00344A40"/>
    <w:p w:rsidR="00344A40" w:rsidRDefault="00344A40"/>
    <w:p w:rsidR="00344A40" w:rsidRDefault="00344A40"/>
    <w:p w:rsidR="0077462F" w:rsidRDefault="0077462F"/>
    <w:p w:rsidR="004E1ECE" w:rsidRDefault="004E1ECE">
      <w:bookmarkStart w:id="0" w:name="_GoBack"/>
      <w:bookmarkEnd w:id="0"/>
    </w:p>
    <w:p w:rsidR="00344A40" w:rsidRDefault="00344A40"/>
    <w:p w:rsidR="00344A40" w:rsidRPr="00344A40" w:rsidRDefault="00344A40" w:rsidP="00344A40">
      <w:pPr>
        <w:suppressAutoHyphens/>
        <w:spacing w:after="0"/>
        <w:jc w:val="center"/>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lastRenderedPageBreak/>
        <w:t>Структура программы учебного предмета</w:t>
      </w:r>
    </w:p>
    <w:p w:rsidR="00344A40" w:rsidRPr="00344A40" w:rsidRDefault="0077462F" w:rsidP="00344A40">
      <w:pPr>
        <w:suppressAutoHyphens/>
        <w:rPr>
          <w:rFonts w:ascii="Times New Roman" w:eastAsia="SimSun" w:hAnsi="Times New Roman" w:cs="Times New Roman"/>
          <w:b/>
          <w:kern w:val="2"/>
          <w:sz w:val="28"/>
          <w:szCs w:val="28"/>
          <w:lang w:eastAsia="hi-IN" w:bidi="hi-IN"/>
        </w:rPr>
      </w:pPr>
      <w:r>
        <w:rPr>
          <w:rFonts w:ascii="Times New Roman" w:eastAsia="SimSun" w:hAnsi="Times New Roman" w:cs="Times New Roman"/>
          <w:b/>
          <w:kern w:val="2"/>
          <w:sz w:val="28"/>
          <w:szCs w:val="28"/>
          <w:lang w:eastAsia="hi-IN" w:bidi="hi-IN"/>
        </w:rPr>
        <w:t xml:space="preserve">                   </w:t>
      </w:r>
      <w:r w:rsidR="00344A40" w:rsidRPr="00344A40">
        <w:rPr>
          <w:rFonts w:ascii="Times New Roman" w:eastAsia="SimSun" w:hAnsi="Times New Roman" w:cs="Times New Roman"/>
          <w:b/>
          <w:kern w:val="2"/>
          <w:sz w:val="28"/>
          <w:szCs w:val="28"/>
          <w:lang w:val="en-US" w:eastAsia="hi-IN" w:bidi="hi-IN"/>
        </w:rPr>
        <w:t>I</w:t>
      </w:r>
      <w:r w:rsidR="00344A40" w:rsidRPr="00344A40">
        <w:rPr>
          <w:rFonts w:ascii="Times New Roman" w:eastAsia="SimSun" w:hAnsi="Times New Roman" w:cs="Times New Roman"/>
          <w:b/>
          <w:kern w:val="2"/>
          <w:sz w:val="28"/>
          <w:szCs w:val="28"/>
          <w:lang w:eastAsia="hi-IN" w:bidi="hi-IN"/>
        </w:rPr>
        <w:t>.</w:t>
      </w:r>
      <w:r w:rsidR="00344A40" w:rsidRPr="00344A40">
        <w:rPr>
          <w:rFonts w:ascii="Times New Roman" w:eastAsia="SimSun" w:hAnsi="Times New Roman" w:cs="Times New Roman"/>
          <w:b/>
          <w:kern w:val="2"/>
          <w:sz w:val="28"/>
          <w:szCs w:val="28"/>
          <w:lang w:eastAsia="hi-IN" w:bidi="hi-IN"/>
        </w:rPr>
        <w:tab/>
        <w:t>Пояснительная записка</w:t>
      </w:r>
      <w:r w:rsidR="00344A40" w:rsidRPr="00344A40">
        <w:rPr>
          <w:rFonts w:ascii="Times New Roman" w:eastAsia="SimSun" w:hAnsi="Times New Roman" w:cs="Times New Roman"/>
          <w:b/>
          <w:kern w:val="2"/>
          <w:sz w:val="28"/>
          <w:szCs w:val="28"/>
          <w:lang w:eastAsia="hi-IN" w:bidi="hi-IN"/>
        </w:rPr>
        <w:tab/>
      </w:r>
      <w:r w:rsidR="00344A40" w:rsidRPr="00344A40">
        <w:rPr>
          <w:rFonts w:ascii="Times New Roman" w:eastAsia="SimSun" w:hAnsi="Times New Roman" w:cs="Times New Roman"/>
          <w:b/>
          <w:kern w:val="2"/>
          <w:sz w:val="28"/>
          <w:szCs w:val="28"/>
          <w:lang w:eastAsia="hi-IN" w:bidi="hi-IN"/>
        </w:rPr>
        <w:tab/>
      </w:r>
      <w:r w:rsidR="00344A40" w:rsidRPr="00344A40">
        <w:rPr>
          <w:rFonts w:ascii="Times New Roman" w:eastAsia="SimSun" w:hAnsi="Times New Roman" w:cs="Times New Roman"/>
          <w:b/>
          <w:kern w:val="2"/>
          <w:sz w:val="28"/>
          <w:szCs w:val="28"/>
          <w:lang w:eastAsia="hi-IN" w:bidi="hi-IN"/>
        </w:rPr>
        <w:tab/>
      </w:r>
      <w:r w:rsidR="00344A40" w:rsidRPr="00344A40">
        <w:rPr>
          <w:rFonts w:ascii="Times New Roman" w:eastAsia="SimSun" w:hAnsi="Times New Roman" w:cs="Times New Roman"/>
          <w:b/>
          <w:kern w:val="2"/>
          <w:sz w:val="28"/>
          <w:szCs w:val="28"/>
          <w:lang w:eastAsia="hi-IN" w:bidi="hi-IN"/>
        </w:rPr>
        <w:tab/>
      </w:r>
      <w:r w:rsidR="00344A40" w:rsidRPr="00344A40">
        <w:rPr>
          <w:rFonts w:ascii="Times New Roman" w:eastAsia="SimSun" w:hAnsi="Times New Roman" w:cs="Times New Roman"/>
          <w:b/>
          <w:kern w:val="2"/>
          <w:sz w:val="28"/>
          <w:szCs w:val="28"/>
          <w:lang w:eastAsia="hi-IN" w:bidi="hi-IN"/>
        </w:rPr>
        <w:tab/>
      </w:r>
      <w:r w:rsidR="00344A40" w:rsidRPr="00344A40">
        <w:rPr>
          <w:rFonts w:ascii="Times New Roman" w:eastAsia="SimSun" w:hAnsi="Times New Roman" w:cs="Times New Roman"/>
          <w:b/>
          <w:kern w:val="2"/>
          <w:sz w:val="28"/>
          <w:szCs w:val="28"/>
          <w:lang w:eastAsia="hi-IN" w:bidi="hi-IN"/>
        </w:rPr>
        <w:tab/>
      </w:r>
      <w:r w:rsidR="00344A40" w:rsidRPr="00344A40">
        <w:rPr>
          <w:rFonts w:ascii="Times New Roman" w:eastAsia="SimSun" w:hAnsi="Times New Roman" w:cs="Times New Roman"/>
          <w:b/>
          <w:kern w:val="2"/>
          <w:sz w:val="28"/>
          <w:szCs w:val="28"/>
          <w:lang w:eastAsia="hi-IN" w:bidi="hi-IN"/>
        </w:rPr>
        <w:tab/>
      </w:r>
    </w:p>
    <w:p w:rsidR="00344A40" w:rsidRPr="00344A40" w:rsidRDefault="00344A40" w:rsidP="00344A40">
      <w:pPr>
        <w:suppressAutoHyphens/>
        <w:spacing w:after="0" w:line="240" w:lineRule="auto"/>
        <w:rPr>
          <w:rFonts w:ascii="Times New Roman" w:eastAsia="SimSun" w:hAnsi="Times New Roman" w:cs="Times New Roman"/>
          <w:i/>
          <w:kern w:val="2"/>
          <w:sz w:val="28"/>
          <w:szCs w:val="28"/>
          <w:lang w:eastAsia="hi-IN" w:bidi="hi-IN"/>
        </w:rPr>
      </w:pPr>
      <w:r w:rsidRPr="00344A40">
        <w:rPr>
          <w:rFonts w:ascii="Times New Roman" w:eastAsia="SimSun" w:hAnsi="Times New Roman" w:cs="Times New Roman"/>
          <w:i/>
          <w:kern w:val="2"/>
          <w:sz w:val="28"/>
          <w:szCs w:val="28"/>
          <w:lang w:eastAsia="hi-IN" w:bidi="hi-IN"/>
        </w:rPr>
        <w:tab/>
        <w:t>- Характеристика учебного предмета, его место и роль в образовательном процессе;</w:t>
      </w:r>
    </w:p>
    <w:p w:rsidR="00344A40" w:rsidRPr="00344A40" w:rsidRDefault="00344A40" w:rsidP="00344A40">
      <w:pPr>
        <w:suppressAutoHyphens/>
        <w:spacing w:after="0" w:line="240" w:lineRule="auto"/>
        <w:rPr>
          <w:rFonts w:ascii="Times New Roman" w:eastAsia="SimSun" w:hAnsi="Times New Roman" w:cs="Times New Roman"/>
          <w:i/>
          <w:kern w:val="2"/>
          <w:sz w:val="28"/>
          <w:szCs w:val="28"/>
          <w:lang w:eastAsia="hi-IN" w:bidi="hi-IN"/>
        </w:rPr>
      </w:pPr>
      <w:r w:rsidRPr="00344A40">
        <w:rPr>
          <w:rFonts w:ascii="Times New Roman" w:eastAsia="SimSun" w:hAnsi="Times New Roman" w:cs="Times New Roman"/>
          <w:i/>
          <w:kern w:val="2"/>
          <w:sz w:val="28"/>
          <w:szCs w:val="28"/>
          <w:lang w:eastAsia="hi-IN" w:bidi="hi-IN"/>
        </w:rPr>
        <w:tab/>
        <w:t>- Срок реализации учебного предмета;</w:t>
      </w:r>
    </w:p>
    <w:p w:rsidR="00344A40" w:rsidRPr="00344A40" w:rsidRDefault="00344A40" w:rsidP="00344A40">
      <w:pPr>
        <w:suppressAutoHyphens/>
        <w:spacing w:after="0" w:line="240" w:lineRule="auto"/>
        <w:rPr>
          <w:rFonts w:ascii="Times New Roman" w:eastAsia="SimSun" w:hAnsi="Times New Roman" w:cs="Times New Roman"/>
          <w:i/>
          <w:kern w:val="2"/>
          <w:sz w:val="28"/>
          <w:szCs w:val="28"/>
          <w:lang w:eastAsia="hi-IN" w:bidi="hi-IN"/>
        </w:rPr>
      </w:pPr>
      <w:r w:rsidRPr="00344A40">
        <w:rPr>
          <w:rFonts w:ascii="Times New Roman" w:eastAsia="SimSun" w:hAnsi="Times New Roman" w:cs="Times New Roman"/>
          <w:i/>
          <w:kern w:val="2"/>
          <w:sz w:val="28"/>
          <w:szCs w:val="28"/>
          <w:lang w:eastAsia="hi-IN" w:bidi="hi-IN"/>
        </w:rPr>
        <w:tab/>
        <w:t xml:space="preserve">- Объем учебного времени, предусмотренный учебным планом </w:t>
      </w:r>
      <w:proofErr w:type="gramStart"/>
      <w:r w:rsidRPr="00344A40">
        <w:rPr>
          <w:rFonts w:ascii="Times New Roman" w:eastAsia="SimSun" w:hAnsi="Times New Roman" w:cs="Times New Roman"/>
          <w:i/>
          <w:kern w:val="2"/>
          <w:sz w:val="28"/>
          <w:szCs w:val="28"/>
          <w:lang w:eastAsia="hi-IN" w:bidi="hi-IN"/>
        </w:rPr>
        <w:t>образовательной</w:t>
      </w:r>
      <w:proofErr w:type="gramEnd"/>
    </w:p>
    <w:p w:rsidR="00344A40" w:rsidRPr="00344A40" w:rsidRDefault="00344A40" w:rsidP="00344A40">
      <w:pPr>
        <w:suppressAutoHyphens/>
        <w:spacing w:after="0" w:line="240" w:lineRule="auto"/>
        <w:rPr>
          <w:rFonts w:ascii="Times New Roman" w:eastAsia="SimSun" w:hAnsi="Times New Roman" w:cs="Times New Roman"/>
          <w:i/>
          <w:kern w:val="2"/>
          <w:sz w:val="28"/>
          <w:szCs w:val="28"/>
          <w:lang w:eastAsia="hi-IN" w:bidi="hi-IN"/>
        </w:rPr>
      </w:pPr>
      <w:r w:rsidRPr="00344A40">
        <w:rPr>
          <w:rFonts w:ascii="Times New Roman" w:eastAsia="SimSun" w:hAnsi="Times New Roman" w:cs="Times New Roman"/>
          <w:i/>
          <w:kern w:val="2"/>
          <w:sz w:val="28"/>
          <w:szCs w:val="28"/>
          <w:lang w:eastAsia="hi-IN" w:bidi="hi-IN"/>
        </w:rPr>
        <w:t xml:space="preserve">  </w:t>
      </w:r>
      <w:r w:rsidRPr="00344A40">
        <w:rPr>
          <w:rFonts w:ascii="Times New Roman" w:eastAsia="SimSun" w:hAnsi="Times New Roman" w:cs="Times New Roman"/>
          <w:i/>
          <w:kern w:val="2"/>
          <w:sz w:val="28"/>
          <w:szCs w:val="28"/>
          <w:lang w:eastAsia="hi-IN" w:bidi="hi-IN"/>
        </w:rPr>
        <w:tab/>
        <w:t xml:space="preserve"> организации на реализацию учебного предмета;</w:t>
      </w:r>
    </w:p>
    <w:p w:rsidR="00344A40" w:rsidRPr="00344A40" w:rsidRDefault="00344A40" w:rsidP="00344A40">
      <w:pPr>
        <w:suppressAutoHyphens/>
        <w:spacing w:after="0" w:line="240" w:lineRule="auto"/>
        <w:rPr>
          <w:rFonts w:ascii="Times New Roman" w:eastAsia="SimSun" w:hAnsi="Times New Roman" w:cs="Times New Roman"/>
          <w:i/>
          <w:kern w:val="2"/>
          <w:sz w:val="28"/>
          <w:szCs w:val="28"/>
          <w:lang w:eastAsia="hi-IN" w:bidi="hi-IN"/>
        </w:rPr>
      </w:pPr>
      <w:r w:rsidRPr="00344A40">
        <w:rPr>
          <w:rFonts w:ascii="Times New Roman" w:eastAsia="SimSun" w:hAnsi="Times New Roman" w:cs="Times New Roman"/>
          <w:i/>
          <w:kern w:val="2"/>
          <w:sz w:val="28"/>
          <w:szCs w:val="28"/>
          <w:lang w:eastAsia="hi-IN" w:bidi="hi-IN"/>
        </w:rPr>
        <w:tab/>
        <w:t>- Форма проведения учебных аудиторных занятий;</w:t>
      </w:r>
    </w:p>
    <w:p w:rsidR="00344A40" w:rsidRPr="00344A40" w:rsidRDefault="00344A40" w:rsidP="00344A40">
      <w:pPr>
        <w:suppressAutoHyphens/>
        <w:spacing w:after="0" w:line="240" w:lineRule="auto"/>
        <w:rPr>
          <w:rFonts w:ascii="Times New Roman" w:eastAsia="SimSun" w:hAnsi="Times New Roman" w:cs="Times New Roman"/>
          <w:i/>
          <w:kern w:val="2"/>
          <w:sz w:val="28"/>
          <w:szCs w:val="28"/>
          <w:lang w:eastAsia="hi-IN" w:bidi="hi-IN"/>
        </w:rPr>
      </w:pPr>
      <w:r w:rsidRPr="00344A40">
        <w:rPr>
          <w:rFonts w:ascii="Times New Roman" w:eastAsia="SimSun" w:hAnsi="Times New Roman" w:cs="Times New Roman"/>
          <w:i/>
          <w:kern w:val="2"/>
          <w:sz w:val="28"/>
          <w:szCs w:val="28"/>
          <w:lang w:eastAsia="hi-IN" w:bidi="hi-IN"/>
        </w:rPr>
        <w:tab/>
        <w:t>- Цели и задачи учебного предмета;</w:t>
      </w:r>
    </w:p>
    <w:p w:rsidR="00344A40" w:rsidRPr="00344A40" w:rsidRDefault="00344A40" w:rsidP="00344A40">
      <w:pPr>
        <w:suppressAutoHyphens/>
        <w:spacing w:after="0" w:line="240" w:lineRule="auto"/>
        <w:rPr>
          <w:rFonts w:ascii="Times New Roman" w:eastAsia="SimSun" w:hAnsi="Times New Roman" w:cs="Times New Roman"/>
          <w:i/>
          <w:kern w:val="2"/>
          <w:sz w:val="28"/>
          <w:szCs w:val="28"/>
          <w:lang w:eastAsia="hi-IN" w:bidi="hi-IN"/>
        </w:rPr>
      </w:pPr>
      <w:r w:rsidRPr="00344A40">
        <w:rPr>
          <w:rFonts w:ascii="Times New Roman" w:eastAsia="SimSun" w:hAnsi="Times New Roman" w:cs="Times New Roman"/>
          <w:i/>
          <w:kern w:val="2"/>
          <w:sz w:val="28"/>
          <w:szCs w:val="28"/>
          <w:lang w:eastAsia="hi-IN" w:bidi="hi-IN"/>
        </w:rPr>
        <w:tab/>
        <w:t>- Обоснование структуры программы учебного предмета;</w:t>
      </w:r>
    </w:p>
    <w:p w:rsidR="00344A40" w:rsidRPr="00344A40" w:rsidRDefault="00344A40" w:rsidP="00344A40">
      <w:pPr>
        <w:suppressAutoHyphens/>
        <w:spacing w:after="0" w:line="240" w:lineRule="auto"/>
        <w:jc w:val="both"/>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i/>
          <w:kern w:val="2"/>
          <w:sz w:val="28"/>
          <w:szCs w:val="28"/>
          <w:lang w:val="x-none" w:eastAsia="hi-IN" w:bidi="hi-IN"/>
        </w:rPr>
        <w:tab/>
        <w:t xml:space="preserve">- Методы обучения; </w:t>
      </w:r>
    </w:p>
    <w:p w:rsidR="00344A40" w:rsidRPr="00344A40" w:rsidRDefault="00344A40" w:rsidP="00344A40">
      <w:pPr>
        <w:suppressAutoHyphens/>
        <w:spacing w:after="0" w:line="240" w:lineRule="auto"/>
        <w:jc w:val="both"/>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i/>
          <w:kern w:val="2"/>
          <w:sz w:val="28"/>
          <w:szCs w:val="28"/>
          <w:lang w:val="x-none" w:eastAsia="hi-IN" w:bidi="hi-IN"/>
        </w:rPr>
        <w:tab/>
        <w:t>- Описание материально-технических условий реализации учебного предмета;</w:t>
      </w:r>
    </w:p>
    <w:p w:rsidR="00344A40" w:rsidRPr="00344A40" w:rsidRDefault="00344A40" w:rsidP="00344A40">
      <w:pPr>
        <w:suppressAutoHyphens/>
        <w:spacing w:after="0" w:line="100" w:lineRule="atLeast"/>
        <w:jc w:val="both"/>
        <w:rPr>
          <w:rFonts w:ascii="Times New Roman" w:eastAsia="Times New Roman" w:hAnsi="Times New Roman" w:cs="Times New Roman"/>
          <w:b/>
          <w:kern w:val="2"/>
          <w:sz w:val="28"/>
          <w:szCs w:val="28"/>
          <w:lang w:val="x-none" w:eastAsia="hi-IN" w:bidi="hi-IN"/>
        </w:rPr>
      </w:pPr>
    </w:p>
    <w:p w:rsidR="00344A40" w:rsidRPr="00344A40" w:rsidRDefault="00344A40" w:rsidP="00344A40">
      <w:pPr>
        <w:suppressAutoHyphens/>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val="en-US" w:eastAsia="hi-IN" w:bidi="hi-IN"/>
        </w:rPr>
        <w:t>II</w:t>
      </w:r>
      <w:r w:rsidRPr="00344A40">
        <w:rPr>
          <w:rFonts w:ascii="Times New Roman" w:eastAsia="SimSun" w:hAnsi="Times New Roman" w:cs="Times New Roman"/>
          <w:b/>
          <w:kern w:val="2"/>
          <w:sz w:val="28"/>
          <w:szCs w:val="28"/>
          <w:lang w:eastAsia="hi-IN" w:bidi="hi-IN"/>
        </w:rPr>
        <w:t>.</w:t>
      </w:r>
      <w:r w:rsidRPr="00344A40">
        <w:rPr>
          <w:rFonts w:ascii="Times New Roman" w:eastAsia="SimSun" w:hAnsi="Times New Roman" w:cs="Times New Roman"/>
          <w:b/>
          <w:kern w:val="2"/>
          <w:sz w:val="28"/>
          <w:szCs w:val="28"/>
          <w:lang w:eastAsia="hi-IN" w:bidi="hi-IN"/>
        </w:rPr>
        <w:tab/>
        <w:t>Содержание учебного предмета</w:t>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p>
    <w:p w:rsidR="00344A40" w:rsidRPr="00344A40" w:rsidRDefault="00344A40" w:rsidP="00344A40">
      <w:pPr>
        <w:suppressAutoHyphens/>
        <w:spacing w:after="0" w:line="240" w:lineRule="auto"/>
        <w:rPr>
          <w:rFonts w:ascii="Times New Roman" w:eastAsia="SimSun" w:hAnsi="Times New Roman" w:cs="Times New Roman"/>
          <w:i/>
          <w:kern w:val="2"/>
          <w:sz w:val="28"/>
          <w:szCs w:val="28"/>
          <w:lang w:eastAsia="hi-IN" w:bidi="hi-IN"/>
        </w:rPr>
      </w:pPr>
      <w:r w:rsidRPr="00344A40">
        <w:rPr>
          <w:rFonts w:ascii="Times New Roman" w:eastAsia="SimSun" w:hAnsi="Times New Roman" w:cs="Times New Roman"/>
          <w:kern w:val="2"/>
          <w:sz w:val="28"/>
          <w:szCs w:val="28"/>
          <w:lang w:eastAsia="hi-IN" w:bidi="hi-IN"/>
        </w:rPr>
        <w:tab/>
        <w:t xml:space="preserve">- </w:t>
      </w:r>
      <w:r w:rsidRPr="00344A40">
        <w:rPr>
          <w:rFonts w:ascii="Times New Roman" w:eastAsia="SimSun" w:hAnsi="Times New Roman" w:cs="Times New Roman"/>
          <w:i/>
          <w:kern w:val="2"/>
          <w:sz w:val="28"/>
          <w:szCs w:val="28"/>
          <w:lang w:eastAsia="hi-IN" w:bidi="hi-IN"/>
        </w:rPr>
        <w:t>Сведения о затратах учебного времени;</w:t>
      </w:r>
    </w:p>
    <w:p w:rsidR="00344A40" w:rsidRPr="00344A40" w:rsidRDefault="00344A40" w:rsidP="00344A40">
      <w:pPr>
        <w:suppressAutoHyphens/>
        <w:spacing w:after="0" w:line="240" w:lineRule="auto"/>
        <w:rPr>
          <w:rFonts w:ascii="Times New Roman" w:eastAsia="SimSun" w:hAnsi="Times New Roman" w:cs="Times New Roman"/>
          <w:bCs/>
          <w:i/>
          <w:kern w:val="2"/>
          <w:sz w:val="28"/>
          <w:szCs w:val="28"/>
          <w:lang w:eastAsia="hi-IN" w:bidi="hi-IN"/>
        </w:rPr>
      </w:pPr>
      <w:r w:rsidRPr="00344A40">
        <w:rPr>
          <w:rFonts w:ascii="Times New Roman" w:eastAsia="SimSun" w:hAnsi="Times New Roman" w:cs="Times New Roman"/>
          <w:i/>
          <w:kern w:val="2"/>
          <w:sz w:val="28"/>
          <w:szCs w:val="28"/>
          <w:lang w:eastAsia="hi-IN" w:bidi="hi-IN"/>
        </w:rPr>
        <w:tab/>
        <w:t xml:space="preserve">- </w:t>
      </w:r>
      <w:r w:rsidRPr="00344A40">
        <w:rPr>
          <w:rFonts w:ascii="Times New Roman" w:eastAsia="SimSun" w:hAnsi="Times New Roman" w:cs="Times New Roman"/>
          <w:bCs/>
          <w:i/>
          <w:kern w:val="2"/>
          <w:sz w:val="28"/>
          <w:szCs w:val="28"/>
          <w:lang w:eastAsia="hi-IN" w:bidi="hi-IN"/>
        </w:rPr>
        <w:t>Годовые требования по классам;</w:t>
      </w:r>
    </w:p>
    <w:p w:rsidR="00344A40" w:rsidRPr="00344A40" w:rsidRDefault="00344A40" w:rsidP="00344A40">
      <w:pPr>
        <w:suppressAutoHyphens/>
        <w:spacing w:before="28"/>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val="en-US" w:eastAsia="hi-IN" w:bidi="hi-IN"/>
        </w:rPr>
        <w:t>III</w:t>
      </w:r>
      <w:r w:rsidRPr="00344A40">
        <w:rPr>
          <w:rFonts w:ascii="Times New Roman" w:eastAsia="SimSun" w:hAnsi="Times New Roman" w:cs="Times New Roman"/>
          <w:b/>
          <w:kern w:val="2"/>
          <w:sz w:val="28"/>
          <w:szCs w:val="28"/>
          <w:lang w:eastAsia="hi-IN" w:bidi="hi-IN"/>
        </w:rPr>
        <w:t xml:space="preserve">. </w:t>
      </w:r>
      <w:r w:rsidRPr="00344A40">
        <w:rPr>
          <w:rFonts w:ascii="Times New Roman" w:eastAsia="SimSun" w:hAnsi="Times New Roman" w:cs="Times New Roman"/>
          <w:b/>
          <w:kern w:val="2"/>
          <w:sz w:val="28"/>
          <w:szCs w:val="28"/>
          <w:lang w:eastAsia="hi-IN" w:bidi="hi-IN"/>
        </w:rPr>
        <w:tab/>
        <w:t>Требования к уровню подготовки обучающихся</w:t>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p>
    <w:p w:rsidR="00344A40" w:rsidRPr="00344A40" w:rsidRDefault="00344A40" w:rsidP="00344A40">
      <w:pPr>
        <w:suppressAutoHyphens/>
        <w:spacing w:after="0" w:line="100" w:lineRule="atLeast"/>
        <w:jc w:val="both"/>
        <w:rPr>
          <w:rFonts w:ascii="Times New Roman" w:eastAsia="Times New Roman" w:hAnsi="Times New Roman" w:cs="Times New Roman"/>
          <w:b/>
          <w:kern w:val="2"/>
          <w:sz w:val="28"/>
          <w:szCs w:val="28"/>
          <w:lang w:val="x-none" w:eastAsia="hi-IN" w:bidi="hi-IN"/>
        </w:rPr>
      </w:pPr>
      <w:r w:rsidRPr="00344A40">
        <w:rPr>
          <w:rFonts w:ascii="Times New Roman" w:eastAsia="Times New Roman" w:hAnsi="Times New Roman" w:cs="Times New Roman"/>
          <w:b/>
          <w:kern w:val="2"/>
          <w:sz w:val="28"/>
          <w:szCs w:val="28"/>
          <w:lang w:val="en-US" w:eastAsia="hi-IN" w:bidi="hi-IN"/>
        </w:rPr>
        <w:t>IV</w:t>
      </w:r>
      <w:r w:rsidRPr="00344A40">
        <w:rPr>
          <w:rFonts w:ascii="Times New Roman" w:eastAsia="Times New Roman" w:hAnsi="Times New Roman" w:cs="Times New Roman"/>
          <w:b/>
          <w:kern w:val="2"/>
          <w:sz w:val="28"/>
          <w:szCs w:val="28"/>
          <w:lang w:val="x-none" w:eastAsia="hi-IN" w:bidi="hi-IN"/>
        </w:rPr>
        <w:t xml:space="preserve">.    </w:t>
      </w:r>
      <w:r w:rsidRPr="00344A40">
        <w:rPr>
          <w:rFonts w:ascii="Times New Roman" w:eastAsia="Times New Roman" w:hAnsi="Times New Roman" w:cs="Times New Roman"/>
          <w:b/>
          <w:kern w:val="2"/>
          <w:sz w:val="28"/>
          <w:szCs w:val="28"/>
          <w:lang w:val="x-none" w:eastAsia="hi-IN" w:bidi="hi-IN"/>
        </w:rPr>
        <w:tab/>
        <w:t xml:space="preserve">Формы и методы контроля, система оценок </w:t>
      </w:r>
      <w:r w:rsidRPr="00344A40">
        <w:rPr>
          <w:rFonts w:ascii="Times New Roman" w:eastAsia="Times New Roman" w:hAnsi="Times New Roman" w:cs="Times New Roman"/>
          <w:b/>
          <w:kern w:val="2"/>
          <w:sz w:val="28"/>
          <w:szCs w:val="28"/>
          <w:lang w:val="x-none" w:eastAsia="hi-IN" w:bidi="hi-IN"/>
        </w:rPr>
        <w:tab/>
      </w:r>
    </w:p>
    <w:p w:rsidR="00344A40" w:rsidRPr="00344A40" w:rsidRDefault="00344A40" w:rsidP="00344A40">
      <w:pPr>
        <w:suppressAutoHyphens/>
        <w:spacing w:after="0" w:line="100" w:lineRule="atLeast"/>
        <w:jc w:val="both"/>
        <w:rPr>
          <w:rFonts w:ascii="Times New Roman" w:eastAsia="Times New Roman" w:hAnsi="Times New Roman" w:cs="Times New Roman"/>
          <w:b/>
          <w:kern w:val="2"/>
          <w:sz w:val="28"/>
          <w:szCs w:val="28"/>
          <w:lang w:val="x-none" w:eastAsia="hi-IN" w:bidi="hi-IN"/>
        </w:rPr>
      </w:pPr>
      <w:r w:rsidRPr="00344A40">
        <w:rPr>
          <w:rFonts w:ascii="Times New Roman" w:eastAsia="Times New Roman" w:hAnsi="Times New Roman" w:cs="Times New Roman"/>
          <w:b/>
          <w:kern w:val="2"/>
          <w:sz w:val="28"/>
          <w:szCs w:val="28"/>
          <w:lang w:val="x-none" w:eastAsia="hi-IN" w:bidi="hi-IN"/>
        </w:rPr>
        <w:tab/>
      </w:r>
      <w:r w:rsidRPr="00344A40">
        <w:rPr>
          <w:rFonts w:ascii="Times New Roman" w:eastAsia="Times New Roman" w:hAnsi="Times New Roman" w:cs="Times New Roman"/>
          <w:b/>
          <w:kern w:val="2"/>
          <w:sz w:val="28"/>
          <w:szCs w:val="28"/>
          <w:lang w:val="x-none" w:eastAsia="hi-IN" w:bidi="hi-IN"/>
        </w:rPr>
        <w:tab/>
      </w:r>
      <w:r w:rsidRPr="00344A40">
        <w:rPr>
          <w:rFonts w:ascii="Times New Roman" w:eastAsia="Times New Roman" w:hAnsi="Times New Roman" w:cs="Times New Roman"/>
          <w:b/>
          <w:kern w:val="2"/>
          <w:sz w:val="28"/>
          <w:szCs w:val="28"/>
          <w:lang w:val="x-none" w:eastAsia="hi-IN" w:bidi="hi-IN"/>
        </w:rPr>
        <w:tab/>
      </w:r>
    </w:p>
    <w:p w:rsidR="00344A40" w:rsidRPr="00344A40" w:rsidRDefault="00344A40" w:rsidP="00344A40">
      <w:pPr>
        <w:suppressAutoHyphens/>
        <w:spacing w:after="0" w:line="100" w:lineRule="atLeast"/>
        <w:ind w:firstLine="708"/>
        <w:jc w:val="both"/>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b/>
          <w:kern w:val="2"/>
          <w:sz w:val="28"/>
          <w:szCs w:val="28"/>
          <w:lang w:val="x-none" w:eastAsia="hi-IN" w:bidi="hi-IN"/>
        </w:rPr>
        <w:t xml:space="preserve">- </w:t>
      </w:r>
      <w:r w:rsidRPr="00344A40">
        <w:rPr>
          <w:rFonts w:ascii="Times New Roman" w:eastAsia="Times New Roman" w:hAnsi="Times New Roman" w:cs="Times New Roman"/>
          <w:i/>
          <w:kern w:val="2"/>
          <w:sz w:val="28"/>
          <w:szCs w:val="28"/>
          <w:lang w:val="x-none" w:eastAsia="hi-IN" w:bidi="hi-IN"/>
        </w:rPr>
        <w:t xml:space="preserve">Аттестация: цели, виды, форма, содержание; </w:t>
      </w:r>
    </w:p>
    <w:p w:rsidR="00344A40" w:rsidRPr="00344A40" w:rsidRDefault="00344A40" w:rsidP="00344A40">
      <w:pPr>
        <w:suppressAutoHyphens/>
        <w:spacing w:after="0" w:line="100" w:lineRule="atLeast"/>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i/>
          <w:kern w:val="2"/>
          <w:sz w:val="28"/>
          <w:szCs w:val="28"/>
          <w:lang w:val="x-none" w:eastAsia="hi-IN" w:bidi="hi-IN"/>
        </w:rPr>
        <w:tab/>
        <w:t>- Критерии оценки;</w:t>
      </w: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i/>
          <w:kern w:val="2"/>
          <w:sz w:val="28"/>
          <w:szCs w:val="28"/>
          <w:lang w:val="x-none" w:eastAsia="hi-IN" w:bidi="hi-IN"/>
        </w:rPr>
        <w:tab/>
      </w:r>
    </w:p>
    <w:p w:rsidR="00344A40" w:rsidRPr="00344A40" w:rsidRDefault="00344A40" w:rsidP="00344A40">
      <w:pPr>
        <w:suppressAutoHyphens/>
        <w:spacing w:after="0" w:line="100" w:lineRule="atLeast"/>
        <w:jc w:val="both"/>
        <w:rPr>
          <w:rFonts w:ascii="Times New Roman" w:eastAsia="Times New Roman" w:hAnsi="Times New Roman" w:cs="Times New Roman"/>
          <w:b/>
          <w:kern w:val="2"/>
          <w:sz w:val="28"/>
          <w:szCs w:val="28"/>
          <w:lang w:val="x-none" w:eastAsia="hi-IN" w:bidi="hi-IN"/>
        </w:rPr>
      </w:pPr>
      <w:r w:rsidRPr="00344A40">
        <w:rPr>
          <w:rFonts w:ascii="Times New Roman" w:eastAsia="Times New Roman" w:hAnsi="Times New Roman" w:cs="Times New Roman"/>
          <w:b/>
          <w:kern w:val="2"/>
          <w:sz w:val="28"/>
          <w:szCs w:val="28"/>
          <w:lang w:val="en-US" w:eastAsia="hi-IN" w:bidi="hi-IN"/>
        </w:rPr>
        <w:t>V</w:t>
      </w:r>
      <w:r w:rsidRPr="00344A40">
        <w:rPr>
          <w:rFonts w:ascii="Times New Roman" w:eastAsia="Times New Roman" w:hAnsi="Times New Roman" w:cs="Times New Roman"/>
          <w:b/>
          <w:kern w:val="2"/>
          <w:sz w:val="28"/>
          <w:szCs w:val="28"/>
          <w:lang w:val="x-none" w:eastAsia="hi-IN" w:bidi="hi-IN"/>
        </w:rPr>
        <w:t>.</w:t>
      </w:r>
      <w:r w:rsidRPr="00344A40">
        <w:rPr>
          <w:rFonts w:ascii="Times New Roman" w:eastAsia="Times New Roman" w:hAnsi="Times New Roman" w:cs="Times New Roman"/>
          <w:b/>
          <w:kern w:val="2"/>
          <w:sz w:val="28"/>
          <w:szCs w:val="28"/>
          <w:lang w:val="x-none" w:eastAsia="hi-IN" w:bidi="hi-IN"/>
        </w:rPr>
        <w:tab/>
        <w:t>Методическое обеспечение учебного процесса</w:t>
      </w:r>
      <w:r w:rsidRPr="00344A40">
        <w:rPr>
          <w:rFonts w:ascii="Times New Roman" w:eastAsia="Times New Roman" w:hAnsi="Times New Roman" w:cs="Times New Roman"/>
          <w:b/>
          <w:kern w:val="2"/>
          <w:sz w:val="28"/>
          <w:szCs w:val="28"/>
          <w:lang w:val="x-none" w:eastAsia="hi-IN" w:bidi="hi-IN"/>
        </w:rPr>
        <w:tab/>
      </w:r>
    </w:p>
    <w:p w:rsidR="00344A40" w:rsidRPr="00344A40" w:rsidRDefault="00344A40" w:rsidP="00344A40">
      <w:pPr>
        <w:suppressAutoHyphens/>
        <w:spacing w:after="0" w:line="100" w:lineRule="atLeast"/>
        <w:jc w:val="both"/>
        <w:rPr>
          <w:rFonts w:ascii="Times New Roman" w:eastAsia="Times New Roman" w:hAnsi="Times New Roman" w:cs="Times New Roman"/>
          <w:b/>
          <w:kern w:val="2"/>
          <w:sz w:val="28"/>
          <w:szCs w:val="28"/>
          <w:lang w:val="x-none" w:eastAsia="hi-IN" w:bidi="hi-IN"/>
        </w:rPr>
      </w:pPr>
      <w:r w:rsidRPr="00344A40">
        <w:rPr>
          <w:rFonts w:ascii="Times New Roman" w:eastAsia="Times New Roman" w:hAnsi="Times New Roman" w:cs="Times New Roman"/>
          <w:b/>
          <w:kern w:val="2"/>
          <w:sz w:val="28"/>
          <w:szCs w:val="28"/>
          <w:lang w:val="x-none" w:eastAsia="hi-IN" w:bidi="hi-IN"/>
        </w:rPr>
        <w:tab/>
      </w:r>
      <w:r w:rsidRPr="00344A40">
        <w:rPr>
          <w:rFonts w:ascii="Times New Roman" w:eastAsia="Times New Roman" w:hAnsi="Times New Roman" w:cs="Times New Roman"/>
          <w:b/>
          <w:kern w:val="2"/>
          <w:sz w:val="28"/>
          <w:szCs w:val="28"/>
          <w:lang w:val="x-none" w:eastAsia="hi-IN" w:bidi="hi-IN"/>
        </w:rPr>
        <w:tab/>
      </w: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i/>
          <w:kern w:val="2"/>
          <w:sz w:val="28"/>
          <w:szCs w:val="28"/>
          <w:lang w:val="x-none" w:eastAsia="hi-IN" w:bidi="hi-IN"/>
        </w:rPr>
        <w:tab/>
        <w:t>- Методические рекомендации педагогическим работникам;</w:t>
      </w:r>
    </w:p>
    <w:p w:rsidR="00344A40" w:rsidRPr="00344A40" w:rsidRDefault="00344A40" w:rsidP="00344A40">
      <w:pPr>
        <w:suppressAutoHyphens/>
        <w:spacing w:after="0" w:line="100" w:lineRule="atLeast"/>
        <w:ind w:firstLine="709"/>
        <w:jc w:val="both"/>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i/>
          <w:kern w:val="2"/>
          <w:sz w:val="28"/>
          <w:szCs w:val="28"/>
          <w:lang w:val="x-none" w:eastAsia="hi-IN" w:bidi="hi-IN"/>
        </w:rPr>
        <w:t>- Методические рекомендации по организации самостоятельной работы;</w:t>
      </w: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i/>
          <w:kern w:val="2"/>
          <w:sz w:val="28"/>
          <w:szCs w:val="28"/>
          <w:lang w:val="x-none" w:eastAsia="hi-IN" w:bidi="hi-IN"/>
        </w:rPr>
        <w:tab/>
      </w:r>
    </w:p>
    <w:p w:rsidR="00344A40" w:rsidRPr="00344A40" w:rsidRDefault="00344A40" w:rsidP="00344A40">
      <w:pPr>
        <w:suppressAutoHyphens/>
        <w:spacing w:after="0" w:line="100" w:lineRule="atLeast"/>
        <w:jc w:val="both"/>
        <w:rPr>
          <w:rFonts w:ascii="Times New Roman" w:eastAsia="Times New Roman" w:hAnsi="Times New Roman" w:cs="Times New Roman"/>
          <w:b/>
          <w:kern w:val="2"/>
          <w:sz w:val="28"/>
          <w:szCs w:val="28"/>
          <w:lang w:val="x-none" w:eastAsia="hi-IN" w:bidi="hi-IN"/>
        </w:rPr>
      </w:pPr>
      <w:r w:rsidRPr="00344A40">
        <w:rPr>
          <w:rFonts w:ascii="Times New Roman" w:eastAsia="Times New Roman" w:hAnsi="Times New Roman" w:cs="Times New Roman"/>
          <w:b/>
          <w:kern w:val="2"/>
          <w:sz w:val="28"/>
          <w:szCs w:val="28"/>
          <w:lang w:val="en-US" w:eastAsia="hi-IN" w:bidi="hi-IN"/>
        </w:rPr>
        <w:t>VI</w:t>
      </w:r>
      <w:r w:rsidRPr="00344A40">
        <w:rPr>
          <w:rFonts w:ascii="Times New Roman" w:eastAsia="Times New Roman" w:hAnsi="Times New Roman" w:cs="Times New Roman"/>
          <w:b/>
          <w:kern w:val="2"/>
          <w:sz w:val="28"/>
          <w:szCs w:val="28"/>
          <w:lang w:val="x-none" w:eastAsia="hi-IN" w:bidi="hi-IN"/>
        </w:rPr>
        <w:t xml:space="preserve">.  </w:t>
      </w:r>
      <w:r w:rsidRPr="00344A40">
        <w:rPr>
          <w:rFonts w:ascii="Times New Roman" w:eastAsia="Times New Roman" w:hAnsi="Times New Roman" w:cs="Times New Roman"/>
          <w:b/>
          <w:kern w:val="2"/>
          <w:sz w:val="28"/>
          <w:szCs w:val="28"/>
          <w:lang w:val="x-none" w:eastAsia="hi-IN" w:bidi="hi-IN"/>
        </w:rPr>
        <w:tab/>
        <w:t xml:space="preserve">Списки рекомендуемой </w:t>
      </w:r>
      <w:r w:rsidRPr="00344A40">
        <w:rPr>
          <w:rFonts w:ascii="Times New Roman" w:eastAsia="Times New Roman" w:hAnsi="Times New Roman" w:cs="Times New Roman"/>
          <w:b/>
          <w:kern w:val="2"/>
          <w:sz w:val="28"/>
          <w:szCs w:val="28"/>
          <w:lang w:eastAsia="hi-IN" w:bidi="hi-IN"/>
        </w:rPr>
        <w:t>учебной</w:t>
      </w:r>
      <w:r w:rsidRPr="00344A40">
        <w:rPr>
          <w:rFonts w:ascii="Times New Roman" w:eastAsia="Times New Roman" w:hAnsi="Times New Roman" w:cs="Times New Roman"/>
          <w:b/>
          <w:kern w:val="2"/>
          <w:sz w:val="28"/>
          <w:szCs w:val="28"/>
          <w:lang w:val="x-none" w:eastAsia="hi-IN" w:bidi="hi-IN"/>
        </w:rPr>
        <w:t xml:space="preserve"> и методической литературы</w:t>
      </w:r>
      <w:r w:rsidRPr="00344A40">
        <w:rPr>
          <w:rFonts w:ascii="Times New Roman" w:eastAsia="Times New Roman" w:hAnsi="Times New Roman" w:cs="Times New Roman"/>
          <w:b/>
          <w:kern w:val="2"/>
          <w:sz w:val="28"/>
          <w:szCs w:val="28"/>
          <w:lang w:val="x-none" w:eastAsia="hi-IN" w:bidi="hi-IN"/>
        </w:rPr>
        <w:tab/>
      </w:r>
    </w:p>
    <w:p w:rsidR="00344A40" w:rsidRPr="00344A40" w:rsidRDefault="00344A40" w:rsidP="00344A40">
      <w:pPr>
        <w:suppressAutoHyphens/>
        <w:spacing w:after="0" w:line="100" w:lineRule="atLeast"/>
        <w:jc w:val="both"/>
        <w:rPr>
          <w:rFonts w:ascii="Times New Roman" w:eastAsia="Times New Roman" w:hAnsi="Times New Roman" w:cs="Times New Roman"/>
          <w:b/>
          <w:kern w:val="2"/>
          <w:sz w:val="28"/>
          <w:szCs w:val="28"/>
          <w:lang w:val="x-none" w:eastAsia="hi-IN" w:bidi="hi-IN"/>
        </w:rPr>
      </w:pPr>
      <w:r w:rsidRPr="00344A40">
        <w:rPr>
          <w:rFonts w:ascii="Times New Roman" w:eastAsia="Times New Roman" w:hAnsi="Times New Roman" w:cs="Times New Roman"/>
          <w:b/>
          <w:kern w:val="2"/>
          <w:sz w:val="28"/>
          <w:szCs w:val="28"/>
          <w:lang w:val="x-none" w:eastAsia="hi-IN" w:bidi="hi-IN"/>
        </w:rPr>
        <w:t xml:space="preserve"> </w:t>
      </w: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b/>
          <w:kern w:val="2"/>
          <w:sz w:val="28"/>
          <w:szCs w:val="28"/>
          <w:lang w:val="x-none" w:eastAsia="hi-IN" w:bidi="hi-IN"/>
        </w:rPr>
        <w:tab/>
      </w:r>
      <w:r w:rsidRPr="00344A40">
        <w:rPr>
          <w:rFonts w:ascii="Times New Roman" w:eastAsia="Times New Roman" w:hAnsi="Times New Roman" w:cs="Times New Roman"/>
          <w:i/>
          <w:kern w:val="2"/>
          <w:sz w:val="28"/>
          <w:szCs w:val="28"/>
          <w:lang w:val="x-none" w:eastAsia="hi-IN" w:bidi="hi-IN"/>
        </w:rPr>
        <w:t>- Учебная литература;</w:t>
      </w: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i/>
          <w:kern w:val="2"/>
          <w:sz w:val="28"/>
          <w:szCs w:val="28"/>
          <w:lang w:val="x-none" w:eastAsia="hi-IN" w:bidi="hi-IN"/>
        </w:rPr>
        <w:tab/>
        <w:t>- Учебно-методическая литература;</w:t>
      </w: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r w:rsidRPr="00344A40">
        <w:rPr>
          <w:rFonts w:ascii="Times New Roman" w:eastAsia="Times New Roman" w:hAnsi="Times New Roman" w:cs="Times New Roman"/>
          <w:i/>
          <w:kern w:val="2"/>
          <w:sz w:val="28"/>
          <w:szCs w:val="28"/>
          <w:lang w:val="x-none" w:eastAsia="hi-IN" w:bidi="hi-IN"/>
        </w:rPr>
        <w:tab/>
        <w:t>- Методическая литература</w:t>
      </w: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p>
    <w:p w:rsidR="00344A40" w:rsidRDefault="00344A40" w:rsidP="00344A40">
      <w:pPr>
        <w:suppressAutoHyphens/>
        <w:spacing w:after="0" w:line="100" w:lineRule="atLeast"/>
        <w:jc w:val="both"/>
        <w:rPr>
          <w:rFonts w:ascii="Times New Roman" w:eastAsia="Times New Roman" w:hAnsi="Times New Roman" w:cs="Times New Roman"/>
          <w:i/>
          <w:kern w:val="2"/>
          <w:sz w:val="28"/>
          <w:szCs w:val="28"/>
          <w:lang w:eastAsia="hi-IN" w:bidi="hi-IN"/>
        </w:rPr>
      </w:pPr>
    </w:p>
    <w:p w:rsidR="00EE3F6C" w:rsidRPr="00EE3F6C" w:rsidRDefault="00EE3F6C" w:rsidP="00344A40">
      <w:pPr>
        <w:suppressAutoHyphens/>
        <w:spacing w:after="0" w:line="100" w:lineRule="atLeast"/>
        <w:jc w:val="both"/>
        <w:rPr>
          <w:rFonts w:ascii="Times New Roman" w:eastAsia="Times New Roman" w:hAnsi="Times New Roman" w:cs="Times New Roman"/>
          <w:i/>
          <w:kern w:val="2"/>
          <w:sz w:val="28"/>
          <w:szCs w:val="28"/>
          <w:lang w:eastAsia="hi-IN" w:bidi="hi-IN"/>
        </w:rPr>
      </w:pPr>
    </w:p>
    <w:p w:rsidR="00344A40" w:rsidRPr="00344A40" w:rsidRDefault="00344A40" w:rsidP="00344A40">
      <w:pPr>
        <w:suppressAutoHyphens/>
        <w:spacing w:after="0" w:line="100" w:lineRule="atLeast"/>
        <w:jc w:val="both"/>
        <w:rPr>
          <w:rFonts w:ascii="Times New Roman" w:eastAsia="Times New Roman" w:hAnsi="Times New Roman" w:cs="Times New Roman"/>
          <w:i/>
          <w:kern w:val="2"/>
          <w:sz w:val="28"/>
          <w:szCs w:val="28"/>
          <w:lang w:val="x-none" w:eastAsia="hi-IN" w:bidi="hi-IN"/>
        </w:rPr>
      </w:pPr>
    </w:p>
    <w:p w:rsidR="00344A40" w:rsidRPr="00344A40" w:rsidRDefault="00344A40" w:rsidP="00344A40">
      <w:pPr>
        <w:numPr>
          <w:ilvl w:val="0"/>
          <w:numId w:val="1"/>
        </w:numPr>
        <w:suppressAutoHyphens/>
        <w:spacing w:line="360" w:lineRule="auto"/>
        <w:contextualSpacing/>
        <w:jc w:val="center"/>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Пояснительная записка</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i/>
          <w:kern w:val="2"/>
          <w:sz w:val="28"/>
          <w:szCs w:val="28"/>
          <w:lang w:eastAsia="hi-IN" w:bidi="hi-IN"/>
        </w:rPr>
        <w:t>1. Характеристика учебного предмета, его место и роль в образовательном процессе</w:t>
      </w:r>
    </w:p>
    <w:p w:rsidR="00344A40" w:rsidRPr="00344A40" w:rsidRDefault="00344A40" w:rsidP="00344A40">
      <w:pPr>
        <w:suppressAutoHyphens/>
        <w:spacing w:after="0" w:line="360" w:lineRule="auto"/>
        <w:ind w:firstLine="851"/>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Программа учебного предмета «Специальность»  по виду инструмента «аккордеон», далее – «Специальность (аккордеон)»,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344A40" w:rsidRPr="00344A40" w:rsidRDefault="00344A40" w:rsidP="00344A40">
      <w:pPr>
        <w:suppressAutoHyphens/>
        <w:spacing w:after="0" w:line="360" w:lineRule="auto"/>
        <w:ind w:firstLine="851"/>
        <w:jc w:val="both"/>
        <w:rPr>
          <w:rFonts w:ascii="Times New Roman" w:eastAsia="Geeza Pro" w:hAnsi="Times New Roman" w:cs="Times New Roman"/>
          <w:kern w:val="2"/>
          <w:sz w:val="28"/>
          <w:szCs w:val="28"/>
          <w:lang w:eastAsia="hi-IN" w:bidi="hi-IN"/>
        </w:rPr>
      </w:pPr>
      <w:r w:rsidRPr="00344A40">
        <w:rPr>
          <w:rFonts w:ascii="Times New Roman" w:eastAsia="Geeza Pro" w:hAnsi="Times New Roman" w:cs="Times New Roman"/>
          <w:kern w:val="2"/>
          <w:sz w:val="28"/>
          <w:szCs w:val="28"/>
          <w:lang w:eastAsia="hi-IN" w:bidi="hi-IN"/>
        </w:rPr>
        <w:t xml:space="preserve">Учебный предмет «Специальность (аккордеон)» направлен на приобретение детьми знаний, умений и навыков игры на аккордеоне, получение ими художественного образования, а также на эстетическое воспитание и духовно-нравственное развитие ученика. </w:t>
      </w:r>
      <w:r w:rsidRPr="00344A40">
        <w:rPr>
          <w:rFonts w:ascii="Times New Roman" w:eastAsia="SimSun" w:hAnsi="Times New Roman" w:cs="Times New Roman"/>
          <w:kern w:val="2"/>
          <w:sz w:val="28"/>
          <w:szCs w:val="28"/>
          <w:lang w:eastAsia="hi-IN" w:bidi="hi-IN"/>
        </w:rPr>
        <w:t>Владение исполнительскими умениями и навыками позволяет учащимся соприкоснуться с лучшими образцами мировой музыкальной культуры различных эпох, стилей и жанров.</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Обучение детей в области музыкального искусства ставит перед педагогом ряд задач как учебных, так и воспитательных. Решение основных вопросов в этой сфере образования направлены на раскрытие и развитие индивидуальных способностей учащихся, а для наиболее одаренных из них - на их дальнейшую профессиональную деятельность.</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Times New Roman" w:hAnsi="Times New Roman" w:cs="Times New Roman"/>
          <w:b/>
          <w:i/>
          <w:kern w:val="2"/>
          <w:sz w:val="28"/>
          <w:szCs w:val="28"/>
          <w:lang w:eastAsia="hi-IN" w:bidi="hi-IN"/>
        </w:rPr>
        <w:t>2. Срок реализации</w:t>
      </w:r>
      <w:r w:rsidRPr="00344A40">
        <w:rPr>
          <w:rFonts w:ascii="Times New Roman" w:eastAsia="Times New Roman" w:hAnsi="Times New Roman" w:cs="Times New Roman"/>
          <w:kern w:val="2"/>
          <w:sz w:val="28"/>
          <w:szCs w:val="28"/>
          <w:lang w:eastAsia="hi-IN" w:bidi="hi-IN"/>
        </w:rPr>
        <w:t xml:space="preserve"> учебного предмета </w:t>
      </w:r>
      <w:r w:rsidRPr="00344A40">
        <w:rPr>
          <w:rFonts w:ascii="Times New Roman" w:eastAsia="SimSun" w:hAnsi="Times New Roman" w:cs="Times New Roman"/>
          <w:bCs/>
          <w:iCs/>
          <w:kern w:val="2"/>
          <w:sz w:val="28"/>
          <w:szCs w:val="28"/>
          <w:lang w:eastAsia="hi-IN" w:bidi="hi-IN"/>
        </w:rPr>
        <w:t>«Специальность</w:t>
      </w:r>
      <w:r w:rsidRPr="00344A40">
        <w:rPr>
          <w:rFonts w:ascii="Times New Roman" w:eastAsia="Times New Roman" w:hAnsi="Times New Roman" w:cs="Times New Roman"/>
          <w:kern w:val="2"/>
          <w:sz w:val="28"/>
          <w:szCs w:val="28"/>
          <w:lang w:eastAsia="hi-IN" w:bidi="hi-IN"/>
        </w:rPr>
        <w:t xml:space="preserve"> (аккордеон)»</w:t>
      </w:r>
      <w:r w:rsidRPr="00344A40">
        <w:rPr>
          <w:rFonts w:ascii="Times New Roman" w:eastAsia="SimSun" w:hAnsi="Times New Roman" w:cs="Times New Roman"/>
          <w:kern w:val="2"/>
          <w:sz w:val="28"/>
          <w:szCs w:val="28"/>
          <w:lang w:eastAsia="hi-IN" w:bidi="hi-IN"/>
        </w:rPr>
        <w:t xml:space="preserve"> для детей, поступивших в образовательную организацию в первый класс в возрасте:</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с шести лет шести месяцев до девяти лет, составляет 8 лет;</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eastAsia="hi-IN" w:bidi="hi-IN"/>
        </w:rPr>
        <w:t xml:space="preserve"> с десяти до двенадцати лет, составляет 5 лет.</w:t>
      </w:r>
    </w:p>
    <w:p w:rsidR="00344A40" w:rsidRPr="00344A40" w:rsidRDefault="00344A40" w:rsidP="00344A40">
      <w:pPr>
        <w:tabs>
          <w:tab w:val="left" w:pos="709"/>
        </w:tabs>
        <w:suppressAutoHyphens/>
        <w:spacing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 реализующие </w:t>
      </w:r>
      <w:r w:rsidRPr="00344A40">
        <w:rPr>
          <w:rFonts w:ascii="Times New Roman" w:eastAsia="Times New Roman" w:hAnsi="Times New Roman" w:cs="Times New Roman"/>
          <w:kern w:val="2"/>
          <w:sz w:val="28"/>
          <w:szCs w:val="28"/>
          <w:lang w:eastAsia="hi-IN" w:bidi="hi-IN"/>
        </w:rPr>
        <w:lastRenderedPageBreak/>
        <w:t>основные профессиональные образовательные программы в области музыкального искусства, срок освоения может быть увеличен на один год.</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i/>
          <w:kern w:val="2"/>
          <w:sz w:val="28"/>
          <w:szCs w:val="28"/>
          <w:lang w:eastAsia="hi-IN" w:bidi="hi-IN"/>
        </w:rPr>
        <w:t>3. Объем учебного времени</w:t>
      </w:r>
      <w:r w:rsidRPr="00344A40">
        <w:rPr>
          <w:rFonts w:ascii="Times New Roman" w:eastAsia="Times New Roman" w:hAnsi="Times New Roman" w:cs="Times New Roman"/>
          <w:kern w:val="2"/>
          <w:sz w:val="28"/>
          <w:szCs w:val="28"/>
          <w:lang w:eastAsia="hi-IN" w:bidi="hi-IN"/>
        </w:rPr>
        <w:t xml:space="preserve">, предусмотренный учебным планом образовательной организации на реализацию учебного предмета </w:t>
      </w:r>
      <w:r w:rsidRPr="00344A40">
        <w:rPr>
          <w:rFonts w:ascii="Times New Roman" w:eastAsia="SimSun" w:hAnsi="Times New Roman" w:cs="Times New Roman"/>
          <w:bCs/>
          <w:iCs/>
          <w:kern w:val="2"/>
          <w:sz w:val="28"/>
          <w:szCs w:val="28"/>
          <w:lang w:eastAsia="hi-IN" w:bidi="hi-IN"/>
        </w:rPr>
        <w:t>«Специальность</w:t>
      </w:r>
      <w:r w:rsidRPr="00344A40">
        <w:rPr>
          <w:rFonts w:ascii="Times New Roman" w:eastAsia="Times New Roman" w:hAnsi="Times New Roman" w:cs="Times New Roman"/>
          <w:kern w:val="2"/>
          <w:sz w:val="28"/>
          <w:szCs w:val="28"/>
          <w:lang w:eastAsia="hi-IN" w:bidi="hi-IN"/>
        </w:rPr>
        <w:t xml:space="preserve"> (аккордеон)»</w:t>
      </w:r>
      <w:r w:rsidRPr="00344A40">
        <w:rPr>
          <w:rFonts w:ascii="Times New Roman" w:eastAsia="Times New Roman" w:hAnsi="Times New Roman" w:cs="Times New Roman"/>
          <w:b/>
          <w:kern w:val="2"/>
          <w:sz w:val="28"/>
          <w:szCs w:val="28"/>
          <w:lang w:eastAsia="hi-IN" w:bidi="hi-IN"/>
        </w:rPr>
        <w:t>:</w:t>
      </w:r>
    </w:p>
    <w:p w:rsidR="00344A40" w:rsidRPr="00344A40" w:rsidRDefault="00344A40" w:rsidP="00344A40">
      <w:pPr>
        <w:suppressAutoHyphens/>
        <w:spacing w:after="0"/>
        <w:ind w:firstLine="709"/>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t xml:space="preserve">      Таблица 1</w:t>
      </w:r>
    </w:p>
    <w:tbl>
      <w:tblPr>
        <w:tblW w:w="0" w:type="auto"/>
        <w:jc w:val="center"/>
        <w:tblLayout w:type="fixed"/>
        <w:tblLook w:val="04A0" w:firstRow="1" w:lastRow="0" w:firstColumn="1" w:lastColumn="0" w:noHBand="0" w:noVBand="1"/>
      </w:tblPr>
      <w:tblGrid>
        <w:gridCol w:w="4360"/>
        <w:gridCol w:w="1277"/>
        <w:gridCol w:w="1414"/>
        <w:gridCol w:w="995"/>
        <w:gridCol w:w="1474"/>
      </w:tblGrid>
      <w:tr w:rsidR="00344A40" w:rsidRPr="00344A40" w:rsidTr="0077462F">
        <w:trPr>
          <w:jc w:val="center"/>
        </w:trPr>
        <w:tc>
          <w:tcPr>
            <w:tcW w:w="436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Срок обучения</w:t>
            </w:r>
          </w:p>
        </w:tc>
        <w:tc>
          <w:tcPr>
            <w:tcW w:w="127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100" w:lineRule="atLeast"/>
              <w:jc w:val="center"/>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8 лет</w:t>
            </w:r>
          </w:p>
        </w:tc>
        <w:tc>
          <w:tcPr>
            <w:tcW w:w="141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9-й год обучения</w:t>
            </w:r>
          </w:p>
        </w:tc>
        <w:tc>
          <w:tcPr>
            <w:tcW w:w="995"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100" w:lineRule="atLeast"/>
              <w:jc w:val="center"/>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5 лет</w:t>
            </w:r>
          </w:p>
        </w:tc>
        <w:tc>
          <w:tcPr>
            <w:tcW w:w="147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6-й год обучения</w:t>
            </w:r>
          </w:p>
        </w:tc>
      </w:tr>
      <w:tr w:rsidR="00344A40" w:rsidRPr="00344A40" w:rsidTr="0077462F">
        <w:trPr>
          <w:jc w:val="center"/>
        </w:trPr>
        <w:tc>
          <w:tcPr>
            <w:tcW w:w="436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Максимальная учебная нагрузка (в часах)</w:t>
            </w:r>
          </w:p>
        </w:tc>
        <w:tc>
          <w:tcPr>
            <w:tcW w:w="127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1316 </w:t>
            </w:r>
          </w:p>
        </w:tc>
        <w:tc>
          <w:tcPr>
            <w:tcW w:w="141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214,5</w:t>
            </w:r>
          </w:p>
        </w:tc>
        <w:tc>
          <w:tcPr>
            <w:tcW w:w="995"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924</w:t>
            </w:r>
          </w:p>
        </w:tc>
        <w:tc>
          <w:tcPr>
            <w:tcW w:w="147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214,5</w:t>
            </w:r>
          </w:p>
        </w:tc>
      </w:tr>
      <w:tr w:rsidR="00344A40" w:rsidRPr="00344A40" w:rsidTr="0077462F">
        <w:trPr>
          <w:jc w:val="center"/>
        </w:trPr>
        <w:tc>
          <w:tcPr>
            <w:tcW w:w="436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Количество</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t>часов</w:t>
            </w:r>
            <w:r w:rsidRPr="00344A40">
              <w:rPr>
                <w:rFonts w:ascii="Times New Roman" w:eastAsia="Times New Roman" w:hAnsi="Times New Roman" w:cs="Times New Roman"/>
                <w:kern w:val="2"/>
                <w:sz w:val="28"/>
                <w:szCs w:val="28"/>
                <w:lang w:eastAsia="hi-IN" w:bidi="hi-IN"/>
              </w:rPr>
              <w:t xml:space="preserve"> на аудиторные занятия</w:t>
            </w:r>
          </w:p>
        </w:tc>
        <w:tc>
          <w:tcPr>
            <w:tcW w:w="127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559 </w:t>
            </w:r>
          </w:p>
        </w:tc>
        <w:tc>
          <w:tcPr>
            <w:tcW w:w="141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82,5</w:t>
            </w:r>
          </w:p>
        </w:tc>
        <w:tc>
          <w:tcPr>
            <w:tcW w:w="995"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363</w:t>
            </w:r>
          </w:p>
        </w:tc>
        <w:tc>
          <w:tcPr>
            <w:tcW w:w="147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82,5</w:t>
            </w:r>
          </w:p>
        </w:tc>
      </w:tr>
      <w:tr w:rsidR="00344A40" w:rsidRPr="00344A40" w:rsidTr="0077462F">
        <w:trPr>
          <w:jc w:val="center"/>
        </w:trPr>
        <w:tc>
          <w:tcPr>
            <w:tcW w:w="436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Количество часов на внеаудиторную (самостоятельную) работу</w:t>
            </w:r>
          </w:p>
        </w:tc>
        <w:tc>
          <w:tcPr>
            <w:tcW w:w="127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757 </w:t>
            </w:r>
          </w:p>
        </w:tc>
        <w:tc>
          <w:tcPr>
            <w:tcW w:w="141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132</w:t>
            </w:r>
          </w:p>
        </w:tc>
        <w:tc>
          <w:tcPr>
            <w:tcW w:w="995"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561</w:t>
            </w:r>
          </w:p>
        </w:tc>
        <w:tc>
          <w:tcPr>
            <w:tcW w:w="147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132</w:t>
            </w:r>
          </w:p>
        </w:tc>
      </w:tr>
    </w:tbl>
    <w:p w:rsidR="00344A40" w:rsidRPr="00344A40" w:rsidRDefault="00344A40" w:rsidP="00344A40">
      <w:pPr>
        <w:suppressAutoHyphens/>
        <w:spacing w:after="0" w:line="240" w:lineRule="auto"/>
        <w:ind w:firstLine="567"/>
        <w:rPr>
          <w:rFonts w:ascii="Times New Roman" w:eastAsia="Times New Roman" w:hAnsi="Times New Roman" w:cs="Times New Roman"/>
          <w:b/>
          <w:kern w:val="2"/>
          <w:sz w:val="28"/>
          <w:szCs w:val="28"/>
          <w:lang w:eastAsia="hi-IN" w:bidi="hi-IN"/>
        </w:rPr>
      </w:pPr>
    </w:p>
    <w:p w:rsidR="00344A40" w:rsidRPr="00344A40" w:rsidRDefault="00344A40" w:rsidP="00344A40">
      <w:pPr>
        <w:suppressAutoHyphens/>
        <w:spacing w:after="0" w:line="240" w:lineRule="auto"/>
        <w:ind w:firstLine="567"/>
        <w:rPr>
          <w:rFonts w:ascii="Times New Roman" w:eastAsia="Times New Roman" w:hAnsi="Times New Roman" w:cs="Times New Roman"/>
          <w:b/>
          <w:kern w:val="2"/>
          <w:sz w:val="28"/>
          <w:szCs w:val="28"/>
          <w:lang w:eastAsia="hi-IN" w:bidi="hi-IN"/>
        </w:rPr>
      </w:pPr>
    </w:p>
    <w:p w:rsidR="00344A40" w:rsidRPr="00344A40" w:rsidRDefault="00344A40" w:rsidP="00344A40">
      <w:pPr>
        <w:suppressAutoHyphens/>
        <w:spacing w:after="0" w:line="360" w:lineRule="auto"/>
        <w:ind w:firstLine="567"/>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b/>
          <w:i/>
          <w:kern w:val="2"/>
          <w:sz w:val="28"/>
          <w:szCs w:val="28"/>
          <w:lang w:eastAsia="hi-IN" w:bidi="hi-IN"/>
        </w:rPr>
        <w:t>4. Форма проведения учебных аудиторных занятий</w:t>
      </w:r>
      <w:r w:rsidRPr="00344A40">
        <w:rPr>
          <w:rFonts w:ascii="Times New Roman" w:eastAsia="Times New Roman" w:hAnsi="Times New Roman" w:cs="Times New Roman"/>
          <w:kern w:val="2"/>
          <w:sz w:val="28"/>
          <w:szCs w:val="28"/>
          <w:lang w:eastAsia="hi-IN" w:bidi="hi-IN"/>
        </w:rPr>
        <w:t xml:space="preserve">: индивидуальная, рекомендуемая продолжительность урока - 45 минут. </w:t>
      </w:r>
    </w:p>
    <w:p w:rsidR="00344A40" w:rsidRPr="00344A40" w:rsidRDefault="00344A40" w:rsidP="00344A40">
      <w:pPr>
        <w:suppressAutoHyphens/>
        <w:spacing w:after="0" w:line="360" w:lineRule="auto"/>
        <w:ind w:firstLine="708"/>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Индивидуальная форма позволяет преподавателю лучше узнать ученика, его музыкальные возможности, способности, эмоционально-психологические особенности. </w:t>
      </w:r>
    </w:p>
    <w:p w:rsidR="00344A40" w:rsidRPr="00344A40" w:rsidRDefault="00344A40" w:rsidP="00344A40">
      <w:pPr>
        <w:suppressAutoHyphens/>
        <w:spacing w:after="0" w:line="360" w:lineRule="auto"/>
        <w:ind w:firstLine="562"/>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b/>
          <w:i/>
          <w:kern w:val="2"/>
          <w:sz w:val="28"/>
          <w:szCs w:val="28"/>
          <w:lang w:eastAsia="hi-IN" w:bidi="hi-IN"/>
        </w:rPr>
        <w:t xml:space="preserve">5. Цели и задачи учебного предмета </w:t>
      </w:r>
      <w:r w:rsidRPr="00344A40">
        <w:rPr>
          <w:rFonts w:ascii="Times New Roman" w:eastAsia="SimSun" w:hAnsi="Times New Roman" w:cs="Times New Roman"/>
          <w:b/>
          <w:bCs/>
          <w:i/>
          <w:iCs/>
          <w:kern w:val="2"/>
          <w:sz w:val="28"/>
          <w:szCs w:val="28"/>
          <w:lang w:eastAsia="hi-IN" w:bidi="hi-IN"/>
        </w:rPr>
        <w:t>«Специальность</w:t>
      </w:r>
      <w:r w:rsidRPr="00344A40">
        <w:rPr>
          <w:rFonts w:ascii="Times New Roman" w:eastAsia="Times New Roman" w:hAnsi="Times New Roman" w:cs="Times New Roman"/>
          <w:b/>
          <w:i/>
          <w:kern w:val="2"/>
          <w:sz w:val="28"/>
          <w:szCs w:val="28"/>
          <w:lang w:eastAsia="hi-IN" w:bidi="hi-IN"/>
        </w:rPr>
        <w:t xml:space="preserve"> (аккордеон)»</w:t>
      </w:r>
      <w:r w:rsidRPr="00344A40">
        <w:rPr>
          <w:rFonts w:ascii="Times New Roman" w:eastAsia="Times New Roman" w:hAnsi="Times New Roman" w:cs="Times New Roman"/>
          <w:kern w:val="2"/>
          <w:sz w:val="28"/>
          <w:szCs w:val="28"/>
          <w:lang w:eastAsia="hi-IN" w:bidi="hi-IN"/>
        </w:rPr>
        <w:t xml:space="preserve"> </w:t>
      </w:r>
    </w:p>
    <w:p w:rsidR="00344A40" w:rsidRPr="00344A40" w:rsidRDefault="00344A40" w:rsidP="00344A40">
      <w:pPr>
        <w:suppressAutoHyphens/>
        <w:spacing w:after="0" w:line="360" w:lineRule="auto"/>
        <w:ind w:firstLine="691"/>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
          <w:bCs/>
          <w:kern w:val="2"/>
          <w:sz w:val="28"/>
          <w:szCs w:val="28"/>
          <w:lang w:eastAsia="hi-IN" w:bidi="hi-IN"/>
        </w:rPr>
        <w:t>Цели</w:t>
      </w:r>
      <w:r w:rsidRPr="00344A40">
        <w:rPr>
          <w:rFonts w:ascii="Times New Roman" w:eastAsia="SimSun" w:hAnsi="Times New Roman" w:cs="Times New Roman"/>
          <w:bCs/>
          <w:kern w:val="2"/>
          <w:sz w:val="28"/>
          <w:szCs w:val="28"/>
          <w:lang w:eastAsia="hi-IN" w:bidi="hi-IN"/>
        </w:rPr>
        <w:t xml:space="preserve">: </w:t>
      </w:r>
    </w:p>
    <w:p w:rsidR="00344A40" w:rsidRPr="00344A40" w:rsidRDefault="00344A40" w:rsidP="00344A40">
      <w:pPr>
        <w:numPr>
          <w:ilvl w:val="0"/>
          <w:numId w:val="2"/>
        </w:numPr>
        <w:suppressAutoHyphens/>
        <w:spacing w:after="0" w:line="360" w:lineRule="auto"/>
        <w:ind w:firstLine="492"/>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развитие музыкально-творческих способностей </w:t>
      </w:r>
      <w:proofErr w:type="gramStart"/>
      <w:r w:rsidRPr="00344A40">
        <w:rPr>
          <w:rFonts w:ascii="Times New Roman" w:eastAsia="SimSun" w:hAnsi="Times New Roman" w:cs="Times New Roman"/>
          <w:kern w:val="2"/>
          <w:sz w:val="28"/>
          <w:szCs w:val="28"/>
          <w:lang w:eastAsia="hi-IN" w:bidi="hi-IN"/>
        </w:rPr>
        <w:t>учащегося</w:t>
      </w:r>
      <w:proofErr w:type="gramEnd"/>
      <w:r w:rsidRPr="00344A40">
        <w:rPr>
          <w:rFonts w:ascii="Times New Roman" w:eastAsia="SimSun" w:hAnsi="Times New Roman" w:cs="Times New Roman"/>
          <w:kern w:val="2"/>
          <w:sz w:val="28"/>
          <w:szCs w:val="28"/>
          <w:lang w:eastAsia="hi-IN" w:bidi="hi-IN"/>
        </w:rPr>
        <w:t xml:space="preserve"> на основе приобретенных им знаний, умений и навыков, позволяющих воспринимать, осваивать и исполнять на аккордеоне произведения различных жанров и форм в соответствии с федеральными государственными требованиями;</w:t>
      </w:r>
    </w:p>
    <w:p w:rsidR="00344A40" w:rsidRPr="00344A40" w:rsidRDefault="00344A40" w:rsidP="00344A40">
      <w:pPr>
        <w:numPr>
          <w:ilvl w:val="0"/>
          <w:numId w:val="2"/>
        </w:numPr>
        <w:suppressAutoHyphens/>
        <w:spacing w:after="0" w:line="360" w:lineRule="auto"/>
        <w:ind w:firstLine="492"/>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выявление наиболее одаренных детей и их дальнейшая подготовка к продолжению обучения в профессиональных образовательных организациях, реализующих основные образовательные программы в области музыкального искусства.</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after="0" w:line="360" w:lineRule="auto"/>
        <w:ind w:firstLine="709"/>
        <w:jc w:val="both"/>
        <w:rPr>
          <w:rFonts w:ascii="Times New Roman" w:eastAsia="Times New Roman" w:hAnsi="Times New Roman" w:cs="Times New Roman"/>
          <w:color w:val="00000A"/>
          <w:kern w:val="2"/>
          <w:sz w:val="28"/>
          <w:szCs w:val="28"/>
          <w:lang w:eastAsia="hi-IN" w:bidi="hi-IN"/>
        </w:rPr>
      </w:pPr>
      <w:r w:rsidRPr="00344A40">
        <w:rPr>
          <w:rFonts w:ascii="Times New Roman" w:eastAsia="Times New Roman" w:hAnsi="Times New Roman" w:cs="Times New Roman"/>
          <w:b/>
          <w:color w:val="00000A"/>
          <w:kern w:val="2"/>
          <w:sz w:val="28"/>
          <w:szCs w:val="28"/>
          <w:lang w:eastAsia="hi-IN" w:bidi="hi-IN"/>
        </w:rPr>
        <w:t>Задачи</w:t>
      </w:r>
      <w:r w:rsidRPr="00344A40">
        <w:rPr>
          <w:rFonts w:ascii="Times New Roman" w:eastAsia="Times New Roman" w:hAnsi="Times New Roman" w:cs="Times New Roman"/>
          <w:color w:val="00000A"/>
          <w:kern w:val="2"/>
          <w:sz w:val="28"/>
          <w:szCs w:val="28"/>
          <w:lang w:eastAsia="hi-IN" w:bidi="hi-IN"/>
        </w:rPr>
        <w:t>:</w:t>
      </w:r>
    </w:p>
    <w:p w:rsidR="00344A40" w:rsidRPr="00344A40" w:rsidRDefault="00344A40" w:rsidP="00344A40">
      <w:pPr>
        <w:numPr>
          <w:ilvl w:val="0"/>
          <w:numId w:val="2"/>
        </w:numPr>
        <w:suppressAutoHyphens/>
        <w:spacing w:after="0" w:line="360" w:lineRule="auto"/>
        <w:ind w:firstLine="492"/>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выявление творческих способностей ученика </w:t>
      </w:r>
      <w:r w:rsidRPr="00344A40">
        <w:rPr>
          <w:rFonts w:ascii="Times New Roman" w:eastAsia="Times New Roman" w:hAnsi="Times New Roman" w:cs="Times New Roman"/>
          <w:kern w:val="2"/>
          <w:sz w:val="28"/>
          <w:szCs w:val="28"/>
          <w:lang w:eastAsia="hi-IN" w:bidi="hi-IN"/>
        </w:rPr>
        <w:t>в области музыкального искусства</w:t>
      </w:r>
      <w:r w:rsidRPr="00344A40">
        <w:rPr>
          <w:rFonts w:ascii="Times New Roman" w:eastAsia="SimSun" w:hAnsi="Times New Roman" w:cs="Times New Roman"/>
          <w:kern w:val="2"/>
          <w:sz w:val="28"/>
          <w:szCs w:val="28"/>
          <w:lang w:eastAsia="hi-IN" w:bidi="hi-IN"/>
        </w:rPr>
        <w:t xml:space="preserve"> и их развитие в области исполнительства на аккордеоне до уровня подготовки, достаточного для творческого самовыражения и самореализации;</w:t>
      </w:r>
    </w:p>
    <w:p w:rsidR="00344A40" w:rsidRPr="00344A40" w:rsidRDefault="00344A40" w:rsidP="00344A40">
      <w:pPr>
        <w:numPr>
          <w:ilvl w:val="1"/>
          <w:numId w:val="3"/>
        </w:numPr>
        <w:suppressAutoHyphens/>
        <w:spacing w:after="0" w:line="360" w:lineRule="auto"/>
        <w:ind w:firstLine="545"/>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овладение знаниями, умениями и навыками игры на аккордеоне, позволяющими выпускнику приобретать собственный опыт музицирования;</w:t>
      </w:r>
    </w:p>
    <w:p w:rsidR="00344A40" w:rsidRPr="00344A40" w:rsidRDefault="00344A40" w:rsidP="00344A40">
      <w:pPr>
        <w:numPr>
          <w:ilvl w:val="1"/>
          <w:numId w:val="3"/>
        </w:numPr>
        <w:suppressAutoHyphens/>
        <w:spacing w:after="0" w:line="360" w:lineRule="auto"/>
        <w:ind w:firstLine="545"/>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приобретение учащимися опыта творческой деятельности;</w:t>
      </w:r>
    </w:p>
    <w:p w:rsidR="00344A40" w:rsidRPr="00344A40" w:rsidRDefault="00344A40" w:rsidP="00344A40">
      <w:pPr>
        <w:numPr>
          <w:ilvl w:val="1"/>
          <w:numId w:val="3"/>
        </w:numPr>
        <w:suppressAutoHyphens/>
        <w:spacing w:after="0" w:line="360" w:lineRule="auto"/>
        <w:ind w:firstLine="545"/>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формирование навыков сольной исполнительской практики и коллективной творческой деятельности, их практическое применение;</w:t>
      </w:r>
    </w:p>
    <w:p w:rsidR="00344A40" w:rsidRPr="00344A40" w:rsidRDefault="00344A40" w:rsidP="00344A40">
      <w:pPr>
        <w:numPr>
          <w:ilvl w:val="1"/>
          <w:numId w:val="3"/>
        </w:numPr>
        <w:suppressAutoHyphens/>
        <w:spacing w:after="0" w:line="360" w:lineRule="auto"/>
        <w:ind w:firstLine="545"/>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достижение уровня образованности, позволяющего выпускнику самостоятельно ориентироваться в мировой музыкальной культуре;</w:t>
      </w:r>
    </w:p>
    <w:p w:rsidR="00344A40" w:rsidRPr="00344A40" w:rsidRDefault="00344A40" w:rsidP="00344A40">
      <w:pPr>
        <w:numPr>
          <w:ilvl w:val="1"/>
          <w:numId w:val="3"/>
        </w:numPr>
        <w:suppressAutoHyphens/>
        <w:spacing w:after="0" w:line="360" w:lineRule="auto"/>
        <w:ind w:firstLine="545"/>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w:t>
      </w:r>
    </w:p>
    <w:p w:rsidR="00344A40" w:rsidRPr="00344A40" w:rsidRDefault="00344A40" w:rsidP="00344A40">
      <w:pPr>
        <w:suppressAutoHyphens/>
        <w:spacing w:after="0" w:line="360" w:lineRule="auto"/>
        <w:ind w:firstLine="562"/>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
          <w:i/>
          <w:kern w:val="2"/>
          <w:sz w:val="28"/>
          <w:szCs w:val="28"/>
          <w:lang w:eastAsia="hi-IN" w:bidi="hi-IN"/>
        </w:rPr>
        <w:t>6. Обоснование структуры программы</w:t>
      </w:r>
      <w:r w:rsidRPr="00344A40">
        <w:rPr>
          <w:rFonts w:ascii="Times New Roman" w:eastAsia="Times New Roman" w:hAnsi="Times New Roman" w:cs="Times New Roman"/>
          <w:kern w:val="2"/>
          <w:sz w:val="28"/>
          <w:szCs w:val="28"/>
          <w:lang w:eastAsia="hi-IN" w:bidi="hi-IN"/>
        </w:rPr>
        <w:t xml:space="preserve"> учебного предмета </w:t>
      </w:r>
      <w:r w:rsidRPr="00344A40">
        <w:rPr>
          <w:rFonts w:ascii="Times New Roman" w:eastAsia="SimSun" w:hAnsi="Times New Roman" w:cs="Times New Roman"/>
          <w:bCs/>
          <w:iCs/>
          <w:kern w:val="2"/>
          <w:sz w:val="28"/>
          <w:szCs w:val="28"/>
          <w:lang w:eastAsia="hi-IN" w:bidi="hi-IN"/>
        </w:rPr>
        <w:t>«Специальность</w:t>
      </w:r>
      <w:r w:rsidRPr="00344A40">
        <w:rPr>
          <w:rFonts w:ascii="Times New Roman" w:eastAsia="Times New Roman" w:hAnsi="Times New Roman" w:cs="Times New Roman"/>
          <w:kern w:val="2"/>
          <w:sz w:val="28"/>
          <w:szCs w:val="28"/>
          <w:lang w:eastAsia="hi-IN" w:bidi="hi-IN"/>
        </w:rPr>
        <w:t xml:space="preserve"> (аккордеон)». </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Программа содержит необходимые для ее реализации параметры:</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сведения о затратах учебного времени, предусмотренного на освоение учебного предмета; </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 распределение учебного материала по</w:t>
      </w:r>
      <w:r w:rsidRPr="00344A40">
        <w:rPr>
          <w:rFonts w:ascii="Times New Roman" w:eastAsia="Times New Roman" w:hAnsi="Times New Roman" w:cs="Times New Roman"/>
          <w:b/>
          <w:bCs/>
          <w:kern w:val="2"/>
          <w:sz w:val="28"/>
          <w:szCs w:val="28"/>
          <w:lang w:eastAsia="hi-IN" w:bidi="hi-IN"/>
        </w:rPr>
        <w:t xml:space="preserve"> </w:t>
      </w:r>
      <w:r w:rsidRPr="00344A40">
        <w:rPr>
          <w:rFonts w:ascii="Times New Roman" w:eastAsia="Times New Roman" w:hAnsi="Times New Roman" w:cs="Times New Roman"/>
          <w:kern w:val="2"/>
          <w:sz w:val="28"/>
          <w:szCs w:val="28"/>
          <w:lang w:eastAsia="hi-IN" w:bidi="hi-IN"/>
        </w:rPr>
        <w:t>годам обучения;</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описание дидактических единиц учебного предмета;</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т</w:t>
      </w:r>
      <w:r w:rsidRPr="00344A40">
        <w:rPr>
          <w:rFonts w:ascii="Times New Roman" w:eastAsia="SimSun" w:hAnsi="Times New Roman" w:cs="Times New Roman"/>
          <w:kern w:val="2"/>
          <w:sz w:val="28"/>
          <w:szCs w:val="28"/>
          <w:lang w:eastAsia="hi-IN" w:bidi="hi-IN"/>
        </w:rPr>
        <w:t xml:space="preserve">ребования к уровню подготовки учащихся; </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формы и методы контроля, система оценок; </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методическое обеспечение учебного процесса. </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В соответствие с данными направлениями строится основной раздел программы «Содержание учебного предмета».</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b/>
          <w:i/>
          <w:kern w:val="2"/>
          <w:sz w:val="28"/>
          <w:szCs w:val="28"/>
          <w:lang w:val="x-none" w:eastAsia="hi-IN" w:bidi="hi-IN"/>
        </w:rPr>
      </w:pPr>
      <w:r w:rsidRPr="00344A40">
        <w:rPr>
          <w:rFonts w:ascii="Times New Roman" w:eastAsia="Times New Roman" w:hAnsi="Times New Roman" w:cs="Times New Roman"/>
          <w:b/>
          <w:i/>
          <w:kern w:val="2"/>
          <w:sz w:val="28"/>
          <w:szCs w:val="28"/>
          <w:lang w:val="x-none" w:eastAsia="hi-IN" w:bidi="hi-IN"/>
        </w:rPr>
        <w:t xml:space="preserve">7. </w:t>
      </w:r>
      <w:r w:rsidRPr="00344A40">
        <w:rPr>
          <w:rFonts w:ascii="Times New Roman" w:eastAsia="Times New Roman" w:hAnsi="Times New Roman" w:cs="Times New Roman"/>
          <w:b/>
          <w:i/>
          <w:kern w:val="2"/>
          <w:sz w:val="28"/>
          <w:szCs w:val="28"/>
          <w:lang w:eastAsia="hi-IN" w:bidi="hi-IN"/>
        </w:rPr>
        <w:t xml:space="preserve"> </w:t>
      </w:r>
      <w:r w:rsidRPr="00344A40">
        <w:rPr>
          <w:rFonts w:ascii="Times New Roman" w:eastAsia="Times New Roman" w:hAnsi="Times New Roman" w:cs="Times New Roman"/>
          <w:b/>
          <w:i/>
          <w:kern w:val="2"/>
          <w:sz w:val="28"/>
          <w:szCs w:val="28"/>
          <w:lang w:val="x-none" w:eastAsia="hi-IN" w:bidi="hi-IN"/>
        </w:rPr>
        <w:t>Методы обучения</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bCs/>
          <w:kern w:val="2"/>
          <w:sz w:val="28"/>
          <w:szCs w:val="28"/>
          <w:lang w:val="x-none" w:eastAsia="hi-IN" w:bidi="hi-IN"/>
        </w:rPr>
      </w:pPr>
      <w:r w:rsidRPr="00344A40">
        <w:rPr>
          <w:rFonts w:ascii="Times New Roman" w:eastAsia="Times New Roman" w:hAnsi="Times New Roman" w:cs="Times New Roman"/>
          <w:bCs/>
          <w:kern w:val="2"/>
          <w:sz w:val="28"/>
          <w:szCs w:val="28"/>
          <w:lang w:val="x-none" w:eastAsia="hi-IN" w:bidi="hi-IN"/>
        </w:rPr>
        <w:t xml:space="preserve">Для достижения поставленной цели и реализации задач предмета используются следующие методы обучения: </w:t>
      </w:r>
    </w:p>
    <w:p w:rsidR="00344A40" w:rsidRPr="00344A40" w:rsidRDefault="00344A40" w:rsidP="00344A40">
      <w:pPr>
        <w:numPr>
          <w:ilvl w:val="0"/>
          <w:numId w:val="4"/>
        </w:numPr>
        <w:tabs>
          <w:tab w:val="left" w:pos="993"/>
        </w:tabs>
        <w:suppressAutoHyphens/>
        <w:spacing w:after="0" w:line="360" w:lineRule="auto"/>
        <w:ind w:firstLine="709"/>
        <w:jc w:val="both"/>
        <w:rPr>
          <w:rFonts w:ascii="Times New Roman" w:eastAsia="Times New Roman" w:hAnsi="Times New Roman" w:cs="Times New Roman"/>
          <w:bCs/>
          <w:kern w:val="2"/>
          <w:sz w:val="28"/>
          <w:szCs w:val="28"/>
          <w:lang w:val="x-none" w:eastAsia="hi-IN" w:bidi="hi-IN"/>
        </w:rPr>
      </w:pPr>
      <w:r w:rsidRPr="00344A40">
        <w:rPr>
          <w:rFonts w:ascii="Times New Roman" w:eastAsia="Times New Roman" w:hAnsi="Times New Roman" w:cs="Times New Roman"/>
          <w:bCs/>
          <w:kern w:val="2"/>
          <w:sz w:val="28"/>
          <w:szCs w:val="28"/>
          <w:lang w:val="x-none" w:eastAsia="hi-IN" w:bidi="hi-IN"/>
        </w:rPr>
        <w:t>словесный (рассказ, беседа, объяснение);</w:t>
      </w:r>
    </w:p>
    <w:p w:rsidR="00344A40" w:rsidRPr="00344A40" w:rsidRDefault="00344A40" w:rsidP="00344A40">
      <w:pPr>
        <w:numPr>
          <w:ilvl w:val="0"/>
          <w:numId w:val="4"/>
        </w:numPr>
        <w:tabs>
          <w:tab w:val="left" w:pos="993"/>
        </w:tabs>
        <w:suppressAutoHyphens/>
        <w:spacing w:after="0" w:line="360" w:lineRule="auto"/>
        <w:ind w:firstLine="709"/>
        <w:jc w:val="both"/>
        <w:rPr>
          <w:rFonts w:ascii="Times New Roman" w:eastAsia="Times New Roman" w:hAnsi="Times New Roman" w:cs="Times New Roman"/>
          <w:bCs/>
          <w:kern w:val="2"/>
          <w:sz w:val="28"/>
          <w:szCs w:val="28"/>
          <w:lang w:val="x-none" w:eastAsia="hi-IN" w:bidi="hi-IN"/>
        </w:rPr>
      </w:pPr>
      <w:r w:rsidRPr="00344A40">
        <w:rPr>
          <w:rFonts w:ascii="Times New Roman" w:eastAsia="Times New Roman" w:hAnsi="Times New Roman" w:cs="Times New Roman"/>
          <w:bCs/>
          <w:kern w:val="2"/>
          <w:sz w:val="28"/>
          <w:szCs w:val="28"/>
          <w:lang w:val="x-none" w:eastAsia="hi-IN" w:bidi="hi-IN"/>
        </w:rPr>
        <w:t xml:space="preserve">метод упражнений и повторений (выработка игровых навыков ученика, работа над художественно-образной сферой произведения); </w:t>
      </w:r>
    </w:p>
    <w:p w:rsidR="00344A40" w:rsidRPr="00344A40" w:rsidRDefault="00344A40" w:rsidP="00344A40">
      <w:pPr>
        <w:numPr>
          <w:ilvl w:val="0"/>
          <w:numId w:val="4"/>
        </w:numPr>
        <w:tabs>
          <w:tab w:val="left" w:pos="993"/>
        </w:tabs>
        <w:suppressAutoHyphens/>
        <w:spacing w:after="0" w:line="360" w:lineRule="auto"/>
        <w:ind w:firstLine="709"/>
        <w:jc w:val="both"/>
        <w:rPr>
          <w:rFonts w:ascii="Times New Roman" w:eastAsia="Times New Roman" w:hAnsi="Times New Roman" w:cs="Times New Roman"/>
          <w:bCs/>
          <w:kern w:val="2"/>
          <w:sz w:val="28"/>
          <w:szCs w:val="28"/>
          <w:lang w:val="x-none" w:eastAsia="hi-IN" w:bidi="hi-IN"/>
        </w:rPr>
      </w:pPr>
      <w:r w:rsidRPr="00344A40">
        <w:rPr>
          <w:rFonts w:ascii="Times New Roman" w:eastAsia="Times New Roman" w:hAnsi="Times New Roman" w:cs="Times New Roman"/>
          <w:bCs/>
          <w:kern w:val="2"/>
          <w:sz w:val="28"/>
          <w:szCs w:val="28"/>
          <w:lang w:val="x-none" w:eastAsia="hi-IN" w:bidi="hi-IN"/>
        </w:rPr>
        <w:t>метод показа (показ педагогом игровых движений, исполнение педагогом пьес с использованием многообразных  вариантов показа);</w:t>
      </w:r>
    </w:p>
    <w:p w:rsidR="00344A40" w:rsidRPr="00344A40" w:rsidRDefault="00344A40" w:rsidP="00344A40">
      <w:pPr>
        <w:numPr>
          <w:ilvl w:val="0"/>
          <w:numId w:val="4"/>
        </w:numPr>
        <w:tabs>
          <w:tab w:val="left" w:pos="993"/>
        </w:tabs>
        <w:suppressAutoHyphens/>
        <w:spacing w:after="0" w:line="360" w:lineRule="auto"/>
        <w:ind w:firstLine="709"/>
        <w:jc w:val="both"/>
        <w:rPr>
          <w:rFonts w:ascii="Times New Roman" w:eastAsia="Times New Roman" w:hAnsi="Times New Roman" w:cs="Times New Roman"/>
          <w:bCs/>
          <w:kern w:val="2"/>
          <w:sz w:val="28"/>
          <w:szCs w:val="28"/>
          <w:lang w:val="x-none" w:eastAsia="hi-IN" w:bidi="hi-IN"/>
        </w:rPr>
      </w:pPr>
      <w:r w:rsidRPr="00344A40">
        <w:rPr>
          <w:rFonts w:ascii="Times New Roman" w:eastAsia="Times New Roman" w:hAnsi="Times New Roman" w:cs="Times New Roman"/>
          <w:bCs/>
          <w:kern w:val="2"/>
          <w:sz w:val="28"/>
          <w:szCs w:val="28"/>
          <w:lang w:val="x-none" w:eastAsia="hi-IN" w:bidi="hi-IN"/>
        </w:rPr>
        <w:t>объяснительно-иллюстративный (</w:t>
      </w:r>
      <w:r w:rsidRPr="00344A40">
        <w:rPr>
          <w:rFonts w:ascii="Times New Roman" w:eastAsia="Times New Roman" w:hAnsi="Times New Roman" w:cs="Times New Roman"/>
          <w:bCs/>
          <w:kern w:val="2"/>
          <w:sz w:val="28"/>
          <w:szCs w:val="28"/>
          <w:lang w:eastAsia="hi-IN" w:bidi="hi-IN"/>
        </w:rPr>
        <w:t xml:space="preserve">исполнение </w:t>
      </w:r>
      <w:r w:rsidRPr="00344A40">
        <w:rPr>
          <w:rFonts w:ascii="Times New Roman" w:eastAsia="Times New Roman" w:hAnsi="Times New Roman" w:cs="Times New Roman"/>
          <w:bCs/>
          <w:kern w:val="2"/>
          <w:sz w:val="28"/>
          <w:szCs w:val="28"/>
          <w:lang w:val="x-none" w:eastAsia="hi-IN" w:bidi="hi-IN"/>
        </w:rPr>
        <w:t>педагог</w:t>
      </w:r>
      <w:r w:rsidRPr="00344A40">
        <w:rPr>
          <w:rFonts w:ascii="Times New Roman" w:eastAsia="Times New Roman" w:hAnsi="Times New Roman" w:cs="Times New Roman"/>
          <w:bCs/>
          <w:kern w:val="2"/>
          <w:sz w:val="28"/>
          <w:szCs w:val="28"/>
          <w:lang w:eastAsia="hi-IN" w:bidi="hi-IN"/>
        </w:rPr>
        <w:t>ом</w:t>
      </w:r>
      <w:r w:rsidRPr="00344A40">
        <w:rPr>
          <w:rFonts w:ascii="Times New Roman" w:eastAsia="Times New Roman" w:hAnsi="Times New Roman" w:cs="Times New Roman"/>
          <w:bCs/>
          <w:kern w:val="2"/>
          <w:sz w:val="28"/>
          <w:szCs w:val="28"/>
          <w:lang w:val="x-none" w:eastAsia="hi-IN" w:bidi="hi-IN"/>
        </w:rPr>
        <w:t xml:space="preserve"> произведени</w:t>
      </w:r>
      <w:r w:rsidRPr="00344A40">
        <w:rPr>
          <w:rFonts w:ascii="Times New Roman" w:eastAsia="Times New Roman" w:hAnsi="Times New Roman" w:cs="Times New Roman"/>
          <w:bCs/>
          <w:kern w:val="2"/>
          <w:sz w:val="28"/>
          <w:szCs w:val="28"/>
          <w:lang w:eastAsia="hi-IN" w:bidi="hi-IN"/>
        </w:rPr>
        <w:t>я</w:t>
      </w:r>
      <w:r w:rsidRPr="00344A40">
        <w:rPr>
          <w:rFonts w:ascii="Times New Roman" w:eastAsia="Times New Roman" w:hAnsi="Times New Roman" w:cs="Times New Roman"/>
          <w:bCs/>
          <w:kern w:val="2"/>
          <w:sz w:val="28"/>
          <w:szCs w:val="28"/>
          <w:lang w:val="x-none" w:eastAsia="hi-IN" w:bidi="hi-IN"/>
        </w:rPr>
        <w:t xml:space="preserve"> ученика </w:t>
      </w:r>
      <w:r w:rsidRPr="00344A40">
        <w:rPr>
          <w:rFonts w:ascii="Times New Roman" w:eastAsia="Times New Roman" w:hAnsi="Times New Roman" w:cs="Times New Roman"/>
          <w:bCs/>
          <w:kern w:val="2"/>
          <w:sz w:val="28"/>
          <w:szCs w:val="28"/>
          <w:lang w:eastAsia="hi-IN" w:bidi="hi-IN"/>
        </w:rPr>
        <w:t>с методическими комментариями</w:t>
      </w:r>
      <w:r w:rsidRPr="00344A40">
        <w:rPr>
          <w:rFonts w:ascii="Times New Roman" w:eastAsia="Times New Roman" w:hAnsi="Times New Roman" w:cs="Times New Roman"/>
          <w:bCs/>
          <w:kern w:val="2"/>
          <w:sz w:val="28"/>
          <w:szCs w:val="28"/>
          <w:lang w:val="x-none" w:eastAsia="hi-IN" w:bidi="hi-IN"/>
        </w:rPr>
        <w:t>);</w:t>
      </w:r>
    </w:p>
    <w:p w:rsidR="00344A40" w:rsidRPr="00344A40" w:rsidRDefault="00344A40" w:rsidP="00344A40">
      <w:pPr>
        <w:numPr>
          <w:ilvl w:val="0"/>
          <w:numId w:val="4"/>
        </w:numPr>
        <w:tabs>
          <w:tab w:val="left" w:pos="993"/>
        </w:tabs>
        <w:suppressAutoHyphens/>
        <w:spacing w:after="0" w:line="360" w:lineRule="auto"/>
        <w:ind w:firstLine="709"/>
        <w:jc w:val="both"/>
        <w:rPr>
          <w:rFonts w:ascii="Times New Roman" w:eastAsia="Times New Roman" w:hAnsi="Times New Roman" w:cs="Times New Roman"/>
          <w:bCs/>
          <w:kern w:val="2"/>
          <w:sz w:val="28"/>
          <w:szCs w:val="28"/>
          <w:lang w:val="x-none" w:eastAsia="hi-IN" w:bidi="hi-IN"/>
        </w:rPr>
      </w:pPr>
      <w:r w:rsidRPr="00344A40">
        <w:rPr>
          <w:rFonts w:ascii="Times New Roman" w:eastAsia="Times New Roman" w:hAnsi="Times New Roman" w:cs="Times New Roman"/>
          <w:bCs/>
          <w:kern w:val="2"/>
          <w:sz w:val="28"/>
          <w:szCs w:val="28"/>
          <w:lang w:val="x-none" w:eastAsia="hi-IN" w:bidi="hi-IN"/>
        </w:rPr>
        <w:t>репродуктивный метод (повторение учеником игровых приемов по образцу учителя);</w:t>
      </w:r>
    </w:p>
    <w:p w:rsidR="00344A40" w:rsidRPr="00344A40" w:rsidRDefault="00344A40" w:rsidP="00344A40">
      <w:pPr>
        <w:numPr>
          <w:ilvl w:val="0"/>
          <w:numId w:val="4"/>
        </w:numPr>
        <w:tabs>
          <w:tab w:val="left" w:pos="993"/>
        </w:tabs>
        <w:suppressAutoHyphens/>
        <w:spacing w:after="0" w:line="360" w:lineRule="auto"/>
        <w:ind w:firstLine="709"/>
        <w:jc w:val="both"/>
        <w:rPr>
          <w:rFonts w:ascii="Times New Roman" w:eastAsia="Times New Roman" w:hAnsi="Times New Roman" w:cs="Times New Roman"/>
          <w:bCs/>
          <w:kern w:val="2"/>
          <w:sz w:val="28"/>
          <w:szCs w:val="28"/>
          <w:lang w:val="x-none" w:eastAsia="hi-IN" w:bidi="hi-IN"/>
        </w:rPr>
      </w:pPr>
      <w:r w:rsidRPr="00344A40">
        <w:rPr>
          <w:rFonts w:ascii="Times New Roman" w:eastAsia="Times New Roman" w:hAnsi="Times New Roman" w:cs="Times New Roman"/>
          <w:bCs/>
          <w:kern w:val="2"/>
          <w:sz w:val="28"/>
          <w:szCs w:val="28"/>
          <w:lang w:val="x-none" w:eastAsia="hi-IN" w:bidi="hi-IN"/>
        </w:rPr>
        <w:t>метод проблемного изложения (педагог ставит  и сам решает проблему, показывая при этом ученику разные пути и варианты решения);</w:t>
      </w:r>
    </w:p>
    <w:p w:rsidR="00344A40" w:rsidRPr="00344A40" w:rsidRDefault="00344A40" w:rsidP="00344A40">
      <w:pPr>
        <w:numPr>
          <w:ilvl w:val="0"/>
          <w:numId w:val="4"/>
        </w:numPr>
        <w:tabs>
          <w:tab w:val="left" w:pos="993"/>
        </w:tabs>
        <w:suppressAutoHyphens/>
        <w:spacing w:after="0" w:line="360" w:lineRule="auto"/>
        <w:ind w:firstLine="709"/>
        <w:jc w:val="both"/>
        <w:rPr>
          <w:rFonts w:ascii="Times New Roman" w:eastAsia="Times New Roman" w:hAnsi="Times New Roman" w:cs="Times New Roman"/>
          <w:bCs/>
          <w:kern w:val="2"/>
          <w:sz w:val="28"/>
          <w:szCs w:val="28"/>
          <w:lang w:val="x-none" w:eastAsia="hi-IN" w:bidi="hi-IN"/>
        </w:rPr>
      </w:pPr>
      <w:r w:rsidRPr="00344A40">
        <w:rPr>
          <w:rFonts w:ascii="Times New Roman" w:eastAsia="Times New Roman" w:hAnsi="Times New Roman" w:cs="Times New Roman"/>
          <w:bCs/>
          <w:kern w:val="2"/>
          <w:sz w:val="28"/>
          <w:szCs w:val="28"/>
          <w:lang w:val="x-none" w:eastAsia="hi-IN" w:bidi="hi-IN"/>
        </w:rPr>
        <w:t>частично-поисковый (ученик участвует в поисках решения поставленной задачи).</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val="x-none" w:eastAsia="hi-IN" w:bidi="hi-IN"/>
        </w:rPr>
      </w:pPr>
      <w:r w:rsidRPr="00344A40">
        <w:rPr>
          <w:rFonts w:ascii="Times New Roman" w:eastAsia="Times New Roman" w:hAnsi="Times New Roman" w:cs="Times New Roman"/>
          <w:kern w:val="2"/>
          <w:sz w:val="28"/>
          <w:szCs w:val="28"/>
          <w:lang w:val="x-none" w:eastAsia="hi-IN" w:bidi="hi-IN"/>
        </w:rPr>
        <w:t>Выбор методов зависит от возраста и индивидуальных особенностей учащегося.</w:t>
      </w:r>
    </w:p>
    <w:p w:rsidR="00344A40" w:rsidRPr="00344A40" w:rsidRDefault="00344A40" w:rsidP="00344A40">
      <w:pPr>
        <w:suppressAutoHyphens/>
        <w:spacing w:before="28" w:after="0" w:line="360" w:lineRule="auto"/>
        <w:ind w:firstLine="706"/>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i/>
          <w:kern w:val="2"/>
          <w:sz w:val="28"/>
          <w:szCs w:val="28"/>
          <w:lang w:eastAsia="hi-IN" w:bidi="hi-IN"/>
        </w:rPr>
        <w:lastRenderedPageBreak/>
        <w:t>8. Описание материально-технических условий реализации учебного предмета.</w:t>
      </w:r>
    </w:p>
    <w:p w:rsidR="00344A40" w:rsidRPr="00344A40" w:rsidRDefault="00344A40" w:rsidP="00344A40">
      <w:pPr>
        <w:widowControl w:val="0"/>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344A40" w:rsidRPr="00344A40" w:rsidRDefault="00344A40" w:rsidP="00344A40">
      <w:pPr>
        <w:widowControl w:val="0"/>
        <w:suppressAutoHyphens/>
        <w:spacing w:after="0" w:line="360" w:lineRule="auto"/>
        <w:ind w:firstLine="72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Учебные аудитории для занятий по учебному предмету «Специальность </w:t>
      </w:r>
      <w:r w:rsidRPr="00344A40">
        <w:rPr>
          <w:rFonts w:ascii="Times New Roman" w:eastAsia="Times New Roman" w:hAnsi="Times New Roman" w:cs="Times New Roman"/>
          <w:kern w:val="2"/>
          <w:sz w:val="28"/>
          <w:szCs w:val="28"/>
          <w:lang w:eastAsia="hi-IN" w:bidi="hi-IN"/>
        </w:rPr>
        <w:t>(аккордеон)»</w:t>
      </w:r>
      <w:r w:rsidRPr="00344A40">
        <w:rPr>
          <w:rFonts w:ascii="Times New Roman" w:eastAsia="SimSun" w:hAnsi="Times New Roman" w:cs="Times New Roman"/>
          <w:kern w:val="2"/>
          <w:sz w:val="28"/>
          <w:szCs w:val="28"/>
          <w:lang w:eastAsia="hi-IN" w:bidi="hi-IN"/>
        </w:rPr>
        <w:t xml:space="preserve"> должны иметь площадь не менее 9 </w:t>
      </w:r>
      <w:proofErr w:type="spellStart"/>
      <w:r w:rsidRPr="00344A40">
        <w:rPr>
          <w:rFonts w:ascii="Times New Roman" w:eastAsia="SimSun" w:hAnsi="Times New Roman" w:cs="Times New Roman"/>
          <w:kern w:val="2"/>
          <w:sz w:val="28"/>
          <w:szCs w:val="28"/>
          <w:lang w:eastAsia="hi-IN" w:bidi="hi-IN"/>
        </w:rPr>
        <w:t>кв</w:t>
      </w:r>
      <w:proofErr w:type="gramStart"/>
      <w:r w:rsidRPr="00344A40">
        <w:rPr>
          <w:rFonts w:ascii="Times New Roman" w:eastAsia="SimSun" w:hAnsi="Times New Roman" w:cs="Times New Roman"/>
          <w:kern w:val="2"/>
          <w:sz w:val="28"/>
          <w:szCs w:val="28"/>
          <w:lang w:eastAsia="hi-IN" w:bidi="hi-IN"/>
        </w:rPr>
        <w:t>.м</w:t>
      </w:r>
      <w:proofErr w:type="spellEnd"/>
      <w:proofErr w:type="gramEnd"/>
      <w:r w:rsidRPr="00344A40">
        <w:rPr>
          <w:rFonts w:ascii="Times New Roman" w:eastAsia="SimSun" w:hAnsi="Times New Roman" w:cs="Times New Roman"/>
          <w:kern w:val="2"/>
          <w:sz w:val="28"/>
          <w:szCs w:val="28"/>
          <w:lang w:eastAsia="hi-IN" w:bidi="hi-IN"/>
        </w:rPr>
        <w:t>, наличие пюпитра. В образовательном учреждении должны быть созданы условия для содержания, своевременного обслуживания и ремонта музыкальных инструментов. Образовательное учреждение должно обеспечить наличие инструментов обычного размера,</w:t>
      </w:r>
      <w:r w:rsidRPr="00344A40">
        <w:rPr>
          <w:rFonts w:ascii="Times New Roman" w:eastAsia="SimSun" w:hAnsi="Times New Roman" w:cs="Times New Roman"/>
          <w:color w:val="00B050"/>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а также уменьшенных инструментов диапазоном 1/2, 3/4, 7/8 (аккордеонов), так необходимых для самых маленьких учеников.</w:t>
      </w:r>
    </w:p>
    <w:p w:rsidR="00344A40" w:rsidRPr="00344A40" w:rsidRDefault="00344A40" w:rsidP="00344A40">
      <w:pPr>
        <w:widowControl w:val="0"/>
        <w:suppressAutoHyphens/>
        <w:spacing w:after="0" w:line="360" w:lineRule="auto"/>
        <w:ind w:firstLine="720"/>
        <w:jc w:val="both"/>
        <w:rPr>
          <w:rFonts w:ascii="Times New Roman" w:eastAsia="SimSun" w:hAnsi="Times New Roman" w:cs="Times New Roman"/>
          <w:kern w:val="2"/>
          <w:sz w:val="28"/>
          <w:szCs w:val="28"/>
          <w:lang w:eastAsia="hi-IN" w:bidi="hi-IN"/>
        </w:rPr>
      </w:pPr>
    </w:p>
    <w:p w:rsidR="00344A40" w:rsidRPr="00344A40" w:rsidRDefault="00344A40" w:rsidP="00344A40">
      <w:pPr>
        <w:widowControl w:val="0"/>
        <w:suppressAutoHyphens/>
        <w:spacing w:after="0" w:line="360" w:lineRule="auto"/>
        <w:ind w:firstLine="720"/>
        <w:jc w:val="both"/>
        <w:rPr>
          <w:rFonts w:ascii="Times New Roman" w:eastAsia="SimSun" w:hAnsi="Times New Roman" w:cs="Times New Roman"/>
          <w:kern w:val="2"/>
          <w:sz w:val="28"/>
          <w:szCs w:val="28"/>
          <w:lang w:eastAsia="hi-IN" w:bidi="hi-IN"/>
        </w:rPr>
      </w:pPr>
    </w:p>
    <w:p w:rsidR="00344A40" w:rsidRPr="00344A40" w:rsidRDefault="00344A40" w:rsidP="00344A40">
      <w:pPr>
        <w:widowControl w:val="0"/>
        <w:suppressAutoHyphens/>
        <w:spacing w:after="0" w:line="360" w:lineRule="auto"/>
        <w:ind w:firstLine="720"/>
        <w:jc w:val="both"/>
        <w:rPr>
          <w:rFonts w:ascii="Times New Roman" w:eastAsia="SimSun" w:hAnsi="Times New Roman" w:cs="Times New Roman"/>
          <w:kern w:val="2"/>
          <w:sz w:val="28"/>
          <w:szCs w:val="28"/>
          <w:lang w:eastAsia="hi-IN" w:bidi="hi-IN"/>
        </w:rPr>
      </w:pPr>
    </w:p>
    <w:p w:rsidR="00344A40" w:rsidRPr="00344A40" w:rsidRDefault="00344A40" w:rsidP="00344A40">
      <w:pPr>
        <w:widowControl w:val="0"/>
        <w:suppressAutoHyphens/>
        <w:spacing w:after="0" w:line="360" w:lineRule="auto"/>
        <w:ind w:firstLine="720"/>
        <w:jc w:val="both"/>
        <w:rPr>
          <w:rFonts w:ascii="Times New Roman" w:eastAsia="SimSun" w:hAnsi="Times New Roman" w:cs="Times New Roman"/>
          <w:kern w:val="2"/>
          <w:sz w:val="28"/>
          <w:szCs w:val="28"/>
          <w:lang w:eastAsia="hi-IN" w:bidi="hi-IN"/>
        </w:rPr>
      </w:pPr>
    </w:p>
    <w:p w:rsidR="00344A40" w:rsidRPr="00344A40" w:rsidRDefault="00344A40" w:rsidP="00344A40">
      <w:pPr>
        <w:widowControl w:val="0"/>
        <w:suppressAutoHyphens/>
        <w:spacing w:after="0" w:line="360" w:lineRule="auto"/>
        <w:ind w:firstLine="720"/>
        <w:jc w:val="both"/>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line="360" w:lineRule="auto"/>
        <w:ind w:firstLine="706"/>
        <w:jc w:val="center"/>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val="en-US" w:eastAsia="hi-IN" w:bidi="hi-IN"/>
        </w:rPr>
        <w:t>II</w:t>
      </w:r>
      <w:r w:rsidRPr="00344A40">
        <w:rPr>
          <w:rFonts w:ascii="Times New Roman" w:eastAsia="Times New Roman" w:hAnsi="Times New Roman" w:cs="Times New Roman"/>
          <w:b/>
          <w:kern w:val="2"/>
          <w:sz w:val="28"/>
          <w:szCs w:val="28"/>
          <w:lang w:eastAsia="hi-IN" w:bidi="hi-IN"/>
        </w:rPr>
        <w:t>. Содержание учебного предмета</w:t>
      </w:r>
    </w:p>
    <w:p w:rsidR="00344A40" w:rsidRPr="00344A40" w:rsidRDefault="00344A40" w:rsidP="00344A40">
      <w:pPr>
        <w:suppressAutoHyphens/>
        <w:spacing w:after="0" w:line="360" w:lineRule="auto"/>
        <w:ind w:firstLine="675"/>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i/>
          <w:iCs/>
          <w:kern w:val="2"/>
          <w:sz w:val="28"/>
          <w:szCs w:val="28"/>
          <w:lang w:eastAsia="hi-IN" w:bidi="hi-IN"/>
        </w:rPr>
        <w:t>1. Сведения о затратах учебного времени</w:t>
      </w:r>
      <w:r w:rsidRPr="00344A40">
        <w:rPr>
          <w:rFonts w:ascii="Times New Roman" w:eastAsia="Times New Roman" w:hAnsi="Times New Roman" w:cs="Times New Roman"/>
          <w:b/>
          <w:kern w:val="2"/>
          <w:sz w:val="28"/>
          <w:szCs w:val="28"/>
          <w:lang w:eastAsia="hi-IN" w:bidi="hi-IN"/>
        </w:rPr>
        <w:t xml:space="preserve">, </w:t>
      </w:r>
      <w:r w:rsidRPr="00344A40">
        <w:rPr>
          <w:rFonts w:ascii="Times New Roman" w:eastAsia="Times New Roman" w:hAnsi="Times New Roman" w:cs="Times New Roman"/>
          <w:kern w:val="2"/>
          <w:sz w:val="28"/>
          <w:szCs w:val="28"/>
          <w:lang w:eastAsia="hi-IN" w:bidi="hi-IN"/>
        </w:rPr>
        <w:t>предусмотренного на освоение учебного предмета</w:t>
      </w:r>
      <w:r w:rsidRPr="00344A40">
        <w:rPr>
          <w:rFonts w:ascii="Times New Roman" w:eastAsia="SimSun" w:hAnsi="Times New Roman" w:cs="Times New Roman"/>
          <w:kern w:val="2"/>
          <w:sz w:val="28"/>
          <w:szCs w:val="28"/>
          <w:lang w:eastAsia="hi-IN" w:bidi="hi-IN"/>
        </w:rPr>
        <w:t xml:space="preserve"> «Специальность </w:t>
      </w:r>
      <w:r w:rsidRPr="00344A40">
        <w:rPr>
          <w:rFonts w:ascii="Times New Roman" w:eastAsia="Times New Roman" w:hAnsi="Times New Roman" w:cs="Times New Roman"/>
          <w:kern w:val="2"/>
          <w:sz w:val="28"/>
          <w:szCs w:val="28"/>
          <w:lang w:eastAsia="hi-IN" w:bidi="hi-IN"/>
        </w:rPr>
        <w:t>(аккордеон)», на максимальную, самостоятельную нагрузку учащихся и аудиторные занятия:</w:t>
      </w:r>
      <w:r w:rsidRPr="00344A40">
        <w:rPr>
          <w:rFonts w:ascii="Times New Roman" w:eastAsia="Times New Roman" w:hAnsi="Times New Roman" w:cs="Times New Roman"/>
          <w:b/>
          <w:kern w:val="2"/>
          <w:sz w:val="28"/>
          <w:szCs w:val="28"/>
          <w:lang w:eastAsia="hi-IN" w:bidi="hi-IN"/>
        </w:rPr>
        <w:t xml:space="preserve">   </w:t>
      </w:r>
    </w:p>
    <w:p w:rsidR="00344A40" w:rsidRPr="00344A40" w:rsidRDefault="00344A40" w:rsidP="00344A40">
      <w:pPr>
        <w:suppressAutoHyphens/>
        <w:spacing w:after="0" w:line="240" w:lineRule="auto"/>
        <w:ind w:left="7080"/>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i/>
          <w:kern w:val="2"/>
          <w:sz w:val="28"/>
          <w:szCs w:val="28"/>
          <w:lang w:eastAsia="hi-IN" w:bidi="hi-IN"/>
        </w:rPr>
        <w:t>Таблица 2</w:t>
      </w:r>
    </w:p>
    <w:p w:rsidR="00344A40" w:rsidRPr="00344A40" w:rsidRDefault="00344A40" w:rsidP="00344A40">
      <w:pPr>
        <w:tabs>
          <w:tab w:val="left" w:pos="6521"/>
        </w:tabs>
        <w:suppressAutoHyphens/>
        <w:spacing w:after="0" w:line="100" w:lineRule="atLeast"/>
        <w:jc w:val="center"/>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Срок обучения 9 лет</w:t>
      </w:r>
    </w:p>
    <w:p w:rsidR="00344A40" w:rsidRPr="00344A40" w:rsidRDefault="00344A40" w:rsidP="00344A40">
      <w:pPr>
        <w:tabs>
          <w:tab w:val="left" w:pos="6521"/>
        </w:tabs>
        <w:suppressAutoHyphens/>
        <w:spacing w:after="0" w:line="100" w:lineRule="atLeast"/>
        <w:jc w:val="center"/>
        <w:rPr>
          <w:rFonts w:ascii="Times New Roman" w:eastAsia="Times New Roman" w:hAnsi="Times New Roman" w:cs="Times New Roman"/>
          <w:kern w:val="2"/>
          <w:sz w:val="28"/>
          <w:szCs w:val="28"/>
          <w:lang w:eastAsia="hi-IN" w:bidi="hi-IN"/>
        </w:rPr>
      </w:pPr>
    </w:p>
    <w:tbl>
      <w:tblPr>
        <w:tblW w:w="9780" w:type="dxa"/>
        <w:tblLayout w:type="fixed"/>
        <w:tblLook w:val="04A0" w:firstRow="1" w:lastRow="0" w:firstColumn="1" w:lastColumn="0" w:noHBand="0" w:noVBand="1"/>
      </w:tblPr>
      <w:tblGrid>
        <w:gridCol w:w="3365"/>
        <w:gridCol w:w="746"/>
        <w:gridCol w:w="707"/>
        <w:gridCol w:w="709"/>
        <w:gridCol w:w="709"/>
        <w:gridCol w:w="709"/>
        <w:gridCol w:w="708"/>
        <w:gridCol w:w="709"/>
        <w:gridCol w:w="709"/>
        <w:gridCol w:w="709"/>
      </w:tblGrid>
      <w:tr w:rsidR="00344A40" w:rsidRPr="00344A40" w:rsidTr="0077462F">
        <w:trPr>
          <w:trHeight w:val="389"/>
        </w:trPr>
        <w:tc>
          <w:tcPr>
            <w:tcW w:w="3369" w:type="dxa"/>
            <w:tcBorders>
              <w:top w:val="single" w:sz="4" w:space="0" w:color="000000"/>
              <w:left w:val="single" w:sz="4" w:space="0" w:color="000000"/>
              <w:bottom w:val="single" w:sz="4" w:space="0" w:color="000000"/>
              <w:right w:val="single" w:sz="4" w:space="0" w:color="000000"/>
            </w:tcBorders>
          </w:tcPr>
          <w:p w:rsidR="00344A40" w:rsidRPr="00344A40" w:rsidRDefault="00344A40" w:rsidP="00344A40">
            <w:pPr>
              <w:suppressAutoHyphens/>
              <w:spacing w:line="360" w:lineRule="auto"/>
              <w:jc w:val="both"/>
              <w:rPr>
                <w:rFonts w:ascii="Times New Roman" w:eastAsia="SimSun" w:hAnsi="Times New Roman" w:cs="Times New Roman"/>
                <w:bCs/>
                <w:kern w:val="2"/>
                <w:sz w:val="28"/>
                <w:szCs w:val="28"/>
                <w:lang w:eastAsia="hi-IN" w:bidi="hi-IN"/>
              </w:rPr>
            </w:pPr>
          </w:p>
        </w:tc>
        <w:tc>
          <w:tcPr>
            <w:tcW w:w="6417" w:type="dxa"/>
            <w:gridSpan w:val="9"/>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Распределение по годам обучения</w:t>
            </w:r>
          </w:p>
        </w:tc>
      </w:tr>
      <w:tr w:rsidR="00344A40" w:rsidRPr="00344A40" w:rsidTr="0077462F">
        <w:trPr>
          <w:trHeight w:val="389"/>
        </w:trPr>
        <w:tc>
          <w:tcPr>
            <w:tcW w:w="336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Класс</w:t>
            </w:r>
          </w:p>
        </w:tc>
        <w:tc>
          <w:tcPr>
            <w:tcW w:w="74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5</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7</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8</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9</w:t>
            </w:r>
          </w:p>
        </w:tc>
      </w:tr>
      <w:tr w:rsidR="00344A40" w:rsidRPr="00344A40" w:rsidTr="0077462F">
        <w:trPr>
          <w:trHeight w:val="389"/>
        </w:trPr>
        <w:tc>
          <w:tcPr>
            <w:tcW w:w="336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spacing w:val="-2"/>
                <w:kern w:val="2"/>
                <w:sz w:val="28"/>
                <w:szCs w:val="28"/>
                <w:lang w:eastAsia="hi-IN" w:bidi="hi-IN"/>
              </w:rPr>
            </w:pPr>
            <w:r w:rsidRPr="00344A40">
              <w:rPr>
                <w:rFonts w:ascii="Times New Roman" w:eastAsia="SimSun" w:hAnsi="Times New Roman" w:cs="Times New Roman"/>
                <w:spacing w:val="-2"/>
                <w:kern w:val="2"/>
                <w:sz w:val="28"/>
                <w:szCs w:val="28"/>
                <w:lang w:eastAsia="hi-IN" w:bidi="hi-IN"/>
              </w:rPr>
              <w:t xml:space="preserve">Продолжительность учебных занятий (в </w:t>
            </w:r>
            <w:r w:rsidRPr="00344A40">
              <w:rPr>
                <w:rFonts w:ascii="Times New Roman" w:eastAsia="SimSun" w:hAnsi="Times New Roman" w:cs="Times New Roman"/>
                <w:spacing w:val="-2"/>
                <w:kern w:val="2"/>
                <w:sz w:val="28"/>
                <w:szCs w:val="28"/>
                <w:lang w:eastAsia="hi-IN" w:bidi="hi-IN"/>
              </w:rPr>
              <w:lastRenderedPageBreak/>
              <w:t>неделях)</w:t>
            </w:r>
          </w:p>
        </w:tc>
        <w:tc>
          <w:tcPr>
            <w:tcW w:w="74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lastRenderedPageBreak/>
              <w:t>32</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r>
      <w:tr w:rsidR="00344A40" w:rsidRPr="00344A40" w:rsidTr="0077462F">
        <w:trPr>
          <w:trHeight w:val="389"/>
        </w:trPr>
        <w:tc>
          <w:tcPr>
            <w:tcW w:w="336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lastRenderedPageBreak/>
              <w:t>Количество часов</w:t>
            </w:r>
            <w:r w:rsidRPr="00344A40">
              <w:rPr>
                <w:rFonts w:ascii="Times New Roman" w:eastAsia="Times New Roman" w:hAnsi="Times New Roman" w:cs="Times New Roman"/>
                <w:kern w:val="2"/>
                <w:sz w:val="28"/>
                <w:szCs w:val="28"/>
                <w:lang w:eastAsia="hi-IN" w:bidi="hi-IN"/>
              </w:rPr>
              <w:t xml:space="preserve"> на </w:t>
            </w:r>
            <w:r w:rsidRPr="00344A40">
              <w:rPr>
                <w:rFonts w:ascii="Times New Roman" w:eastAsia="Times New Roman" w:hAnsi="Times New Roman" w:cs="Times New Roman"/>
                <w:b/>
                <w:kern w:val="2"/>
                <w:sz w:val="28"/>
                <w:szCs w:val="28"/>
                <w:lang w:eastAsia="hi-IN" w:bidi="hi-IN"/>
              </w:rPr>
              <w:t>аудиторные</w:t>
            </w:r>
            <w:r w:rsidRPr="00344A40">
              <w:rPr>
                <w:rFonts w:ascii="Times New Roman" w:eastAsia="Times New Roman" w:hAnsi="Times New Roman" w:cs="Times New Roman"/>
                <w:kern w:val="2"/>
                <w:sz w:val="28"/>
                <w:szCs w:val="28"/>
                <w:lang w:eastAsia="hi-IN" w:bidi="hi-IN"/>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2,5</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2,5</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2,5</w:t>
            </w:r>
          </w:p>
        </w:tc>
      </w:tr>
      <w:tr w:rsidR="00344A40" w:rsidRPr="00344A40" w:rsidTr="0077462F">
        <w:trPr>
          <w:trHeight w:val="389"/>
        </w:trPr>
        <w:tc>
          <w:tcPr>
            <w:tcW w:w="3369" w:type="dxa"/>
            <w:vMerge w:val="restart"/>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Общее количество</w:t>
            </w:r>
          </w:p>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часов</w:t>
            </w:r>
            <w:r w:rsidRPr="00344A40">
              <w:rPr>
                <w:rFonts w:ascii="Times New Roman" w:eastAsia="Times New Roman" w:hAnsi="Times New Roman" w:cs="Times New Roman"/>
                <w:kern w:val="2"/>
                <w:sz w:val="28"/>
                <w:szCs w:val="28"/>
                <w:lang w:eastAsia="hi-IN" w:bidi="hi-IN"/>
              </w:rPr>
              <w:t xml:space="preserve">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          559 </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82,5</w:t>
            </w:r>
          </w:p>
        </w:tc>
      </w:tr>
      <w:tr w:rsidR="00344A40" w:rsidRPr="00344A40" w:rsidTr="0077462F">
        <w:trPr>
          <w:trHeight w:val="389"/>
        </w:trPr>
        <w:tc>
          <w:tcPr>
            <w:tcW w:w="3369" w:type="dxa"/>
            <w:vMerge/>
            <w:tcBorders>
              <w:top w:val="single" w:sz="4" w:space="0" w:color="000000"/>
              <w:left w:val="single" w:sz="4" w:space="0" w:color="000000"/>
              <w:bottom w:val="single" w:sz="4" w:space="0" w:color="000000"/>
              <w:right w:val="single" w:sz="4" w:space="0" w:color="000000"/>
            </w:tcBorders>
            <w:vAlign w:val="center"/>
            <w:hideMark/>
          </w:tcPr>
          <w:p w:rsidR="00344A40" w:rsidRPr="00344A40" w:rsidRDefault="00344A40" w:rsidP="00344A40">
            <w:pPr>
              <w:spacing w:after="0" w:line="240" w:lineRule="auto"/>
              <w:rPr>
                <w:rFonts w:ascii="Times New Roman" w:eastAsia="SimSun" w:hAnsi="Times New Roman" w:cs="Times New Roman"/>
                <w:bCs/>
                <w:kern w:val="2"/>
                <w:sz w:val="28"/>
                <w:szCs w:val="28"/>
                <w:lang w:eastAsia="hi-IN" w:bidi="hi-IN"/>
              </w:rPr>
            </w:pPr>
          </w:p>
        </w:tc>
        <w:tc>
          <w:tcPr>
            <w:tcW w:w="6417" w:type="dxa"/>
            <w:gridSpan w:val="9"/>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641,5</w:t>
            </w:r>
          </w:p>
        </w:tc>
      </w:tr>
      <w:tr w:rsidR="00344A40" w:rsidRPr="00344A40" w:rsidTr="0077462F">
        <w:trPr>
          <w:trHeight w:val="389"/>
        </w:trPr>
        <w:tc>
          <w:tcPr>
            <w:tcW w:w="336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t>Количество часов</w:t>
            </w:r>
            <w:r w:rsidRPr="00344A40">
              <w:rPr>
                <w:rFonts w:ascii="Times New Roman" w:eastAsia="Times New Roman" w:hAnsi="Times New Roman" w:cs="Times New Roman"/>
                <w:kern w:val="2"/>
                <w:sz w:val="28"/>
                <w:szCs w:val="28"/>
                <w:lang w:eastAsia="hi-IN" w:bidi="hi-IN"/>
              </w:rPr>
              <w:t xml:space="preserve"> на </w:t>
            </w:r>
            <w:r w:rsidRPr="00344A40">
              <w:rPr>
                <w:rFonts w:ascii="Times New Roman" w:eastAsia="Times New Roman" w:hAnsi="Times New Roman" w:cs="Times New Roman"/>
                <w:b/>
                <w:kern w:val="2"/>
                <w:sz w:val="28"/>
                <w:szCs w:val="28"/>
                <w:lang w:eastAsia="hi-IN" w:bidi="hi-IN"/>
              </w:rPr>
              <w:t xml:space="preserve">внеаудиторные </w:t>
            </w:r>
            <w:r w:rsidRPr="00344A40">
              <w:rPr>
                <w:rFonts w:ascii="Times New Roman" w:eastAsia="Times New Roman" w:hAnsi="Times New Roman" w:cs="Times New Roman"/>
                <w:kern w:val="2"/>
                <w:sz w:val="28"/>
                <w:szCs w:val="28"/>
                <w:lang w:eastAsia="hi-IN" w:bidi="hi-IN"/>
              </w:rPr>
              <w:t>занятия в неделю</w:t>
            </w:r>
          </w:p>
        </w:tc>
        <w:tc>
          <w:tcPr>
            <w:tcW w:w="74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r>
      <w:tr w:rsidR="00344A40" w:rsidRPr="00344A40" w:rsidTr="0077462F">
        <w:trPr>
          <w:trHeight w:val="389"/>
        </w:trPr>
        <w:tc>
          <w:tcPr>
            <w:tcW w:w="336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Общее количество</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t>часов</w:t>
            </w:r>
            <w:r w:rsidRPr="00344A40">
              <w:rPr>
                <w:rFonts w:ascii="Times New Roman" w:eastAsia="Times New Roman" w:hAnsi="Times New Roman" w:cs="Times New Roman"/>
                <w:kern w:val="2"/>
                <w:sz w:val="28"/>
                <w:szCs w:val="28"/>
                <w:lang w:eastAsia="hi-IN" w:bidi="hi-IN"/>
              </w:rPr>
              <w:t xml:space="preserve"> на внеаудиторные (самостоятельные)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64</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66</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66</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99</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99</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99</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132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132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132</w:t>
            </w:r>
          </w:p>
        </w:tc>
      </w:tr>
      <w:tr w:rsidR="00344A40" w:rsidRPr="00344A40" w:rsidTr="0077462F">
        <w:trPr>
          <w:trHeight w:val="389"/>
        </w:trPr>
        <w:tc>
          <w:tcPr>
            <w:tcW w:w="3369" w:type="dxa"/>
            <w:vMerge w:val="restart"/>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Общее количество</w:t>
            </w:r>
          </w:p>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часов</w:t>
            </w:r>
            <w:r w:rsidRPr="00344A40">
              <w:rPr>
                <w:rFonts w:ascii="Times New Roman" w:eastAsia="Times New Roman" w:hAnsi="Times New Roman" w:cs="Times New Roman"/>
                <w:kern w:val="2"/>
                <w:sz w:val="28"/>
                <w:szCs w:val="28"/>
                <w:lang w:eastAsia="hi-IN" w:bidi="hi-IN"/>
              </w:rPr>
              <w:t xml:space="preserve">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           757 </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132</w:t>
            </w:r>
          </w:p>
        </w:tc>
      </w:tr>
      <w:tr w:rsidR="00344A40" w:rsidRPr="00344A40" w:rsidTr="0077462F">
        <w:trPr>
          <w:trHeight w:val="389"/>
        </w:trPr>
        <w:tc>
          <w:tcPr>
            <w:tcW w:w="3369" w:type="dxa"/>
            <w:vMerge/>
            <w:tcBorders>
              <w:top w:val="single" w:sz="4" w:space="0" w:color="000000"/>
              <w:left w:val="single" w:sz="4" w:space="0" w:color="000000"/>
              <w:bottom w:val="single" w:sz="4" w:space="0" w:color="000000"/>
              <w:right w:val="single" w:sz="4" w:space="0" w:color="000000"/>
            </w:tcBorders>
            <w:vAlign w:val="center"/>
            <w:hideMark/>
          </w:tcPr>
          <w:p w:rsidR="00344A40" w:rsidRPr="00344A40" w:rsidRDefault="00344A40" w:rsidP="00344A40">
            <w:pPr>
              <w:spacing w:after="0" w:line="240" w:lineRule="auto"/>
              <w:rPr>
                <w:rFonts w:ascii="Times New Roman" w:eastAsia="SimSun" w:hAnsi="Times New Roman" w:cs="Times New Roman"/>
                <w:bCs/>
                <w:kern w:val="2"/>
                <w:sz w:val="28"/>
                <w:szCs w:val="28"/>
                <w:lang w:eastAsia="hi-IN" w:bidi="hi-IN"/>
              </w:rPr>
            </w:pPr>
          </w:p>
        </w:tc>
        <w:tc>
          <w:tcPr>
            <w:tcW w:w="6417" w:type="dxa"/>
            <w:gridSpan w:val="9"/>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889 </w:t>
            </w:r>
          </w:p>
        </w:tc>
      </w:tr>
      <w:tr w:rsidR="00344A40" w:rsidRPr="00344A40" w:rsidTr="0077462F">
        <w:trPr>
          <w:trHeight w:val="389"/>
        </w:trPr>
        <w:tc>
          <w:tcPr>
            <w:tcW w:w="336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
                <w:bCs/>
                <w:kern w:val="2"/>
                <w:sz w:val="28"/>
                <w:szCs w:val="28"/>
                <w:lang w:eastAsia="hi-IN" w:bidi="hi-IN"/>
              </w:rPr>
              <w:t xml:space="preserve">Максимальное </w:t>
            </w:r>
            <w:r w:rsidRPr="00344A40">
              <w:rPr>
                <w:rFonts w:ascii="Times New Roman" w:eastAsia="SimSun" w:hAnsi="Times New Roman" w:cs="Times New Roman"/>
                <w:bCs/>
                <w:kern w:val="2"/>
                <w:sz w:val="28"/>
                <w:szCs w:val="28"/>
                <w:lang w:eastAsia="hi-IN" w:bidi="hi-IN"/>
              </w:rPr>
              <w:t>количество часов</w:t>
            </w:r>
            <w:r w:rsidRPr="00344A40">
              <w:rPr>
                <w:rFonts w:ascii="Times New Roman" w:eastAsia="Times New Roman" w:hAnsi="Times New Roman" w:cs="Times New Roman"/>
                <w:kern w:val="2"/>
                <w:sz w:val="28"/>
                <w:szCs w:val="28"/>
                <w:lang w:eastAsia="hi-IN" w:bidi="hi-IN"/>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5</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5</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5</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6,5</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6,5</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6,5</w:t>
            </w:r>
          </w:p>
        </w:tc>
      </w:tr>
      <w:tr w:rsidR="00344A40" w:rsidRPr="00344A40" w:rsidTr="0077462F">
        <w:trPr>
          <w:trHeight w:val="389"/>
        </w:trPr>
        <w:tc>
          <w:tcPr>
            <w:tcW w:w="336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t>Общее максимальное количество часов</w:t>
            </w:r>
            <w:r w:rsidRPr="00344A40">
              <w:rPr>
                <w:rFonts w:ascii="Times New Roman" w:eastAsia="Times New Roman" w:hAnsi="Times New Roman" w:cs="Times New Roman"/>
                <w:kern w:val="2"/>
                <w:sz w:val="28"/>
                <w:szCs w:val="28"/>
                <w:lang w:eastAsia="hi-IN" w:bidi="hi-IN"/>
              </w:rPr>
              <w:t xml:space="preserve"> по годам</w:t>
            </w:r>
          </w:p>
        </w:tc>
        <w:tc>
          <w:tcPr>
            <w:tcW w:w="747"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128</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132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132</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165</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165</w:t>
            </w:r>
          </w:p>
        </w:tc>
        <w:tc>
          <w:tcPr>
            <w:tcW w:w="70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165</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214,5</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214,5</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214,5</w:t>
            </w:r>
          </w:p>
        </w:tc>
      </w:tr>
      <w:tr w:rsidR="00344A40" w:rsidRPr="00344A40" w:rsidTr="0077462F">
        <w:trPr>
          <w:trHeight w:val="389"/>
        </w:trPr>
        <w:tc>
          <w:tcPr>
            <w:tcW w:w="336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          1316</w:t>
            </w:r>
          </w:p>
        </w:tc>
        <w:tc>
          <w:tcPr>
            <w:tcW w:w="70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214,5</w:t>
            </w:r>
          </w:p>
        </w:tc>
      </w:tr>
      <w:tr w:rsidR="00344A40" w:rsidRPr="00344A40" w:rsidTr="0077462F">
        <w:trPr>
          <w:trHeight w:val="389"/>
        </w:trPr>
        <w:tc>
          <w:tcPr>
            <w:tcW w:w="3369" w:type="dxa"/>
            <w:tcBorders>
              <w:top w:val="single" w:sz="4" w:space="0" w:color="000000"/>
              <w:left w:val="single" w:sz="4" w:space="0" w:color="000000"/>
              <w:bottom w:val="single" w:sz="4" w:space="0" w:color="000000"/>
              <w:right w:val="single" w:sz="4" w:space="0" w:color="000000"/>
            </w:tcBorders>
          </w:tcPr>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p>
        </w:tc>
        <w:tc>
          <w:tcPr>
            <w:tcW w:w="6417" w:type="dxa"/>
            <w:gridSpan w:val="9"/>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1530,5</w:t>
            </w:r>
          </w:p>
        </w:tc>
      </w:tr>
    </w:tbl>
    <w:p w:rsidR="00344A40" w:rsidRPr="00344A40" w:rsidRDefault="00344A40" w:rsidP="00344A40">
      <w:pPr>
        <w:suppressAutoHyphens/>
        <w:spacing w:after="0" w:line="100" w:lineRule="atLeast"/>
        <w:ind w:left="7788"/>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i/>
          <w:kern w:val="2"/>
          <w:sz w:val="28"/>
          <w:szCs w:val="28"/>
          <w:lang w:eastAsia="hi-IN" w:bidi="hi-IN"/>
        </w:rPr>
        <w:t>Таблица 3</w:t>
      </w:r>
    </w:p>
    <w:p w:rsidR="00344A40" w:rsidRPr="00344A40" w:rsidRDefault="00344A40" w:rsidP="00344A40">
      <w:pPr>
        <w:suppressAutoHyphens/>
        <w:spacing w:after="0" w:line="100" w:lineRule="atLeast"/>
        <w:ind w:left="2832" w:firstLine="708"/>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Срок обучения – 6 лет</w:t>
      </w:r>
    </w:p>
    <w:tbl>
      <w:tblPr>
        <w:tblW w:w="0" w:type="auto"/>
        <w:tblLayout w:type="fixed"/>
        <w:tblLook w:val="04A0" w:firstRow="1" w:lastRow="0" w:firstColumn="1" w:lastColumn="0" w:noHBand="0" w:noVBand="1"/>
      </w:tblPr>
      <w:tblGrid>
        <w:gridCol w:w="4361"/>
        <w:gridCol w:w="924"/>
        <w:gridCol w:w="919"/>
        <w:gridCol w:w="992"/>
        <w:gridCol w:w="851"/>
        <w:gridCol w:w="850"/>
        <w:gridCol w:w="850"/>
      </w:tblGrid>
      <w:tr w:rsidR="00344A40" w:rsidRPr="00344A40" w:rsidTr="0077462F">
        <w:trPr>
          <w:trHeight w:val="389"/>
        </w:trPr>
        <w:tc>
          <w:tcPr>
            <w:tcW w:w="4361" w:type="dxa"/>
            <w:tcBorders>
              <w:top w:val="single" w:sz="4" w:space="0" w:color="000000"/>
              <w:left w:val="single" w:sz="4" w:space="0" w:color="000000"/>
              <w:bottom w:val="single" w:sz="4" w:space="0" w:color="000000"/>
              <w:right w:val="single" w:sz="4" w:space="0" w:color="000000"/>
            </w:tcBorders>
          </w:tcPr>
          <w:p w:rsidR="00344A40" w:rsidRPr="00344A40" w:rsidRDefault="00344A40" w:rsidP="00344A40">
            <w:pPr>
              <w:suppressAutoHyphens/>
              <w:spacing w:line="360" w:lineRule="auto"/>
              <w:jc w:val="both"/>
              <w:rPr>
                <w:rFonts w:ascii="Times New Roman" w:eastAsia="SimSun" w:hAnsi="Times New Roman" w:cs="Times New Roman"/>
                <w:bCs/>
                <w:kern w:val="2"/>
                <w:sz w:val="28"/>
                <w:szCs w:val="28"/>
                <w:lang w:eastAsia="hi-IN" w:bidi="hi-IN"/>
              </w:rPr>
            </w:pPr>
          </w:p>
        </w:tc>
        <w:tc>
          <w:tcPr>
            <w:tcW w:w="5386" w:type="dxa"/>
            <w:gridSpan w:val="6"/>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Распределение по годам обучения</w:t>
            </w:r>
          </w:p>
        </w:tc>
      </w:tr>
      <w:tr w:rsidR="00344A40" w:rsidRPr="00344A40" w:rsidTr="0077462F">
        <w:trPr>
          <w:trHeight w:val="389"/>
        </w:trPr>
        <w:tc>
          <w:tcPr>
            <w:tcW w:w="436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Класс</w:t>
            </w:r>
          </w:p>
        </w:tc>
        <w:tc>
          <w:tcPr>
            <w:tcW w:w="92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w:t>
            </w:r>
          </w:p>
        </w:tc>
        <w:tc>
          <w:tcPr>
            <w:tcW w:w="91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992"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w:t>
            </w:r>
          </w:p>
        </w:tc>
        <w:tc>
          <w:tcPr>
            <w:tcW w:w="85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5</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w:t>
            </w:r>
          </w:p>
        </w:tc>
      </w:tr>
      <w:tr w:rsidR="00344A40" w:rsidRPr="00344A40" w:rsidTr="0077462F">
        <w:trPr>
          <w:trHeight w:val="389"/>
        </w:trPr>
        <w:tc>
          <w:tcPr>
            <w:tcW w:w="436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spacing w:val="-2"/>
                <w:kern w:val="2"/>
                <w:sz w:val="28"/>
                <w:szCs w:val="28"/>
                <w:lang w:eastAsia="hi-IN" w:bidi="hi-IN"/>
              </w:rPr>
            </w:pPr>
            <w:r w:rsidRPr="00344A40">
              <w:rPr>
                <w:rFonts w:ascii="Times New Roman" w:eastAsia="SimSun" w:hAnsi="Times New Roman" w:cs="Times New Roman"/>
                <w:spacing w:val="-2"/>
                <w:kern w:val="2"/>
                <w:sz w:val="28"/>
                <w:szCs w:val="28"/>
                <w:lang w:eastAsia="hi-IN" w:bidi="hi-IN"/>
              </w:rPr>
              <w:t>Продолжительность учебных занятий (в неделях)</w:t>
            </w:r>
          </w:p>
        </w:tc>
        <w:tc>
          <w:tcPr>
            <w:tcW w:w="92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91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992"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85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33</w:t>
            </w:r>
          </w:p>
        </w:tc>
      </w:tr>
      <w:tr w:rsidR="00344A40" w:rsidRPr="00344A40" w:rsidTr="0077462F">
        <w:trPr>
          <w:trHeight w:val="389"/>
        </w:trPr>
        <w:tc>
          <w:tcPr>
            <w:tcW w:w="436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t>Количество часов</w:t>
            </w:r>
            <w:r w:rsidRPr="00344A40">
              <w:rPr>
                <w:rFonts w:ascii="Times New Roman" w:eastAsia="Times New Roman" w:hAnsi="Times New Roman" w:cs="Times New Roman"/>
                <w:kern w:val="2"/>
                <w:sz w:val="28"/>
                <w:szCs w:val="28"/>
                <w:lang w:eastAsia="hi-IN" w:bidi="hi-IN"/>
              </w:rPr>
              <w:t xml:space="preserve"> на аудиторные занятия в неделю</w:t>
            </w:r>
          </w:p>
        </w:tc>
        <w:tc>
          <w:tcPr>
            <w:tcW w:w="92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91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992"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w:t>
            </w:r>
          </w:p>
        </w:tc>
        <w:tc>
          <w:tcPr>
            <w:tcW w:w="85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2,5</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2,5</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2,5</w:t>
            </w:r>
          </w:p>
        </w:tc>
      </w:tr>
      <w:tr w:rsidR="00344A40" w:rsidRPr="00344A40" w:rsidTr="0077462F">
        <w:trPr>
          <w:trHeight w:val="389"/>
        </w:trPr>
        <w:tc>
          <w:tcPr>
            <w:tcW w:w="4361" w:type="dxa"/>
            <w:vMerge w:val="restart"/>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Общее количество</w:t>
            </w:r>
          </w:p>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часов</w:t>
            </w:r>
            <w:r w:rsidRPr="00344A40">
              <w:rPr>
                <w:rFonts w:ascii="Times New Roman" w:eastAsia="Times New Roman" w:hAnsi="Times New Roman" w:cs="Times New Roman"/>
                <w:kern w:val="2"/>
                <w:sz w:val="28"/>
                <w:szCs w:val="28"/>
                <w:lang w:eastAsia="hi-IN" w:bidi="hi-IN"/>
              </w:rPr>
              <w:t xml:space="preserve">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            363</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82,5</w:t>
            </w:r>
          </w:p>
        </w:tc>
      </w:tr>
      <w:tr w:rsidR="00344A40" w:rsidRPr="00344A40" w:rsidTr="0077462F">
        <w:trPr>
          <w:trHeight w:val="389"/>
        </w:trPr>
        <w:tc>
          <w:tcPr>
            <w:tcW w:w="4361" w:type="dxa"/>
            <w:vMerge/>
            <w:tcBorders>
              <w:top w:val="single" w:sz="4" w:space="0" w:color="000000"/>
              <w:left w:val="single" w:sz="4" w:space="0" w:color="000000"/>
              <w:bottom w:val="single" w:sz="4" w:space="0" w:color="000000"/>
              <w:right w:val="single" w:sz="4" w:space="0" w:color="000000"/>
            </w:tcBorders>
            <w:vAlign w:val="center"/>
            <w:hideMark/>
          </w:tcPr>
          <w:p w:rsidR="00344A40" w:rsidRPr="00344A40" w:rsidRDefault="00344A40" w:rsidP="00344A40">
            <w:pPr>
              <w:spacing w:after="0" w:line="240" w:lineRule="auto"/>
              <w:rPr>
                <w:rFonts w:ascii="Times New Roman" w:eastAsia="SimSun" w:hAnsi="Times New Roman" w:cs="Times New Roman"/>
                <w:bCs/>
                <w:kern w:val="2"/>
                <w:sz w:val="28"/>
                <w:szCs w:val="28"/>
                <w:lang w:eastAsia="hi-IN" w:bidi="hi-IN"/>
              </w:rPr>
            </w:pPr>
          </w:p>
        </w:tc>
        <w:tc>
          <w:tcPr>
            <w:tcW w:w="5386" w:type="dxa"/>
            <w:gridSpan w:val="6"/>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445,5</w:t>
            </w:r>
          </w:p>
        </w:tc>
      </w:tr>
      <w:tr w:rsidR="00344A40" w:rsidRPr="00344A40" w:rsidTr="0077462F">
        <w:trPr>
          <w:trHeight w:val="389"/>
        </w:trPr>
        <w:tc>
          <w:tcPr>
            <w:tcW w:w="436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t>Количество часов</w:t>
            </w:r>
            <w:r w:rsidRPr="00344A40">
              <w:rPr>
                <w:rFonts w:ascii="Times New Roman" w:eastAsia="Times New Roman" w:hAnsi="Times New Roman" w:cs="Times New Roman"/>
                <w:kern w:val="2"/>
                <w:sz w:val="28"/>
                <w:szCs w:val="28"/>
                <w:lang w:eastAsia="hi-IN" w:bidi="hi-IN"/>
              </w:rPr>
              <w:t xml:space="preserve"> на внеаудиторные (самостоятельные)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w:t>
            </w:r>
          </w:p>
        </w:tc>
        <w:tc>
          <w:tcPr>
            <w:tcW w:w="91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w:t>
            </w:r>
          </w:p>
        </w:tc>
        <w:tc>
          <w:tcPr>
            <w:tcW w:w="992"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3</w:t>
            </w:r>
          </w:p>
        </w:tc>
        <w:tc>
          <w:tcPr>
            <w:tcW w:w="85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4</w:t>
            </w:r>
          </w:p>
        </w:tc>
      </w:tr>
      <w:tr w:rsidR="00344A40" w:rsidRPr="00344A40" w:rsidTr="0077462F">
        <w:trPr>
          <w:trHeight w:val="389"/>
        </w:trPr>
        <w:tc>
          <w:tcPr>
            <w:tcW w:w="4361" w:type="dxa"/>
            <w:vMerge w:val="restart"/>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Общее количество</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t>часов</w:t>
            </w:r>
            <w:r w:rsidRPr="00344A40">
              <w:rPr>
                <w:rFonts w:ascii="Times New Roman" w:eastAsia="Times New Roman" w:hAnsi="Times New Roman" w:cs="Times New Roman"/>
                <w:kern w:val="2"/>
                <w:sz w:val="28"/>
                <w:szCs w:val="28"/>
                <w:lang w:eastAsia="hi-IN" w:bidi="hi-IN"/>
              </w:rPr>
              <w:t xml:space="preserve"> на </w:t>
            </w:r>
            <w:proofErr w:type="gramStart"/>
            <w:r w:rsidRPr="00344A40">
              <w:rPr>
                <w:rFonts w:ascii="Times New Roman" w:eastAsia="Times New Roman" w:hAnsi="Times New Roman" w:cs="Times New Roman"/>
                <w:kern w:val="2"/>
                <w:sz w:val="28"/>
                <w:szCs w:val="28"/>
                <w:lang w:eastAsia="hi-IN" w:bidi="hi-IN"/>
              </w:rPr>
              <w:t>внеаудиторные</w:t>
            </w:r>
            <w:proofErr w:type="gramEnd"/>
          </w:p>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Times New Roman" w:hAnsi="Times New Roman" w:cs="Times New Roman"/>
                <w:kern w:val="2"/>
                <w:sz w:val="28"/>
                <w:szCs w:val="28"/>
                <w:lang w:eastAsia="hi-IN" w:bidi="hi-IN"/>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             561</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132</w:t>
            </w:r>
          </w:p>
        </w:tc>
      </w:tr>
      <w:tr w:rsidR="00344A40" w:rsidRPr="00344A40" w:rsidTr="0077462F">
        <w:trPr>
          <w:trHeight w:val="389"/>
        </w:trPr>
        <w:tc>
          <w:tcPr>
            <w:tcW w:w="4361" w:type="dxa"/>
            <w:vMerge/>
            <w:tcBorders>
              <w:top w:val="single" w:sz="4" w:space="0" w:color="000000"/>
              <w:left w:val="single" w:sz="4" w:space="0" w:color="000000"/>
              <w:bottom w:val="single" w:sz="4" w:space="0" w:color="000000"/>
              <w:right w:val="single" w:sz="4" w:space="0" w:color="000000"/>
            </w:tcBorders>
            <w:vAlign w:val="center"/>
            <w:hideMark/>
          </w:tcPr>
          <w:p w:rsidR="00344A40" w:rsidRPr="00344A40" w:rsidRDefault="00344A40" w:rsidP="00344A40">
            <w:pPr>
              <w:spacing w:after="0" w:line="240" w:lineRule="auto"/>
              <w:rPr>
                <w:rFonts w:ascii="Times New Roman" w:eastAsia="SimSun" w:hAnsi="Times New Roman" w:cs="Times New Roman"/>
                <w:bCs/>
                <w:kern w:val="2"/>
                <w:sz w:val="28"/>
                <w:szCs w:val="28"/>
                <w:lang w:eastAsia="hi-IN" w:bidi="hi-IN"/>
              </w:rPr>
            </w:pPr>
          </w:p>
        </w:tc>
        <w:tc>
          <w:tcPr>
            <w:tcW w:w="5386" w:type="dxa"/>
            <w:gridSpan w:val="6"/>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693</w:t>
            </w:r>
          </w:p>
        </w:tc>
      </w:tr>
      <w:tr w:rsidR="00344A40" w:rsidRPr="00344A40" w:rsidTr="0077462F">
        <w:trPr>
          <w:trHeight w:val="389"/>
        </w:trPr>
        <w:tc>
          <w:tcPr>
            <w:tcW w:w="436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t>Максимальное количество часов</w:t>
            </w:r>
            <w:r w:rsidRPr="00344A40">
              <w:rPr>
                <w:rFonts w:ascii="Times New Roman" w:eastAsia="Times New Roman" w:hAnsi="Times New Roman" w:cs="Times New Roman"/>
                <w:kern w:val="2"/>
                <w:sz w:val="28"/>
                <w:szCs w:val="28"/>
                <w:lang w:eastAsia="hi-IN" w:bidi="hi-IN"/>
              </w:rPr>
              <w:t xml:space="preserve"> на занятия в неделю</w:t>
            </w:r>
          </w:p>
        </w:tc>
        <w:tc>
          <w:tcPr>
            <w:tcW w:w="92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5</w:t>
            </w:r>
          </w:p>
        </w:tc>
        <w:tc>
          <w:tcPr>
            <w:tcW w:w="91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5</w:t>
            </w:r>
          </w:p>
        </w:tc>
        <w:tc>
          <w:tcPr>
            <w:tcW w:w="992"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5</w:t>
            </w:r>
          </w:p>
        </w:tc>
        <w:tc>
          <w:tcPr>
            <w:tcW w:w="85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6,5</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6,5</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6,5</w:t>
            </w:r>
          </w:p>
        </w:tc>
      </w:tr>
      <w:tr w:rsidR="00344A40" w:rsidRPr="00344A40" w:rsidTr="0077462F">
        <w:trPr>
          <w:trHeight w:val="389"/>
        </w:trPr>
        <w:tc>
          <w:tcPr>
            <w:tcW w:w="436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t>Общее максимальное количество часов</w:t>
            </w:r>
            <w:r w:rsidRPr="00344A40">
              <w:rPr>
                <w:rFonts w:ascii="Times New Roman" w:eastAsia="Times New Roman" w:hAnsi="Times New Roman" w:cs="Times New Roman"/>
                <w:kern w:val="2"/>
                <w:sz w:val="28"/>
                <w:szCs w:val="28"/>
                <w:lang w:eastAsia="hi-IN" w:bidi="hi-IN"/>
              </w:rPr>
              <w:t xml:space="preserve"> по годам</w:t>
            </w:r>
          </w:p>
        </w:tc>
        <w:tc>
          <w:tcPr>
            <w:tcW w:w="92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165</w:t>
            </w:r>
          </w:p>
        </w:tc>
        <w:tc>
          <w:tcPr>
            <w:tcW w:w="91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165</w:t>
            </w:r>
          </w:p>
        </w:tc>
        <w:tc>
          <w:tcPr>
            <w:tcW w:w="992"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165</w:t>
            </w:r>
          </w:p>
        </w:tc>
        <w:tc>
          <w:tcPr>
            <w:tcW w:w="85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214,5</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214,5</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214,5</w:t>
            </w:r>
          </w:p>
        </w:tc>
      </w:tr>
      <w:tr w:rsidR="00344A40" w:rsidRPr="00344A40" w:rsidTr="0077462F">
        <w:trPr>
          <w:trHeight w:val="389"/>
        </w:trPr>
        <w:tc>
          <w:tcPr>
            <w:tcW w:w="4361"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             924</w:t>
            </w:r>
          </w:p>
        </w:tc>
        <w:tc>
          <w:tcPr>
            <w:tcW w:w="85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214,5</w:t>
            </w:r>
          </w:p>
        </w:tc>
      </w:tr>
      <w:tr w:rsidR="00344A40" w:rsidRPr="00344A40" w:rsidTr="0077462F">
        <w:trPr>
          <w:trHeight w:val="389"/>
        </w:trPr>
        <w:tc>
          <w:tcPr>
            <w:tcW w:w="4361" w:type="dxa"/>
            <w:tcBorders>
              <w:top w:val="single" w:sz="4" w:space="0" w:color="000000"/>
              <w:left w:val="single" w:sz="4" w:space="0" w:color="000000"/>
              <w:bottom w:val="single" w:sz="4" w:space="0" w:color="000000"/>
              <w:right w:val="single" w:sz="4" w:space="0" w:color="000000"/>
            </w:tcBorders>
          </w:tcPr>
          <w:p w:rsidR="00344A40" w:rsidRPr="00344A40" w:rsidRDefault="00344A40" w:rsidP="00344A40">
            <w:pPr>
              <w:suppressAutoHyphens/>
              <w:spacing w:after="0" w:line="360" w:lineRule="auto"/>
              <w:jc w:val="both"/>
              <w:rPr>
                <w:rFonts w:ascii="Times New Roman" w:eastAsia="SimSun" w:hAnsi="Times New Roman" w:cs="Times New Roman"/>
                <w:bCs/>
                <w:kern w:val="2"/>
                <w:sz w:val="28"/>
                <w:szCs w:val="28"/>
                <w:lang w:eastAsia="hi-IN" w:bidi="hi-IN"/>
              </w:rPr>
            </w:pPr>
          </w:p>
        </w:tc>
        <w:tc>
          <w:tcPr>
            <w:tcW w:w="5386" w:type="dxa"/>
            <w:gridSpan w:val="6"/>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center"/>
              <w:rPr>
                <w:rFonts w:ascii="Times New Roman" w:eastAsia="SimSun" w:hAnsi="Times New Roman" w:cs="Times New Roman"/>
                <w:bCs/>
                <w:kern w:val="2"/>
                <w:sz w:val="28"/>
                <w:szCs w:val="28"/>
                <w:lang w:eastAsia="hi-IN" w:bidi="hi-IN"/>
              </w:rPr>
            </w:pPr>
            <w:r w:rsidRPr="00344A40">
              <w:rPr>
                <w:rFonts w:ascii="Times New Roman" w:eastAsia="SimSun" w:hAnsi="Times New Roman" w:cs="Times New Roman"/>
                <w:bCs/>
                <w:kern w:val="2"/>
                <w:sz w:val="28"/>
                <w:szCs w:val="28"/>
                <w:lang w:eastAsia="hi-IN" w:bidi="hi-IN"/>
              </w:rPr>
              <w:t>1138,5</w:t>
            </w:r>
          </w:p>
        </w:tc>
      </w:tr>
    </w:tbl>
    <w:p w:rsidR="00344A40" w:rsidRPr="00344A40" w:rsidRDefault="00344A40" w:rsidP="00344A40">
      <w:pPr>
        <w:suppressAutoHyphens/>
        <w:spacing w:after="0" w:line="100" w:lineRule="atLeast"/>
        <w:ind w:firstLine="708"/>
        <w:jc w:val="both"/>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Учебный материал распределяется по годам обучения </w:t>
      </w:r>
      <w:r w:rsidRPr="00344A40">
        <w:rPr>
          <w:rFonts w:ascii="Times New Roman" w:eastAsia="SimSun" w:hAnsi="Times New Roman" w:cs="Times New Roman"/>
          <w:kern w:val="2"/>
          <w:sz w:val="28"/>
          <w:szCs w:val="28"/>
          <w:lang w:eastAsia="hi-IN" w:bidi="hi-IN"/>
        </w:rPr>
        <w:noBreakHyphen/>
        <w:t xml:space="preserve">  классам. Каждый класс имеет свои дидактические </w:t>
      </w:r>
      <w:proofErr w:type="gramStart"/>
      <w:r w:rsidRPr="00344A40">
        <w:rPr>
          <w:rFonts w:ascii="Times New Roman" w:eastAsia="SimSun" w:hAnsi="Times New Roman" w:cs="Times New Roman"/>
          <w:kern w:val="2"/>
          <w:sz w:val="28"/>
          <w:szCs w:val="28"/>
          <w:lang w:eastAsia="hi-IN" w:bidi="hi-IN"/>
        </w:rPr>
        <w:t>задачи</w:t>
      </w:r>
      <w:proofErr w:type="gramEnd"/>
      <w:r w:rsidRPr="00344A40">
        <w:rPr>
          <w:rFonts w:ascii="Times New Roman" w:eastAsia="SimSun" w:hAnsi="Times New Roman" w:cs="Times New Roman"/>
          <w:kern w:val="2"/>
          <w:sz w:val="28"/>
          <w:szCs w:val="28"/>
          <w:lang w:eastAsia="hi-IN" w:bidi="hi-IN"/>
        </w:rPr>
        <w:t xml:space="preserve"> и объем времени, которое направлено на освоение учебного материала.</w:t>
      </w:r>
    </w:p>
    <w:p w:rsidR="00344A40" w:rsidRPr="00344A40" w:rsidRDefault="00344A40" w:rsidP="00344A40">
      <w:pPr>
        <w:suppressAutoHyphens/>
        <w:spacing w:after="0" w:line="360" w:lineRule="auto"/>
        <w:ind w:firstLine="706"/>
        <w:jc w:val="both"/>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i/>
          <w:kern w:val="2"/>
          <w:sz w:val="28"/>
          <w:szCs w:val="28"/>
          <w:lang w:eastAsia="hi-IN" w:bidi="hi-IN"/>
        </w:rPr>
        <w:t xml:space="preserve">Виды внеаудиторной работы: </w:t>
      </w:r>
    </w:p>
    <w:p w:rsidR="00344A40" w:rsidRPr="00344A40" w:rsidRDefault="00344A40" w:rsidP="00344A40">
      <w:pPr>
        <w:suppressAutoHyphens/>
        <w:spacing w:after="0" w:line="360" w:lineRule="auto"/>
        <w:jc w:val="both"/>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i/>
          <w:kern w:val="2"/>
          <w:sz w:val="28"/>
          <w:szCs w:val="28"/>
          <w:lang w:eastAsia="hi-IN" w:bidi="hi-IN"/>
        </w:rPr>
        <w:t>- самостоятельные занятия по подготовке учебной программы;</w:t>
      </w:r>
    </w:p>
    <w:p w:rsidR="00344A40" w:rsidRPr="00344A40" w:rsidRDefault="00344A40" w:rsidP="00344A40">
      <w:pPr>
        <w:suppressAutoHyphens/>
        <w:spacing w:after="0" w:line="360" w:lineRule="auto"/>
        <w:jc w:val="both"/>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i/>
          <w:kern w:val="2"/>
          <w:sz w:val="28"/>
          <w:szCs w:val="28"/>
          <w:lang w:eastAsia="hi-IN" w:bidi="hi-IN"/>
        </w:rPr>
        <w:t xml:space="preserve">- подготовка к </w:t>
      </w:r>
      <w:r w:rsidRPr="00344A40">
        <w:rPr>
          <w:rFonts w:ascii="Times New Roman" w:eastAsia="SimSun" w:hAnsi="Times New Roman" w:cs="Times New Roman"/>
          <w:i/>
          <w:kern w:val="2"/>
          <w:sz w:val="28"/>
          <w:szCs w:val="28"/>
          <w:lang w:eastAsia="hi-IN" w:bidi="hi-IN"/>
        </w:rPr>
        <w:t>контрольным урокам,</w:t>
      </w:r>
      <w:r w:rsidRPr="00344A40">
        <w:rPr>
          <w:rFonts w:ascii="Times New Roman" w:eastAsia="Times New Roman" w:hAnsi="Times New Roman" w:cs="Times New Roman"/>
          <w:i/>
          <w:kern w:val="2"/>
          <w:sz w:val="28"/>
          <w:szCs w:val="28"/>
          <w:lang w:eastAsia="hi-IN" w:bidi="hi-IN"/>
        </w:rPr>
        <w:t xml:space="preserve"> зачетам и экзаменам;</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i/>
          <w:kern w:val="2"/>
          <w:sz w:val="28"/>
          <w:szCs w:val="28"/>
          <w:lang w:eastAsia="hi-IN" w:bidi="hi-IN"/>
        </w:rPr>
        <w:t>- подготовка к концертным, конкурсным выступлениям</w:t>
      </w:r>
      <w:r w:rsidRPr="00344A40">
        <w:rPr>
          <w:rFonts w:ascii="Times New Roman" w:eastAsia="Times New Roman" w:hAnsi="Times New Roman" w:cs="Times New Roman"/>
          <w:kern w:val="2"/>
          <w:sz w:val="28"/>
          <w:szCs w:val="28"/>
          <w:lang w:eastAsia="hi-IN" w:bidi="hi-IN"/>
        </w:rPr>
        <w:t>;</w:t>
      </w:r>
    </w:p>
    <w:p w:rsidR="00344A40" w:rsidRPr="00344A40" w:rsidRDefault="00344A40" w:rsidP="00344A40">
      <w:pPr>
        <w:suppressAutoHyphens/>
        <w:spacing w:after="0" w:line="360" w:lineRule="auto"/>
        <w:jc w:val="both"/>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i/>
          <w:kern w:val="2"/>
          <w:sz w:val="28"/>
          <w:szCs w:val="28"/>
          <w:lang w:eastAsia="hi-IN" w:bidi="hi-IN"/>
        </w:rPr>
        <w:lastRenderedPageBreak/>
        <w:t xml:space="preserve">- посещение учреждений культуры (филармоний, театров, концертных залов, музеев и др.), </w:t>
      </w:r>
    </w:p>
    <w:p w:rsidR="00344A40" w:rsidRPr="00344A40" w:rsidRDefault="00344A40" w:rsidP="00344A40">
      <w:pPr>
        <w:suppressAutoHyphens/>
        <w:spacing w:after="0" w:line="360" w:lineRule="auto"/>
        <w:jc w:val="both"/>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i/>
          <w:kern w:val="2"/>
          <w:sz w:val="28"/>
          <w:szCs w:val="28"/>
          <w:lang w:eastAsia="hi-IN" w:bidi="hi-IN"/>
        </w:rPr>
        <w:t>- участие учащихся в творческих мероприятиях и культурно-просветительской деятельности образовательной организации и др.</w:t>
      </w:r>
    </w:p>
    <w:p w:rsidR="00344A40" w:rsidRPr="00344A40" w:rsidRDefault="00344A40" w:rsidP="00344A40">
      <w:pPr>
        <w:tabs>
          <w:tab w:val="left" w:pos="6521"/>
        </w:tabs>
        <w:suppressAutoHyphens/>
        <w:spacing w:after="0" w:line="360" w:lineRule="auto"/>
        <w:ind w:left="2538"/>
        <w:jc w:val="both"/>
        <w:rPr>
          <w:rFonts w:ascii="Times New Roman" w:eastAsia="Times New Roman" w:hAnsi="Times New Roman" w:cs="Times New Roman"/>
          <w:b/>
          <w:bCs/>
          <w:kern w:val="2"/>
          <w:sz w:val="28"/>
          <w:szCs w:val="28"/>
          <w:lang w:val="x-none" w:eastAsia="hi-IN" w:bidi="hi-IN"/>
        </w:rPr>
      </w:pPr>
      <w:r w:rsidRPr="00344A40">
        <w:rPr>
          <w:rFonts w:ascii="Times New Roman" w:eastAsia="Times New Roman" w:hAnsi="Times New Roman" w:cs="Times New Roman"/>
          <w:b/>
          <w:bCs/>
          <w:kern w:val="2"/>
          <w:sz w:val="28"/>
          <w:szCs w:val="28"/>
          <w:lang w:val="x-none" w:eastAsia="hi-IN" w:bidi="hi-IN"/>
        </w:rPr>
        <w:t xml:space="preserve">Годовые требования по классам </w:t>
      </w:r>
    </w:p>
    <w:p w:rsidR="00344A40" w:rsidRPr="00344A40" w:rsidRDefault="00344A40" w:rsidP="00344A40">
      <w:pPr>
        <w:tabs>
          <w:tab w:val="left" w:pos="6521"/>
        </w:tabs>
        <w:suppressAutoHyphens/>
        <w:spacing w:after="0" w:line="360" w:lineRule="auto"/>
        <w:jc w:val="both"/>
        <w:rPr>
          <w:rFonts w:ascii="Times New Roman" w:eastAsia="Times New Roman" w:hAnsi="Times New Roman" w:cs="Times New Roman"/>
          <w:b/>
          <w:kern w:val="2"/>
          <w:sz w:val="28"/>
          <w:szCs w:val="28"/>
          <w:lang w:val="x-none" w:eastAsia="hi-IN" w:bidi="hi-IN"/>
        </w:rPr>
      </w:pPr>
      <w:r w:rsidRPr="00344A40">
        <w:rPr>
          <w:rFonts w:ascii="Times New Roman" w:eastAsia="Times New Roman" w:hAnsi="Times New Roman" w:cs="Times New Roman"/>
          <w:b/>
          <w:kern w:val="2"/>
          <w:sz w:val="28"/>
          <w:szCs w:val="28"/>
          <w:lang w:val="x-none" w:eastAsia="hi-IN" w:bidi="hi-IN"/>
        </w:rPr>
        <w:t xml:space="preserve">Срок обучения – 9 лет </w:t>
      </w:r>
    </w:p>
    <w:p w:rsidR="00344A40" w:rsidRPr="00344A40" w:rsidRDefault="00344A40" w:rsidP="00344A40">
      <w:pPr>
        <w:suppressAutoHyphens/>
        <w:spacing w:after="0" w:line="360" w:lineRule="auto"/>
        <w:rPr>
          <w:rFonts w:ascii="Times New Roman" w:eastAsia="Times New Roman" w:hAnsi="Times New Roman" w:cs="Times New Roman"/>
          <w:b/>
          <w:bCs/>
          <w:iCs/>
          <w:kern w:val="2"/>
          <w:sz w:val="28"/>
          <w:szCs w:val="28"/>
          <w:lang w:val="x-none" w:eastAsia="hi-IN" w:bidi="hi-IN"/>
        </w:rPr>
      </w:pPr>
      <w:r w:rsidRPr="00344A40">
        <w:rPr>
          <w:rFonts w:ascii="Times New Roman" w:eastAsia="Times New Roman" w:hAnsi="Times New Roman" w:cs="Times New Roman"/>
          <w:b/>
          <w:bCs/>
          <w:iCs/>
          <w:kern w:val="2"/>
          <w:sz w:val="28"/>
          <w:szCs w:val="28"/>
          <w:lang w:val="x-none" w:eastAsia="hi-IN" w:bidi="hi-IN"/>
        </w:rPr>
        <w:t>Первый класс (2 часа в  неделю)</w:t>
      </w:r>
    </w:p>
    <w:p w:rsidR="00344A40" w:rsidRPr="00344A40" w:rsidRDefault="00344A40" w:rsidP="00344A40">
      <w:pPr>
        <w:suppressAutoHyphens/>
        <w:spacing w:after="0" w:line="360" w:lineRule="auto"/>
        <w:jc w:val="both"/>
        <w:rPr>
          <w:rFonts w:ascii="Times New Roman" w:eastAsia="Times New Roman" w:hAnsi="Times New Roman" w:cs="Times New Roman"/>
          <w:b/>
          <w:bCs/>
          <w:iCs/>
          <w:kern w:val="2"/>
          <w:sz w:val="28"/>
          <w:szCs w:val="28"/>
          <w:u w:val="single"/>
          <w:lang w:val="x-none" w:eastAsia="hi-IN" w:bidi="hi-IN"/>
        </w:rPr>
      </w:pPr>
      <w:r w:rsidRPr="00344A40">
        <w:rPr>
          <w:rFonts w:ascii="Times New Roman" w:eastAsia="Times New Roman" w:hAnsi="Times New Roman" w:cs="Times New Roman"/>
          <w:b/>
          <w:bCs/>
          <w:iCs/>
          <w:kern w:val="2"/>
          <w:sz w:val="28"/>
          <w:szCs w:val="28"/>
          <w:lang w:val="x-none" w:eastAsia="hi-IN" w:bidi="hi-IN"/>
        </w:rPr>
        <w:t xml:space="preserve">          </w:t>
      </w:r>
      <w:r w:rsidRPr="00344A40">
        <w:rPr>
          <w:rFonts w:ascii="Times New Roman" w:eastAsia="Times New Roman" w:hAnsi="Times New Roman" w:cs="Times New Roman"/>
          <w:b/>
          <w:bCs/>
          <w:iCs/>
          <w:kern w:val="2"/>
          <w:sz w:val="28"/>
          <w:szCs w:val="28"/>
          <w:u w:val="single"/>
          <w:lang w:val="x-none" w:eastAsia="hi-IN" w:bidi="hi-IN"/>
        </w:rPr>
        <w:t>1 полугодие</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Значение «</w:t>
      </w:r>
      <w:r w:rsidR="00EE3F6C" w:rsidRPr="00344A40">
        <w:rPr>
          <w:rFonts w:ascii="Times New Roman" w:eastAsia="SimSun" w:hAnsi="Times New Roman" w:cs="Times New Roman"/>
          <w:kern w:val="2"/>
          <w:sz w:val="28"/>
          <w:szCs w:val="28"/>
          <w:lang w:eastAsia="hi-IN" w:bidi="hi-IN"/>
        </w:rPr>
        <w:t>до нотного</w:t>
      </w:r>
      <w:r w:rsidRPr="00344A40">
        <w:rPr>
          <w:rFonts w:ascii="Times New Roman" w:eastAsia="SimSun" w:hAnsi="Times New Roman" w:cs="Times New Roman"/>
          <w:kern w:val="2"/>
          <w:sz w:val="28"/>
          <w:szCs w:val="28"/>
          <w:lang w:eastAsia="hi-IN" w:bidi="hi-IN"/>
        </w:rPr>
        <w:t xml:space="preserve">» периода в работе с начинающими, опора на слуховые представления. Активное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Упражнения без инструмента, кистями рук, лежащими на столе. Отработка собранности кисти и пальцевых замахов. Знакомство с инструментом. Следует обязательно познакомить учащихся с историей ин</w:t>
      </w:r>
      <w:r w:rsidRPr="00344A40">
        <w:rPr>
          <w:rFonts w:ascii="Times New Roman" w:eastAsia="SimSun" w:hAnsi="Times New Roman" w:cs="Times New Roman"/>
          <w:kern w:val="2"/>
          <w:sz w:val="28"/>
          <w:szCs w:val="28"/>
          <w:lang w:eastAsia="hi-IN" w:bidi="hi-IN"/>
        </w:rPr>
        <w:softHyphen/>
        <w:t>струмента, его строением, правилами ухода за ним.</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Изучение правой и левой клавиатур инструмента. Основы и особенности посадки и постановки игрового аппарата. Индивидуальный подбор инструмента (размер, подгонка наплечных ремней и ремня левого </w:t>
      </w:r>
      <w:proofErr w:type="spellStart"/>
      <w:r w:rsidRPr="00344A40">
        <w:rPr>
          <w:rFonts w:ascii="Times New Roman" w:eastAsia="SimSun" w:hAnsi="Times New Roman" w:cs="Times New Roman"/>
          <w:kern w:val="2"/>
          <w:sz w:val="28"/>
          <w:szCs w:val="28"/>
          <w:lang w:eastAsia="hi-IN" w:bidi="hi-IN"/>
        </w:rPr>
        <w:t>полукорпуса</w:t>
      </w:r>
      <w:proofErr w:type="spellEnd"/>
      <w:r w:rsidRPr="00344A40">
        <w:rPr>
          <w:rFonts w:ascii="Times New Roman" w:eastAsia="SimSun" w:hAnsi="Times New Roman" w:cs="Times New Roman"/>
          <w:kern w:val="2"/>
          <w:sz w:val="28"/>
          <w:szCs w:val="28"/>
          <w:lang w:eastAsia="hi-IN" w:bidi="hi-IN"/>
        </w:rPr>
        <w:t xml:space="preserve">). Постановка инструмента на коленях учащегося. Принципы </w:t>
      </w:r>
      <w:proofErr w:type="spellStart"/>
      <w:r w:rsidRPr="00344A40">
        <w:rPr>
          <w:rFonts w:ascii="Times New Roman" w:eastAsia="SimSun" w:hAnsi="Times New Roman" w:cs="Times New Roman"/>
          <w:kern w:val="2"/>
          <w:sz w:val="28"/>
          <w:szCs w:val="28"/>
          <w:lang w:eastAsia="hi-IN" w:bidi="hi-IN"/>
        </w:rPr>
        <w:t>меховедения</w:t>
      </w:r>
      <w:proofErr w:type="spellEnd"/>
      <w:r w:rsidRPr="00344A40">
        <w:rPr>
          <w:rFonts w:ascii="Times New Roman" w:eastAsia="SimSun" w:hAnsi="Times New Roman" w:cs="Times New Roman"/>
          <w:kern w:val="2"/>
          <w:sz w:val="28"/>
          <w:szCs w:val="28"/>
          <w:lang w:eastAsia="hi-IN" w:bidi="hi-IN"/>
        </w:rPr>
        <w:t xml:space="preserve"> (разжим, сжим). Игра на воздушном клапане как основа </w:t>
      </w:r>
      <w:proofErr w:type="gramStart"/>
      <w:r w:rsidRPr="00344A40">
        <w:rPr>
          <w:rFonts w:ascii="Times New Roman" w:eastAsia="SimSun" w:hAnsi="Times New Roman" w:cs="Times New Roman"/>
          <w:kern w:val="2"/>
          <w:sz w:val="28"/>
          <w:szCs w:val="28"/>
          <w:lang w:eastAsia="hi-IN" w:bidi="hi-IN"/>
        </w:rPr>
        <w:t>правильного</w:t>
      </w:r>
      <w:proofErr w:type="gramEnd"/>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меховедения</w:t>
      </w:r>
      <w:proofErr w:type="spellEnd"/>
      <w:r w:rsidRPr="00344A40">
        <w:rPr>
          <w:rFonts w:ascii="Times New Roman" w:eastAsia="SimSun" w:hAnsi="Times New Roman" w:cs="Times New Roman"/>
          <w:kern w:val="2"/>
          <w:sz w:val="28"/>
          <w:szCs w:val="28"/>
          <w:lang w:eastAsia="hi-IN" w:bidi="hi-IN"/>
        </w:rPr>
        <w:t xml:space="preserve">. Постановка правой руки. Принцип индивидуального подхода в освоении правой клавиатуры (при маленькой и слабой правой руке, чтобы избежать перенапряжения и удержать правильную постановку у ребенка, начинать следует с игры во </w:t>
      </w:r>
      <w:r w:rsidRPr="00344A40">
        <w:rPr>
          <w:rFonts w:ascii="Times New Roman" w:eastAsia="SimSun" w:hAnsi="Times New Roman" w:cs="Times New Roman"/>
          <w:kern w:val="2"/>
          <w:sz w:val="28"/>
          <w:szCs w:val="28"/>
          <w:lang w:val="en-US" w:eastAsia="hi-IN" w:bidi="hi-IN"/>
        </w:rPr>
        <w:t>II</w:t>
      </w:r>
      <w:r w:rsidRPr="00344A40">
        <w:rPr>
          <w:rFonts w:ascii="Times New Roman" w:eastAsia="SimSun" w:hAnsi="Times New Roman" w:cs="Times New Roman"/>
          <w:kern w:val="2"/>
          <w:sz w:val="28"/>
          <w:szCs w:val="28"/>
          <w:lang w:eastAsia="hi-IN" w:bidi="hi-IN"/>
        </w:rPr>
        <w:t xml:space="preserve"> октаве). </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Изучение динамики (звуковая шкала от</w:t>
      </w:r>
      <w:r w:rsidRPr="00344A40">
        <w:rPr>
          <w:rFonts w:ascii="Times New Roman" w:eastAsia="SimSun" w:hAnsi="Times New Roman" w:cs="Times New Roman"/>
          <w:i/>
          <w:kern w:val="2"/>
          <w:sz w:val="28"/>
          <w:szCs w:val="28"/>
          <w:lang w:eastAsia="hi-IN" w:bidi="hi-IN"/>
        </w:rPr>
        <w:t xml:space="preserve"> </w:t>
      </w:r>
      <w:proofErr w:type="spellStart"/>
      <w:r w:rsidRPr="00344A40">
        <w:rPr>
          <w:rFonts w:ascii="Times New Roman" w:eastAsia="SimSun" w:hAnsi="Times New Roman" w:cs="Times New Roman"/>
          <w:i/>
          <w:kern w:val="2"/>
          <w:sz w:val="28"/>
          <w:szCs w:val="28"/>
          <w:lang w:val="en-US" w:eastAsia="hi-IN" w:bidi="hi-IN"/>
        </w:rPr>
        <w:t>pp</w:t>
      </w:r>
      <w:proofErr w:type="spellEnd"/>
      <w:r w:rsidRPr="00344A40">
        <w:rPr>
          <w:rFonts w:ascii="Times New Roman" w:eastAsia="SimSun" w:hAnsi="Times New Roman" w:cs="Times New Roman"/>
          <w:kern w:val="2"/>
          <w:sz w:val="28"/>
          <w:szCs w:val="28"/>
          <w:lang w:eastAsia="hi-IN" w:bidi="hi-IN"/>
        </w:rPr>
        <w:t xml:space="preserve"> до </w:t>
      </w:r>
      <w:proofErr w:type="spellStart"/>
      <w:r w:rsidRPr="00344A40">
        <w:rPr>
          <w:rFonts w:ascii="Times New Roman" w:eastAsia="SimSun" w:hAnsi="Times New Roman" w:cs="Times New Roman"/>
          <w:i/>
          <w:kern w:val="2"/>
          <w:sz w:val="28"/>
          <w:szCs w:val="28"/>
          <w:lang w:val="en-US" w:eastAsia="hi-IN" w:bidi="hi-IN"/>
        </w:rPr>
        <w:t>ff</w:t>
      </w:r>
      <w:proofErr w:type="spellEnd"/>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i/>
          <w:kern w:val="2"/>
          <w:sz w:val="28"/>
          <w:szCs w:val="28"/>
          <w:lang w:val="en-US" w:eastAsia="hi-IN" w:bidi="hi-IN"/>
        </w:rPr>
        <w:t>cresc</w:t>
      </w:r>
      <w:proofErr w:type="spellEnd"/>
      <w:r w:rsidRPr="00344A40">
        <w:rPr>
          <w:rFonts w:ascii="Times New Roman" w:eastAsia="SimSun" w:hAnsi="Times New Roman" w:cs="Times New Roman"/>
          <w:i/>
          <w:kern w:val="2"/>
          <w:sz w:val="28"/>
          <w:szCs w:val="28"/>
          <w:lang w:eastAsia="hi-IN" w:bidi="hi-IN"/>
        </w:rPr>
        <w:t>.</w:t>
      </w:r>
      <w:r w:rsidRPr="00344A40">
        <w:rPr>
          <w:rFonts w:ascii="Times New Roman" w:eastAsia="SimSun" w:hAnsi="Times New Roman" w:cs="Times New Roman"/>
          <w:kern w:val="2"/>
          <w:sz w:val="28"/>
          <w:szCs w:val="28"/>
          <w:lang w:eastAsia="hi-IN" w:bidi="hi-IN"/>
        </w:rPr>
        <w:t xml:space="preserve"> и </w:t>
      </w:r>
      <w:r w:rsidRPr="00344A40">
        <w:rPr>
          <w:rFonts w:ascii="Times New Roman" w:eastAsia="SimSun" w:hAnsi="Times New Roman" w:cs="Times New Roman"/>
          <w:i/>
          <w:kern w:val="2"/>
          <w:sz w:val="28"/>
          <w:szCs w:val="28"/>
          <w:lang w:val="en-US" w:eastAsia="hi-IN" w:bidi="hi-IN"/>
        </w:rPr>
        <w:t>dim</w:t>
      </w:r>
      <w:r w:rsidRPr="00344A40">
        <w:rPr>
          <w:rFonts w:ascii="Times New Roman" w:eastAsia="SimSun" w:hAnsi="Times New Roman" w:cs="Times New Roman"/>
          <w:i/>
          <w:kern w:val="2"/>
          <w:sz w:val="28"/>
          <w:szCs w:val="28"/>
          <w:lang w:eastAsia="hi-IN" w:bidi="hi-IN"/>
        </w:rPr>
        <w:t>.</w:t>
      </w:r>
      <w:r w:rsidRPr="00344A40">
        <w:rPr>
          <w:rFonts w:ascii="Times New Roman" w:eastAsia="SimSun" w:hAnsi="Times New Roman" w:cs="Times New Roman"/>
          <w:kern w:val="2"/>
          <w:sz w:val="28"/>
          <w:szCs w:val="28"/>
          <w:lang w:eastAsia="hi-IN" w:bidi="hi-IN"/>
        </w:rPr>
        <w:t xml:space="preserve"> Игра выдержанных нот правой рукой (левая ведет мех) в разной динамике. Изучение </w:t>
      </w:r>
      <w:proofErr w:type="spellStart"/>
      <w:r w:rsidRPr="00344A40">
        <w:rPr>
          <w:rFonts w:ascii="Times New Roman" w:eastAsia="SimSun" w:hAnsi="Times New Roman" w:cs="Times New Roman"/>
          <w:kern w:val="2"/>
          <w:sz w:val="28"/>
          <w:szCs w:val="28"/>
          <w:lang w:eastAsia="hi-IN" w:bidi="hi-IN"/>
        </w:rPr>
        <w:t>басо</w:t>
      </w:r>
      <w:proofErr w:type="spellEnd"/>
      <w:r w:rsidRPr="00344A40">
        <w:rPr>
          <w:rFonts w:ascii="Times New Roman" w:eastAsia="SimSun" w:hAnsi="Times New Roman" w:cs="Times New Roman"/>
          <w:kern w:val="2"/>
          <w:sz w:val="28"/>
          <w:szCs w:val="28"/>
          <w:lang w:eastAsia="hi-IN" w:bidi="hi-IN"/>
        </w:rPr>
        <w:t xml:space="preserve">-аккордового комплекса левой клавиатуры. Игра отдельно левой рукой басов и аккордов при </w:t>
      </w:r>
      <w:proofErr w:type="gramStart"/>
      <w:r w:rsidRPr="00344A40">
        <w:rPr>
          <w:rFonts w:ascii="Times New Roman" w:eastAsia="SimSun" w:hAnsi="Times New Roman" w:cs="Times New Roman"/>
          <w:kern w:val="2"/>
          <w:sz w:val="28"/>
          <w:szCs w:val="28"/>
          <w:lang w:eastAsia="hi-IN" w:bidi="hi-IN"/>
        </w:rPr>
        <w:t>ровном</w:t>
      </w:r>
      <w:proofErr w:type="gramEnd"/>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меховедении</w:t>
      </w:r>
      <w:proofErr w:type="spellEnd"/>
      <w:r w:rsidRPr="00344A40">
        <w:rPr>
          <w:rFonts w:ascii="Times New Roman" w:eastAsia="SimSun" w:hAnsi="Times New Roman" w:cs="Times New Roman"/>
          <w:kern w:val="2"/>
          <w:sz w:val="28"/>
          <w:szCs w:val="28"/>
          <w:lang w:eastAsia="hi-IN" w:bidi="hi-IN"/>
        </w:rPr>
        <w:t xml:space="preserve">. Изучение основных штрихов – </w:t>
      </w:r>
      <w:r w:rsidRPr="00344A40">
        <w:rPr>
          <w:rFonts w:ascii="Times New Roman" w:eastAsia="SimSun" w:hAnsi="Times New Roman" w:cs="Times New Roman"/>
          <w:i/>
          <w:kern w:val="2"/>
          <w:sz w:val="28"/>
          <w:szCs w:val="28"/>
          <w:lang w:val="en-US" w:eastAsia="hi-IN" w:bidi="hi-IN"/>
        </w:rPr>
        <w:t>legato</w:t>
      </w: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i/>
          <w:kern w:val="2"/>
          <w:sz w:val="28"/>
          <w:szCs w:val="28"/>
          <w:lang w:val="en-US" w:eastAsia="hi-IN" w:bidi="hi-IN"/>
        </w:rPr>
        <w:t>staccato</w:t>
      </w: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i/>
          <w:kern w:val="2"/>
          <w:sz w:val="28"/>
          <w:szCs w:val="28"/>
          <w:lang w:val="en-US" w:eastAsia="hi-IN" w:bidi="hi-IN"/>
        </w:rPr>
        <w:t>non</w:t>
      </w:r>
      <w:r w:rsidRPr="00344A40">
        <w:rPr>
          <w:rFonts w:ascii="Times New Roman" w:eastAsia="SimSun" w:hAnsi="Times New Roman" w:cs="Times New Roman"/>
          <w:i/>
          <w:kern w:val="2"/>
          <w:sz w:val="28"/>
          <w:szCs w:val="28"/>
          <w:lang w:eastAsia="hi-IN" w:bidi="hi-IN"/>
        </w:rPr>
        <w:t xml:space="preserve"> </w:t>
      </w:r>
      <w:r w:rsidRPr="00344A40">
        <w:rPr>
          <w:rFonts w:ascii="Times New Roman" w:eastAsia="SimSun" w:hAnsi="Times New Roman" w:cs="Times New Roman"/>
          <w:i/>
          <w:kern w:val="2"/>
          <w:sz w:val="28"/>
          <w:szCs w:val="28"/>
          <w:lang w:val="en-US" w:eastAsia="hi-IN" w:bidi="hi-IN"/>
        </w:rPr>
        <w:t>legato</w:t>
      </w:r>
      <w:r w:rsidRPr="00344A40">
        <w:rPr>
          <w:rFonts w:ascii="Times New Roman" w:eastAsia="SimSun" w:hAnsi="Times New Roman" w:cs="Times New Roman"/>
          <w:kern w:val="2"/>
          <w:sz w:val="28"/>
          <w:szCs w:val="28"/>
          <w:lang w:eastAsia="hi-IN" w:bidi="hi-IN"/>
        </w:rPr>
        <w:t xml:space="preserve">. Упражнения на соединение нескольких </w:t>
      </w:r>
      <w:r w:rsidRPr="00344A40">
        <w:rPr>
          <w:rFonts w:ascii="Times New Roman" w:eastAsia="SimSun" w:hAnsi="Times New Roman" w:cs="Times New Roman"/>
          <w:kern w:val="2"/>
          <w:sz w:val="28"/>
          <w:szCs w:val="28"/>
          <w:lang w:eastAsia="hi-IN" w:bidi="hi-IN"/>
        </w:rPr>
        <w:lastRenderedPageBreak/>
        <w:t xml:space="preserve">звуков разными штрихами отдельно правой и левой рукой. Игра двумя руками. </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Знакомство с элементами музыкальной грамоты.  Освоение музыкального ритма в виде простых </w:t>
      </w:r>
      <w:proofErr w:type="gramStart"/>
      <w:r w:rsidRPr="00344A40">
        <w:rPr>
          <w:rFonts w:ascii="Times New Roman" w:eastAsia="SimSun" w:hAnsi="Times New Roman" w:cs="Times New Roman"/>
          <w:kern w:val="2"/>
          <w:sz w:val="28"/>
          <w:szCs w:val="28"/>
          <w:lang w:eastAsia="hi-IN" w:bidi="hi-IN"/>
        </w:rPr>
        <w:t>ритмических упражнений</w:t>
      </w:r>
      <w:proofErr w:type="gramEnd"/>
      <w:r w:rsidRPr="00344A40">
        <w:rPr>
          <w:rFonts w:ascii="Times New Roman" w:eastAsia="SimSun" w:hAnsi="Times New Roman" w:cs="Times New Roman"/>
          <w:kern w:val="2"/>
          <w:sz w:val="28"/>
          <w:szCs w:val="28"/>
          <w:lang w:eastAsia="hi-IN" w:bidi="hi-IN"/>
        </w:rPr>
        <w:t xml:space="preserve">, связанных с иллюстрацией на аккордеоне ритма слов.  Игра ритмических рисунков на отдельно взятой ноте и с чередованием нескольких нот в правой и левой клавиатуре. Подбор по слуху небольших </w:t>
      </w:r>
      <w:proofErr w:type="spellStart"/>
      <w:r w:rsidRPr="00344A40">
        <w:rPr>
          <w:rFonts w:ascii="Times New Roman" w:eastAsia="SimSun" w:hAnsi="Times New Roman" w:cs="Times New Roman"/>
          <w:kern w:val="2"/>
          <w:sz w:val="28"/>
          <w:szCs w:val="28"/>
          <w:lang w:eastAsia="hi-IN" w:bidi="hi-IN"/>
        </w:rPr>
        <w:t>попевок</w:t>
      </w:r>
      <w:proofErr w:type="spellEnd"/>
      <w:r w:rsidRPr="00344A40">
        <w:rPr>
          <w:rFonts w:ascii="Times New Roman" w:eastAsia="SimSun" w:hAnsi="Times New Roman" w:cs="Times New Roman"/>
          <w:kern w:val="2"/>
          <w:sz w:val="28"/>
          <w:szCs w:val="28"/>
          <w:lang w:eastAsia="hi-IN" w:bidi="hi-IN"/>
        </w:rPr>
        <w:t>, народных мелодий, знакомых песен правой рукой.</w:t>
      </w:r>
    </w:p>
    <w:p w:rsidR="00344A40" w:rsidRPr="00344A40" w:rsidRDefault="00344A40" w:rsidP="00344A40">
      <w:pPr>
        <w:suppressAutoHyphens/>
        <w:spacing w:after="0" w:line="360" w:lineRule="auto"/>
        <w:ind w:firstLine="69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Воспитание в ученике элементарных правил сценической этики, навыков мобильности, собранности при публичных выступлениях. </w:t>
      </w:r>
    </w:p>
    <w:p w:rsidR="00344A40" w:rsidRPr="00344A40" w:rsidRDefault="00344A40" w:rsidP="00344A40">
      <w:pPr>
        <w:suppressAutoHyphens/>
        <w:spacing w:after="0" w:line="360" w:lineRule="auto"/>
        <w:ind w:firstLine="696"/>
        <w:jc w:val="both"/>
        <w:rPr>
          <w:rFonts w:ascii="Times New Roman" w:eastAsia="SimSun" w:hAnsi="Times New Roman" w:cs="Times New Roman"/>
          <w:color w:val="000000"/>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 xml:space="preserve">В течение 1 полугодия обучения ученик должен пройти: </w:t>
      </w:r>
    </w:p>
    <w:p w:rsidR="00344A40" w:rsidRPr="00344A40" w:rsidRDefault="00344A40" w:rsidP="00344A40">
      <w:pPr>
        <w:suppressAutoHyphens/>
        <w:spacing w:after="0" w:line="360" w:lineRule="auto"/>
        <w:ind w:firstLine="69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15-20 пьес, песенок, </w:t>
      </w:r>
      <w:proofErr w:type="spellStart"/>
      <w:r w:rsidRPr="00344A40">
        <w:rPr>
          <w:rFonts w:ascii="Times New Roman" w:eastAsia="SimSun" w:hAnsi="Times New Roman" w:cs="Times New Roman"/>
          <w:kern w:val="2"/>
          <w:sz w:val="28"/>
          <w:szCs w:val="28"/>
          <w:lang w:eastAsia="hi-IN" w:bidi="hi-IN"/>
        </w:rPr>
        <w:t>попевок</w:t>
      </w:r>
      <w:proofErr w:type="spellEnd"/>
      <w:r w:rsidRPr="00344A40">
        <w:rPr>
          <w:rFonts w:ascii="Times New Roman" w:eastAsia="SimSun" w:hAnsi="Times New Roman" w:cs="Times New Roman"/>
          <w:kern w:val="2"/>
          <w:sz w:val="28"/>
          <w:szCs w:val="28"/>
          <w:lang w:eastAsia="hi-IN" w:bidi="hi-IN"/>
        </w:rPr>
        <w:t xml:space="preserve">, этюдов, ансамблей (с другим учеником или преподавателем) разной степени завершенности: от разбора-знакомства до концертного исполнения. </w:t>
      </w:r>
    </w:p>
    <w:p w:rsidR="00344A40" w:rsidRPr="00344A40" w:rsidRDefault="00344A40" w:rsidP="00344A40">
      <w:pPr>
        <w:suppressAutoHyphens/>
        <w:spacing w:after="0" w:line="360" w:lineRule="auto"/>
        <w:ind w:firstLine="69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Гаммы до, фа</w:t>
      </w:r>
      <w:r w:rsidRPr="00344A40">
        <w:rPr>
          <w:rFonts w:ascii="Times New Roman" w:eastAsia="SimSun" w:hAnsi="Times New Roman" w:cs="Times New Roman"/>
          <w:color w:val="000000"/>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соль мажор правой рукой в одну октаву. Короткие арпеджио и тоническое трезвучие в данных тональностях правой рукой. В том числе: подбор по слуху, игра в ансамбле с педагогом,</w:t>
      </w:r>
      <w:r w:rsidRPr="00344A40">
        <w:rPr>
          <w:rFonts w:ascii="Times New Roman" w:eastAsia="SimSun" w:hAnsi="Times New Roman" w:cs="Times New Roman"/>
          <w:color w:val="000000"/>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транспонирование, исполнительская терминология.</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зачета в конце первого полугодия:</w:t>
      </w:r>
    </w:p>
    <w:p w:rsidR="00344A40" w:rsidRPr="00344A40" w:rsidRDefault="00344A40" w:rsidP="00344A40">
      <w:pPr>
        <w:suppressAutoHyphens/>
        <w:spacing w:after="0" w:line="360" w:lineRule="auto"/>
        <w:ind w:firstLine="72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Считалочки «Андрей-воробей»,  «Сорока-сорока», «Паровоз», «Дождик» и др.</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numPr>
          <w:ilvl w:val="0"/>
          <w:numId w:val="5"/>
        </w:numPr>
        <w:tabs>
          <w:tab w:val="left" w:pos="426"/>
        </w:tabs>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Русская народная песня «Как под горкой, под горой»</w:t>
      </w:r>
    </w:p>
    <w:p w:rsidR="00344A40" w:rsidRPr="00344A40" w:rsidRDefault="00344A40" w:rsidP="00344A40">
      <w:pPr>
        <w:numPr>
          <w:ilvl w:val="0"/>
          <w:numId w:val="5"/>
        </w:numPr>
        <w:tabs>
          <w:tab w:val="left" w:pos="426"/>
        </w:tabs>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Русская народная песня «Уж ты, Ванька, пригнись»</w:t>
      </w:r>
    </w:p>
    <w:p w:rsidR="00344A40" w:rsidRPr="00344A40" w:rsidRDefault="00344A40" w:rsidP="00344A40">
      <w:pPr>
        <w:widowControl w:val="0"/>
        <w:numPr>
          <w:ilvl w:val="0"/>
          <w:numId w:val="5"/>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Иванов В. Полька</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widowControl w:val="0"/>
        <w:numPr>
          <w:ilvl w:val="0"/>
          <w:numId w:val="6"/>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Русская народная песня «Как пошли наши подружки»</w:t>
      </w:r>
    </w:p>
    <w:p w:rsidR="00344A40" w:rsidRPr="00344A40" w:rsidRDefault="00344A40" w:rsidP="00344A40">
      <w:pPr>
        <w:numPr>
          <w:ilvl w:val="0"/>
          <w:numId w:val="6"/>
        </w:numPr>
        <w:tabs>
          <w:tab w:val="left" w:pos="426"/>
        </w:tabs>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Русская народная песня «В саду ли, в огороде»</w:t>
      </w:r>
    </w:p>
    <w:p w:rsidR="00344A40" w:rsidRPr="00344A40" w:rsidRDefault="00344A40" w:rsidP="00344A40">
      <w:pPr>
        <w:widowControl w:val="0"/>
        <w:numPr>
          <w:ilvl w:val="0"/>
          <w:numId w:val="6"/>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Кабалевский</w:t>
      </w:r>
      <w:proofErr w:type="spellEnd"/>
      <w:r w:rsidRPr="00344A40">
        <w:rPr>
          <w:rFonts w:ascii="Times New Roman" w:eastAsia="SimSun" w:hAnsi="Times New Roman" w:cs="Times New Roman"/>
          <w:kern w:val="2"/>
          <w:sz w:val="28"/>
          <w:szCs w:val="28"/>
          <w:lang w:eastAsia="hi-IN" w:bidi="hi-IN"/>
        </w:rPr>
        <w:t xml:space="preserve"> Д. «Маленькая полька»</w:t>
      </w:r>
    </w:p>
    <w:p w:rsidR="00344A40" w:rsidRPr="00344A40" w:rsidRDefault="00344A40" w:rsidP="00344A40">
      <w:pPr>
        <w:widowControl w:val="0"/>
        <w:shd w:val="clear" w:color="auto" w:fill="FFFFFF"/>
        <w:autoSpaceDE w:val="0"/>
        <w:autoSpaceDN w:val="0"/>
        <w:adjustRightInd w:val="0"/>
        <w:spacing w:after="0" w:line="24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 xml:space="preserve">Список репертуара для разучивания: </w:t>
      </w:r>
    </w:p>
    <w:p w:rsidR="00344A40" w:rsidRPr="00344A40" w:rsidRDefault="00344A40" w:rsidP="00344A40">
      <w:pPr>
        <w:widowControl w:val="0"/>
        <w:shd w:val="clear" w:color="auto" w:fill="FFFFFF"/>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1.Русская народна песня «Колыбельная»</w:t>
      </w:r>
    </w:p>
    <w:p w:rsidR="00344A40" w:rsidRPr="00344A40" w:rsidRDefault="00344A40" w:rsidP="00344A40">
      <w:pPr>
        <w:widowControl w:val="0"/>
        <w:shd w:val="clear" w:color="auto" w:fill="FFFFFF"/>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 Русская народна песня «Солнышко»</w:t>
      </w:r>
    </w:p>
    <w:p w:rsidR="00344A40" w:rsidRPr="00344A40" w:rsidRDefault="00344A40" w:rsidP="00344A40">
      <w:pPr>
        <w:widowControl w:val="0"/>
        <w:shd w:val="clear" w:color="auto" w:fill="FFFFFF"/>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3. Русская народна песня «</w:t>
      </w:r>
      <w:proofErr w:type="spellStart"/>
      <w:r w:rsidRPr="00344A40">
        <w:rPr>
          <w:rFonts w:ascii="Times New Roman" w:eastAsia="SimSun" w:hAnsi="Times New Roman" w:cs="Times New Roman"/>
          <w:kern w:val="2"/>
          <w:sz w:val="28"/>
          <w:szCs w:val="28"/>
          <w:lang w:eastAsia="hi-IN" w:bidi="hi-IN"/>
        </w:rPr>
        <w:t>Чудаю</w:t>
      </w:r>
      <w:proofErr w:type="spellEnd"/>
      <w:r w:rsidRPr="00344A40">
        <w:rPr>
          <w:rFonts w:ascii="Times New Roman" w:eastAsia="SimSun" w:hAnsi="Times New Roman" w:cs="Times New Roman"/>
          <w:kern w:val="2"/>
          <w:sz w:val="28"/>
          <w:szCs w:val="28"/>
          <w:lang w:eastAsia="hi-IN" w:bidi="hi-IN"/>
        </w:rPr>
        <w:t>»</w:t>
      </w:r>
    </w:p>
    <w:p w:rsidR="00344A40" w:rsidRPr="00344A40" w:rsidRDefault="00344A40" w:rsidP="00344A40">
      <w:pPr>
        <w:widowControl w:val="0"/>
        <w:shd w:val="clear" w:color="auto" w:fill="FFFFFF"/>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4. Русская народна песня «Камаринская»</w:t>
      </w:r>
    </w:p>
    <w:p w:rsidR="00344A40" w:rsidRPr="00344A40" w:rsidRDefault="00344A40" w:rsidP="00344A40">
      <w:pPr>
        <w:widowControl w:val="0"/>
        <w:shd w:val="clear" w:color="auto" w:fill="FFFFFF"/>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5. Русская народна песня «Русская частушка»</w:t>
      </w:r>
    </w:p>
    <w:p w:rsidR="00344A40" w:rsidRPr="00344A40" w:rsidRDefault="00344A40" w:rsidP="00344A40">
      <w:pPr>
        <w:widowControl w:val="0"/>
        <w:shd w:val="clear" w:color="auto" w:fill="FFFFFF"/>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6. Украинская народная песня «Ой, лопнул обруч»</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u w:val="single"/>
          <w:lang w:eastAsia="hi-IN" w:bidi="hi-IN"/>
        </w:rPr>
      </w:pP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u w:val="single"/>
          <w:lang w:eastAsia="hi-IN" w:bidi="hi-IN"/>
        </w:rPr>
        <w:t>2 полугодие</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Продолжение освоения нотной грамоты. Игра по нотам. Развитие первоначальных навыков игры на инструменте, продолжение знакомства с </w:t>
      </w:r>
      <w:proofErr w:type="spellStart"/>
      <w:r w:rsidRPr="00344A40">
        <w:rPr>
          <w:rFonts w:ascii="Times New Roman" w:eastAsia="SimSun" w:hAnsi="Times New Roman" w:cs="Times New Roman"/>
          <w:kern w:val="2"/>
          <w:sz w:val="28"/>
          <w:szCs w:val="28"/>
          <w:lang w:eastAsia="hi-IN" w:bidi="hi-IN"/>
        </w:rPr>
        <w:t>басо</w:t>
      </w:r>
      <w:proofErr w:type="spellEnd"/>
      <w:r w:rsidRPr="00344A40">
        <w:rPr>
          <w:rFonts w:ascii="Times New Roman" w:eastAsia="SimSun" w:hAnsi="Times New Roman" w:cs="Times New Roman"/>
          <w:kern w:val="2"/>
          <w:sz w:val="28"/>
          <w:szCs w:val="28"/>
          <w:lang w:eastAsia="hi-IN" w:bidi="hi-IN"/>
        </w:rPr>
        <w:t>-аккордовым комплексом левой руки.</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Исполнение гамм до, фа</w:t>
      </w:r>
      <w:r w:rsidRPr="00344A40">
        <w:rPr>
          <w:rFonts w:ascii="Times New Roman" w:eastAsia="SimSun" w:hAnsi="Times New Roman" w:cs="Times New Roman"/>
          <w:color w:val="000000"/>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 xml:space="preserve">соль мажор двумя руками в две октавы. Короткие арпеджио в данных тональностях правой рукой. Чтение нот с листа. Упражнения  на развитие координации рук. Упражнения на развитие мелкой техники правой руки. </w:t>
      </w:r>
      <w:proofErr w:type="gramStart"/>
      <w:r w:rsidRPr="00344A40">
        <w:rPr>
          <w:rFonts w:ascii="Times New Roman" w:eastAsia="SimSun" w:hAnsi="Times New Roman" w:cs="Times New Roman"/>
          <w:kern w:val="2"/>
          <w:sz w:val="28"/>
          <w:szCs w:val="28"/>
          <w:lang w:eastAsia="hi-IN" w:bidi="hi-IN"/>
        </w:rPr>
        <w:t>Контроль за</w:t>
      </w:r>
      <w:proofErr w:type="gramEnd"/>
      <w:r w:rsidRPr="00344A40">
        <w:rPr>
          <w:rFonts w:ascii="Times New Roman" w:eastAsia="SimSun" w:hAnsi="Times New Roman" w:cs="Times New Roman"/>
          <w:kern w:val="2"/>
          <w:sz w:val="28"/>
          <w:szCs w:val="28"/>
          <w:lang w:eastAsia="hi-IN" w:bidi="hi-IN"/>
        </w:rPr>
        <w:t xml:space="preserve"> правильностью и удобством посадки и постановки. Чтение  нот с листа. Подбор по слуху. Игра в ансамбле с педагогом.</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В течение 2-го полугодия  ученик должен пройти: 2 этюда, 8-10 песен и пьес различного характера, включая переложения зарубежных и отечественных композиторов.</w:t>
      </w:r>
      <w:r w:rsidRPr="00344A40">
        <w:rPr>
          <w:rFonts w:ascii="Times New Roman" w:eastAsia="SimSun" w:hAnsi="Times New Roman" w:cs="Times New Roman"/>
          <w:kern w:val="2"/>
          <w:sz w:val="28"/>
          <w:szCs w:val="28"/>
          <w:lang w:eastAsia="hi-IN" w:bidi="hi-IN"/>
        </w:rPr>
        <w:tab/>
      </w:r>
    </w:p>
    <w:p w:rsidR="00344A40" w:rsidRPr="00344A40" w:rsidRDefault="00344A40" w:rsidP="00344A40">
      <w:pPr>
        <w:suppressAutoHyphens/>
        <w:spacing w:before="28" w:after="0" w:line="24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b/>
          <w:kern w:val="2"/>
          <w:sz w:val="28"/>
          <w:szCs w:val="28"/>
          <w:lang w:eastAsia="hi-IN" w:bidi="hi-IN"/>
        </w:rPr>
        <w:t>За учебный год учащийся должен исполнить</w:t>
      </w:r>
      <w:r w:rsidRPr="00344A40">
        <w:rPr>
          <w:rFonts w:ascii="Times New Roman" w:eastAsia="Times New Roman" w:hAnsi="Times New Roman" w:cs="Times New Roman"/>
          <w:kern w:val="2"/>
          <w:sz w:val="28"/>
          <w:szCs w:val="28"/>
          <w:lang w:eastAsia="hi-IN" w:bidi="hi-IN"/>
        </w:rPr>
        <w:t>:</w:t>
      </w:r>
    </w:p>
    <w:p w:rsidR="00344A40" w:rsidRPr="00344A40" w:rsidRDefault="00344A40" w:rsidP="00344A40">
      <w:pPr>
        <w:suppressAutoHyphens/>
        <w:spacing w:before="28" w:after="0" w:line="240" w:lineRule="auto"/>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t xml:space="preserve">      </w:t>
      </w:r>
      <w:r w:rsidRPr="00344A40">
        <w:rPr>
          <w:rFonts w:ascii="Times New Roman" w:eastAsia="Times New Roman" w:hAnsi="Times New Roman" w:cs="Times New Roman"/>
          <w:b/>
          <w:i/>
          <w:kern w:val="2"/>
          <w:sz w:val="28"/>
          <w:szCs w:val="28"/>
          <w:lang w:eastAsia="hi-IN" w:bidi="hi-IN"/>
        </w:rPr>
        <w:t>Таблица 4</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(3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пьесы).</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Март – технический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(одна гамма, один этюд).</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экзамен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(3 разнохарактерные пьесы).</w:t>
            </w:r>
          </w:p>
        </w:tc>
      </w:tr>
    </w:tbl>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 xml:space="preserve"> Примерный репертуарный список переводного экзамена (зачета):</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numPr>
          <w:ilvl w:val="0"/>
          <w:numId w:val="7"/>
        </w:numPr>
        <w:tabs>
          <w:tab w:val="left" w:pos="0"/>
          <w:tab w:val="left" w:pos="426"/>
        </w:tabs>
        <w:suppressAutoHyphens/>
        <w:spacing w:after="0" w:line="360" w:lineRule="auto"/>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Качурбина</w:t>
      </w:r>
      <w:proofErr w:type="spellEnd"/>
      <w:r w:rsidRPr="00344A40">
        <w:rPr>
          <w:rFonts w:ascii="Times New Roman" w:eastAsia="SimSun" w:hAnsi="Times New Roman" w:cs="Times New Roman"/>
          <w:kern w:val="2"/>
          <w:sz w:val="28"/>
          <w:szCs w:val="28"/>
          <w:lang w:eastAsia="hi-IN" w:bidi="hi-IN"/>
        </w:rPr>
        <w:t xml:space="preserve">  М. «Мишка с куклой» </w:t>
      </w:r>
    </w:p>
    <w:p w:rsidR="00344A40" w:rsidRPr="00344A40" w:rsidRDefault="00344A40" w:rsidP="00344A40">
      <w:pPr>
        <w:numPr>
          <w:ilvl w:val="0"/>
          <w:numId w:val="7"/>
        </w:numPr>
        <w:tabs>
          <w:tab w:val="left" w:pos="0"/>
          <w:tab w:val="left" w:pos="426"/>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 xml:space="preserve">Русская народная песня «В низенькой светелке» </w:t>
      </w:r>
    </w:p>
    <w:p w:rsidR="00344A40" w:rsidRPr="00344A40" w:rsidRDefault="00344A40" w:rsidP="00344A40">
      <w:pPr>
        <w:numPr>
          <w:ilvl w:val="0"/>
          <w:numId w:val="7"/>
        </w:numPr>
        <w:tabs>
          <w:tab w:val="left" w:pos="0"/>
          <w:tab w:val="left" w:pos="426"/>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e-IL"/>
        </w:rPr>
        <w:t>Украинская народная песня  «</w:t>
      </w:r>
      <w:proofErr w:type="spellStart"/>
      <w:r w:rsidRPr="00344A40">
        <w:rPr>
          <w:rFonts w:ascii="Times New Roman" w:eastAsia="SimSun" w:hAnsi="Times New Roman" w:cs="Times New Roman"/>
          <w:kern w:val="2"/>
          <w:sz w:val="28"/>
          <w:szCs w:val="28"/>
          <w:lang w:eastAsia="hi-IN" w:bidi="he-IL"/>
        </w:rPr>
        <w:t>Подоляночка</w:t>
      </w:r>
      <w:proofErr w:type="spellEnd"/>
      <w:r w:rsidRPr="00344A40">
        <w:rPr>
          <w:rFonts w:ascii="Times New Roman" w:eastAsia="SimSun" w:hAnsi="Times New Roman" w:cs="Times New Roman"/>
          <w:kern w:val="2"/>
          <w:sz w:val="28"/>
          <w:szCs w:val="28"/>
          <w:lang w:eastAsia="hi-IN" w:bidi="he-IL"/>
        </w:rPr>
        <w:t xml:space="preserve">» </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numPr>
          <w:ilvl w:val="0"/>
          <w:numId w:val="8"/>
        </w:numPr>
        <w:tabs>
          <w:tab w:val="left" w:pos="0"/>
          <w:tab w:val="left" w:pos="426"/>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Русская народная песня «Посею лебеду на берегу»</w:t>
      </w:r>
    </w:p>
    <w:p w:rsidR="00344A40" w:rsidRPr="00344A40" w:rsidRDefault="00344A40" w:rsidP="00344A40">
      <w:pPr>
        <w:numPr>
          <w:ilvl w:val="0"/>
          <w:numId w:val="8"/>
        </w:numPr>
        <w:tabs>
          <w:tab w:val="left" w:pos="0"/>
          <w:tab w:val="left" w:pos="426"/>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Русская народная песня «Светит месяц» </w:t>
      </w:r>
    </w:p>
    <w:p w:rsidR="00344A40" w:rsidRPr="00344A40" w:rsidRDefault="00344A40" w:rsidP="00344A40">
      <w:pPr>
        <w:numPr>
          <w:ilvl w:val="0"/>
          <w:numId w:val="8"/>
        </w:numPr>
        <w:tabs>
          <w:tab w:val="left" w:pos="0"/>
          <w:tab w:val="left" w:pos="426"/>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e-IL"/>
        </w:rPr>
        <w:t>Русская народная песня «Коробейники»</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after="0" w:line="360" w:lineRule="auto"/>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Второй класс (2 часа в неделю)</w:t>
      </w:r>
    </w:p>
    <w:p w:rsidR="00344A40" w:rsidRPr="00344A40" w:rsidRDefault="00344A40" w:rsidP="00344A40">
      <w:pPr>
        <w:suppressAutoHyphens/>
        <w:spacing w:before="28" w:after="0" w:line="360" w:lineRule="auto"/>
        <w:ind w:firstLine="70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Работа над дальнейшей стабилизацией посадки и постановки исполнительского аппарата, координацией рук. Освоение более сложных ритмических рисунков. Контроль над свободой исполнительских движений учащегося.</w:t>
      </w:r>
    </w:p>
    <w:p w:rsidR="00344A40" w:rsidRPr="00344A40" w:rsidRDefault="00344A40" w:rsidP="00344A40">
      <w:pPr>
        <w:suppressAutoHyphens/>
        <w:spacing w:before="28" w:after="0" w:line="360" w:lineRule="auto"/>
        <w:ind w:firstLine="70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Применение динамики как средства музыкальной выразительности для создания яркого художественного образа. Слуховой </w:t>
      </w:r>
      <w:proofErr w:type="gramStart"/>
      <w:r w:rsidRPr="00344A40">
        <w:rPr>
          <w:rFonts w:ascii="Times New Roman" w:eastAsia="Times New Roman" w:hAnsi="Times New Roman" w:cs="Times New Roman"/>
          <w:kern w:val="2"/>
          <w:sz w:val="28"/>
          <w:szCs w:val="28"/>
          <w:lang w:eastAsia="hi-IN" w:bidi="hi-IN"/>
        </w:rPr>
        <w:t>контроль за</w:t>
      </w:r>
      <w:proofErr w:type="gramEnd"/>
      <w:r w:rsidRPr="00344A40">
        <w:rPr>
          <w:rFonts w:ascii="Times New Roman" w:eastAsia="Times New Roman" w:hAnsi="Times New Roman" w:cs="Times New Roman"/>
          <w:kern w:val="2"/>
          <w:sz w:val="28"/>
          <w:szCs w:val="28"/>
          <w:lang w:eastAsia="hi-IN" w:bidi="hi-IN"/>
        </w:rPr>
        <w:t xml:space="preserve"> качеством звука. Знакомство с основными музыкальными терминами. Включение в программу несложных пьес с элементами полифонии.</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Игра упражнений на развитие мелкой техники различными штрихами и ритмами. Указанные упражнения должны охватывать освоенный учеником диапазон инструмента. Игра хроматических гамм правой рукой в 1-2 октавы. Изучение минорных гамм до 2 знаков при ключе. Игра коротких арпеджио и аккордов с удвоением основного тона правой рукой. </w:t>
      </w:r>
      <w:r w:rsidRPr="00344A40">
        <w:rPr>
          <w:rFonts w:ascii="Times New Roman" w:eastAsia="SimSun" w:hAnsi="Times New Roman" w:cs="Times New Roman"/>
          <w:kern w:val="2"/>
          <w:sz w:val="28"/>
          <w:szCs w:val="28"/>
          <w:lang w:eastAsia="hi-IN" w:bidi="hi-IN"/>
        </w:rPr>
        <w:t>Чтение нот с листа. Подбор по слуху.</w:t>
      </w:r>
    </w:p>
    <w:p w:rsidR="00344A40" w:rsidRPr="00344A40" w:rsidRDefault="00344A40" w:rsidP="00344A40">
      <w:pPr>
        <w:suppressAutoHyphens/>
        <w:spacing w:before="28"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В течение второго года обучения ученик должен пройти:</w:t>
      </w:r>
    </w:p>
    <w:p w:rsidR="00344A40" w:rsidRPr="00344A40" w:rsidRDefault="00344A40" w:rsidP="00344A40">
      <w:pPr>
        <w:suppressAutoHyphens/>
        <w:spacing w:before="28"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мажорные гаммы: </w:t>
      </w:r>
      <w:r w:rsidRPr="00344A40">
        <w:rPr>
          <w:rFonts w:ascii="Times New Roman" w:eastAsia="Times New Roman" w:hAnsi="Times New Roman" w:cs="Times New Roman"/>
          <w:kern w:val="2"/>
          <w:sz w:val="28"/>
          <w:szCs w:val="28"/>
          <w:lang w:val="en-US" w:eastAsia="hi-IN" w:bidi="hi-IN"/>
        </w:rPr>
        <w:t>C</w:t>
      </w:r>
      <w:r w:rsidRPr="00344A40">
        <w:rPr>
          <w:rFonts w:ascii="Times New Roman" w:eastAsia="Times New Roman" w:hAnsi="Times New Roman" w:cs="Times New Roman"/>
          <w:kern w:val="2"/>
          <w:sz w:val="28"/>
          <w:szCs w:val="28"/>
          <w:lang w:eastAsia="hi-IN" w:bidi="hi-IN"/>
        </w:rPr>
        <w:t>-</w:t>
      </w:r>
      <w:proofErr w:type="spellStart"/>
      <w:r w:rsidRPr="00344A40">
        <w:rPr>
          <w:rFonts w:ascii="Times New Roman" w:eastAsia="Times New Roman" w:hAnsi="Times New Roman" w:cs="Times New Roman"/>
          <w:kern w:val="2"/>
          <w:sz w:val="28"/>
          <w:szCs w:val="28"/>
          <w:lang w:val="en-US" w:eastAsia="hi-IN" w:bidi="hi-IN"/>
        </w:rPr>
        <w:t>dur</w:t>
      </w:r>
      <w:proofErr w:type="spellEnd"/>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GB" w:eastAsia="hi-IN" w:bidi="hi-IN"/>
        </w:rPr>
        <w:t>F</w:t>
      </w:r>
      <w:r w:rsidRPr="00344A40">
        <w:rPr>
          <w:rFonts w:ascii="Times New Roman" w:eastAsia="Times New Roman" w:hAnsi="Times New Roman" w:cs="Times New Roman"/>
          <w:kern w:val="2"/>
          <w:sz w:val="28"/>
          <w:szCs w:val="28"/>
          <w:lang w:eastAsia="hi-IN" w:bidi="hi-IN"/>
        </w:rPr>
        <w:t>-</w:t>
      </w:r>
      <w:proofErr w:type="spellStart"/>
      <w:r w:rsidRPr="00344A40">
        <w:rPr>
          <w:rFonts w:ascii="Times New Roman" w:eastAsia="Times New Roman" w:hAnsi="Times New Roman" w:cs="Times New Roman"/>
          <w:kern w:val="2"/>
          <w:sz w:val="28"/>
          <w:szCs w:val="28"/>
          <w:lang w:val="en-GB" w:eastAsia="hi-IN" w:bidi="hi-IN"/>
        </w:rPr>
        <w:t>dur</w:t>
      </w:r>
      <w:proofErr w:type="spellEnd"/>
      <w:r w:rsidRPr="00344A40">
        <w:rPr>
          <w:rFonts w:ascii="Times New Roman" w:eastAsia="Times New Roman" w:hAnsi="Times New Roman" w:cs="Times New Roman"/>
          <w:kern w:val="2"/>
          <w:sz w:val="28"/>
          <w:szCs w:val="28"/>
          <w:lang w:eastAsia="hi-IN" w:bidi="hi-IN"/>
        </w:rPr>
        <w:t>, G-</w:t>
      </w:r>
      <w:proofErr w:type="spellStart"/>
      <w:r w:rsidRPr="00344A40">
        <w:rPr>
          <w:rFonts w:ascii="Times New Roman" w:eastAsia="Times New Roman" w:hAnsi="Times New Roman" w:cs="Times New Roman"/>
          <w:kern w:val="2"/>
          <w:sz w:val="28"/>
          <w:szCs w:val="28"/>
          <w:lang w:eastAsia="hi-IN" w:bidi="hi-IN"/>
        </w:rPr>
        <w:t>dur</w:t>
      </w:r>
      <w:proofErr w:type="spellEnd"/>
      <w:r w:rsidRPr="00344A40">
        <w:rPr>
          <w:rFonts w:ascii="Times New Roman" w:eastAsia="Times New Roman" w:hAnsi="Times New Roman" w:cs="Times New Roman"/>
          <w:kern w:val="2"/>
          <w:sz w:val="28"/>
          <w:szCs w:val="28"/>
          <w:lang w:eastAsia="hi-IN" w:bidi="hi-IN"/>
        </w:rPr>
        <w:t>, D-</w:t>
      </w:r>
      <w:proofErr w:type="spellStart"/>
      <w:r w:rsidRPr="00344A40">
        <w:rPr>
          <w:rFonts w:ascii="Times New Roman" w:eastAsia="Times New Roman" w:hAnsi="Times New Roman" w:cs="Times New Roman"/>
          <w:kern w:val="2"/>
          <w:sz w:val="28"/>
          <w:szCs w:val="28"/>
          <w:lang w:val="en-US" w:eastAsia="hi-IN" w:bidi="hi-IN"/>
        </w:rPr>
        <w:t>dur</w:t>
      </w:r>
      <w:proofErr w:type="spellEnd"/>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GB" w:eastAsia="hi-IN" w:bidi="hi-IN"/>
        </w:rPr>
        <w:t>B</w:t>
      </w:r>
      <w:r w:rsidRPr="00344A40">
        <w:rPr>
          <w:rFonts w:ascii="Times New Roman" w:eastAsia="Times New Roman" w:hAnsi="Times New Roman" w:cs="Times New Roman"/>
          <w:kern w:val="2"/>
          <w:sz w:val="28"/>
          <w:szCs w:val="28"/>
          <w:lang w:eastAsia="hi-IN" w:bidi="hi-IN"/>
        </w:rPr>
        <w:t>-</w:t>
      </w:r>
      <w:proofErr w:type="spellStart"/>
      <w:r w:rsidRPr="00344A40">
        <w:rPr>
          <w:rFonts w:ascii="Times New Roman" w:eastAsia="Times New Roman" w:hAnsi="Times New Roman" w:cs="Times New Roman"/>
          <w:kern w:val="2"/>
          <w:sz w:val="28"/>
          <w:szCs w:val="28"/>
          <w:lang w:val="en-GB" w:eastAsia="hi-IN" w:bidi="hi-IN"/>
        </w:rPr>
        <w:t>dur</w:t>
      </w:r>
      <w:proofErr w:type="spellEnd"/>
      <w:r w:rsidRPr="00344A40">
        <w:rPr>
          <w:rFonts w:ascii="Times New Roman" w:eastAsia="Times New Roman" w:hAnsi="Times New Roman" w:cs="Times New Roman"/>
          <w:kern w:val="2"/>
          <w:sz w:val="28"/>
          <w:szCs w:val="28"/>
          <w:lang w:eastAsia="hi-IN" w:bidi="hi-IN"/>
        </w:rPr>
        <w:t xml:space="preserve"> двумя руками в две октавы; </w:t>
      </w:r>
    </w:p>
    <w:p w:rsidR="00344A40" w:rsidRPr="00344A40" w:rsidRDefault="00344A40" w:rsidP="00344A40">
      <w:pPr>
        <w:suppressAutoHyphens/>
        <w:spacing w:before="28"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минорные гаммы: </w:t>
      </w:r>
      <w:r w:rsidRPr="00344A40">
        <w:rPr>
          <w:rFonts w:ascii="Times New Roman" w:eastAsia="Times New Roman" w:hAnsi="Times New Roman" w:cs="Times New Roman"/>
          <w:kern w:val="2"/>
          <w:sz w:val="28"/>
          <w:szCs w:val="28"/>
          <w:lang w:val="en-GB" w:eastAsia="hi-IN" w:bidi="hi-IN"/>
        </w:rPr>
        <w:t>a</w:t>
      </w:r>
      <w:r w:rsidRPr="00344A40">
        <w:rPr>
          <w:rFonts w:ascii="Times New Roman" w:eastAsia="Times New Roma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val="en-GB" w:eastAsia="hi-IN" w:bidi="hi-IN"/>
        </w:rPr>
        <w:t>moll</w:t>
      </w: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US" w:eastAsia="hi-IN" w:bidi="hi-IN"/>
        </w:rPr>
        <w:t>d</w:t>
      </w:r>
      <w:r w:rsidRPr="00344A40">
        <w:rPr>
          <w:rFonts w:ascii="Times New Roman" w:eastAsia="Times New Roma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val="en-GB" w:eastAsia="hi-IN" w:bidi="hi-IN"/>
        </w:rPr>
        <w:t>moll</w:t>
      </w: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GB" w:eastAsia="hi-IN" w:bidi="hi-IN"/>
        </w:rPr>
        <w:t>e</w:t>
      </w:r>
      <w:r w:rsidRPr="00344A40">
        <w:rPr>
          <w:rFonts w:ascii="Times New Roman" w:eastAsia="Times New Roma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val="en-GB" w:eastAsia="hi-IN" w:bidi="hi-IN"/>
        </w:rPr>
        <w:t>moll</w:t>
      </w: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GB" w:eastAsia="hi-IN" w:bidi="hi-IN"/>
        </w:rPr>
        <w:t>h</w:t>
      </w:r>
      <w:r w:rsidRPr="00344A40">
        <w:rPr>
          <w:rFonts w:ascii="Times New Roman" w:eastAsia="Times New Roma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val="en-GB" w:eastAsia="hi-IN" w:bidi="hi-IN"/>
        </w:rPr>
        <w:t>moll</w:t>
      </w: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GB" w:eastAsia="hi-IN" w:bidi="hi-IN"/>
        </w:rPr>
        <w:t>g</w:t>
      </w:r>
      <w:r w:rsidRPr="00344A40">
        <w:rPr>
          <w:rFonts w:ascii="Times New Roman" w:eastAsia="Times New Roma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val="en-GB" w:eastAsia="hi-IN" w:bidi="hi-IN"/>
        </w:rPr>
        <w:t>moll</w:t>
      </w:r>
      <w:r w:rsidRPr="00344A40">
        <w:rPr>
          <w:rFonts w:ascii="Times New Roman" w:eastAsia="Times New Roman" w:hAnsi="Times New Roman" w:cs="Times New Roman"/>
          <w:kern w:val="2"/>
          <w:sz w:val="28"/>
          <w:szCs w:val="28"/>
          <w:lang w:eastAsia="hi-IN" w:bidi="hi-IN"/>
        </w:rPr>
        <w:t xml:space="preserve"> (натуральные, гармонические, мелодические) двумя руками в одну октаву;</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3-5  этюдов;</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10-12 пьес различных по характеру, стилю, жанру – как </w:t>
      </w:r>
      <w:proofErr w:type="gramStart"/>
      <w:r w:rsidRPr="00344A40">
        <w:rPr>
          <w:rFonts w:ascii="Times New Roman" w:eastAsia="SimSun" w:hAnsi="Times New Roman" w:cs="Times New Roman"/>
          <w:kern w:val="2"/>
          <w:sz w:val="28"/>
          <w:szCs w:val="28"/>
          <w:lang w:eastAsia="hi-IN" w:bidi="hi-IN"/>
        </w:rPr>
        <w:t>соло</w:t>
      </w:r>
      <w:proofErr w:type="gramEnd"/>
      <w:r w:rsidRPr="00344A40">
        <w:rPr>
          <w:rFonts w:ascii="Times New Roman" w:eastAsia="SimSun" w:hAnsi="Times New Roman" w:cs="Times New Roman"/>
          <w:kern w:val="2"/>
          <w:sz w:val="28"/>
          <w:szCs w:val="28"/>
          <w:lang w:eastAsia="hi-IN" w:bidi="hi-IN"/>
        </w:rPr>
        <w:t xml:space="preserve"> так и в любом виде ансамбля.</w:t>
      </w:r>
    </w:p>
    <w:p w:rsidR="00344A40" w:rsidRPr="00344A40" w:rsidRDefault="00344A40" w:rsidP="00344A40">
      <w:pPr>
        <w:keepNext/>
        <w:keepLines/>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b/>
          <w:kern w:val="2"/>
          <w:sz w:val="28"/>
          <w:szCs w:val="28"/>
          <w:lang w:eastAsia="hi-IN" w:bidi="hi-IN"/>
        </w:rPr>
        <w:lastRenderedPageBreak/>
        <w:t>За учебный год учащийся должен исполнить</w:t>
      </w:r>
      <w:r w:rsidRPr="00344A40">
        <w:rPr>
          <w:rFonts w:ascii="Times New Roman" w:eastAsia="Times New Roman" w:hAnsi="Times New Roman" w:cs="Times New Roman"/>
          <w:kern w:val="2"/>
          <w:sz w:val="28"/>
          <w:szCs w:val="28"/>
          <w:lang w:eastAsia="hi-IN" w:bidi="hi-IN"/>
        </w:rPr>
        <w:t>:</w:t>
      </w:r>
    </w:p>
    <w:p w:rsidR="00344A40" w:rsidRPr="00344A40" w:rsidRDefault="00344A40" w:rsidP="00344A40">
      <w:pPr>
        <w:keepNext/>
        <w:keepLines/>
        <w:suppressAutoHyphens/>
        <w:spacing w:before="28" w:after="0" w:line="240" w:lineRule="auto"/>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Таблица 5</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Октябрь – технический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(одна гамма, один этюд).</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(2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пьесы).</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Март – технический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(одна гамма, один этюд).</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экзамен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(3 разнохарактерные пьесы).</w:t>
            </w:r>
          </w:p>
        </w:tc>
      </w:tr>
    </w:tbl>
    <w:p w:rsidR="00344A40" w:rsidRPr="00344A40" w:rsidRDefault="00344A40" w:rsidP="00344A40">
      <w:pPr>
        <w:suppressAutoHyphens/>
        <w:spacing w:after="0" w:line="240" w:lineRule="auto"/>
        <w:jc w:val="both"/>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after="0" w:line="240" w:lineRule="auto"/>
        <w:jc w:val="both"/>
        <w:rPr>
          <w:rFonts w:ascii="Times New Roman" w:eastAsia="SimSun" w:hAnsi="Times New Roman" w:cs="Times New Roman"/>
          <w:kern w:val="2"/>
          <w:sz w:val="28"/>
          <w:szCs w:val="28"/>
          <w:lang w:eastAsia="hi-IN" w:bidi="hi-IN"/>
        </w:rPr>
      </w:pPr>
    </w:p>
    <w:p w:rsidR="00344A40" w:rsidRPr="00344A40" w:rsidRDefault="00344A40" w:rsidP="00344A40">
      <w:pPr>
        <w:tabs>
          <w:tab w:val="left" w:pos="426"/>
        </w:tabs>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зачета в конце первого полугодия:</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 xml:space="preserve">1 вариант </w:t>
      </w:r>
    </w:p>
    <w:p w:rsidR="00344A40" w:rsidRPr="00344A40" w:rsidRDefault="00344A40" w:rsidP="00344A40">
      <w:pPr>
        <w:widowControl w:val="0"/>
        <w:numPr>
          <w:ilvl w:val="0"/>
          <w:numId w:val="9"/>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В. Моцарт « Менуэт»</w:t>
      </w:r>
    </w:p>
    <w:p w:rsidR="00344A40" w:rsidRPr="00344A40" w:rsidRDefault="00344A40" w:rsidP="00344A40">
      <w:pPr>
        <w:widowControl w:val="0"/>
        <w:numPr>
          <w:ilvl w:val="0"/>
          <w:numId w:val="9"/>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Русская народная песня «Как под яблонькой»,</w:t>
      </w:r>
      <w:r w:rsidRPr="00344A40">
        <w:rPr>
          <w:rFonts w:ascii="Times New Roman" w:eastAsia="SimSun" w:hAnsi="Times New Roman" w:cs="Times New Roman"/>
          <w:b/>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обр. А.</w:t>
      </w:r>
      <w:r w:rsidRPr="00344A40">
        <w:rPr>
          <w:rFonts w:ascii="Times New Roman" w:eastAsia="SimSun" w:hAnsi="Times New Roman" w:cs="Times New Roman"/>
          <w:b/>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Иванова</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 xml:space="preserve">2 вариант </w:t>
      </w:r>
    </w:p>
    <w:p w:rsidR="00344A40" w:rsidRPr="00344A40" w:rsidRDefault="00344A40" w:rsidP="00344A40">
      <w:pPr>
        <w:widowControl w:val="0"/>
        <w:numPr>
          <w:ilvl w:val="0"/>
          <w:numId w:val="10"/>
        </w:numPr>
        <w:tabs>
          <w:tab w:val="left" w:pos="0"/>
          <w:tab w:val="left" w:pos="284"/>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Гедике</w:t>
      </w:r>
      <w:proofErr w:type="spellEnd"/>
      <w:r w:rsidRPr="00344A40">
        <w:rPr>
          <w:rFonts w:ascii="Times New Roman" w:eastAsia="SimSun" w:hAnsi="Times New Roman" w:cs="Times New Roman"/>
          <w:kern w:val="2"/>
          <w:sz w:val="28"/>
          <w:szCs w:val="28"/>
          <w:lang w:eastAsia="hi-IN" w:bidi="hi-IN"/>
        </w:rPr>
        <w:t xml:space="preserve"> А. Сарабанда </w:t>
      </w:r>
      <w:r w:rsidRPr="00344A40">
        <w:rPr>
          <w:rFonts w:ascii="Times New Roman" w:eastAsia="SimSun" w:hAnsi="Times New Roman" w:cs="Times New Roman"/>
          <w:kern w:val="2"/>
          <w:sz w:val="28"/>
          <w:szCs w:val="28"/>
          <w:lang w:val="en-US" w:eastAsia="hi-IN" w:bidi="hi-IN"/>
        </w:rPr>
        <w:t>e</w:t>
      </w:r>
      <w:r w:rsidRPr="00344A40">
        <w:rPr>
          <w:rFonts w:ascii="Times New Roman" w:eastAsia="SimSun" w:hAnsi="Times New Roman" w:cs="Times New Roman"/>
          <w:kern w:val="2"/>
          <w:sz w:val="28"/>
          <w:szCs w:val="28"/>
          <w:lang w:eastAsia="hi-IN" w:bidi="hi-IN"/>
        </w:rPr>
        <w:t>-</w:t>
      </w:r>
      <w:r w:rsidRPr="00344A40">
        <w:rPr>
          <w:rFonts w:ascii="Times New Roman" w:eastAsia="SimSun" w:hAnsi="Times New Roman" w:cs="Times New Roman"/>
          <w:kern w:val="2"/>
          <w:sz w:val="28"/>
          <w:szCs w:val="28"/>
          <w:lang w:val="en-US" w:eastAsia="hi-IN" w:bidi="hi-IN"/>
        </w:rPr>
        <w:t>moll</w:t>
      </w:r>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widowControl w:val="0"/>
        <w:numPr>
          <w:ilvl w:val="0"/>
          <w:numId w:val="10"/>
        </w:numPr>
        <w:tabs>
          <w:tab w:val="left" w:pos="0"/>
          <w:tab w:val="left" w:pos="284"/>
          <w:tab w:val="left" w:pos="426"/>
        </w:tabs>
        <w:suppressAutoHyphens/>
        <w:autoSpaceDE w:val="0"/>
        <w:autoSpaceDN w:val="0"/>
        <w:adjustRightInd w:val="0"/>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kern w:val="2"/>
          <w:sz w:val="28"/>
          <w:szCs w:val="28"/>
          <w:lang w:eastAsia="hi-IN" w:bidi="hi-IN"/>
        </w:rPr>
        <w:t>Русская народная песня «Как ходил, гулял Ванюша»,</w:t>
      </w:r>
      <w:r w:rsidRPr="00344A40">
        <w:rPr>
          <w:rFonts w:ascii="Times New Roman" w:eastAsia="SimSun" w:hAnsi="Times New Roman" w:cs="Times New Roman"/>
          <w:b/>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обр. Лушникова В.</w:t>
      </w:r>
      <w:r w:rsidRPr="00344A40">
        <w:rPr>
          <w:rFonts w:ascii="Times New Roman" w:eastAsia="SimSun" w:hAnsi="Times New Roman" w:cs="Times New Roman"/>
          <w:b/>
          <w:kern w:val="2"/>
          <w:sz w:val="28"/>
          <w:szCs w:val="28"/>
          <w:lang w:eastAsia="hi-IN" w:bidi="hi-IN"/>
        </w:rPr>
        <w:t xml:space="preserve"> </w:t>
      </w:r>
    </w:p>
    <w:p w:rsidR="00344A40" w:rsidRPr="00344A40" w:rsidRDefault="00344A40" w:rsidP="00344A40">
      <w:pPr>
        <w:tabs>
          <w:tab w:val="left" w:pos="426"/>
        </w:tabs>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переводного экзамена (зачета)</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 xml:space="preserve">1 вариант </w:t>
      </w:r>
    </w:p>
    <w:p w:rsidR="00344A40" w:rsidRPr="00344A40" w:rsidRDefault="00344A40" w:rsidP="00344A40">
      <w:pPr>
        <w:widowControl w:val="0"/>
        <w:numPr>
          <w:ilvl w:val="0"/>
          <w:numId w:val="11"/>
        </w:numPr>
        <w:tabs>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Перселл</w:t>
      </w:r>
      <w:proofErr w:type="spellEnd"/>
      <w:r w:rsidRPr="00344A40">
        <w:rPr>
          <w:rFonts w:ascii="Times New Roman" w:eastAsia="SimSun" w:hAnsi="Times New Roman" w:cs="Times New Roman"/>
          <w:kern w:val="2"/>
          <w:sz w:val="28"/>
          <w:szCs w:val="28"/>
          <w:lang w:eastAsia="hi-IN" w:bidi="hi-IN"/>
        </w:rPr>
        <w:t xml:space="preserve"> Г. Ария </w:t>
      </w:r>
      <w:r w:rsidRPr="00344A40">
        <w:rPr>
          <w:rFonts w:ascii="Times New Roman" w:eastAsia="SimSun" w:hAnsi="Times New Roman" w:cs="Times New Roman"/>
          <w:kern w:val="2"/>
          <w:sz w:val="28"/>
          <w:szCs w:val="28"/>
          <w:lang w:val="en-US" w:eastAsia="hi-IN" w:bidi="hi-IN"/>
        </w:rPr>
        <w:t>a</w:t>
      </w:r>
      <w:r w:rsidRPr="00344A40">
        <w:rPr>
          <w:rFonts w:ascii="Times New Roman" w:eastAsia="SimSun" w:hAnsi="Times New Roman" w:cs="Times New Roman"/>
          <w:kern w:val="2"/>
          <w:sz w:val="28"/>
          <w:szCs w:val="28"/>
          <w:lang w:eastAsia="hi-IN" w:bidi="hi-IN"/>
        </w:rPr>
        <w:t>-</w:t>
      </w:r>
      <w:r w:rsidRPr="00344A40">
        <w:rPr>
          <w:rFonts w:ascii="Times New Roman" w:eastAsia="SimSun" w:hAnsi="Times New Roman" w:cs="Times New Roman"/>
          <w:kern w:val="2"/>
          <w:sz w:val="28"/>
          <w:szCs w:val="28"/>
          <w:lang w:val="en-US" w:eastAsia="hi-IN" w:bidi="hi-IN"/>
        </w:rPr>
        <w:t>moll</w:t>
      </w:r>
    </w:p>
    <w:p w:rsidR="00344A40" w:rsidRPr="00344A40" w:rsidRDefault="00344A40" w:rsidP="00344A40">
      <w:pPr>
        <w:widowControl w:val="0"/>
        <w:numPr>
          <w:ilvl w:val="0"/>
          <w:numId w:val="11"/>
        </w:numPr>
        <w:tabs>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Русская народная песня «</w:t>
      </w:r>
      <w:proofErr w:type="spellStart"/>
      <w:r w:rsidRPr="00344A40">
        <w:rPr>
          <w:rFonts w:ascii="Times New Roman" w:eastAsia="SimSun" w:hAnsi="Times New Roman" w:cs="Times New Roman"/>
          <w:kern w:val="2"/>
          <w:sz w:val="28"/>
          <w:szCs w:val="28"/>
          <w:lang w:eastAsia="hi-IN" w:bidi="hi-IN"/>
        </w:rPr>
        <w:t>Утушка</w:t>
      </w:r>
      <w:proofErr w:type="spellEnd"/>
      <w:r w:rsidRPr="00344A40">
        <w:rPr>
          <w:rFonts w:ascii="Times New Roman" w:eastAsia="SimSun" w:hAnsi="Times New Roman" w:cs="Times New Roman"/>
          <w:kern w:val="2"/>
          <w:sz w:val="28"/>
          <w:szCs w:val="28"/>
          <w:lang w:eastAsia="hi-IN" w:bidi="hi-IN"/>
        </w:rPr>
        <w:t xml:space="preserve"> луговая», обр. Чайкина Н. </w:t>
      </w:r>
    </w:p>
    <w:p w:rsidR="00344A40" w:rsidRPr="00344A40" w:rsidRDefault="00344A40" w:rsidP="00344A40">
      <w:pPr>
        <w:widowControl w:val="0"/>
        <w:numPr>
          <w:ilvl w:val="0"/>
          <w:numId w:val="11"/>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Забутов</w:t>
      </w:r>
      <w:proofErr w:type="spellEnd"/>
      <w:r w:rsidRPr="00344A40">
        <w:rPr>
          <w:rFonts w:ascii="Times New Roman" w:eastAsia="SimSun" w:hAnsi="Times New Roman" w:cs="Times New Roman"/>
          <w:kern w:val="2"/>
          <w:sz w:val="28"/>
          <w:szCs w:val="28"/>
          <w:lang w:eastAsia="hi-IN" w:bidi="hi-IN"/>
        </w:rPr>
        <w:t xml:space="preserve">  Ю. «Хоровод» </w:t>
      </w:r>
    </w:p>
    <w:p w:rsidR="00344A40" w:rsidRPr="00344A40" w:rsidRDefault="00344A40" w:rsidP="00344A40">
      <w:pPr>
        <w:tabs>
          <w:tab w:val="left" w:pos="426"/>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widowControl w:val="0"/>
        <w:numPr>
          <w:ilvl w:val="0"/>
          <w:numId w:val="12"/>
        </w:numPr>
        <w:tabs>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Моцарт В. Менуэт </w:t>
      </w:r>
      <w:r w:rsidRPr="00344A40">
        <w:rPr>
          <w:rFonts w:ascii="Times New Roman" w:eastAsia="SimSun" w:hAnsi="Times New Roman" w:cs="Times New Roman"/>
          <w:kern w:val="2"/>
          <w:sz w:val="28"/>
          <w:szCs w:val="28"/>
          <w:lang w:val="en-US" w:eastAsia="hi-IN" w:bidi="hi-IN"/>
        </w:rPr>
        <w:t>C-</w:t>
      </w:r>
      <w:proofErr w:type="spellStart"/>
      <w:r w:rsidRPr="00344A40">
        <w:rPr>
          <w:rFonts w:ascii="Times New Roman" w:eastAsia="SimSun" w:hAnsi="Times New Roman" w:cs="Times New Roman"/>
          <w:kern w:val="2"/>
          <w:sz w:val="28"/>
          <w:szCs w:val="28"/>
          <w:lang w:val="en-US" w:eastAsia="hi-IN" w:bidi="hi-IN"/>
        </w:rPr>
        <w:t>dur</w:t>
      </w:r>
      <w:proofErr w:type="spellEnd"/>
    </w:p>
    <w:p w:rsidR="00344A40" w:rsidRPr="00344A40" w:rsidRDefault="00344A40" w:rsidP="00344A40">
      <w:pPr>
        <w:widowControl w:val="0"/>
        <w:numPr>
          <w:ilvl w:val="0"/>
          <w:numId w:val="12"/>
        </w:numPr>
        <w:tabs>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Украинская народная песня «Чернобровый  королек», обр. </w:t>
      </w:r>
      <w:proofErr w:type="spellStart"/>
      <w:r w:rsidRPr="00344A40">
        <w:rPr>
          <w:rFonts w:ascii="Times New Roman" w:eastAsia="SimSun" w:hAnsi="Times New Roman" w:cs="Times New Roman"/>
          <w:kern w:val="2"/>
          <w:sz w:val="28"/>
          <w:szCs w:val="28"/>
          <w:lang w:eastAsia="hi-IN" w:bidi="hi-IN"/>
        </w:rPr>
        <w:t>Гурилева</w:t>
      </w:r>
      <w:proofErr w:type="spellEnd"/>
      <w:r w:rsidRPr="00344A40">
        <w:rPr>
          <w:rFonts w:ascii="Times New Roman" w:eastAsia="SimSun" w:hAnsi="Times New Roman" w:cs="Times New Roman"/>
          <w:kern w:val="2"/>
          <w:sz w:val="28"/>
          <w:szCs w:val="28"/>
          <w:lang w:eastAsia="hi-IN" w:bidi="hi-IN"/>
        </w:rPr>
        <w:t xml:space="preserve">  А.</w:t>
      </w:r>
    </w:p>
    <w:p w:rsidR="00344A40" w:rsidRPr="00344A40" w:rsidRDefault="00344A40" w:rsidP="00344A40">
      <w:pPr>
        <w:widowControl w:val="0"/>
        <w:numPr>
          <w:ilvl w:val="0"/>
          <w:numId w:val="12"/>
        </w:numPr>
        <w:tabs>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e-IL"/>
        </w:rPr>
        <w:t>Иванов  Аз. «Полька»</w:t>
      </w:r>
    </w:p>
    <w:p w:rsidR="00344A40" w:rsidRPr="00344A40" w:rsidRDefault="00344A40" w:rsidP="00344A40">
      <w:pPr>
        <w:suppressAutoHyphens/>
        <w:spacing w:after="0" w:line="240" w:lineRule="auto"/>
        <w:jc w:val="both"/>
        <w:rPr>
          <w:rFonts w:ascii="Times New Roman" w:eastAsia="SimSun" w:hAnsi="Times New Roman" w:cs="Times New Roman"/>
          <w:b/>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Третий класс (2 часа в неделю)</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Вся работа педагога (объяснения, показ отдельных деталей и иллюстрирование пьес, критерии оценок, контроль над самостоятельной работой) приобретает качественно иной характер и должна быть направлена на достижение учеником свободной и осмысленной игры.</w:t>
      </w:r>
    </w:p>
    <w:p w:rsidR="00344A40" w:rsidRPr="00344A40" w:rsidRDefault="00344A40" w:rsidP="00344A40">
      <w:pPr>
        <w:shd w:val="clear" w:color="auto" w:fill="FFFFFF"/>
        <w:suppressAutoHyphens/>
        <w:spacing w:after="0" w:line="360" w:lineRule="auto"/>
        <w:jc w:val="both"/>
        <w:rPr>
          <w:rFonts w:ascii="Times New Roman" w:eastAsia="SimSun" w:hAnsi="Times New Roman" w:cs="Times New Roman"/>
          <w:color w:val="000000"/>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 xml:space="preserve">   </w:t>
      </w:r>
      <w:r w:rsidRPr="00344A40">
        <w:rPr>
          <w:rFonts w:ascii="Times New Roman" w:eastAsia="SimSun" w:hAnsi="Times New Roman" w:cs="Times New Roman"/>
          <w:kern w:val="2"/>
          <w:sz w:val="28"/>
          <w:szCs w:val="28"/>
          <w:lang w:eastAsia="hi-IN" w:bidi="hi-IN"/>
        </w:rPr>
        <w:tab/>
        <w:t>Закрепление освоенных музыкальных терминов и изучение новых.</w:t>
      </w:r>
      <w:r w:rsidRPr="00344A40">
        <w:rPr>
          <w:rFonts w:ascii="Times New Roman" w:eastAsia="SimSun" w:hAnsi="Times New Roman" w:cs="Times New Roman"/>
          <w:color w:val="000000"/>
          <w:kern w:val="2"/>
          <w:sz w:val="28"/>
          <w:szCs w:val="28"/>
          <w:lang w:eastAsia="hi-IN" w:bidi="hi-IN"/>
        </w:rPr>
        <w:t xml:space="preserve"> 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w:t>
      </w:r>
    </w:p>
    <w:p w:rsidR="00344A40" w:rsidRPr="00344A40" w:rsidRDefault="00344A40" w:rsidP="00344A40">
      <w:pPr>
        <w:shd w:val="clear" w:color="auto" w:fill="FFFFFF"/>
        <w:suppressAutoHyphens/>
        <w:spacing w:after="0" w:line="360" w:lineRule="auto"/>
        <w:ind w:firstLine="709"/>
        <w:jc w:val="both"/>
        <w:rPr>
          <w:rFonts w:ascii="Times New Roman" w:eastAsia="SimSun" w:hAnsi="Times New Roman" w:cs="Times New Roman"/>
          <w:color w:val="000000"/>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Изучение мажорных и минорных гамм до 3-х знаков при ключе. Исполнение гамм двумя руками различными ритмическими вариантами</w:t>
      </w: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дуоли</w:t>
      </w:r>
      <w:proofErr w:type="spellEnd"/>
      <w:r w:rsidRPr="00344A40">
        <w:rPr>
          <w:rFonts w:ascii="Times New Roman" w:eastAsia="SimSun" w:hAnsi="Times New Roman" w:cs="Times New Roman"/>
          <w:kern w:val="2"/>
          <w:sz w:val="28"/>
          <w:szCs w:val="28"/>
          <w:lang w:eastAsia="hi-IN" w:bidi="hi-IN"/>
        </w:rPr>
        <w:t xml:space="preserve">, триоли, </w:t>
      </w:r>
      <w:proofErr w:type="spellStart"/>
      <w:r w:rsidRPr="00344A40">
        <w:rPr>
          <w:rFonts w:ascii="Times New Roman" w:eastAsia="SimSun" w:hAnsi="Times New Roman" w:cs="Times New Roman"/>
          <w:kern w:val="2"/>
          <w:sz w:val="28"/>
          <w:szCs w:val="28"/>
          <w:lang w:eastAsia="hi-IN" w:bidi="hi-IN"/>
        </w:rPr>
        <w:t>квартоли</w:t>
      </w:r>
      <w:proofErr w:type="spellEnd"/>
      <w:r w:rsidRPr="00344A40">
        <w:rPr>
          <w:rFonts w:ascii="Times New Roman" w:eastAsia="SimSun" w:hAnsi="Times New Roman" w:cs="Times New Roman"/>
          <w:kern w:val="2"/>
          <w:sz w:val="28"/>
          <w:szCs w:val="28"/>
          <w:lang w:eastAsia="hi-IN" w:bidi="hi-IN"/>
        </w:rPr>
        <w:t>)</w:t>
      </w:r>
      <w:r w:rsidRPr="00344A40">
        <w:rPr>
          <w:rFonts w:ascii="Times New Roman" w:eastAsia="SimSun" w:hAnsi="Times New Roman" w:cs="Times New Roman"/>
          <w:color w:val="000000"/>
          <w:kern w:val="2"/>
          <w:sz w:val="28"/>
          <w:szCs w:val="28"/>
          <w:lang w:eastAsia="hi-IN" w:bidi="hi-IN"/>
        </w:rPr>
        <w:t>. Исполнение этюдов и пьес с более сложными ритмическими рисунками (триоли, синкопы, двойные ноты).</w:t>
      </w:r>
      <w:r w:rsidRPr="00344A40">
        <w:rPr>
          <w:rFonts w:ascii="Times New Roman" w:eastAsia="SimSun" w:hAnsi="Times New Roman" w:cs="Times New Roman"/>
          <w:kern w:val="2"/>
          <w:sz w:val="28"/>
          <w:szCs w:val="28"/>
          <w:lang w:eastAsia="hi-IN" w:bidi="hi-IN"/>
        </w:rPr>
        <w:t xml:space="preserve"> Освоение  мелизмов: форшлаг (одинарный, двойной), мордент, трель.</w:t>
      </w:r>
      <w:r w:rsidRPr="00344A40">
        <w:rPr>
          <w:rFonts w:ascii="Times New Roman" w:eastAsia="SimSun" w:hAnsi="Times New Roman" w:cs="Times New Roman"/>
          <w:color w:val="000000"/>
          <w:kern w:val="2"/>
          <w:sz w:val="28"/>
          <w:szCs w:val="28"/>
          <w:lang w:eastAsia="hi-IN" w:bidi="hi-IN"/>
        </w:rPr>
        <w:t xml:space="preserve"> Изучение мехового приема тремоло. </w:t>
      </w:r>
      <w:r w:rsidRPr="00344A40">
        <w:rPr>
          <w:rFonts w:ascii="Times New Roman" w:eastAsia="SimSun" w:hAnsi="Times New Roman" w:cs="Times New Roman"/>
          <w:kern w:val="2"/>
          <w:sz w:val="28"/>
          <w:szCs w:val="28"/>
          <w:lang w:eastAsia="hi-IN" w:bidi="hi-IN"/>
        </w:rPr>
        <w:t>Включение в программу произведений крупной формы (сюита, цикл, соната, вариации). Чтение нот с листа. Подбор по слуху.</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В течение 3-го года обучения ученик должен пройти: </w:t>
      </w:r>
    </w:p>
    <w:p w:rsidR="00344A40" w:rsidRPr="00344A40" w:rsidRDefault="00344A40" w:rsidP="00344A40">
      <w:pPr>
        <w:suppressAutoHyphens/>
        <w:spacing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гаммы до 3-х знаков при ключе: минорные и мажорные гаммы разными ритмическими вариантами, арпеджио, аккорды – двумя руками;</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4-6 этюдов на различные виды техники;</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10-12 пьес различного характера, включая переложения зарубежных и отечественных композиторов.</w:t>
      </w:r>
    </w:p>
    <w:p w:rsidR="00344A40" w:rsidRPr="00344A40" w:rsidRDefault="00344A40" w:rsidP="00344A40">
      <w:pPr>
        <w:keepNext/>
        <w:keepLines/>
        <w:suppressAutoHyphens/>
        <w:spacing w:before="28" w:after="0" w:line="240" w:lineRule="auto"/>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За учебный год учащийся должен исполнить:</w:t>
      </w:r>
    </w:p>
    <w:p w:rsidR="00344A40" w:rsidRPr="00344A40" w:rsidRDefault="00344A40" w:rsidP="00344A40">
      <w:pPr>
        <w:keepNext/>
        <w:keepLines/>
        <w:suppressAutoHyphens/>
        <w:spacing w:before="28" w:after="0" w:line="240" w:lineRule="auto"/>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Таблица 6</w:t>
      </w:r>
    </w:p>
    <w:tbl>
      <w:tblPr>
        <w:tblW w:w="0" w:type="auto"/>
        <w:jc w:val="center"/>
        <w:tblLayout w:type="fixed"/>
        <w:tblLook w:val="04A0" w:firstRow="1" w:lastRow="0" w:firstColumn="1" w:lastColumn="0" w:noHBand="0" w:noVBand="1"/>
      </w:tblPr>
      <w:tblGrid>
        <w:gridCol w:w="4920"/>
        <w:gridCol w:w="4920"/>
      </w:tblGrid>
      <w:tr w:rsidR="00344A40" w:rsidRPr="00344A40" w:rsidTr="0077462F">
        <w:trPr>
          <w:trHeight w:val="389"/>
          <w:jc w:val="center"/>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jc w:val="center"/>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Октябрь – технический зачет (одна гамма, один этюд).</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(2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пьесы).</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Март – технический зачет</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(одна гамма, один этюд).</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экзамен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(3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w:t>
            </w:r>
          </w:p>
        </w:tc>
      </w:tr>
    </w:tbl>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p>
    <w:p w:rsidR="00344A40" w:rsidRPr="00344A40" w:rsidRDefault="00344A40" w:rsidP="00344A40">
      <w:pPr>
        <w:tabs>
          <w:tab w:val="left" w:pos="426"/>
        </w:tabs>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зачета в конце первого полугодия</w:t>
      </w:r>
    </w:p>
    <w:p w:rsidR="00344A40" w:rsidRPr="00344A40" w:rsidRDefault="00344A40" w:rsidP="00344A40">
      <w:pPr>
        <w:shd w:val="clear" w:color="auto" w:fill="FFFFFF"/>
        <w:tabs>
          <w:tab w:val="left" w:pos="426"/>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b/>
          <w:kern w:val="2"/>
          <w:sz w:val="28"/>
          <w:szCs w:val="28"/>
          <w:lang w:eastAsia="hi-IN" w:bidi="hi-IN"/>
        </w:rPr>
        <w:t xml:space="preserve">1 вариант </w:t>
      </w:r>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widowControl w:val="0"/>
        <w:numPr>
          <w:ilvl w:val="0"/>
          <w:numId w:val="13"/>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Хаслингер</w:t>
      </w:r>
      <w:proofErr w:type="spellEnd"/>
      <w:r w:rsidRPr="00344A40">
        <w:rPr>
          <w:rFonts w:ascii="Times New Roman" w:eastAsia="SimSun" w:hAnsi="Times New Roman" w:cs="Times New Roman"/>
          <w:kern w:val="2"/>
          <w:sz w:val="28"/>
          <w:szCs w:val="28"/>
          <w:lang w:eastAsia="hi-IN" w:bidi="hi-IN"/>
        </w:rPr>
        <w:t xml:space="preserve"> Г. Сонатина </w:t>
      </w:r>
      <w:r w:rsidRPr="00344A40">
        <w:rPr>
          <w:rFonts w:ascii="Times New Roman" w:eastAsia="SimSun" w:hAnsi="Times New Roman" w:cs="Times New Roman"/>
          <w:kern w:val="2"/>
          <w:sz w:val="28"/>
          <w:szCs w:val="28"/>
          <w:lang w:val="en-US" w:eastAsia="hi-IN" w:bidi="hi-IN"/>
        </w:rPr>
        <w:t>C</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widowControl w:val="0"/>
        <w:numPr>
          <w:ilvl w:val="0"/>
          <w:numId w:val="13"/>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«Венгерский танец»  обр. В. Лушникова</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1. Русская народная песня «</w:t>
      </w:r>
      <w:proofErr w:type="spellStart"/>
      <w:r w:rsidRPr="00344A40">
        <w:rPr>
          <w:rFonts w:ascii="Times New Roman" w:eastAsia="SimSun" w:hAnsi="Times New Roman" w:cs="Times New Roman"/>
          <w:kern w:val="2"/>
          <w:sz w:val="28"/>
          <w:szCs w:val="28"/>
          <w:lang w:eastAsia="hi-IN" w:bidi="hi-IN"/>
        </w:rPr>
        <w:t>Утушка</w:t>
      </w:r>
      <w:proofErr w:type="spellEnd"/>
      <w:r w:rsidRPr="00344A40">
        <w:rPr>
          <w:rFonts w:ascii="Times New Roman" w:eastAsia="SimSun" w:hAnsi="Times New Roman" w:cs="Times New Roman"/>
          <w:kern w:val="2"/>
          <w:sz w:val="28"/>
          <w:szCs w:val="28"/>
          <w:lang w:eastAsia="hi-IN" w:bidi="hi-IN"/>
        </w:rPr>
        <w:t xml:space="preserve"> луговая» обр. </w:t>
      </w:r>
      <w:proofErr w:type="spellStart"/>
      <w:r w:rsidRPr="00344A40">
        <w:rPr>
          <w:rFonts w:ascii="Times New Roman" w:eastAsia="SimSun" w:hAnsi="Times New Roman" w:cs="Times New Roman"/>
          <w:kern w:val="2"/>
          <w:sz w:val="28"/>
          <w:szCs w:val="28"/>
          <w:lang w:eastAsia="hi-IN" w:bidi="hi-IN"/>
        </w:rPr>
        <w:t>Л.Малиновского</w:t>
      </w:r>
      <w:proofErr w:type="spellEnd"/>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 xml:space="preserve">2.  Латышский народный танец, обр. </w:t>
      </w:r>
      <w:proofErr w:type="spellStart"/>
      <w:r w:rsidRPr="00344A40">
        <w:rPr>
          <w:rFonts w:ascii="Times New Roman" w:eastAsia="SimSun" w:hAnsi="Times New Roman" w:cs="Times New Roman"/>
          <w:kern w:val="2"/>
          <w:sz w:val="28"/>
          <w:szCs w:val="28"/>
          <w:lang w:eastAsia="hi-IN" w:bidi="hi-IN"/>
        </w:rPr>
        <w:t>В.Жигалова</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tabs>
          <w:tab w:val="left" w:pos="426"/>
        </w:tabs>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переводного экзамена (зачета)</w:t>
      </w:r>
    </w:p>
    <w:p w:rsidR="00344A40" w:rsidRPr="00344A40" w:rsidRDefault="00344A40" w:rsidP="00344A40">
      <w:pPr>
        <w:shd w:val="clear" w:color="auto" w:fill="FFFFFF"/>
        <w:tabs>
          <w:tab w:val="left" w:pos="426"/>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b/>
          <w:kern w:val="2"/>
          <w:sz w:val="28"/>
          <w:szCs w:val="28"/>
          <w:lang w:eastAsia="hi-IN" w:bidi="hi-IN"/>
        </w:rPr>
        <w:t xml:space="preserve">1 вариант </w:t>
      </w:r>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e-IL"/>
        </w:rPr>
      </w:pPr>
      <w:r w:rsidRPr="00344A40">
        <w:rPr>
          <w:rFonts w:ascii="Times New Roman" w:eastAsia="SimSun" w:hAnsi="Times New Roman" w:cs="Times New Roman"/>
          <w:kern w:val="2"/>
          <w:sz w:val="28"/>
          <w:szCs w:val="28"/>
          <w:lang w:eastAsia="hi-IN" w:bidi="he-IL"/>
        </w:rPr>
        <w:t>1. Бах И.С. «Ария»</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e-IL"/>
        </w:rPr>
        <w:t xml:space="preserve">2. </w:t>
      </w:r>
      <w:r w:rsidRPr="00344A40">
        <w:rPr>
          <w:rFonts w:ascii="Times New Roman" w:eastAsia="SimSun" w:hAnsi="Times New Roman" w:cs="Times New Roman"/>
          <w:kern w:val="2"/>
          <w:sz w:val="28"/>
          <w:szCs w:val="28"/>
          <w:lang w:eastAsia="hi-IN" w:bidi="hi-IN"/>
        </w:rPr>
        <w:t>Малиновский С. «Веселые каникулы»</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kern w:val="2"/>
          <w:sz w:val="28"/>
          <w:szCs w:val="28"/>
          <w:lang w:eastAsia="hi-IN" w:bidi="hi-IN"/>
        </w:rPr>
        <w:t>3. А. Рубинштейн  Г. «Трепак»</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w:t>
      </w:r>
      <w:proofErr w:type="spellStart"/>
      <w:r w:rsidRPr="00344A40">
        <w:rPr>
          <w:rFonts w:ascii="Times New Roman" w:eastAsia="SimSun" w:hAnsi="Times New Roman" w:cs="Times New Roman"/>
          <w:kern w:val="2"/>
          <w:sz w:val="28"/>
          <w:szCs w:val="28"/>
          <w:lang w:eastAsia="hi-IN" w:bidi="he-IL"/>
        </w:rPr>
        <w:t>Майкопар</w:t>
      </w:r>
      <w:proofErr w:type="spellEnd"/>
      <w:r w:rsidRPr="00344A40">
        <w:rPr>
          <w:rFonts w:ascii="Times New Roman" w:eastAsia="SimSun" w:hAnsi="Times New Roman" w:cs="Times New Roman"/>
          <w:kern w:val="2"/>
          <w:sz w:val="28"/>
          <w:szCs w:val="28"/>
          <w:lang w:eastAsia="hi-IN" w:bidi="he-IL"/>
        </w:rPr>
        <w:t xml:space="preserve"> С. «Вальс»</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e-IL"/>
        </w:rPr>
        <w:t>2. Шостакович Д. «Полька из балетной сюиты»</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w:t>
      </w:r>
      <w:proofErr w:type="spellStart"/>
      <w:r w:rsidRPr="00344A40">
        <w:rPr>
          <w:rFonts w:ascii="Times New Roman" w:eastAsia="SimSun" w:hAnsi="Times New Roman" w:cs="Times New Roman"/>
          <w:kern w:val="2"/>
          <w:sz w:val="28"/>
          <w:szCs w:val="28"/>
          <w:lang w:eastAsia="hi-IN" w:bidi="hi-IN"/>
        </w:rPr>
        <w:t>Радди</w:t>
      </w:r>
      <w:proofErr w:type="spellEnd"/>
      <w:r w:rsidRPr="00344A40">
        <w:rPr>
          <w:rFonts w:ascii="Times New Roman" w:eastAsia="SimSun" w:hAnsi="Times New Roman" w:cs="Times New Roman"/>
          <w:kern w:val="2"/>
          <w:sz w:val="28"/>
          <w:szCs w:val="28"/>
          <w:lang w:eastAsia="hi-IN" w:bidi="hi-IN"/>
        </w:rPr>
        <w:t xml:space="preserve"> Е. «</w:t>
      </w:r>
      <w:proofErr w:type="spellStart"/>
      <w:r w:rsidRPr="00344A40">
        <w:rPr>
          <w:rFonts w:ascii="Times New Roman" w:eastAsia="SimSun" w:hAnsi="Times New Roman" w:cs="Times New Roman"/>
          <w:kern w:val="2"/>
          <w:sz w:val="28"/>
          <w:szCs w:val="28"/>
          <w:lang w:eastAsia="hi-IN" w:bidi="hi-IN"/>
        </w:rPr>
        <w:t>Аллигретто</w:t>
      </w:r>
      <w:proofErr w:type="spellEnd"/>
      <w:r w:rsidRPr="00344A40">
        <w:rPr>
          <w:rFonts w:ascii="Times New Roman" w:eastAsia="SimSun" w:hAnsi="Times New Roman" w:cs="Times New Roman"/>
          <w:kern w:val="2"/>
          <w:sz w:val="28"/>
          <w:szCs w:val="28"/>
          <w:lang w:eastAsia="hi-IN" w:bidi="hi-IN"/>
        </w:rPr>
        <w:t>»</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Четвертый класс (2 часа в неделю)</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8"/>
          <w:sz w:val="28"/>
          <w:szCs w:val="28"/>
          <w:lang w:eastAsia="hi-IN" w:bidi="hi-IN"/>
        </w:rPr>
      </w:pPr>
      <w:r w:rsidRPr="00344A40">
        <w:rPr>
          <w:rFonts w:ascii="Times New Roman" w:eastAsia="SimSun" w:hAnsi="Times New Roman" w:cs="Times New Roman"/>
          <w:kern w:val="28"/>
          <w:sz w:val="28"/>
          <w:szCs w:val="28"/>
          <w:lang w:eastAsia="hi-IN" w:bidi="hi-IN"/>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В программе основное внимание уделяется работе над крупной формой. В пьесах-миниатюрах необходимо добиваться конкретики штриха, соответствующего ему приема, широкой по диапазону динамики, четкой артикуляции.</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 xml:space="preserve">Контроль над самостоятельной работой ученика: </w:t>
      </w:r>
      <w:proofErr w:type="spellStart"/>
      <w:r w:rsidRPr="00344A40">
        <w:rPr>
          <w:rFonts w:ascii="Times New Roman" w:eastAsia="SimSun" w:hAnsi="Times New Roman" w:cs="Times New Roman"/>
          <w:kern w:val="2"/>
          <w:sz w:val="28"/>
          <w:szCs w:val="28"/>
          <w:lang w:eastAsia="hi-IN" w:bidi="hi-IN"/>
        </w:rPr>
        <w:t>поэтапность</w:t>
      </w:r>
      <w:proofErr w:type="spellEnd"/>
      <w:r w:rsidRPr="00344A40">
        <w:rPr>
          <w:rFonts w:ascii="Times New Roman" w:eastAsia="SimSun" w:hAnsi="Times New Roman" w:cs="Times New Roman"/>
          <w:kern w:val="2"/>
          <w:sz w:val="28"/>
          <w:szCs w:val="28"/>
          <w:lang w:eastAsia="hi-IN" w:bidi="hi-IN"/>
        </w:rPr>
        <w:t xml:space="preserve"> работы над произведением, умение вычленить технический эпизод, трансформировать его в упражнение и довести до качественного исполнения и т.д. Упражнения на различные виды техники. Умение подобрать аккомпанемент к мелодии песен с буквенно-цифровым обозначением гармонии. Самостоятельный разбор пьес первого класса трудности. Чтение нот с листа. Подбор по слуху.</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В течение 4-го года обучения ученик должен пройти:</w:t>
      </w:r>
    </w:p>
    <w:p w:rsidR="00344A40" w:rsidRPr="00344A40" w:rsidRDefault="00344A40" w:rsidP="00344A40">
      <w:pPr>
        <w:suppressAutoHyphens/>
        <w:spacing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гаммы до 4-х знаков при ключе: минорные и мажорные различными ритмическими вариантами (</w:t>
      </w:r>
      <w:proofErr w:type="spellStart"/>
      <w:r w:rsidRPr="00344A40">
        <w:rPr>
          <w:rFonts w:ascii="Times New Roman" w:eastAsia="SimSun" w:hAnsi="Times New Roman" w:cs="Times New Roman"/>
          <w:kern w:val="2"/>
          <w:sz w:val="28"/>
          <w:szCs w:val="28"/>
          <w:lang w:eastAsia="hi-IN" w:bidi="hi-IN"/>
        </w:rPr>
        <w:t>дуоли</w:t>
      </w:r>
      <w:proofErr w:type="spellEnd"/>
      <w:r w:rsidRPr="00344A40">
        <w:rPr>
          <w:rFonts w:ascii="Times New Roman" w:eastAsia="SimSun" w:hAnsi="Times New Roman" w:cs="Times New Roman"/>
          <w:kern w:val="2"/>
          <w:sz w:val="28"/>
          <w:szCs w:val="28"/>
          <w:lang w:eastAsia="hi-IN" w:bidi="hi-IN"/>
        </w:rPr>
        <w:t xml:space="preserve">, триоли, </w:t>
      </w:r>
      <w:proofErr w:type="spellStart"/>
      <w:r w:rsidRPr="00344A40">
        <w:rPr>
          <w:rFonts w:ascii="Times New Roman" w:eastAsia="SimSun" w:hAnsi="Times New Roman" w:cs="Times New Roman"/>
          <w:kern w:val="2"/>
          <w:sz w:val="28"/>
          <w:szCs w:val="28"/>
          <w:lang w:eastAsia="hi-IN" w:bidi="hi-IN"/>
        </w:rPr>
        <w:t>квартоли</w:t>
      </w:r>
      <w:proofErr w:type="spellEnd"/>
      <w:r w:rsidRPr="00344A40">
        <w:rPr>
          <w:rFonts w:ascii="Times New Roman" w:eastAsia="SimSun" w:hAnsi="Times New Roman" w:cs="Times New Roman"/>
          <w:kern w:val="2"/>
          <w:sz w:val="28"/>
          <w:szCs w:val="28"/>
          <w:lang w:eastAsia="hi-IN" w:bidi="hi-IN"/>
        </w:rPr>
        <w:t>), арпеджио, аккорды – двумя руками;</w:t>
      </w:r>
    </w:p>
    <w:p w:rsidR="00344A40" w:rsidRPr="00344A40" w:rsidRDefault="00344A40" w:rsidP="00344A40">
      <w:pPr>
        <w:suppressAutoHyphens/>
        <w:spacing w:after="0" w:line="360" w:lineRule="auto"/>
        <w:ind w:firstLine="72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4-6 этюдов на различные виды техники;</w:t>
      </w:r>
    </w:p>
    <w:p w:rsidR="00344A40" w:rsidRPr="00344A40" w:rsidRDefault="00344A40" w:rsidP="00344A40">
      <w:pPr>
        <w:suppressAutoHyphens/>
        <w:spacing w:after="0" w:line="360" w:lineRule="auto"/>
        <w:ind w:firstLine="72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10-12 пьес различного характера, включая переложения зарубежных и отечественных композиторов.</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b/>
          <w:kern w:val="2"/>
          <w:sz w:val="28"/>
          <w:szCs w:val="28"/>
          <w:lang w:eastAsia="hi-IN" w:bidi="hi-IN"/>
        </w:rPr>
        <w:t>За учебный год учащийся должен исполнить</w:t>
      </w:r>
      <w:r w:rsidRPr="00344A40">
        <w:rPr>
          <w:rFonts w:ascii="Times New Roman" w:eastAsia="Times New Roman" w:hAnsi="Times New Roman" w:cs="Times New Roman"/>
          <w:kern w:val="2"/>
          <w:sz w:val="28"/>
          <w:szCs w:val="28"/>
          <w:lang w:eastAsia="hi-IN" w:bidi="hi-IN"/>
        </w:rPr>
        <w:t>:</w:t>
      </w:r>
    </w:p>
    <w:p w:rsidR="00344A40" w:rsidRPr="00344A40" w:rsidRDefault="00344A40" w:rsidP="00344A40">
      <w:pPr>
        <w:suppressAutoHyphens/>
        <w:spacing w:after="0" w:line="360" w:lineRule="auto"/>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Таблица 7</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Октябрь – технический зачет (одна гамма, один этюд, чтение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(2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Март – технический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(одна гамма, один этюд, чтение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экзамен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(3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 включая произведение крупной формы).</w:t>
            </w:r>
          </w:p>
        </w:tc>
      </w:tr>
    </w:tbl>
    <w:p w:rsidR="00344A40" w:rsidRPr="00344A40" w:rsidRDefault="00344A40" w:rsidP="00344A40">
      <w:pPr>
        <w:suppressAutoHyphens/>
        <w:spacing w:after="0" w:line="240" w:lineRule="auto"/>
        <w:jc w:val="both"/>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зачета в конце первого полугодия</w:t>
      </w:r>
    </w:p>
    <w:p w:rsidR="00344A40" w:rsidRPr="00344A40" w:rsidRDefault="00344A40" w:rsidP="00344A40">
      <w:pPr>
        <w:tabs>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widowControl w:val="0"/>
        <w:numPr>
          <w:ilvl w:val="0"/>
          <w:numId w:val="14"/>
        </w:numPr>
        <w:tabs>
          <w:tab w:val="left" w:pos="0"/>
        </w:tabs>
        <w:suppressAutoHyphens/>
        <w:autoSpaceDE w:val="0"/>
        <w:autoSpaceDN w:val="0"/>
        <w:adjustRightInd w:val="0"/>
        <w:spacing w:after="0" w:line="360" w:lineRule="auto"/>
        <w:ind w:hanging="284"/>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Лундквист</w:t>
      </w:r>
      <w:proofErr w:type="spellEnd"/>
      <w:r w:rsidRPr="00344A40">
        <w:rPr>
          <w:rFonts w:ascii="Times New Roman" w:eastAsia="SimSun" w:hAnsi="Times New Roman" w:cs="Times New Roman"/>
          <w:kern w:val="2"/>
          <w:sz w:val="28"/>
          <w:szCs w:val="28"/>
          <w:lang w:eastAsia="hi-IN" w:bidi="hi-IN"/>
        </w:rPr>
        <w:t xml:space="preserve"> Т. «Канон»  </w:t>
      </w:r>
      <w:r w:rsidRPr="00344A40">
        <w:rPr>
          <w:rFonts w:ascii="Times New Roman" w:eastAsia="SimSun" w:hAnsi="Times New Roman" w:cs="Times New Roman"/>
          <w:kern w:val="2"/>
          <w:sz w:val="28"/>
          <w:szCs w:val="28"/>
          <w:lang w:val="en-US" w:eastAsia="hi-IN" w:bidi="hi-IN"/>
        </w:rPr>
        <w:t>C</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widowControl w:val="0"/>
        <w:numPr>
          <w:ilvl w:val="0"/>
          <w:numId w:val="14"/>
        </w:numPr>
        <w:tabs>
          <w:tab w:val="left" w:pos="0"/>
        </w:tabs>
        <w:suppressAutoHyphens/>
        <w:autoSpaceDE w:val="0"/>
        <w:autoSpaceDN w:val="0"/>
        <w:adjustRightInd w:val="0"/>
        <w:spacing w:after="0" w:line="360" w:lineRule="auto"/>
        <w:ind w:hanging="284"/>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«Саратовские переборы», обр. </w:t>
      </w:r>
      <w:proofErr w:type="spellStart"/>
      <w:r w:rsidRPr="00344A40">
        <w:rPr>
          <w:rFonts w:ascii="Times New Roman" w:eastAsia="SimSun" w:hAnsi="Times New Roman" w:cs="Times New Roman"/>
          <w:kern w:val="2"/>
          <w:sz w:val="28"/>
          <w:szCs w:val="28"/>
          <w:lang w:eastAsia="hi-IN" w:bidi="hi-IN"/>
        </w:rPr>
        <w:t>В.Кузнецова</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tabs>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tabs>
          <w:tab w:val="left" w:pos="0"/>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1. Прокофьев С. «Марш»</w:t>
      </w:r>
    </w:p>
    <w:p w:rsidR="00344A40" w:rsidRPr="00344A40" w:rsidRDefault="00344A40" w:rsidP="00344A40">
      <w:pPr>
        <w:tabs>
          <w:tab w:val="left" w:pos="0"/>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Иванов В. «Вариации на тему </w:t>
      </w:r>
      <w:proofErr w:type="spellStart"/>
      <w:r w:rsidRPr="00344A40">
        <w:rPr>
          <w:rFonts w:ascii="Times New Roman" w:eastAsia="SimSun" w:hAnsi="Times New Roman" w:cs="Times New Roman"/>
          <w:kern w:val="2"/>
          <w:sz w:val="28"/>
          <w:szCs w:val="28"/>
          <w:lang w:eastAsia="hi-IN" w:bidi="hi-IN"/>
        </w:rPr>
        <w:t>р.н.п</w:t>
      </w:r>
      <w:proofErr w:type="spellEnd"/>
      <w:r w:rsidRPr="00344A40">
        <w:rPr>
          <w:rFonts w:ascii="Times New Roman" w:eastAsia="SimSun" w:hAnsi="Times New Roman" w:cs="Times New Roman"/>
          <w:kern w:val="2"/>
          <w:sz w:val="28"/>
          <w:szCs w:val="28"/>
          <w:lang w:eastAsia="hi-IN" w:bidi="hi-IN"/>
        </w:rPr>
        <w:t>. Посею лебеду»</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переводного экзамена (зачета)</w:t>
      </w:r>
    </w:p>
    <w:p w:rsidR="00344A40" w:rsidRPr="00344A40" w:rsidRDefault="00344A40" w:rsidP="00344A40">
      <w:pPr>
        <w:tabs>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widowControl w:val="0"/>
        <w:tabs>
          <w:tab w:val="left" w:pos="0"/>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w:t>
      </w:r>
      <w:proofErr w:type="spellStart"/>
      <w:r w:rsidRPr="00344A40">
        <w:rPr>
          <w:rFonts w:ascii="Times New Roman" w:eastAsia="SimSun" w:hAnsi="Times New Roman" w:cs="Times New Roman"/>
          <w:kern w:val="2"/>
          <w:sz w:val="28"/>
          <w:szCs w:val="28"/>
          <w:lang w:eastAsia="hi-IN" w:bidi="hi-IN"/>
        </w:rPr>
        <w:t>Пахельбель</w:t>
      </w:r>
      <w:proofErr w:type="spellEnd"/>
      <w:r w:rsidRPr="00344A40">
        <w:rPr>
          <w:rFonts w:ascii="Times New Roman" w:eastAsia="SimSun" w:hAnsi="Times New Roman" w:cs="Times New Roman"/>
          <w:kern w:val="2"/>
          <w:sz w:val="28"/>
          <w:szCs w:val="28"/>
          <w:lang w:eastAsia="hi-IN" w:bidi="hi-IN"/>
        </w:rPr>
        <w:t xml:space="preserve"> И. «Фуга»</w:t>
      </w:r>
    </w:p>
    <w:p w:rsidR="00344A40" w:rsidRPr="00344A40" w:rsidRDefault="00344A40" w:rsidP="00344A40">
      <w:pPr>
        <w:widowControl w:val="0"/>
        <w:tabs>
          <w:tab w:val="left" w:pos="0"/>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 «</w:t>
      </w:r>
      <w:proofErr w:type="spellStart"/>
      <w:r w:rsidRPr="00344A40">
        <w:rPr>
          <w:rFonts w:ascii="Times New Roman" w:eastAsia="SimSun" w:hAnsi="Times New Roman" w:cs="Times New Roman"/>
          <w:kern w:val="2"/>
          <w:sz w:val="28"/>
          <w:szCs w:val="28"/>
          <w:lang w:eastAsia="hi-IN" w:bidi="hi-IN"/>
        </w:rPr>
        <w:t>Корело</w:t>
      </w:r>
      <w:proofErr w:type="spellEnd"/>
      <w:r w:rsidRPr="00344A40">
        <w:rPr>
          <w:rFonts w:ascii="Times New Roman" w:eastAsia="SimSun" w:hAnsi="Times New Roman" w:cs="Times New Roman"/>
          <w:kern w:val="2"/>
          <w:sz w:val="28"/>
          <w:szCs w:val="28"/>
          <w:lang w:eastAsia="hi-IN" w:bidi="hi-IN"/>
        </w:rPr>
        <w:t>-финская полька» обр. Б. Тихонова</w:t>
      </w:r>
    </w:p>
    <w:p w:rsidR="00344A40" w:rsidRPr="00344A40" w:rsidRDefault="00344A40" w:rsidP="00344A40">
      <w:pPr>
        <w:widowControl w:val="0"/>
        <w:numPr>
          <w:ilvl w:val="0"/>
          <w:numId w:val="14"/>
        </w:numPr>
        <w:tabs>
          <w:tab w:val="left" w:pos="0"/>
          <w:tab w:val="left" w:pos="284"/>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Джулиани</w:t>
      </w:r>
      <w:proofErr w:type="spellEnd"/>
      <w:r w:rsidRPr="00344A40">
        <w:rPr>
          <w:rFonts w:ascii="Times New Roman" w:eastAsia="SimSun" w:hAnsi="Times New Roman" w:cs="Times New Roman"/>
          <w:kern w:val="2"/>
          <w:sz w:val="28"/>
          <w:szCs w:val="28"/>
          <w:lang w:eastAsia="hi-IN" w:bidi="hi-IN"/>
        </w:rPr>
        <w:t xml:space="preserve"> А. «Тарантелла» </w:t>
      </w:r>
    </w:p>
    <w:p w:rsidR="00344A40" w:rsidRPr="00344A40" w:rsidRDefault="00344A40" w:rsidP="00344A40">
      <w:pPr>
        <w:tabs>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widowControl w:val="0"/>
        <w:tabs>
          <w:tab w:val="left" w:pos="0"/>
        </w:tabs>
        <w:autoSpaceDE w:val="0"/>
        <w:autoSpaceDN w:val="0"/>
        <w:adjustRightInd w:val="0"/>
        <w:spacing w:after="0" w:line="360" w:lineRule="auto"/>
        <w:rPr>
          <w:rFonts w:ascii="Times New Roman" w:eastAsia="SimSun" w:hAnsi="Times New Roman" w:cs="Times New Roman"/>
          <w:kern w:val="2"/>
          <w:sz w:val="28"/>
          <w:szCs w:val="28"/>
          <w:lang w:eastAsia="hi-IN" w:bidi="he-IL"/>
        </w:rPr>
      </w:pPr>
      <w:r w:rsidRPr="00344A40">
        <w:rPr>
          <w:rFonts w:ascii="Times New Roman" w:eastAsia="SimSun" w:hAnsi="Times New Roman" w:cs="Times New Roman"/>
          <w:kern w:val="2"/>
          <w:sz w:val="28"/>
          <w:szCs w:val="28"/>
          <w:lang w:eastAsia="hi-IN" w:bidi="hi-IN"/>
        </w:rPr>
        <w:t xml:space="preserve">1. </w:t>
      </w:r>
      <w:r w:rsidRPr="00344A40">
        <w:rPr>
          <w:rFonts w:ascii="Times New Roman" w:eastAsia="SimSun" w:hAnsi="Times New Roman" w:cs="Times New Roman"/>
          <w:kern w:val="2"/>
          <w:sz w:val="28"/>
          <w:szCs w:val="28"/>
          <w:lang w:eastAsia="hi-IN" w:bidi="he-IL"/>
        </w:rPr>
        <w:t>Бетховен Л. «Сонатина»</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bidi="he-IL"/>
        </w:rPr>
        <w:t>2. Брамс И. «Венгерский танец №5»</w:t>
      </w:r>
    </w:p>
    <w:p w:rsidR="00344A40" w:rsidRPr="00344A40" w:rsidRDefault="00344A40" w:rsidP="00344A40">
      <w:pPr>
        <w:spacing w:after="0" w:line="360" w:lineRule="auto"/>
        <w:rPr>
          <w:rFonts w:ascii="Times New Roman" w:eastAsia="Times New Roman" w:hAnsi="Times New Roman" w:cs="Times New Roman"/>
          <w:sz w:val="28"/>
          <w:szCs w:val="28"/>
          <w:lang w:eastAsia="ru-RU"/>
        </w:rPr>
      </w:pPr>
      <w:r w:rsidRPr="00344A40">
        <w:rPr>
          <w:rFonts w:ascii="Times New Roman" w:eastAsia="Times New Roman" w:hAnsi="Times New Roman" w:cs="Times New Roman"/>
          <w:sz w:val="28"/>
          <w:szCs w:val="28"/>
          <w:lang w:eastAsia="ru-RU" w:bidi="he-IL"/>
        </w:rPr>
        <w:lastRenderedPageBreak/>
        <w:t>3.Диабелли А. «Рондо»</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Пятый класс (2 часа в неделю)</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 xml:space="preserve">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 Дальнейшее изучение приемов игры мехом (тремоло и рикошет в ритмических группировках – триолях и </w:t>
      </w:r>
      <w:proofErr w:type="spellStart"/>
      <w:r w:rsidRPr="00344A40">
        <w:rPr>
          <w:rFonts w:ascii="Times New Roman" w:eastAsia="SimSun" w:hAnsi="Times New Roman" w:cs="Times New Roman"/>
          <w:kern w:val="2"/>
          <w:sz w:val="28"/>
          <w:szCs w:val="28"/>
          <w:lang w:eastAsia="hi-IN" w:bidi="hi-IN"/>
        </w:rPr>
        <w:t>квартолях</w:t>
      </w:r>
      <w:proofErr w:type="spellEnd"/>
      <w:r w:rsidRPr="00344A40">
        <w:rPr>
          <w:rFonts w:ascii="Times New Roman" w:eastAsia="SimSun" w:hAnsi="Times New Roman" w:cs="Times New Roman"/>
          <w:kern w:val="2"/>
          <w:sz w:val="28"/>
          <w:szCs w:val="28"/>
          <w:lang w:eastAsia="hi-IN" w:bidi="hi-IN"/>
        </w:rPr>
        <w:t>). Освоение аккордовой техники правой руки. Исполнение гамм ритмическими (</w:t>
      </w:r>
      <w:proofErr w:type="spellStart"/>
      <w:r w:rsidRPr="00344A40">
        <w:rPr>
          <w:rFonts w:ascii="Times New Roman" w:eastAsia="SimSun" w:hAnsi="Times New Roman" w:cs="Times New Roman"/>
          <w:kern w:val="2"/>
          <w:sz w:val="28"/>
          <w:szCs w:val="28"/>
          <w:lang w:eastAsia="hi-IN" w:bidi="hi-IN"/>
        </w:rPr>
        <w:t>дуоли</w:t>
      </w:r>
      <w:proofErr w:type="spellEnd"/>
      <w:r w:rsidRPr="00344A40">
        <w:rPr>
          <w:rFonts w:ascii="Times New Roman" w:eastAsia="SimSun" w:hAnsi="Times New Roman" w:cs="Times New Roman"/>
          <w:kern w:val="2"/>
          <w:sz w:val="28"/>
          <w:szCs w:val="28"/>
          <w:lang w:eastAsia="hi-IN" w:bidi="hi-IN"/>
        </w:rPr>
        <w:t xml:space="preserve">, триоли, </w:t>
      </w:r>
      <w:proofErr w:type="spellStart"/>
      <w:r w:rsidRPr="00344A40">
        <w:rPr>
          <w:rFonts w:ascii="Times New Roman" w:eastAsia="SimSun" w:hAnsi="Times New Roman" w:cs="Times New Roman"/>
          <w:kern w:val="2"/>
          <w:sz w:val="28"/>
          <w:szCs w:val="28"/>
          <w:lang w:eastAsia="hi-IN" w:bidi="hi-IN"/>
        </w:rPr>
        <w:t>квартоли</w:t>
      </w:r>
      <w:proofErr w:type="spellEnd"/>
      <w:r w:rsidRPr="00344A40">
        <w:rPr>
          <w:rFonts w:ascii="Times New Roman" w:eastAsia="SimSun" w:hAnsi="Times New Roman" w:cs="Times New Roman"/>
          <w:kern w:val="2"/>
          <w:sz w:val="28"/>
          <w:szCs w:val="28"/>
          <w:lang w:eastAsia="hi-IN" w:bidi="hi-IN"/>
        </w:rPr>
        <w:t xml:space="preserve">) и штриховыми (чередование штрихов </w:t>
      </w:r>
      <w:proofErr w:type="spellStart"/>
      <w:r w:rsidRPr="00344A40">
        <w:rPr>
          <w:rFonts w:ascii="Times New Roman" w:eastAsia="SimSun" w:hAnsi="Times New Roman" w:cs="Times New Roman"/>
          <w:kern w:val="2"/>
          <w:sz w:val="28"/>
          <w:szCs w:val="28"/>
          <w:lang w:eastAsia="hi-IN" w:bidi="hi-IN"/>
        </w:rPr>
        <w:t>legato</w:t>
      </w:r>
      <w:proofErr w:type="spellEnd"/>
      <w:r w:rsidRPr="00344A40">
        <w:rPr>
          <w:rFonts w:ascii="Times New Roman" w:eastAsia="SimSun" w:hAnsi="Times New Roman" w:cs="Times New Roman"/>
          <w:kern w:val="2"/>
          <w:sz w:val="28"/>
          <w:szCs w:val="28"/>
          <w:lang w:eastAsia="hi-IN" w:bidi="hi-IN"/>
        </w:rPr>
        <w:t xml:space="preserve"> и </w:t>
      </w:r>
      <w:proofErr w:type="spellStart"/>
      <w:r w:rsidRPr="00344A40">
        <w:rPr>
          <w:rFonts w:ascii="Times New Roman" w:eastAsia="SimSun" w:hAnsi="Times New Roman" w:cs="Times New Roman"/>
          <w:kern w:val="2"/>
          <w:sz w:val="28"/>
          <w:szCs w:val="28"/>
          <w:lang w:eastAsia="hi-IN" w:bidi="hi-IN"/>
        </w:rPr>
        <w:t>staccato</w:t>
      </w:r>
      <w:proofErr w:type="spellEnd"/>
      <w:r w:rsidRPr="00344A40">
        <w:rPr>
          <w:rFonts w:ascii="Times New Roman" w:eastAsia="SimSun" w:hAnsi="Times New Roman" w:cs="Times New Roman"/>
          <w:kern w:val="2"/>
          <w:sz w:val="28"/>
          <w:szCs w:val="28"/>
          <w:lang w:eastAsia="hi-IN" w:bidi="hi-IN"/>
        </w:rPr>
        <w:t>) вариантами. Самостоятельный разбор пьес 1-2 класса трудности. Чтение нот с листа. Подбор по слуху.</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b/>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В течение 5-го года обучения ученик должен пройти:</w:t>
      </w:r>
    </w:p>
    <w:p w:rsidR="00344A40" w:rsidRPr="00344A40" w:rsidRDefault="00344A40" w:rsidP="00344A40">
      <w:pPr>
        <w:suppressAutoHyphens/>
        <w:spacing w:before="28"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гаммы до 5 знаков при ключе: минорные и мажорные гаммы различными ритмическими вариантами (</w:t>
      </w:r>
      <w:proofErr w:type="spellStart"/>
      <w:r w:rsidRPr="00344A40">
        <w:rPr>
          <w:rFonts w:ascii="Times New Roman" w:eastAsia="SimSun" w:hAnsi="Times New Roman" w:cs="Times New Roman"/>
          <w:kern w:val="2"/>
          <w:sz w:val="28"/>
          <w:szCs w:val="28"/>
          <w:lang w:eastAsia="hi-IN" w:bidi="hi-IN"/>
        </w:rPr>
        <w:t>дуоли</w:t>
      </w:r>
      <w:proofErr w:type="spellEnd"/>
      <w:r w:rsidRPr="00344A40">
        <w:rPr>
          <w:rFonts w:ascii="Times New Roman" w:eastAsia="SimSun" w:hAnsi="Times New Roman" w:cs="Times New Roman"/>
          <w:kern w:val="2"/>
          <w:sz w:val="28"/>
          <w:szCs w:val="28"/>
          <w:lang w:eastAsia="hi-IN" w:bidi="hi-IN"/>
        </w:rPr>
        <w:t xml:space="preserve">, триоли, </w:t>
      </w:r>
      <w:proofErr w:type="spellStart"/>
      <w:r w:rsidRPr="00344A40">
        <w:rPr>
          <w:rFonts w:ascii="Times New Roman" w:eastAsia="SimSun" w:hAnsi="Times New Roman" w:cs="Times New Roman"/>
          <w:kern w:val="2"/>
          <w:sz w:val="28"/>
          <w:szCs w:val="28"/>
          <w:lang w:eastAsia="hi-IN" w:bidi="hi-IN"/>
        </w:rPr>
        <w:t>квартоли</w:t>
      </w:r>
      <w:proofErr w:type="spellEnd"/>
      <w:r w:rsidRPr="00344A40">
        <w:rPr>
          <w:rFonts w:ascii="Times New Roman" w:eastAsia="SimSun" w:hAnsi="Times New Roman" w:cs="Times New Roman"/>
          <w:kern w:val="2"/>
          <w:sz w:val="28"/>
          <w:szCs w:val="28"/>
          <w:lang w:eastAsia="hi-IN" w:bidi="hi-IN"/>
        </w:rPr>
        <w:t>), арпеджио, аккорды – двумя руками;</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4 этюда на различные виды техники;</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8-10 пьес различного характера, включая переложения зарубежных и отечественных композиторов.</w:t>
      </w:r>
    </w:p>
    <w:p w:rsidR="00344A40" w:rsidRPr="00344A40" w:rsidRDefault="00344A40" w:rsidP="00344A40">
      <w:pPr>
        <w:suppressAutoHyphens/>
        <w:spacing w:after="0" w:line="24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b/>
          <w:kern w:val="2"/>
          <w:sz w:val="28"/>
          <w:szCs w:val="28"/>
          <w:lang w:eastAsia="hi-IN" w:bidi="hi-IN"/>
        </w:rPr>
        <w:t>За учебный год учащийся должен исполнить:</w:t>
      </w:r>
      <w:r w:rsidRPr="00344A40">
        <w:rPr>
          <w:rFonts w:ascii="Times New Roman" w:eastAsia="Times New Roman" w:hAnsi="Times New Roman" w:cs="Times New Roman"/>
          <w:kern w:val="2"/>
          <w:sz w:val="28"/>
          <w:szCs w:val="28"/>
          <w:lang w:eastAsia="hi-IN" w:bidi="hi-IN"/>
        </w:rPr>
        <w:t xml:space="preserve">   </w:t>
      </w:r>
    </w:p>
    <w:p w:rsidR="00344A40" w:rsidRPr="00344A40" w:rsidRDefault="00344A40" w:rsidP="00344A40">
      <w:pPr>
        <w:suppressAutoHyphens/>
        <w:spacing w:after="0" w:line="240" w:lineRule="auto"/>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Таблица 8</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Октябрь – технический зачет (одна гамма, один этюд на различные виды техники (этюд может быть заменен виртуозной пьесой), чтение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 xml:space="preserve">Декабрь – зачет (2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 xml:space="preserve">Март – технический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(одна гамма, один этюд, чтение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экзамен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(3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 </w:t>
            </w:r>
            <w:r w:rsidRPr="00344A40">
              <w:rPr>
                <w:rFonts w:ascii="Times New Roman" w:eastAsia="Times New Roman" w:hAnsi="Times New Roman" w:cs="Times New Roman"/>
                <w:kern w:val="2"/>
                <w:sz w:val="28"/>
                <w:szCs w:val="28"/>
                <w:lang w:eastAsia="hi-IN" w:bidi="hi-IN"/>
              </w:rPr>
              <w:lastRenderedPageBreak/>
              <w:t>включая произведение крупной формы).</w:t>
            </w:r>
          </w:p>
        </w:tc>
      </w:tr>
    </w:tbl>
    <w:p w:rsidR="00344A40" w:rsidRPr="00344A40" w:rsidRDefault="00344A40" w:rsidP="00344A40">
      <w:pPr>
        <w:suppressAutoHyphens/>
        <w:spacing w:after="0" w:line="240" w:lineRule="auto"/>
        <w:jc w:val="both"/>
        <w:rPr>
          <w:rFonts w:ascii="Times New Roman" w:eastAsia="SimSun" w:hAnsi="Times New Roman" w:cs="Times New Roman"/>
          <w:kern w:val="2"/>
          <w:sz w:val="28"/>
          <w:szCs w:val="28"/>
          <w:lang w:eastAsia="hi-IN" w:bidi="hi-IN"/>
        </w:rPr>
      </w:pPr>
    </w:p>
    <w:p w:rsidR="00344A40" w:rsidRPr="00344A40" w:rsidRDefault="00344A40" w:rsidP="00344A40">
      <w:pPr>
        <w:tabs>
          <w:tab w:val="left" w:pos="426"/>
        </w:tabs>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зачета в конце первого полугодия</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widowControl w:val="0"/>
        <w:numPr>
          <w:ilvl w:val="0"/>
          <w:numId w:val="15"/>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Бах И.С «Ария»</w:t>
      </w:r>
    </w:p>
    <w:p w:rsidR="00344A40" w:rsidRPr="00344A40" w:rsidRDefault="00344A40" w:rsidP="00344A40">
      <w:pPr>
        <w:widowControl w:val="0"/>
        <w:numPr>
          <w:ilvl w:val="0"/>
          <w:numId w:val="15"/>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Русская народная песня «Тонкая рябина», обр. А. Шалаева</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widowControl w:val="0"/>
        <w:numPr>
          <w:ilvl w:val="0"/>
          <w:numId w:val="16"/>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Бах И.С. «Ларго»</w:t>
      </w:r>
    </w:p>
    <w:p w:rsidR="00344A40" w:rsidRPr="00344A40" w:rsidRDefault="00344A40" w:rsidP="00344A40">
      <w:pPr>
        <w:widowControl w:val="0"/>
        <w:numPr>
          <w:ilvl w:val="0"/>
          <w:numId w:val="16"/>
        </w:numPr>
        <w:tabs>
          <w:tab w:val="left" w:pos="0"/>
          <w:tab w:val="left" w:pos="426"/>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Шуман Р. «Мелодия»</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i-IN"/>
        </w:rPr>
      </w:pPr>
    </w:p>
    <w:p w:rsidR="00344A40" w:rsidRPr="00344A40" w:rsidRDefault="00344A40" w:rsidP="00344A40">
      <w:pPr>
        <w:tabs>
          <w:tab w:val="left" w:pos="426"/>
        </w:tabs>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Примерный репертуарный список переводного экзамена (зачета)</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e-IL"/>
        </w:rPr>
        <w:t xml:space="preserve">1. Бах И.С. «Ария </w:t>
      </w:r>
      <w:proofErr w:type="gramStart"/>
      <w:r w:rsidRPr="00344A40">
        <w:rPr>
          <w:rFonts w:ascii="Times New Roman" w:eastAsia="SimSun" w:hAnsi="Times New Roman" w:cs="Times New Roman"/>
          <w:kern w:val="2"/>
          <w:sz w:val="28"/>
          <w:szCs w:val="28"/>
          <w:lang w:eastAsia="hi-IN" w:bidi="he-IL"/>
        </w:rPr>
        <w:t>с</w:t>
      </w:r>
      <w:proofErr w:type="gramEnd"/>
      <w:r w:rsidRPr="00344A40">
        <w:rPr>
          <w:rFonts w:ascii="Times New Roman" w:eastAsia="SimSun" w:hAnsi="Times New Roman" w:cs="Times New Roman"/>
          <w:kern w:val="2"/>
          <w:sz w:val="28"/>
          <w:szCs w:val="28"/>
          <w:lang w:eastAsia="hi-IN" w:bidi="he-IL"/>
        </w:rPr>
        <w:t>-</w:t>
      </w:r>
      <w:r w:rsidRPr="00344A40">
        <w:rPr>
          <w:rFonts w:ascii="Times New Roman" w:eastAsia="SimSun" w:hAnsi="Times New Roman" w:cs="Times New Roman"/>
          <w:kern w:val="2"/>
          <w:sz w:val="28"/>
          <w:szCs w:val="28"/>
          <w:lang w:val="en-US" w:eastAsia="hi-IN" w:bidi="he-IL"/>
        </w:rPr>
        <w:t>moll</w:t>
      </w:r>
      <w:r w:rsidRPr="00344A40">
        <w:rPr>
          <w:rFonts w:ascii="Times New Roman" w:eastAsia="SimSun" w:hAnsi="Times New Roman" w:cs="Times New Roman"/>
          <w:kern w:val="2"/>
          <w:sz w:val="28"/>
          <w:szCs w:val="28"/>
          <w:lang w:eastAsia="hi-IN" w:bidi="he-IL"/>
        </w:rPr>
        <w:t>»</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e-IL"/>
        </w:rPr>
        <w:t xml:space="preserve">2. </w:t>
      </w:r>
      <w:proofErr w:type="spellStart"/>
      <w:r w:rsidRPr="00344A40">
        <w:rPr>
          <w:rFonts w:ascii="Times New Roman" w:eastAsia="SimSun" w:hAnsi="Times New Roman" w:cs="Times New Roman"/>
          <w:kern w:val="2"/>
          <w:sz w:val="28"/>
          <w:szCs w:val="28"/>
          <w:lang w:eastAsia="hi-IN" w:bidi="he-IL"/>
        </w:rPr>
        <w:t>Лихнер</w:t>
      </w:r>
      <w:proofErr w:type="spellEnd"/>
      <w:r w:rsidRPr="00344A40">
        <w:rPr>
          <w:rFonts w:ascii="Times New Roman" w:eastAsia="SimSun" w:hAnsi="Times New Roman" w:cs="Times New Roman"/>
          <w:kern w:val="2"/>
          <w:sz w:val="28"/>
          <w:szCs w:val="28"/>
          <w:lang w:eastAsia="hi-IN" w:bidi="he-IL"/>
        </w:rPr>
        <w:t xml:space="preserve"> Г. «Сказка»</w:t>
      </w:r>
    </w:p>
    <w:p w:rsidR="00344A40" w:rsidRPr="00344A40" w:rsidRDefault="00344A40" w:rsidP="00344A40">
      <w:pPr>
        <w:widowControl w:val="0"/>
        <w:tabs>
          <w:tab w:val="left" w:pos="0"/>
          <w:tab w:val="left" w:pos="426"/>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3.Абреу С. «</w:t>
      </w:r>
      <w:proofErr w:type="spellStart"/>
      <w:r w:rsidRPr="00344A40">
        <w:rPr>
          <w:rFonts w:ascii="Times New Roman" w:eastAsia="SimSun" w:hAnsi="Times New Roman" w:cs="Times New Roman"/>
          <w:kern w:val="2"/>
          <w:sz w:val="28"/>
          <w:szCs w:val="28"/>
          <w:lang w:eastAsia="hi-IN" w:bidi="hi-IN"/>
        </w:rPr>
        <w:t>Тико-тико</w:t>
      </w:r>
      <w:proofErr w:type="spellEnd"/>
      <w:r w:rsidRPr="00344A40">
        <w:rPr>
          <w:rFonts w:ascii="Times New Roman" w:eastAsia="SimSun" w:hAnsi="Times New Roman" w:cs="Times New Roman"/>
          <w:kern w:val="2"/>
          <w:sz w:val="28"/>
          <w:szCs w:val="28"/>
          <w:lang w:eastAsia="hi-IN" w:bidi="hi-IN"/>
        </w:rPr>
        <w:t>»</w:t>
      </w:r>
    </w:p>
    <w:p w:rsidR="00344A40" w:rsidRPr="00344A40" w:rsidRDefault="00344A40" w:rsidP="00344A40">
      <w:pPr>
        <w:tabs>
          <w:tab w:val="left" w:pos="426"/>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b/>
          <w:kern w:val="2"/>
          <w:sz w:val="28"/>
          <w:szCs w:val="28"/>
          <w:lang w:eastAsia="hi-IN" w:bidi="hi-IN"/>
        </w:rPr>
        <w:t>1.</w:t>
      </w:r>
      <w:r w:rsidRPr="00344A40">
        <w:rPr>
          <w:rFonts w:ascii="Times New Roman" w:eastAsia="SimSun" w:hAnsi="Times New Roman" w:cs="Times New Roman"/>
          <w:kern w:val="2"/>
          <w:sz w:val="28"/>
          <w:szCs w:val="28"/>
          <w:lang w:eastAsia="hi-IN" w:bidi="hi-IN"/>
        </w:rPr>
        <w:t xml:space="preserve">Итальянская полька   </w:t>
      </w:r>
      <w:proofErr w:type="spellStart"/>
      <w:r w:rsidRPr="00344A40">
        <w:rPr>
          <w:rFonts w:ascii="Times New Roman" w:eastAsia="SimSun" w:hAnsi="Times New Roman" w:cs="Times New Roman"/>
          <w:kern w:val="2"/>
          <w:sz w:val="28"/>
          <w:szCs w:val="28"/>
          <w:lang w:eastAsia="hi-IN" w:bidi="hi-IN"/>
        </w:rPr>
        <w:t>С.Рахманинов</w:t>
      </w:r>
      <w:proofErr w:type="spellEnd"/>
      <w:r w:rsidRPr="00344A40">
        <w:rPr>
          <w:rFonts w:ascii="Times New Roman" w:eastAsia="SimSun" w:hAnsi="Times New Roman" w:cs="Times New Roman"/>
          <w:kern w:val="2"/>
          <w:sz w:val="28"/>
          <w:szCs w:val="28"/>
          <w:lang w:eastAsia="hi-IN" w:bidi="hi-IN"/>
        </w:rPr>
        <w:t>.</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2.Бетховен сонатина и рондо</w:t>
      </w:r>
      <w:proofErr w:type="gramStart"/>
      <w:r w:rsidRPr="00344A40">
        <w:rPr>
          <w:rFonts w:ascii="Times New Roman" w:eastAsia="SimSun" w:hAnsi="Times New Roman" w:cs="Times New Roman"/>
          <w:kern w:val="2"/>
          <w:sz w:val="28"/>
          <w:szCs w:val="28"/>
          <w:lang w:eastAsia="hi-IN" w:bidi="hi-IN"/>
        </w:rPr>
        <w:t xml:space="preserve"> С</w:t>
      </w:r>
      <w:proofErr w:type="gramEnd"/>
      <w:r w:rsidRPr="00344A40">
        <w:rPr>
          <w:rFonts w:ascii="Times New Roman" w:eastAsia="SimSun" w:hAnsi="Times New Roman" w:cs="Times New Roman"/>
          <w:kern w:val="2"/>
          <w:sz w:val="28"/>
          <w:szCs w:val="28"/>
          <w:lang w:eastAsia="hi-IN" w:bidi="hi-IN"/>
        </w:rPr>
        <w:t>-</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3 вариант</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1.Кетсшер Г.  «Прелюдия и </w:t>
      </w:r>
      <w:proofErr w:type="spellStart"/>
      <w:r w:rsidRPr="00344A40">
        <w:rPr>
          <w:rFonts w:ascii="Times New Roman" w:eastAsia="SimSun" w:hAnsi="Times New Roman" w:cs="Times New Roman"/>
          <w:kern w:val="2"/>
          <w:sz w:val="28"/>
          <w:szCs w:val="28"/>
          <w:lang w:eastAsia="hi-IN" w:bidi="hi-IN"/>
        </w:rPr>
        <w:t>фугетта</w:t>
      </w:r>
      <w:proofErr w:type="spellEnd"/>
      <w:r w:rsidRPr="00344A40">
        <w:rPr>
          <w:rFonts w:ascii="Times New Roman" w:eastAsia="SimSun" w:hAnsi="Times New Roman" w:cs="Times New Roman"/>
          <w:kern w:val="2"/>
          <w:sz w:val="28"/>
          <w:szCs w:val="28"/>
          <w:lang w:eastAsia="hi-IN" w:bidi="hi-IN"/>
        </w:rPr>
        <w:t>».</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Шестериков  </w:t>
      </w:r>
      <w:proofErr w:type="spellStart"/>
      <w:r w:rsidRPr="00344A40">
        <w:rPr>
          <w:rFonts w:ascii="Times New Roman" w:eastAsia="SimSun" w:hAnsi="Times New Roman" w:cs="Times New Roman"/>
          <w:kern w:val="2"/>
          <w:sz w:val="28"/>
          <w:szCs w:val="28"/>
          <w:lang w:eastAsia="hi-IN" w:bidi="hi-IN"/>
        </w:rPr>
        <w:t>И.«Брызги</w:t>
      </w:r>
      <w:proofErr w:type="spellEnd"/>
      <w:r w:rsidRPr="00344A40">
        <w:rPr>
          <w:rFonts w:ascii="Times New Roman" w:eastAsia="SimSun" w:hAnsi="Times New Roman" w:cs="Times New Roman"/>
          <w:kern w:val="2"/>
          <w:sz w:val="28"/>
          <w:szCs w:val="28"/>
          <w:lang w:eastAsia="hi-IN" w:bidi="hi-IN"/>
        </w:rPr>
        <w:t xml:space="preserve">   Шампанского» танго.</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переводного экзамена (зачета)</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1.Глинка М. «Фуга».</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2.Боккерини Л.  «Менуэт».</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1.Джулиани А.  «Тарантелла».</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2.Бухвостов  В. «Полонез».</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3.Русская народная песня «Ах, Самара городок» обр. В. </w:t>
      </w:r>
      <w:proofErr w:type="spellStart"/>
      <w:r w:rsidRPr="00344A40">
        <w:rPr>
          <w:rFonts w:ascii="Times New Roman" w:eastAsia="SimSun" w:hAnsi="Times New Roman" w:cs="Times New Roman"/>
          <w:kern w:val="2"/>
          <w:sz w:val="28"/>
          <w:szCs w:val="28"/>
          <w:lang w:eastAsia="hi-IN" w:bidi="hi-IN"/>
        </w:rPr>
        <w:t>Мотова</w:t>
      </w:r>
      <w:proofErr w:type="spellEnd"/>
      <w:r w:rsidRPr="00344A40">
        <w:rPr>
          <w:rFonts w:ascii="Times New Roman" w:eastAsia="SimSun" w:hAnsi="Times New Roman" w:cs="Times New Roman"/>
          <w:kern w:val="2"/>
          <w:sz w:val="28"/>
          <w:szCs w:val="28"/>
          <w:lang w:eastAsia="hi-IN" w:bidi="hi-IN"/>
        </w:rPr>
        <w:t>.</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b/>
          <w:kern w:val="2"/>
          <w:sz w:val="28"/>
          <w:szCs w:val="28"/>
          <w:lang w:eastAsia="hi-IN" w:bidi="hi-IN"/>
        </w:rPr>
        <w:t>Седьмой класс (2,5 часа в неделю)</w:t>
      </w:r>
    </w:p>
    <w:p w:rsidR="00344A40" w:rsidRPr="00344A40" w:rsidRDefault="00344A40" w:rsidP="00344A40">
      <w:pPr>
        <w:widowControl w:val="0"/>
        <w:autoSpaceDE w:val="0"/>
        <w:autoSpaceDN w:val="0"/>
        <w:adjustRightInd w:val="0"/>
        <w:spacing w:after="0" w:line="360" w:lineRule="auto"/>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w:t>
      </w:r>
      <w:proofErr w:type="gramStart"/>
      <w:r w:rsidRPr="00344A40">
        <w:rPr>
          <w:rFonts w:ascii="Times New Roman" w:eastAsia="SimSun" w:hAnsi="Times New Roman" w:cs="Times New Roman"/>
          <w:kern w:val="2"/>
          <w:sz w:val="28"/>
          <w:szCs w:val="28"/>
          <w:lang w:eastAsia="hi-IN" w:bidi="hi-IN"/>
        </w:rPr>
        <w:t xml:space="preserve"> .</w:t>
      </w:r>
      <w:proofErr w:type="gramEnd"/>
      <w:r w:rsidRPr="00344A40">
        <w:rPr>
          <w:rFonts w:ascii="Times New Roman" w:eastAsia="SimSun" w:hAnsi="Times New Roman" w:cs="Times New Roman"/>
          <w:kern w:val="2"/>
          <w:sz w:val="28"/>
          <w:szCs w:val="28"/>
          <w:lang w:eastAsia="hi-IN" w:bidi="hi-IN"/>
        </w:rPr>
        <w:t xml:space="preserve"> В связи с решением данных задач необходимо включить в программу одну самостоятельно выученную пьесу средней степени сложности  (2-3класс).</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Разнообразная  по стилям и  жанрам учебная программа должна включать все ранее освоенные приемы игры, штрихи, их комбинированные варианты. Чтение нот с листа. Подбор по слуху.</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В течение 7-го года обучения ученик должен пройти:</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упражнения, наиболее необходимые для дальнейшего совершенствования игровых умений;</w:t>
      </w:r>
    </w:p>
    <w:p w:rsidR="00344A40" w:rsidRPr="00344A40" w:rsidRDefault="00344A40" w:rsidP="00344A40">
      <w:pPr>
        <w:suppressAutoHyphens/>
        <w:spacing w:before="28"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гаммы до 7 знаков при ключе: минорные и мажорные гаммы различными ритмическими вариантами (</w:t>
      </w:r>
      <w:proofErr w:type="spellStart"/>
      <w:r w:rsidRPr="00344A40">
        <w:rPr>
          <w:rFonts w:ascii="Times New Roman" w:eastAsia="SimSun" w:hAnsi="Times New Roman" w:cs="Times New Roman"/>
          <w:kern w:val="2"/>
          <w:sz w:val="28"/>
          <w:szCs w:val="28"/>
          <w:lang w:eastAsia="hi-IN" w:bidi="hi-IN"/>
        </w:rPr>
        <w:t>дуоли</w:t>
      </w:r>
      <w:proofErr w:type="spellEnd"/>
      <w:r w:rsidRPr="00344A40">
        <w:rPr>
          <w:rFonts w:ascii="Times New Roman" w:eastAsia="SimSun" w:hAnsi="Times New Roman" w:cs="Times New Roman"/>
          <w:kern w:val="2"/>
          <w:sz w:val="28"/>
          <w:szCs w:val="28"/>
          <w:lang w:eastAsia="hi-IN" w:bidi="hi-IN"/>
        </w:rPr>
        <w:t xml:space="preserve">, триоли, </w:t>
      </w:r>
      <w:proofErr w:type="spellStart"/>
      <w:r w:rsidRPr="00344A40">
        <w:rPr>
          <w:rFonts w:ascii="Times New Roman" w:eastAsia="SimSun" w:hAnsi="Times New Roman" w:cs="Times New Roman"/>
          <w:kern w:val="2"/>
          <w:sz w:val="28"/>
          <w:szCs w:val="28"/>
          <w:lang w:eastAsia="hi-IN" w:bidi="hi-IN"/>
        </w:rPr>
        <w:t>квартоли</w:t>
      </w:r>
      <w:proofErr w:type="spellEnd"/>
      <w:r w:rsidRPr="00344A40">
        <w:rPr>
          <w:rFonts w:ascii="Times New Roman" w:eastAsia="SimSun" w:hAnsi="Times New Roman" w:cs="Times New Roman"/>
          <w:kern w:val="2"/>
          <w:sz w:val="28"/>
          <w:szCs w:val="28"/>
          <w:lang w:eastAsia="hi-IN" w:bidi="hi-IN"/>
        </w:rPr>
        <w:t>), арпеджио, аккорды – двумя руками;</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4  этюда на различные виды техники;</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6-8 пьес различного характера, включая переложения зарубежных и отечественных композиторов.</w:t>
      </w:r>
    </w:p>
    <w:p w:rsidR="00344A40" w:rsidRPr="00344A40" w:rsidRDefault="00344A40" w:rsidP="00344A40">
      <w:pPr>
        <w:suppressAutoHyphens/>
        <w:spacing w:after="0" w:line="240" w:lineRule="auto"/>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За учебный год учащийся должен исполнить:</w:t>
      </w:r>
    </w:p>
    <w:p w:rsidR="00344A40" w:rsidRPr="00344A40" w:rsidRDefault="00344A40" w:rsidP="00344A40">
      <w:pPr>
        <w:suppressAutoHyphens/>
        <w:spacing w:after="0" w:line="24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t>Таблица 10</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Октябрь – технический зачет (одна гамма, показ самостоятельно выученной пьесы</w:t>
            </w:r>
            <w:proofErr w:type="gramStart"/>
            <w:r w:rsidRPr="00344A40">
              <w:rPr>
                <w:rFonts w:ascii="Times New Roman" w:eastAsia="Times New Roman" w:hAnsi="Times New Roman" w:cs="Times New Roman"/>
                <w:kern w:val="2"/>
                <w:sz w:val="28"/>
                <w:szCs w:val="28"/>
                <w:lang w:eastAsia="hi-IN" w:bidi="hi-IN"/>
              </w:rPr>
              <w:t xml:space="preserve"> ,</w:t>
            </w:r>
            <w:proofErr w:type="gramEnd"/>
            <w:r w:rsidRPr="00344A40">
              <w:rPr>
                <w:rFonts w:ascii="Times New Roman" w:eastAsia="Times New Roman" w:hAnsi="Times New Roman" w:cs="Times New Roman"/>
                <w:kern w:val="2"/>
                <w:sz w:val="28"/>
                <w:szCs w:val="28"/>
                <w:lang w:eastAsia="hi-IN" w:bidi="hi-IN"/>
              </w:rPr>
              <w:t xml:space="preserve"> чтение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(2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Март – технический зачет (одна гамма, один этюд, чтение нот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экзамен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(3 разнохарактерных произведения, включая произведение крупной формы, виртуозное произведение </w:t>
            </w:r>
            <w:proofErr w:type="spellStart"/>
            <w:proofErr w:type="gramStart"/>
            <w:r w:rsidRPr="00344A40">
              <w:rPr>
                <w:rFonts w:ascii="Times New Roman" w:eastAsia="Times New Roman" w:hAnsi="Times New Roman" w:cs="Times New Roman"/>
                <w:kern w:val="2"/>
                <w:sz w:val="28"/>
                <w:szCs w:val="28"/>
                <w:lang w:eastAsia="hi-IN" w:bidi="hi-IN"/>
              </w:rPr>
              <w:t>произведение</w:t>
            </w:r>
            <w:proofErr w:type="spellEnd"/>
            <w:proofErr w:type="gramEnd"/>
            <w:r w:rsidRPr="00344A40">
              <w:rPr>
                <w:rFonts w:ascii="Times New Roman" w:eastAsia="Times New Roman" w:hAnsi="Times New Roman" w:cs="Times New Roman"/>
                <w:kern w:val="2"/>
                <w:sz w:val="28"/>
                <w:szCs w:val="28"/>
                <w:lang w:eastAsia="hi-IN" w:bidi="hi-IN"/>
              </w:rPr>
              <w:t xml:space="preserve"> </w:t>
            </w:r>
            <w:proofErr w:type="spellStart"/>
            <w:r w:rsidRPr="00344A40">
              <w:rPr>
                <w:rFonts w:ascii="Times New Roman" w:eastAsia="Times New Roman" w:hAnsi="Times New Roman" w:cs="Times New Roman"/>
                <w:kern w:val="2"/>
                <w:sz w:val="28"/>
                <w:szCs w:val="28"/>
                <w:lang w:eastAsia="hi-IN" w:bidi="hi-IN"/>
              </w:rPr>
              <w:t>кантиленного</w:t>
            </w:r>
            <w:proofErr w:type="spellEnd"/>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eastAsia="hi-IN" w:bidi="hi-IN"/>
              </w:rPr>
              <w:lastRenderedPageBreak/>
              <w:t>характера).</w:t>
            </w:r>
          </w:p>
        </w:tc>
      </w:tr>
    </w:tbl>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зачета в конце первого полугодия</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color w:val="000000"/>
          <w:kern w:val="2"/>
          <w:sz w:val="28"/>
          <w:szCs w:val="28"/>
          <w:lang w:eastAsia="hi-IN" w:bidi="hi-IN"/>
        </w:rPr>
      </w:pPr>
      <w:r w:rsidRPr="00344A40">
        <w:rPr>
          <w:rFonts w:ascii="Times New Roman" w:eastAsia="SimSun" w:hAnsi="Times New Roman" w:cs="Times New Roman"/>
          <w:b/>
          <w:color w:val="000000"/>
          <w:kern w:val="2"/>
          <w:sz w:val="28"/>
          <w:szCs w:val="28"/>
          <w:lang w:eastAsia="hi-IN" w:bidi="hi-IN"/>
        </w:rPr>
        <w:t>1 вариант</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Бах И.С. Прелюдия и </w:t>
      </w:r>
      <w:proofErr w:type="spellStart"/>
      <w:r w:rsidRPr="00344A40">
        <w:rPr>
          <w:rFonts w:ascii="Times New Roman" w:eastAsia="SimSun" w:hAnsi="Times New Roman" w:cs="Times New Roman"/>
          <w:kern w:val="2"/>
          <w:sz w:val="28"/>
          <w:szCs w:val="28"/>
          <w:lang w:eastAsia="hi-IN" w:bidi="hi-IN"/>
        </w:rPr>
        <w:t>фугетта</w:t>
      </w:r>
      <w:proofErr w:type="spellEnd"/>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val="en-US" w:eastAsia="hi-IN" w:bidi="hi-IN"/>
        </w:rPr>
        <w:t>G</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xml:space="preserve"> («Маленькие прелюдии и фуги»)</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 Штраус И.  Полька  «</w:t>
      </w:r>
      <w:proofErr w:type="spellStart"/>
      <w:r w:rsidRPr="00344A40">
        <w:rPr>
          <w:rFonts w:ascii="Times New Roman" w:eastAsia="SimSun" w:hAnsi="Times New Roman" w:cs="Times New Roman"/>
          <w:kern w:val="2"/>
          <w:sz w:val="28"/>
          <w:szCs w:val="28"/>
          <w:lang w:eastAsia="hi-IN" w:bidi="hi-IN"/>
        </w:rPr>
        <w:t>Трик</w:t>
      </w:r>
      <w:proofErr w:type="spellEnd"/>
      <w:r w:rsidRPr="00344A40">
        <w:rPr>
          <w:rFonts w:ascii="Times New Roman" w:eastAsia="SimSun" w:hAnsi="Times New Roman" w:cs="Times New Roman"/>
          <w:kern w:val="2"/>
          <w:sz w:val="28"/>
          <w:szCs w:val="28"/>
          <w:lang w:eastAsia="hi-IN" w:bidi="hi-IN"/>
        </w:rPr>
        <w:t>-Трак».</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color w:val="000000"/>
          <w:kern w:val="2"/>
          <w:sz w:val="28"/>
          <w:szCs w:val="28"/>
          <w:lang w:eastAsia="hi-IN" w:bidi="hi-IN"/>
        </w:rPr>
      </w:pPr>
      <w:r w:rsidRPr="00344A40">
        <w:rPr>
          <w:rFonts w:ascii="Times New Roman" w:eastAsia="SimSun" w:hAnsi="Times New Roman" w:cs="Times New Roman"/>
          <w:b/>
          <w:color w:val="000000"/>
          <w:kern w:val="2"/>
          <w:sz w:val="28"/>
          <w:szCs w:val="28"/>
          <w:lang w:eastAsia="hi-IN" w:bidi="hi-IN"/>
        </w:rPr>
        <w:t>2 вариант</w:t>
      </w:r>
    </w:p>
    <w:p w:rsidR="00344A40" w:rsidRPr="00344A40" w:rsidRDefault="00344A40" w:rsidP="00344A40">
      <w:pPr>
        <w:suppressAutoHyphens/>
        <w:spacing w:after="0" w:line="360" w:lineRule="auto"/>
        <w:jc w:val="both"/>
        <w:rPr>
          <w:rFonts w:ascii="Times New Roman" w:eastAsia="SimSun" w:hAnsi="Times New Roman" w:cs="Times New Roman"/>
          <w:color w:val="FF0000"/>
          <w:kern w:val="2"/>
          <w:sz w:val="28"/>
          <w:szCs w:val="28"/>
          <w:lang w:eastAsia="hi-IN" w:bidi="hi-IN"/>
        </w:rPr>
      </w:pPr>
      <w:r w:rsidRPr="00344A40">
        <w:rPr>
          <w:rFonts w:ascii="Times New Roman" w:eastAsia="SimSun" w:hAnsi="Times New Roman" w:cs="Times New Roman"/>
          <w:kern w:val="2"/>
          <w:sz w:val="28"/>
          <w:szCs w:val="28"/>
          <w:lang w:eastAsia="hi-IN" w:bidi="hi-IN"/>
        </w:rPr>
        <w:t>1. Бетховен Л. «Рондо из сонатины  Фа мажор»</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w:t>
      </w:r>
      <w:proofErr w:type="spellStart"/>
      <w:r w:rsidRPr="00344A40">
        <w:rPr>
          <w:rFonts w:ascii="Times New Roman" w:eastAsia="SimSun" w:hAnsi="Times New Roman" w:cs="Times New Roman"/>
          <w:kern w:val="2"/>
          <w:sz w:val="28"/>
          <w:szCs w:val="28"/>
          <w:lang w:eastAsia="hi-IN" w:bidi="hi-IN"/>
        </w:rPr>
        <w:t>Дербенко</w:t>
      </w:r>
      <w:proofErr w:type="spellEnd"/>
      <w:r w:rsidRPr="00344A40">
        <w:rPr>
          <w:rFonts w:ascii="Times New Roman" w:eastAsia="SimSun" w:hAnsi="Times New Roman" w:cs="Times New Roman"/>
          <w:kern w:val="2"/>
          <w:sz w:val="28"/>
          <w:szCs w:val="28"/>
          <w:lang w:eastAsia="hi-IN" w:bidi="hi-IN"/>
        </w:rPr>
        <w:t xml:space="preserve"> Е. «Старый трамвай»</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переводного экзамена (зачета)</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color w:val="000000"/>
          <w:kern w:val="2"/>
          <w:sz w:val="28"/>
          <w:szCs w:val="28"/>
          <w:lang w:eastAsia="hi-IN" w:bidi="hi-IN"/>
        </w:rPr>
      </w:pPr>
      <w:r w:rsidRPr="00344A40">
        <w:rPr>
          <w:rFonts w:ascii="Times New Roman" w:eastAsia="SimSun" w:hAnsi="Times New Roman" w:cs="Times New Roman"/>
          <w:b/>
          <w:color w:val="000000"/>
          <w:kern w:val="2"/>
          <w:sz w:val="28"/>
          <w:szCs w:val="28"/>
          <w:lang w:eastAsia="hi-IN" w:bidi="hi-IN"/>
        </w:rPr>
        <w:t>1 вариант</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e-IL"/>
        </w:rPr>
      </w:pPr>
      <w:r w:rsidRPr="00344A40">
        <w:rPr>
          <w:rFonts w:ascii="Times New Roman" w:eastAsia="SimSun" w:hAnsi="Times New Roman" w:cs="Times New Roman"/>
          <w:kern w:val="2"/>
          <w:sz w:val="28"/>
          <w:szCs w:val="28"/>
          <w:lang w:eastAsia="hi-IN" w:bidi="hi-IN"/>
        </w:rPr>
        <w:t xml:space="preserve">1. </w:t>
      </w:r>
      <w:r w:rsidRPr="00344A40">
        <w:rPr>
          <w:rFonts w:ascii="Times New Roman" w:eastAsia="SimSun" w:hAnsi="Times New Roman" w:cs="Times New Roman"/>
          <w:kern w:val="2"/>
          <w:sz w:val="28"/>
          <w:szCs w:val="28"/>
          <w:lang w:eastAsia="hi-IN" w:bidi="he-IL"/>
        </w:rPr>
        <w:t>Жиро Вальс «Под небом Парижа».</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e-IL"/>
        </w:rPr>
      </w:pPr>
      <w:r w:rsidRPr="00344A40">
        <w:rPr>
          <w:rFonts w:ascii="Times New Roman" w:eastAsia="SimSun" w:hAnsi="Times New Roman" w:cs="Times New Roman"/>
          <w:kern w:val="2"/>
          <w:sz w:val="28"/>
          <w:szCs w:val="28"/>
          <w:lang w:eastAsia="hi-IN" w:bidi="he-IL"/>
        </w:rPr>
        <w:t xml:space="preserve">2.Русская народная песня «Улица широкая «  </w:t>
      </w:r>
      <w:proofErr w:type="spellStart"/>
      <w:r w:rsidRPr="00344A40">
        <w:rPr>
          <w:rFonts w:ascii="Times New Roman" w:eastAsia="SimSun" w:hAnsi="Times New Roman" w:cs="Times New Roman"/>
          <w:kern w:val="2"/>
          <w:sz w:val="28"/>
          <w:szCs w:val="28"/>
          <w:lang w:eastAsia="hi-IN" w:bidi="he-IL"/>
        </w:rPr>
        <w:t>обр.П.Куликова</w:t>
      </w:r>
      <w:proofErr w:type="spellEnd"/>
    </w:p>
    <w:p w:rsidR="00344A40" w:rsidRPr="00344A40" w:rsidRDefault="00344A40" w:rsidP="00344A40">
      <w:pPr>
        <w:shd w:val="clear" w:color="auto" w:fill="FFFFFF"/>
        <w:suppressAutoHyphens/>
        <w:spacing w:after="0" w:line="360" w:lineRule="auto"/>
        <w:rPr>
          <w:rFonts w:ascii="Times New Roman" w:eastAsia="SimSun" w:hAnsi="Times New Roman" w:cs="Times New Roman"/>
          <w:b/>
          <w:color w:val="000000"/>
          <w:kern w:val="2"/>
          <w:sz w:val="28"/>
          <w:szCs w:val="28"/>
          <w:lang w:eastAsia="hi-IN" w:bidi="hi-IN"/>
        </w:rPr>
      </w:pPr>
      <w:r w:rsidRPr="00344A40">
        <w:rPr>
          <w:rFonts w:ascii="Times New Roman" w:eastAsia="SimSun" w:hAnsi="Times New Roman" w:cs="Times New Roman"/>
          <w:b/>
          <w:color w:val="000000"/>
          <w:kern w:val="2"/>
          <w:sz w:val="28"/>
          <w:szCs w:val="28"/>
          <w:lang w:eastAsia="hi-IN" w:bidi="hi-IN"/>
        </w:rPr>
        <w:t>2 вариант</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e-IL"/>
        </w:rPr>
      </w:pPr>
      <w:r w:rsidRPr="00344A40">
        <w:rPr>
          <w:rFonts w:ascii="Times New Roman" w:eastAsia="SimSun" w:hAnsi="Times New Roman" w:cs="Times New Roman"/>
          <w:kern w:val="2"/>
          <w:sz w:val="28"/>
          <w:szCs w:val="28"/>
          <w:lang w:eastAsia="hi-IN" w:bidi="hi-IN"/>
        </w:rPr>
        <w:t>1.Гендель Г. «Пассакалия»</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e-IL"/>
        </w:rPr>
      </w:pPr>
      <w:r w:rsidRPr="00344A40">
        <w:rPr>
          <w:rFonts w:ascii="Times New Roman" w:eastAsia="SimSun" w:hAnsi="Times New Roman" w:cs="Times New Roman"/>
          <w:kern w:val="2"/>
          <w:sz w:val="28"/>
          <w:szCs w:val="28"/>
          <w:lang w:eastAsia="hi-IN" w:bidi="hi-IN"/>
        </w:rPr>
        <w:t xml:space="preserve">2. </w:t>
      </w:r>
      <w:r w:rsidRPr="00344A40">
        <w:rPr>
          <w:rFonts w:ascii="Times New Roman" w:eastAsia="SimSun" w:hAnsi="Times New Roman" w:cs="Times New Roman"/>
          <w:kern w:val="2"/>
          <w:sz w:val="28"/>
          <w:szCs w:val="28"/>
          <w:lang w:eastAsia="hi-IN" w:bidi="he-IL"/>
        </w:rPr>
        <w:t>Мотов В. две пьесы «Интермеццо», «Колобок».</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e-IL"/>
        </w:rPr>
      </w:pPr>
      <w:r w:rsidRPr="00344A40">
        <w:rPr>
          <w:rFonts w:ascii="Times New Roman" w:eastAsia="SimSun" w:hAnsi="Times New Roman" w:cs="Times New Roman"/>
          <w:kern w:val="2"/>
          <w:sz w:val="28"/>
          <w:szCs w:val="28"/>
          <w:lang w:eastAsia="hi-IN" w:bidi="he-IL"/>
        </w:rPr>
        <w:t>3.Двоскин  А. «Финский танец».</w:t>
      </w:r>
    </w:p>
    <w:p w:rsidR="00344A40" w:rsidRPr="00344A40" w:rsidRDefault="00344A40" w:rsidP="00344A40">
      <w:pPr>
        <w:suppressAutoHyphens/>
        <w:spacing w:after="0" w:line="360" w:lineRule="auto"/>
        <w:rPr>
          <w:rFonts w:ascii="Times New Roman" w:eastAsia="Times New Roma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e-IL"/>
        </w:rPr>
        <w:t xml:space="preserve">Восьмой </w:t>
      </w:r>
      <w:r w:rsidRPr="00344A40">
        <w:rPr>
          <w:rFonts w:ascii="Times New Roman" w:eastAsia="Times New Roman" w:hAnsi="Times New Roman" w:cs="Times New Roman"/>
          <w:b/>
          <w:kern w:val="2"/>
          <w:sz w:val="28"/>
          <w:szCs w:val="28"/>
          <w:lang w:eastAsia="hi-IN" w:bidi="hi-IN"/>
        </w:rPr>
        <w:t xml:space="preserve"> класс (2, 5 часа в неделю)</w:t>
      </w:r>
    </w:p>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Продолжение совершенствования всех ранее освоенных учеником музыкально-исполнительских навыков игры на инструменте.</w:t>
      </w:r>
    </w:p>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подготовка к выпускному экзамену (целенаправленная подготовка учащихся к поступлению в профессиональные образовательные организации).</w:t>
      </w:r>
    </w:p>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В течени</w:t>
      </w:r>
      <w:proofErr w:type="gramStart"/>
      <w:r w:rsidRPr="00344A40">
        <w:rPr>
          <w:rFonts w:ascii="Times New Roman" w:eastAsia="Times New Roman" w:hAnsi="Times New Roman" w:cs="Times New Roman"/>
          <w:kern w:val="2"/>
          <w:sz w:val="28"/>
          <w:szCs w:val="28"/>
          <w:lang w:eastAsia="hi-IN" w:bidi="hi-IN"/>
        </w:rPr>
        <w:t>и</w:t>
      </w:r>
      <w:proofErr w:type="gramEnd"/>
      <w:r w:rsidRPr="00344A40">
        <w:rPr>
          <w:rFonts w:ascii="Times New Roman" w:eastAsia="Times New Roman" w:hAnsi="Times New Roman" w:cs="Times New Roman"/>
          <w:kern w:val="2"/>
          <w:sz w:val="28"/>
          <w:szCs w:val="28"/>
          <w:lang w:eastAsia="hi-IN" w:bidi="hi-IN"/>
        </w:rPr>
        <w:t xml:space="preserve">  восьмого года обучения ученик должен продемонстрировать:</w:t>
      </w:r>
    </w:p>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умение сыграть любую (минорную или мажорную) гамму всеми ранее освоенными штрихами</w:t>
      </w:r>
      <w:proofErr w:type="gramStart"/>
      <w:r w:rsidRPr="00344A40">
        <w:rPr>
          <w:rFonts w:ascii="Times New Roman" w:eastAsia="Times New Roman" w:hAnsi="Times New Roman" w:cs="Times New Roman"/>
          <w:kern w:val="2"/>
          <w:sz w:val="28"/>
          <w:szCs w:val="28"/>
          <w:lang w:eastAsia="hi-IN" w:bidi="hi-IN"/>
        </w:rPr>
        <w:t xml:space="preserve"> ,</w:t>
      </w:r>
      <w:proofErr w:type="gramEnd"/>
      <w:r w:rsidRPr="00344A40">
        <w:rPr>
          <w:rFonts w:ascii="Times New Roman" w:eastAsia="Times New Roman" w:hAnsi="Times New Roman" w:cs="Times New Roman"/>
          <w:kern w:val="2"/>
          <w:sz w:val="28"/>
          <w:szCs w:val="28"/>
          <w:lang w:eastAsia="hi-IN" w:bidi="hi-IN"/>
        </w:rPr>
        <w:t xml:space="preserve"> приемами, динамикой и т.д. в максимально быстром темпе;</w:t>
      </w:r>
    </w:p>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исполнение этюдов, один из которых может быть заменен виртуозной  пьесой.</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e-IL"/>
        </w:rPr>
      </w:pPr>
    </w:p>
    <w:p w:rsidR="00344A40" w:rsidRPr="00344A40" w:rsidRDefault="00344A40" w:rsidP="00344A40">
      <w:pPr>
        <w:suppressAutoHyphens/>
        <w:spacing w:after="0" w:line="240" w:lineRule="auto"/>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За учебный год учащийся должен исполнить:</w:t>
      </w:r>
    </w:p>
    <w:p w:rsidR="00344A40" w:rsidRPr="00344A40" w:rsidRDefault="00344A40" w:rsidP="00344A40">
      <w:pPr>
        <w:suppressAutoHyphens/>
        <w:spacing w:after="0" w:line="240" w:lineRule="auto"/>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lastRenderedPageBreak/>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Таблица 11</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Октябрь – технический зачет (1 гамма, один этюд или виртуозная </w:t>
            </w:r>
            <w:proofErr w:type="spellStart"/>
            <w:r w:rsidRPr="00344A40">
              <w:rPr>
                <w:rFonts w:ascii="Times New Roman" w:eastAsia="Times New Roman" w:hAnsi="Times New Roman" w:cs="Times New Roman"/>
                <w:kern w:val="2"/>
                <w:sz w:val="28"/>
                <w:szCs w:val="28"/>
                <w:lang w:eastAsia="hi-IN" w:bidi="hi-IN"/>
              </w:rPr>
              <w:t>рьеса</w:t>
            </w:r>
            <w:proofErr w:type="spellEnd"/>
            <w:r w:rsidRPr="00344A40">
              <w:rPr>
                <w:rFonts w:ascii="Times New Roman" w:eastAsia="Times New Roman" w:hAnsi="Times New Roman" w:cs="Times New Roman"/>
                <w:kern w:val="2"/>
                <w:sz w:val="28"/>
                <w:szCs w:val="28"/>
                <w:lang w:eastAsia="hi-IN" w:bidi="hi-IN"/>
              </w:rPr>
              <w:t>, чтение нот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дифференцированное прослушивание  части программы выпускного экзамена </w:t>
            </w:r>
            <w:proofErr w:type="gramStart"/>
            <w:r w:rsidRPr="00344A40">
              <w:rPr>
                <w:rFonts w:ascii="Times New Roman" w:eastAsia="Times New Roman" w:hAnsi="Times New Roman" w:cs="Times New Roman"/>
                <w:kern w:val="2"/>
                <w:sz w:val="28"/>
                <w:szCs w:val="28"/>
                <w:lang w:eastAsia="hi-IN" w:bidi="hi-IN"/>
              </w:rPr>
              <w:t xml:space="preserve">( </w:t>
            </w:r>
            <w:proofErr w:type="gramEnd"/>
            <w:r w:rsidRPr="00344A40">
              <w:rPr>
                <w:rFonts w:ascii="Times New Roman" w:eastAsia="Times New Roman" w:hAnsi="Times New Roman" w:cs="Times New Roman"/>
                <w:kern w:val="2"/>
                <w:sz w:val="28"/>
                <w:szCs w:val="28"/>
                <w:lang w:eastAsia="hi-IN" w:bidi="hi-IN"/>
              </w:rPr>
              <w:t>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Март </w:t>
            </w:r>
            <w:proofErr w:type="gramStart"/>
            <w:r w:rsidRPr="00344A40">
              <w:rPr>
                <w:rFonts w:ascii="Times New Roman" w:eastAsia="Times New Roman" w:hAnsi="Times New Roman" w:cs="Times New Roman"/>
                <w:kern w:val="2"/>
                <w:sz w:val="28"/>
                <w:szCs w:val="28"/>
                <w:lang w:eastAsia="hi-IN" w:bidi="hi-IN"/>
              </w:rPr>
              <w:t>–п</w:t>
            </w:r>
            <w:proofErr w:type="gramEnd"/>
            <w:r w:rsidRPr="00344A40">
              <w:rPr>
                <w:rFonts w:ascii="Times New Roman" w:eastAsia="Times New Roman" w:hAnsi="Times New Roman" w:cs="Times New Roman"/>
                <w:kern w:val="2"/>
                <w:sz w:val="28"/>
                <w:szCs w:val="28"/>
                <w:lang w:eastAsia="hi-IN" w:bidi="hi-IN"/>
              </w:rPr>
              <w:t>рослушивание перед комиссией оставшихся двух произведений из выпускной программы, не сыгранных в декабре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Май – выпускной экзамен</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(4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 включая произведение крупной формы, виртуозное произведение).</w:t>
            </w:r>
          </w:p>
        </w:tc>
      </w:tr>
    </w:tbl>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итоговой аттестации:</w:t>
      </w:r>
    </w:p>
    <w:p w:rsidR="00344A40" w:rsidRPr="00344A40" w:rsidRDefault="00344A40" w:rsidP="00344A40">
      <w:pPr>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w:t>
      </w:r>
      <w:proofErr w:type="spellStart"/>
      <w:r w:rsidRPr="00344A40">
        <w:rPr>
          <w:rFonts w:ascii="Times New Roman" w:eastAsia="SimSun" w:hAnsi="Times New Roman" w:cs="Times New Roman"/>
          <w:kern w:val="2"/>
          <w:sz w:val="28"/>
          <w:szCs w:val="28"/>
          <w:lang w:eastAsia="hi-IN" w:bidi="hi-IN"/>
        </w:rPr>
        <w:t>Циполи</w:t>
      </w:r>
      <w:proofErr w:type="spellEnd"/>
      <w:r w:rsidRPr="00344A40">
        <w:rPr>
          <w:rFonts w:ascii="Times New Roman" w:eastAsia="SimSun" w:hAnsi="Times New Roman" w:cs="Times New Roman"/>
          <w:kern w:val="2"/>
          <w:sz w:val="28"/>
          <w:szCs w:val="28"/>
          <w:lang w:eastAsia="hi-IN" w:bidi="hi-IN"/>
        </w:rPr>
        <w:t xml:space="preserve"> Д. «Жига».</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w:t>
      </w:r>
      <w:proofErr w:type="spellStart"/>
      <w:r w:rsidRPr="00344A40">
        <w:rPr>
          <w:rFonts w:ascii="Times New Roman" w:eastAsia="SimSun" w:hAnsi="Times New Roman" w:cs="Times New Roman"/>
          <w:kern w:val="2"/>
          <w:sz w:val="28"/>
          <w:szCs w:val="28"/>
          <w:lang w:eastAsia="hi-IN" w:bidi="hi-IN"/>
        </w:rPr>
        <w:t>Пицциг</w:t>
      </w:r>
      <w:proofErr w:type="spellEnd"/>
      <w:r w:rsidRPr="00344A40">
        <w:rPr>
          <w:rFonts w:ascii="Times New Roman" w:eastAsia="SimSun" w:hAnsi="Times New Roman" w:cs="Times New Roman"/>
          <w:kern w:val="2"/>
          <w:sz w:val="28"/>
          <w:szCs w:val="28"/>
          <w:lang w:eastAsia="hi-IN" w:bidi="hi-IN"/>
        </w:rPr>
        <w:t xml:space="preserve"> вальс «Свет и тени»</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3.Блох О. вариации на тему песни </w:t>
      </w:r>
      <w:proofErr w:type="spellStart"/>
      <w:r w:rsidRPr="00344A40">
        <w:rPr>
          <w:rFonts w:ascii="Times New Roman" w:eastAsia="SimSun" w:hAnsi="Times New Roman" w:cs="Times New Roman"/>
          <w:kern w:val="2"/>
          <w:sz w:val="28"/>
          <w:szCs w:val="28"/>
          <w:lang w:eastAsia="hi-IN" w:bidi="hi-IN"/>
        </w:rPr>
        <w:t>Цфасмана</w:t>
      </w:r>
      <w:proofErr w:type="spellEnd"/>
      <w:r w:rsidRPr="00344A40">
        <w:rPr>
          <w:rFonts w:ascii="Times New Roman" w:eastAsia="SimSun" w:hAnsi="Times New Roman" w:cs="Times New Roman"/>
          <w:kern w:val="2"/>
          <w:sz w:val="28"/>
          <w:szCs w:val="28"/>
          <w:lang w:eastAsia="hi-IN" w:bidi="hi-IN"/>
        </w:rPr>
        <w:t xml:space="preserve"> А. «Неудачное свидание»</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4.Джоплин С. регтайм  «Артист эстрады»</w:t>
      </w:r>
    </w:p>
    <w:p w:rsidR="00344A40" w:rsidRPr="00344A40" w:rsidRDefault="00344A40" w:rsidP="00344A40">
      <w:pPr>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w:t>
      </w:r>
      <w:proofErr w:type="spellStart"/>
      <w:r w:rsidRPr="00344A40">
        <w:rPr>
          <w:rFonts w:ascii="Times New Roman" w:eastAsia="SimSun" w:hAnsi="Times New Roman" w:cs="Times New Roman"/>
          <w:kern w:val="2"/>
          <w:sz w:val="28"/>
          <w:szCs w:val="28"/>
          <w:lang w:eastAsia="hi-IN" w:bidi="hi-IN"/>
        </w:rPr>
        <w:t>Подбельский</w:t>
      </w:r>
      <w:proofErr w:type="spellEnd"/>
      <w:r w:rsidRPr="00344A40">
        <w:rPr>
          <w:rFonts w:ascii="Times New Roman" w:eastAsia="SimSun" w:hAnsi="Times New Roman" w:cs="Times New Roman"/>
          <w:kern w:val="2"/>
          <w:sz w:val="28"/>
          <w:szCs w:val="28"/>
          <w:lang w:eastAsia="hi-IN" w:bidi="hi-IN"/>
        </w:rPr>
        <w:t xml:space="preserve">  Я.  прелюдия  из органной табулатуры.</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w:t>
      </w:r>
      <w:proofErr w:type="spellStart"/>
      <w:r w:rsidRPr="00344A40">
        <w:rPr>
          <w:rFonts w:ascii="Times New Roman" w:eastAsia="SimSun" w:hAnsi="Times New Roman" w:cs="Times New Roman"/>
          <w:kern w:val="2"/>
          <w:sz w:val="28"/>
          <w:szCs w:val="28"/>
          <w:lang w:eastAsia="hi-IN" w:bidi="hi-IN"/>
        </w:rPr>
        <w:t>Пахельбель</w:t>
      </w:r>
      <w:proofErr w:type="spellEnd"/>
      <w:r w:rsidRPr="00344A40">
        <w:rPr>
          <w:rFonts w:ascii="Times New Roman" w:eastAsia="SimSun" w:hAnsi="Times New Roman" w:cs="Times New Roman"/>
          <w:kern w:val="2"/>
          <w:sz w:val="28"/>
          <w:szCs w:val="28"/>
          <w:lang w:eastAsia="hi-IN" w:bidi="hi-IN"/>
        </w:rPr>
        <w:t xml:space="preserve"> И.  «Хроматическая фуга в ми миноре»</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3.Старинный романс «Я встретил вас» обр. </w:t>
      </w:r>
      <w:proofErr w:type="spellStart"/>
      <w:r w:rsidRPr="00344A40">
        <w:rPr>
          <w:rFonts w:ascii="Times New Roman" w:eastAsia="SimSun" w:hAnsi="Times New Roman" w:cs="Times New Roman"/>
          <w:kern w:val="2"/>
          <w:sz w:val="28"/>
          <w:szCs w:val="28"/>
          <w:lang w:eastAsia="hi-IN" w:bidi="hi-IN"/>
        </w:rPr>
        <w:t>Двилянского</w:t>
      </w:r>
      <w:proofErr w:type="spellEnd"/>
      <w:r w:rsidRPr="00344A40">
        <w:rPr>
          <w:rFonts w:ascii="Times New Roman" w:eastAsia="SimSun" w:hAnsi="Times New Roman" w:cs="Times New Roman"/>
          <w:kern w:val="2"/>
          <w:sz w:val="28"/>
          <w:szCs w:val="28"/>
          <w:lang w:eastAsia="hi-IN" w:bidi="hi-IN"/>
        </w:rPr>
        <w:t xml:space="preserve"> М.</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4.Фроссини П. «Веселый кабальеро».</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Учащиеся, продолжающие обучение в 9 классе, сдают выпускной экзамен в 9 классе.</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переводного экзамена (зачета)</w:t>
      </w:r>
    </w:p>
    <w:p w:rsidR="00344A40" w:rsidRPr="00344A40" w:rsidRDefault="00344A40" w:rsidP="00344A40">
      <w:pPr>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w:t>
      </w:r>
      <w:proofErr w:type="spellStart"/>
      <w:r w:rsidRPr="00344A40">
        <w:rPr>
          <w:rFonts w:ascii="Times New Roman" w:eastAsia="SimSun" w:hAnsi="Times New Roman" w:cs="Times New Roman"/>
          <w:kern w:val="2"/>
          <w:sz w:val="28"/>
          <w:szCs w:val="28"/>
          <w:lang w:eastAsia="hi-IN" w:bidi="hi-IN"/>
        </w:rPr>
        <w:t>Пахульский</w:t>
      </w:r>
      <w:proofErr w:type="spellEnd"/>
      <w:r w:rsidRPr="00344A40">
        <w:rPr>
          <w:rFonts w:ascii="Times New Roman" w:eastAsia="SimSun" w:hAnsi="Times New Roman" w:cs="Times New Roman"/>
          <w:kern w:val="2"/>
          <w:sz w:val="28"/>
          <w:szCs w:val="28"/>
          <w:lang w:eastAsia="hi-IN" w:bidi="hi-IN"/>
        </w:rPr>
        <w:t xml:space="preserve"> Г. «Каноническая пьеса»</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 Чайковский П. «Мелодия»</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3. Глазунов </w:t>
      </w:r>
      <w:proofErr w:type="spellStart"/>
      <w:r w:rsidRPr="00344A40">
        <w:rPr>
          <w:rFonts w:ascii="Times New Roman" w:eastAsia="SimSun" w:hAnsi="Times New Roman" w:cs="Times New Roman"/>
          <w:kern w:val="2"/>
          <w:sz w:val="28"/>
          <w:szCs w:val="28"/>
          <w:lang w:eastAsia="hi-IN" w:bidi="hi-IN"/>
        </w:rPr>
        <w:t>А.»Вальс</w:t>
      </w:r>
      <w:proofErr w:type="spellEnd"/>
      <w:r w:rsidRPr="00344A40">
        <w:rPr>
          <w:rFonts w:ascii="Times New Roman" w:eastAsia="SimSun" w:hAnsi="Times New Roman" w:cs="Times New Roman"/>
          <w:kern w:val="2"/>
          <w:sz w:val="28"/>
          <w:szCs w:val="28"/>
          <w:lang w:eastAsia="hi-IN" w:bidi="hi-IN"/>
        </w:rPr>
        <w:t>»</w:t>
      </w:r>
    </w:p>
    <w:p w:rsidR="00344A40" w:rsidRPr="00344A40" w:rsidRDefault="00344A40" w:rsidP="00344A40">
      <w:pPr>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bidi="he-IL"/>
        </w:rPr>
        <w:lastRenderedPageBreak/>
        <w:t xml:space="preserve">1. Гендель Г.Ф. Адажио </w:t>
      </w:r>
      <w:r w:rsidRPr="00344A40">
        <w:rPr>
          <w:rFonts w:ascii="Times New Roman" w:eastAsia="Times New Roman" w:hAnsi="Times New Roman" w:cs="Times New Roman"/>
          <w:sz w:val="28"/>
          <w:szCs w:val="28"/>
          <w:lang w:val="en-US" w:eastAsia="ru-RU" w:bidi="he-IL"/>
        </w:rPr>
        <w:t>d</w:t>
      </w:r>
      <w:r w:rsidRPr="00344A40">
        <w:rPr>
          <w:rFonts w:ascii="Times New Roman" w:eastAsia="Times New Roman" w:hAnsi="Times New Roman" w:cs="Times New Roman"/>
          <w:sz w:val="28"/>
          <w:szCs w:val="28"/>
          <w:lang w:eastAsia="ru-RU" w:bidi="he-IL"/>
        </w:rPr>
        <w:t>-</w:t>
      </w:r>
      <w:r w:rsidRPr="00344A40">
        <w:rPr>
          <w:rFonts w:ascii="Times New Roman" w:eastAsia="Times New Roman" w:hAnsi="Times New Roman" w:cs="Times New Roman"/>
          <w:sz w:val="28"/>
          <w:szCs w:val="28"/>
          <w:lang w:val="en-US" w:eastAsia="ru-RU" w:bidi="he-IL"/>
        </w:rPr>
        <w:t>moll</w:t>
      </w:r>
      <w:r w:rsidRPr="00344A40">
        <w:rPr>
          <w:rFonts w:ascii="Times New Roman" w:eastAsia="Times New Roman" w:hAnsi="Times New Roman" w:cs="Times New Roman"/>
          <w:sz w:val="28"/>
          <w:szCs w:val="28"/>
          <w:lang w:eastAsia="ru-RU" w:bidi="he-IL"/>
        </w:rPr>
        <w:t xml:space="preserve"> из сюиты №2 </w:t>
      </w:r>
    </w:p>
    <w:p w:rsidR="00344A40" w:rsidRPr="00344A40" w:rsidRDefault="00344A40" w:rsidP="00344A40">
      <w:pPr>
        <w:spacing w:after="0" w:line="360" w:lineRule="auto"/>
        <w:rPr>
          <w:rFonts w:ascii="Times New Roman" w:eastAsia="Times New Roman" w:hAnsi="Times New Roman" w:cs="Times New Roman"/>
          <w:sz w:val="28"/>
          <w:szCs w:val="28"/>
          <w:lang w:eastAsia="ru-RU"/>
        </w:rPr>
      </w:pPr>
      <w:r w:rsidRPr="00344A40">
        <w:rPr>
          <w:rFonts w:ascii="Times New Roman" w:eastAsia="Times New Roman" w:hAnsi="Times New Roman" w:cs="Times New Roman"/>
          <w:sz w:val="28"/>
          <w:szCs w:val="28"/>
          <w:lang w:eastAsia="ru-RU"/>
        </w:rPr>
        <w:t xml:space="preserve">2. </w:t>
      </w:r>
      <w:proofErr w:type="spellStart"/>
      <w:r w:rsidRPr="00344A40">
        <w:rPr>
          <w:rFonts w:ascii="Times New Roman" w:eastAsia="Times New Roman" w:hAnsi="Times New Roman" w:cs="Times New Roman"/>
          <w:sz w:val="28"/>
          <w:szCs w:val="28"/>
          <w:lang w:eastAsia="ru-RU"/>
        </w:rPr>
        <w:t>Бонаков</w:t>
      </w:r>
      <w:proofErr w:type="spellEnd"/>
      <w:r w:rsidRPr="00344A40">
        <w:rPr>
          <w:rFonts w:ascii="Times New Roman" w:eastAsia="Times New Roman" w:hAnsi="Times New Roman" w:cs="Times New Roman"/>
          <w:sz w:val="28"/>
          <w:szCs w:val="28"/>
          <w:lang w:eastAsia="ru-RU"/>
        </w:rPr>
        <w:t xml:space="preserve"> В. Камерная сюита </w:t>
      </w:r>
    </w:p>
    <w:p w:rsidR="00344A40" w:rsidRPr="00344A40" w:rsidRDefault="00344A40" w:rsidP="00344A40">
      <w:pPr>
        <w:suppressAutoHyphens/>
        <w:spacing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3. Векслер Б. «Мелодии и танцы русских цыган»</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Восьмой класс (2,5  часа в неделю)</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Продолжение совершенствования всех ранее освоенных  учеником  музыкально–исполнительских навыков игры на инструменте.</w:t>
      </w:r>
    </w:p>
    <w:p w:rsidR="00344A40" w:rsidRPr="00344A40" w:rsidRDefault="00344A40" w:rsidP="00344A40">
      <w:pPr>
        <w:suppressAutoHyphens/>
        <w:spacing w:after="0" w:line="360" w:lineRule="auto"/>
        <w:ind w:firstLine="709"/>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kern w:val="2"/>
          <w:sz w:val="28"/>
          <w:szCs w:val="28"/>
          <w:lang w:eastAsia="hi-IN" w:bidi="hi-IN"/>
        </w:rPr>
        <w:t>Подготовка к выпускному экзамену (целенаправленная подготовка учащихся к поступлению в профессиональные образовательные организации).</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В течение 8-го года обучения ученик должен продемонстрировать:</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умение сыграть любую (минорную или мажорную) гамму всеми ранее освоенными штрихами, приемами, динамикой и т.д. в максимально быстром темпе;</w:t>
      </w:r>
    </w:p>
    <w:p w:rsidR="00344A40" w:rsidRPr="00344A40" w:rsidRDefault="00344A40" w:rsidP="00344A40">
      <w:pPr>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исполнение этюдов, один из которых может быть заменен виртуозной пьесой.</w:t>
      </w:r>
    </w:p>
    <w:p w:rsidR="00344A40" w:rsidRPr="00344A40" w:rsidRDefault="00344A40" w:rsidP="00344A40">
      <w:pPr>
        <w:suppressAutoHyphens/>
        <w:spacing w:after="0" w:line="240" w:lineRule="auto"/>
        <w:jc w:val="both"/>
        <w:rPr>
          <w:rFonts w:ascii="Times New Roman" w:eastAsia="Times New Roman" w:hAnsi="Times New Roman" w:cs="Times New Roman"/>
          <w:b/>
          <w:kern w:val="2"/>
          <w:sz w:val="28"/>
          <w:szCs w:val="28"/>
          <w:lang w:eastAsia="hi-IN" w:bidi="hi-IN"/>
        </w:rPr>
      </w:pPr>
    </w:p>
    <w:p w:rsidR="00344A40" w:rsidRPr="00344A40" w:rsidRDefault="00344A40" w:rsidP="00344A40">
      <w:pPr>
        <w:suppressAutoHyphens/>
        <w:spacing w:after="0" w:line="240" w:lineRule="auto"/>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За учебный год учащийся должен исполнить:</w:t>
      </w:r>
    </w:p>
    <w:p w:rsidR="00344A40" w:rsidRPr="00344A40" w:rsidRDefault="00344A40" w:rsidP="00344A40">
      <w:pPr>
        <w:suppressAutoHyphens/>
        <w:spacing w:after="0" w:line="240" w:lineRule="auto"/>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Таблица 11</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Октябрь – технический зачет (одна гамма, один этюд или виртуозная пьеса, чтение нот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Март – прослушивание перед комиссией оставшихся двух произведений из выпускной программы, не сыгранных в декабре.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выпускной экзамен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(4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 включая произведение крупной формы, виртуозное произведение).</w:t>
            </w:r>
          </w:p>
        </w:tc>
      </w:tr>
    </w:tbl>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итоговой аттестации:</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color w:val="000000"/>
          <w:kern w:val="2"/>
          <w:sz w:val="28"/>
          <w:szCs w:val="28"/>
          <w:lang w:eastAsia="hi-IN" w:bidi="hi-IN"/>
        </w:rPr>
      </w:pPr>
      <w:r w:rsidRPr="00344A40">
        <w:rPr>
          <w:rFonts w:ascii="Times New Roman" w:eastAsia="SimSun" w:hAnsi="Times New Roman" w:cs="Times New Roman"/>
          <w:b/>
          <w:color w:val="000000"/>
          <w:kern w:val="2"/>
          <w:sz w:val="28"/>
          <w:szCs w:val="28"/>
          <w:lang w:eastAsia="hi-IN" w:bidi="hi-IN"/>
        </w:rPr>
        <w:t>1 вариант</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 xml:space="preserve">1. </w:t>
      </w:r>
      <w:proofErr w:type="spellStart"/>
      <w:r w:rsidRPr="00344A40">
        <w:rPr>
          <w:rFonts w:ascii="Times New Roman" w:eastAsia="SimSun" w:hAnsi="Times New Roman" w:cs="Times New Roman"/>
          <w:kern w:val="2"/>
          <w:sz w:val="28"/>
          <w:szCs w:val="28"/>
          <w:lang w:eastAsia="hi-IN" w:bidi="hi-IN"/>
        </w:rPr>
        <w:t>Мясковский</w:t>
      </w:r>
      <w:proofErr w:type="spellEnd"/>
      <w:r w:rsidRPr="00344A40">
        <w:rPr>
          <w:rFonts w:ascii="Times New Roman" w:eastAsia="SimSun" w:hAnsi="Times New Roman" w:cs="Times New Roman"/>
          <w:kern w:val="2"/>
          <w:sz w:val="28"/>
          <w:szCs w:val="28"/>
          <w:lang w:eastAsia="hi-IN" w:bidi="hi-IN"/>
        </w:rPr>
        <w:t xml:space="preserve"> Н. Фуга </w:t>
      </w:r>
      <w:r w:rsidRPr="00344A40">
        <w:rPr>
          <w:rFonts w:ascii="Times New Roman" w:eastAsia="SimSun" w:hAnsi="Times New Roman" w:cs="Times New Roman"/>
          <w:kern w:val="2"/>
          <w:sz w:val="28"/>
          <w:szCs w:val="28"/>
          <w:lang w:val="en-US" w:eastAsia="hi-IN" w:bidi="hi-IN"/>
        </w:rPr>
        <w:t>g</w:t>
      </w:r>
      <w:r w:rsidRPr="00344A40">
        <w:rPr>
          <w:rFonts w:ascii="Times New Roman" w:eastAsia="SimSun" w:hAnsi="Times New Roman" w:cs="Times New Roman"/>
          <w:kern w:val="2"/>
          <w:sz w:val="28"/>
          <w:szCs w:val="28"/>
          <w:lang w:eastAsia="hi-IN" w:bidi="hi-IN"/>
        </w:rPr>
        <w:t>-</w:t>
      </w:r>
      <w:r w:rsidRPr="00344A40">
        <w:rPr>
          <w:rFonts w:ascii="Times New Roman" w:eastAsia="SimSun" w:hAnsi="Times New Roman" w:cs="Times New Roman"/>
          <w:kern w:val="2"/>
          <w:sz w:val="28"/>
          <w:szCs w:val="28"/>
          <w:lang w:val="en-US" w:eastAsia="hi-IN" w:bidi="hi-IN"/>
        </w:rPr>
        <w:t>moll</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 Кати Ж. Концертный триптих, 1ч.</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3. Блох О. Вариации на тему песни </w:t>
      </w:r>
      <w:proofErr w:type="spellStart"/>
      <w:r w:rsidRPr="00344A40">
        <w:rPr>
          <w:rFonts w:ascii="Times New Roman" w:eastAsia="SimSun" w:hAnsi="Times New Roman" w:cs="Times New Roman"/>
          <w:kern w:val="2"/>
          <w:sz w:val="28"/>
          <w:szCs w:val="28"/>
          <w:lang w:eastAsia="hi-IN" w:bidi="hi-IN"/>
        </w:rPr>
        <w:t>Цфасмана</w:t>
      </w:r>
      <w:proofErr w:type="spellEnd"/>
      <w:r w:rsidRPr="00344A40">
        <w:rPr>
          <w:rFonts w:ascii="Times New Roman" w:eastAsia="SimSun" w:hAnsi="Times New Roman" w:cs="Times New Roman"/>
          <w:kern w:val="2"/>
          <w:sz w:val="28"/>
          <w:szCs w:val="28"/>
          <w:lang w:eastAsia="hi-IN" w:bidi="hi-IN"/>
        </w:rPr>
        <w:t xml:space="preserve"> А. «Неудачное свидание»</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4. Гарт Д. </w:t>
      </w:r>
      <w:r w:rsidRPr="00344A40">
        <w:rPr>
          <w:rFonts w:ascii="Times New Roman" w:eastAsia="SimSun" w:hAnsi="Times New Roman" w:cs="Times New Roman"/>
          <w:kern w:val="2"/>
          <w:sz w:val="28"/>
          <w:szCs w:val="28"/>
          <w:lang w:val="en-US" w:eastAsia="hi-IN" w:bidi="hi-IN"/>
        </w:rPr>
        <w:t>Vivo</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color w:val="000000"/>
          <w:kern w:val="2"/>
          <w:sz w:val="28"/>
          <w:szCs w:val="28"/>
          <w:lang w:eastAsia="hi-IN" w:bidi="hi-IN"/>
        </w:rPr>
      </w:pPr>
      <w:r w:rsidRPr="00344A40">
        <w:rPr>
          <w:rFonts w:ascii="Times New Roman" w:eastAsia="SimSun" w:hAnsi="Times New Roman" w:cs="Times New Roman"/>
          <w:b/>
          <w:color w:val="000000"/>
          <w:kern w:val="2"/>
          <w:sz w:val="28"/>
          <w:szCs w:val="28"/>
          <w:lang w:eastAsia="hi-IN" w:bidi="hi-IN"/>
        </w:rPr>
        <w:t>2 вариант</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Бах И.С. «Симфония» </w:t>
      </w:r>
      <w:proofErr w:type="gramStart"/>
      <w:r w:rsidRPr="00344A40">
        <w:rPr>
          <w:rFonts w:ascii="Times New Roman" w:eastAsia="SimSun" w:hAnsi="Times New Roman" w:cs="Times New Roman"/>
          <w:kern w:val="2"/>
          <w:sz w:val="28"/>
          <w:szCs w:val="28"/>
          <w:lang w:eastAsia="hi-IN" w:bidi="hi-IN"/>
        </w:rPr>
        <w:t>из</w:t>
      </w:r>
      <w:proofErr w:type="gramEnd"/>
      <w:r w:rsidRPr="00344A40">
        <w:rPr>
          <w:rFonts w:ascii="Times New Roman" w:eastAsia="SimSun" w:hAnsi="Times New Roman" w:cs="Times New Roman"/>
          <w:kern w:val="2"/>
          <w:sz w:val="28"/>
          <w:szCs w:val="28"/>
          <w:lang w:eastAsia="hi-IN" w:bidi="hi-IN"/>
        </w:rPr>
        <w:t xml:space="preserve"> Партиты №2 </w:t>
      </w:r>
      <w:r w:rsidRPr="00344A40">
        <w:rPr>
          <w:rFonts w:ascii="Times New Roman" w:eastAsia="SimSun" w:hAnsi="Times New Roman" w:cs="Times New Roman"/>
          <w:kern w:val="2"/>
          <w:sz w:val="28"/>
          <w:szCs w:val="28"/>
          <w:lang w:val="en-US" w:eastAsia="hi-IN" w:bidi="hi-IN"/>
        </w:rPr>
        <w:t>c</w:t>
      </w:r>
      <w:r w:rsidRPr="00344A40">
        <w:rPr>
          <w:rFonts w:ascii="Times New Roman" w:eastAsia="SimSun" w:hAnsi="Times New Roman" w:cs="Times New Roman"/>
          <w:kern w:val="2"/>
          <w:sz w:val="28"/>
          <w:szCs w:val="28"/>
          <w:lang w:eastAsia="hi-IN" w:bidi="hi-IN"/>
        </w:rPr>
        <w:t>-</w:t>
      </w:r>
      <w:r w:rsidRPr="00344A40">
        <w:rPr>
          <w:rFonts w:ascii="Times New Roman" w:eastAsia="SimSun" w:hAnsi="Times New Roman" w:cs="Times New Roman"/>
          <w:kern w:val="2"/>
          <w:sz w:val="28"/>
          <w:szCs w:val="28"/>
          <w:lang w:val="en-US" w:eastAsia="hi-IN" w:bidi="hi-IN"/>
        </w:rPr>
        <w:t>moll</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Гайдн И. Соната </w:t>
      </w:r>
      <w:r w:rsidRPr="00344A40">
        <w:rPr>
          <w:rFonts w:ascii="Times New Roman" w:eastAsia="SimSun" w:hAnsi="Times New Roman" w:cs="Times New Roman"/>
          <w:kern w:val="2"/>
          <w:sz w:val="28"/>
          <w:szCs w:val="28"/>
          <w:lang w:val="en-US" w:eastAsia="hi-IN" w:bidi="hi-IN"/>
        </w:rPr>
        <w:t>D</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1часть</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3. Власов В. </w:t>
      </w:r>
      <w:proofErr w:type="spellStart"/>
      <w:r w:rsidRPr="00344A40">
        <w:rPr>
          <w:rFonts w:ascii="Times New Roman" w:eastAsia="SimSun" w:hAnsi="Times New Roman" w:cs="Times New Roman"/>
          <w:kern w:val="2"/>
          <w:sz w:val="28"/>
          <w:szCs w:val="28"/>
          <w:lang w:eastAsia="hi-IN" w:bidi="hi-IN"/>
        </w:rPr>
        <w:t>Бассо</w:t>
      </w:r>
      <w:proofErr w:type="spellEnd"/>
      <w:r w:rsidRPr="00344A40">
        <w:rPr>
          <w:rFonts w:ascii="Times New Roman" w:eastAsia="SimSun" w:hAnsi="Times New Roman" w:cs="Times New Roman"/>
          <w:kern w:val="2"/>
          <w:sz w:val="28"/>
          <w:szCs w:val="28"/>
          <w:lang w:eastAsia="hi-IN" w:bidi="hi-IN"/>
        </w:rPr>
        <w:t xml:space="preserve"> остинато</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4. </w:t>
      </w:r>
      <w:proofErr w:type="spellStart"/>
      <w:r w:rsidRPr="00344A40">
        <w:rPr>
          <w:rFonts w:ascii="Times New Roman" w:eastAsia="SimSun" w:hAnsi="Times New Roman" w:cs="Times New Roman"/>
          <w:kern w:val="2"/>
          <w:sz w:val="28"/>
          <w:szCs w:val="28"/>
          <w:lang w:eastAsia="hi-IN" w:bidi="hi-IN"/>
        </w:rPr>
        <w:t>Фрос</w:t>
      </w:r>
      <w:proofErr w:type="spellEnd"/>
      <w:proofErr w:type="gramStart"/>
      <w:r w:rsidRPr="00344A40">
        <w:rPr>
          <w:rFonts w:ascii="Times New Roman" w:eastAsia="SimSun" w:hAnsi="Times New Roman" w:cs="Times New Roman"/>
          <w:kern w:val="2"/>
          <w:sz w:val="28"/>
          <w:szCs w:val="28"/>
          <w:lang w:val="en-US" w:eastAsia="hi-IN" w:bidi="hi-IN"/>
        </w:rPr>
        <w:t>c</w:t>
      </w:r>
      <w:proofErr w:type="spellStart"/>
      <w:proofErr w:type="gramEnd"/>
      <w:r w:rsidRPr="00344A40">
        <w:rPr>
          <w:rFonts w:ascii="Times New Roman" w:eastAsia="SimSun" w:hAnsi="Times New Roman" w:cs="Times New Roman"/>
          <w:kern w:val="2"/>
          <w:sz w:val="28"/>
          <w:szCs w:val="28"/>
          <w:lang w:eastAsia="hi-IN" w:bidi="hi-IN"/>
        </w:rPr>
        <w:t>ини</w:t>
      </w:r>
      <w:proofErr w:type="spellEnd"/>
      <w:r w:rsidRPr="00344A40">
        <w:rPr>
          <w:rFonts w:ascii="Times New Roman" w:eastAsia="SimSun" w:hAnsi="Times New Roman" w:cs="Times New Roman"/>
          <w:kern w:val="2"/>
          <w:sz w:val="28"/>
          <w:szCs w:val="28"/>
          <w:lang w:eastAsia="hi-IN" w:bidi="hi-IN"/>
        </w:rPr>
        <w:t xml:space="preserve"> П. «Веселый кабальеро»</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Учащиеся, продолжающие обучение в 9 классе, сдают выпускной экзамен в 9 классе.</w:t>
      </w:r>
    </w:p>
    <w:p w:rsidR="00344A40" w:rsidRPr="00344A40" w:rsidRDefault="00344A40" w:rsidP="00344A40">
      <w:pPr>
        <w:suppressAutoHyphens/>
        <w:spacing w:before="28" w:after="0" w:line="360" w:lineRule="auto"/>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Девятый класс (2, 5 часа в неделю)</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Подготовка профессионально ориентированных учащихся к поступлению в профессиональные образовательные организации. В связи с этим перед учеником по всем вопросом музыкального исполнительства ставятся повышенные требования:</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к работе над техникой в целом;</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к работе над произведением,</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 к качеству самостоятельной работы;</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к </w:t>
      </w:r>
      <w:proofErr w:type="spellStart"/>
      <w:r w:rsidRPr="00344A40">
        <w:rPr>
          <w:rFonts w:ascii="Times New Roman" w:eastAsia="SimSun" w:hAnsi="Times New Roman" w:cs="Times New Roman"/>
          <w:kern w:val="2"/>
          <w:sz w:val="28"/>
          <w:szCs w:val="28"/>
          <w:lang w:eastAsia="hi-IN" w:bidi="hi-IN"/>
        </w:rPr>
        <w:t>сформированности</w:t>
      </w:r>
      <w:proofErr w:type="spellEnd"/>
      <w:r w:rsidRPr="00344A40">
        <w:rPr>
          <w:rFonts w:ascii="Times New Roman" w:eastAsia="SimSun" w:hAnsi="Times New Roman" w:cs="Times New Roman"/>
          <w:kern w:val="2"/>
          <w:sz w:val="28"/>
          <w:szCs w:val="28"/>
          <w:lang w:eastAsia="hi-IN" w:bidi="hi-IN"/>
        </w:rPr>
        <w:t xml:space="preserve"> музыкального мышления.</w:t>
      </w:r>
    </w:p>
    <w:p w:rsidR="00344A40" w:rsidRPr="00344A40" w:rsidRDefault="00344A40" w:rsidP="00344A40">
      <w:pPr>
        <w:suppressAutoHyphens/>
        <w:spacing w:before="28" w:after="0" w:line="360" w:lineRule="auto"/>
        <w:jc w:val="both"/>
        <w:rPr>
          <w:rFonts w:ascii="Times New Roman" w:eastAsia="SimSu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 xml:space="preserve">Выбранная для вступительных экзаменов программа обыгрывается на концерте класса, отдела, школы, конкурсах. </w:t>
      </w:r>
    </w:p>
    <w:p w:rsidR="00344A40" w:rsidRPr="00344A40" w:rsidRDefault="00344A40" w:rsidP="00344A40">
      <w:pPr>
        <w:suppressAutoHyphens/>
        <w:spacing w:before="28"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С целью воспитания в ученике навыков культурно-просветительской деятельности рекомендуется участие учащихся в лекциях-концертах, тематических концертах в других учебных заведениях (детских садах, общеобразовательных организациях и т. д.)</w:t>
      </w:r>
    </w:p>
    <w:p w:rsidR="00344A40" w:rsidRPr="00344A40" w:rsidRDefault="00344A40" w:rsidP="00344A40">
      <w:pPr>
        <w:suppressAutoHyphens/>
        <w:spacing w:after="0"/>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За учебный год учащийся должен исполнить:</w:t>
      </w:r>
    </w:p>
    <w:p w:rsidR="00344A40" w:rsidRPr="00344A40" w:rsidRDefault="00344A40" w:rsidP="00344A40">
      <w:pPr>
        <w:suppressAutoHyphens/>
        <w:spacing w:after="0"/>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Таблица 12</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Октябрь – технический минимум в </w:t>
            </w:r>
            <w:r w:rsidRPr="00344A40">
              <w:rPr>
                <w:rFonts w:ascii="Times New Roman" w:eastAsia="Times New Roman" w:hAnsi="Times New Roman" w:cs="Times New Roman"/>
                <w:kern w:val="2"/>
                <w:sz w:val="28"/>
                <w:szCs w:val="28"/>
                <w:lang w:eastAsia="hi-IN" w:bidi="hi-IN"/>
              </w:rPr>
              <w:lastRenderedPageBreak/>
              <w:t xml:space="preserve">виде контрольного урока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(одна гамма, один этюд или виртуозная пьеса).</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(2 </w:t>
            </w:r>
            <w:proofErr w:type="gramStart"/>
            <w:r w:rsidRPr="00344A40">
              <w:rPr>
                <w:rFonts w:ascii="Times New Roman" w:eastAsia="Times New Roman" w:hAnsi="Times New Roman" w:cs="Times New Roman"/>
                <w:kern w:val="2"/>
                <w:sz w:val="28"/>
                <w:szCs w:val="28"/>
                <w:lang w:eastAsia="hi-IN" w:bidi="hi-IN"/>
              </w:rPr>
              <w:t>новых</w:t>
            </w:r>
            <w:proofErr w:type="gramEnd"/>
            <w:r w:rsidRPr="00344A40">
              <w:rPr>
                <w:rFonts w:ascii="Times New Roman" w:eastAsia="Times New Roman" w:hAnsi="Times New Roman" w:cs="Times New Roman"/>
                <w:kern w:val="2"/>
                <w:sz w:val="28"/>
                <w:szCs w:val="28"/>
                <w:lang w:eastAsia="hi-IN" w:bidi="hi-IN"/>
              </w:rPr>
              <w:t xml:space="preserve"> произведения).</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 xml:space="preserve">Март – академический вечер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(3 произведения из программы 8-9 классов, приготовленных на выпускной экзамен).</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выпускной экзамен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(4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w:t>
            </w:r>
          </w:p>
        </w:tc>
      </w:tr>
    </w:tbl>
    <w:p w:rsidR="00344A40" w:rsidRPr="00344A40" w:rsidRDefault="00344A40" w:rsidP="00344A40">
      <w:pPr>
        <w:suppressAutoHyphens/>
        <w:spacing w:after="0"/>
        <w:jc w:val="both"/>
        <w:rPr>
          <w:rFonts w:ascii="Times New Roman" w:eastAsia="SimSun" w:hAnsi="Times New Roman" w:cs="Times New Roman"/>
          <w:b/>
          <w:kern w:val="2"/>
          <w:sz w:val="28"/>
          <w:szCs w:val="28"/>
          <w:lang w:eastAsia="hi-IN" w:bidi="hi-IN"/>
        </w:rPr>
      </w:pPr>
    </w:p>
    <w:p w:rsidR="00344A40" w:rsidRPr="00344A40" w:rsidRDefault="00344A40" w:rsidP="00344A40">
      <w:pPr>
        <w:suppressAutoHyphens/>
        <w:spacing w:after="0" w:line="360" w:lineRule="auto"/>
        <w:ind w:firstLine="708"/>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w:t>
      </w:r>
    </w:p>
    <w:p w:rsidR="00344A40" w:rsidRPr="00344A40" w:rsidRDefault="00344A40" w:rsidP="00344A40">
      <w:pPr>
        <w:shd w:val="clear" w:color="auto" w:fill="FFFFFF"/>
        <w:tabs>
          <w:tab w:val="left" w:pos="426"/>
        </w:tabs>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1 вариант</w:t>
      </w:r>
    </w:p>
    <w:p w:rsidR="00344A40" w:rsidRPr="00344A40" w:rsidRDefault="00344A40" w:rsidP="00344A40">
      <w:pPr>
        <w:widowControl w:val="0"/>
        <w:numPr>
          <w:ilvl w:val="0"/>
          <w:numId w:val="17"/>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color w:val="000000"/>
          <w:kern w:val="2"/>
          <w:sz w:val="28"/>
          <w:szCs w:val="28"/>
          <w:lang w:eastAsia="hi-IN" w:bidi="hi-IN"/>
        </w:rPr>
      </w:pPr>
      <w:proofErr w:type="spellStart"/>
      <w:r w:rsidRPr="00344A40">
        <w:rPr>
          <w:rFonts w:ascii="Times New Roman" w:eastAsia="SimSun" w:hAnsi="Times New Roman" w:cs="Times New Roman"/>
          <w:color w:val="000000"/>
          <w:kern w:val="2"/>
          <w:sz w:val="28"/>
          <w:szCs w:val="28"/>
          <w:lang w:eastAsia="hi-IN" w:bidi="hi-IN"/>
        </w:rPr>
        <w:t>Пахульский</w:t>
      </w:r>
      <w:proofErr w:type="spellEnd"/>
      <w:r w:rsidRPr="00344A40">
        <w:rPr>
          <w:rFonts w:ascii="Times New Roman" w:eastAsia="SimSun" w:hAnsi="Times New Roman" w:cs="Times New Roman"/>
          <w:color w:val="000000"/>
          <w:kern w:val="2"/>
          <w:sz w:val="28"/>
          <w:szCs w:val="28"/>
          <w:lang w:eastAsia="hi-IN" w:bidi="hi-IN"/>
        </w:rPr>
        <w:t xml:space="preserve"> Г. «Каноническая пьеса»</w:t>
      </w:r>
    </w:p>
    <w:p w:rsidR="00344A40" w:rsidRPr="00344A40" w:rsidRDefault="00344A40" w:rsidP="00344A40">
      <w:pPr>
        <w:widowControl w:val="0"/>
        <w:numPr>
          <w:ilvl w:val="0"/>
          <w:numId w:val="17"/>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Чайковский П. «Мелодия»</w:t>
      </w:r>
    </w:p>
    <w:p w:rsidR="00344A40" w:rsidRPr="00344A40" w:rsidRDefault="00344A40" w:rsidP="00344A40">
      <w:pPr>
        <w:widowControl w:val="0"/>
        <w:numPr>
          <w:ilvl w:val="0"/>
          <w:numId w:val="17"/>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Глазунов А. «Вальс»</w:t>
      </w:r>
    </w:p>
    <w:p w:rsidR="00344A40" w:rsidRPr="00344A40" w:rsidRDefault="00344A40" w:rsidP="00344A40">
      <w:pPr>
        <w:widowControl w:val="0"/>
        <w:numPr>
          <w:ilvl w:val="0"/>
          <w:numId w:val="17"/>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Новиков В. Французская баллада</w:t>
      </w:r>
    </w:p>
    <w:p w:rsidR="00344A40" w:rsidRPr="00344A40" w:rsidRDefault="00344A40" w:rsidP="00344A40">
      <w:pPr>
        <w:shd w:val="clear" w:color="auto" w:fill="FFFFFF"/>
        <w:tabs>
          <w:tab w:val="left" w:pos="426"/>
        </w:tabs>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2 вариант</w:t>
      </w:r>
    </w:p>
    <w:p w:rsidR="00344A40" w:rsidRPr="00344A40" w:rsidRDefault="00344A40" w:rsidP="00344A40">
      <w:pPr>
        <w:widowControl w:val="0"/>
        <w:numPr>
          <w:ilvl w:val="0"/>
          <w:numId w:val="18"/>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 xml:space="preserve">Бах И.С. Маленькая органная прелюдия и фуга </w:t>
      </w:r>
      <w:r w:rsidRPr="00344A40">
        <w:rPr>
          <w:rFonts w:ascii="Times New Roman" w:eastAsia="SimSun" w:hAnsi="Times New Roman" w:cs="Times New Roman"/>
          <w:bCs/>
          <w:color w:val="000000"/>
          <w:kern w:val="2"/>
          <w:sz w:val="28"/>
          <w:szCs w:val="28"/>
          <w:lang w:val="en-US" w:eastAsia="hi-IN" w:bidi="hi-IN"/>
        </w:rPr>
        <w:t>F</w:t>
      </w:r>
      <w:r w:rsidRPr="00344A40">
        <w:rPr>
          <w:rFonts w:ascii="Times New Roman" w:eastAsia="SimSun" w:hAnsi="Times New Roman" w:cs="Times New Roman"/>
          <w:bCs/>
          <w:color w:val="000000"/>
          <w:kern w:val="2"/>
          <w:sz w:val="28"/>
          <w:szCs w:val="28"/>
          <w:lang w:eastAsia="hi-IN" w:bidi="hi-IN"/>
        </w:rPr>
        <w:t>-</w:t>
      </w:r>
      <w:proofErr w:type="spellStart"/>
      <w:r w:rsidRPr="00344A40">
        <w:rPr>
          <w:rFonts w:ascii="Times New Roman" w:eastAsia="SimSun" w:hAnsi="Times New Roman" w:cs="Times New Roman"/>
          <w:bCs/>
          <w:color w:val="000000"/>
          <w:kern w:val="2"/>
          <w:sz w:val="28"/>
          <w:szCs w:val="28"/>
          <w:lang w:val="en-US" w:eastAsia="hi-IN" w:bidi="hi-IN"/>
        </w:rPr>
        <w:t>dur</w:t>
      </w:r>
      <w:proofErr w:type="spellEnd"/>
    </w:p>
    <w:p w:rsidR="00344A40" w:rsidRPr="00344A40" w:rsidRDefault="00344A40" w:rsidP="00344A40">
      <w:pPr>
        <w:widowControl w:val="0"/>
        <w:numPr>
          <w:ilvl w:val="0"/>
          <w:numId w:val="18"/>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Шостакович Д. Романс к кинофильму «Овод»</w:t>
      </w:r>
    </w:p>
    <w:p w:rsidR="00344A40" w:rsidRPr="00344A40" w:rsidRDefault="00344A40" w:rsidP="00344A40">
      <w:pPr>
        <w:widowControl w:val="0"/>
        <w:numPr>
          <w:ilvl w:val="0"/>
          <w:numId w:val="18"/>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Мартьянов Б. Вариации на тему «Очи черные»</w:t>
      </w:r>
    </w:p>
    <w:p w:rsidR="00344A40" w:rsidRPr="00344A40" w:rsidRDefault="00344A40" w:rsidP="00344A40">
      <w:pPr>
        <w:widowControl w:val="0"/>
        <w:numPr>
          <w:ilvl w:val="0"/>
          <w:numId w:val="18"/>
        </w:numPr>
        <w:shd w:val="clear" w:color="auto" w:fill="FFFFFF"/>
        <w:tabs>
          <w:tab w:val="left" w:pos="426"/>
        </w:tabs>
        <w:suppressAutoHyphens/>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Свиридов Г. «Военный марш»</w:t>
      </w:r>
    </w:p>
    <w:p w:rsidR="00344A40" w:rsidRPr="00344A40" w:rsidRDefault="00344A40" w:rsidP="00344A40">
      <w:pPr>
        <w:suppressAutoHyphens/>
        <w:spacing w:before="28" w:after="0" w:line="360" w:lineRule="auto"/>
        <w:jc w:val="center"/>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Годовые требования по классам</w:t>
      </w:r>
    </w:p>
    <w:p w:rsidR="00344A40" w:rsidRPr="00344A40" w:rsidRDefault="00344A40" w:rsidP="00344A40">
      <w:pPr>
        <w:suppressAutoHyphens/>
        <w:spacing w:before="28" w:after="0" w:line="360" w:lineRule="auto"/>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Срок обучения - 6 лет</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ab/>
        <w:t xml:space="preserve">Требования по специальности для обучающихся на аккордеоне сроком 5 лет те же, что и при 8-летнем обучении, но в несколько сжатой форме. Условно говоря, все темы изучаются в меньшем объеме часов. </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максимальная реализация творческого потенциала ученика, при необходимости подготовка его к  поступлению в профессиональную образовательную организацию.</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p>
    <w:p w:rsidR="00344A40" w:rsidRPr="00344A40" w:rsidRDefault="00344A40" w:rsidP="00344A40">
      <w:pPr>
        <w:suppressAutoHyphens/>
        <w:spacing w:after="0" w:line="360" w:lineRule="auto"/>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b/>
          <w:kern w:val="2"/>
          <w:sz w:val="28"/>
          <w:szCs w:val="28"/>
          <w:lang w:eastAsia="hi-IN" w:bidi="hi-IN"/>
        </w:rPr>
        <w:t xml:space="preserve">Первый класс (2 часа в неделю) </w:t>
      </w:r>
    </w:p>
    <w:p w:rsidR="00344A40" w:rsidRPr="00344A40" w:rsidRDefault="00344A40" w:rsidP="00344A40">
      <w:pPr>
        <w:shd w:val="clear" w:color="auto" w:fill="FFFFFF"/>
        <w:suppressAutoHyphens/>
        <w:spacing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color w:val="000000"/>
          <w:kern w:val="2"/>
          <w:sz w:val="28"/>
          <w:szCs w:val="28"/>
          <w:lang w:eastAsia="hi-IN" w:bidi="hi-IN"/>
        </w:rPr>
        <w:lastRenderedPageBreak/>
        <w:t xml:space="preserve">Знакомство с инструментом. Особенности посадки и постановки игрового аппарата. </w:t>
      </w:r>
      <w:r w:rsidRPr="00344A40">
        <w:rPr>
          <w:rFonts w:ascii="Times New Roman" w:eastAsia="Times New Roman" w:hAnsi="Times New Roman" w:cs="Times New Roman"/>
          <w:kern w:val="2"/>
          <w:sz w:val="28"/>
          <w:szCs w:val="28"/>
          <w:lang w:eastAsia="hi-IN" w:bidi="hi-IN"/>
        </w:rPr>
        <w:t xml:space="preserve">Освоение музыкальной грамоты (изучение нот, музыкальных терминов). </w:t>
      </w:r>
      <w:r w:rsidRPr="00344A40">
        <w:rPr>
          <w:rFonts w:ascii="Times New Roman" w:eastAsia="SimSun" w:hAnsi="Times New Roman" w:cs="Times New Roman"/>
          <w:color w:val="000000"/>
          <w:kern w:val="2"/>
          <w:sz w:val="28"/>
          <w:szCs w:val="28"/>
          <w:lang w:eastAsia="hi-IN" w:bidi="hi-IN"/>
        </w:rPr>
        <w:t>Освоение ритма в виде простых ритмических упражнений. Упражнения без инструмента, направленные на освоение движений, используемых в дальнейшем на аккордеоне.</w:t>
      </w:r>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shd w:val="clear" w:color="auto" w:fill="FFFFFF"/>
        <w:suppressAutoHyphens/>
        <w:spacing w:after="0" w:line="360" w:lineRule="auto"/>
        <w:ind w:firstLine="706"/>
        <w:jc w:val="both"/>
        <w:rPr>
          <w:rFonts w:ascii="Times New Roman" w:eastAsia="SimSun" w:hAnsi="Times New Roman" w:cs="Times New Roman"/>
          <w:color w:val="000000"/>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 xml:space="preserve">Принципы звукоизвлечения, </w:t>
      </w:r>
      <w:r w:rsidRPr="00344A40">
        <w:rPr>
          <w:rFonts w:ascii="Times New Roman" w:eastAsia="SimSun" w:hAnsi="Times New Roman" w:cs="Times New Roman"/>
          <w:kern w:val="2"/>
          <w:sz w:val="28"/>
          <w:szCs w:val="28"/>
          <w:lang w:eastAsia="hi-IN" w:bidi="hi-IN"/>
        </w:rPr>
        <w:t>развитие координации движений правой и левой руки, организация целесообразных игровых движений.</w:t>
      </w:r>
      <w:r w:rsidRPr="00344A40">
        <w:rPr>
          <w:rFonts w:ascii="Times New Roman" w:eastAsia="SimSun" w:hAnsi="Times New Roman" w:cs="Times New Roman"/>
          <w:color w:val="000000"/>
          <w:kern w:val="2"/>
          <w:sz w:val="28"/>
          <w:szCs w:val="28"/>
          <w:lang w:eastAsia="hi-IN" w:bidi="hi-IN"/>
        </w:rPr>
        <w:t xml:space="preserve"> Изучение динамических оттенков (</w:t>
      </w:r>
      <w:proofErr w:type="spellStart"/>
      <w:r w:rsidRPr="00344A40">
        <w:rPr>
          <w:rFonts w:ascii="Times New Roman" w:eastAsia="SimSun" w:hAnsi="Times New Roman" w:cs="Times New Roman"/>
          <w:i/>
          <w:color w:val="000000"/>
          <w:kern w:val="2"/>
          <w:sz w:val="28"/>
          <w:szCs w:val="28"/>
          <w:lang w:val="en-US" w:eastAsia="hi-IN" w:bidi="hi-IN"/>
        </w:rPr>
        <w:t>ff</w:t>
      </w:r>
      <w:proofErr w:type="spellEnd"/>
      <w:r w:rsidRPr="00344A40">
        <w:rPr>
          <w:rFonts w:ascii="Times New Roman" w:eastAsia="SimSun" w:hAnsi="Times New Roman" w:cs="Times New Roman"/>
          <w:i/>
          <w:color w:val="000000"/>
          <w:kern w:val="2"/>
          <w:sz w:val="28"/>
          <w:szCs w:val="28"/>
          <w:lang w:eastAsia="hi-IN" w:bidi="hi-IN"/>
        </w:rPr>
        <w:t xml:space="preserve"> – </w:t>
      </w:r>
      <w:proofErr w:type="spellStart"/>
      <w:r w:rsidRPr="00344A40">
        <w:rPr>
          <w:rFonts w:ascii="Times New Roman" w:eastAsia="SimSun" w:hAnsi="Times New Roman" w:cs="Times New Roman"/>
          <w:i/>
          <w:color w:val="000000"/>
          <w:kern w:val="2"/>
          <w:sz w:val="28"/>
          <w:szCs w:val="28"/>
          <w:lang w:val="en-US" w:eastAsia="hi-IN" w:bidi="hi-IN"/>
        </w:rPr>
        <w:t>pp</w:t>
      </w:r>
      <w:proofErr w:type="spellEnd"/>
      <w:r w:rsidRPr="00344A40">
        <w:rPr>
          <w:rFonts w:ascii="Times New Roman" w:eastAsia="SimSun" w:hAnsi="Times New Roman" w:cs="Times New Roman"/>
          <w:color w:val="000000"/>
          <w:kern w:val="2"/>
          <w:sz w:val="28"/>
          <w:szCs w:val="28"/>
          <w:lang w:eastAsia="hi-IN" w:bidi="hi-IN"/>
        </w:rPr>
        <w:t>) и основных штрихов (</w:t>
      </w:r>
      <w:r w:rsidRPr="00344A40">
        <w:rPr>
          <w:rFonts w:ascii="Times New Roman" w:eastAsia="SimSun" w:hAnsi="Times New Roman" w:cs="Times New Roman"/>
          <w:i/>
          <w:color w:val="000000"/>
          <w:kern w:val="2"/>
          <w:sz w:val="28"/>
          <w:szCs w:val="28"/>
          <w:lang w:val="en-US" w:eastAsia="hi-IN" w:bidi="hi-IN"/>
        </w:rPr>
        <w:t>legato</w:t>
      </w:r>
      <w:r w:rsidRPr="00344A40">
        <w:rPr>
          <w:rFonts w:ascii="Times New Roman" w:eastAsia="SimSun" w:hAnsi="Times New Roman" w:cs="Times New Roman"/>
          <w:i/>
          <w:color w:val="000000"/>
          <w:kern w:val="2"/>
          <w:sz w:val="28"/>
          <w:szCs w:val="28"/>
          <w:lang w:eastAsia="hi-IN" w:bidi="hi-IN"/>
        </w:rPr>
        <w:t xml:space="preserve"> – </w:t>
      </w:r>
      <w:r w:rsidRPr="00344A40">
        <w:rPr>
          <w:rFonts w:ascii="Times New Roman" w:eastAsia="SimSun" w:hAnsi="Times New Roman" w:cs="Times New Roman"/>
          <w:i/>
          <w:color w:val="000000"/>
          <w:kern w:val="2"/>
          <w:sz w:val="28"/>
          <w:szCs w:val="28"/>
          <w:lang w:val="en-US" w:eastAsia="hi-IN" w:bidi="hi-IN"/>
        </w:rPr>
        <w:t>non</w:t>
      </w:r>
      <w:r w:rsidRPr="00344A40">
        <w:rPr>
          <w:rFonts w:ascii="Times New Roman" w:eastAsia="SimSun" w:hAnsi="Times New Roman" w:cs="Times New Roman"/>
          <w:i/>
          <w:color w:val="000000"/>
          <w:kern w:val="2"/>
          <w:sz w:val="28"/>
          <w:szCs w:val="28"/>
          <w:lang w:eastAsia="hi-IN" w:bidi="hi-IN"/>
        </w:rPr>
        <w:t xml:space="preserve"> </w:t>
      </w:r>
      <w:r w:rsidRPr="00344A40">
        <w:rPr>
          <w:rFonts w:ascii="Times New Roman" w:eastAsia="SimSun" w:hAnsi="Times New Roman" w:cs="Times New Roman"/>
          <w:i/>
          <w:color w:val="000000"/>
          <w:kern w:val="2"/>
          <w:sz w:val="28"/>
          <w:szCs w:val="28"/>
          <w:lang w:val="en-US" w:eastAsia="hi-IN" w:bidi="hi-IN"/>
        </w:rPr>
        <w:t>legato</w:t>
      </w:r>
      <w:r w:rsidRPr="00344A40">
        <w:rPr>
          <w:rFonts w:ascii="Times New Roman" w:eastAsia="SimSun" w:hAnsi="Times New Roman" w:cs="Times New Roman"/>
          <w:i/>
          <w:color w:val="000000"/>
          <w:kern w:val="2"/>
          <w:sz w:val="28"/>
          <w:szCs w:val="28"/>
          <w:lang w:eastAsia="hi-IN" w:bidi="hi-IN"/>
        </w:rPr>
        <w:t xml:space="preserve"> – </w:t>
      </w:r>
      <w:r w:rsidRPr="00344A40">
        <w:rPr>
          <w:rFonts w:ascii="Times New Roman" w:eastAsia="SimSun" w:hAnsi="Times New Roman" w:cs="Times New Roman"/>
          <w:i/>
          <w:color w:val="000000"/>
          <w:kern w:val="2"/>
          <w:sz w:val="28"/>
          <w:szCs w:val="28"/>
          <w:lang w:val="en-US" w:eastAsia="hi-IN" w:bidi="hi-IN"/>
        </w:rPr>
        <w:t>staccato</w:t>
      </w:r>
      <w:r w:rsidRPr="00344A40">
        <w:rPr>
          <w:rFonts w:ascii="Times New Roman" w:eastAsia="SimSun" w:hAnsi="Times New Roman" w:cs="Times New Roman"/>
          <w:color w:val="000000"/>
          <w:kern w:val="2"/>
          <w:sz w:val="28"/>
          <w:szCs w:val="28"/>
          <w:lang w:eastAsia="hi-IN" w:bidi="hi-IN"/>
        </w:rPr>
        <w:t xml:space="preserve">). Подбор по слуху небольших </w:t>
      </w:r>
      <w:proofErr w:type="spellStart"/>
      <w:r w:rsidRPr="00344A40">
        <w:rPr>
          <w:rFonts w:ascii="Times New Roman" w:eastAsia="SimSun" w:hAnsi="Times New Roman" w:cs="Times New Roman"/>
          <w:color w:val="000000"/>
          <w:kern w:val="2"/>
          <w:sz w:val="28"/>
          <w:szCs w:val="28"/>
          <w:lang w:eastAsia="hi-IN" w:bidi="hi-IN"/>
        </w:rPr>
        <w:t>попевок</w:t>
      </w:r>
      <w:proofErr w:type="spellEnd"/>
      <w:r w:rsidRPr="00344A40">
        <w:rPr>
          <w:rFonts w:ascii="Times New Roman" w:eastAsia="SimSun" w:hAnsi="Times New Roman" w:cs="Times New Roman"/>
          <w:color w:val="000000"/>
          <w:kern w:val="2"/>
          <w:sz w:val="28"/>
          <w:szCs w:val="28"/>
          <w:lang w:eastAsia="hi-IN" w:bidi="hi-IN"/>
        </w:rPr>
        <w:t xml:space="preserve">, народных мелодий, знакомых песен. </w:t>
      </w:r>
      <w:r w:rsidRPr="00344A40">
        <w:rPr>
          <w:rFonts w:ascii="Times New Roman" w:eastAsia="SimSun" w:hAnsi="Times New Roman" w:cs="Times New Roman"/>
          <w:kern w:val="2"/>
          <w:sz w:val="28"/>
          <w:szCs w:val="28"/>
          <w:lang w:eastAsia="hi-IN" w:bidi="hi-IN"/>
        </w:rPr>
        <w:t xml:space="preserve">Игра в ансамбле с педагогом. </w:t>
      </w:r>
      <w:r w:rsidRPr="00344A40">
        <w:rPr>
          <w:rFonts w:ascii="Times New Roman" w:eastAsia="SimSun" w:hAnsi="Times New Roman" w:cs="Times New Roman"/>
          <w:color w:val="000000"/>
          <w:kern w:val="2"/>
          <w:sz w:val="28"/>
          <w:szCs w:val="28"/>
          <w:lang w:eastAsia="hi-IN" w:bidi="hi-IN"/>
        </w:rPr>
        <w:t>Воспитание в ученике элементарных правил сценической этики, навыков мобильности, собранности при публичных выступлениях.</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В течение 1-го года обучения ученик должен пройти: </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15-20 пьес, песенок, </w:t>
      </w:r>
      <w:proofErr w:type="spellStart"/>
      <w:r w:rsidRPr="00344A40">
        <w:rPr>
          <w:rFonts w:ascii="Times New Roman" w:eastAsia="SimSun" w:hAnsi="Times New Roman" w:cs="Times New Roman"/>
          <w:kern w:val="2"/>
          <w:sz w:val="28"/>
          <w:szCs w:val="28"/>
          <w:lang w:eastAsia="hi-IN" w:bidi="hi-IN"/>
        </w:rPr>
        <w:t>попевок</w:t>
      </w:r>
      <w:proofErr w:type="spellEnd"/>
      <w:r w:rsidRPr="00344A40">
        <w:rPr>
          <w:rFonts w:ascii="Times New Roman" w:eastAsia="SimSun" w:hAnsi="Times New Roman" w:cs="Times New Roman"/>
          <w:kern w:val="2"/>
          <w:sz w:val="28"/>
          <w:szCs w:val="28"/>
          <w:lang w:eastAsia="hi-IN" w:bidi="hi-IN"/>
        </w:rPr>
        <w:t xml:space="preserve">, этюдов, ансамблей (с другим учеником или преподавателем) разной степени завершенности: от разбора-знакомства до концертного исполнения. </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Гаммы до, фа, соль мажор двумя руками в две октавы. Гаммы ля, ре, ми минор (натуральный, гармонический, мелодический) правой и левой рукой отдельно. Короткие арпеджио и аккорды в перечисленных тональностях правой рукой. </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4 этюда на различные ритмические, аппликатурные, тональные варианты;</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10-12 пьес различного характера. </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Чтение нот с листа. </w:t>
      </w:r>
    </w:p>
    <w:p w:rsidR="00344A40" w:rsidRPr="00344A40" w:rsidRDefault="00344A40" w:rsidP="00344A40">
      <w:pPr>
        <w:suppressAutoHyphens/>
        <w:spacing w:after="0" w:line="24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В течение учебного года ученик должен исполнить:</w:t>
      </w:r>
    </w:p>
    <w:p w:rsidR="00344A40" w:rsidRPr="00344A40" w:rsidRDefault="00344A40" w:rsidP="00344A40">
      <w:pPr>
        <w:suppressAutoHyphens/>
        <w:spacing w:after="0" w:line="240" w:lineRule="auto"/>
        <w:jc w:val="both"/>
        <w:rPr>
          <w:rFonts w:ascii="Times New Roman" w:eastAsia="SimSun" w:hAnsi="Times New Roman" w:cs="Times New Roman"/>
          <w:b/>
          <w:i/>
          <w:kern w:val="2"/>
          <w:sz w:val="28"/>
          <w:szCs w:val="28"/>
          <w:lang w:eastAsia="hi-IN" w:bidi="hi-IN"/>
        </w:rPr>
      </w:pP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b/>
          <w:i/>
          <w:kern w:val="2"/>
          <w:sz w:val="28"/>
          <w:szCs w:val="28"/>
          <w:lang w:eastAsia="hi-IN" w:bidi="hi-IN"/>
        </w:rPr>
        <w:t>Таблица 13</w:t>
      </w:r>
    </w:p>
    <w:tbl>
      <w:tblPr>
        <w:tblW w:w="0" w:type="auto"/>
        <w:jc w:val="center"/>
        <w:tblInd w:w="102" w:type="dxa"/>
        <w:tblLayout w:type="fixed"/>
        <w:tblLook w:val="04A0" w:firstRow="1" w:lastRow="0" w:firstColumn="1" w:lastColumn="0" w:noHBand="0" w:noVBand="1"/>
      </w:tblPr>
      <w:tblGrid>
        <w:gridCol w:w="4818"/>
        <w:gridCol w:w="4920"/>
      </w:tblGrid>
      <w:tr w:rsidR="00344A40" w:rsidRPr="00344A40" w:rsidTr="0077462F">
        <w:trPr>
          <w:trHeight w:val="389"/>
          <w:jc w:val="center"/>
        </w:trPr>
        <w:tc>
          <w:tcPr>
            <w:tcW w:w="481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jc w:val="center"/>
        </w:trPr>
        <w:tc>
          <w:tcPr>
            <w:tcW w:w="481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(3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Март – технический зачет </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(одна гамма, один этюд).</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экзамен (зачет) </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(3 разнохарактерные пьесы).</w:t>
            </w:r>
          </w:p>
        </w:tc>
      </w:tr>
    </w:tbl>
    <w:p w:rsidR="00344A40" w:rsidRPr="00344A40" w:rsidRDefault="00344A40" w:rsidP="00344A40">
      <w:pPr>
        <w:suppressAutoHyphens/>
        <w:spacing w:after="0"/>
        <w:jc w:val="both"/>
        <w:rPr>
          <w:rFonts w:ascii="Times New Roman" w:eastAsia="SimSun" w:hAnsi="Times New Roman" w:cs="Times New Roman"/>
          <w:b/>
          <w:kern w:val="2"/>
          <w:sz w:val="28"/>
          <w:szCs w:val="28"/>
          <w:lang w:eastAsia="hi-IN" w:bidi="hi-IN"/>
        </w:rPr>
      </w:pPr>
    </w:p>
    <w:p w:rsidR="00344A40" w:rsidRPr="00344A40" w:rsidRDefault="00344A40" w:rsidP="00344A40">
      <w:pPr>
        <w:tabs>
          <w:tab w:val="left" w:pos="284"/>
        </w:tabs>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зачета в конце первого полугодия</w:t>
      </w:r>
    </w:p>
    <w:p w:rsidR="00344A40" w:rsidRPr="00344A40" w:rsidRDefault="00344A40" w:rsidP="00344A40">
      <w:pPr>
        <w:tabs>
          <w:tab w:val="left" w:pos="284"/>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widowControl w:val="0"/>
        <w:numPr>
          <w:ilvl w:val="0"/>
          <w:numId w:val="19"/>
        </w:numPr>
        <w:tabs>
          <w:tab w:val="left" w:pos="0"/>
          <w:tab w:val="left" w:pos="284"/>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Иванов В. Полька</w:t>
      </w:r>
    </w:p>
    <w:p w:rsidR="00344A40" w:rsidRPr="00344A40" w:rsidRDefault="00344A40" w:rsidP="00344A40">
      <w:pPr>
        <w:widowControl w:val="0"/>
        <w:numPr>
          <w:ilvl w:val="0"/>
          <w:numId w:val="19"/>
        </w:numPr>
        <w:tabs>
          <w:tab w:val="left" w:pos="284"/>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Русская народная песня «Ноченька лунная»</w:t>
      </w:r>
    </w:p>
    <w:p w:rsidR="00344A40" w:rsidRPr="00344A40" w:rsidRDefault="00344A40" w:rsidP="00344A40">
      <w:pPr>
        <w:widowControl w:val="0"/>
        <w:numPr>
          <w:ilvl w:val="0"/>
          <w:numId w:val="19"/>
        </w:numPr>
        <w:tabs>
          <w:tab w:val="left" w:pos="284"/>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Кабалевский</w:t>
      </w:r>
      <w:proofErr w:type="spellEnd"/>
      <w:r w:rsidRPr="00344A40">
        <w:rPr>
          <w:rFonts w:ascii="Times New Roman" w:eastAsia="SimSun" w:hAnsi="Times New Roman" w:cs="Times New Roman"/>
          <w:kern w:val="2"/>
          <w:sz w:val="28"/>
          <w:szCs w:val="28"/>
          <w:lang w:eastAsia="hi-IN" w:bidi="hi-IN"/>
        </w:rPr>
        <w:t xml:space="preserve"> Д. Маленькая полька</w:t>
      </w:r>
    </w:p>
    <w:p w:rsidR="00344A40" w:rsidRPr="00344A40" w:rsidRDefault="00344A40" w:rsidP="00344A40">
      <w:pPr>
        <w:tabs>
          <w:tab w:val="left" w:pos="284"/>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widowControl w:val="0"/>
        <w:numPr>
          <w:ilvl w:val="0"/>
          <w:numId w:val="20"/>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Моцарт В. Азбука</w:t>
      </w:r>
    </w:p>
    <w:p w:rsidR="00344A40" w:rsidRPr="00344A40" w:rsidRDefault="00344A40" w:rsidP="00344A40">
      <w:pPr>
        <w:widowControl w:val="0"/>
        <w:numPr>
          <w:ilvl w:val="0"/>
          <w:numId w:val="20"/>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e-IL"/>
        </w:rPr>
        <w:t>Павин</w:t>
      </w:r>
      <w:proofErr w:type="spellEnd"/>
      <w:r w:rsidRPr="00344A40">
        <w:rPr>
          <w:rFonts w:ascii="Times New Roman" w:eastAsia="SimSun" w:hAnsi="Times New Roman" w:cs="Times New Roman"/>
          <w:kern w:val="2"/>
          <w:sz w:val="28"/>
          <w:szCs w:val="28"/>
          <w:lang w:eastAsia="hi-IN" w:bidi="he-IL"/>
        </w:rPr>
        <w:t xml:space="preserve"> С. Детская полька</w:t>
      </w:r>
    </w:p>
    <w:p w:rsidR="00344A40" w:rsidRPr="00344A40" w:rsidRDefault="00344A40" w:rsidP="00344A40">
      <w:pPr>
        <w:widowControl w:val="0"/>
        <w:numPr>
          <w:ilvl w:val="0"/>
          <w:numId w:val="20"/>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e-IL"/>
        </w:rPr>
        <w:t xml:space="preserve">Судариков С. Обработка русской народной песни «На улице дождь, дождь» </w:t>
      </w:r>
    </w:p>
    <w:p w:rsidR="00344A40" w:rsidRPr="00344A40" w:rsidRDefault="00344A40" w:rsidP="00344A40">
      <w:pPr>
        <w:tabs>
          <w:tab w:val="left" w:pos="284"/>
        </w:tabs>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переводного экзамена (зачета)</w:t>
      </w:r>
    </w:p>
    <w:p w:rsidR="00344A40" w:rsidRPr="00344A40" w:rsidRDefault="00344A40" w:rsidP="00344A40">
      <w:pPr>
        <w:shd w:val="clear" w:color="auto" w:fill="FFFFFF"/>
        <w:tabs>
          <w:tab w:val="left" w:pos="284"/>
        </w:tabs>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1 вариант</w:t>
      </w:r>
    </w:p>
    <w:p w:rsidR="00344A40" w:rsidRPr="00344A40" w:rsidRDefault="00344A40" w:rsidP="00344A40">
      <w:pPr>
        <w:widowControl w:val="0"/>
        <w:numPr>
          <w:ilvl w:val="0"/>
          <w:numId w:val="21"/>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proofErr w:type="spellStart"/>
      <w:r w:rsidRPr="00344A40">
        <w:rPr>
          <w:rFonts w:ascii="Times New Roman" w:eastAsia="SimSun" w:hAnsi="Times New Roman" w:cs="Times New Roman"/>
          <w:bCs/>
          <w:color w:val="000000"/>
          <w:kern w:val="2"/>
          <w:sz w:val="28"/>
          <w:szCs w:val="28"/>
          <w:lang w:eastAsia="hi-IN" w:bidi="hi-IN"/>
        </w:rPr>
        <w:t>Перселл</w:t>
      </w:r>
      <w:proofErr w:type="spellEnd"/>
      <w:r w:rsidRPr="00344A40">
        <w:rPr>
          <w:rFonts w:ascii="Times New Roman" w:eastAsia="SimSun" w:hAnsi="Times New Roman" w:cs="Times New Roman"/>
          <w:bCs/>
          <w:color w:val="000000"/>
          <w:kern w:val="2"/>
          <w:sz w:val="28"/>
          <w:szCs w:val="28"/>
          <w:lang w:eastAsia="hi-IN" w:bidi="hi-IN"/>
        </w:rPr>
        <w:t xml:space="preserve"> Г. Ария </w:t>
      </w:r>
      <w:r w:rsidRPr="00344A40">
        <w:rPr>
          <w:rFonts w:ascii="Times New Roman" w:eastAsia="SimSun" w:hAnsi="Times New Roman" w:cs="Times New Roman"/>
          <w:bCs/>
          <w:color w:val="000000"/>
          <w:kern w:val="2"/>
          <w:sz w:val="28"/>
          <w:szCs w:val="28"/>
          <w:lang w:val="en-US" w:eastAsia="hi-IN" w:bidi="hi-IN"/>
        </w:rPr>
        <w:t>a</w:t>
      </w:r>
      <w:r w:rsidRPr="00344A40">
        <w:rPr>
          <w:rFonts w:ascii="Times New Roman" w:eastAsia="SimSun" w:hAnsi="Times New Roman" w:cs="Times New Roman"/>
          <w:bCs/>
          <w:color w:val="000000"/>
          <w:kern w:val="2"/>
          <w:sz w:val="28"/>
          <w:szCs w:val="28"/>
          <w:lang w:eastAsia="hi-IN" w:bidi="hi-IN"/>
        </w:rPr>
        <w:t>-</w:t>
      </w:r>
      <w:r w:rsidRPr="00344A40">
        <w:rPr>
          <w:rFonts w:ascii="Times New Roman" w:eastAsia="SimSun" w:hAnsi="Times New Roman" w:cs="Times New Roman"/>
          <w:bCs/>
          <w:color w:val="000000"/>
          <w:kern w:val="2"/>
          <w:sz w:val="28"/>
          <w:szCs w:val="28"/>
          <w:lang w:val="en-US" w:eastAsia="hi-IN" w:bidi="hi-IN"/>
        </w:rPr>
        <w:t>moll</w:t>
      </w:r>
      <w:r w:rsidRPr="00344A40">
        <w:rPr>
          <w:rFonts w:ascii="Times New Roman" w:eastAsia="SimSun" w:hAnsi="Times New Roman" w:cs="Times New Roman"/>
          <w:bCs/>
          <w:color w:val="000000"/>
          <w:kern w:val="2"/>
          <w:sz w:val="28"/>
          <w:szCs w:val="28"/>
          <w:lang w:eastAsia="hi-IN" w:bidi="hi-IN"/>
        </w:rPr>
        <w:t xml:space="preserve"> </w:t>
      </w:r>
    </w:p>
    <w:p w:rsidR="00344A40" w:rsidRPr="00344A40" w:rsidRDefault="00344A40" w:rsidP="00344A40">
      <w:pPr>
        <w:widowControl w:val="0"/>
        <w:numPr>
          <w:ilvl w:val="0"/>
          <w:numId w:val="21"/>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Русская народная песня «Как под яблонькой»,  обр. Иванова А.</w:t>
      </w:r>
    </w:p>
    <w:p w:rsidR="00344A40" w:rsidRPr="00344A40" w:rsidRDefault="00344A40" w:rsidP="00344A40">
      <w:pPr>
        <w:widowControl w:val="0"/>
        <w:numPr>
          <w:ilvl w:val="0"/>
          <w:numId w:val="21"/>
        </w:numPr>
        <w:shd w:val="clear" w:color="auto" w:fill="FFFFFF"/>
        <w:tabs>
          <w:tab w:val="left" w:pos="284"/>
        </w:tabs>
        <w:suppressAutoHyphens/>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proofErr w:type="spellStart"/>
      <w:r w:rsidRPr="00344A40">
        <w:rPr>
          <w:rFonts w:ascii="Times New Roman" w:eastAsia="SimSun" w:hAnsi="Times New Roman" w:cs="Times New Roman"/>
          <w:kern w:val="2"/>
          <w:sz w:val="28"/>
          <w:szCs w:val="28"/>
          <w:lang w:eastAsia="hi-IN" w:bidi="he-IL"/>
        </w:rPr>
        <w:t>Джулиани</w:t>
      </w:r>
      <w:proofErr w:type="spellEnd"/>
      <w:r w:rsidRPr="00344A40">
        <w:rPr>
          <w:rFonts w:ascii="Times New Roman" w:eastAsia="SimSun" w:hAnsi="Times New Roman" w:cs="Times New Roman"/>
          <w:kern w:val="2"/>
          <w:sz w:val="28"/>
          <w:szCs w:val="28"/>
          <w:lang w:eastAsia="hi-IN" w:bidi="he-IL"/>
        </w:rPr>
        <w:t xml:space="preserve"> А. Тарантелла </w:t>
      </w:r>
    </w:p>
    <w:p w:rsidR="00344A40" w:rsidRPr="00344A40" w:rsidRDefault="00344A40" w:rsidP="00344A40">
      <w:pPr>
        <w:tabs>
          <w:tab w:val="left" w:pos="28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tabs>
          <w:tab w:val="left" w:pos="28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 xml:space="preserve">1. Моцарт В.А. Менуэт </w:t>
      </w:r>
      <w:r w:rsidRPr="00344A40">
        <w:rPr>
          <w:rFonts w:ascii="Times New Roman" w:eastAsia="SimSun" w:hAnsi="Times New Roman" w:cs="Times New Roman"/>
          <w:bCs/>
          <w:color w:val="000000"/>
          <w:kern w:val="2"/>
          <w:sz w:val="28"/>
          <w:szCs w:val="28"/>
          <w:lang w:val="en-US" w:eastAsia="hi-IN" w:bidi="hi-IN"/>
        </w:rPr>
        <w:t>G</w:t>
      </w:r>
      <w:r w:rsidRPr="00344A40">
        <w:rPr>
          <w:rFonts w:ascii="Times New Roman" w:eastAsia="SimSun" w:hAnsi="Times New Roman" w:cs="Times New Roman"/>
          <w:bCs/>
          <w:color w:val="000000"/>
          <w:kern w:val="2"/>
          <w:sz w:val="28"/>
          <w:szCs w:val="28"/>
          <w:lang w:eastAsia="hi-IN" w:bidi="hi-IN"/>
        </w:rPr>
        <w:t>-</w:t>
      </w:r>
      <w:proofErr w:type="spellStart"/>
      <w:r w:rsidRPr="00344A40">
        <w:rPr>
          <w:rFonts w:ascii="Times New Roman" w:eastAsia="SimSun" w:hAnsi="Times New Roman" w:cs="Times New Roman"/>
          <w:bCs/>
          <w:color w:val="000000"/>
          <w:kern w:val="2"/>
          <w:sz w:val="28"/>
          <w:szCs w:val="28"/>
          <w:lang w:val="en-US" w:eastAsia="hi-IN" w:bidi="hi-IN"/>
        </w:rPr>
        <w:t>dur</w:t>
      </w:r>
      <w:proofErr w:type="spellEnd"/>
      <w:r w:rsidRPr="00344A40">
        <w:rPr>
          <w:rFonts w:ascii="Times New Roman" w:eastAsia="SimSun" w:hAnsi="Times New Roman" w:cs="Times New Roman"/>
          <w:bCs/>
          <w:color w:val="000000"/>
          <w:kern w:val="2"/>
          <w:sz w:val="28"/>
          <w:szCs w:val="28"/>
          <w:lang w:eastAsia="hi-IN" w:bidi="hi-IN"/>
        </w:rPr>
        <w:t xml:space="preserve"> </w:t>
      </w:r>
    </w:p>
    <w:p w:rsidR="00344A40" w:rsidRPr="00344A40" w:rsidRDefault="00344A40" w:rsidP="00344A40">
      <w:pPr>
        <w:shd w:val="clear" w:color="auto" w:fill="FFFFFF"/>
        <w:tabs>
          <w:tab w:val="left" w:pos="284"/>
        </w:tabs>
        <w:suppressAutoHyphens/>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2. Украинская народная песня «</w:t>
      </w:r>
      <w:proofErr w:type="gramStart"/>
      <w:r w:rsidRPr="00344A40">
        <w:rPr>
          <w:rFonts w:ascii="Times New Roman" w:eastAsia="SimSun" w:hAnsi="Times New Roman" w:cs="Times New Roman"/>
          <w:bCs/>
          <w:color w:val="000000"/>
          <w:kern w:val="2"/>
          <w:sz w:val="28"/>
          <w:szCs w:val="28"/>
          <w:lang w:eastAsia="hi-IN" w:bidi="hi-IN"/>
        </w:rPr>
        <w:t>Чернобровый-черноокий</w:t>
      </w:r>
      <w:proofErr w:type="gramEnd"/>
      <w:r w:rsidRPr="00344A40">
        <w:rPr>
          <w:rFonts w:ascii="Times New Roman" w:eastAsia="SimSun" w:hAnsi="Times New Roman" w:cs="Times New Roman"/>
          <w:bCs/>
          <w:color w:val="000000"/>
          <w:kern w:val="2"/>
          <w:sz w:val="28"/>
          <w:szCs w:val="28"/>
          <w:lang w:eastAsia="hi-IN" w:bidi="hi-IN"/>
        </w:rPr>
        <w:t xml:space="preserve">», обр. </w:t>
      </w:r>
      <w:proofErr w:type="spellStart"/>
      <w:r w:rsidRPr="00344A40">
        <w:rPr>
          <w:rFonts w:ascii="Times New Roman" w:eastAsia="SimSun" w:hAnsi="Times New Roman" w:cs="Times New Roman"/>
          <w:bCs/>
          <w:color w:val="000000"/>
          <w:kern w:val="2"/>
          <w:sz w:val="28"/>
          <w:szCs w:val="28"/>
          <w:lang w:eastAsia="hi-IN" w:bidi="hi-IN"/>
        </w:rPr>
        <w:t>Бухвостова</w:t>
      </w:r>
      <w:proofErr w:type="spellEnd"/>
      <w:r w:rsidRPr="00344A40">
        <w:rPr>
          <w:rFonts w:ascii="Times New Roman" w:eastAsia="SimSun" w:hAnsi="Times New Roman" w:cs="Times New Roman"/>
          <w:bCs/>
          <w:color w:val="000000"/>
          <w:kern w:val="2"/>
          <w:sz w:val="28"/>
          <w:szCs w:val="28"/>
          <w:lang w:eastAsia="hi-IN" w:bidi="hi-IN"/>
        </w:rPr>
        <w:t xml:space="preserve"> В.</w:t>
      </w:r>
    </w:p>
    <w:p w:rsidR="00344A40" w:rsidRPr="00344A40" w:rsidRDefault="00344A40" w:rsidP="00344A40">
      <w:pPr>
        <w:shd w:val="clear" w:color="auto" w:fill="FFFFFF"/>
        <w:tabs>
          <w:tab w:val="left" w:pos="284"/>
        </w:tabs>
        <w:suppressAutoHyphens/>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3.</w:t>
      </w:r>
      <w:r w:rsidRPr="00344A40">
        <w:rPr>
          <w:rFonts w:ascii="Times New Roman" w:eastAsia="SimSun" w:hAnsi="Times New Roman" w:cs="Times New Roman"/>
          <w:kern w:val="2"/>
          <w:sz w:val="28"/>
          <w:szCs w:val="28"/>
          <w:lang w:eastAsia="hi-IN" w:bidi="hi-IN"/>
        </w:rPr>
        <w:t xml:space="preserve"> Гершвин Дж. «Хлопай в такт»</w:t>
      </w:r>
    </w:p>
    <w:p w:rsidR="00344A40" w:rsidRPr="00344A40" w:rsidRDefault="00344A40" w:rsidP="00344A40">
      <w:pPr>
        <w:suppressAutoHyphens/>
        <w:spacing w:after="0" w:line="240" w:lineRule="auto"/>
        <w:jc w:val="both"/>
        <w:rPr>
          <w:rFonts w:ascii="Times New Roman" w:eastAsia="SimSun" w:hAnsi="Times New Roman" w:cs="Times New Roman"/>
          <w:b/>
          <w:i/>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Второй класс (2 часа в неделю)</w:t>
      </w:r>
    </w:p>
    <w:p w:rsidR="00344A40" w:rsidRPr="00344A40" w:rsidRDefault="00344A40" w:rsidP="00344A40">
      <w:pPr>
        <w:suppressAutoHyphens/>
        <w:spacing w:after="0" w:line="360" w:lineRule="auto"/>
        <w:ind w:firstLine="69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Работа над дальнейшей стабилизацией игрового аппарата. Расширение списка используемых музыкальных терминов. </w:t>
      </w:r>
      <w:r w:rsidRPr="00344A40">
        <w:rPr>
          <w:rFonts w:ascii="Times New Roman" w:eastAsia="SimSun" w:hAnsi="Times New Roman" w:cs="Times New Roman"/>
          <w:color w:val="000000"/>
          <w:kern w:val="2"/>
          <w:sz w:val="28"/>
          <w:szCs w:val="28"/>
          <w:lang w:eastAsia="hi-IN" w:bidi="hi-IN"/>
        </w:rPr>
        <w:t xml:space="preserve">Освоение более сложных ритмических рисунков. Применение динамики как средства музыкальной выразительности для создания яркого художественного образа. Включение в программу несложных полифонических пьес и произведений крупной формы. </w:t>
      </w:r>
      <w:r w:rsidRPr="00344A40">
        <w:rPr>
          <w:rFonts w:ascii="Times New Roman" w:eastAsia="SimSun" w:hAnsi="Times New Roman" w:cs="Times New Roman"/>
          <w:kern w:val="2"/>
          <w:sz w:val="28"/>
          <w:szCs w:val="28"/>
          <w:lang w:eastAsia="hi-IN" w:bidi="hi-IN"/>
        </w:rPr>
        <w:t>Подбор по слуху. Чтение с листа.</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В течение  2-го года обучения ученик должен пройти:</w:t>
      </w:r>
    </w:p>
    <w:p w:rsidR="00344A40" w:rsidRPr="00344A40" w:rsidRDefault="00344A40" w:rsidP="00344A40">
      <w:pPr>
        <w:suppressAutoHyphens/>
        <w:spacing w:before="28"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 xml:space="preserve">мажорные гаммы: </w:t>
      </w:r>
      <w:r w:rsidRPr="00344A40">
        <w:rPr>
          <w:rFonts w:ascii="Times New Roman" w:eastAsia="Times New Roman" w:hAnsi="Times New Roman" w:cs="Times New Roman"/>
          <w:kern w:val="2"/>
          <w:sz w:val="28"/>
          <w:szCs w:val="28"/>
          <w:lang w:val="en-US" w:eastAsia="hi-IN" w:bidi="hi-IN"/>
        </w:rPr>
        <w:t>C</w:t>
      </w:r>
      <w:r w:rsidRPr="00344A40">
        <w:rPr>
          <w:rFonts w:ascii="Times New Roman" w:eastAsia="Times New Roman" w:hAnsi="Times New Roman" w:cs="Times New Roman"/>
          <w:kern w:val="2"/>
          <w:sz w:val="28"/>
          <w:szCs w:val="28"/>
          <w:lang w:eastAsia="hi-IN" w:bidi="hi-IN"/>
        </w:rPr>
        <w:t>-</w:t>
      </w:r>
      <w:proofErr w:type="spellStart"/>
      <w:r w:rsidRPr="00344A40">
        <w:rPr>
          <w:rFonts w:ascii="Times New Roman" w:eastAsia="Times New Roman" w:hAnsi="Times New Roman" w:cs="Times New Roman"/>
          <w:kern w:val="2"/>
          <w:sz w:val="28"/>
          <w:szCs w:val="28"/>
          <w:lang w:val="en-US" w:eastAsia="hi-IN" w:bidi="hi-IN"/>
        </w:rPr>
        <w:t>dur</w:t>
      </w:r>
      <w:proofErr w:type="spellEnd"/>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GB" w:eastAsia="hi-IN" w:bidi="hi-IN"/>
        </w:rPr>
        <w:t>F</w:t>
      </w:r>
      <w:r w:rsidRPr="00344A40">
        <w:rPr>
          <w:rFonts w:ascii="Times New Roman" w:eastAsia="Times New Roman" w:hAnsi="Times New Roman" w:cs="Times New Roman"/>
          <w:kern w:val="2"/>
          <w:sz w:val="28"/>
          <w:szCs w:val="28"/>
          <w:lang w:eastAsia="hi-IN" w:bidi="hi-IN"/>
        </w:rPr>
        <w:t>-</w:t>
      </w:r>
      <w:proofErr w:type="spellStart"/>
      <w:r w:rsidRPr="00344A40">
        <w:rPr>
          <w:rFonts w:ascii="Times New Roman" w:eastAsia="Times New Roman" w:hAnsi="Times New Roman" w:cs="Times New Roman"/>
          <w:kern w:val="2"/>
          <w:sz w:val="28"/>
          <w:szCs w:val="28"/>
          <w:lang w:val="en-GB" w:eastAsia="hi-IN" w:bidi="hi-IN"/>
        </w:rPr>
        <w:t>dur</w:t>
      </w:r>
      <w:proofErr w:type="spellEnd"/>
      <w:r w:rsidRPr="00344A40">
        <w:rPr>
          <w:rFonts w:ascii="Times New Roman" w:eastAsia="Times New Roman" w:hAnsi="Times New Roman" w:cs="Times New Roman"/>
          <w:kern w:val="2"/>
          <w:sz w:val="28"/>
          <w:szCs w:val="28"/>
          <w:lang w:eastAsia="hi-IN" w:bidi="hi-IN"/>
        </w:rPr>
        <w:t>, G-</w:t>
      </w:r>
      <w:proofErr w:type="spellStart"/>
      <w:r w:rsidRPr="00344A40">
        <w:rPr>
          <w:rFonts w:ascii="Times New Roman" w:eastAsia="Times New Roman" w:hAnsi="Times New Roman" w:cs="Times New Roman"/>
          <w:kern w:val="2"/>
          <w:sz w:val="28"/>
          <w:szCs w:val="28"/>
          <w:lang w:eastAsia="hi-IN" w:bidi="hi-IN"/>
        </w:rPr>
        <w:t>dur</w:t>
      </w:r>
      <w:proofErr w:type="spellEnd"/>
      <w:r w:rsidRPr="00344A40">
        <w:rPr>
          <w:rFonts w:ascii="Times New Roman" w:eastAsia="Times New Roman" w:hAnsi="Times New Roman" w:cs="Times New Roman"/>
          <w:kern w:val="2"/>
          <w:sz w:val="28"/>
          <w:szCs w:val="28"/>
          <w:lang w:eastAsia="hi-IN" w:bidi="hi-IN"/>
        </w:rPr>
        <w:t>, D-</w:t>
      </w:r>
      <w:proofErr w:type="spellStart"/>
      <w:r w:rsidRPr="00344A40">
        <w:rPr>
          <w:rFonts w:ascii="Times New Roman" w:eastAsia="Times New Roman" w:hAnsi="Times New Roman" w:cs="Times New Roman"/>
          <w:kern w:val="2"/>
          <w:sz w:val="28"/>
          <w:szCs w:val="28"/>
          <w:lang w:val="en-US" w:eastAsia="hi-IN" w:bidi="hi-IN"/>
        </w:rPr>
        <w:t>dur</w:t>
      </w:r>
      <w:proofErr w:type="spellEnd"/>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GB" w:eastAsia="hi-IN" w:bidi="hi-IN"/>
        </w:rPr>
        <w:t>B</w:t>
      </w:r>
      <w:r w:rsidRPr="00344A40">
        <w:rPr>
          <w:rFonts w:ascii="Times New Roman" w:eastAsia="Times New Roman" w:hAnsi="Times New Roman" w:cs="Times New Roman"/>
          <w:kern w:val="2"/>
          <w:sz w:val="28"/>
          <w:szCs w:val="28"/>
          <w:lang w:eastAsia="hi-IN" w:bidi="hi-IN"/>
        </w:rPr>
        <w:t>-</w:t>
      </w:r>
      <w:proofErr w:type="spellStart"/>
      <w:r w:rsidRPr="00344A40">
        <w:rPr>
          <w:rFonts w:ascii="Times New Roman" w:eastAsia="Times New Roman" w:hAnsi="Times New Roman" w:cs="Times New Roman"/>
          <w:kern w:val="2"/>
          <w:sz w:val="28"/>
          <w:szCs w:val="28"/>
          <w:lang w:val="en-GB" w:eastAsia="hi-IN" w:bidi="hi-IN"/>
        </w:rPr>
        <w:t>dur</w:t>
      </w:r>
      <w:proofErr w:type="spellEnd"/>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US" w:eastAsia="hi-IN" w:bidi="hi-IN"/>
        </w:rPr>
        <w:t>A</w:t>
      </w:r>
      <w:r w:rsidRPr="00344A40">
        <w:rPr>
          <w:rFonts w:ascii="Times New Roman" w:eastAsia="Times New Roman" w:hAnsi="Times New Roman" w:cs="Times New Roman"/>
          <w:kern w:val="2"/>
          <w:sz w:val="28"/>
          <w:szCs w:val="28"/>
          <w:lang w:eastAsia="hi-IN" w:bidi="hi-IN"/>
        </w:rPr>
        <w:t>-</w:t>
      </w:r>
      <w:proofErr w:type="spellStart"/>
      <w:r w:rsidRPr="00344A40">
        <w:rPr>
          <w:rFonts w:ascii="Times New Roman" w:eastAsia="Times New Roman" w:hAnsi="Times New Roman" w:cs="Times New Roman"/>
          <w:kern w:val="2"/>
          <w:sz w:val="28"/>
          <w:szCs w:val="28"/>
          <w:lang w:val="en-US" w:eastAsia="hi-IN" w:bidi="hi-IN"/>
        </w:rPr>
        <w:t>dur</w:t>
      </w:r>
      <w:proofErr w:type="spellEnd"/>
      <w:r w:rsidRPr="00344A40">
        <w:rPr>
          <w:rFonts w:ascii="Times New Roman" w:eastAsia="Times New Roman" w:hAnsi="Times New Roman" w:cs="Times New Roman"/>
          <w:kern w:val="2"/>
          <w:sz w:val="28"/>
          <w:szCs w:val="28"/>
          <w:lang w:eastAsia="hi-IN" w:bidi="hi-IN"/>
        </w:rPr>
        <w:t xml:space="preserve">, </w:t>
      </w:r>
      <w:proofErr w:type="spellStart"/>
      <w:r w:rsidRPr="00344A40">
        <w:rPr>
          <w:rFonts w:ascii="Times New Roman" w:eastAsia="Times New Roman" w:hAnsi="Times New Roman" w:cs="Times New Roman"/>
          <w:kern w:val="2"/>
          <w:sz w:val="28"/>
          <w:szCs w:val="28"/>
          <w:lang w:val="en-US" w:eastAsia="hi-IN" w:bidi="hi-IN"/>
        </w:rPr>
        <w:t>Es</w:t>
      </w:r>
      <w:proofErr w:type="spellEnd"/>
      <w:r w:rsidRPr="00344A40">
        <w:rPr>
          <w:rFonts w:ascii="Times New Roman" w:eastAsia="Times New Roman" w:hAnsi="Times New Roman" w:cs="Times New Roman"/>
          <w:kern w:val="2"/>
          <w:sz w:val="28"/>
          <w:szCs w:val="28"/>
          <w:lang w:eastAsia="hi-IN" w:bidi="hi-IN"/>
        </w:rPr>
        <w:t>-</w:t>
      </w:r>
      <w:proofErr w:type="spellStart"/>
      <w:r w:rsidRPr="00344A40">
        <w:rPr>
          <w:rFonts w:ascii="Times New Roman" w:eastAsia="Times New Roman" w:hAnsi="Times New Roman" w:cs="Times New Roman"/>
          <w:kern w:val="2"/>
          <w:sz w:val="28"/>
          <w:szCs w:val="28"/>
          <w:lang w:val="en-US" w:eastAsia="hi-IN" w:bidi="hi-IN"/>
        </w:rPr>
        <w:t>dur</w:t>
      </w:r>
      <w:proofErr w:type="spellEnd"/>
      <w:r w:rsidRPr="00344A40">
        <w:rPr>
          <w:rFonts w:ascii="Times New Roman" w:eastAsia="Times New Roman" w:hAnsi="Times New Roman" w:cs="Times New Roman"/>
          <w:kern w:val="2"/>
          <w:sz w:val="28"/>
          <w:szCs w:val="28"/>
          <w:lang w:eastAsia="hi-IN" w:bidi="hi-IN"/>
        </w:rPr>
        <w:t xml:space="preserve"> двумя руками в две октавы; </w:t>
      </w:r>
    </w:p>
    <w:p w:rsidR="00344A40" w:rsidRPr="00344A40" w:rsidRDefault="00344A40" w:rsidP="00344A40">
      <w:pPr>
        <w:suppressAutoHyphens/>
        <w:spacing w:before="28"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минорные гаммы: </w:t>
      </w:r>
      <w:r w:rsidRPr="00344A40">
        <w:rPr>
          <w:rFonts w:ascii="Times New Roman" w:eastAsia="Times New Roman" w:hAnsi="Times New Roman" w:cs="Times New Roman"/>
          <w:kern w:val="2"/>
          <w:sz w:val="28"/>
          <w:szCs w:val="28"/>
          <w:lang w:val="en-GB" w:eastAsia="hi-IN" w:bidi="hi-IN"/>
        </w:rPr>
        <w:t>a</w:t>
      </w:r>
      <w:r w:rsidRPr="00344A40">
        <w:rPr>
          <w:rFonts w:ascii="Times New Roman" w:eastAsia="Times New Roma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val="en-GB" w:eastAsia="hi-IN" w:bidi="hi-IN"/>
        </w:rPr>
        <w:t>moll</w:t>
      </w: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US" w:eastAsia="hi-IN" w:bidi="hi-IN"/>
        </w:rPr>
        <w:t>d</w:t>
      </w:r>
      <w:r w:rsidRPr="00344A40">
        <w:rPr>
          <w:rFonts w:ascii="Times New Roman" w:eastAsia="Times New Roma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val="en-GB" w:eastAsia="hi-IN" w:bidi="hi-IN"/>
        </w:rPr>
        <w:t>moll</w:t>
      </w: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GB" w:eastAsia="hi-IN" w:bidi="hi-IN"/>
        </w:rPr>
        <w:t>e</w:t>
      </w:r>
      <w:r w:rsidRPr="00344A40">
        <w:rPr>
          <w:rFonts w:ascii="Times New Roman" w:eastAsia="Times New Roma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val="en-GB" w:eastAsia="hi-IN" w:bidi="hi-IN"/>
        </w:rPr>
        <w:t>moll</w:t>
      </w: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GB" w:eastAsia="hi-IN" w:bidi="hi-IN"/>
        </w:rPr>
        <w:t>h</w:t>
      </w:r>
      <w:r w:rsidRPr="00344A40">
        <w:rPr>
          <w:rFonts w:ascii="Times New Roman" w:eastAsia="Times New Roma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val="en-GB" w:eastAsia="hi-IN" w:bidi="hi-IN"/>
        </w:rPr>
        <w:t>moll</w:t>
      </w: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val="en-GB" w:eastAsia="hi-IN" w:bidi="hi-IN"/>
        </w:rPr>
        <w:t>g</w:t>
      </w:r>
      <w:r w:rsidRPr="00344A40">
        <w:rPr>
          <w:rFonts w:ascii="Times New Roman" w:eastAsia="Times New Roman" w:hAnsi="Times New Roman" w:cs="Times New Roman"/>
          <w:kern w:val="2"/>
          <w:sz w:val="28"/>
          <w:szCs w:val="28"/>
          <w:lang w:eastAsia="hi-IN" w:bidi="hi-IN"/>
        </w:rPr>
        <w:t>-</w:t>
      </w:r>
      <w:r w:rsidRPr="00344A40">
        <w:rPr>
          <w:rFonts w:ascii="Times New Roman" w:eastAsia="Times New Roman" w:hAnsi="Times New Roman" w:cs="Times New Roman"/>
          <w:kern w:val="2"/>
          <w:sz w:val="28"/>
          <w:szCs w:val="28"/>
          <w:lang w:val="en-GB" w:eastAsia="hi-IN" w:bidi="hi-IN"/>
        </w:rPr>
        <w:t>moll</w:t>
      </w:r>
      <w:r w:rsidRPr="00344A40">
        <w:rPr>
          <w:rFonts w:ascii="Times New Roman" w:eastAsia="Times New Roman" w:hAnsi="Times New Roman" w:cs="Times New Roman"/>
          <w:kern w:val="2"/>
          <w:sz w:val="28"/>
          <w:szCs w:val="28"/>
          <w:lang w:eastAsia="hi-IN" w:bidi="hi-IN"/>
        </w:rPr>
        <w:t xml:space="preserve"> (натуральные, гармонические, мелодические) двумя руками в одну октаву;</w:t>
      </w:r>
    </w:p>
    <w:p w:rsidR="00344A40" w:rsidRPr="00344A40" w:rsidRDefault="00344A40" w:rsidP="00344A40">
      <w:pPr>
        <w:suppressAutoHyphens/>
        <w:spacing w:before="28"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10-15 </w:t>
      </w:r>
      <w:proofErr w:type="spellStart"/>
      <w:r w:rsidRPr="00344A40">
        <w:rPr>
          <w:rFonts w:ascii="Times New Roman" w:eastAsia="SimSun" w:hAnsi="Times New Roman" w:cs="Times New Roman"/>
          <w:kern w:val="2"/>
          <w:sz w:val="28"/>
          <w:szCs w:val="28"/>
          <w:lang w:eastAsia="hi-IN" w:bidi="hi-IN"/>
        </w:rPr>
        <w:t>разножанровых</w:t>
      </w:r>
      <w:proofErr w:type="spellEnd"/>
      <w:r w:rsidRPr="00344A40">
        <w:rPr>
          <w:rFonts w:ascii="Times New Roman" w:eastAsia="SimSun" w:hAnsi="Times New Roman" w:cs="Times New Roman"/>
          <w:kern w:val="2"/>
          <w:sz w:val="28"/>
          <w:szCs w:val="28"/>
          <w:lang w:eastAsia="hi-IN" w:bidi="hi-IN"/>
        </w:rPr>
        <w:t xml:space="preserve"> пьес разной степени завершенности двумя</w:t>
      </w:r>
      <w:r w:rsidRPr="00344A40">
        <w:rPr>
          <w:rFonts w:ascii="Times New Roman" w:eastAsia="SimSun" w:hAnsi="Times New Roman" w:cs="Times New Roman"/>
          <w:color w:val="000000"/>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 xml:space="preserve">руками, как соло, так и в любом виде ансамбля; </w:t>
      </w:r>
    </w:p>
    <w:p w:rsidR="00344A40" w:rsidRPr="00344A40" w:rsidRDefault="00344A40" w:rsidP="00344A40">
      <w:pPr>
        <w:suppressAutoHyphens/>
        <w:spacing w:before="28"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4-6 этюдов.</w:t>
      </w:r>
    </w:p>
    <w:p w:rsidR="00344A40" w:rsidRPr="00344A40" w:rsidRDefault="00344A40" w:rsidP="00344A40">
      <w:pPr>
        <w:suppressAutoHyphens/>
        <w:spacing w:after="0"/>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В течение учебного года учащийся должен исполнить:</w:t>
      </w:r>
    </w:p>
    <w:p w:rsidR="00344A40" w:rsidRPr="00344A40" w:rsidRDefault="00344A40" w:rsidP="00344A40">
      <w:pPr>
        <w:suppressAutoHyphens/>
        <w:spacing w:after="0"/>
        <w:jc w:val="both"/>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Таблица 14</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Октябрь – технический зачет (одна гамма, один этюд, чтение нот с листа, знание терминов).</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(2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пьесы).</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Март – технический зачет (одна гамма, один этюд, чтение нот с листа, знание терминов).</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экзамен (зачет) </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(3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пьесы).</w:t>
            </w:r>
          </w:p>
        </w:tc>
      </w:tr>
    </w:tbl>
    <w:p w:rsidR="00344A40" w:rsidRPr="00344A40" w:rsidRDefault="00344A40" w:rsidP="00344A40">
      <w:pPr>
        <w:suppressAutoHyphens/>
        <w:spacing w:before="28" w:after="0" w:line="360" w:lineRule="auto"/>
        <w:ind w:firstLine="709"/>
        <w:jc w:val="both"/>
        <w:rPr>
          <w:rFonts w:ascii="Times New Roman" w:eastAsia="Times New Roman" w:hAnsi="Times New Roman" w:cs="Times New Roman"/>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зачета в конце первого полугодия</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1 вариант</w:t>
      </w:r>
    </w:p>
    <w:p w:rsidR="00344A40" w:rsidRPr="00344A40" w:rsidRDefault="00344A40" w:rsidP="00344A40">
      <w:pPr>
        <w:widowControl w:val="0"/>
        <w:shd w:val="clear" w:color="auto" w:fill="FFFFFF"/>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w:t>
      </w:r>
      <w:r w:rsidRPr="00344A40">
        <w:rPr>
          <w:rFonts w:ascii="Times New Roman" w:eastAsia="SimSun" w:hAnsi="Times New Roman" w:cs="Times New Roman"/>
          <w:bCs/>
          <w:color w:val="000000"/>
          <w:kern w:val="2"/>
          <w:sz w:val="28"/>
          <w:szCs w:val="28"/>
          <w:lang w:eastAsia="hi-IN" w:bidi="hi-IN"/>
        </w:rPr>
        <w:t xml:space="preserve">Кригер И. Менуэт </w:t>
      </w:r>
      <w:r w:rsidRPr="00344A40">
        <w:rPr>
          <w:rFonts w:ascii="Times New Roman" w:eastAsia="SimSun" w:hAnsi="Times New Roman" w:cs="Times New Roman"/>
          <w:bCs/>
          <w:color w:val="000000"/>
          <w:kern w:val="2"/>
          <w:sz w:val="28"/>
          <w:szCs w:val="28"/>
          <w:lang w:val="en-US" w:eastAsia="hi-IN" w:bidi="hi-IN"/>
        </w:rPr>
        <w:t>a</w:t>
      </w:r>
      <w:r w:rsidRPr="00344A40">
        <w:rPr>
          <w:rFonts w:ascii="Times New Roman" w:eastAsia="SimSun" w:hAnsi="Times New Roman" w:cs="Times New Roman"/>
          <w:bCs/>
          <w:color w:val="000000"/>
          <w:kern w:val="2"/>
          <w:sz w:val="28"/>
          <w:szCs w:val="28"/>
          <w:lang w:eastAsia="hi-IN" w:bidi="hi-IN"/>
        </w:rPr>
        <w:t>-</w:t>
      </w:r>
      <w:r w:rsidRPr="00344A40">
        <w:rPr>
          <w:rFonts w:ascii="Times New Roman" w:eastAsia="SimSun" w:hAnsi="Times New Roman" w:cs="Times New Roman"/>
          <w:bCs/>
          <w:color w:val="000000"/>
          <w:kern w:val="2"/>
          <w:sz w:val="28"/>
          <w:szCs w:val="28"/>
          <w:lang w:val="en-US" w:eastAsia="hi-IN" w:bidi="hi-IN"/>
        </w:rPr>
        <w:t>moll</w:t>
      </w:r>
      <w:r w:rsidRPr="00344A40">
        <w:rPr>
          <w:rFonts w:ascii="Times New Roman" w:eastAsia="SimSun" w:hAnsi="Times New Roman" w:cs="Times New Roman"/>
          <w:bCs/>
          <w:color w:val="000000"/>
          <w:kern w:val="2"/>
          <w:sz w:val="28"/>
          <w:szCs w:val="28"/>
          <w:lang w:eastAsia="hi-IN" w:bidi="hi-IN"/>
        </w:rPr>
        <w:t xml:space="preserve"> </w:t>
      </w:r>
    </w:p>
    <w:p w:rsidR="00344A40" w:rsidRPr="00344A40" w:rsidRDefault="00344A40" w:rsidP="00344A40">
      <w:pPr>
        <w:widowControl w:val="0"/>
        <w:shd w:val="clear" w:color="auto" w:fill="FFFFFF"/>
        <w:autoSpaceDE w:val="0"/>
        <w:autoSpaceDN w:val="0"/>
        <w:adjustRightInd w:val="0"/>
        <w:spacing w:after="0" w:line="360" w:lineRule="auto"/>
        <w:rPr>
          <w:rFonts w:ascii="Times New Roman" w:eastAsia="SimSun" w:hAnsi="Times New Roman" w:cs="Times New Roman"/>
          <w:bCs/>
          <w:color w:val="000000"/>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2. Тюрк Д. Мелодия</w:t>
      </w:r>
    </w:p>
    <w:p w:rsidR="00344A40" w:rsidRPr="00344A40" w:rsidRDefault="00344A40" w:rsidP="00344A40">
      <w:pPr>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bidi="he-IL"/>
        </w:rPr>
        <w:t xml:space="preserve">1. Бах И.С. Маленькая прелюдия </w:t>
      </w:r>
      <w:r w:rsidRPr="00344A40">
        <w:rPr>
          <w:rFonts w:ascii="Times New Roman" w:eastAsia="Times New Roman" w:hAnsi="Times New Roman" w:cs="Times New Roman"/>
          <w:sz w:val="28"/>
          <w:szCs w:val="28"/>
          <w:lang w:val="en-US" w:eastAsia="ru-RU" w:bidi="he-IL"/>
        </w:rPr>
        <w:t>c</w:t>
      </w:r>
      <w:r w:rsidRPr="00344A40">
        <w:rPr>
          <w:rFonts w:ascii="Times New Roman" w:eastAsia="Times New Roman" w:hAnsi="Times New Roman" w:cs="Times New Roman"/>
          <w:sz w:val="28"/>
          <w:szCs w:val="28"/>
          <w:lang w:eastAsia="ru-RU" w:bidi="he-IL"/>
        </w:rPr>
        <w:t>-</w:t>
      </w:r>
      <w:r w:rsidRPr="00344A40">
        <w:rPr>
          <w:rFonts w:ascii="Times New Roman" w:eastAsia="Times New Roman" w:hAnsi="Times New Roman" w:cs="Times New Roman"/>
          <w:sz w:val="28"/>
          <w:szCs w:val="28"/>
          <w:lang w:val="en-US" w:eastAsia="ru-RU" w:bidi="he-IL"/>
        </w:rPr>
        <w:t>moll</w:t>
      </w:r>
      <w:r w:rsidRPr="00344A40">
        <w:rPr>
          <w:rFonts w:ascii="Times New Roman" w:eastAsia="Times New Roman" w:hAnsi="Times New Roman" w:cs="Times New Roman"/>
          <w:sz w:val="28"/>
          <w:szCs w:val="28"/>
          <w:lang w:eastAsia="ru-RU" w:bidi="he-IL"/>
        </w:rPr>
        <w:t xml:space="preserve"> </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bidi="he-IL"/>
        </w:rPr>
        <w:t xml:space="preserve">2. </w:t>
      </w:r>
      <w:proofErr w:type="spellStart"/>
      <w:r w:rsidRPr="00344A40">
        <w:rPr>
          <w:rFonts w:ascii="Times New Roman" w:eastAsia="Times New Roman" w:hAnsi="Times New Roman" w:cs="Times New Roman"/>
          <w:sz w:val="28"/>
          <w:szCs w:val="28"/>
          <w:lang w:eastAsia="ru-RU" w:bidi="he-IL"/>
        </w:rPr>
        <w:t>Штейбельт</w:t>
      </w:r>
      <w:proofErr w:type="spellEnd"/>
      <w:r w:rsidRPr="00344A40">
        <w:rPr>
          <w:rFonts w:ascii="Times New Roman" w:eastAsia="Times New Roman" w:hAnsi="Times New Roman" w:cs="Times New Roman"/>
          <w:sz w:val="28"/>
          <w:szCs w:val="28"/>
          <w:lang w:eastAsia="ru-RU" w:bidi="he-IL"/>
        </w:rPr>
        <w:t xml:space="preserve"> Д. Сонатина </w:t>
      </w:r>
      <w:r w:rsidRPr="00344A40">
        <w:rPr>
          <w:rFonts w:ascii="Times New Roman" w:eastAsia="Times New Roman" w:hAnsi="Times New Roman" w:cs="Times New Roman"/>
          <w:sz w:val="28"/>
          <w:szCs w:val="28"/>
          <w:lang w:val="en-US" w:eastAsia="ru-RU" w:bidi="he-IL"/>
        </w:rPr>
        <w:t>C</w:t>
      </w:r>
      <w:r w:rsidRPr="00344A40">
        <w:rPr>
          <w:rFonts w:ascii="Times New Roman" w:eastAsia="Times New Roman" w:hAnsi="Times New Roman" w:cs="Times New Roman"/>
          <w:sz w:val="28"/>
          <w:szCs w:val="28"/>
          <w:lang w:eastAsia="ru-RU" w:bidi="he-IL"/>
        </w:rPr>
        <w:t>-</w:t>
      </w:r>
      <w:proofErr w:type="spellStart"/>
      <w:r w:rsidRPr="00344A40">
        <w:rPr>
          <w:rFonts w:ascii="Times New Roman" w:eastAsia="Times New Roman" w:hAnsi="Times New Roman" w:cs="Times New Roman"/>
          <w:sz w:val="28"/>
          <w:szCs w:val="28"/>
          <w:lang w:val="en-US" w:eastAsia="ru-RU" w:bidi="he-IL"/>
        </w:rPr>
        <w:t>dur</w:t>
      </w:r>
      <w:proofErr w:type="spellEnd"/>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переводного экзамена (зачета)</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1 вариант</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Бах И.С. Бурре</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 Гайдн Й. Немецкий танец</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e-IL"/>
        </w:rPr>
      </w:pPr>
      <w:r w:rsidRPr="00344A40">
        <w:rPr>
          <w:rFonts w:ascii="Times New Roman" w:eastAsia="SimSun" w:hAnsi="Times New Roman" w:cs="Times New Roman"/>
          <w:kern w:val="2"/>
          <w:sz w:val="28"/>
          <w:szCs w:val="28"/>
          <w:lang w:eastAsia="hi-IN" w:bidi="hi-IN"/>
        </w:rPr>
        <w:t xml:space="preserve">3. </w:t>
      </w:r>
      <w:proofErr w:type="spellStart"/>
      <w:r w:rsidRPr="00344A40">
        <w:rPr>
          <w:rFonts w:ascii="Times New Roman" w:eastAsia="SimSun" w:hAnsi="Times New Roman" w:cs="Times New Roman"/>
          <w:kern w:val="2"/>
          <w:sz w:val="28"/>
          <w:szCs w:val="28"/>
          <w:lang w:eastAsia="hi-IN" w:bidi="he-IL"/>
        </w:rPr>
        <w:t>Бонаков</w:t>
      </w:r>
      <w:proofErr w:type="spellEnd"/>
      <w:r w:rsidRPr="00344A40">
        <w:rPr>
          <w:rFonts w:ascii="Times New Roman" w:eastAsia="SimSun" w:hAnsi="Times New Roman" w:cs="Times New Roman"/>
          <w:kern w:val="2"/>
          <w:sz w:val="28"/>
          <w:szCs w:val="28"/>
          <w:lang w:eastAsia="hi-IN" w:bidi="he-IL"/>
        </w:rPr>
        <w:t xml:space="preserve"> В. «Из детской жизни» (цикл пьес)</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e-IL"/>
        </w:rPr>
      </w:pPr>
      <w:r w:rsidRPr="00344A40">
        <w:rPr>
          <w:rFonts w:ascii="Times New Roman" w:eastAsia="SimSun" w:hAnsi="Times New Roman" w:cs="Times New Roman"/>
          <w:kern w:val="2"/>
          <w:sz w:val="28"/>
          <w:szCs w:val="28"/>
          <w:lang w:eastAsia="hi-IN" w:bidi="hi-IN"/>
        </w:rPr>
        <w:t xml:space="preserve">1. </w:t>
      </w:r>
      <w:proofErr w:type="spellStart"/>
      <w:r w:rsidRPr="00344A40">
        <w:rPr>
          <w:rFonts w:ascii="Times New Roman" w:eastAsia="SimSun" w:hAnsi="Times New Roman" w:cs="Times New Roman"/>
          <w:kern w:val="2"/>
          <w:sz w:val="28"/>
          <w:szCs w:val="28"/>
          <w:lang w:eastAsia="hi-IN" w:bidi="he-IL"/>
        </w:rPr>
        <w:t>Гедике</w:t>
      </w:r>
      <w:proofErr w:type="spellEnd"/>
      <w:r w:rsidRPr="00344A40">
        <w:rPr>
          <w:rFonts w:ascii="Times New Roman" w:eastAsia="SimSun" w:hAnsi="Times New Roman" w:cs="Times New Roman"/>
          <w:kern w:val="2"/>
          <w:sz w:val="28"/>
          <w:szCs w:val="28"/>
          <w:lang w:eastAsia="hi-IN" w:bidi="he-IL"/>
        </w:rPr>
        <w:t xml:space="preserve"> А. </w:t>
      </w:r>
      <w:proofErr w:type="spellStart"/>
      <w:r w:rsidRPr="00344A40">
        <w:rPr>
          <w:rFonts w:ascii="Times New Roman" w:eastAsia="SimSun" w:hAnsi="Times New Roman" w:cs="Times New Roman"/>
          <w:kern w:val="2"/>
          <w:sz w:val="28"/>
          <w:szCs w:val="28"/>
          <w:lang w:eastAsia="hi-IN" w:bidi="he-IL"/>
        </w:rPr>
        <w:t>Тр</w:t>
      </w:r>
      <w:proofErr w:type="spellEnd"/>
      <w:proofErr w:type="gramStart"/>
      <w:r w:rsidRPr="00344A40">
        <w:rPr>
          <w:rFonts w:ascii="Times New Roman" w:eastAsia="SimSun" w:hAnsi="Times New Roman" w:cs="Times New Roman"/>
          <w:kern w:val="2"/>
          <w:sz w:val="28"/>
          <w:szCs w:val="28"/>
          <w:lang w:val="en-US" w:eastAsia="hi-IN" w:bidi="he-IL"/>
        </w:rPr>
        <w:t>t</w:t>
      </w:r>
      <w:proofErr w:type="spellStart"/>
      <w:proofErr w:type="gramEnd"/>
      <w:r w:rsidRPr="00344A40">
        <w:rPr>
          <w:rFonts w:ascii="Times New Roman" w:eastAsia="SimSun" w:hAnsi="Times New Roman" w:cs="Times New Roman"/>
          <w:kern w:val="2"/>
          <w:sz w:val="28"/>
          <w:szCs w:val="28"/>
          <w:lang w:eastAsia="hi-IN" w:bidi="he-IL"/>
        </w:rPr>
        <w:t>хголосная</w:t>
      </w:r>
      <w:proofErr w:type="spellEnd"/>
      <w:r w:rsidRPr="00344A40">
        <w:rPr>
          <w:rFonts w:ascii="Times New Roman" w:eastAsia="SimSun" w:hAnsi="Times New Roman" w:cs="Times New Roman"/>
          <w:kern w:val="2"/>
          <w:sz w:val="28"/>
          <w:szCs w:val="28"/>
          <w:lang w:eastAsia="hi-IN" w:bidi="he-IL"/>
        </w:rPr>
        <w:t xml:space="preserve"> прелюдия</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bidi="he-IL"/>
        </w:rPr>
        <w:lastRenderedPageBreak/>
        <w:t xml:space="preserve">2. Дмитриев Н. Сонатина </w:t>
      </w:r>
      <w:r w:rsidRPr="00344A40">
        <w:rPr>
          <w:rFonts w:ascii="Times New Roman" w:eastAsia="Times New Roman" w:hAnsi="Times New Roman" w:cs="Times New Roman"/>
          <w:sz w:val="28"/>
          <w:szCs w:val="28"/>
          <w:lang w:val="en-US" w:eastAsia="ru-RU" w:bidi="he-IL"/>
        </w:rPr>
        <w:t>C</w:t>
      </w:r>
      <w:r w:rsidRPr="00344A40">
        <w:rPr>
          <w:rFonts w:ascii="Times New Roman" w:eastAsia="Times New Roman" w:hAnsi="Times New Roman" w:cs="Times New Roman"/>
          <w:sz w:val="28"/>
          <w:szCs w:val="28"/>
          <w:lang w:eastAsia="ru-RU" w:bidi="he-IL"/>
        </w:rPr>
        <w:t>-</w:t>
      </w:r>
      <w:proofErr w:type="spellStart"/>
      <w:r w:rsidRPr="00344A40">
        <w:rPr>
          <w:rFonts w:ascii="Times New Roman" w:eastAsia="Times New Roman" w:hAnsi="Times New Roman" w:cs="Times New Roman"/>
          <w:sz w:val="28"/>
          <w:szCs w:val="28"/>
          <w:lang w:val="en-US" w:eastAsia="ru-RU" w:bidi="he-IL"/>
        </w:rPr>
        <w:t>dur</w:t>
      </w:r>
      <w:proofErr w:type="spellEnd"/>
    </w:p>
    <w:p w:rsidR="00344A40" w:rsidRPr="00344A40" w:rsidRDefault="00344A40" w:rsidP="00344A40">
      <w:pPr>
        <w:spacing w:after="0" w:line="360" w:lineRule="auto"/>
        <w:jc w:val="both"/>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rPr>
        <w:t xml:space="preserve">3. </w:t>
      </w:r>
      <w:r w:rsidRPr="00344A40">
        <w:rPr>
          <w:rFonts w:ascii="Times New Roman" w:eastAsia="Times New Roman" w:hAnsi="Times New Roman" w:cs="Times New Roman"/>
          <w:sz w:val="28"/>
          <w:szCs w:val="28"/>
          <w:lang w:eastAsia="ru-RU" w:bidi="he-IL"/>
        </w:rPr>
        <w:t xml:space="preserve">Малыгин Н. Обработка русской народной песни «Не одна во поле дороженька» </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p>
    <w:p w:rsidR="00344A40" w:rsidRPr="00344A40" w:rsidRDefault="00344A40" w:rsidP="00344A40">
      <w:pPr>
        <w:suppressAutoHyphens/>
        <w:spacing w:after="0" w:line="360" w:lineRule="auto"/>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Третий класс (2 часа)</w:t>
      </w:r>
    </w:p>
    <w:p w:rsidR="00344A40" w:rsidRPr="00344A40" w:rsidRDefault="00344A40" w:rsidP="00344A40">
      <w:pPr>
        <w:shd w:val="clear" w:color="auto" w:fill="FFFFFF"/>
        <w:suppressAutoHyphens/>
        <w:spacing w:after="0" w:line="360" w:lineRule="auto"/>
        <w:ind w:firstLine="709"/>
        <w:jc w:val="both"/>
        <w:rPr>
          <w:rFonts w:ascii="Times New Roman" w:eastAsia="SimSun" w:hAnsi="Times New Roman" w:cs="Times New Roman"/>
          <w:color w:val="000000"/>
          <w:kern w:val="2"/>
          <w:sz w:val="28"/>
          <w:szCs w:val="28"/>
          <w:lang w:eastAsia="hi-IN" w:bidi="hi-IN"/>
        </w:rPr>
      </w:pPr>
      <w:proofErr w:type="gramStart"/>
      <w:r w:rsidRPr="00344A40">
        <w:rPr>
          <w:rFonts w:ascii="Times New Roman" w:eastAsia="Times New Roman" w:hAnsi="Times New Roman" w:cs="Times New Roman"/>
          <w:kern w:val="2"/>
          <w:sz w:val="28"/>
          <w:szCs w:val="28"/>
          <w:lang w:eastAsia="hi-IN" w:bidi="hi-IN"/>
        </w:rPr>
        <w:t>Освоение более сложных технических элементов - двойных нот, аккордов, мелизмов (форшлаги, трели, морденты), мехового приема тремоло.</w:t>
      </w:r>
      <w:proofErr w:type="gramEnd"/>
      <w:r w:rsidRPr="00344A40">
        <w:rPr>
          <w:rFonts w:ascii="Times New Roman" w:eastAsia="Times New Roman" w:hAnsi="Times New Roman" w:cs="Times New Roman"/>
          <w:kern w:val="2"/>
          <w:sz w:val="28"/>
          <w:szCs w:val="28"/>
          <w:lang w:eastAsia="hi-IN" w:bidi="hi-IN"/>
        </w:rPr>
        <w:t xml:space="preserve"> Упражнения на развитие мелкой техники правой руки, на развитие аккордовой техники.  </w:t>
      </w:r>
      <w:r w:rsidRPr="00344A40">
        <w:rPr>
          <w:rFonts w:ascii="Times New Roman" w:eastAsia="SimSun" w:hAnsi="Times New Roman" w:cs="Times New Roman"/>
          <w:color w:val="000000"/>
          <w:kern w:val="2"/>
          <w:sz w:val="28"/>
          <w:szCs w:val="28"/>
          <w:lang w:eastAsia="hi-IN" w:bidi="hi-IN"/>
        </w:rPr>
        <w:t>Закрепление освоенных терминов, изучение новых терминов.</w:t>
      </w:r>
    </w:p>
    <w:p w:rsidR="00344A40" w:rsidRPr="00344A40" w:rsidRDefault="00344A40" w:rsidP="00344A40">
      <w:pPr>
        <w:suppressAutoHyphens/>
        <w:spacing w:after="0" w:line="360" w:lineRule="auto"/>
        <w:ind w:firstLine="709"/>
        <w:jc w:val="both"/>
        <w:rPr>
          <w:rFonts w:ascii="Times New Roman" w:eastAsia="SimSun" w:hAnsi="Times New Roman" w:cs="Times New Roman"/>
          <w:color w:val="000000"/>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 xml:space="preserve">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 Исполнение </w:t>
      </w:r>
      <w:r w:rsidRPr="00344A40">
        <w:rPr>
          <w:rFonts w:ascii="Times New Roman" w:eastAsia="Times New Roman" w:hAnsi="Times New Roman" w:cs="Times New Roman"/>
          <w:kern w:val="2"/>
          <w:sz w:val="28"/>
          <w:szCs w:val="28"/>
          <w:lang w:eastAsia="hi-IN" w:bidi="hi-IN"/>
        </w:rPr>
        <w:t>хроматических гамм. Чтение нот с листа. Подбор по слуху.</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В течение 3-го года обучения ученик должен пройти: </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гаммы до 3-х знаков при ключе: минорные и мажорные гаммы различными ритмическими вариантами (</w:t>
      </w:r>
      <w:proofErr w:type="spellStart"/>
      <w:r w:rsidRPr="00344A40">
        <w:rPr>
          <w:rFonts w:ascii="Times New Roman" w:eastAsia="SimSun" w:hAnsi="Times New Roman" w:cs="Times New Roman"/>
          <w:kern w:val="2"/>
          <w:sz w:val="28"/>
          <w:szCs w:val="28"/>
          <w:lang w:eastAsia="hi-IN" w:bidi="hi-IN"/>
        </w:rPr>
        <w:t>дуоли</w:t>
      </w:r>
      <w:proofErr w:type="spellEnd"/>
      <w:r w:rsidRPr="00344A40">
        <w:rPr>
          <w:rFonts w:ascii="Times New Roman" w:eastAsia="SimSun" w:hAnsi="Times New Roman" w:cs="Times New Roman"/>
          <w:kern w:val="2"/>
          <w:sz w:val="28"/>
          <w:szCs w:val="28"/>
          <w:lang w:eastAsia="hi-IN" w:bidi="hi-IN"/>
        </w:rPr>
        <w:t xml:space="preserve">, триоли, </w:t>
      </w:r>
      <w:proofErr w:type="spellStart"/>
      <w:r w:rsidRPr="00344A40">
        <w:rPr>
          <w:rFonts w:ascii="Times New Roman" w:eastAsia="SimSun" w:hAnsi="Times New Roman" w:cs="Times New Roman"/>
          <w:kern w:val="2"/>
          <w:sz w:val="28"/>
          <w:szCs w:val="28"/>
          <w:lang w:eastAsia="hi-IN" w:bidi="hi-IN"/>
        </w:rPr>
        <w:t>квартоли</w:t>
      </w:r>
      <w:proofErr w:type="spellEnd"/>
      <w:r w:rsidRPr="00344A40">
        <w:rPr>
          <w:rFonts w:ascii="Times New Roman" w:eastAsia="SimSun" w:hAnsi="Times New Roman" w:cs="Times New Roman"/>
          <w:kern w:val="2"/>
          <w:sz w:val="28"/>
          <w:szCs w:val="28"/>
          <w:lang w:eastAsia="hi-IN" w:bidi="hi-IN"/>
        </w:rPr>
        <w:t>), арпеджио, аккорды – двумя руками;</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10-12 </w:t>
      </w:r>
      <w:proofErr w:type="spellStart"/>
      <w:r w:rsidRPr="00344A40">
        <w:rPr>
          <w:rFonts w:ascii="Times New Roman" w:eastAsia="SimSun" w:hAnsi="Times New Roman" w:cs="Times New Roman"/>
          <w:kern w:val="2"/>
          <w:sz w:val="28"/>
          <w:szCs w:val="28"/>
          <w:lang w:eastAsia="hi-IN" w:bidi="hi-IN"/>
        </w:rPr>
        <w:t>разножанровых</w:t>
      </w:r>
      <w:proofErr w:type="spellEnd"/>
      <w:r w:rsidRPr="00344A40">
        <w:rPr>
          <w:rFonts w:ascii="Times New Roman" w:eastAsia="SimSun" w:hAnsi="Times New Roman" w:cs="Times New Roman"/>
          <w:kern w:val="2"/>
          <w:sz w:val="28"/>
          <w:szCs w:val="28"/>
          <w:lang w:eastAsia="hi-IN" w:bidi="hi-IN"/>
        </w:rPr>
        <w:t xml:space="preserve"> пьес, этюдов разной степени завершенности соло и в любом виде ансамбля;</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4-6 этюдов  на различные виды техники. </w:t>
      </w:r>
    </w:p>
    <w:p w:rsidR="00344A40" w:rsidRPr="00344A40" w:rsidRDefault="00344A40" w:rsidP="00344A40">
      <w:pPr>
        <w:suppressAutoHyphens/>
        <w:spacing w:after="0" w:line="24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В течение учебного года учащийся должен исполнить:</w:t>
      </w:r>
    </w:p>
    <w:p w:rsidR="00344A40" w:rsidRPr="00344A40" w:rsidRDefault="00344A40" w:rsidP="00344A40">
      <w:pPr>
        <w:suppressAutoHyphens/>
        <w:spacing w:after="0" w:line="240" w:lineRule="auto"/>
        <w:jc w:val="both"/>
        <w:rPr>
          <w:rFonts w:ascii="Times New Roman" w:eastAsia="SimSun" w:hAnsi="Times New Roman" w:cs="Times New Roman"/>
          <w:b/>
          <w:i/>
          <w:kern w:val="2"/>
          <w:sz w:val="28"/>
          <w:szCs w:val="28"/>
          <w:lang w:eastAsia="hi-IN" w:bidi="hi-IN"/>
        </w:rPr>
      </w:pP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b/>
          <w:i/>
          <w:kern w:val="2"/>
          <w:sz w:val="28"/>
          <w:szCs w:val="28"/>
          <w:lang w:eastAsia="hi-IN" w:bidi="hi-IN"/>
        </w:rPr>
        <w:t>Таблица 15</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Октябрь – технический зачет (одна гамма, один этюд, чтение нот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(2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пьесы).</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Март – технический зачет (одна гамма, один этюд, чтение нот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экзамен (зачет) </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(3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 включая произведение крупной формы).</w:t>
            </w:r>
          </w:p>
        </w:tc>
      </w:tr>
    </w:tbl>
    <w:p w:rsidR="00344A40" w:rsidRPr="00344A40" w:rsidRDefault="00344A40" w:rsidP="00344A40">
      <w:pPr>
        <w:suppressAutoHyphens/>
        <w:spacing w:after="0" w:line="240" w:lineRule="auto"/>
        <w:jc w:val="both"/>
        <w:rPr>
          <w:rFonts w:ascii="Times New Roman" w:eastAsia="Times New Roman" w:hAnsi="Times New Roman" w:cs="Times New Roman"/>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lastRenderedPageBreak/>
        <w:t>Примерный репертуарный список зачета в конце первого полугодия</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1 вариант</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rPr>
        <w:t>1.</w:t>
      </w:r>
      <w:r w:rsidRPr="00344A40">
        <w:rPr>
          <w:rFonts w:ascii="Times New Roman" w:eastAsia="Times New Roman" w:hAnsi="Times New Roman" w:cs="Times New Roman"/>
          <w:b/>
          <w:sz w:val="28"/>
          <w:szCs w:val="28"/>
          <w:lang w:eastAsia="ru-RU"/>
        </w:rPr>
        <w:t xml:space="preserve"> </w:t>
      </w:r>
      <w:r w:rsidRPr="00344A40">
        <w:rPr>
          <w:rFonts w:ascii="Times New Roman" w:eastAsia="Times New Roman" w:hAnsi="Times New Roman" w:cs="Times New Roman"/>
          <w:sz w:val="28"/>
          <w:szCs w:val="28"/>
          <w:lang w:eastAsia="ru-RU" w:bidi="he-IL"/>
        </w:rPr>
        <w:t>Гендель Г. Ария</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bidi="he-IL"/>
        </w:rPr>
        <w:t xml:space="preserve">2. Фрадкин М. «Случайный вальс» </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2 вариант</w:t>
      </w:r>
    </w:p>
    <w:p w:rsidR="00344A40" w:rsidRPr="00344A40" w:rsidRDefault="00344A40" w:rsidP="00344A40">
      <w:pPr>
        <w:widowControl w:val="0"/>
        <w:tabs>
          <w:tab w:val="left" w:pos="0"/>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bCs/>
          <w:color w:val="000000"/>
          <w:kern w:val="2"/>
          <w:sz w:val="28"/>
          <w:szCs w:val="28"/>
          <w:lang w:eastAsia="hi-IN" w:bidi="hi-IN"/>
        </w:rPr>
        <w:t xml:space="preserve">1. </w:t>
      </w:r>
      <w:proofErr w:type="spellStart"/>
      <w:r w:rsidRPr="00344A40">
        <w:rPr>
          <w:rFonts w:ascii="Times New Roman" w:eastAsia="SimSun" w:hAnsi="Times New Roman" w:cs="Times New Roman"/>
          <w:kern w:val="2"/>
          <w:sz w:val="28"/>
          <w:szCs w:val="28"/>
          <w:lang w:eastAsia="hi-IN" w:bidi="hi-IN"/>
        </w:rPr>
        <w:t>Лундквист</w:t>
      </w:r>
      <w:proofErr w:type="spellEnd"/>
      <w:r w:rsidRPr="00344A40">
        <w:rPr>
          <w:rFonts w:ascii="Times New Roman" w:eastAsia="SimSun" w:hAnsi="Times New Roman" w:cs="Times New Roman"/>
          <w:kern w:val="2"/>
          <w:sz w:val="28"/>
          <w:szCs w:val="28"/>
          <w:lang w:eastAsia="hi-IN" w:bidi="hi-IN"/>
        </w:rPr>
        <w:t xml:space="preserve"> Т. Канон </w:t>
      </w:r>
      <w:r w:rsidRPr="00344A40">
        <w:rPr>
          <w:rFonts w:ascii="Times New Roman" w:eastAsia="SimSun" w:hAnsi="Times New Roman" w:cs="Times New Roman"/>
          <w:kern w:val="2"/>
          <w:sz w:val="28"/>
          <w:szCs w:val="28"/>
          <w:lang w:val="en-US" w:eastAsia="hi-IN" w:bidi="hi-IN"/>
        </w:rPr>
        <w:t>C</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widowControl w:val="0"/>
        <w:tabs>
          <w:tab w:val="left" w:pos="0"/>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 Русская народная песня «Саратовские переборы» в обр. Кузнецова В.</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переводного экзамена (зачета)</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1 вариант</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rPr>
        <w:t>1.</w:t>
      </w:r>
      <w:r w:rsidRPr="00344A40">
        <w:rPr>
          <w:rFonts w:ascii="Times New Roman" w:eastAsia="Times New Roman" w:hAnsi="Times New Roman" w:cs="Times New Roman"/>
          <w:b/>
          <w:sz w:val="28"/>
          <w:szCs w:val="28"/>
          <w:lang w:eastAsia="ru-RU"/>
        </w:rPr>
        <w:t xml:space="preserve"> </w:t>
      </w:r>
      <w:r w:rsidRPr="00344A40">
        <w:rPr>
          <w:rFonts w:ascii="Times New Roman" w:eastAsia="Times New Roman" w:hAnsi="Times New Roman" w:cs="Times New Roman"/>
          <w:sz w:val="28"/>
          <w:szCs w:val="28"/>
          <w:lang w:eastAsia="ru-RU" w:bidi="he-IL"/>
        </w:rPr>
        <w:t xml:space="preserve">Глинка М. Двухголосная фуга </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bidi="he-IL"/>
        </w:rPr>
        <w:t xml:space="preserve">2. </w:t>
      </w:r>
      <w:proofErr w:type="spellStart"/>
      <w:r w:rsidRPr="00344A40">
        <w:rPr>
          <w:rFonts w:ascii="Times New Roman" w:eastAsia="Times New Roman" w:hAnsi="Times New Roman" w:cs="Times New Roman"/>
          <w:sz w:val="28"/>
          <w:szCs w:val="28"/>
          <w:lang w:eastAsia="ru-RU" w:bidi="he-IL"/>
        </w:rPr>
        <w:t>Дербенко</w:t>
      </w:r>
      <w:proofErr w:type="spellEnd"/>
      <w:r w:rsidRPr="00344A40">
        <w:rPr>
          <w:rFonts w:ascii="Times New Roman" w:eastAsia="Times New Roman" w:hAnsi="Times New Roman" w:cs="Times New Roman"/>
          <w:sz w:val="28"/>
          <w:szCs w:val="28"/>
          <w:lang w:eastAsia="ru-RU" w:bidi="he-IL"/>
        </w:rPr>
        <w:t xml:space="preserve"> Е. «По щучьему велению» (детская сюита </w:t>
      </w:r>
      <w:r w:rsidRPr="00344A40">
        <w:rPr>
          <w:rFonts w:ascii="Times New Roman" w:eastAsia="Times New Roman" w:hAnsi="Times New Roman" w:cs="Times New Roman"/>
          <w:sz w:val="28"/>
          <w:szCs w:val="28"/>
          <w:lang w:eastAsia="ru-RU"/>
        </w:rPr>
        <w:t>№3)</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bidi="he-IL"/>
        </w:rPr>
        <w:t xml:space="preserve">3. Жиро А. «Под небом Парижа» </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2 вариант</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bCs/>
          <w:color w:val="000000"/>
          <w:sz w:val="28"/>
          <w:szCs w:val="28"/>
          <w:lang w:eastAsia="ru-RU"/>
        </w:rPr>
        <w:t xml:space="preserve">1. </w:t>
      </w:r>
      <w:proofErr w:type="spellStart"/>
      <w:r w:rsidRPr="00344A40">
        <w:rPr>
          <w:rFonts w:ascii="Times New Roman" w:eastAsia="Times New Roman" w:hAnsi="Times New Roman" w:cs="Times New Roman"/>
          <w:sz w:val="28"/>
          <w:szCs w:val="28"/>
          <w:lang w:eastAsia="ru-RU" w:bidi="he-IL"/>
        </w:rPr>
        <w:t>Майкапар</w:t>
      </w:r>
      <w:proofErr w:type="spellEnd"/>
      <w:r w:rsidRPr="00344A40">
        <w:rPr>
          <w:rFonts w:ascii="Times New Roman" w:eastAsia="Times New Roman" w:hAnsi="Times New Roman" w:cs="Times New Roman"/>
          <w:sz w:val="28"/>
          <w:szCs w:val="28"/>
          <w:lang w:eastAsia="ru-RU" w:bidi="he-IL"/>
        </w:rPr>
        <w:t xml:space="preserve"> С. Менуэт </w:t>
      </w:r>
      <w:r w:rsidRPr="00344A40">
        <w:rPr>
          <w:rFonts w:ascii="Times New Roman" w:eastAsia="Times New Roman" w:hAnsi="Times New Roman" w:cs="Times New Roman"/>
          <w:sz w:val="28"/>
          <w:szCs w:val="28"/>
          <w:lang w:val="en-US" w:eastAsia="ru-RU" w:bidi="he-IL"/>
        </w:rPr>
        <w:t>F</w:t>
      </w:r>
      <w:r w:rsidRPr="00344A40">
        <w:rPr>
          <w:rFonts w:ascii="Times New Roman" w:eastAsia="Times New Roman" w:hAnsi="Times New Roman" w:cs="Times New Roman"/>
          <w:sz w:val="28"/>
          <w:szCs w:val="28"/>
          <w:lang w:eastAsia="ru-RU" w:bidi="he-IL"/>
        </w:rPr>
        <w:t>-</w:t>
      </w:r>
      <w:proofErr w:type="spellStart"/>
      <w:r w:rsidRPr="00344A40">
        <w:rPr>
          <w:rFonts w:ascii="Times New Roman" w:eastAsia="Times New Roman" w:hAnsi="Times New Roman" w:cs="Times New Roman"/>
          <w:sz w:val="28"/>
          <w:szCs w:val="28"/>
          <w:lang w:val="en-US" w:eastAsia="ru-RU" w:bidi="he-IL"/>
        </w:rPr>
        <w:t>dur</w:t>
      </w:r>
      <w:proofErr w:type="spellEnd"/>
      <w:r w:rsidRPr="00344A40">
        <w:rPr>
          <w:rFonts w:ascii="Times New Roman" w:eastAsia="Times New Roman" w:hAnsi="Times New Roman" w:cs="Times New Roman"/>
          <w:sz w:val="28"/>
          <w:szCs w:val="28"/>
          <w:lang w:eastAsia="ru-RU" w:bidi="he-IL"/>
        </w:rPr>
        <w:t xml:space="preserve"> </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rPr>
        <w:t xml:space="preserve">2. </w:t>
      </w:r>
      <w:proofErr w:type="spellStart"/>
      <w:r w:rsidRPr="00344A40">
        <w:rPr>
          <w:rFonts w:ascii="Times New Roman" w:eastAsia="Times New Roman" w:hAnsi="Times New Roman" w:cs="Times New Roman"/>
          <w:sz w:val="28"/>
          <w:szCs w:val="28"/>
          <w:lang w:eastAsia="ru-RU" w:bidi="he-IL"/>
        </w:rPr>
        <w:t>Кикта</w:t>
      </w:r>
      <w:proofErr w:type="spellEnd"/>
      <w:r w:rsidRPr="00344A40">
        <w:rPr>
          <w:rFonts w:ascii="Times New Roman" w:eastAsia="Times New Roman" w:hAnsi="Times New Roman" w:cs="Times New Roman"/>
          <w:sz w:val="28"/>
          <w:szCs w:val="28"/>
          <w:lang w:eastAsia="ru-RU" w:bidi="he-IL"/>
        </w:rPr>
        <w:t xml:space="preserve"> В. «Андрюшина сонатина» </w:t>
      </w:r>
    </w:p>
    <w:p w:rsidR="00344A40" w:rsidRPr="00344A40" w:rsidRDefault="00344A40" w:rsidP="00344A40">
      <w:pPr>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bidi="he-IL"/>
        </w:rPr>
        <w:t>3. Лушников В. Обработка русской народной песни «Я на камушке сижу»</w:t>
      </w:r>
    </w:p>
    <w:p w:rsidR="00344A40" w:rsidRPr="00344A40" w:rsidRDefault="00344A40" w:rsidP="00344A40">
      <w:pPr>
        <w:suppressAutoHyphens/>
        <w:spacing w:after="0" w:line="240" w:lineRule="auto"/>
        <w:jc w:val="both"/>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after="0" w:line="240" w:lineRule="auto"/>
        <w:jc w:val="both"/>
        <w:rPr>
          <w:rFonts w:ascii="Times New Roman" w:eastAsia="SimSun" w:hAnsi="Times New Roman" w:cs="Times New Roman"/>
          <w:b/>
          <w:i/>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Четвертый  класс (2,5 часа в неделю)</w:t>
      </w:r>
    </w:p>
    <w:p w:rsidR="00344A40" w:rsidRPr="00344A40" w:rsidRDefault="00344A40" w:rsidP="00344A40">
      <w:pPr>
        <w:shd w:val="clear" w:color="auto" w:fill="FFFFFF"/>
        <w:suppressAutoHyphens/>
        <w:spacing w:after="0" w:line="360" w:lineRule="auto"/>
        <w:ind w:firstLine="714"/>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 Разбор и подготовка учеником самостоятельно пьесы 1-2 класса сложности.</w:t>
      </w:r>
    </w:p>
    <w:p w:rsidR="00344A40" w:rsidRPr="00344A40" w:rsidRDefault="00344A40" w:rsidP="00344A40">
      <w:pPr>
        <w:shd w:val="clear" w:color="auto" w:fill="FFFFFF"/>
        <w:suppressAutoHyphens/>
        <w:spacing w:after="0" w:line="360" w:lineRule="auto"/>
        <w:ind w:firstLine="69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 xml:space="preserve">Контроль над самостоятельной работой ученика: </w:t>
      </w:r>
      <w:proofErr w:type="spellStart"/>
      <w:r w:rsidRPr="00344A40">
        <w:rPr>
          <w:rFonts w:ascii="Times New Roman" w:eastAsia="SimSun" w:hAnsi="Times New Roman" w:cs="Times New Roman"/>
          <w:color w:val="000000"/>
          <w:kern w:val="2"/>
          <w:sz w:val="28"/>
          <w:szCs w:val="28"/>
          <w:lang w:eastAsia="hi-IN" w:bidi="hi-IN"/>
        </w:rPr>
        <w:t>поэтапность</w:t>
      </w:r>
      <w:proofErr w:type="spellEnd"/>
      <w:r w:rsidRPr="00344A40">
        <w:rPr>
          <w:rFonts w:ascii="Times New Roman" w:eastAsia="SimSun" w:hAnsi="Times New Roman" w:cs="Times New Roman"/>
          <w:color w:val="000000"/>
          <w:kern w:val="2"/>
          <w:sz w:val="28"/>
          <w:szCs w:val="28"/>
          <w:lang w:eastAsia="hi-IN" w:bidi="hi-IN"/>
        </w:rPr>
        <w:t xml:space="preserve"> работы над произведением, умение вычленить технический эпизод, трансформировать его в упражнение и довести до качественного исполнения и т.д.</w:t>
      </w: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color w:val="000000"/>
          <w:kern w:val="2"/>
          <w:sz w:val="28"/>
          <w:szCs w:val="28"/>
          <w:lang w:eastAsia="hi-IN" w:bidi="hi-IN"/>
        </w:rPr>
        <w:t>Упражнения на различные виды техники.</w:t>
      </w:r>
    </w:p>
    <w:p w:rsidR="00344A40" w:rsidRPr="00344A40" w:rsidRDefault="00344A40" w:rsidP="00344A40">
      <w:pPr>
        <w:shd w:val="clear" w:color="auto" w:fill="FFFFFF"/>
        <w:suppressAutoHyphens/>
        <w:spacing w:after="0" w:line="360" w:lineRule="auto"/>
        <w:ind w:firstLine="709"/>
        <w:jc w:val="both"/>
        <w:rPr>
          <w:rFonts w:ascii="Times New Roman" w:eastAsia="SimSun" w:hAnsi="Times New Roman" w:cs="Times New Roman"/>
          <w:color w:val="000000"/>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 xml:space="preserve">В течение 4-го года обучения ученик должен пройти: </w:t>
      </w:r>
    </w:p>
    <w:p w:rsidR="00344A40" w:rsidRPr="00344A40" w:rsidRDefault="00344A40" w:rsidP="00344A40">
      <w:pPr>
        <w:suppressAutoHyphens/>
        <w:spacing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гаммы до 4-х знаков при ключе: минорные и мажорные разными ритмическими вариантами (</w:t>
      </w:r>
      <w:proofErr w:type="spellStart"/>
      <w:r w:rsidRPr="00344A40">
        <w:rPr>
          <w:rFonts w:ascii="Times New Roman" w:eastAsia="SimSun" w:hAnsi="Times New Roman" w:cs="Times New Roman"/>
          <w:kern w:val="2"/>
          <w:sz w:val="28"/>
          <w:szCs w:val="28"/>
          <w:lang w:eastAsia="hi-IN" w:bidi="hi-IN"/>
        </w:rPr>
        <w:t>дуоли</w:t>
      </w:r>
      <w:proofErr w:type="spellEnd"/>
      <w:r w:rsidRPr="00344A40">
        <w:rPr>
          <w:rFonts w:ascii="Times New Roman" w:eastAsia="SimSun" w:hAnsi="Times New Roman" w:cs="Times New Roman"/>
          <w:kern w:val="2"/>
          <w:sz w:val="28"/>
          <w:szCs w:val="28"/>
          <w:lang w:eastAsia="hi-IN" w:bidi="hi-IN"/>
        </w:rPr>
        <w:t xml:space="preserve">, триоли, </w:t>
      </w:r>
      <w:proofErr w:type="spellStart"/>
      <w:r w:rsidRPr="00344A40">
        <w:rPr>
          <w:rFonts w:ascii="Times New Roman" w:eastAsia="SimSun" w:hAnsi="Times New Roman" w:cs="Times New Roman"/>
          <w:kern w:val="2"/>
          <w:sz w:val="28"/>
          <w:szCs w:val="28"/>
          <w:lang w:eastAsia="hi-IN" w:bidi="hi-IN"/>
        </w:rPr>
        <w:t>квартоли</w:t>
      </w:r>
      <w:proofErr w:type="spellEnd"/>
      <w:r w:rsidRPr="00344A40">
        <w:rPr>
          <w:rFonts w:ascii="Times New Roman" w:eastAsia="SimSun" w:hAnsi="Times New Roman" w:cs="Times New Roman"/>
          <w:kern w:val="2"/>
          <w:sz w:val="28"/>
          <w:szCs w:val="28"/>
          <w:lang w:eastAsia="hi-IN" w:bidi="hi-IN"/>
        </w:rPr>
        <w:t>), арпеджио, аккорды – двумя руками;</w:t>
      </w:r>
    </w:p>
    <w:p w:rsidR="00344A40" w:rsidRPr="00344A40" w:rsidRDefault="00344A40" w:rsidP="00344A40">
      <w:pPr>
        <w:shd w:val="clear" w:color="auto" w:fill="FFFFFF"/>
        <w:suppressAutoHyphens/>
        <w:spacing w:after="0" w:line="360" w:lineRule="auto"/>
        <w:ind w:firstLine="709"/>
        <w:jc w:val="both"/>
        <w:rPr>
          <w:rFonts w:ascii="Times New Roman" w:eastAsia="SimSun" w:hAnsi="Times New Roman" w:cs="Times New Roman"/>
          <w:color w:val="000000"/>
          <w:kern w:val="2"/>
          <w:sz w:val="28"/>
          <w:szCs w:val="28"/>
          <w:lang w:eastAsia="hi-IN" w:bidi="hi-IN"/>
        </w:rPr>
      </w:pPr>
      <w:r w:rsidRPr="00344A40">
        <w:rPr>
          <w:rFonts w:ascii="Times New Roman" w:eastAsia="SimSun" w:hAnsi="Times New Roman" w:cs="Times New Roman"/>
          <w:kern w:val="2"/>
          <w:sz w:val="28"/>
          <w:szCs w:val="28"/>
          <w:lang w:eastAsia="hi-IN" w:bidi="hi-IN"/>
        </w:rPr>
        <w:t>10-12 пьес различных жанров и разной степени завершенности, как соло, так и в любом виде ансамблевого музицирования;</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ab/>
        <w:t>4-6 этюдов на различные виды техники.</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Чтение нот с листа. Подбор по слуху.</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p>
    <w:p w:rsidR="00344A40" w:rsidRPr="00344A40" w:rsidRDefault="00344A40" w:rsidP="00344A40">
      <w:pPr>
        <w:suppressAutoHyphens/>
        <w:spacing w:after="0" w:line="24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В течение учебного года учащийся должен исполнить:</w:t>
      </w:r>
    </w:p>
    <w:p w:rsidR="00344A40" w:rsidRPr="00344A40" w:rsidRDefault="00344A40" w:rsidP="00344A40">
      <w:pPr>
        <w:suppressAutoHyphens/>
        <w:spacing w:after="0" w:line="240" w:lineRule="auto"/>
        <w:jc w:val="both"/>
        <w:rPr>
          <w:rFonts w:ascii="Times New Roman" w:eastAsia="SimSun" w:hAnsi="Times New Roman" w:cs="Times New Roman"/>
          <w:b/>
          <w:i/>
          <w:kern w:val="2"/>
          <w:sz w:val="28"/>
          <w:szCs w:val="28"/>
          <w:lang w:eastAsia="hi-IN" w:bidi="hi-IN"/>
        </w:rPr>
      </w:pP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i/>
          <w:kern w:val="2"/>
          <w:sz w:val="28"/>
          <w:szCs w:val="28"/>
          <w:lang w:eastAsia="hi-IN" w:bidi="hi-IN"/>
        </w:rPr>
        <w:t>Таблица 16</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Октябрь – технический зачет (1 гамма, показ самостоятельно выученной пьесы).</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(2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Март – технический зачет (одна гамма, один этюд, чтение нот с листа, знание терминов).</w:t>
            </w:r>
          </w:p>
          <w:p w:rsidR="00344A40" w:rsidRPr="00344A40" w:rsidRDefault="00344A40" w:rsidP="00344A40">
            <w:pPr>
              <w:suppressAutoHyphens/>
              <w:spacing w:before="28" w:after="0"/>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Май – экзамен (зачет) (3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 включая произведение крупной формы, виртуозное произведение).</w:t>
            </w:r>
          </w:p>
        </w:tc>
      </w:tr>
    </w:tbl>
    <w:p w:rsidR="00344A40" w:rsidRPr="00344A40" w:rsidRDefault="00344A40" w:rsidP="00344A40">
      <w:pPr>
        <w:suppressAutoHyphens/>
        <w:spacing w:after="0" w:line="240" w:lineRule="auto"/>
        <w:ind w:firstLine="708"/>
        <w:jc w:val="both"/>
        <w:rPr>
          <w:rFonts w:ascii="Times New Roman" w:eastAsia="Times New Roman" w:hAnsi="Times New Roman" w:cs="Times New Roman"/>
          <w:kern w:val="2"/>
          <w:sz w:val="28"/>
          <w:szCs w:val="28"/>
          <w:lang w:eastAsia="hi-IN" w:bidi="hi-IN"/>
        </w:rPr>
      </w:pPr>
    </w:p>
    <w:p w:rsidR="00344A40" w:rsidRPr="00344A40" w:rsidRDefault="00344A40" w:rsidP="00344A40">
      <w:pPr>
        <w:tabs>
          <w:tab w:val="left" w:pos="284"/>
        </w:tabs>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зачета в конце первого полугодия</w:t>
      </w:r>
    </w:p>
    <w:p w:rsidR="00344A40" w:rsidRPr="00344A40" w:rsidRDefault="00344A40" w:rsidP="00344A40">
      <w:pPr>
        <w:tabs>
          <w:tab w:val="left" w:pos="284"/>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widowControl w:val="0"/>
        <w:tabs>
          <w:tab w:val="left" w:pos="0"/>
          <w:tab w:val="left" w:pos="284"/>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1. Бах И.С. Прелюдия c-</w:t>
      </w:r>
      <w:proofErr w:type="spellStart"/>
      <w:r w:rsidRPr="00344A40">
        <w:rPr>
          <w:rFonts w:ascii="Times New Roman" w:eastAsia="SimSun" w:hAnsi="Times New Roman" w:cs="Times New Roman"/>
          <w:kern w:val="2"/>
          <w:sz w:val="28"/>
          <w:szCs w:val="28"/>
          <w:lang w:eastAsia="hi-IN" w:bidi="hi-IN"/>
        </w:rPr>
        <w:t>moll</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widowControl w:val="0"/>
        <w:tabs>
          <w:tab w:val="left" w:pos="0"/>
          <w:tab w:val="left" w:pos="284"/>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Украинская народная песня «Садом, садом, </w:t>
      </w:r>
      <w:proofErr w:type="spellStart"/>
      <w:r w:rsidRPr="00344A40">
        <w:rPr>
          <w:rFonts w:ascii="Times New Roman" w:eastAsia="SimSun" w:hAnsi="Times New Roman" w:cs="Times New Roman"/>
          <w:kern w:val="2"/>
          <w:sz w:val="28"/>
          <w:szCs w:val="28"/>
          <w:lang w:eastAsia="hi-IN" w:bidi="hi-IN"/>
        </w:rPr>
        <w:t>кумасенька</w:t>
      </w:r>
      <w:proofErr w:type="spellEnd"/>
      <w:r w:rsidRPr="00344A40">
        <w:rPr>
          <w:rFonts w:ascii="Times New Roman" w:eastAsia="SimSun" w:hAnsi="Times New Roman" w:cs="Times New Roman"/>
          <w:kern w:val="2"/>
          <w:sz w:val="28"/>
          <w:szCs w:val="28"/>
          <w:lang w:eastAsia="hi-IN" w:bidi="hi-IN"/>
        </w:rPr>
        <w:t xml:space="preserve">», обр. Иванова А. </w:t>
      </w:r>
    </w:p>
    <w:p w:rsidR="00344A40" w:rsidRPr="00344A40" w:rsidRDefault="00344A40" w:rsidP="00344A40">
      <w:pPr>
        <w:tabs>
          <w:tab w:val="left" w:pos="284"/>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widowControl w:val="0"/>
        <w:tabs>
          <w:tab w:val="left" w:pos="0"/>
          <w:tab w:val="left" w:pos="284"/>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Бах И.С. Органная прелюдия </w:t>
      </w:r>
      <w:r w:rsidRPr="00344A40">
        <w:rPr>
          <w:rFonts w:ascii="Times New Roman" w:eastAsia="SimSun" w:hAnsi="Times New Roman" w:cs="Times New Roman"/>
          <w:kern w:val="2"/>
          <w:sz w:val="28"/>
          <w:szCs w:val="28"/>
          <w:lang w:val="en-US" w:eastAsia="hi-IN" w:bidi="hi-IN"/>
        </w:rPr>
        <w:t>C</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widowControl w:val="0"/>
        <w:tabs>
          <w:tab w:val="left" w:pos="0"/>
          <w:tab w:val="left" w:pos="284"/>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Вебер К. Сонатина </w:t>
      </w:r>
      <w:r w:rsidRPr="00344A40">
        <w:rPr>
          <w:rFonts w:ascii="Times New Roman" w:eastAsia="SimSun" w:hAnsi="Times New Roman" w:cs="Times New Roman"/>
          <w:kern w:val="2"/>
          <w:sz w:val="28"/>
          <w:szCs w:val="28"/>
          <w:lang w:val="en-US" w:eastAsia="hi-IN" w:bidi="hi-IN"/>
        </w:rPr>
        <w:t>C</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tabs>
          <w:tab w:val="left" w:pos="284"/>
        </w:tabs>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переводного экзамена (зачета)</w:t>
      </w:r>
    </w:p>
    <w:p w:rsidR="00344A40" w:rsidRPr="00344A40" w:rsidRDefault="00344A40" w:rsidP="00344A40">
      <w:pPr>
        <w:tabs>
          <w:tab w:val="left" w:pos="284"/>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widowControl w:val="0"/>
        <w:numPr>
          <w:ilvl w:val="0"/>
          <w:numId w:val="22"/>
        </w:numPr>
        <w:tabs>
          <w:tab w:val="left" w:pos="0"/>
          <w:tab w:val="left" w:pos="284"/>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Гендель Г. Чакона  </w:t>
      </w:r>
      <w:r w:rsidRPr="00344A40">
        <w:rPr>
          <w:rFonts w:ascii="Times New Roman" w:eastAsia="SimSun" w:hAnsi="Times New Roman" w:cs="Times New Roman"/>
          <w:kern w:val="2"/>
          <w:sz w:val="28"/>
          <w:szCs w:val="28"/>
          <w:lang w:val="en-US" w:eastAsia="hi-IN" w:bidi="hi-IN"/>
        </w:rPr>
        <w:t>G</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widowControl w:val="0"/>
        <w:numPr>
          <w:ilvl w:val="0"/>
          <w:numId w:val="22"/>
        </w:numPr>
        <w:tabs>
          <w:tab w:val="left" w:pos="0"/>
          <w:tab w:val="left" w:pos="284"/>
        </w:tabs>
        <w:suppressAutoHyphens/>
        <w:autoSpaceDE w:val="0"/>
        <w:autoSpaceDN w:val="0"/>
        <w:adjustRightInd w:val="0"/>
        <w:spacing w:after="0" w:line="360" w:lineRule="auto"/>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e-IL"/>
        </w:rPr>
        <w:t>Бонаков</w:t>
      </w:r>
      <w:proofErr w:type="spellEnd"/>
      <w:r w:rsidRPr="00344A40">
        <w:rPr>
          <w:rFonts w:ascii="Times New Roman" w:eastAsia="SimSun" w:hAnsi="Times New Roman" w:cs="Times New Roman"/>
          <w:kern w:val="2"/>
          <w:sz w:val="28"/>
          <w:szCs w:val="28"/>
          <w:lang w:eastAsia="hi-IN" w:bidi="he-IL"/>
        </w:rPr>
        <w:t xml:space="preserve"> В. Пять лирических пьес </w:t>
      </w:r>
    </w:p>
    <w:p w:rsidR="00344A40" w:rsidRPr="00344A40" w:rsidRDefault="00344A40" w:rsidP="00344A40">
      <w:pPr>
        <w:widowControl w:val="0"/>
        <w:tabs>
          <w:tab w:val="left" w:pos="0"/>
          <w:tab w:val="left" w:pos="284"/>
        </w:tabs>
        <w:autoSpaceDE w:val="0"/>
        <w:autoSpaceDN w:val="0"/>
        <w:adjustRightInd w:val="0"/>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3. Русская народная песня «Когда б имел златые горы», обр. </w:t>
      </w:r>
      <w:proofErr w:type="spellStart"/>
      <w:r w:rsidRPr="00344A40">
        <w:rPr>
          <w:rFonts w:ascii="Times New Roman" w:eastAsia="SimSun" w:hAnsi="Times New Roman" w:cs="Times New Roman"/>
          <w:kern w:val="2"/>
          <w:sz w:val="28"/>
          <w:szCs w:val="28"/>
          <w:lang w:eastAsia="hi-IN" w:bidi="hi-IN"/>
        </w:rPr>
        <w:t>Прибылова</w:t>
      </w:r>
      <w:proofErr w:type="spellEnd"/>
      <w:r w:rsidRPr="00344A40">
        <w:rPr>
          <w:rFonts w:ascii="Times New Roman" w:eastAsia="SimSun" w:hAnsi="Times New Roman" w:cs="Times New Roman"/>
          <w:kern w:val="2"/>
          <w:sz w:val="28"/>
          <w:szCs w:val="28"/>
          <w:lang w:eastAsia="hi-IN" w:bidi="hi-IN"/>
        </w:rPr>
        <w:t xml:space="preserve"> А.</w:t>
      </w:r>
    </w:p>
    <w:p w:rsidR="00344A40" w:rsidRPr="00344A40" w:rsidRDefault="00344A40" w:rsidP="00344A40">
      <w:pPr>
        <w:tabs>
          <w:tab w:val="left" w:pos="284"/>
          <w:tab w:val="left" w:pos="2694"/>
        </w:tabs>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tabs>
          <w:tab w:val="left" w:pos="284"/>
        </w:tabs>
        <w:spacing w:after="0" w:line="360" w:lineRule="auto"/>
        <w:rPr>
          <w:rFonts w:ascii="Times New Roman" w:eastAsia="Times New Roman" w:hAnsi="Times New Roman" w:cs="Times New Roman"/>
          <w:i/>
          <w:iCs/>
          <w:sz w:val="28"/>
          <w:szCs w:val="28"/>
          <w:lang w:eastAsia="ru-RU" w:bidi="he-IL"/>
        </w:rPr>
      </w:pPr>
      <w:r w:rsidRPr="00344A40">
        <w:rPr>
          <w:rFonts w:ascii="Times New Roman" w:eastAsia="Times New Roman" w:hAnsi="Times New Roman" w:cs="Times New Roman"/>
          <w:sz w:val="28"/>
          <w:szCs w:val="28"/>
          <w:lang w:eastAsia="ru-RU"/>
        </w:rPr>
        <w:lastRenderedPageBreak/>
        <w:t xml:space="preserve">1. </w:t>
      </w:r>
      <w:proofErr w:type="spellStart"/>
      <w:r w:rsidRPr="00344A40">
        <w:rPr>
          <w:rFonts w:ascii="Times New Roman" w:eastAsia="Times New Roman" w:hAnsi="Times New Roman" w:cs="Times New Roman"/>
          <w:sz w:val="28"/>
          <w:szCs w:val="28"/>
          <w:lang w:eastAsia="ru-RU" w:bidi="he-IL"/>
        </w:rPr>
        <w:t>Лядов</w:t>
      </w:r>
      <w:proofErr w:type="spellEnd"/>
      <w:r w:rsidRPr="00344A40">
        <w:rPr>
          <w:rFonts w:ascii="Times New Roman" w:eastAsia="Times New Roman" w:hAnsi="Times New Roman" w:cs="Times New Roman"/>
          <w:sz w:val="28"/>
          <w:szCs w:val="28"/>
          <w:lang w:eastAsia="ru-RU" w:bidi="he-IL"/>
        </w:rPr>
        <w:t xml:space="preserve"> А. Канон, соч.34 </w:t>
      </w:r>
      <w:r w:rsidRPr="00344A40">
        <w:rPr>
          <w:rFonts w:ascii="Times New Roman" w:eastAsia="Times New Roman" w:hAnsi="Times New Roman" w:cs="Times New Roman"/>
          <w:iCs/>
          <w:sz w:val="28"/>
          <w:szCs w:val="28"/>
          <w:lang w:eastAsia="ru-RU" w:bidi="he-IL"/>
        </w:rPr>
        <w:t xml:space="preserve">№1 </w:t>
      </w:r>
    </w:p>
    <w:p w:rsidR="00344A40" w:rsidRPr="00344A40" w:rsidRDefault="00344A40" w:rsidP="00344A40">
      <w:pPr>
        <w:tabs>
          <w:tab w:val="left" w:pos="284"/>
        </w:tabs>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rPr>
        <w:t xml:space="preserve">2. </w:t>
      </w:r>
      <w:proofErr w:type="spellStart"/>
      <w:r w:rsidRPr="00344A40">
        <w:rPr>
          <w:rFonts w:ascii="Times New Roman" w:eastAsia="Times New Roman" w:hAnsi="Times New Roman" w:cs="Times New Roman"/>
          <w:sz w:val="28"/>
          <w:szCs w:val="28"/>
          <w:lang w:eastAsia="ru-RU" w:bidi="he-IL"/>
        </w:rPr>
        <w:t>Жилинский</w:t>
      </w:r>
      <w:proofErr w:type="spellEnd"/>
      <w:r w:rsidRPr="00344A40">
        <w:rPr>
          <w:rFonts w:ascii="Times New Roman" w:eastAsia="Times New Roman" w:hAnsi="Times New Roman" w:cs="Times New Roman"/>
          <w:sz w:val="28"/>
          <w:szCs w:val="28"/>
          <w:lang w:eastAsia="ru-RU" w:bidi="he-IL"/>
        </w:rPr>
        <w:t xml:space="preserve"> А. Сонатина </w:t>
      </w:r>
      <w:r w:rsidRPr="00344A40">
        <w:rPr>
          <w:rFonts w:ascii="Times New Roman" w:eastAsia="Times New Roman" w:hAnsi="Times New Roman" w:cs="Times New Roman"/>
          <w:sz w:val="28"/>
          <w:szCs w:val="28"/>
          <w:lang w:val="en-US" w:eastAsia="ru-RU" w:bidi="he-IL"/>
        </w:rPr>
        <w:t>C</w:t>
      </w:r>
      <w:r w:rsidRPr="00344A40">
        <w:rPr>
          <w:rFonts w:ascii="Times New Roman" w:eastAsia="Times New Roman" w:hAnsi="Times New Roman" w:cs="Times New Roman"/>
          <w:sz w:val="28"/>
          <w:szCs w:val="28"/>
          <w:lang w:eastAsia="ru-RU" w:bidi="he-IL"/>
        </w:rPr>
        <w:t>-</w:t>
      </w:r>
      <w:proofErr w:type="spellStart"/>
      <w:r w:rsidRPr="00344A40">
        <w:rPr>
          <w:rFonts w:ascii="Times New Roman" w:eastAsia="Times New Roman" w:hAnsi="Times New Roman" w:cs="Times New Roman"/>
          <w:sz w:val="28"/>
          <w:szCs w:val="28"/>
          <w:lang w:val="en-US" w:eastAsia="ru-RU" w:bidi="he-IL"/>
        </w:rPr>
        <w:t>dur</w:t>
      </w:r>
      <w:proofErr w:type="spellEnd"/>
    </w:p>
    <w:p w:rsidR="00344A40" w:rsidRPr="00344A40" w:rsidRDefault="00344A40" w:rsidP="00344A40">
      <w:pPr>
        <w:tabs>
          <w:tab w:val="left" w:pos="284"/>
        </w:tabs>
        <w:spacing w:after="0" w:line="360" w:lineRule="auto"/>
        <w:rPr>
          <w:rFonts w:ascii="Times New Roman" w:eastAsia="Times New Roman" w:hAnsi="Times New Roman" w:cs="Times New Roman"/>
          <w:sz w:val="28"/>
          <w:szCs w:val="28"/>
          <w:lang w:eastAsia="ru-RU" w:bidi="he-IL"/>
        </w:rPr>
      </w:pPr>
      <w:r w:rsidRPr="00344A40">
        <w:rPr>
          <w:rFonts w:ascii="Times New Roman" w:eastAsia="Times New Roman" w:hAnsi="Times New Roman" w:cs="Times New Roman"/>
          <w:sz w:val="28"/>
          <w:szCs w:val="28"/>
          <w:lang w:eastAsia="ru-RU" w:bidi="he-IL"/>
        </w:rPr>
        <w:t xml:space="preserve">3. </w:t>
      </w:r>
      <w:proofErr w:type="spellStart"/>
      <w:r w:rsidRPr="00344A40">
        <w:rPr>
          <w:rFonts w:ascii="Times New Roman" w:eastAsia="Times New Roman" w:hAnsi="Times New Roman" w:cs="Times New Roman"/>
          <w:sz w:val="28"/>
          <w:szCs w:val="28"/>
          <w:lang w:eastAsia="ru-RU" w:bidi="he-IL"/>
        </w:rPr>
        <w:t>Дербенко</w:t>
      </w:r>
      <w:proofErr w:type="spellEnd"/>
      <w:r w:rsidRPr="00344A40">
        <w:rPr>
          <w:rFonts w:ascii="Times New Roman" w:eastAsia="Times New Roman" w:hAnsi="Times New Roman" w:cs="Times New Roman"/>
          <w:sz w:val="28"/>
          <w:szCs w:val="28"/>
          <w:lang w:eastAsia="ru-RU" w:bidi="he-IL"/>
        </w:rPr>
        <w:t xml:space="preserve"> Е. Ночной экспресс </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Пятый класс (2,5 часа в неделю)</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eastAsia="hi-IN" w:bidi="hi-IN"/>
        </w:rPr>
        <w:tab/>
        <w:t>Главная задача, стоящая перед учащимися пятого класса, - подготовить выпускную программу в максимально готовом, качественном виде. Перед выпускным экзаменом учащийся обыгрывает свою программу на зачетах, классных  вечерах, концертах.</w:t>
      </w:r>
    </w:p>
    <w:p w:rsidR="00344A40" w:rsidRPr="00344A40" w:rsidRDefault="00344A40" w:rsidP="00344A40">
      <w:pPr>
        <w:shd w:val="clear" w:color="auto" w:fill="FFFFFF"/>
        <w:suppressAutoHyphens/>
        <w:spacing w:after="0" w:line="360" w:lineRule="auto"/>
        <w:ind w:firstLine="701"/>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ab/>
      </w:r>
      <w:r w:rsidRPr="00344A40">
        <w:rPr>
          <w:rFonts w:ascii="Times New Roman" w:eastAsia="SimSun" w:hAnsi="Times New Roman" w:cs="Times New Roman"/>
          <w:color w:val="000000"/>
          <w:kern w:val="2"/>
          <w:sz w:val="28"/>
          <w:szCs w:val="28"/>
          <w:lang w:eastAsia="hi-IN" w:bidi="hi-IN"/>
        </w:rPr>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344A40" w:rsidRPr="00344A40" w:rsidRDefault="00344A40" w:rsidP="00344A40">
      <w:pPr>
        <w:shd w:val="clear" w:color="auto" w:fill="FFFFFF"/>
        <w:suppressAutoHyphens/>
        <w:spacing w:after="0" w:line="360" w:lineRule="auto"/>
        <w:ind w:firstLine="710"/>
        <w:jc w:val="both"/>
        <w:rPr>
          <w:rFonts w:ascii="Times New Roman" w:eastAsia="SimSun" w:hAnsi="Times New Roman" w:cs="Times New Roman"/>
          <w:color w:val="000000"/>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w:t>
      </w:r>
    </w:p>
    <w:p w:rsidR="00344A40" w:rsidRPr="00344A40" w:rsidRDefault="00344A40" w:rsidP="00344A40">
      <w:pPr>
        <w:shd w:val="clear" w:color="auto" w:fill="FFFFFF"/>
        <w:suppressAutoHyphens/>
        <w:spacing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В течение 5-го года обучения ученик должен пройти:</w:t>
      </w:r>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shd w:val="clear" w:color="auto" w:fill="FFFFFF"/>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8-10 </w:t>
      </w:r>
      <w:proofErr w:type="spellStart"/>
      <w:r w:rsidRPr="00344A40">
        <w:rPr>
          <w:rFonts w:ascii="Times New Roman" w:eastAsia="SimSun" w:hAnsi="Times New Roman" w:cs="Times New Roman"/>
          <w:kern w:val="2"/>
          <w:sz w:val="28"/>
          <w:szCs w:val="28"/>
          <w:lang w:eastAsia="hi-IN" w:bidi="hi-IN"/>
        </w:rPr>
        <w:t>разножанровых</w:t>
      </w:r>
      <w:proofErr w:type="spellEnd"/>
      <w:r w:rsidRPr="00344A40">
        <w:rPr>
          <w:rFonts w:ascii="Times New Roman" w:eastAsia="SimSun" w:hAnsi="Times New Roman" w:cs="Times New Roman"/>
          <w:kern w:val="2"/>
          <w:sz w:val="28"/>
          <w:szCs w:val="28"/>
          <w:lang w:eastAsia="hi-IN" w:bidi="hi-IN"/>
        </w:rPr>
        <w:t xml:space="preserve"> пьес, разной степени завершенности соло и в любом виде  ансамбля;</w:t>
      </w:r>
    </w:p>
    <w:p w:rsidR="00344A40" w:rsidRPr="00344A40" w:rsidRDefault="00344A40" w:rsidP="00344A40">
      <w:pPr>
        <w:suppressAutoHyphens/>
        <w:spacing w:before="28"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гаммы до 5 знаков при ключе: минорные и мажорные разными ритмическими вариантами (</w:t>
      </w:r>
      <w:proofErr w:type="spellStart"/>
      <w:r w:rsidRPr="00344A40">
        <w:rPr>
          <w:rFonts w:ascii="Times New Roman" w:eastAsia="SimSun" w:hAnsi="Times New Roman" w:cs="Times New Roman"/>
          <w:kern w:val="2"/>
          <w:sz w:val="28"/>
          <w:szCs w:val="28"/>
          <w:lang w:eastAsia="hi-IN" w:bidi="hi-IN"/>
        </w:rPr>
        <w:t>дуоли</w:t>
      </w:r>
      <w:proofErr w:type="spellEnd"/>
      <w:r w:rsidRPr="00344A40">
        <w:rPr>
          <w:rFonts w:ascii="Times New Roman" w:eastAsia="SimSun" w:hAnsi="Times New Roman" w:cs="Times New Roman"/>
          <w:kern w:val="2"/>
          <w:sz w:val="28"/>
          <w:szCs w:val="28"/>
          <w:lang w:eastAsia="hi-IN" w:bidi="hi-IN"/>
        </w:rPr>
        <w:t xml:space="preserve">, триоли, </w:t>
      </w:r>
      <w:proofErr w:type="spellStart"/>
      <w:r w:rsidRPr="00344A40">
        <w:rPr>
          <w:rFonts w:ascii="Times New Roman" w:eastAsia="SimSun" w:hAnsi="Times New Roman" w:cs="Times New Roman"/>
          <w:kern w:val="2"/>
          <w:sz w:val="28"/>
          <w:szCs w:val="28"/>
          <w:lang w:eastAsia="hi-IN" w:bidi="hi-IN"/>
        </w:rPr>
        <w:t>квартоли</w:t>
      </w:r>
      <w:proofErr w:type="spellEnd"/>
      <w:r w:rsidRPr="00344A40">
        <w:rPr>
          <w:rFonts w:ascii="Times New Roman" w:eastAsia="SimSun" w:hAnsi="Times New Roman" w:cs="Times New Roman"/>
          <w:kern w:val="2"/>
          <w:sz w:val="28"/>
          <w:szCs w:val="28"/>
          <w:lang w:eastAsia="hi-IN" w:bidi="hi-IN"/>
        </w:rPr>
        <w:t>), арпеджио, аккорды – двумя руками;</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4 этюда на различные виды техники;</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ab/>
        <w:t xml:space="preserve">8-10 </w:t>
      </w:r>
      <w:r w:rsidRPr="00344A40">
        <w:rPr>
          <w:rFonts w:ascii="Times New Roman" w:eastAsia="Times New Roman" w:hAnsi="Times New Roman" w:cs="Times New Roman"/>
          <w:kern w:val="2"/>
          <w:sz w:val="28"/>
          <w:szCs w:val="28"/>
          <w:lang w:eastAsia="hi-IN" w:bidi="hi-IN"/>
        </w:rPr>
        <w:t xml:space="preserve"> произведений  различного характера, стиля, жанра.</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Чтение нот с листа. Подбор по слуху.</w:t>
      </w:r>
    </w:p>
    <w:p w:rsidR="00344A40" w:rsidRPr="00344A40" w:rsidRDefault="00344A40" w:rsidP="00344A40">
      <w:pPr>
        <w:suppressAutoHyphens/>
        <w:spacing w:after="0"/>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В течение учебного года учащийся должен исполнить:</w:t>
      </w:r>
    </w:p>
    <w:p w:rsidR="00344A40" w:rsidRPr="00344A40" w:rsidRDefault="00344A40" w:rsidP="00344A40">
      <w:pPr>
        <w:suppressAutoHyphens/>
        <w:spacing w:after="0"/>
        <w:jc w:val="both"/>
        <w:rPr>
          <w:rFonts w:ascii="Times New Roman" w:eastAsia="SimSun" w:hAnsi="Times New Roman" w:cs="Times New Roman"/>
          <w:b/>
          <w:i/>
          <w:kern w:val="2"/>
          <w:sz w:val="28"/>
          <w:szCs w:val="28"/>
          <w:lang w:eastAsia="hi-IN" w:bidi="hi-IN"/>
        </w:rPr>
      </w:pP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i/>
          <w:kern w:val="2"/>
          <w:sz w:val="28"/>
          <w:szCs w:val="28"/>
          <w:lang w:eastAsia="hi-IN" w:bidi="hi-IN"/>
        </w:rPr>
        <w:t>Таблица 17</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Октябрь – технический зачет (1 гамма, этюд или виртуозное произведение).</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Декабрь –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Март – прослушивание перед комиссией оставшихся двух произведений из выпускной программы,  не исполненных в декабре.</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Май – выпускной экзамен </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(4 </w:t>
            </w:r>
            <w:proofErr w:type="gramStart"/>
            <w:r w:rsidRPr="00344A40">
              <w:rPr>
                <w:rFonts w:ascii="Times New Roman" w:eastAsia="Times New Roman" w:hAnsi="Times New Roman" w:cs="Times New Roman"/>
                <w:kern w:val="2"/>
                <w:sz w:val="28"/>
                <w:szCs w:val="28"/>
                <w:lang w:eastAsia="hi-IN" w:bidi="hi-IN"/>
              </w:rPr>
              <w:t>разнохарактерных</w:t>
            </w:r>
            <w:proofErr w:type="gramEnd"/>
            <w:r w:rsidRPr="00344A40">
              <w:rPr>
                <w:rFonts w:ascii="Times New Roman" w:eastAsia="Times New Roman" w:hAnsi="Times New Roman" w:cs="Times New Roman"/>
                <w:kern w:val="2"/>
                <w:sz w:val="28"/>
                <w:szCs w:val="28"/>
                <w:lang w:eastAsia="hi-IN" w:bidi="hi-IN"/>
              </w:rPr>
              <w:t xml:space="preserve"> произведения, включая произведение крупной формы, виртуозное произведение).</w:t>
            </w:r>
          </w:p>
        </w:tc>
      </w:tr>
    </w:tbl>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Примерный репертуарный список итоговой аттестации (выпускного экзамена)</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1 вариант</w:t>
      </w:r>
    </w:p>
    <w:p w:rsidR="00344A40" w:rsidRPr="00344A40" w:rsidRDefault="00344A40" w:rsidP="00344A40">
      <w:pPr>
        <w:tabs>
          <w:tab w:val="left" w:pos="2694"/>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1. Бах И.С. Прелюдия c-</w:t>
      </w:r>
      <w:proofErr w:type="spellStart"/>
      <w:r w:rsidRPr="00344A40">
        <w:rPr>
          <w:rFonts w:ascii="Times New Roman" w:eastAsia="SimSun" w:hAnsi="Times New Roman" w:cs="Times New Roman"/>
          <w:kern w:val="2"/>
          <w:sz w:val="28"/>
          <w:szCs w:val="28"/>
          <w:lang w:eastAsia="hi-IN" w:bidi="hi-IN"/>
        </w:rPr>
        <w:t>moll</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tabs>
          <w:tab w:val="left" w:pos="2694"/>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w:t>
      </w:r>
      <w:proofErr w:type="spellStart"/>
      <w:r w:rsidRPr="00344A40">
        <w:rPr>
          <w:rFonts w:ascii="Times New Roman" w:eastAsia="SimSun" w:hAnsi="Times New Roman" w:cs="Times New Roman"/>
          <w:kern w:val="2"/>
          <w:sz w:val="28"/>
          <w:szCs w:val="28"/>
          <w:lang w:eastAsia="hi-IN" w:bidi="hi-IN"/>
        </w:rPr>
        <w:t>Кулау</w:t>
      </w:r>
      <w:proofErr w:type="spellEnd"/>
      <w:r w:rsidRPr="00344A40">
        <w:rPr>
          <w:rFonts w:ascii="Times New Roman" w:eastAsia="SimSun" w:hAnsi="Times New Roman" w:cs="Times New Roman"/>
          <w:kern w:val="2"/>
          <w:sz w:val="28"/>
          <w:szCs w:val="28"/>
          <w:lang w:eastAsia="hi-IN" w:bidi="hi-IN"/>
        </w:rPr>
        <w:t xml:space="preserve"> Ф. Сонатина </w:t>
      </w:r>
      <w:r w:rsidRPr="00344A40">
        <w:rPr>
          <w:rFonts w:ascii="Times New Roman" w:eastAsia="SimSun" w:hAnsi="Times New Roman" w:cs="Times New Roman"/>
          <w:kern w:val="2"/>
          <w:sz w:val="28"/>
          <w:szCs w:val="28"/>
          <w:lang w:val="en-US" w:eastAsia="hi-IN" w:bidi="hi-IN"/>
        </w:rPr>
        <w:t>C</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tabs>
          <w:tab w:val="left" w:pos="2694"/>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3. Русская народная песня «Вдоль да по речке»,</w:t>
      </w:r>
      <w:r w:rsidRPr="00344A40">
        <w:rPr>
          <w:rFonts w:ascii="Times New Roman" w:eastAsia="SimSun" w:hAnsi="Times New Roman" w:cs="Times New Roman"/>
          <w:b/>
          <w:bCs/>
          <w:color w:val="000000"/>
          <w:kern w:val="2"/>
          <w:sz w:val="28"/>
          <w:szCs w:val="28"/>
          <w:lang w:eastAsia="hi-IN" w:bidi="hi-IN"/>
        </w:rPr>
        <w:t xml:space="preserve"> </w:t>
      </w:r>
      <w:r w:rsidRPr="00344A40">
        <w:rPr>
          <w:rFonts w:ascii="Times New Roman" w:eastAsia="SimSun" w:hAnsi="Times New Roman" w:cs="Times New Roman"/>
          <w:kern w:val="2"/>
          <w:sz w:val="28"/>
          <w:szCs w:val="28"/>
          <w:lang w:eastAsia="hi-IN" w:bidi="hi-IN"/>
        </w:rPr>
        <w:t>обр. Белова В.</w:t>
      </w:r>
    </w:p>
    <w:p w:rsidR="00344A40" w:rsidRPr="00344A40" w:rsidRDefault="00344A40" w:rsidP="00344A40">
      <w:pPr>
        <w:tabs>
          <w:tab w:val="left" w:pos="2694"/>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4. </w:t>
      </w:r>
      <w:proofErr w:type="spellStart"/>
      <w:r w:rsidRPr="00344A40">
        <w:rPr>
          <w:rFonts w:ascii="Times New Roman" w:eastAsia="SimSun" w:hAnsi="Times New Roman" w:cs="Times New Roman"/>
          <w:kern w:val="2"/>
          <w:sz w:val="28"/>
          <w:szCs w:val="28"/>
          <w:lang w:eastAsia="hi-IN" w:bidi="hi-IN"/>
        </w:rPr>
        <w:t>Табандис</w:t>
      </w:r>
      <w:proofErr w:type="spellEnd"/>
      <w:r w:rsidRPr="00344A40">
        <w:rPr>
          <w:rFonts w:ascii="Times New Roman" w:eastAsia="SimSun" w:hAnsi="Times New Roman" w:cs="Times New Roman"/>
          <w:kern w:val="2"/>
          <w:sz w:val="28"/>
          <w:szCs w:val="28"/>
          <w:lang w:eastAsia="hi-IN" w:bidi="hi-IN"/>
        </w:rPr>
        <w:t xml:space="preserve"> М. «Вальс-</w:t>
      </w:r>
      <w:proofErr w:type="spellStart"/>
      <w:r w:rsidRPr="00344A40">
        <w:rPr>
          <w:rFonts w:ascii="Times New Roman" w:eastAsia="SimSun" w:hAnsi="Times New Roman" w:cs="Times New Roman"/>
          <w:kern w:val="2"/>
          <w:sz w:val="28"/>
          <w:szCs w:val="28"/>
          <w:lang w:eastAsia="hi-IN" w:bidi="hi-IN"/>
        </w:rPr>
        <w:t>мюзетт</w:t>
      </w:r>
      <w:proofErr w:type="spellEnd"/>
      <w:r w:rsidRPr="00344A40">
        <w:rPr>
          <w:rFonts w:ascii="Times New Roman" w:eastAsia="SimSun" w:hAnsi="Times New Roman" w:cs="Times New Roman"/>
          <w:kern w:val="2"/>
          <w:sz w:val="28"/>
          <w:szCs w:val="28"/>
          <w:lang w:eastAsia="hi-IN" w:bidi="hi-IN"/>
        </w:rPr>
        <w:t>»</w:t>
      </w:r>
    </w:p>
    <w:p w:rsidR="00344A40" w:rsidRPr="00344A40" w:rsidRDefault="00344A40" w:rsidP="00344A40">
      <w:pPr>
        <w:shd w:val="clear" w:color="auto" w:fill="FFFFFF"/>
        <w:suppressAutoHyphens/>
        <w:spacing w:after="0" w:line="360" w:lineRule="auto"/>
        <w:rPr>
          <w:rFonts w:ascii="Times New Roman" w:eastAsia="SimSun" w:hAnsi="Times New Roman" w:cs="Times New Roman"/>
          <w:b/>
          <w:bCs/>
          <w:color w:val="000000"/>
          <w:kern w:val="2"/>
          <w:sz w:val="28"/>
          <w:szCs w:val="28"/>
          <w:lang w:eastAsia="hi-IN" w:bidi="hi-IN"/>
        </w:rPr>
      </w:pPr>
      <w:r w:rsidRPr="00344A40">
        <w:rPr>
          <w:rFonts w:ascii="Times New Roman" w:eastAsia="SimSun" w:hAnsi="Times New Roman" w:cs="Times New Roman"/>
          <w:b/>
          <w:bCs/>
          <w:color w:val="000000"/>
          <w:kern w:val="2"/>
          <w:sz w:val="28"/>
          <w:szCs w:val="28"/>
          <w:lang w:eastAsia="hi-IN" w:bidi="hi-IN"/>
        </w:rPr>
        <w:t>2 вариант</w:t>
      </w:r>
    </w:p>
    <w:p w:rsidR="00344A40" w:rsidRPr="00344A40" w:rsidRDefault="00344A40" w:rsidP="00344A40">
      <w:pPr>
        <w:tabs>
          <w:tab w:val="left" w:pos="2694"/>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Бах И.С. Органная прелюдия </w:t>
      </w:r>
      <w:r w:rsidRPr="00344A40">
        <w:rPr>
          <w:rFonts w:ascii="Times New Roman" w:eastAsia="SimSun" w:hAnsi="Times New Roman" w:cs="Times New Roman"/>
          <w:kern w:val="2"/>
          <w:sz w:val="28"/>
          <w:szCs w:val="28"/>
          <w:lang w:val="en-US" w:eastAsia="hi-IN" w:bidi="hi-IN"/>
        </w:rPr>
        <w:t>C</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tabs>
          <w:tab w:val="left" w:pos="2694"/>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Вебер К. Сонатина </w:t>
      </w:r>
      <w:r w:rsidRPr="00344A40">
        <w:rPr>
          <w:rFonts w:ascii="Times New Roman" w:eastAsia="SimSun" w:hAnsi="Times New Roman" w:cs="Times New Roman"/>
          <w:kern w:val="2"/>
          <w:sz w:val="28"/>
          <w:szCs w:val="28"/>
          <w:lang w:val="en-US" w:eastAsia="hi-IN" w:bidi="hi-IN"/>
        </w:rPr>
        <w:t>C</w:t>
      </w:r>
      <w:r w:rsidRPr="00344A40">
        <w:rPr>
          <w:rFonts w:ascii="Times New Roman" w:eastAsia="SimSun" w:hAnsi="Times New Roman" w:cs="Times New Roman"/>
          <w:kern w:val="2"/>
          <w:sz w:val="28"/>
          <w:szCs w:val="28"/>
          <w:lang w:eastAsia="hi-IN" w:bidi="hi-IN"/>
        </w:rPr>
        <w:t>-</w:t>
      </w:r>
      <w:proofErr w:type="spellStart"/>
      <w:r w:rsidRPr="00344A40">
        <w:rPr>
          <w:rFonts w:ascii="Times New Roman" w:eastAsia="SimSun" w:hAnsi="Times New Roman" w:cs="Times New Roman"/>
          <w:kern w:val="2"/>
          <w:sz w:val="28"/>
          <w:szCs w:val="28"/>
          <w:lang w:val="en-US" w:eastAsia="hi-IN" w:bidi="hi-IN"/>
        </w:rPr>
        <w:t>dur</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tabs>
          <w:tab w:val="left" w:pos="2694"/>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3. Русская народная песня «Не брани меня, родная», обр. </w:t>
      </w:r>
      <w:proofErr w:type="spellStart"/>
      <w:r w:rsidRPr="00344A40">
        <w:rPr>
          <w:rFonts w:ascii="Times New Roman" w:eastAsia="SimSun" w:hAnsi="Times New Roman" w:cs="Times New Roman"/>
          <w:kern w:val="2"/>
          <w:sz w:val="28"/>
          <w:szCs w:val="28"/>
          <w:lang w:eastAsia="hi-IN" w:bidi="hi-IN"/>
        </w:rPr>
        <w:t>В.Галкина</w:t>
      </w:r>
      <w:proofErr w:type="spellEnd"/>
      <w:r w:rsidRPr="00344A40">
        <w:rPr>
          <w:rFonts w:ascii="Times New Roman" w:eastAsia="SimSun" w:hAnsi="Times New Roman" w:cs="Times New Roman"/>
          <w:kern w:val="2"/>
          <w:sz w:val="28"/>
          <w:szCs w:val="28"/>
          <w:lang w:eastAsia="hi-IN" w:bidi="hi-IN"/>
        </w:rPr>
        <w:t xml:space="preserve"> </w:t>
      </w:r>
    </w:p>
    <w:p w:rsidR="00344A40" w:rsidRPr="00344A40" w:rsidRDefault="00344A40" w:rsidP="00344A40">
      <w:pPr>
        <w:tabs>
          <w:tab w:val="left" w:pos="2694"/>
        </w:tabs>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4. </w:t>
      </w:r>
      <w:proofErr w:type="spellStart"/>
      <w:r w:rsidRPr="00344A40">
        <w:rPr>
          <w:rFonts w:ascii="Times New Roman" w:eastAsia="SimSun" w:hAnsi="Times New Roman" w:cs="Times New Roman"/>
          <w:kern w:val="2"/>
          <w:sz w:val="28"/>
          <w:szCs w:val="28"/>
          <w:lang w:eastAsia="hi-IN" w:bidi="hi-IN"/>
        </w:rPr>
        <w:t>Прибылов</w:t>
      </w:r>
      <w:proofErr w:type="spellEnd"/>
      <w:r w:rsidRPr="00344A40">
        <w:rPr>
          <w:rFonts w:ascii="Times New Roman" w:eastAsia="SimSun" w:hAnsi="Times New Roman" w:cs="Times New Roman"/>
          <w:kern w:val="2"/>
          <w:sz w:val="28"/>
          <w:szCs w:val="28"/>
          <w:lang w:eastAsia="hi-IN" w:bidi="hi-IN"/>
        </w:rPr>
        <w:t xml:space="preserve"> А. Венгерский танец</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Учащиеся, продолжающие обучение в 6 классе, сдают выпускной экзамен в 6 классе.</w:t>
      </w:r>
    </w:p>
    <w:p w:rsidR="00344A40" w:rsidRPr="00344A40" w:rsidRDefault="00344A40" w:rsidP="00344A40">
      <w:pPr>
        <w:suppressAutoHyphens/>
        <w:spacing w:after="0" w:line="360" w:lineRule="auto"/>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Шестой класс (2,5 часа в неделю)</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eastAsia="hi-IN" w:bidi="hi-IN"/>
        </w:rPr>
        <w:tab/>
        <w:t xml:space="preserve">В шестом классе обучаются учащиеся, которые целенаправленно готовятся к поступлению в профессиональную образовательную организацию. В связи с этим, педагогу рекомендуется  составлять годовой репертуар года с учетом вступительных требований. Участие в классных </w:t>
      </w:r>
      <w:r w:rsidRPr="00344A40">
        <w:rPr>
          <w:rFonts w:ascii="Times New Roman" w:eastAsia="Times New Roman" w:hAnsi="Times New Roman" w:cs="Times New Roman"/>
          <w:kern w:val="2"/>
          <w:sz w:val="28"/>
          <w:szCs w:val="28"/>
          <w:lang w:eastAsia="hi-IN" w:bidi="hi-IN"/>
        </w:rPr>
        <w:lastRenderedPageBreak/>
        <w:t xml:space="preserve">вечерах, концертах отдела, школы, конкурсах принесут значительную пользу, придав уверенности в игре. </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Ученики шестого класса играют зачет в декабре и итоговый экзамен в мае. В декабре обязателен показ  произведения крупной формы.</w:t>
      </w:r>
    </w:p>
    <w:p w:rsidR="00344A40" w:rsidRPr="00344A40" w:rsidRDefault="00344A40" w:rsidP="00344A40">
      <w:pPr>
        <w:suppressAutoHyphens/>
        <w:spacing w:after="0" w:line="240" w:lineRule="auto"/>
        <w:ind w:firstLine="709"/>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В течение учебного года учащийся должен исполнить:</w:t>
      </w:r>
    </w:p>
    <w:p w:rsidR="00344A40" w:rsidRPr="00344A40" w:rsidRDefault="00344A40" w:rsidP="00344A40">
      <w:pPr>
        <w:suppressAutoHyphens/>
        <w:spacing w:after="0" w:line="240" w:lineRule="auto"/>
        <w:jc w:val="both"/>
        <w:rPr>
          <w:rFonts w:ascii="Times New Roman" w:eastAsia="SimSun" w:hAnsi="Times New Roman" w:cs="Times New Roman"/>
          <w:b/>
          <w:i/>
          <w:kern w:val="2"/>
          <w:sz w:val="28"/>
          <w:szCs w:val="28"/>
          <w:lang w:eastAsia="hi-IN" w:bidi="hi-IN"/>
        </w:rPr>
      </w:pP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kern w:val="2"/>
          <w:sz w:val="28"/>
          <w:szCs w:val="28"/>
          <w:lang w:eastAsia="hi-IN" w:bidi="hi-IN"/>
        </w:rPr>
        <w:tab/>
      </w:r>
      <w:r w:rsidRPr="00344A40">
        <w:rPr>
          <w:rFonts w:ascii="Times New Roman" w:eastAsia="SimSun" w:hAnsi="Times New Roman" w:cs="Times New Roman"/>
          <w:b/>
          <w:i/>
          <w:kern w:val="2"/>
          <w:sz w:val="28"/>
          <w:szCs w:val="28"/>
          <w:lang w:eastAsia="hi-IN" w:bidi="hi-IN"/>
        </w:rPr>
        <w:t>Таблица 18</w:t>
      </w:r>
    </w:p>
    <w:tbl>
      <w:tblPr>
        <w:tblW w:w="0" w:type="auto"/>
        <w:tblLayout w:type="fixed"/>
        <w:tblLook w:val="04A0" w:firstRow="1" w:lastRow="0" w:firstColumn="1" w:lastColumn="0" w:noHBand="0" w:noVBand="1"/>
      </w:tblPr>
      <w:tblGrid>
        <w:gridCol w:w="4920"/>
        <w:gridCol w:w="4920"/>
      </w:tblGrid>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2 полугодие</w:t>
            </w:r>
          </w:p>
        </w:tc>
      </w:tr>
      <w:tr w:rsidR="00344A40" w:rsidRPr="00344A40" w:rsidTr="0077462F">
        <w:trPr>
          <w:trHeight w:val="389"/>
        </w:trPr>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Октябрь – технический минимум в виде контрольного урока (1 гамма,  этюд или виртуозная пьеса).</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Декабрь – зачет (2 </w:t>
            </w:r>
            <w:proofErr w:type="gramStart"/>
            <w:r w:rsidRPr="00344A40">
              <w:rPr>
                <w:rFonts w:ascii="Times New Roman" w:eastAsia="Times New Roman" w:hAnsi="Times New Roman" w:cs="Times New Roman"/>
                <w:kern w:val="2"/>
                <w:sz w:val="28"/>
                <w:szCs w:val="28"/>
                <w:lang w:eastAsia="hi-IN" w:bidi="hi-IN"/>
              </w:rPr>
              <w:t>новых</w:t>
            </w:r>
            <w:proofErr w:type="gramEnd"/>
            <w:r w:rsidRPr="00344A40">
              <w:rPr>
                <w:rFonts w:ascii="Times New Roman" w:eastAsia="Times New Roman" w:hAnsi="Times New Roman" w:cs="Times New Roman"/>
                <w:kern w:val="2"/>
                <w:sz w:val="28"/>
                <w:szCs w:val="28"/>
                <w:lang w:eastAsia="hi-IN" w:bidi="hi-IN"/>
              </w:rPr>
              <w:t xml:space="preserve"> произведения).</w:t>
            </w:r>
          </w:p>
        </w:tc>
        <w:tc>
          <w:tcPr>
            <w:tcW w:w="4920"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Март – академический вечер (3 произведения из репертуара 5-6 классов, приготовленных на выпускной экзамен).</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Май – выпускной экзамен (4 произведения).</w:t>
            </w:r>
          </w:p>
        </w:tc>
      </w:tr>
    </w:tbl>
    <w:p w:rsidR="00344A40" w:rsidRPr="00344A40" w:rsidRDefault="00344A40" w:rsidP="00344A40">
      <w:pPr>
        <w:suppressAutoHyphens/>
        <w:spacing w:after="0" w:line="240" w:lineRule="auto"/>
        <w:jc w:val="both"/>
        <w:rPr>
          <w:rFonts w:ascii="Times New Roman" w:eastAsia="SimSun" w:hAnsi="Times New Roman" w:cs="Times New Roman"/>
          <w:b/>
          <w:kern w:val="2"/>
          <w:sz w:val="28"/>
          <w:szCs w:val="28"/>
          <w:lang w:eastAsia="hi-IN" w:bidi="hi-IN"/>
        </w:rPr>
      </w:pPr>
    </w:p>
    <w:p w:rsidR="00344A40" w:rsidRPr="00344A40" w:rsidRDefault="00344A40" w:rsidP="00344A40">
      <w:pPr>
        <w:suppressAutoHyphens/>
        <w:spacing w:after="0" w:line="240" w:lineRule="auto"/>
        <w:jc w:val="both"/>
        <w:rPr>
          <w:rFonts w:ascii="Times New Roman" w:eastAsia="SimSun" w:hAnsi="Times New Roman" w:cs="Times New Roman"/>
          <w:b/>
          <w:kern w:val="2"/>
          <w:sz w:val="28"/>
          <w:szCs w:val="28"/>
          <w:lang w:eastAsia="hi-IN" w:bidi="hi-IN"/>
        </w:rPr>
      </w:pP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 xml:space="preserve">Примерный репертуарный список </w:t>
      </w:r>
      <w:r w:rsidRPr="00344A40">
        <w:rPr>
          <w:rFonts w:ascii="Times New Roman" w:eastAsia="SimSun" w:hAnsi="Times New Roman" w:cs="Times New Roman"/>
          <w:b/>
          <w:bCs/>
          <w:color w:val="000000"/>
          <w:kern w:val="2"/>
          <w:sz w:val="28"/>
          <w:szCs w:val="28"/>
          <w:lang w:eastAsia="hi-IN" w:bidi="hi-IN"/>
        </w:rPr>
        <w:t>выпускного экзамена</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1 вариант</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Гендель Г.Ф. Прелюдия и Аллегро </w:t>
      </w:r>
      <w:r w:rsidRPr="00344A40">
        <w:rPr>
          <w:rFonts w:ascii="Times New Roman" w:eastAsia="SimSun" w:hAnsi="Times New Roman" w:cs="Times New Roman"/>
          <w:kern w:val="2"/>
          <w:sz w:val="28"/>
          <w:szCs w:val="28"/>
          <w:lang w:val="en-US" w:eastAsia="hi-IN" w:bidi="hi-IN"/>
        </w:rPr>
        <w:t>g</w:t>
      </w:r>
      <w:r w:rsidRPr="00344A40">
        <w:rPr>
          <w:rFonts w:ascii="Times New Roman" w:eastAsia="SimSun" w:hAnsi="Times New Roman" w:cs="Times New Roman"/>
          <w:kern w:val="2"/>
          <w:sz w:val="28"/>
          <w:szCs w:val="28"/>
          <w:lang w:eastAsia="hi-IN" w:bidi="hi-IN"/>
        </w:rPr>
        <w:t>-</w:t>
      </w:r>
      <w:r w:rsidRPr="00344A40">
        <w:rPr>
          <w:rFonts w:ascii="Times New Roman" w:eastAsia="SimSun" w:hAnsi="Times New Roman" w:cs="Times New Roman"/>
          <w:kern w:val="2"/>
          <w:sz w:val="28"/>
          <w:szCs w:val="28"/>
          <w:lang w:val="en-US" w:eastAsia="hi-IN" w:bidi="hi-IN"/>
        </w:rPr>
        <w:t>moll</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2. </w:t>
      </w:r>
      <w:proofErr w:type="spellStart"/>
      <w:r w:rsidRPr="00344A40">
        <w:rPr>
          <w:rFonts w:ascii="Times New Roman" w:eastAsia="SimSun" w:hAnsi="Times New Roman" w:cs="Times New Roman"/>
          <w:kern w:val="2"/>
          <w:sz w:val="28"/>
          <w:szCs w:val="28"/>
          <w:lang w:eastAsia="hi-IN" w:bidi="hi-IN"/>
        </w:rPr>
        <w:t>Прибылов</w:t>
      </w:r>
      <w:proofErr w:type="spellEnd"/>
      <w:r w:rsidRPr="00344A40">
        <w:rPr>
          <w:rFonts w:ascii="Times New Roman" w:eastAsia="SimSun" w:hAnsi="Times New Roman" w:cs="Times New Roman"/>
          <w:kern w:val="2"/>
          <w:sz w:val="28"/>
          <w:szCs w:val="28"/>
          <w:lang w:eastAsia="hi-IN" w:bidi="hi-IN"/>
        </w:rPr>
        <w:t xml:space="preserve"> А. Сонатина №1</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3. </w:t>
      </w:r>
      <w:proofErr w:type="spellStart"/>
      <w:r w:rsidRPr="00344A40">
        <w:rPr>
          <w:rFonts w:ascii="Times New Roman" w:eastAsia="SimSun" w:hAnsi="Times New Roman" w:cs="Times New Roman"/>
          <w:kern w:val="2"/>
          <w:sz w:val="28"/>
          <w:szCs w:val="28"/>
          <w:lang w:eastAsia="hi-IN" w:bidi="hi-IN"/>
        </w:rPr>
        <w:t>Коросталев</w:t>
      </w:r>
      <w:proofErr w:type="spellEnd"/>
      <w:r w:rsidRPr="00344A40">
        <w:rPr>
          <w:rFonts w:ascii="Times New Roman" w:eastAsia="SimSun" w:hAnsi="Times New Roman" w:cs="Times New Roman"/>
          <w:kern w:val="2"/>
          <w:sz w:val="28"/>
          <w:szCs w:val="28"/>
          <w:lang w:eastAsia="hi-IN" w:bidi="hi-IN"/>
        </w:rPr>
        <w:t xml:space="preserve"> В. «Уральская </w:t>
      </w:r>
      <w:proofErr w:type="spellStart"/>
      <w:r w:rsidRPr="00344A40">
        <w:rPr>
          <w:rFonts w:ascii="Times New Roman" w:eastAsia="SimSun" w:hAnsi="Times New Roman" w:cs="Times New Roman"/>
          <w:kern w:val="2"/>
          <w:sz w:val="28"/>
          <w:szCs w:val="28"/>
          <w:lang w:eastAsia="hi-IN" w:bidi="hi-IN"/>
        </w:rPr>
        <w:t>поулочная</w:t>
      </w:r>
      <w:proofErr w:type="spellEnd"/>
      <w:r w:rsidRPr="00344A40">
        <w:rPr>
          <w:rFonts w:ascii="Times New Roman" w:eastAsia="SimSun" w:hAnsi="Times New Roman" w:cs="Times New Roman"/>
          <w:kern w:val="2"/>
          <w:sz w:val="28"/>
          <w:szCs w:val="28"/>
          <w:lang w:eastAsia="hi-IN" w:bidi="hi-IN"/>
        </w:rPr>
        <w:t>»</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4. Блох О. Итальянский вальс</w:t>
      </w:r>
    </w:p>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2 вариант</w:t>
      </w:r>
    </w:p>
    <w:p w:rsidR="00344A40" w:rsidRPr="00344A40" w:rsidRDefault="00344A40" w:rsidP="00344A40">
      <w:pPr>
        <w:suppressAutoHyphens/>
        <w:spacing w:after="0" w:line="360" w:lineRule="auto"/>
        <w:jc w:val="both"/>
        <w:rPr>
          <w:rFonts w:ascii="Times New Roman" w:eastAsia="SimSun" w:hAnsi="Times New Roman" w:cs="Times New Roman"/>
          <w:color w:val="FF0000"/>
          <w:kern w:val="2"/>
          <w:sz w:val="28"/>
          <w:szCs w:val="28"/>
          <w:lang w:eastAsia="hi-IN" w:bidi="hi-IN"/>
        </w:rPr>
      </w:pPr>
      <w:r w:rsidRPr="00344A40">
        <w:rPr>
          <w:rFonts w:ascii="Times New Roman" w:eastAsia="SimSun" w:hAnsi="Times New Roman" w:cs="Times New Roman"/>
          <w:kern w:val="2"/>
          <w:sz w:val="28"/>
          <w:szCs w:val="28"/>
          <w:lang w:eastAsia="hi-IN" w:bidi="hi-IN"/>
        </w:rPr>
        <w:t xml:space="preserve">1. </w:t>
      </w:r>
      <w:proofErr w:type="spellStart"/>
      <w:r w:rsidRPr="00344A40">
        <w:rPr>
          <w:rFonts w:ascii="Times New Roman" w:eastAsia="SimSun" w:hAnsi="Times New Roman" w:cs="Times New Roman"/>
          <w:kern w:val="2"/>
          <w:sz w:val="28"/>
          <w:szCs w:val="28"/>
          <w:lang w:eastAsia="hi-IN" w:bidi="hi-IN"/>
        </w:rPr>
        <w:t>Кетсшер</w:t>
      </w:r>
      <w:proofErr w:type="spellEnd"/>
      <w:r w:rsidRPr="00344A40">
        <w:rPr>
          <w:rFonts w:ascii="Times New Roman" w:eastAsia="SimSun" w:hAnsi="Times New Roman" w:cs="Times New Roman"/>
          <w:kern w:val="2"/>
          <w:sz w:val="28"/>
          <w:szCs w:val="28"/>
          <w:lang w:eastAsia="hi-IN" w:bidi="hi-IN"/>
        </w:rPr>
        <w:t xml:space="preserve"> Г. Прелюдия и </w:t>
      </w:r>
      <w:proofErr w:type="spellStart"/>
      <w:r w:rsidRPr="00344A40">
        <w:rPr>
          <w:rFonts w:ascii="Times New Roman" w:eastAsia="SimSun" w:hAnsi="Times New Roman" w:cs="Times New Roman"/>
          <w:kern w:val="2"/>
          <w:sz w:val="28"/>
          <w:szCs w:val="28"/>
          <w:lang w:eastAsia="hi-IN" w:bidi="hi-IN"/>
        </w:rPr>
        <w:t>фугетта</w:t>
      </w:r>
      <w:proofErr w:type="spellEnd"/>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2. Гамаюнов О. «Экзерсис»</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3. Русская народная песня в обработке Белова В. «Вдоль да по речке»</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4. </w:t>
      </w:r>
      <w:proofErr w:type="spellStart"/>
      <w:r w:rsidRPr="00344A40">
        <w:rPr>
          <w:rFonts w:ascii="Times New Roman" w:eastAsia="SimSun" w:hAnsi="Times New Roman" w:cs="Times New Roman"/>
          <w:kern w:val="2"/>
          <w:sz w:val="28"/>
          <w:szCs w:val="28"/>
          <w:lang w:eastAsia="hi-IN" w:bidi="hi-IN"/>
        </w:rPr>
        <w:t>Бажилин</w:t>
      </w:r>
      <w:proofErr w:type="spellEnd"/>
      <w:r w:rsidRPr="00344A40">
        <w:rPr>
          <w:rFonts w:ascii="Times New Roman" w:eastAsia="SimSun" w:hAnsi="Times New Roman" w:cs="Times New Roman"/>
          <w:kern w:val="2"/>
          <w:sz w:val="28"/>
          <w:szCs w:val="28"/>
          <w:lang w:eastAsia="hi-IN" w:bidi="hi-IN"/>
        </w:rPr>
        <w:t xml:space="preserve"> Р. «Вальсирующий аккордеон»</w:t>
      </w:r>
    </w:p>
    <w:p w:rsidR="00344A40" w:rsidRPr="00344A40" w:rsidRDefault="00344A40" w:rsidP="00344A40">
      <w:pPr>
        <w:suppressAutoHyphens/>
        <w:spacing w:after="0" w:line="360" w:lineRule="auto"/>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before="28" w:after="0" w:line="360" w:lineRule="auto"/>
        <w:jc w:val="center"/>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val="en-US" w:eastAsia="hi-IN" w:bidi="hi-IN"/>
        </w:rPr>
        <w:t>III</w:t>
      </w:r>
      <w:r w:rsidRPr="00344A40">
        <w:rPr>
          <w:rFonts w:ascii="Times New Roman" w:eastAsia="Times New Roman" w:hAnsi="Times New Roman" w:cs="Times New Roman"/>
          <w:b/>
          <w:kern w:val="2"/>
          <w:sz w:val="28"/>
          <w:szCs w:val="28"/>
          <w:lang w:eastAsia="hi-IN" w:bidi="hi-IN"/>
        </w:rPr>
        <w:t>.   Требования к уровню подготовки учащихся</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Pr="00344A40">
        <w:rPr>
          <w:rFonts w:ascii="Times New Roman" w:eastAsia="Times New Roman" w:hAnsi="Times New Roman" w:cs="Times New Roman"/>
          <w:kern w:val="2"/>
          <w:sz w:val="28"/>
          <w:szCs w:val="28"/>
          <w:lang w:eastAsia="hi-IN" w:bidi="hi-IN"/>
        </w:rPr>
        <w:t xml:space="preserve">Содержание программы </w:t>
      </w:r>
      <w:r w:rsidRPr="00344A40">
        <w:rPr>
          <w:rFonts w:ascii="Times New Roman" w:eastAsia="SimSun" w:hAnsi="Times New Roman" w:cs="Times New Roman"/>
          <w:kern w:val="2"/>
          <w:sz w:val="28"/>
          <w:szCs w:val="28"/>
          <w:lang w:eastAsia="hi-IN" w:bidi="hi-IN"/>
        </w:rPr>
        <w:lastRenderedPageBreak/>
        <w:t xml:space="preserve">направлено на </w:t>
      </w:r>
      <w:r w:rsidRPr="00344A40">
        <w:rPr>
          <w:rFonts w:ascii="Times New Roman" w:eastAsia="Times New Roman" w:hAnsi="Times New Roman" w:cs="Times New Roman"/>
          <w:kern w:val="2"/>
          <w:sz w:val="28"/>
          <w:szCs w:val="28"/>
          <w:lang w:eastAsia="hi-IN" w:bidi="hi-IN"/>
        </w:rPr>
        <w:t>обеспечение художественно-эстетического развития учащегося и приобретения им следующих художественно-исполнительских знаний, умений и навыков:</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основных исторических сведений об инструменте;</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конструктивных особенностей инструмента;</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знание элементарных правил по уходу за инструментом и умение их применять при необходимости; </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основ музыкальной грамоты;</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системы игровых навыков и умение применять ее самостоятельно;</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основных средств музыкальной выразительности (тембр, динамика, штрих, темп и т. д.);</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основных жанров музыки (</w:t>
      </w:r>
      <w:proofErr w:type="gramStart"/>
      <w:r w:rsidRPr="00344A40">
        <w:rPr>
          <w:rFonts w:ascii="Times New Roman" w:eastAsia="Times New Roman" w:hAnsi="Times New Roman" w:cs="Times New Roman"/>
          <w:kern w:val="2"/>
          <w:sz w:val="28"/>
          <w:szCs w:val="28"/>
          <w:lang w:eastAsia="hi-IN" w:bidi="hi-IN"/>
        </w:rPr>
        <w:t>инструментальный</w:t>
      </w:r>
      <w:proofErr w:type="gramEnd"/>
      <w:r w:rsidRPr="00344A40">
        <w:rPr>
          <w:rFonts w:ascii="Times New Roman" w:eastAsia="Times New Roman" w:hAnsi="Times New Roman" w:cs="Times New Roman"/>
          <w:kern w:val="2"/>
          <w:sz w:val="28"/>
          <w:szCs w:val="28"/>
          <w:lang w:eastAsia="hi-IN" w:bidi="hi-IN"/>
        </w:rPr>
        <w:t>, вокальный, симфонический и т. д.);</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технических и художественно-эстетических особенностей, характерных для сольного исполнительства на аккордеоне;</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знание функциональных особенностей строения частей тела и умение рационально использовать их в работе игрового аппарата; </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правил обращения с инструментом;</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умение самостоятельно определять технические трудности  несложного музыкального произведения и находить способы и методы в работе над ними;</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умение самостоятельно среди нескольких вариантов  аппликатуры выбрать наиболее  удобную и рациональную;</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умение самостоятельно, осознанно работать над несложными произведениями, опираясь на знания законов формообразования, а также  на освоенную в классе под руководством педагога методику поэтапной работы над художественным произведением; </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умение творчески подходить к созданию художественного образа, используя при этом теоретические  знания и  предыдущий практический опыт в освоении музыкальных средств выразительности;</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умение на базе приобретенных специальных знаний давать грамотную адекватную оценку многообразным музыкальным событиям; </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навыки игры по нотам;</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навыки чтения с листа несложных  произведений, необходимых </w:t>
      </w:r>
      <w:proofErr w:type="gramStart"/>
      <w:r w:rsidRPr="00344A40">
        <w:rPr>
          <w:rFonts w:ascii="Times New Roman" w:eastAsia="Times New Roman" w:hAnsi="Times New Roman" w:cs="Times New Roman"/>
          <w:kern w:val="2"/>
          <w:sz w:val="28"/>
          <w:szCs w:val="28"/>
          <w:lang w:eastAsia="hi-IN" w:bidi="hi-IN"/>
        </w:rPr>
        <w:t>для</w:t>
      </w:r>
      <w:proofErr w:type="gramEnd"/>
      <w:r w:rsidRPr="00344A40">
        <w:rPr>
          <w:rFonts w:ascii="Times New Roman" w:eastAsia="Times New Roman" w:hAnsi="Times New Roman" w:cs="Times New Roman"/>
          <w:kern w:val="2"/>
          <w:sz w:val="28"/>
          <w:szCs w:val="28"/>
          <w:lang w:eastAsia="hi-IN" w:bidi="hi-IN"/>
        </w:rPr>
        <w:t xml:space="preserve"> ансамблевого и  оркестрового музицирования;</w:t>
      </w:r>
    </w:p>
    <w:p w:rsidR="00344A40" w:rsidRPr="00344A40" w:rsidRDefault="00344A40" w:rsidP="00344A40">
      <w:pPr>
        <w:numPr>
          <w:ilvl w:val="0"/>
          <w:numId w:val="23"/>
        </w:numPr>
        <w:suppressAutoHyphens/>
        <w:spacing w:after="0" w:line="360" w:lineRule="auto"/>
        <w:ind w:left="42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навыки транспонирования и подбора по слуху, необходимые  в дальнейшем будущему музыканту.</w:t>
      </w:r>
    </w:p>
    <w:p w:rsidR="00344A40" w:rsidRPr="00344A40" w:rsidRDefault="00344A40" w:rsidP="00344A40">
      <w:pPr>
        <w:suppressAutoHyphens/>
        <w:spacing w:after="0" w:line="360" w:lineRule="auto"/>
        <w:ind w:firstLine="706"/>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b/>
          <w:i/>
          <w:kern w:val="2"/>
          <w:sz w:val="28"/>
          <w:szCs w:val="28"/>
          <w:lang w:eastAsia="hi-IN" w:bidi="hi-IN"/>
        </w:rPr>
        <w:t>Реализация программы обеспечивает</w:t>
      </w:r>
      <w:r w:rsidRPr="00344A40">
        <w:rPr>
          <w:rFonts w:ascii="Times New Roman" w:eastAsia="Times New Roman" w:hAnsi="Times New Roman" w:cs="Times New Roman"/>
          <w:i/>
          <w:kern w:val="2"/>
          <w:sz w:val="28"/>
          <w:szCs w:val="28"/>
          <w:lang w:eastAsia="hi-IN" w:bidi="hi-IN"/>
        </w:rPr>
        <w:t>:</w:t>
      </w:r>
    </w:p>
    <w:p w:rsidR="00344A40" w:rsidRPr="00344A40" w:rsidRDefault="00344A40" w:rsidP="00344A40">
      <w:pPr>
        <w:numPr>
          <w:ilvl w:val="0"/>
          <w:numId w:val="24"/>
        </w:numPr>
        <w:suppressAutoHyphens/>
        <w:spacing w:after="0" w:line="360" w:lineRule="auto"/>
        <w:ind w:left="284"/>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наличие у учащегося интереса к музыкальному искусству, самостоятельному музыкальному исполнительству;</w:t>
      </w:r>
    </w:p>
    <w:p w:rsidR="00344A40" w:rsidRPr="00344A40" w:rsidRDefault="00344A40" w:rsidP="00344A40">
      <w:pPr>
        <w:numPr>
          <w:ilvl w:val="0"/>
          <w:numId w:val="24"/>
        </w:numPr>
        <w:suppressAutoHyphens/>
        <w:spacing w:after="0" w:line="360" w:lineRule="auto"/>
        <w:ind w:left="284"/>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комплексное совершенствование игровой техники аккордеониста, которое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пальцевой техники, а также техники владения мехом; </w:t>
      </w:r>
    </w:p>
    <w:p w:rsidR="00344A40" w:rsidRPr="00344A40" w:rsidRDefault="00344A40" w:rsidP="00344A40">
      <w:pPr>
        <w:numPr>
          <w:ilvl w:val="1"/>
          <w:numId w:val="24"/>
        </w:numPr>
        <w:suppressAutoHyphens/>
        <w:spacing w:after="0" w:line="360" w:lineRule="auto"/>
        <w:ind w:left="284"/>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сформированный комплекс исполнительских знаний, умений и навыков, позволяющий </w:t>
      </w:r>
      <w:r w:rsidRPr="00344A40">
        <w:rPr>
          <w:rFonts w:ascii="Times New Roman" w:eastAsia="Times New Roman" w:hAnsi="Times New Roman" w:cs="Times New Roman"/>
          <w:kern w:val="2"/>
          <w:sz w:val="28"/>
          <w:szCs w:val="28"/>
          <w:lang w:val="en-US" w:eastAsia="hi-IN" w:bidi="hi-IN"/>
        </w:rPr>
        <w:t> </w:t>
      </w:r>
      <w:r w:rsidRPr="00344A40">
        <w:rPr>
          <w:rFonts w:ascii="Times New Roman" w:eastAsia="Times New Roman" w:hAnsi="Times New Roman" w:cs="Times New Roman"/>
          <w:kern w:val="2"/>
          <w:sz w:val="28"/>
          <w:szCs w:val="28"/>
          <w:lang w:eastAsia="hi-IN" w:bidi="hi-IN"/>
        </w:rPr>
        <w:t>использовать многообразные возможности аккордеона для достижения наиболее убедительной интерпретации авторского текста;</w:t>
      </w:r>
    </w:p>
    <w:p w:rsidR="00344A40" w:rsidRPr="00344A40" w:rsidRDefault="00344A40" w:rsidP="00344A40">
      <w:pPr>
        <w:numPr>
          <w:ilvl w:val="1"/>
          <w:numId w:val="24"/>
        </w:numPr>
        <w:suppressAutoHyphens/>
        <w:spacing w:after="0" w:line="360" w:lineRule="auto"/>
        <w:ind w:left="284"/>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художественно-исполнительских возможностей аккордеона;</w:t>
      </w:r>
    </w:p>
    <w:p w:rsidR="00344A40" w:rsidRPr="00344A40" w:rsidRDefault="00344A40" w:rsidP="00344A40">
      <w:pPr>
        <w:numPr>
          <w:ilvl w:val="1"/>
          <w:numId w:val="24"/>
        </w:numPr>
        <w:suppressAutoHyphens/>
        <w:spacing w:after="0" w:line="360" w:lineRule="auto"/>
        <w:ind w:left="284"/>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музыкальной терминологии;</w:t>
      </w:r>
    </w:p>
    <w:p w:rsidR="00344A40" w:rsidRPr="00344A40" w:rsidRDefault="00344A40" w:rsidP="00344A40">
      <w:pPr>
        <w:numPr>
          <w:ilvl w:val="0"/>
          <w:numId w:val="24"/>
        </w:numPr>
        <w:suppressAutoHyphens/>
        <w:spacing w:after="0" w:line="360" w:lineRule="auto"/>
        <w:ind w:left="284"/>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знание репертуара для аккордеона, включающего произведения разных стилей и жанров, произведения крупной формы (концерты, сонаты, сюиты, циклы) в соответствии с программными требованиями; в старших классах, ориентированных на профессиональное обучение, умение самостоятельно выбрать для себя программу;</w:t>
      </w:r>
    </w:p>
    <w:p w:rsidR="00344A40" w:rsidRPr="00344A40" w:rsidRDefault="00344A40" w:rsidP="00344A40">
      <w:pPr>
        <w:numPr>
          <w:ilvl w:val="0"/>
          <w:numId w:val="24"/>
        </w:numPr>
        <w:suppressAutoHyphens/>
        <w:spacing w:after="0" w:line="360" w:lineRule="auto"/>
        <w:ind w:left="284"/>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навыки по воспитанию слухового контроля, умению управлять процессом </w:t>
      </w:r>
      <w:r w:rsidRPr="00344A40">
        <w:rPr>
          <w:rFonts w:ascii="Times New Roman" w:eastAsia="Times New Roman" w:hAnsi="Times New Roman" w:cs="Times New Roman"/>
          <w:kern w:val="2"/>
          <w:sz w:val="28"/>
          <w:szCs w:val="28"/>
          <w:lang w:val="en-US" w:eastAsia="hi-IN" w:bidi="hi-IN"/>
        </w:rPr>
        <w:t> </w:t>
      </w:r>
      <w:r w:rsidRPr="00344A40">
        <w:rPr>
          <w:rFonts w:ascii="Times New Roman" w:eastAsia="Times New Roman" w:hAnsi="Times New Roman" w:cs="Times New Roman"/>
          <w:kern w:val="2"/>
          <w:sz w:val="28"/>
          <w:szCs w:val="28"/>
          <w:lang w:eastAsia="hi-IN" w:bidi="hi-IN"/>
        </w:rPr>
        <w:t>исполнения музыкального произведения;</w:t>
      </w:r>
    </w:p>
    <w:p w:rsidR="00344A40" w:rsidRPr="00344A40" w:rsidRDefault="00344A40" w:rsidP="00344A40">
      <w:pPr>
        <w:numPr>
          <w:ilvl w:val="0"/>
          <w:numId w:val="24"/>
        </w:numPr>
        <w:suppressAutoHyphens/>
        <w:spacing w:after="0" w:line="360" w:lineRule="auto"/>
        <w:ind w:left="284"/>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 xml:space="preserve">навыки по использованию музыкально-исполнительских средств выразительности, выполнению </w:t>
      </w:r>
      <w:r w:rsidRPr="00344A40">
        <w:rPr>
          <w:rFonts w:ascii="Times New Roman" w:eastAsia="Times New Roman" w:hAnsi="Times New Roman" w:cs="Times New Roman"/>
          <w:kern w:val="2"/>
          <w:sz w:val="28"/>
          <w:szCs w:val="28"/>
          <w:lang w:val="en-US" w:eastAsia="hi-IN" w:bidi="hi-IN"/>
        </w:rPr>
        <w:t> </w:t>
      </w:r>
      <w:r w:rsidRPr="00344A40">
        <w:rPr>
          <w:rFonts w:ascii="Times New Roman" w:eastAsia="Times New Roman" w:hAnsi="Times New Roman" w:cs="Times New Roman"/>
          <w:kern w:val="2"/>
          <w:sz w:val="28"/>
          <w:szCs w:val="28"/>
          <w:lang w:eastAsia="hi-IN" w:bidi="hi-IN"/>
        </w:rPr>
        <w:t>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344A40" w:rsidRPr="00344A40" w:rsidRDefault="00344A40" w:rsidP="00344A40">
      <w:pPr>
        <w:numPr>
          <w:ilvl w:val="0"/>
          <w:numId w:val="24"/>
        </w:numPr>
        <w:suppressAutoHyphens/>
        <w:spacing w:after="0" w:line="360" w:lineRule="auto"/>
        <w:ind w:left="284"/>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наличие творческой </w:t>
      </w:r>
      <w:r w:rsidRPr="00344A40">
        <w:rPr>
          <w:rFonts w:ascii="Times New Roman" w:eastAsia="Times New Roman" w:hAnsi="Times New Roman" w:cs="Times New Roman"/>
          <w:kern w:val="2"/>
          <w:sz w:val="28"/>
          <w:szCs w:val="28"/>
          <w:lang w:val="en-US" w:eastAsia="hi-IN" w:bidi="hi-IN"/>
        </w:rPr>
        <w:t> </w:t>
      </w:r>
      <w:r w:rsidRPr="00344A40">
        <w:rPr>
          <w:rFonts w:ascii="Times New Roman" w:eastAsia="Times New Roman" w:hAnsi="Times New Roman" w:cs="Times New Roman"/>
          <w:kern w:val="2"/>
          <w:sz w:val="28"/>
          <w:szCs w:val="28"/>
          <w:lang w:eastAsia="hi-IN" w:bidi="hi-IN"/>
        </w:rPr>
        <w:t xml:space="preserve">инициативы, сформированных представлений </w:t>
      </w:r>
      <w:r w:rsidRPr="00344A40">
        <w:rPr>
          <w:rFonts w:ascii="Times New Roman" w:eastAsia="Times New Roman" w:hAnsi="Times New Roman" w:cs="Times New Roman"/>
          <w:kern w:val="2"/>
          <w:sz w:val="28"/>
          <w:szCs w:val="28"/>
          <w:lang w:val="en-US" w:eastAsia="hi-IN" w:bidi="hi-IN"/>
        </w:rPr>
        <w:t> </w:t>
      </w:r>
      <w:r w:rsidRPr="00344A40">
        <w:rPr>
          <w:rFonts w:ascii="Times New Roman" w:eastAsia="Times New Roman" w:hAnsi="Times New Roman" w:cs="Times New Roman"/>
          <w:kern w:val="2"/>
          <w:sz w:val="28"/>
          <w:szCs w:val="28"/>
          <w:lang w:eastAsia="hi-IN" w:bidi="hi-IN"/>
        </w:rPr>
        <w:t>о методике разучивания музыкальных произведений и приемах работы над исполнительскими трудностями;</w:t>
      </w:r>
    </w:p>
    <w:p w:rsidR="00344A40" w:rsidRPr="00344A40" w:rsidRDefault="00344A40" w:rsidP="00344A40">
      <w:pPr>
        <w:numPr>
          <w:ilvl w:val="0"/>
          <w:numId w:val="24"/>
        </w:numPr>
        <w:suppressAutoHyphens/>
        <w:spacing w:after="0" w:line="360" w:lineRule="auto"/>
        <w:ind w:left="284"/>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наличие навыков </w:t>
      </w:r>
      <w:proofErr w:type="spellStart"/>
      <w:r w:rsidRPr="00344A40">
        <w:rPr>
          <w:rFonts w:ascii="Times New Roman" w:eastAsia="Times New Roman" w:hAnsi="Times New Roman" w:cs="Times New Roman"/>
          <w:kern w:val="2"/>
          <w:sz w:val="28"/>
          <w:szCs w:val="28"/>
          <w:lang w:eastAsia="hi-IN" w:bidi="hi-IN"/>
        </w:rPr>
        <w:t>репетиционно</w:t>
      </w:r>
      <w:proofErr w:type="spellEnd"/>
      <w:r w:rsidRPr="00344A40">
        <w:rPr>
          <w:rFonts w:ascii="Times New Roman" w:eastAsia="Times New Roman" w:hAnsi="Times New Roman" w:cs="Times New Roman"/>
          <w:kern w:val="2"/>
          <w:sz w:val="28"/>
          <w:szCs w:val="28"/>
          <w:lang w:eastAsia="hi-IN" w:bidi="hi-IN"/>
        </w:rPr>
        <w:t xml:space="preserve">-концертной работы в качестве солиста. </w:t>
      </w:r>
    </w:p>
    <w:p w:rsidR="00344A40" w:rsidRPr="00344A40" w:rsidRDefault="00344A40" w:rsidP="00344A40">
      <w:pPr>
        <w:suppressAutoHyphens/>
        <w:spacing w:after="0" w:line="360" w:lineRule="auto"/>
        <w:ind w:left="1416" w:firstLine="708"/>
        <w:rPr>
          <w:rFonts w:ascii="Times New Roman" w:eastAsia="Times New Roman" w:hAnsi="Times New Roman" w:cs="Times New Roman"/>
          <w:b/>
          <w:kern w:val="2"/>
          <w:sz w:val="28"/>
          <w:szCs w:val="28"/>
          <w:lang w:eastAsia="hi-IN" w:bidi="hi-IN"/>
        </w:rPr>
      </w:pPr>
    </w:p>
    <w:p w:rsidR="00344A40" w:rsidRPr="00344A40" w:rsidRDefault="00344A40" w:rsidP="00344A40">
      <w:pPr>
        <w:suppressAutoHyphens/>
        <w:spacing w:after="0" w:line="360" w:lineRule="auto"/>
        <w:ind w:left="1416" w:firstLine="708"/>
        <w:rPr>
          <w:rFonts w:ascii="Times New Roman" w:eastAsia="SimSu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val="en-US" w:eastAsia="hi-IN" w:bidi="hi-IN"/>
        </w:rPr>
        <w:t>IV</w:t>
      </w:r>
      <w:r w:rsidRPr="00344A40">
        <w:rPr>
          <w:rFonts w:ascii="Times New Roman" w:eastAsia="Times New Roman" w:hAnsi="Times New Roman" w:cs="Times New Roman"/>
          <w:b/>
          <w:kern w:val="2"/>
          <w:sz w:val="28"/>
          <w:szCs w:val="28"/>
          <w:lang w:eastAsia="hi-IN" w:bidi="hi-IN"/>
        </w:rPr>
        <w:t xml:space="preserve">.   </w:t>
      </w:r>
      <w:r w:rsidRPr="00344A40">
        <w:rPr>
          <w:rFonts w:ascii="Times New Roman" w:eastAsia="Times New Roman" w:hAnsi="Times New Roman" w:cs="Times New Roman"/>
          <w:b/>
          <w:kern w:val="2"/>
          <w:sz w:val="28"/>
          <w:szCs w:val="28"/>
          <w:lang w:eastAsia="hi-IN" w:bidi="hi-IN"/>
        </w:rPr>
        <w:tab/>
        <w:t>Формы и методы контроля, система оценок</w:t>
      </w:r>
      <w:r w:rsidRPr="00344A40">
        <w:rPr>
          <w:rFonts w:ascii="Times New Roman" w:eastAsia="SimSun" w:hAnsi="Times New Roman" w:cs="Times New Roman"/>
          <w:b/>
          <w:kern w:val="2"/>
          <w:sz w:val="28"/>
          <w:szCs w:val="28"/>
          <w:lang w:eastAsia="hi-IN" w:bidi="hi-IN"/>
        </w:rPr>
        <w:t xml:space="preserve"> </w:t>
      </w:r>
    </w:p>
    <w:p w:rsidR="00344A40" w:rsidRPr="00344A40" w:rsidRDefault="00344A40" w:rsidP="00344A40">
      <w:pPr>
        <w:suppressAutoHyphens/>
        <w:spacing w:before="28" w:after="0" w:line="360" w:lineRule="auto"/>
        <w:ind w:left="-540" w:firstLine="1246"/>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i/>
          <w:kern w:val="2"/>
          <w:sz w:val="28"/>
          <w:szCs w:val="28"/>
          <w:lang w:eastAsia="hi-IN" w:bidi="hi-IN"/>
        </w:rPr>
        <w:t>1. Аттестация: цели, виды, форма, содержание</w:t>
      </w:r>
    </w:p>
    <w:p w:rsidR="00344A40" w:rsidRPr="00344A40" w:rsidRDefault="00344A40" w:rsidP="00344A40">
      <w:pPr>
        <w:suppressAutoHyphens/>
        <w:spacing w:before="28"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Каждый из видов контроля успеваемости учащихся имеет свои цели, задачи и формы.</w:t>
      </w:r>
    </w:p>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eastAsia="hi-IN" w:bidi="hi-IN"/>
        </w:rPr>
        <w:tab/>
        <w:t>Оценки качества реализации программы по «Специальности  (аккордеон)» охватывают все виды контроля:</w:t>
      </w:r>
    </w:p>
    <w:p w:rsidR="00344A40" w:rsidRPr="00344A40" w:rsidRDefault="00344A40" w:rsidP="00344A40">
      <w:pPr>
        <w:suppressAutoHyphens/>
        <w:spacing w:before="28" w:after="0"/>
        <w:jc w:val="both"/>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i/>
          <w:kern w:val="2"/>
          <w:sz w:val="28"/>
          <w:szCs w:val="28"/>
          <w:lang w:eastAsia="hi-IN" w:bidi="hi-IN"/>
        </w:rPr>
        <w:t xml:space="preserve">      - текущий контроль успеваемости;</w:t>
      </w:r>
    </w:p>
    <w:p w:rsidR="00344A40" w:rsidRPr="00344A40" w:rsidRDefault="00344A40" w:rsidP="00344A40">
      <w:pPr>
        <w:suppressAutoHyphens/>
        <w:spacing w:before="28" w:after="0"/>
        <w:jc w:val="both"/>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i/>
          <w:kern w:val="2"/>
          <w:sz w:val="28"/>
          <w:szCs w:val="28"/>
          <w:lang w:eastAsia="hi-IN" w:bidi="hi-IN"/>
        </w:rPr>
        <w:t xml:space="preserve">      - промежуточную аттестацию учащихся; </w:t>
      </w:r>
    </w:p>
    <w:p w:rsidR="00344A40" w:rsidRPr="00344A40" w:rsidRDefault="00344A40" w:rsidP="00344A40">
      <w:pPr>
        <w:suppressAutoHyphens/>
        <w:spacing w:before="28" w:after="0"/>
        <w:jc w:val="both"/>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i/>
          <w:kern w:val="2"/>
          <w:sz w:val="28"/>
          <w:szCs w:val="28"/>
          <w:lang w:eastAsia="hi-IN" w:bidi="hi-IN"/>
        </w:rPr>
        <w:t xml:space="preserve">      - итоговую  аттестацию  учащихся.</w:t>
      </w:r>
    </w:p>
    <w:p w:rsidR="00344A40" w:rsidRPr="00344A40" w:rsidRDefault="00344A40" w:rsidP="00344A40">
      <w:pPr>
        <w:suppressAutoHyphens/>
        <w:spacing w:before="28" w:after="0" w:line="360" w:lineRule="auto"/>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r>
      <w:r w:rsidRPr="00344A40">
        <w:rPr>
          <w:rFonts w:ascii="Times New Roman" w:eastAsia="Times New Roman" w:hAnsi="Times New Roman" w:cs="Times New Roman"/>
          <w:b/>
          <w:kern w:val="2"/>
          <w:sz w:val="28"/>
          <w:szCs w:val="28"/>
          <w:lang w:eastAsia="hi-IN" w:bidi="hi-IN"/>
        </w:rPr>
        <w:tab/>
        <w:t xml:space="preserve">     </w:t>
      </w:r>
      <w:r w:rsidRPr="00344A40">
        <w:rPr>
          <w:rFonts w:ascii="Times New Roman" w:eastAsia="Times New Roman" w:hAnsi="Times New Roman" w:cs="Times New Roman"/>
          <w:b/>
          <w:i/>
          <w:kern w:val="2"/>
          <w:sz w:val="28"/>
          <w:szCs w:val="28"/>
          <w:lang w:eastAsia="hi-IN" w:bidi="hi-IN"/>
        </w:rPr>
        <w:t xml:space="preserve">Таблица 19   </w:t>
      </w:r>
    </w:p>
    <w:tbl>
      <w:tblPr>
        <w:tblW w:w="0" w:type="auto"/>
        <w:tblLayout w:type="fixed"/>
        <w:tblLook w:val="04A0" w:firstRow="1" w:lastRow="0" w:firstColumn="1" w:lastColumn="0" w:noHBand="0" w:noVBand="1"/>
      </w:tblPr>
      <w:tblGrid>
        <w:gridCol w:w="2504"/>
        <w:gridCol w:w="5116"/>
        <w:gridCol w:w="2285"/>
      </w:tblGrid>
      <w:tr w:rsidR="00344A40" w:rsidRPr="00344A40" w:rsidTr="0077462F">
        <w:trPr>
          <w:trHeight w:val="389"/>
        </w:trPr>
        <w:tc>
          <w:tcPr>
            <w:tcW w:w="250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i/>
                <w:kern w:val="2"/>
                <w:sz w:val="28"/>
                <w:szCs w:val="28"/>
                <w:lang w:eastAsia="hi-IN" w:bidi="hi-IN"/>
              </w:rPr>
              <w:t>Вид контроля</w:t>
            </w:r>
          </w:p>
        </w:tc>
        <w:tc>
          <w:tcPr>
            <w:tcW w:w="5116"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i/>
                <w:kern w:val="2"/>
                <w:sz w:val="28"/>
                <w:szCs w:val="28"/>
                <w:lang w:eastAsia="hi-IN" w:bidi="hi-IN"/>
              </w:rPr>
              <w:t>Задачи</w:t>
            </w:r>
          </w:p>
        </w:tc>
        <w:tc>
          <w:tcPr>
            <w:tcW w:w="2285"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i/>
                <w:kern w:val="2"/>
                <w:sz w:val="28"/>
                <w:szCs w:val="28"/>
                <w:lang w:eastAsia="hi-IN" w:bidi="hi-IN"/>
              </w:rPr>
              <w:t>Формы</w:t>
            </w:r>
          </w:p>
        </w:tc>
      </w:tr>
      <w:tr w:rsidR="00344A40" w:rsidRPr="00344A40" w:rsidTr="0077462F">
        <w:trPr>
          <w:trHeight w:val="389"/>
        </w:trPr>
        <w:tc>
          <w:tcPr>
            <w:tcW w:w="250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поддержание учебной дисциплины, </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выявление отношения учащегося к  изучаемому предмету, </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w:t>
            </w:r>
            <w:r w:rsidRPr="00344A40">
              <w:rPr>
                <w:rFonts w:ascii="Times New Roman" w:eastAsia="Times New Roman" w:hAnsi="Times New Roman" w:cs="Times New Roman"/>
                <w:kern w:val="2"/>
                <w:sz w:val="28"/>
                <w:szCs w:val="28"/>
                <w:lang w:eastAsia="hi-IN" w:bidi="hi-IN"/>
              </w:rPr>
              <w:lastRenderedPageBreak/>
              <w:t xml:space="preserve">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контрольные уроки,</w:t>
            </w:r>
          </w:p>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академические концерты, прослушивания к конкурсам, отчетным концертам</w:t>
            </w:r>
          </w:p>
        </w:tc>
      </w:tr>
      <w:tr w:rsidR="00344A40" w:rsidRPr="00344A40" w:rsidTr="0077462F">
        <w:trPr>
          <w:trHeight w:val="389"/>
        </w:trPr>
        <w:tc>
          <w:tcPr>
            <w:tcW w:w="250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eastAsia="hi-IN" w:bidi="hi-IN"/>
              </w:rPr>
              <w:lastRenderedPageBreak/>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Определение успешности развития учащегося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зачеты (показ части программы, технический зачет),    академические концерты,  переводные  зачеты, экзамены</w:t>
            </w:r>
          </w:p>
        </w:tc>
      </w:tr>
      <w:tr w:rsidR="00344A40" w:rsidRPr="00344A40" w:rsidTr="0077462F">
        <w:trPr>
          <w:trHeight w:val="389"/>
        </w:trPr>
        <w:tc>
          <w:tcPr>
            <w:tcW w:w="2504"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i/>
                <w:kern w:val="2"/>
                <w:sz w:val="28"/>
                <w:szCs w:val="28"/>
                <w:lang w:eastAsia="hi-IN" w:bidi="hi-IN"/>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Устанавливает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экзамен проводится в выпускных классах: 5 (6), 8 (9)</w:t>
            </w:r>
          </w:p>
        </w:tc>
      </w:tr>
    </w:tbl>
    <w:p w:rsidR="00344A40" w:rsidRPr="00344A40" w:rsidRDefault="00344A40" w:rsidP="00344A40">
      <w:pPr>
        <w:suppressAutoHyphens/>
        <w:spacing w:before="28" w:after="0" w:line="480" w:lineRule="auto"/>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i/>
          <w:kern w:val="2"/>
          <w:sz w:val="28"/>
          <w:szCs w:val="28"/>
          <w:lang w:eastAsia="hi-IN" w:bidi="hi-IN"/>
        </w:rPr>
        <w:t xml:space="preserve">     </w:t>
      </w:r>
      <w:r w:rsidRPr="00344A40">
        <w:rPr>
          <w:rFonts w:ascii="Times New Roman" w:eastAsia="Times New Roman" w:hAnsi="Times New Roman" w:cs="Times New Roman"/>
          <w:b/>
          <w:kern w:val="2"/>
          <w:sz w:val="28"/>
          <w:szCs w:val="28"/>
          <w:lang w:eastAsia="hi-IN" w:bidi="hi-IN"/>
        </w:rPr>
        <w:t xml:space="preserve">  </w:t>
      </w:r>
    </w:p>
    <w:p w:rsidR="00344A40" w:rsidRPr="00344A40" w:rsidRDefault="00344A40" w:rsidP="00344A40">
      <w:pPr>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b/>
          <w:kern w:val="2"/>
          <w:sz w:val="28"/>
          <w:szCs w:val="28"/>
          <w:lang w:eastAsia="hi-IN" w:bidi="hi-IN"/>
        </w:rPr>
        <w:t>Контрольные уроки</w:t>
      </w:r>
      <w:r w:rsidRPr="00344A40">
        <w:rPr>
          <w:rFonts w:ascii="Times New Roman" w:eastAsia="Times New Roman" w:hAnsi="Times New Roman" w:cs="Times New Roman"/>
          <w:kern w:val="2"/>
          <w:sz w:val="28"/>
          <w:szCs w:val="28"/>
          <w:lang w:eastAsia="hi-IN" w:bidi="hi-IN"/>
        </w:rP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Контрольные прослушивания проводятся в классе в присутствии комиссии, включают в себя элементы беседы с учащимся и предполагают обязательное обсуждение  рекомендательного характера.</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 xml:space="preserve">   </w:t>
      </w:r>
      <w:r w:rsidRPr="00344A40">
        <w:rPr>
          <w:rFonts w:ascii="Times New Roman" w:eastAsia="Times New Roman" w:hAnsi="Times New Roman" w:cs="Times New Roman"/>
          <w:kern w:val="2"/>
          <w:sz w:val="28"/>
          <w:szCs w:val="28"/>
          <w:lang w:eastAsia="hi-IN" w:bidi="hi-IN"/>
        </w:rPr>
        <w:tab/>
        <w:t xml:space="preserve">Также преподаватель может сам назначать и проводить контрольные уроки в течение четверти в зависимости от индивидуальной успеваемости ученика, степени подготовки программы, с целью повышения мотивации ученика  к  учебному процессу.   </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Контрольные уроки проводятся в счет аудиторного времени, предусмотренного на учебный предмет.   </w:t>
      </w:r>
    </w:p>
    <w:p w:rsidR="00344A40" w:rsidRPr="00344A40" w:rsidRDefault="00344A40" w:rsidP="00344A40">
      <w:pPr>
        <w:suppressAutoHyphens/>
        <w:spacing w:before="28"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Целью всех видов промежуточной аттестации является определение уровня подготовки учащегося на определенном этапе обучения по конкретно пройденному материалу. </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b/>
          <w:kern w:val="2"/>
          <w:sz w:val="28"/>
          <w:szCs w:val="28"/>
          <w:lang w:eastAsia="hi-IN" w:bidi="hi-IN"/>
        </w:rPr>
        <w:t xml:space="preserve">Зачеты </w:t>
      </w:r>
      <w:r w:rsidRPr="00344A40">
        <w:rPr>
          <w:rFonts w:ascii="Times New Roman" w:eastAsia="Times New Roman" w:hAnsi="Times New Roman" w:cs="Times New Roman"/>
          <w:kern w:val="2"/>
          <w:sz w:val="28"/>
          <w:szCs w:val="28"/>
          <w:lang w:eastAsia="hi-IN" w:bidi="hi-IN"/>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проводятся с обязательным методическим обсуждением, носящим рекомендательный характер, в счет аудиторного времени, предусмотренного на учебный предмет.   </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      </w:t>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b/>
          <w:kern w:val="2"/>
          <w:sz w:val="28"/>
          <w:szCs w:val="28"/>
          <w:lang w:eastAsia="hi-IN" w:bidi="hi-IN"/>
        </w:rPr>
        <w:t>Академические концерты</w:t>
      </w:r>
      <w:r w:rsidRPr="00344A40">
        <w:rPr>
          <w:rFonts w:ascii="Times New Roman" w:eastAsia="Times New Roman" w:hAnsi="Times New Roman" w:cs="Times New Roman"/>
          <w:kern w:val="2"/>
          <w:sz w:val="28"/>
          <w:szCs w:val="28"/>
          <w:lang w:eastAsia="hi-IN" w:bidi="hi-IN"/>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подготовить с учеником 2-3 произведения. Выступление ученика должно оцениваться комиссией.</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b/>
          <w:kern w:val="2"/>
          <w:sz w:val="28"/>
          <w:szCs w:val="28"/>
          <w:lang w:eastAsia="hi-IN" w:bidi="hi-IN"/>
        </w:rPr>
        <w:t xml:space="preserve">    </w:t>
      </w:r>
      <w:r w:rsidRPr="00344A40">
        <w:rPr>
          <w:rFonts w:ascii="Times New Roman" w:eastAsia="Times New Roman" w:hAnsi="Times New Roman" w:cs="Times New Roman"/>
          <w:b/>
          <w:kern w:val="2"/>
          <w:sz w:val="28"/>
          <w:szCs w:val="28"/>
          <w:lang w:eastAsia="hi-IN" w:bidi="hi-IN"/>
        </w:rPr>
        <w:tab/>
        <w:t>Переводные экзамены</w:t>
      </w:r>
      <w:r w:rsidRPr="00344A40">
        <w:rPr>
          <w:rFonts w:ascii="Times New Roman" w:eastAsia="Times New Roman" w:hAnsi="Times New Roman" w:cs="Times New Roman"/>
          <w:kern w:val="2"/>
          <w:sz w:val="28"/>
          <w:szCs w:val="28"/>
          <w:lang w:eastAsia="hi-IN" w:bidi="hi-IN"/>
        </w:rPr>
        <w:t xml:space="preserve"> проводятся в конце каждого учебного года. Исполнение подготовленной программы демонстрирует уровень подготовки учащегося на определенном этапе, в конце данного учебного года.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Учащийся, освоивший в полном объеме  программу, переводится в следующий класс. </w:t>
      </w:r>
    </w:p>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lastRenderedPageBreak/>
        <w:t xml:space="preserve">   </w:t>
      </w:r>
      <w:r w:rsidRPr="00344A40">
        <w:rPr>
          <w:rFonts w:ascii="Times New Roman" w:eastAsia="Times New Roman" w:hAnsi="Times New Roman" w:cs="Times New Roman"/>
          <w:kern w:val="2"/>
          <w:sz w:val="28"/>
          <w:szCs w:val="28"/>
          <w:lang w:eastAsia="hi-IN" w:bidi="hi-IN"/>
        </w:rPr>
        <w:tab/>
      </w:r>
      <w:r w:rsidRPr="00344A40">
        <w:rPr>
          <w:rFonts w:ascii="Times New Roman" w:eastAsia="Times New Roman" w:hAnsi="Times New Roman" w:cs="Times New Roman"/>
          <w:b/>
          <w:kern w:val="2"/>
          <w:sz w:val="28"/>
          <w:szCs w:val="28"/>
          <w:lang w:eastAsia="hi-IN" w:bidi="hi-IN"/>
        </w:rPr>
        <w:t>Итоговая аттестация (экзамен</w:t>
      </w:r>
      <w:r w:rsidRPr="00344A40">
        <w:rPr>
          <w:rFonts w:ascii="Times New Roman" w:eastAsia="Times New Roman" w:hAnsi="Times New Roman" w:cs="Times New Roman"/>
          <w:kern w:val="2"/>
          <w:sz w:val="28"/>
          <w:szCs w:val="28"/>
          <w:lang w:eastAsia="hi-IN" w:bidi="hi-IN"/>
        </w:rPr>
        <w:t xml:space="preserve">) определяет уровень и качество освоения образовательной программы. Экзамен проводится в выпускных классах: 5 (6), 8 (9), в соответствии с действующими учебными планами. </w:t>
      </w:r>
    </w:p>
    <w:p w:rsidR="00344A40" w:rsidRPr="00344A40" w:rsidRDefault="00344A40" w:rsidP="00344A40">
      <w:pPr>
        <w:suppressAutoHyphens/>
        <w:spacing w:after="0" w:line="360" w:lineRule="auto"/>
        <w:rPr>
          <w:rFonts w:ascii="Times New Roman" w:eastAsia="Times New Roman" w:hAnsi="Times New Roman" w:cs="Times New Roman"/>
          <w:i/>
          <w:kern w:val="2"/>
          <w:sz w:val="28"/>
          <w:szCs w:val="28"/>
          <w:lang w:eastAsia="hi-IN" w:bidi="hi-IN"/>
        </w:rPr>
      </w:pPr>
      <w:r w:rsidRPr="00344A40">
        <w:rPr>
          <w:rFonts w:ascii="Times New Roman" w:eastAsia="Times New Roman" w:hAnsi="Times New Roman" w:cs="Times New Roman"/>
          <w:i/>
          <w:kern w:val="2"/>
          <w:sz w:val="28"/>
          <w:szCs w:val="28"/>
          <w:lang w:eastAsia="hi-IN" w:bidi="hi-IN"/>
        </w:rPr>
        <w:t xml:space="preserve">   2. Критерии оценок</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Для аттестации учащихся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w:t>
      </w:r>
      <w:r w:rsidRPr="00344A40">
        <w:rPr>
          <w:rFonts w:ascii="Times New Roman" w:eastAsia="Times New Roman" w:hAnsi="Times New Roman" w:cs="Times New Roman"/>
          <w:color w:val="FF0000"/>
          <w:kern w:val="2"/>
          <w:sz w:val="28"/>
          <w:szCs w:val="28"/>
          <w:lang w:eastAsia="hi-IN" w:bidi="hi-IN"/>
        </w:rPr>
        <w:t xml:space="preserve"> </w:t>
      </w:r>
      <w:r w:rsidRPr="00344A40">
        <w:rPr>
          <w:rFonts w:ascii="Times New Roman" w:eastAsia="Times New Roman" w:hAnsi="Times New Roman" w:cs="Times New Roman"/>
          <w:kern w:val="2"/>
          <w:sz w:val="28"/>
          <w:szCs w:val="28"/>
          <w:lang w:eastAsia="hi-IN" w:bidi="hi-IN"/>
        </w:rPr>
        <w:t>шкале.</w:t>
      </w:r>
    </w:p>
    <w:p w:rsidR="00344A40" w:rsidRPr="00344A40" w:rsidRDefault="00344A40" w:rsidP="00344A40">
      <w:pPr>
        <w:tabs>
          <w:tab w:val="left" w:pos="1276"/>
        </w:tabs>
        <w:suppressAutoHyphens/>
        <w:spacing w:after="0" w:line="360" w:lineRule="auto"/>
        <w:ind w:firstLine="709"/>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Оценки выставляются по окончании четвертей и полугодий учебного года. </w:t>
      </w:r>
      <w:r w:rsidRPr="00344A40">
        <w:rPr>
          <w:rFonts w:ascii="Times New Roman" w:eastAsia="Times New Roman" w:hAnsi="Times New Roman" w:cs="Times New Roman"/>
          <w:b/>
          <w:i/>
          <w:kern w:val="2"/>
          <w:sz w:val="28"/>
          <w:szCs w:val="28"/>
          <w:lang w:eastAsia="hi-IN" w:bidi="hi-IN"/>
        </w:rPr>
        <w:tab/>
      </w:r>
      <w:r w:rsidRPr="00344A40">
        <w:rPr>
          <w:rFonts w:ascii="Times New Roman" w:eastAsia="Times New Roman" w:hAnsi="Times New Roman" w:cs="Times New Roman"/>
          <w:b/>
          <w:i/>
          <w:kern w:val="2"/>
          <w:sz w:val="28"/>
          <w:szCs w:val="28"/>
          <w:lang w:eastAsia="hi-IN" w:bidi="hi-IN"/>
        </w:rPr>
        <w:tab/>
      </w:r>
    </w:p>
    <w:p w:rsidR="00344A40" w:rsidRPr="00344A40" w:rsidRDefault="00344A40" w:rsidP="00344A40">
      <w:pPr>
        <w:suppressAutoHyphens/>
        <w:spacing w:before="28" w:after="0" w:line="360" w:lineRule="auto"/>
        <w:ind w:firstLine="708"/>
        <w:jc w:val="right"/>
        <w:rPr>
          <w:rFonts w:ascii="Times New Roman" w:eastAsia="Times New Roman" w:hAnsi="Times New Roman" w:cs="Times New Roman"/>
          <w:b/>
          <w:i/>
          <w:kern w:val="2"/>
          <w:sz w:val="28"/>
          <w:szCs w:val="28"/>
          <w:lang w:eastAsia="hi-IN" w:bidi="hi-IN"/>
        </w:rPr>
      </w:pPr>
      <w:r w:rsidRPr="00344A40">
        <w:rPr>
          <w:rFonts w:ascii="Times New Roman" w:eastAsia="Times New Roman" w:hAnsi="Times New Roman" w:cs="Times New Roman"/>
          <w:b/>
          <w:i/>
          <w:kern w:val="2"/>
          <w:sz w:val="28"/>
          <w:szCs w:val="28"/>
          <w:lang w:eastAsia="hi-IN" w:bidi="hi-IN"/>
        </w:rPr>
        <w:tab/>
        <w:t xml:space="preserve">     Таблица 20</w:t>
      </w:r>
    </w:p>
    <w:tbl>
      <w:tblPr>
        <w:tblW w:w="0" w:type="auto"/>
        <w:tblLayout w:type="fixed"/>
        <w:tblLook w:val="04A0" w:firstRow="1" w:lastRow="0" w:firstColumn="1" w:lastColumn="0" w:noHBand="0" w:noVBand="1"/>
      </w:tblPr>
      <w:tblGrid>
        <w:gridCol w:w="3968"/>
        <w:gridCol w:w="5729"/>
      </w:tblGrid>
      <w:tr w:rsidR="00344A40" w:rsidRPr="00344A40" w:rsidTr="0077462F">
        <w:trPr>
          <w:trHeight w:val="386"/>
        </w:trPr>
        <w:tc>
          <w:tcPr>
            <w:tcW w:w="396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Оценка</w:t>
            </w:r>
          </w:p>
        </w:tc>
        <w:tc>
          <w:tcPr>
            <w:tcW w:w="572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Критерии оценивания исполнения</w:t>
            </w:r>
          </w:p>
        </w:tc>
      </w:tr>
      <w:tr w:rsidR="00344A40" w:rsidRPr="00344A40" w:rsidTr="0077462F">
        <w:trPr>
          <w:trHeight w:val="389"/>
        </w:trPr>
        <w:tc>
          <w:tcPr>
            <w:tcW w:w="396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5 («отлично»)</w:t>
            </w:r>
          </w:p>
        </w:tc>
        <w:tc>
          <w:tcPr>
            <w:tcW w:w="572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Яркая, осмысленная игра, выразительная динамика; текст сыгран безукоризненно. Использован богатый арсенал выразительных средств. Владение исполнительской техникой и </w:t>
            </w:r>
            <w:proofErr w:type="spellStart"/>
            <w:r w:rsidRPr="00344A40">
              <w:rPr>
                <w:rFonts w:ascii="Times New Roman" w:eastAsia="Times New Roman" w:hAnsi="Times New Roman" w:cs="Times New Roman"/>
                <w:kern w:val="2"/>
                <w:sz w:val="28"/>
                <w:szCs w:val="28"/>
                <w:lang w:eastAsia="hi-IN" w:bidi="hi-IN"/>
              </w:rPr>
              <w:t>звуковедением</w:t>
            </w:r>
            <w:proofErr w:type="spellEnd"/>
            <w:r w:rsidRPr="00344A40">
              <w:rPr>
                <w:rFonts w:ascii="Times New Roman" w:eastAsia="Times New Roman" w:hAnsi="Times New Roman" w:cs="Times New Roman"/>
                <w:kern w:val="2"/>
                <w:sz w:val="28"/>
                <w:szCs w:val="28"/>
                <w:lang w:eastAsia="hi-IN" w:bidi="hi-IN"/>
              </w:rPr>
              <w:t xml:space="preserve"> позволяет говорить о высоком  художественном уровне игры.</w:t>
            </w:r>
          </w:p>
        </w:tc>
      </w:tr>
      <w:tr w:rsidR="00344A40" w:rsidRPr="00344A40" w:rsidTr="0077462F">
        <w:trPr>
          <w:trHeight w:val="389"/>
        </w:trPr>
        <w:tc>
          <w:tcPr>
            <w:tcW w:w="396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4 («хорошо»)</w:t>
            </w:r>
          </w:p>
        </w:tc>
        <w:tc>
          <w:tcPr>
            <w:tcW w:w="572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Игра с ясной художественно-музыкальной трактовкой, но не все технически проработано, определенное количество погрешностей не дает возможность оценить «отлично». Интонационная и ритмическая игра может носить неопределенный характер.</w:t>
            </w:r>
          </w:p>
        </w:tc>
      </w:tr>
      <w:tr w:rsidR="00344A40" w:rsidRPr="00344A40" w:rsidTr="0077462F">
        <w:trPr>
          <w:trHeight w:val="389"/>
        </w:trPr>
        <w:tc>
          <w:tcPr>
            <w:tcW w:w="396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3 («удовлетворительно»)</w:t>
            </w:r>
          </w:p>
        </w:tc>
        <w:tc>
          <w:tcPr>
            <w:tcW w:w="572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 произведения.  Можно говорить о том, что качество </w:t>
            </w:r>
            <w:r w:rsidRPr="00344A40">
              <w:rPr>
                <w:rFonts w:ascii="Times New Roman" w:eastAsia="Times New Roman" w:hAnsi="Times New Roman" w:cs="Times New Roman"/>
                <w:kern w:val="2"/>
                <w:sz w:val="28"/>
                <w:szCs w:val="28"/>
                <w:lang w:eastAsia="hi-IN" w:bidi="hi-IN"/>
              </w:rPr>
              <w:lastRenderedPageBreak/>
              <w:t>исполняемой программы  в данном случае зависело от времени, потраченном на работу  дома или  об отсутствии интереса у ученика к занятиям музыкой.</w:t>
            </w:r>
          </w:p>
        </w:tc>
      </w:tr>
      <w:tr w:rsidR="00344A40" w:rsidRPr="00344A40" w:rsidTr="0077462F">
        <w:trPr>
          <w:trHeight w:val="389"/>
        </w:trPr>
        <w:tc>
          <w:tcPr>
            <w:tcW w:w="396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lastRenderedPageBreak/>
              <w:t>2 («неудовлетворительно»)</w:t>
            </w:r>
          </w:p>
        </w:tc>
        <w:tc>
          <w:tcPr>
            <w:tcW w:w="572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before="28" w:after="0" w:line="360" w:lineRule="auto"/>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Исполнение  с частыми остановками, однообразной динамикой, без элементов фразировки, интонирования, без личного участия самого ученика в процессе музицирования. </w:t>
            </w:r>
          </w:p>
        </w:tc>
      </w:tr>
      <w:tr w:rsidR="00344A40" w:rsidRPr="00344A40" w:rsidTr="0077462F">
        <w:trPr>
          <w:trHeight w:val="389"/>
        </w:trPr>
        <w:tc>
          <w:tcPr>
            <w:tcW w:w="3968"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b/>
                <w:kern w:val="2"/>
                <w:sz w:val="28"/>
                <w:szCs w:val="28"/>
                <w:lang w:eastAsia="hi-IN" w:bidi="hi-IN"/>
              </w:rPr>
              <w:t>Зачет (без оценки)</w:t>
            </w:r>
          </w:p>
        </w:tc>
        <w:tc>
          <w:tcPr>
            <w:tcW w:w="5729" w:type="dxa"/>
            <w:tcBorders>
              <w:top w:val="single" w:sz="4" w:space="0" w:color="000000"/>
              <w:left w:val="single" w:sz="4" w:space="0" w:color="000000"/>
              <w:bottom w:val="single" w:sz="4" w:space="0" w:color="000000"/>
              <w:right w:val="single" w:sz="4" w:space="0" w:color="000000"/>
            </w:tcBorders>
            <w:hideMark/>
          </w:tcPr>
          <w:p w:rsidR="00344A40" w:rsidRPr="00344A40" w:rsidRDefault="00344A40" w:rsidP="00344A40">
            <w:pPr>
              <w:suppressAutoHyphens/>
              <w:spacing w:after="0" w:line="360" w:lineRule="auto"/>
              <w:jc w:val="both"/>
              <w:rPr>
                <w:rFonts w:ascii="Times New Roman" w:eastAsia="Helvetica" w:hAnsi="Times New Roman" w:cs="Times New Roman"/>
                <w:kern w:val="2"/>
                <w:sz w:val="28"/>
                <w:szCs w:val="28"/>
                <w:lang w:eastAsia="hi-IN" w:bidi="hi-IN"/>
              </w:rPr>
            </w:pPr>
            <w:r w:rsidRPr="00344A40">
              <w:rPr>
                <w:rFonts w:ascii="Times New Roman" w:eastAsia="Helvetica" w:hAnsi="Times New Roman" w:cs="Times New Roman"/>
                <w:kern w:val="2"/>
                <w:sz w:val="28"/>
                <w:szCs w:val="28"/>
                <w:lang w:eastAsia="hi-IN" w:bidi="hi-IN"/>
              </w:rPr>
              <w:t>Отражает достаточный уровень подготовки и исполнения на данном этапе обучения.</w:t>
            </w:r>
          </w:p>
        </w:tc>
      </w:tr>
    </w:tbl>
    <w:p w:rsidR="00344A40" w:rsidRPr="00344A40" w:rsidRDefault="00344A40" w:rsidP="00344A40">
      <w:pPr>
        <w:suppressAutoHyphens/>
        <w:spacing w:after="0" w:line="360" w:lineRule="auto"/>
        <w:ind w:firstLine="851"/>
        <w:jc w:val="both"/>
        <w:rPr>
          <w:rFonts w:ascii="Times New Roman" w:eastAsia="SimSun" w:hAnsi="Times New Roman" w:cs="Times New Roman"/>
          <w:kern w:val="2"/>
          <w:sz w:val="28"/>
          <w:szCs w:val="28"/>
          <w:lang w:eastAsia="hi-IN" w:bidi="hi-IN"/>
        </w:rPr>
      </w:pP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w:t>
      </w:r>
      <w:proofErr w:type="gramStart"/>
      <w:r w:rsidRPr="00344A40">
        <w:rPr>
          <w:rFonts w:ascii="Times New Roman" w:eastAsia="SimSun" w:hAnsi="Times New Roman" w:cs="Times New Roman"/>
          <w:kern w:val="2"/>
          <w:sz w:val="28"/>
          <w:szCs w:val="28"/>
          <w:lang w:eastAsia="hi-IN" w:bidi="hi-IN"/>
        </w:rPr>
        <w:t>-»</w:t>
      </w:r>
      <w:proofErr w:type="gramEnd"/>
      <w:r w:rsidRPr="00344A40">
        <w:rPr>
          <w:rFonts w:ascii="Times New Roman" w:eastAsia="SimSun" w:hAnsi="Times New Roman" w:cs="Times New Roman"/>
          <w:kern w:val="2"/>
          <w:sz w:val="28"/>
          <w:szCs w:val="28"/>
          <w:lang w:eastAsia="hi-IN" w:bidi="hi-IN"/>
        </w:rPr>
        <w:t>, что даст возможность более конкретно отметить выступление учащегося.</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Фонды оценочных сре</w:t>
      </w:r>
      <w:proofErr w:type="gramStart"/>
      <w:r w:rsidRPr="00344A40">
        <w:rPr>
          <w:rFonts w:ascii="Times New Roman" w:eastAsia="SimSun" w:hAnsi="Times New Roman" w:cs="Times New Roman"/>
          <w:kern w:val="2"/>
          <w:sz w:val="28"/>
          <w:szCs w:val="28"/>
          <w:lang w:eastAsia="hi-IN" w:bidi="hi-IN"/>
        </w:rPr>
        <w:t>дств пр</w:t>
      </w:r>
      <w:proofErr w:type="gramEnd"/>
      <w:r w:rsidRPr="00344A40">
        <w:rPr>
          <w:rFonts w:ascii="Times New Roman" w:eastAsia="SimSun" w:hAnsi="Times New Roman" w:cs="Times New Roman"/>
          <w:kern w:val="2"/>
          <w:sz w:val="28"/>
          <w:szCs w:val="28"/>
          <w:lang w:eastAsia="hi-IN" w:bidi="hi-IN"/>
        </w:rPr>
        <w:t xml:space="preserve">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344A40" w:rsidRPr="00344A40" w:rsidRDefault="00344A40" w:rsidP="00344A40">
      <w:pPr>
        <w:suppressAutoHyphens/>
        <w:spacing w:after="0" w:line="360" w:lineRule="auto"/>
        <w:ind w:firstLine="709"/>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При выведении итоговой (переводной) оценки учитываются следующие параметры:</w:t>
      </w:r>
    </w:p>
    <w:p w:rsidR="00344A40" w:rsidRPr="00344A40" w:rsidRDefault="00344A40" w:rsidP="00344A40">
      <w:pPr>
        <w:numPr>
          <w:ilvl w:val="0"/>
          <w:numId w:val="25"/>
        </w:numPr>
        <w:tabs>
          <w:tab w:val="left" w:pos="1276"/>
        </w:tabs>
        <w:suppressAutoHyphens/>
        <w:spacing w:after="0" w:line="360" w:lineRule="auto"/>
        <w:ind w:firstLine="851"/>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Оценка годовой работы учащегося.</w:t>
      </w:r>
    </w:p>
    <w:p w:rsidR="00344A40" w:rsidRPr="00344A40" w:rsidRDefault="00344A40" w:rsidP="00344A40">
      <w:pPr>
        <w:numPr>
          <w:ilvl w:val="0"/>
          <w:numId w:val="25"/>
        </w:numPr>
        <w:tabs>
          <w:tab w:val="left" w:pos="1276"/>
        </w:tabs>
        <w:suppressAutoHyphens/>
        <w:spacing w:after="0" w:line="360" w:lineRule="auto"/>
        <w:ind w:firstLine="851"/>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Оценки за академические концерты, зачеты или экзамены.</w:t>
      </w:r>
    </w:p>
    <w:p w:rsidR="00344A40" w:rsidRPr="00344A40" w:rsidRDefault="00344A40" w:rsidP="00344A40">
      <w:pPr>
        <w:numPr>
          <w:ilvl w:val="0"/>
          <w:numId w:val="25"/>
        </w:numPr>
        <w:tabs>
          <w:tab w:val="left" w:pos="1276"/>
        </w:tabs>
        <w:suppressAutoHyphens/>
        <w:spacing w:after="0" w:line="360" w:lineRule="auto"/>
        <w:ind w:firstLine="851"/>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Другие выступления учащегося в течение учебного года.</w:t>
      </w:r>
    </w:p>
    <w:p w:rsidR="00344A40" w:rsidRPr="00344A40" w:rsidRDefault="00344A40" w:rsidP="00344A40">
      <w:pPr>
        <w:tabs>
          <w:tab w:val="left" w:pos="1276"/>
        </w:tabs>
        <w:suppressAutoHyphens/>
        <w:spacing w:after="0" w:line="360" w:lineRule="auto"/>
        <w:ind w:firstLine="708"/>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При выведении оценки за выпускные экзамены должны быть учтены следующие параметры:</w:t>
      </w:r>
    </w:p>
    <w:p w:rsidR="00344A40" w:rsidRPr="00344A40" w:rsidRDefault="00344A40" w:rsidP="00344A40">
      <w:pPr>
        <w:numPr>
          <w:ilvl w:val="0"/>
          <w:numId w:val="26"/>
        </w:numPr>
        <w:tabs>
          <w:tab w:val="left" w:pos="1276"/>
        </w:tabs>
        <w:suppressAutoHyphens/>
        <w:spacing w:after="0" w:line="360" w:lineRule="auto"/>
        <w:ind w:firstLine="851"/>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Учащийся должен продемонстрировать достаточный технический уровень владения инструментом.</w:t>
      </w:r>
    </w:p>
    <w:p w:rsidR="00344A40" w:rsidRPr="00344A40" w:rsidRDefault="00344A40" w:rsidP="00344A40">
      <w:pPr>
        <w:numPr>
          <w:ilvl w:val="0"/>
          <w:numId w:val="26"/>
        </w:numPr>
        <w:tabs>
          <w:tab w:val="left" w:pos="1276"/>
        </w:tabs>
        <w:suppressAutoHyphens/>
        <w:spacing w:after="0" w:line="360" w:lineRule="auto"/>
        <w:ind w:firstLine="851"/>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Убедительно раскрытый художественный образ музыкального произведения.</w:t>
      </w:r>
    </w:p>
    <w:p w:rsidR="00344A40" w:rsidRPr="00344A40" w:rsidRDefault="00344A40" w:rsidP="00344A40">
      <w:pPr>
        <w:numPr>
          <w:ilvl w:val="0"/>
          <w:numId w:val="26"/>
        </w:numPr>
        <w:tabs>
          <w:tab w:val="left" w:pos="1276"/>
        </w:tabs>
        <w:suppressAutoHyphens/>
        <w:spacing w:after="0" w:line="360" w:lineRule="auto"/>
        <w:ind w:firstLine="851"/>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Понимание и отражение в исполнительской интерпретации  стиля исполняемого произведения.</w:t>
      </w:r>
    </w:p>
    <w:p w:rsidR="00344A40" w:rsidRPr="00344A40" w:rsidRDefault="00344A40" w:rsidP="00344A40">
      <w:pPr>
        <w:tabs>
          <w:tab w:val="left" w:pos="1276"/>
        </w:tabs>
        <w:suppressAutoHyphens/>
        <w:spacing w:after="0" w:line="360" w:lineRule="auto"/>
        <w:ind w:firstLine="851"/>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На выпускных экзаменах оценка ставится по пятибалльной шкале («отлично», «хорошо», «удовлетворительно», «неудовлетворительно»).</w:t>
      </w:r>
    </w:p>
    <w:p w:rsidR="00344A40" w:rsidRPr="00344A40" w:rsidRDefault="00344A40" w:rsidP="00344A40">
      <w:pPr>
        <w:tabs>
          <w:tab w:val="left" w:pos="1276"/>
        </w:tabs>
        <w:suppressAutoHyphens/>
        <w:spacing w:after="0" w:line="360" w:lineRule="auto"/>
        <w:ind w:firstLine="851"/>
        <w:jc w:val="both"/>
        <w:rPr>
          <w:rFonts w:ascii="Times New Roman" w:eastAsia="SimSun" w:hAnsi="Times New Roman" w:cs="Times New Roman"/>
          <w:kern w:val="2"/>
          <w:sz w:val="28"/>
          <w:szCs w:val="28"/>
          <w:lang w:eastAsia="hi-IN" w:bidi="hi-IN"/>
        </w:rPr>
      </w:pPr>
    </w:p>
    <w:p w:rsidR="00344A40" w:rsidRPr="00344A40" w:rsidRDefault="00344A40" w:rsidP="00344A40">
      <w:pPr>
        <w:tabs>
          <w:tab w:val="left" w:pos="709"/>
          <w:tab w:val="left" w:pos="851"/>
          <w:tab w:val="left" w:pos="1134"/>
        </w:tabs>
        <w:suppressAutoHyphens/>
        <w:spacing w:before="28" w:after="0" w:line="360" w:lineRule="auto"/>
        <w:jc w:val="center"/>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val="en-US" w:eastAsia="hi-IN" w:bidi="hi-IN"/>
        </w:rPr>
        <w:t>V</w:t>
      </w:r>
      <w:r w:rsidRPr="00344A40">
        <w:rPr>
          <w:rFonts w:ascii="Times New Roman" w:eastAsia="Times New Roman" w:hAnsi="Times New Roman" w:cs="Times New Roman"/>
          <w:b/>
          <w:kern w:val="2"/>
          <w:sz w:val="28"/>
          <w:szCs w:val="28"/>
          <w:lang w:eastAsia="hi-IN" w:bidi="hi-IN"/>
        </w:rPr>
        <w:t>.</w:t>
      </w:r>
      <w:r w:rsidRPr="00344A40">
        <w:rPr>
          <w:rFonts w:ascii="Times New Roman" w:eastAsia="Times New Roman" w:hAnsi="Times New Roman" w:cs="Times New Roman"/>
          <w:b/>
          <w:kern w:val="2"/>
          <w:sz w:val="28"/>
          <w:szCs w:val="28"/>
          <w:lang w:eastAsia="hi-IN" w:bidi="hi-IN"/>
        </w:rPr>
        <w:tab/>
        <w:t>Методическое обеспечение учебного процесса</w:t>
      </w:r>
    </w:p>
    <w:p w:rsidR="00344A40" w:rsidRPr="00344A40" w:rsidRDefault="00344A40" w:rsidP="00344A40">
      <w:pPr>
        <w:suppressAutoHyphens/>
        <w:spacing w:after="0" w:line="360" w:lineRule="auto"/>
        <w:jc w:val="center"/>
        <w:rPr>
          <w:rFonts w:ascii="Times New Roman" w:eastAsia="SimSun" w:hAnsi="Times New Roman" w:cs="Times New Roman"/>
          <w:i/>
          <w:kern w:val="2"/>
          <w:sz w:val="28"/>
          <w:szCs w:val="28"/>
          <w:lang w:eastAsia="hi-IN" w:bidi="hi-IN"/>
        </w:rPr>
      </w:pPr>
      <w:r w:rsidRPr="00344A40">
        <w:rPr>
          <w:rFonts w:ascii="Times New Roman" w:eastAsia="SimSun" w:hAnsi="Times New Roman" w:cs="Times New Roman"/>
          <w:i/>
          <w:kern w:val="2"/>
          <w:sz w:val="28"/>
          <w:szCs w:val="28"/>
          <w:lang w:eastAsia="hi-IN" w:bidi="hi-IN"/>
        </w:rPr>
        <w:t>1. Методические рекомендации педагогическим работникам</w:t>
      </w:r>
    </w:p>
    <w:p w:rsidR="00344A40" w:rsidRPr="00344A40" w:rsidRDefault="00344A40" w:rsidP="00344A40">
      <w:pPr>
        <w:tabs>
          <w:tab w:val="left" w:pos="851"/>
        </w:tabs>
        <w:suppressAutoHyphens/>
        <w:spacing w:after="0" w:line="360" w:lineRule="auto"/>
        <w:ind w:firstLine="70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В работе с учащимся преподаватель должен следовать основным принципам дидактики: последовательность, систематичность, доступность, наглядность в освоении материала. </w:t>
      </w:r>
    </w:p>
    <w:p w:rsidR="00344A40" w:rsidRPr="00344A40" w:rsidRDefault="00344A40" w:rsidP="00344A40">
      <w:pPr>
        <w:tabs>
          <w:tab w:val="left" w:pos="851"/>
        </w:tabs>
        <w:suppressAutoHyphens/>
        <w:spacing w:after="0" w:line="360" w:lineRule="auto"/>
        <w:ind w:firstLine="70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Процесс обучения должен протекать с учетом индивидуальных личностных особенностей ученика, его физических данных. Педагог должен неустанно контролировать  уровень развития музыкальных способностей своих учеников. </w:t>
      </w:r>
    </w:p>
    <w:p w:rsidR="00344A40" w:rsidRPr="00344A40" w:rsidRDefault="00344A40" w:rsidP="00344A40">
      <w:pPr>
        <w:tabs>
          <w:tab w:val="left" w:pos="851"/>
        </w:tabs>
        <w:suppressAutoHyphens/>
        <w:spacing w:after="0" w:line="360" w:lineRule="auto"/>
        <w:ind w:firstLine="70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Работа педагога по специальности будет более продуктивной во взаимодействии с педагогами по другим предметам: по музыкальной литературе, слушанию музыки, сольфеджио. Итогом такого сотрудничества могут быть: открытые уроки, концерты классов для родителей, участие  в концертах отделов, школьных концертах. </w:t>
      </w:r>
    </w:p>
    <w:p w:rsidR="00344A40" w:rsidRPr="00344A40" w:rsidRDefault="00344A40" w:rsidP="00344A40">
      <w:pPr>
        <w:tabs>
          <w:tab w:val="left" w:pos="851"/>
        </w:tabs>
        <w:suppressAutoHyphens/>
        <w:spacing w:after="0" w:line="360" w:lineRule="auto"/>
        <w:ind w:firstLine="70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учащегося. При составлении индивидуального плана следует учитывать индивидуально-личностные особенности и степень подготовки учащегося. В репертуар необходимо включать произведения, доступные по степени технической и образной </w:t>
      </w:r>
      <w:r w:rsidRPr="00344A40">
        <w:rPr>
          <w:rFonts w:ascii="Times New Roman" w:eastAsia="Times New Roman" w:hAnsi="Times New Roman" w:cs="Times New Roman"/>
          <w:kern w:val="2"/>
          <w:sz w:val="28"/>
          <w:szCs w:val="28"/>
          <w:lang w:eastAsia="hi-IN" w:bidi="hi-IN"/>
        </w:rPr>
        <w:lastRenderedPageBreak/>
        <w:t>сложности, высокохудожественные по содержанию, разнообразные по стилю, жанру, форме и фактуре. Индивидуальные планы вновь поступивших учеников учащихся должны быть составлены к концу сентября после детального ознакомления с особенностями, возможностями и уровнем подготовки ученика.</w:t>
      </w:r>
    </w:p>
    <w:p w:rsidR="00344A40" w:rsidRPr="00344A40" w:rsidRDefault="00344A40" w:rsidP="00344A40">
      <w:pPr>
        <w:tabs>
          <w:tab w:val="left" w:pos="851"/>
        </w:tabs>
        <w:suppressAutoHyphens/>
        <w:spacing w:after="0" w:line="360" w:lineRule="auto"/>
        <w:ind w:firstLine="706"/>
        <w:jc w:val="both"/>
        <w:rPr>
          <w:rFonts w:ascii="Times New Roman" w:eastAsia="Times New Roman" w:hAnsi="Times New Roman" w:cs="Times New Roman"/>
          <w:kern w:val="2"/>
          <w:sz w:val="28"/>
          <w:szCs w:val="28"/>
          <w:lang w:eastAsia="hi-IN" w:bidi="hi-IN"/>
        </w:rPr>
      </w:pPr>
      <w:r w:rsidRPr="00344A40">
        <w:rPr>
          <w:rFonts w:ascii="Times New Roman" w:eastAsia="SimSun" w:hAnsi="Times New Roman" w:cs="Times New Roman"/>
          <w:bCs/>
          <w:kern w:val="2"/>
          <w:sz w:val="28"/>
          <w:szCs w:val="28"/>
          <w:lang w:eastAsia="hi-IN" w:bidi="hi-IN"/>
        </w:rPr>
        <w:t xml:space="preserve">Необходимым условием для успешного обучения игре на </w:t>
      </w:r>
      <w:r w:rsidRPr="00344A40">
        <w:rPr>
          <w:rFonts w:ascii="Times New Roman" w:eastAsia="Times New Roman" w:hAnsi="Times New Roman" w:cs="Times New Roman"/>
          <w:kern w:val="2"/>
          <w:sz w:val="28"/>
          <w:szCs w:val="28"/>
          <w:lang w:eastAsia="hi-IN" w:bidi="hi-IN"/>
        </w:rPr>
        <w:t>аккордеоне</w:t>
      </w:r>
      <w:r w:rsidRPr="00344A40">
        <w:rPr>
          <w:rFonts w:ascii="Times New Roman" w:eastAsia="SimSun" w:hAnsi="Times New Roman" w:cs="Times New Roman"/>
          <w:bCs/>
          <w:kern w:val="2"/>
          <w:sz w:val="28"/>
          <w:szCs w:val="28"/>
          <w:lang w:eastAsia="hi-IN" w:bidi="hi-IN"/>
        </w:rPr>
        <w:t xml:space="preserve"> является формирование </w:t>
      </w:r>
      <w:r w:rsidRPr="00344A40">
        <w:rPr>
          <w:rFonts w:ascii="Times New Roman" w:eastAsia="Times New Roman" w:hAnsi="Times New Roman" w:cs="Times New Roman"/>
          <w:kern w:val="2"/>
          <w:sz w:val="28"/>
          <w:szCs w:val="28"/>
          <w:lang w:eastAsia="hi-IN" w:bidi="hi-IN"/>
        </w:rPr>
        <w:t xml:space="preserve">у ученика </w:t>
      </w:r>
      <w:r w:rsidRPr="00344A40">
        <w:rPr>
          <w:rFonts w:ascii="Times New Roman" w:eastAsia="SimSun" w:hAnsi="Times New Roman" w:cs="Times New Roman"/>
          <w:bCs/>
          <w:kern w:val="2"/>
          <w:sz w:val="28"/>
          <w:szCs w:val="28"/>
          <w:lang w:eastAsia="hi-IN" w:bidi="hi-IN"/>
        </w:rPr>
        <w:t>уже н</w:t>
      </w:r>
      <w:r w:rsidRPr="00344A40">
        <w:rPr>
          <w:rFonts w:ascii="Times New Roman" w:eastAsia="Times New Roman" w:hAnsi="Times New Roman" w:cs="Times New Roman"/>
          <w:kern w:val="2"/>
          <w:sz w:val="28"/>
          <w:szCs w:val="28"/>
          <w:lang w:eastAsia="hi-IN" w:bidi="hi-IN"/>
        </w:rPr>
        <w:t xml:space="preserve">а начальном этапе правильной посадки,  постановки рук, устойчивого исполнительского аппарата. </w:t>
      </w:r>
    </w:p>
    <w:p w:rsidR="00344A40" w:rsidRPr="00344A40" w:rsidRDefault="00344A40" w:rsidP="00344A40">
      <w:pPr>
        <w:shd w:val="clear" w:color="auto" w:fill="FFFFFF"/>
        <w:tabs>
          <w:tab w:val="left" w:pos="851"/>
        </w:tabs>
        <w:suppressAutoHyphens/>
        <w:spacing w:after="0" w:line="360" w:lineRule="auto"/>
        <w:ind w:firstLine="706"/>
        <w:jc w:val="both"/>
        <w:rPr>
          <w:rFonts w:ascii="Times New Roman" w:eastAsia="SimSun" w:hAnsi="Times New Roman" w:cs="Times New Roman"/>
          <w:iCs/>
          <w:kern w:val="2"/>
          <w:sz w:val="28"/>
          <w:szCs w:val="28"/>
          <w:lang w:eastAsia="hi-IN" w:bidi="hi-IN"/>
        </w:rPr>
      </w:pPr>
      <w:r w:rsidRPr="00344A40">
        <w:rPr>
          <w:rFonts w:ascii="Times New Roman" w:eastAsia="SimSun" w:hAnsi="Times New Roman" w:cs="Times New Roman"/>
          <w:iCs/>
          <w:kern w:val="2"/>
          <w:sz w:val="28"/>
          <w:szCs w:val="28"/>
          <w:lang w:eastAsia="hi-IN" w:bidi="hi-IN"/>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w:t>
      </w:r>
      <w:r w:rsidRPr="00344A40">
        <w:rPr>
          <w:rFonts w:ascii="Times New Roman" w:eastAsia="SimSun" w:hAnsi="Times New Roman" w:cs="Times New Roman"/>
          <w:kern w:val="2"/>
          <w:sz w:val="28"/>
          <w:szCs w:val="28"/>
          <w:lang w:eastAsia="hi-IN" w:bidi="hi-IN"/>
        </w:rPr>
        <w:t xml:space="preserve"> При работе над техникой необходимо давать четкие индивидуальные задания и регулярно проверять их выполнение.</w:t>
      </w:r>
      <w:r w:rsidRPr="00344A40">
        <w:rPr>
          <w:rFonts w:ascii="Times New Roman" w:eastAsia="SimSun" w:hAnsi="Times New Roman" w:cs="Times New Roman"/>
          <w:iCs/>
          <w:kern w:val="2"/>
          <w:sz w:val="28"/>
          <w:szCs w:val="28"/>
          <w:lang w:eastAsia="hi-IN" w:bidi="hi-IN"/>
        </w:rPr>
        <w:t xml:space="preserve"> </w:t>
      </w:r>
    </w:p>
    <w:p w:rsidR="00344A40" w:rsidRPr="00344A40" w:rsidRDefault="00344A40" w:rsidP="00344A40">
      <w:pPr>
        <w:shd w:val="clear" w:color="auto" w:fill="FFFFFF"/>
        <w:tabs>
          <w:tab w:val="left" w:pos="851"/>
        </w:tabs>
        <w:suppressAutoHyphens/>
        <w:spacing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зачете).</w:t>
      </w:r>
    </w:p>
    <w:p w:rsidR="00344A40" w:rsidRPr="00344A40" w:rsidRDefault="00344A40" w:rsidP="00344A40">
      <w:pPr>
        <w:shd w:val="clear" w:color="auto" w:fill="FFFFFF"/>
        <w:tabs>
          <w:tab w:val="left" w:pos="851"/>
        </w:tabs>
        <w:suppressAutoHyphens/>
        <w:spacing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iCs/>
          <w:kern w:val="2"/>
          <w:sz w:val="28"/>
          <w:szCs w:val="28"/>
          <w:lang w:eastAsia="hi-IN" w:bidi="hi-IN"/>
        </w:rP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w:t>
      </w:r>
      <w:r w:rsidRPr="00344A40">
        <w:rPr>
          <w:rFonts w:ascii="Times New Roman" w:eastAsia="SimSun" w:hAnsi="Times New Roman" w:cs="Times New Roman"/>
          <w:kern w:val="2"/>
          <w:sz w:val="28"/>
          <w:szCs w:val="28"/>
          <w:lang w:eastAsia="hi-IN" w:bidi="hi-IN"/>
        </w:rPr>
        <w:t xml:space="preserve"> В этой связи педагогу необходимо научить ученика слуховому контролю и контролю по распределению   мышечного напряжения.</w:t>
      </w:r>
    </w:p>
    <w:p w:rsidR="00344A40" w:rsidRPr="00344A40" w:rsidRDefault="00344A40" w:rsidP="00344A40">
      <w:pPr>
        <w:shd w:val="clear" w:color="auto" w:fill="FFFFFF"/>
        <w:tabs>
          <w:tab w:val="left" w:pos="851"/>
        </w:tabs>
        <w:suppressAutoHyphens/>
        <w:spacing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Работа над музыкальным произведением должна проходить в тесной художественной и технической связи.</w:t>
      </w:r>
    </w:p>
    <w:p w:rsidR="00344A40" w:rsidRPr="00344A40" w:rsidRDefault="00344A40" w:rsidP="00344A40">
      <w:pPr>
        <w:shd w:val="clear" w:color="auto" w:fill="FFFFFF"/>
        <w:tabs>
          <w:tab w:val="left" w:pos="851"/>
        </w:tabs>
        <w:suppressAutoHyphens/>
        <w:spacing w:after="0" w:line="360" w:lineRule="auto"/>
        <w:ind w:firstLine="70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w:t>
      </w:r>
      <w:proofErr w:type="gramStart"/>
      <w:r w:rsidRPr="00344A40">
        <w:rPr>
          <w:rFonts w:ascii="Times New Roman" w:eastAsia="SimSun" w:hAnsi="Times New Roman" w:cs="Times New Roman"/>
          <w:kern w:val="2"/>
          <w:sz w:val="28"/>
          <w:szCs w:val="28"/>
          <w:lang w:eastAsia="hi-IN" w:bidi="hi-IN"/>
        </w:rPr>
        <w:t xml:space="preserve">порекомендовать  </w:t>
      </w:r>
      <w:r w:rsidRPr="00344A40">
        <w:rPr>
          <w:rFonts w:ascii="Times New Roman" w:eastAsia="SimSun" w:hAnsi="Times New Roman" w:cs="Times New Roman"/>
          <w:kern w:val="2"/>
          <w:sz w:val="28"/>
          <w:szCs w:val="28"/>
          <w:lang w:eastAsia="hi-IN" w:bidi="hi-IN"/>
        </w:rPr>
        <w:lastRenderedPageBreak/>
        <w:t>ученику выучить</w:t>
      </w:r>
      <w:proofErr w:type="gramEnd"/>
      <w:r w:rsidRPr="00344A40">
        <w:rPr>
          <w:rFonts w:ascii="Times New Roman" w:eastAsia="SimSun" w:hAnsi="Times New Roman" w:cs="Times New Roman"/>
          <w:kern w:val="2"/>
          <w:sz w:val="28"/>
          <w:szCs w:val="28"/>
          <w:lang w:eastAsia="hi-IN" w:bidi="hi-IN"/>
        </w:rPr>
        <w:t xml:space="preserve"> самостоятельно произведение, которое по трудности должно быть легче произведений, изучаемых по основной программе.</w:t>
      </w:r>
    </w:p>
    <w:p w:rsidR="00344A40" w:rsidRPr="00344A40" w:rsidRDefault="00344A40" w:rsidP="00344A40">
      <w:pPr>
        <w:tabs>
          <w:tab w:val="left" w:pos="851"/>
        </w:tabs>
        <w:suppressAutoHyphens/>
        <w:spacing w:after="0" w:line="360" w:lineRule="auto"/>
        <w:ind w:firstLine="706"/>
        <w:jc w:val="both"/>
        <w:rPr>
          <w:rFonts w:ascii="Times New Roman" w:eastAsia="Times New Roman" w:hAnsi="Times New Roman" w:cs="Times New Roman"/>
          <w:iCs/>
          <w:kern w:val="2"/>
          <w:sz w:val="28"/>
          <w:szCs w:val="28"/>
          <w:lang w:eastAsia="hi-IN" w:bidi="hi-IN"/>
        </w:rPr>
      </w:pPr>
      <w:r w:rsidRPr="00344A40">
        <w:rPr>
          <w:rFonts w:ascii="Times New Roman" w:eastAsia="Times New Roman" w:hAnsi="Times New Roman" w:cs="Times New Roman"/>
          <w:iCs/>
          <w:kern w:val="2"/>
          <w:sz w:val="28"/>
          <w:szCs w:val="28"/>
          <w:lang w:eastAsia="hi-IN" w:bidi="hi-IN"/>
        </w:rPr>
        <w:t xml:space="preserve">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сохранен замысел автора и в то же время грамотно, полноценно  использованы характерные особенности данного инструмента – </w:t>
      </w:r>
      <w:r w:rsidRPr="00344A40">
        <w:rPr>
          <w:rFonts w:ascii="Times New Roman" w:eastAsia="Times New Roman" w:hAnsi="Times New Roman" w:cs="Times New Roman"/>
          <w:kern w:val="2"/>
          <w:sz w:val="28"/>
          <w:szCs w:val="28"/>
          <w:lang w:eastAsia="hi-IN" w:bidi="hi-IN"/>
        </w:rPr>
        <w:t>аккордеона</w:t>
      </w:r>
      <w:r w:rsidRPr="00344A40">
        <w:rPr>
          <w:rFonts w:ascii="Times New Roman" w:eastAsia="Times New Roman" w:hAnsi="Times New Roman" w:cs="Times New Roman"/>
          <w:iCs/>
          <w:kern w:val="2"/>
          <w:sz w:val="28"/>
          <w:szCs w:val="28"/>
          <w:lang w:eastAsia="hi-IN" w:bidi="hi-IN"/>
        </w:rPr>
        <w:t>.</w:t>
      </w:r>
    </w:p>
    <w:p w:rsidR="00344A40" w:rsidRPr="00344A40" w:rsidRDefault="00344A40" w:rsidP="00344A40">
      <w:pPr>
        <w:tabs>
          <w:tab w:val="left" w:pos="851"/>
        </w:tabs>
        <w:suppressAutoHyphens/>
        <w:spacing w:after="0" w:line="360" w:lineRule="auto"/>
        <w:ind w:firstLine="70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В классе аккордеона при работе над гаммами, этюдами и пьесами для достижения технической свободы необходимо искать, находить и использовать различные варианты аппликатуры.</w:t>
      </w:r>
    </w:p>
    <w:p w:rsidR="00344A40" w:rsidRPr="00344A40" w:rsidRDefault="00344A40" w:rsidP="00344A40">
      <w:pPr>
        <w:tabs>
          <w:tab w:val="left" w:pos="851"/>
        </w:tabs>
        <w:suppressAutoHyphens/>
        <w:spacing w:after="0" w:line="360" w:lineRule="auto"/>
        <w:ind w:firstLine="706"/>
        <w:jc w:val="both"/>
        <w:rPr>
          <w:rFonts w:ascii="Times New Roman" w:eastAsia="Times New Roman" w:hAnsi="Times New Roman" w:cs="Times New Roman"/>
          <w:kern w:val="2"/>
          <w:sz w:val="28"/>
          <w:szCs w:val="28"/>
          <w:lang w:eastAsia="hi-IN" w:bidi="hi-IN"/>
        </w:rPr>
      </w:pPr>
      <w:r w:rsidRPr="00344A40">
        <w:rPr>
          <w:rFonts w:ascii="Times New Roman" w:eastAsia="Times New Roman" w:hAnsi="Times New Roman" w:cs="Times New Roman"/>
          <w:kern w:val="2"/>
          <w:sz w:val="28"/>
          <w:szCs w:val="28"/>
          <w:lang w:eastAsia="hi-IN" w:bidi="hi-IN"/>
        </w:rPr>
        <w:t xml:space="preserve">Вся творческая деятельность педагога-музыканта должна иметь научно обоснованный характер и строиться на базе имеющейся методической литературы. </w:t>
      </w:r>
    </w:p>
    <w:p w:rsidR="00344A40" w:rsidRPr="00344A40" w:rsidRDefault="00344A40" w:rsidP="00344A40">
      <w:pPr>
        <w:tabs>
          <w:tab w:val="left" w:pos="851"/>
        </w:tabs>
        <w:suppressAutoHyphens/>
        <w:spacing w:after="0" w:line="360" w:lineRule="auto"/>
        <w:ind w:firstLine="706"/>
        <w:jc w:val="both"/>
        <w:rPr>
          <w:rFonts w:ascii="Times New Roman" w:eastAsia="Helvetica" w:hAnsi="Times New Roman" w:cs="Times New Roman"/>
          <w:i/>
          <w:color w:val="000000"/>
          <w:kern w:val="2"/>
          <w:sz w:val="28"/>
          <w:szCs w:val="28"/>
          <w:lang w:eastAsia="hi-IN" w:bidi="hi-IN"/>
        </w:rPr>
      </w:pPr>
      <w:r w:rsidRPr="00344A40">
        <w:rPr>
          <w:rFonts w:ascii="Times New Roman" w:eastAsia="Helvetica" w:hAnsi="Times New Roman" w:cs="Times New Roman"/>
          <w:i/>
          <w:color w:val="000000"/>
          <w:kern w:val="2"/>
          <w:sz w:val="28"/>
          <w:szCs w:val="28"/>
          <w:lang w:eastAsia="hi-IN" w:bidi="hi-IN"/>
        </w:rPr>
        <w:t>Методические рекомендации по организации самостоятельной работы</w:t>
      </w:r>
    </w:p>
    <w:p w:rsidR="00344A40" w:rsidRPr="00344A40" w:rsidRDefault="00344A40" w:rsidP="00344A40">
      <w:pPr>
        <w:numPr>
          <w:ilvl w:val="0"/>
          <w:numId w:val="27"/>
        </w:numPr>
        <w:tabs>
          <w:tab w:val="left" w:pos="851"/>
        </w:tabs>
        <w:suppressAutoHyphens/>
        <w:spacing w:after="0" w:line="360" w:lineRule="auto"/>
        <w:ind w:firstLine="706"/>
        <w:jc w:val="both"/>
        <w:rPr>
          <w:rFonts w:ascii="Times New Roman" w:eastAsia="Geeza Pro" w:hAnsi="Times New Roman" w:cs="Times New Roman"/>
          <w:color w:val="000000"/>
          <w:kern w:val="2"/>
          <w:sz w:val="28"/>
          <w:szCs w:val="28"/>
          <w:lang w:eastAsia="hi-IN" w:bidi="hi-IN"/>
        </w:rPr>
      </w:pPr>
      <w:r w:rsidRPr="00344A40">
        <w:rPr>
          <w:rFonts w:ascii="Times New Roman" w:eastAsia="Geeza Pro" w:hAnsi="Times New Roman" w:cs="Times New Roman"/>
          <w:color w:val="000000"/>
          <w:kern w:val="2"/>
          <w:sz w:val="28"/>
          <w:szCs w:val="28"/>
          <w:lang w:eastAsia="hi-IN" w:bidi="hi-IN"/>
        </w:rPr>
        <w:t xml:space="preserve"> самостоятельные занятия должны быть регулярными и систематическими;</w:t>
      </w:r>
    </w:p>
    <w:p w:rsidR="00344A40" w:rsidRPr="00344A40" w:rsidRDefault="00344A40" w:rsidP="00344A40">
      <w:pPr>
        <w:numPr>
          <w:ilvl w:val="0"/>
          <w:numId w:val="27"/>
        </w:numPr>
        <w:tabs>
          <w:tab w:val="left" w:pos="851"/>
        </w:tabs>
        <w:suppressAutoHyphens/>
        <w:spacing w:after="0" w:line="360" w:lineRule="auto"/>
        <w:ind w:firstLine="706"/>
        <w:jc w:val="both"/>
        <w:rPr>
          <w:rFonts w:ascii="Times New Roman" w:eastAsia="Geeza Pro" w:hAnsi="Times New Roman" w:cs="Times New Roman"/>
          <w:color w:val="000000"/>
          <w:kern w:val="2"/>
          <w:sz w:val="28"/>
          <w:szCs w:val="28"/>
          <w:lang w:eastAsia="hi-IN" w:bidi="hi-IN"/>
        </w:rPr>
      </w:pPr>
      <w:r w:rsidRPr="00344A40">
        <w:rPr>
          <w:rFonts w:ascii="Times New Roman" w:eastAsia="Geeza Pro" w:hAnsi="Times New Roman" w:cs="Times New Roman"/>
          <w:color w:val="000000"/>
          <w:kern w:val="2"/>
          <w:sz w:val="28"/>
          <w:szCs w:val="28"/>
          <w:lang w:eastAsia="hi-IN" w:bidi="hi-IN"/>
        </w:rPr>
        <w:t xml:space="preserve"> периодичность занятий – каждый день;</w:t>
      </w:r>
    </w:p>
    <w:p w:rsidR="00344A40" w:rsidRPr="00344A40" w:rsidRDefault="00344A40" w:rsidP="00344A40">
      <w:pPr>
        <w:numPr>
          <w:ilvl w:val="0"/>
          <w:numId w:val="27"/>
        </w:numPr>
        <w:tabs>
          <w:tab w:val="left" w:pos="851"/>
        </w:tabs>
        <w:suppressAutoHyphens/>
        <w:spacing w:after="0" w:line="360" w:lineRule="auto"/>
        <w:ind w:firstLine="706"/>
        <w:jc w:val="both"/>
        <w:rPr>
          <w:rFonts w:ascii="Times New Roman" w:eastAsia="Geeza Pro" w:hAnsi="Times New Roman" w:cs="Times New Roman"/>
          <w:color w:val="000000"/>
          <w:kern w:val="2"/>
          <w:sz w:val="28"/>
          <w:szCs w:val="28"/>
          <w:lang w:eastAsia="hi-IN" w:bidi="hi-IN"/>
        </w:rPr>
      </w:pPr>
      <w:r w:rsidRPr="00344A40">
        <w:rPr>
          <w:rFonts w:ascii="Times New Roman" w:eastAsia="Geeza Pro" w:hAnsi="Times New Roman" w:cs="Times New Roman"/>
          <w:color w:val="000000"/>
          <w:kern w:val="2"/>
          <w:sz w:val="28"/>
          <w:szCs w:val="28"/>
          <w:lang w:eastAsia="hi-IN" w:bidi="hi-IN"/>
        </w:rPr>
        <w:t xml:space="preserve"> объем самостоятельных занятий в неделю – от 2 до 4 часов.</w:t>
      </w:r>
    </w:p>
    <w:p w:rsidR="00344A40" w:rsidRPr="00344A40" w:rsidRDefault="00344A40" w:rsidP="00344A40">
      <w:pPr>
        <w:suppressAutoHyphens/>
        <w:spacing w:after="0" w:line="360" w:lineRule="auto"/>
        <w:ind w:firstLine="709"/>
        <w:jc w:val="both"/>
        <w:rPr>
          <w:rFonts w:ascii="Times New Roman" w:eastAsia="Geeza Pro" w:hAnsi="Times New Roman" w:cs="Times New Roman"/>
          <w:kern w:val="2"/>
          <w:sz w:val="28"/>
          <w:szCs w:val="28"/>
          <w:lang w:eastAsia="hi-IN" w:bidi="hi-IN"/>
        </w:rPr>
      </w:pPr>
      <w:r w:rsidRPr="00344A40">
        <w:rPr>
          <w:rFonts w:ascii="Times New Roman" w:eastAsia="Geeza Pro" w:hAnsi="Times New Roman" w:cs="Times New Roman"/>
          <w:color w:val="000000"/>
          <w:kern w:val="2"/>
          <w:sz w:val="28"/>
          <w:szCs w:val="28"/>
          <w:lang w:eastAsia="hi-IN" w:bidi="hi-IN"/>
        </w:rPr>
        <w:t>Объем самостоятельной работы определяется с учетом минимальных затрат на подготовку домашнего задания, параллельного  освоения детьми</w:t>
      </w:r>
      <w:r w:rsidRPr="00344A40">
        <w:rPr>
          <w:rFonts w:ascii="Times New Roman" w:eastAsia="ヒラギノ角ゴ Pro W3" w:hAnsi="Times New Roman" w:cs="Times New Roman"/>
          <w:color w:val="000000"/>
          <w:kern w:val="2"/>
          <w:sz w:val="28"/>
          <w:szCs w:val="28"/>
          <w:lang w:eastAsia="hi-IN" w:bidi="hi-IN"/>
        </w:rPr>
        <w:t xml:space="preserve"> </w:t>
      </w:r>
      <w:r w:rsidRPr="00344A40">
        <w:rPr>
          <w:rFonts w:ascii="Times New Roman" w:eastAsia="Geeza Pro" w:hAnsi="Times New Roman" w:cs="Times New Roman"/>
          <w:color w:val="000000"/>
          <w:kern w:val="2"/>
          <w:sz w:val="28"/>
          <w:szCs w:val="28"/>
          <w:lang w:eastAsia="hi-IN" w:bidi="hi-IN"/>
        </w:rPr>
        <w:t xml:space="preserve">программы начального и основного общего образования, </w:t>
      </w:r>
      <w:r w:rsidRPr="00344A40">
        <w:rPr>
          <w:rFonts w:ascii="Times New Roman" w:eastAsia="Geeza Pro" w:hAnsi="Times New Roman" w:cs="Times New Roman"/>
          <w:kern w:val="2"/>
          <w:sz w:val="28"/>
          <w:szCs w:val="28"/>
          <w:lang w:eastAsia="hi-IN" w:bidi="hi-IN"/>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344A40" w:rsidRPr="00344A40" w:rsidRDefault="00344A40" w:rsidP="00344A40">
      <w:pPr>
        <w:tabs>
          <w:tab w:val="left" w:pos="993"/>
        </w:tabs>
        <w:suppressAutoHyphens/>
        <w:spacing w:after="0" w:line="360" w:lineRule="auto"/>
        <w:ind w:firstLine="709"/>
        <w:jc w:val="both"/>
        <w:rPr>
          <w:rFonts w:ascii="Times New Roman" w:eastAsia="Geeza Pro" w:hAnsi="Times New Roman" w:cs="Times New Roman"/>
          <w:color w:val="000000"/>
          <w:kern w:val="2"/>
          <w:sz w:val="28"/>
          <w:szCs w:val="28"/>
          <w:lang w:eastAsia="hi-IN" w:bidi="hi-IN"/>
        </w:rPr>
      </w:pPr>
      <w:r w:rsidRPr="00344A40">
        <w:rPr>
          <w:rFonts w:ascii="Times New Roman" w:eastAsia="Geeza Pro" w:hAnsi="Times New Roman" w:cs="Times New Roman"/>
          <w:color w:val="000000"/>
          <w:kern w:val="2"/>
          <w:sz w:val="28"/>
          <w:szCs w:val="28"/>
          <w:lang w:eastAsia="hi-IN" w:bidi="hi-IN"/>
        </w:rPr>
        <w:t>Ученик должен быть физически здоров. Занятия при повышенной температуре опасны для здоровья и нецелесообразны, так как результат</w:t>
      </w:r>
      <w:r w:rsidRPr="00344A40">
        <w:rPr>
          <w:rFonts w:ascii="Times New Roman" w:eastAsia="ヒラギノ角ゴ Pro W3" w:hAnsi="Times New Roman" w:cs="Times New Roman"/>
          <w:color w:val="000000"/>
          <w:kern w:val="2"/>
          <w:sz w:val="28"/>
          <w:szCs w:val="28"/>
          <w:lang w:eastAsia="hi-IN" w:bidi="hi-IN"/>
        </w:rPr>
        <w:t xml:space="preserve"> </w:t>
      </w:r>
      <w:r w:rsidRPr="00344A40">
        <w:rPr>
          <w:rFonts w:ascii="Times New Roman" w:eastAsia="Geeza Pro" w:hAnsi="Times New Roman" w:cs="Times New Roman"/>
          <w:color w:val="000000"/>
          <w:kern w:val="2"/>
          <w:sz w:val="28"/>
          <w:szCs w:val="28"/>
          <w:lang w:eastAsia="hi-IN" w:bidi="hi-IN"/>
        </w:rPr>
        <w:t>занятий всегда будет отрицательным.</w:t>
      </w:r>
    </w:p>
    <w:p w:rsidR="00344A40" w:rsidRPr="00344A40" w:rsidRDefault="00344A40" w:rsidP="00344A40">
      <w:pPr>
        <w:tabs>
          <w:tab w:val="left" w:pos="993"/>
        </w:tabs>
        <w:suppressAutoHyphens/>
        <w:spacing w:after="0" w:line="360" w:lineRule="auto"/>
        <w:ind w:firstLine="709"/>
        <w:jc w:val="both"/>
        <w:rPr>
          <w:rFonts w:ascii="Times New Roman" w:eastAsia="Geeza Pro" w:hAnsi="Times New Roman" w:cs="Times New Roman"/>
          <w:color w:val="000000"/>
          <w:kern w:val="2"/>
          <w:sz w:val="28"/>
          <w:szCs w:val="28"/>
          <w:lang w:eastAsia="hi-IN" w:bidi="hi-IN"/>
        </w:rPr>
      </w:pPr>
      <w:r w:rsidRPr="00344A40">
        <w:rPr>
          <w:rFonts w:ascii="Times New Roman" w:eastAsia="Geeza Pro" w:hAnsi="Times New Roman" w:cs="Times New Roman"/>
          <w:color w:val="000000"/>
          <w:kern w:val="2"/>
          <w:sz w:val="28"/>
          <w:szCs w:val="28"/>
          <w:lang w:eastAsia="hi-IN" w:bidi="hi-IN"/>
        </w:rPr>
        <w:lastRenderedPageBreak/>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344A40" w:rsidRPr="00344A40" w:rsidRDefault="00344A40" w:rsidP="00344A40">
      <w:pPr>
        <w:tabs>
          <w:tab w:val="left" w:pos="2127"/>
        </w:tabs>
        <w:suppressAutoHyphens/>
        <w:spacing w:after="0" w:line="360" w:lineRule="auto"/>
        <w:ind w:firstLine="720"/>
        <w:jc w:val="both"/>
        <w:rPr>
          <w:rFonts w:ascii="Times New Roman" w:eastAsia="ヒラギノ角ゴ Pro W3" w:hAnsi="Times New Roman" w:cs="Times New Roman"/>
          <w:color w:val="000000"/>
          <w:kern w:val="2"/>
          <w:sz w:val="28"/>
          <w:szCs w:val="28"/>
          <w:lang w:eastAsia="hi-IN" w:bidi="hi-IN"/>
        </w:rPr>
      </w:pPr>
      <w:r w:rsidRPr="00344A40">
        <w:rPr>
          <w:rFonts w:ascii="Times New Roman" w:eastAsia="ヒラギノ角ゴ Pro W3" w:hAnsi="Times New Roman" w:cs="Times New Roman"/>
          <w:color w:val="000000"/>
          <w:kern w:val="2"/>
          <w:sz w:val="28"/>
          <w:szCs w:val="28"/>
          <w:lang w:eastAsia="hi-IN" w:bidi="hi-IN"/>
        </w:rPr>
        <w:t xml:space="preserve">Необходимо помочь ученику организовать домашнюю работу, исходя из количества времени, отведенного на занятие. </w:t>
      </w:r>
      <w:proofErr w:type="gramStart"/>
      <w:r w:rsidRPr="00344A40">
        <w:rPr>
          <w:rFonts w:ascii="Times New Roman" w:eastAsia="ヒラギノ角ゴ Pro W3" w:hAnsi="Times New Roman" w:cs="Times New Roman"/>
          <w:color w:val="000000"/>
          <w:kern w:val="2"/>
          <w:sz w:val="28"/>
          <w:szCs w:val="28"/>
          <w:lang w:eastAsia="hi-IN" w:bidi="hi-IN"/>
        </w:rPr>
        <w:t>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w:t>
      </w:r>
      <w:proofErr w:type="gramEnd"/>
      <w:r w:rsidRPr="00344A40">
        <w:rPr>
          <w:rFonts w:ascii="Times New Roman" w:eastAsia="ヒラギノ角ゴ Pro W3" w:hAnsi="Times New Roman" w:cs="Times New Roman"/>
          <w:color w:val="000000"/>
          <w:kern w:val="2"/>
          <w:sz w:val="28"/>
          <w:szCs w:val="28"/>
          <w:lang w:eastAsia="hi-IN" w:bidi="hi-IN"/>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rsidR="00344A40" w:rsidRPr="00344A40" w:rsidRDefault="00344A40" w:rsidP="00344A40">
      <w:pPr>
        <w:suppressAutoHyphens/>
        <w:spacing w:after="0" w:line="360" w:lineRule="auto"/>
        <w:ind w:firstLine="708"/>
        <w:jc w:val="both"/>
        <w:rPr>
          <w:rFonts w:ascii="Times New Roman" w:eastAsia="Times New Roman" w:hAnsi="Times New Roman" w:cs="Times New Roman"/>
          <w:kern w:val="2"/>
          <w:sz w:val="28"/>
          <w:szCs w:val="28"/>
          <w:lang w:eastAsia="hi-IN" w:bidi="hi-IN"/>
        </w:rPr>
      </w:pPr>
    </w:p>
    <w:p w:rsidR="00344A40" w:rsidRPr="00344A40" w:rsidRDefault="00344A40" w:rsidP="00344A40">
      <w:pPr>
        <w:suppressAutoHyphens/>
        <w:spacing w:after="240" w:line="100" w:lineRule="atLeast"/>
        <w:ind w:firstLine="708"/>
        <w:jc w:val="both"/>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kern w:val="2"/>
          <w:sz w:val="28"/>
          <w:szCs w:val="28"/>
          <w:lang w:val="en-US" w:eastAsia="hi-IN" w:bidi="hi-IN"/>
        </w:rPr>
        <w:t>VI</w:t>
      </w:r>
      <w:r w:rsidRPr="00344A40">
        <w:rPr>
          <w:rFonts w:ascii="Times New Roman" w:eastAsia="Times New Roman" w:hAnsi="Times New Roman" w:cs="Times New Roman"/>
          <w:b/>
          <w:kern w:val="2"/>
          <w:sz w:val="28"/>
          <w:szCs w:val="28"/>
          <w:lang w:eastAsia="hi-IN" w:bidi="hi-IN"/>
        </w:rPr>
        <w:t>.</w:t>
      </w:r>
      <w:r w:rsidRPr="00344A40">
        <w:rPr>
          <w:rFonts w:ascii="Times New Roman" w:eastAsia="Times New Roman" w:hAnsi="Times New Roman" w:cs="Times New Roman"/>
          <w:b/>
          <w:kern w:val="2"/>
          <w:sz w:val="28"/>
          <w:szCs w:val="28"/>
          <w:lang w:eastAsia="hi-IN" w:bidi="hi-IN"/>
        </w:rPr>
        <w:tab/>
        <w:t>Списки рекомендуемой учебной и методической литературы</w:t>
      </w:r>
    </w:p>
    <w:p w:rsidR="00344A40" w:rsidRPr="00344A40" w:rsidRDefault="00344A40" w:rsidP="00344A40">
      <w:pPr>
        <w:suppressAutoHyphens/>
        <w:spacing w:after="0" w:line="100" w:lineRule="atLeast"/>
        <w:jc w:val="center"/>
        <w:rPr>
          <w:rFonts w:ascii="Times New Roman" w:eastAsia="Times New Roman" w:hAnsi="Times New Roman" w:cs="Times New Roman"/>
          <w:b/>
          <w:kern w:val="2"/>
          <w:sz w:val="28"/>
          <w:szCs w:val="28"/>
          <w:lang w:eastAsia="hi-IN" w:bidi="hi-IN"/>
        </w:rPr>
      </w:pPr>
      <w:r w:rsidRPr="00344A40">
        <w:rPr>
          <w:rFonts w:ascii="Times New Roman" w:eastAsia="Times New Roman" w:hAnsi="Times New Roman" w:cs="Times New Roman"/>
          <w:b/>
          <w:i/>
          <w:kern w:val="2"/>
          <w:sz w:val="28"/>
          <w:szCs w:val="28"/>
          <w:lang w:eastAsia="hi-IN" w:bidi="hi-IN"/>
        </w:rPr>
        <w:t>Учебная</w:t>
      </w:r>
      <w:r w:rsidRPr="00344A40">
        <w:rPr>
          <w:rFonts w:ascii="Times New Roman" w:eastAsia="Times New Roman" w:hAnsi="Times New Roman" w:cs="Times New Roman"/>
          <w:b/>
          <w:kern w:val="2"/>
          <w:sz w:val="28"/>
          <w:szCs w:val="28"/>
          <w:lang w:eastAsia="hi-IN" w:bidi="hi-IN"/>
        </w:rPr>
        <w:t xml:space="preserve"> </w:t>
      </w:r>
      <w:r w:rsidRPr="00344A40">
        <w:rPr>
          <w:rFonts w:ascii="Times New Roman" w:eastAsia="Times New Roman" w:hAnsi="Times New Roman" w:cs="Times New Roman"/>
          <w:b/>
          <w:i/>
          <w:kern w:val="2"/>
          <w:sz w:val="28"/>
          <w:szCs w:val="28"/>
          <w:lang w:eastAsia="hi-IN" w:bidi="hi-IN"/>
        </w:rPr>
        <w:t>литература</w:t>
      </w:r>
    </w:p>
    <w:p w:rsidR="00344A40" w:rsidRPr="00344A40" w:rsidRDefault="00344A40" w:rsidP="00344A40">
      <w:pPr>
        <w:suppressAutoHyphens/>
        <w:spacing w:after="0" w:line="100" w:lineRule="atLeast"/>
        <w:jc w:val="both"/>
        <w:rPr>
          <w:rFonts w:ascii="Times New Roman" w:eastAsia="Times New Roman" w:hAnsi="Times New Roman" w:cs="Times New Roman"/>
          <w:b/>
          <w:kern w:val="2"/>
          <w:sz w:val="28"/>
          <w:szCs w:val="28"/>
          <w:lang w:eastAsia="hi-IN" w:bidi="hi-IN"/>
        </w:rPr>
      </w:pP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Алексеев И., Корецкий В. Баян в 5 классе. – Киев: «</w:t>
      </w:r>
      <w:proofErr w:type="spellStart"/>
      <w:r w:rsidRPr="00344A40">
        <w:rPr>
          <w:rFonts w:ascii="Times New Roman" w:eastAsia="SimSun" w:hAnsi="Times New Roman" w:cs="Times New Roman"/>
          <w:kern w:val="2"/>
          <w:sz w:val="28"/>
          <w:szCs w:val="28"/>
          <w:lang w:eastAsia="hi-IN" w:bidi="hi-IN"/>
        </w:rPr>
        <w:t>Музична</w:t>
      </w:r>
      <w:proofErr w:type="spellEnd"/>
      <w:r w:rsidRPr="00344A40">
        <w:rPr>
          <w:rFonts w:ascii="Times New Roman" w:eastAsia="SimSun" w:hAnsi="Times New Roman" w:cs="Times New Roman"/>
          <w:kern w:val="2"/>
          <w:sz w:val="28"/>
          <w:szCs w:val="28"/>
          <w:lang w:eastAsia="hi-IN" w:bidi="hi-IN"/>
        </w:rPr>
        <w:t xml:space="preserve"> Украина», 1987</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Алексеев И., Корецкий Н. Баян в 1 классе. – Киев: «</w:t>
      </w:r>
      <w:proofErr w:type="spellStart"/>
      <w:r w:rsidRPr="00344A40">
        <w:rPr>
          <w:rFonts w:ascii="Times New Roman" w:eastAsia="SimSun" w:hAnsi="Times New Roman" w:cs="Times New Roman"/>
          <w:kern w:val="2"/>
          <w:sz w:val="28"/>
          <w:szCs w:val="28"/>
          <w:lang w:eastAsia="hi-IN" w:bidi="hi-IN"/>
        </w:rPr>
        <w:t>Музична</w:t>
      </w:r>
      <w:proofErr w:type="spellEnd"/>
      <w:r w:rsidRPr="00344A40">
        <w:rPr>
          <w:rFonts w:ascii="Times New Roman" w:eastAsia="SimSun" w:hAnsi="Times New Roman" w:cs="Times New Roman"/>
          <w:kern w:val="2"/>
          <w:sz w:val="28"/>
          <w:szCs w:val="28"/>
          <w:lang w:eastAsia="hi-IN" w:bidi="hi-IN"/>
        </w:rPr>
        <w:t xml:space="preserve"> Украина», 1987</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Алексеев И., Корецкий Н. Баян в 3 классе. – Киев: «</w:t>
      </w:r>
      <w:proofErr w:type="spellStart"/>
      <w:r w:rsidRPr="00344A40">
        <w:rPr>
          <w:rFonts w:ascii="Times New Roman" w:eastAsia="SimSun" w:hAnsi="Times New Roman" w:cs="Times New Roman"/>
          <w:kern w:val="2"/>
          <w:sz w:val="28"/>
          <w:szCs w:val="28"/>
          <w:lang w:eastAsia="hi-IN" w:bidi="hi-IN"/>
        </w:rPr>
        <w:t>Музична</w:t>
      </w:r>
      <w:proofErr w:type="spellEnd"/>
      <w:r w:rsidRPr="00344A40">
        <w:rPr>
          <w:rFonts w:ascii="Times New Roman" w:eastAsia="SimSun" w:hAnsi="Times New Roman" w:cs="Times New Roman"/>
          <w:kern w:val="2"/>
          <w:sz w:val="28"/>
          <w:szCs w:val="28"/>
          <w:lang w:eastAsia="hi-IN" w:bidi="hi-IN"/>
        </w:rPr>
        <w:t xml:space="preserve"> Украина», 1981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Акимов Ю., </w:t>
      </w:r>
      <w:proofErr w:type="spellStart"/>
      <w:r w:rsidRPr="00344A40">
        <w:rPr>
          <w:rFonts w:ascii="Times New Roman" w:eastAsia="SimSun" w:hAnsi="Times New Roman" w:cs="Times New Roman"/>
          <w:kern w:val="2"/>
          <w:sz w:val="28"/>
          <w:szCs w:val="28"/>
          <w:lang w:eastAsia="hi-IN" w:bidi="hi-IN"/>
        </w:rPr>
        <w:t>Талакин</w:t>
      </w:r>
      <w:proofErr w:type="spellEnd"/>
      <w:r w:rsidRPr="00344A40">
        <w:rPr>
          <w:rFonts w:ascii="Times New Roman" w:eastAsia="SimSun" w:hAnsi="Times New Roman" w:cs="Times New Roman"/>
          <w:kern w:val="2"/>
          <w:sz w:val="28"/>
          <w:szCs w:val="28"/>
          <w:lang w:eastAsia="hi-IN" w:bidi="hi-IN"/>
        </w:rPr>
        <w:t xml:space="preserve"> А. Педагогический репертуар аккордеониста 3-5 классы ДМШ.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9. – М., Музыка, 1980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Алёхин В. Полифонические пьесы для баяна.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5. – М., Советский композитор, 1978</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 xml:space="preserve"> Алёхин Е., </w:t>
      </w:r>
      <w:proofErr w:type="spellStart"/>
      <w:r w:rsidRPr="00344A40">
        <w:rPr>
          <w:rFonts w:ascii="Times New Roman" w:eastAsia="SimSun" w:hAnsi="Times New Roman" w:cs="Times New Roman"/>
          <w:kern w:val="2"/>
          <w:sz w:val="28"/>
          <w:szCs w:val="28"/>
          <w:lang w:eastAsia="hi-IN" w:bidi="hi-IN"/>
        </w:rPr>
        <w:t>Павин</w:t>
      </w:r>
      <w:proofErr w:type="spellEnd"/>
      <w:r w:rsidRPr="00344A40">
        <w:rPr>
          <w:rFonts w:ascii="Times New Roman" w:eastAsia="SimSun" w:hAnsi="Times New Roman" w:cs="Times New Roman"/>
          <w:kern w:val="2"/>
          <w:sz w:val="28"/>
          <w:szCs w:val="28"/>
          <w:lang w:eastAsia="hi-IN" w:bidi="hi-IN"/>
        </w:rPr>
        <w:t xml:space="preserve"> С., Шашкин П. Хрестоматия баяниста 3-5 классы ДМШ. Вып.1. – М., Музыка, 1973</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Бажилин</w:t>
      </w:r>
      <w:proofErr w:type="spellEnd"/>
      <w:r w:rsidRPr="00344A40">
        <w:rPr>
          <w:rFonts w:ascii="Times New Roman" w:eastAsia="SimSun" w:hAnsi="Times New Roman" w:cs="Times New Roman"/>
          <w:kern w:val="2"/>
          <w:sz w:val="28"/>
          <w:szCs w:val="28"/>
          <w:lang w:eastAsia="hi-IN" w:bidi="hi-IN"/>
        </w:rPr>
        <w:t xml:space="preserve"> Р. Аккордеон в джазе. – М., Издательство Катанского В., 2000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Бажилин</w:t>
      </w:r>
      <w:proofErr w:type="spellEnd"/>
      <w:r w:rsidRPr="00344A40">
        <w:rPr>
          <w:rFonts w:ascii="Times New Roman" w:eastAsia="SimSun" w:hAnsi="Times New Roman" w:cs="Times New Roman"/>
          <w:kern w:val="2"/>
          <w:sz w:val="28"/>
          <w:szCs w:val="28"/>
          <w:lang w:eastAsia="hi-IN" w:bidi="hi-IN"/>
        </w:rPr>
        <w:t xml:space="preserve"> Р. Концертные пьесы для аккордеона (баяна) в стиле </w:t>
      </w:r>
      <w:proofErr w:type="spellStart"/>
      <w:r w:rsidRPr="00344A40">
        <w:rPr>
          <w:rFonts w:ascii="Times New Roman" w:eastAsia="SimSun" w:hAnsi="Times New Roman" w:cs="Times New Roman"/>
          <w:kern w:val="2"/>
          <w:sz w:val="28"/>
          <w:szCs w:val="28"/>
          <w:lang w:eastAsia="hi-IN" w:bidi="hi-IN"/>
        </w:rPr>
        <w:t>мюзетт</w:t>
      </w:r>
      <w:proofErr w:type="spellEnd"/>
      <w:r w:rsidRPr="00344A40">
        <w:rPr>
          <w:rFonts w:ascii="Times New Roman" w:eastAsia="SimSun" w:hAnsi="Times New Roman" w:cs="Times New Roman"/>
          <w:kern w:val="2"/>
          <w:sz w:val="28"/>
          <w:szCs w:val="28"/>
          <w:lang w:eastAsia="hi-IN" w:bidi="hi-IN"/>
        </w:rPr>
        <w:t>. – М., Издательство Катанского В., 2000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Бажилин</w:t>
      </w:r>
      <w:proofErr w:type="spellEnd"/>
      <w:r w:rsidRPr="00344A40">
        <w:rPr>
          <w:rFonts w:ascii="Times New Roman" w:eastAsia="SimSun" w:hAnsi="Times New Roman" w:cs="Times New Roman"/>
          <w:kern w:val="2"/>
          <w:sz w:val="28"/>
          <w:szCs w:val="28"/>
          <w:lang w:eastAsia="hi-IN" w:bidi="hi-IN"/>
        </w:rPr>
        <w:t xml:space="preserve"> Р. За праздничным столом – переложения популярных мелодий для аккордеона или баяна, выпуск 4. – М., Издательство Катанского В., 2005</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Бажилин</w:t>
      </w:r>
      <w:proofErr w:type="spellEnd"/>
      <w:r w:rsidRPr="00344A40">
        <w:rPr>
          <w:rFonts w:ascii="Times New Roman" w:eastAsia="SimSun" w:hAnsi="Times New Roman" w:cs="Times New Roman"/>
          <w:kern w:val="2"/>
          <w:sz w:val="28"/>
          <w:szCs w:val="28"/>
          <w:lang w:eastAsia="hi-IN" w:bidi="hi-IN"/>
        </w:rPr>
        <w:t xml:space="preserve"> Р. За праздничным столом – популярные песни в переложении для аккордеона и баяна, выпуск 1. – М., Издательство Катанского В., 2000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Бажилин</w:t>
      </w:r>
      <w:proofErr w:type="spellEnd"/>
      <w:r w:rsidRPr="00344A40">
        <w:rPr>
          <w:rFonts w:ascii="Times New Roman" w:eastAsia="SimSun" w:hAnsi="Times New Roman" w:cs="Times New Roman"/>
          <w:kern w:val="2"/>
          <w:sz w:val="28"/>
          <w:szCs w:val="28"/>
          <w:lang w:eastAsia="hi-IN" w:bidi="hi-IN"/>
        </w:rPr>
        <w:t xml:space="preserve"> Р. Детский альбом для аккордеона. – М., Издательство Катанского В., 2002 </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Бажилин</w:t>
      </w:r>
      <w:proofErr w:type="spellEnd"/>
      <w:r w:rsidRPr="00344A40">
        <w:rPr>
          <w:rFonts w:ascii="Times New Roman" w:eastAsia="SimSun" w:hAnsi="Times New Roman" w:cs="Times New Roman"/>
          <w:kern w:val="2"/>
          <w:sz w:val="28"/>
          <w:szCs w:val="28"/>
          <w:lang w:eastAsia="hi-IN" w:bidi="hi-IN"/>
        </w:rPr>
        <w:t xml:space="preserve"> Р. Концертные пьесы для аккордеона в стиле популярной музыки. – Ростов-на-Дону: Феникс, 1998</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Бах И.С. Избранные произведения в переложении для готово-выборного баяна.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xml:space="preserve">. 1. Составитель </w:t>
      </w:r>
      <w:proofErr w:type="spellStart"/>
      <w:r w:rsidRPr="00344A40">
        <w:rPr>
          <w:rFonts w:ascii="Times New Roman" w:eastAsia="SimSun" w:hAnsi="Times New Roman" w:cs="Times New Roman"/>
          <w:kern w:val="2"/>
          <w:sz w:val="28"/>
          <w:szCs w:val="28"/>
          <w:lang w:eastAsia="hi-IN" w:bidi="hi-IN"/>
        </w:rPr>
        <w:t>Ковтонюк</w:t>
      </w:r>
      <w:proofErr w:type="spellEnd"/>
      <w:r w:rsidRPr="00344A40">
        <w:rPr>
          <w:rFonts w:ascii="Times New Roman" w:eastAsia="SimSun" w:hAnsi="Times New Roman" w:cs="Times New Roman"/>
          <w:kern w:val="2"/>
          <w:sz w:val="28"/>
          <w:szCs w:val="28"/>
          <w:lang w:eastAsia="hi-IN" w:bidi="hi-IN"/>
        </w:rPr>
        <w:t xml:space="preserve"> В. – М., ВМО, 1996</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Беляев А. Концертные обработки для баяна «Моя любимая». – М., Московская типография, 2000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Бережков В. Пьесы для баяна. – СПб, Композитор, 2004</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Бесфамильнов</w:t>
      </w:r>
      <w:proofErr w:type="spellEnd"/>
      <w:r w:rsidRPr="00344A40">
        <w:rPr>
          <w:rFonts w:ascii="Times New Roman" w:eastAsia="SimSun" w:hAnsi="Times New Roman" w:cs="Times New Roman"/>
          <w:kern w:val="2"/>
          <w:sz w:val="28"/>
          <w:szCs w:val="28"/>
          <w:lang w:eastAsia="hi-IN" w:bidi="hi-IN"/>
        </w:rPr>
        <w:t xml:space="preserve"> В., Зубарев А. Выборный баян. 3 класс. – Киев, «</w:t>
      </w:r>
      <w:proofErr w:type="spellStart"/>
      <w:r w:rsidRPr="00344A40">
        <w:rPr>
          <w:rFonts w:ascii="Times New Roman" w:eastAsia="SimSun" w:hAnsi="Times New Roman" w:cs="Times New Roman"/>
          <w:kern w:val="2"/>
          <w:sz w:val="28"/>
          <w:szCs w:val="28"/>
          <w:lang w:eastAsia="hi-IN" w:bidi="hi-IN"/>
        </w:rPr>
        <w:t>Музична</w:t>
      </w:r>
      <w:proofErr w:type="spellEnd"/>
      <w:r w:rsidRPr="00344A40">
        <w:rPr>
          <w:rFonts w:ascii="Times New Roman" w:eastAsia="SimSun" w:hAnsi="Times New Roman" w:cs="Times New Roman"/>
          <w:kern w:val="2"/>
          <w:sz w:val="28"/>
          <w:szCs w:val="28"/>
          <w:lang w:eastAsia="hi-IN" w:bidi="hi-IN"/>
        </w:rPr>
        <w:t xml:space="preserve"> Украина», 1982</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Бланк С. Двенадцать пьес и одна сюита для аккордеона или баяна. – Ростов-на-Дону, Феникс, 2001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Бойцова</w:t>
      </w:r>
      <w:proofErr w:type="spellEnd"/>
      <w:r w:rsidRPr="00344A40">
        <w:rPr>
          <w:rFonts w:ascii="Times New Roman" w:eastAsia="SimSun" w:hAnsi="Times New Roman" w:cs="Times New Roman"/>
          <w:kern w:val="2"/>
          <w:sz w:val="28"/>
          <w:szCs w:val="28"/>
          <w:lang w:eastAsia="hi-IN" w:bidi="hi-IN"/>
        </w:rPr>
        <w:t xml:space="preserve"> Г. Юный аккордеонист. 1, 2 части – М., Музыка, 1994</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Бонаков</w:t>
      </w:r>
      <w:proofErr w:type="spellEnd"/>
      <w:r w:rsidRPr="00344A40">
        <w:rPr>
          <w:rFonts w:ascii="Times New Roman" w:eastAsia="SimSun" w:hAnsi="Times New Roman" w:cs="Times New Roman"/>
          <w:kern w:val="2"/>
          <w:sz w:val="28"/>
          <w:szCs w:val="28"/>
          <w:lang w:eastAsia="hi-IN" w:bidi="hi-IN"/>
        </w:rPr>
        <w:t xml:space="preserve"> В. Пьесы для готово-выборного баяна. – М., Советский композитор, 1977</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Бушуев Ф. Сонатины и вариации для баяна.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xml:space="preserve">. 11. – М., Советский композитор, 1979 </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Бушуев Ф. Баян в музыкальной школе. 1-3 классы.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64. – М., Советский композитор, 1991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 xml:space="preserve"> Бушуев Ф. Баян в музыкальной школе 1-2 классы.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7. – М., Советский композитор, 1971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Векслер Б. Концертные пьесы для аккордеона.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2. – М., Издательство Катанского В., 2001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Власов В. Альбом для детей и юношества – СПб, Композитор, 2000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Власов В. </w:t>
      </w:r>
      <w:proofErr w:type="spellStart"/>
      <w:r w:rsidRPr="00344A40">
        <w:rPr>
          <w:rFonts w:ascii="Times New Roman" w:eastAsia="SimSun" w:hAnsi="Times New Roman" w:cs="Times New Roman"/>
          <w:kern w:val="2"/>
          <w:sz w:val="28"/>
          <w:szCs w:val="28"/>
          <w:lang w:eastAsia="hi-IN" w:bidi="hi-IN"/>
        </w:rPr>
        <w:t>Эстрадно</w:t>
      </w:r>
      <w:proofErr w:type="spellEnd"/>
      <w:r w:rsidRPr="00344A40">
        <w:rPr>
          <w:rFonts w:ascii="Times New Roman" w:eastAsia="SimSun" w:hAnsi="Times New Roman" w:cs="Times New Roman"/>
          <w:kern w:val="2"/>
          <w:sz w:val="28"/>
          <w:szCs w:val="28"/>
          <w:lang w:eastAsia="hi-IN" w:bidi="hi-IN"/>
        </w:rPr>
        <w:t xml:space="preserve">-джазовые композиции» для баяна или аккордеона.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1. СПб, Советский композитор, 2001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Гаврилов Л. Этюды для баяна – М., Советский композитор, 1985</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Гамаюнов О. Баян-эксцентрик – концертные пьесы для детей. – Тула, 2000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Герасимов В. Пьесы для готово-выборного баяна – СПб, Композитор, 2000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Грачёв В. Хрестоматия баяниста, ДМШ, 5 класс. – М., Музыка, 1990 </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Гречухина</w:t>
      </w:r>
      <w:proofErr w:type="spellEnd"/>
      <w:r w:rsidRPr="00344A40">
        <w:rPr>
          <w:rFonts w:ascii="Times New Roman" w:eastAsia="SimSun" w:hAnsi="Times New Roman" w:cs="Times New Roman"/>
          <w:kern w:val="2"/>
          <w:sz w:val="28"/>
          <w:szCs w:val="28"/>
          <w:lang w:eastAsia="hi-IN" w:bidi="hi-IN"/>
        </w:rPr>
        <w:t xml:space="preserve"> Р., Лихачёв М. Хрестоматия для баяна, выпуск 3. 2-3 классы ДМШ. – СПб, Композитор, 2006</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Гречухина</w:t>
      </w:r>
      <w:proofErr w:type="spellEnd"/>
      <w:r w:rsidRPr="00344A40">
        <w:rPr>
          <w:rFonts w:ascii="Times New Roman" w:eastAsia="SimSun" w:hAnsi="Times New Roman" w:cs="Times New Roman"/>
          <w:kern w:val="2"/>
          <w:sz w:val="28"/>
          <w:szCs w:val="28"/>
          <w:lang w:eastAsia="hi-IN" w:bidi="hi-IN"/>
        </w:rPr>
        <w:t xml:space="preserve"> Р., Лихачёв М. Хрестоматия для баяна, выпуск 2. 1-2 классы ДМШ. – СПб, Композитор, 2004</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Гречухина</w:t>
      </w:r>
      <w:proofErr w:type="spellEnd"/>
      <w:r w:rsidRPr="00344A40">
        <w:rPr>
          <w:rFonts w:ascii="Times New Roman" w:eastAsia="SimSun" w:hAnsi="Times New Roman" w:cs="Times New Roman"/>
          <w:kern w:val="2"/>
          <w:sz w:val="28"/>
          <w:szCs w:val="28"/>
          <w:lang w:eastAsia="hi-IN" w:bidi="hi-IN"/>
        </w:rPr>
        <w:t xml:space="preserve"> Р., Лихачёв М. Хрестоматия для баяна, выпуск 4. 3-4  классы ДМШ. – СПб, Композитор, 2007</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Гречухина</w:t>
      </w:r>
      <w:proofErr w:type="spellEnd"/>
      <w:r w:rsidRPr="00344A40">
        <w:rPr>
          <w:rFonts w:ascii="Times New Roman" w:eastAsia="SimSun" w:hAnsi="Times New Roman" w:cs="Times New Roman"/>
          <w:kern w:val="2"/>
          <w:sz w:val="28"/>
          <w:szCs w:val="28"/>
          <w:lang w:eastAsia="hi-IN" w:bidi="hi-IN"/>
        </w:rPr>
        <w:t xml:space="preserve"> Р., Лихачёв М. Хрестоматия для баяна, выпуск 5. 4-5 классы ДМШ – СПб, Композитор, 2007</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Говорушко</w:t>
      </w:r>
      <w:proofErr w:type="spellEnd"/>
      <w:r w:rsidRPr="00344A40">
        <w:rPr>
          <w:rFonts w:ascii="Times New Roman" w:eastAsia="SimSun" w:hAnsi="Times New Roman" w:cs="Times New Roman"/>
          <w:kern w:val="2"/>
          <w:sz w:val="28"/>
          <w:szCs w:val="28"/>
          <w:lang w:eastAsia="hi-IN" w:bidi="hi-IN"/>
        </w:rPr>
        <w:t xml:space="preserve"> П. Произведения русских и зарубежных композиторов в  переложении для баяна.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2 -  Ленинград, «Музыка», 1987</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Говорушко</w:t>
      </w:r>
      <w:proofErr w:type="spellEnd"/>
      <w:r w:rsidRPr="00344A40">
        <w:rPr>
          <w:rFonts w:ascii="Times New Roman" w:eastAsia="SimSun" w:hAnsi="Times New Roman" w:cs="Times New Roman"/>
          <w:kern w:val="2"/>
          <w:sz w:val="28"/>
          <w:szCs w:val="28"/>
          <w:lang w:eastAsia="hi-IN" w:bidi="hi-IN"/>
        </w:rPr>
        <w:t xml:space="preserve"> П. Репертуарная тетрадь юного баяниста. – Л., Музыка, 1989</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Голиков В. «Пьесы и ансамбли для русских народных инструментов». - М., </w:t>
      </w:r>
      <w:proofErr w:type="spellStart"/>
      <w:r w:rsidRPr="00344A40">
        <w:rPr>
          <w:rFonts w:ascii="Times New Roman" w:eastAsia="SimSun" w:hAnsi="Times New Roman" w:cs="Times New Roman"/>
          <w:kern w:val="2"/>
          <w:sz w:val="28"/>
          <w:szCs w:val="28"/>
          <w:lang w:eastAsia="hi-IN" w:bidi="hi-IN"/>
        </w:rPr>
        <w:t>Владос</w:t>
      </w:r>
      <w:proofErr w:type="spellEnd"/>
      <w:r w:rsidRPr="00344A40">
        <w:rPr>
          <w:rFonts w:ascii="Times New Roman" w:eastAsia="SimSun" w:hAnsi="Times New Roman" w:cs="Times New Roman"/>
          <w:kern w:val="2"/>
          <w:sz w:val="28"/>
          <w:szCs w:val="28"/>
          <w:lang w:eastAsia="hi-IN" w:bidi="hi-IN"/>
        </w:rPr>
        <w:t>, 2004</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Денисов А., </w:t>
      </w:r>
      <w:proofErr w:type="spellStart"/>
      <w:r w:rsidRPr="00344A40">
        <w:rPr>
          <w:rFonts w:ascii="Times New Roman" w:eastAsia="SimSun" w:hAnsi="Times New Roman" w:cs="Times New Roman"/>
          <w:kern w:val="2"/>
          <w:sz w:val="28"/>
          <w:szCs w:val="28"/>
          <w:lang w:eastAsia="hi-IN" w:bidi="hi-IN"/>
        </w:rPr>
        <w:t>Угринович</w:t>
      </w:r>
      <w:proofErr w:type="spellEnd"/>
      <w:r w:rsidRPr="00344A40">
        <w:rPr>
          <w:rFonts w:ascii="Times New Roman" w:eastAsia="SimSun" w:hAnsi="Times New Roman" w:cs="Times New Roman"/>
          <w:kern w:val="2"/>
          <w:sz w:val="28"/>
          <w:szCs w:val="28"/>
          <w:lang w:eastAsia="hi-IN" w:bidi="hi-IN"/>
        </w:rPr>
        <w:t xml:space="preserve"> В. Баян 5 класс. – Киев, </w:t>
      </w:r>
      <w:proofErr w:type="spellStart"/>
      <w:r w:rsidRPr="00344A40">
        <w:rPr>
          <w:rFonts w:ascii="Times New Roman" w:eastAsia="SimSun" w:hAnsi="Times New Roman" w:cs="Times New Roman"/>
          <w:kern w:val="2"/>
          <w:sz w:val="28"/>
          <w:szCs w:val="28"/>
          <w:lang w:eastAsia="hi-IN" w:bidi="hi-IN"/>
        </w:rPr>
        <w:t>Музична</w:t>
      </w:r>
      <w:proofErr w:type="spellEnd"/>
      <w:r w:rsidRPr="00344A40">
        <w:rPr>
          <w:rFonts w:ascii="Times New Roman" w:eastAsia="SimSun" w:hAnsi="Times New Roman" w:cs="Times New Roman"/>
          <w:kern w:val="2"/>
          <w:sz w:val="28"/>
          <w:szCs w:val="28"/>
          <w:lang w:eastAsia="hi-IN" w:bidi="hi-IN"/>
        </w:rPr>
        <w:t xml:space="preserve"> Украина, 1987</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М. Музыка советской эстрады – произведения для аккордеона или баяна. – М., М., 1983</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Е. Мой друг – баян, выпуск 19. – М., Композитор, 1994</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 xml:space="preserve">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М. Хрестоматия  аккордеониста, издание второе, 2 курс музыкальных училищ. – М., «Музыка, 1985</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М. «Альбом для юношества», выпуск 2,  произведения для аккордеона. – М., «Музыка», 1985</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М. «Аккордеон в музыкальной школе», выпуск 58. – М., «Советский композитор», 1989</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М. «Аккордеон в музыкальной школе», выпуск 60. – М., «Советский композитор», 1990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М. «Этюды для аккордеона», выпуск 14. – М., «Советский композитор», 1981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Дербенко</w:t>
      </w:r>
      <w:proofErr w:type="spellEnd"/>
      <w:r w:rsidRPr="00344A40">
        <w:rPr>
          <w:rFonts w:ascii="Times New Roman" w:eastAsia="SimSun" w:hAnsi="Times New Roman" w:cs="Times New Roman"/>
          <w:kern w:val="2"/>
          <w:sz w:val="28"/>
          <w:szCs w:val="28"/>
          <w:lang w:eastAsia="hi-IN" w:bidi="hi-IN"/>
        </w:rPr>
        <w:t xml:space="preserve"> Е. «Детская музыка для баяна». Шесть сюит. – М., «Музыка», 1989</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Дербенко</w:t>
      </w:r>
      <w:proofErr w:type="spellEnd"/>
      <w:r w:rsidRPr="00344A40">
        <w:rPr>
          <w:rFonts w:ascii="Times New Roman" w:eastAsia="SimSun" w:hAnsi="Times New Roman" w:cs="Times New Roman"/>
          <w:kern w:val="2"/>
          <w:sz w:val="28"/>
          <w:szCs w:val="28"/>
          <w:lang w:eastAsia="hi-IN" w:bidi="hi-IN"/>
        </w:rPr>
        <w:t xml:space="preserve"> Е. «Альбом для юношества» - Тула, Тульская типография, 2000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Дербенко</w:t>
      </w:r>
      <w:proofErr w:type="spellEnd"/>
      <w:r w:rsidRPr="00344A40">
        <w:rPr>
          <w:rFonts w:ascii="Times New Roman" w:eastAsia="SimSun" w:hAnsi="Times New Roman" w:cs="Times New Roman"/>
          <w:kern w:val="2"/>
          <w:sz w:val="28"/>
          <w:szCs w:val="28"/>
          <w:lang w:eastAsia="hi-IN" w:bidi="hi-IN"/>
        </w:rPr>
        <w:t xml:space="preserve"> Е. «Сюита в классическом стиле в семи частях» для баяна ДМШ -  М., «Престо», 1996</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Дербенко</w:t>
      </w:r>
      <w:proofErr w:type="spellEnd"/>
      <w:r w:rsidRPr="00344A40">
        <w:rPr>
          <w:rFonts w:ascii="Times New Roman" w:eastAsia="SimSun" w:hAnsi="Times New Roman" w:cs="Times New Roman"/>
          <w:kern w:val="2"/>
          <w:sz w:val="28"/>
          <w:szCs w:val="28"/>
          <w:lang w:eastAsia="hi-IN" w:bidi="hi-IN"/>
        </w:rPr>
        <w:t xml:space="preserve"> Е. «Эстрадные композиции» для баяна или аккордеона,  выпуск 2. – СПб, «Композитор», 2001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Дербенко</w:t>
      </w:r>
      <w:proofErr w:type="spellEnd"/>
      <w:r w:rsidRPr="00344A40">
        <w:rPr>
          <w:rFonts w:ascii="Times New Roman" w:eastAsia="SimSun" w:hAnsi="Times New Roman" w:cs="Times New Roman"/>
          <w:kern w:val="2"/>
          <w:sz w:val="28"/>
          <w:szCs w:val="28"/>
          <w:lang w:eastAsia="hi-IN" w:bidi="hi-IN"/>
        </w:rPr>
        <w:t xml:space="preserve"> Е. «Эстрадные композиции» для баяна или аккордеона, выпуск 1 – СПб, «Композитор», 2001 </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Дмитриев А. и Лихачёв Ю.  Сборник «Хорошее настроение» для баяна или аккордеона. – Ленинград, «Музыка», 1990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Доренский</w:t>
      </w:r>
      <w:proofErr w:type="spellEnd"/>
      <w:r w:rsidRPr="00344A40">
        <w:rPr>
          <w:rFonts w:ascii="Times New Roman" w:eastAsia="SimSun" w:hAnsi="Times New Roman" w:cs="Times New Roman"/>
          <w:kern w:val="2"/>
          <w:sz w:val="28"/>
          <w:szCs w:val="28"/>
          <w:lang w:eastAsia="hi-IN" w:bidi="hi-IN"/>
        </w:rPr>
        <w:t xml:space="preserve"> А. «Виртуозные пьесы», педагогический репертуар баяниста, выпуск 3, 4-5 классы. – Ростов-на-Дону, «Феникс», 1998</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Доренский</w:t>
      </w:r>
      <w:proofErr w:type="spellEnd"/>
      <w:r w:rsidRPr="00344A40">
        <w:rPr>
          <w:rFonts w:ascii="Times New Roman" w:eastAsia="SimSun" w:hAnsi="Times New Roman" w:cs="Times New Roman"/>
          <w:kern w:val="2"/>
          <w:sz w:val="28"/>
          <w:szCs w:val="28"/>
          <w:lang w:eastAsia="hi-IN" w:bidi="hi-IN"/>
        </w:rPr>
        <w:t xml:space="preserve"> А. «Музыка для детей», выпуск 2 для 2-3 классов. – Ростов-на-Дону, «Феникс», 1998</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Доренский</w:t>
      </w:r>
      <w:proofErr w:type="spellEnd"/>
      <w:r w:rsidRPr="00344A40">
        <w:rPr>
          <w:rFonts w:ascii="Times New Roman" w:eastAsia="SimSun" w:hAnsi="Times New Roman" w:cs="Times New Roman"/>
          <w:kern w:val="2"/>
          <w:sz w:val="28"/>
          <w:szCs w:val="28"/>
          <w:lang w:eastAsia="hi-IN" w:bidi="hi-IN"/>
        </w:rPr>
        <w:t xml:space="preserve"> А. «</w:t>
      </w:r>
      <w:proofErr w:type="spellStart"/>
      <w:r w:rsidRPr="00344A40">
        <w:rPr>
          <w:rFonts w:ascii="Times New Roman" w:eastAsia="SimSun" w:hAnsi="Times New Roman" w:cs="Times New Roman"/>
          <w:kern w:val="2"/>
          <w:sz w:val="28"/>
          <w:szCs w:val="28"/>
          <w:lang w:eastAsia="hi-IN" w:bidi="hi-IN"/>
        </w:rPr>
        <w:t>Эстрадно</w:t>
      </w:r>
      <w:proofErr w:type="spellEnd"/>
      <w:r w:rsidRPr="00344A40">
        <w:rPr>
          <w:rFonts w:ascii="Times New Roman" w:eastAsia="SimSun" w:hAnsi="Times New Roman" w:cs="Times New Roman"/>
          <w:kern w:val="2"/>
          <w:sz w:val="28"/>
          <w:szCs w:val="28"/>
          <w:lang w:eastAsia="hi-IN" w:bidi="hi-IN"/>
        </w:rPr>
        <w:t>-джазовые сюиты для баяна или аккордеона». 1-3 классы ДМШ. – Ростов-на-Дону, «Феникс», 2007</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Доренский</w:t>
      </w:r>
      <w:proofErr w:type="spellEnd"/>
      <w:r w:rsidRPr="00344A40">
        <w:rPr>
          <w:rFonts w:ascii="Times New Roman" w:eastAsia="SimSun" w:hAnsi="Times New Roman" w:cs="Times New Roman"/>
          <w:kern w:val="2"/>
          <w:sz w:val="28"/>
          <w:szCs w:val="28"/>
          <w:lang w:eastAsia="hi-IN" w:bidi="hi-IN"/>
        </w:rPr>
        <w:t xml:space="preserve"> А. «</w:t>
      </w:r>
      <w:proofErr w:type="spellStart"/>
      <w:r w:rsidRPr="00344A40">
        <w:rPr>
          <w:rFonts w:ascii="Times New Roman" w:eastAsia="SimSun" w:hAnsi="Times New Roman" w:cs="Times New Roman"/>
          <w:kern w:val="2"/>
          <w:sz w:val="28"/>
          <w:szCs w:val="28"/>
          <w:lang w:eastAsia="hi-IN" w:bidi="hi-IN"/>
        </w:rPr>
        <w:t>Эстрадно</w:t>
      </w:r>
      <w:proofErr w:type="spellEnd"/>
      <w:r w:rsidRPr="00344A40">
        <w:rPr>
          <w:rFonts w:ascii="Times New Roman" w:eastAsia="SimSun" w:hAnsi="Times New Roman" w:cs="Times New Roman"/>
          <w:kern w:val="2"/>
          <w:sz w:val="28"/>
          <w:szCs w:val="28"/>
          <w:lang w:eastAsia="hi-IN" w:bidi="hi-IN"/>
        </w:rPr>
        <w:t>-джазовые сюиты для баяна или аккордеона». 3-5 классы ДМШ. – Ростов-на-Дону, «Феникс», 2008</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b/>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 xml:space="preserve"> </w:t>
      </w:r>
      <w:proofErr w:type="spellStart"/>
      <w:r w:rsidRPr="00344A40">
        <w:rPr>
          <w:rFonts w:ascii="Times New Roman" w:eastAsia="SimSun" w:hAnsi="Times New Roman" w:cs="Times New Roman"/>
          <w:kern w:val="2"/>
          <w:sz w:val="28"/>
          <w:szCs w:val="28"/>
          <w:lang w:eastAsia="hi-IN" w:bidi="hi-IN"/>
        </w:rPr>
        <w:t>Дранга</w:t>
      </w:r>
      <w:proofErr w:type="spellEnd"/>
      <w:r w:rsidRPr="00344A40">
        <w:rPr>
          <w:rFonts w:ascii="Times New Roman" w:eastAsia="SimSun" w:hAnsi="Times New Roman" w:cs="Times New Roman"/>
          <w:kern w:val="2"/>
          <w:sz w:val="28"/>
          <w:szCs w:val="28"/>
          <w:lang w:eastAsia="hi-IN" w:bidi="hi-IN"/>
        </w:rPr>
        <w:t xml:space="preserve"> Ю. Концертный репертуар аккордеониста, выпуск 1. – М., Музыка, 1990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Завальный В. «Музыкальная мозаика», альбом для детей и юношества (для баяна и аккордеона). Составление и исполнительская редакция Родина В. – М., Кифара, 1999</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Иванов В. «Ансамбли баянов и аккордеонов». - М., «Музыка», 1990</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«Играем вдвоём», облегчённые переложения популярной музыки для средних классов ДМШ. Сост.  </w:t>
      </w:r>
      <w:proofErr w:type="spellStart"/>
      <w:r w:rsidRPr="00344A40">
        <w:rPr>
          <w:rFonts w:ascii="Times New Roman" w:eastAsia="SimSun" w:hAnsi="Times New Roman" w:cs="Times New Roman"/>
          <w:kern w:val="2"/>
          <w:sz w:val="28"/>
          <w:szCs w:val="28"/>
          <w:lang w:eastAsia="hi-IN" w:bidi="hi-IN"/>
        </w:rPr>
        <w:t>Гимерверт</w:t>
      </w:r>
      <w:proofErr w:type="spellEnd"/>
      <w:r w:rsidRPr="00344A40">
        <w:rPr>
          <w:rFonts w:ascii="Times New Roman" w:eastAsia="SimSun" w:hAnsi="Times New Roman" w:cs="Times New Roman"/>
          <w:kern w:val="2"/>
          <w:sz w:val="28"/>
          <w:szCs w:val="28"/>
          <w:lang w:eastAsia="hi-IN" w:bidi="hi-IN"/>
        </w:rPr>
        <w:t xml:space="preserve"> Ф.– СПб, «Союз художников», 2001</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Коробейников А. «Альбом для  детей и юношества». - СПб,   «Композитор», 2003</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Коробейников А.П. «Детский альбом». - М., Русское музыкальное товарищество, 2004</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Крылусов</w:t>
      </w:r>
      <w:proofErr w:type="spellEnd"/>
      <w:r w:rsidRPr="00344A40">
        <w:rPr>
          <w:rFonts w:ascii="Times New Roman" w:eastAsia="SimSun" w:hAnsi="Times New Roman" w:cs="Times New Roman"/>
          <w:kern w:val="2"/>
          <w:sz w:val="28"/>
          <w:szCs w:val="28"/>
          <w:lang w:eastAsia="hi-IN" w:bidi="hi-IN"/>
        </w:rPr>
        <w:t xml:space="preserve"> А. «Ансамбли баянов», выпуск 13.- М., «Музыка», 1982</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Крылусов</w:t>
      </w:r>
      <w:proofErr w:type="spellEnd"/>
      <w:r w:rsidRPr="00344A40">
        <w:rPr>
          <w:rFonts w:ascii="Times New Roman" w:eastAsia="SimSun" w:hAnsi="Times New Roman" w:cs="Times New Roman"/>
          <w:kern w:val="2"/>
          <w:sz w:val="28"/>
          <w:szCs w:val="28"/>
          <w:lang w:eastAsia="hi-IN" w:bidi="hi-IN"/>
        </w:rPr>
        <w:t xml:space="preserve"> А. С. «Хрестоматия баяниста», 1-2 класс, издание 6.- М., «Музыка», 1987</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Коробейников А. «Альбом для детей и юношества», пьесы для баяна и аккордеона, часть 2 – СПб, «Композитор», 2003</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Коробейников А. «Детский альбом» для баяна и аккордеона. – М., «Русское музыкальное товарищество», 2004</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Коростелёв</w:t>
      </w:r>
      <w:proofErr w:type="spellEnd"/>
      <w:r w:rsidRPr="00344A40">
        <w:rPr>
          <w:rFonts w:ascii="Times New Roman" w:eastAsia="SimSun" w:hAnsi="Times New Roman" w:cs="Times New Roman"/>
          <w:kern w:val="2"/>
          <w:sz w:val="28"/>
          <w:szCs w:val="28"/>
          <w:lang w:eastAsia="hi-IN" w:bidi="hi-IN"/>
        </w:rPr>
        <w:t xml:space="preserve"> В. «Концертные пьесы для баяна», выпуск 52. – М., «Советский композитор», 1990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Кузнецов В. «Популярные мелодии» в обработке  для  баяна.- Санкт-Петербург: «Музыка», 1992</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Кузнецов В. «Пьесы, обработки и этюды для баяна».  – М., «Музыка», 1973</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Куклин А. «Сон Золушки» пьесы для баяна. –  М., «Слободские куранты», 1999</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Куликов В. «Ча-ча-ча», популярные мелодии в латиноамериканских ритмах. – М., « Музыка», 1994</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 xml:space="preserve"> </w:t>
      </w:r>
      <w:proofErr w:type="spellStart"/>
      <w:r w:rsidRPr="00344A40">
        <w:rPr>
          <w:rFonts w:ascii="Times New Roman" w:eastAsia="SimSun" w:hAnsi="Times New Roman" w:cs="Times New Roman"/>
          <w:kern w:val="2"/>
          <w:sz w:val="28"/>
          <w:szCs w:val="28"/>
          <w:lang w:eastAsia="hi-IN" w:bidi="hi-IN"/>
        </w:rPr>
        <w:t>Левкодимов</w:t>
      </w:r>
      <w:proofErr w:type="spellEnd"/>
      <w:r w:rsidRPr="00344A40">
        <w:rPr>
          <w:rFonts w:ascii="Times New Roman" w:eastAsia="SimSun" w:hAnsi="Times New Roman" w:cs="Times New Roman"/>
          <w:kern w:val="2"/>
          <w:sz w:val="28"/>
          <w:szCs w:val="28"/>
          <w:lang w:eastAsia="hi-IN" w:bidi="hi-IN"/>
        </w:rPr>
        <w:t xml:space="preserve"> Г. Аккордеон в музыкальном училище, выпуск 14. – М., «Советский композитор», 1985</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Левкодимов</w:t>
      </w:r>
      <w:proofErr w:type="spellEnd"/>
      <w:r w:rsidRPr="00344A40">
        <w:rPr>
          <w:rFonts w:ascii="Times New Roman" w:eastAsia="SimSun" w:hAnsi="Times New Roman" w:cs="Times New Roman"/>
          <w:kern w:val="2"/>
          <w:sz w:val="28"/>
          <w:szCs w:val="28"/>
          <w:lang w:eastAsia="hi-IN" w:bidi="hi-IN"/>
        </w:rPr>
        <w:t xml:space="preserve"> Г. Аккордеон в музыкальном училище, выпуск 15. – М., «Советский композитор», 1986</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Липс</w:t>
      </w:r>
      <w:proofErr w:type="spellEnd"/>
      <w:r w:rsidRPr="00344A40">
        <w:rPr>
          <w:rFonts w:ascii="Times New Roman" w:eastAsia="SimSun" w:hAnsi="Times New Roman" w:cs="Times New Roman"/>
          <w:kern w:val="2"/>
          <w:sz w:val="28"/>
          <w:szCs w:val="28"/>
          <w:lang w:eastAsia="hi-IN" w:bidi="hi-IN"/>
        </w:rPr>
        <w:t xml:space="preserve"> Ф. Антология литературы для баяна, часть 3. – М., «Музыка», 1986</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Липс</w:t>
      </w:r>
      <w:proofErr w:type="spellEnd"/>
      <w:r w:rsidRPr="00344A40">
        <w:rPr>
          <w:rFonts w:ascii="Times New Roman" w:eastAsia="SimSun" w:hAnsi="Times New Roman" w:cs="Times New Roman"/>
          <w:kern w:val="2"/>
          <w:sz w:val="28"/>
          <w:szCs w:val="28"/>
          <w:lang w:eastAsia="hi-IN" w:bidi="hi-IN"/>
        </w:rPr>
        <w:t xml:space="preserve"> Ф. Антология литературы для баяна, часть 7. – М., «Музыка», 1990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Лихачёв М. «Лунная серенада», джазовые пьесы для аккордеона (баяна). – СПб, «Композитор», 2006</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Лихачёв М.Ю., </w:t>
      </w:r>
      <w:proofErr w:type="spellStart"/>
      <w:r w:rsidRPr="00344A40">
        <w:rPr>
          <w:rFonts w:ascii="Times New Roman" w:eastAsia="SimSun" w:hAnsi="Times New Roman" w:cs="Times New Roman"/>
          <w:kern w:val="2"/>
          <w:sz w:val="28"/>
          <w:szCs w:val="28"/>
          <w:lang w:eastAsia="hi-IN" w:bidi="hi-IN"/>
        </w:rPr>
        <w:t>Гречухина</w:t>
      </w:r>
      <w:proofErr w:type="spellEnd"/>
      <w:r w:rsidRPr="00344A40">
        <w:rPr>
          <w:rFonts w:ascii="Times New Roman" w:eastAsia="SimSun" w:hAnsi="Times New Roman" w:cs="Times New Roman"/>
          <w:kern w:val="2"/>
          <w:sz w:val="28"/>
          <w:szCs w:val="28"/>
          <w:lang w:eastAsia="hi-IN" w:bidi="hi-IN"/>
        </w:rPr>
        <w:t xml:space="preserve"> Р.Н. Хрестоматия для баяна, выпуск 6. 6-7 классы ДМШ. – СПб, «Композитор», 2009</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Лихачёв С.Ю. «Эстрадные миниатюры» для аккордеона или баяна, выпуск 2. – СПб, Композитор, 2002</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Лихачёв С.Ю. «Эстрадные миниатюры» для аккордеона или баяна, выпуск 1. – СПб, Композитор, 2002 </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Лондонов</w:t>
      </w:r>
      <w:proofErr w:type="spellEnd"/>
      <w:r w:rsidRPr="00344A40">
        <w:rPr>
          <w:rFonts w:ascii="Times New Roman" w:eastAsia="SimSun" w:hAnsi="Times New Roman" w:cs="Times New Roman"/>
          <w:kern w:val="2"/>
          <w:sz w:val="28"/>
          <w:szCs w:val="28"/>
          <w:lang w:eastAsia="hi-IN" w:bidi="hi-IN"/>
        </w:rPr>
        <w:t xml:space="preserve"> П. Народная музыка в обработке для баяна или аккордеона. – М., Советский композитор, 1985</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Медведев С. «Браво, маэстро!». Пьесы для аккордеона. – СПб, Союз художников, 2004</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«Мелодии, которые всегда с тобой». Сост. </w:t>
      </w:r>
      <w:proofErr w:type="spellStart"/>
      <w:r w:rsidRPr="00344A40">
        <w:rPr>
          <w:rFonts w:ascii="Times New Roman" w:eastAsia="SimSun" w:hAnsi="Times New Roman" w:cs="Times New Roman"/>
          <w:kern w:val="2"/>
          <w:sz w:val="28"/>
          <w:szCs w:val="28"/>
          <w:lang w:eastAsia="hi-IN" w:bidi="hi-IN"/>
        </w:rPr>
        <w:t>Кривенцова</w:t>
      </w:r>
      <w:proofErr w:type="spellEnd"/>
      <w:r w:rsidRPr="00344A40">
        <w:rPr>
          <w:rFonts w:ascii="Times New Roman" w:eastAsia="SimSun" w:hAnsi="Times New Roman" w:cs="Times New Roman"/>
          <w:kern w:val="2"/>
          <w:sz w:val="28"/>
          <w:szCs w:val="28"/>
          <w:lang w:eastAsia="hi-IN" w:bidi="hi-IN"/>
        </w:rPr>
        <w:t xml:space="preserve"> Т., Петухова Н.  – СПб, «Композитор», 2003</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Мирек</w:t>
      </w:r>
      <w:proofErr w:type="spellEnd"/>
      <w:r w:rsidRPr="00344A40">
        <w:rPr>
          <w:rFonts w:ascii="Times New Roman" w:eastAsia="SimSun" w:hAnsi="Times New Roman" w:cs="Times New Roman"/>
          <w:kern w:val="2"/>
          <w:sz w:val="28"/>
          <w:szCs w:val="28"/>
          <w:lang w:eastAsia="hi-IN" w:bidi="hi-IN"/>
        </w:rPr>
        <w:t xml:space="preserve"> А. Хрестоматия педагогического репертуара для аккордеона. 1-2 класс  ДМШ. – М., Советский композитор, 1962</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Мотов В.Н., Шахов Г.Н. Аккордеон. Хрестоматия 5-7 класс ДМШ. – Москва,  «Кифара», 2005</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Мотов В.Н., Шахов Г.Н. Аккордеон. Хрестоматия 5-7 класс ДМШ. – М., Кифара, 2005</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«Музыка советской эстрады». Произведения для аккордеона или баяна,  выпуск 7. Сост.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М. – М., «Музыка», 1991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Наймушин</w:t>
      </w:r>
      <w:proofErr w:type="spellEnd"/>
      <w:r w:rsidRPr="00344A40">
        <w:rPr>
          <w:rFonts w:ascii="Times New Roman" w:eastAsia="SimSun" w:hAnsi="Times New Roman" w:cs="Times New Roman"/>
          <w:kern w:val="2"/>
          <w:sz w:val="28"/>
          <w:szCs w:val="28"/>
          <w:lang w:eastAsia="hi-IN" w:bidi="hi-IN"/>
        </w:rPr>
        <w:t xml:space="preserve"> Ю. «Концертные пьесы для баяна», выпуск 42. – М., Советский композитор, 1985</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 xml:space="preserve"> </w:t>
      </w:r>
      <w:proofErr w:type="spellStart"/>
      <w:r w:rsidRPr="00344A40">
        <w:rPr>
          <w:rFonts w:ascii="Times New Roman" w:eastAsia="SimSun" w:hAnsi="Times New Roman" w:cs="Times New Roman"/>
          <w:kern w:val="2"/>
          <w:sz w:val="28"/>
          <w:szCs w:val="28"/>
          <w:lang w:eastAsia="hi-IN" w:bidi="hi-IN"/>
        </w:rPr>
        <w:t>Накапкин</w:t>
      </w:r>
      <w:proofErr w:type="spellEnd"/>
      <w:r w:rsidRPr="00344A40">
        <w:rPr>
          <w:rFonts w:ascii="Times New Roman" w:eastAsia="SimSun" w:hAnsi="Times New Roman" w:cs="Times New Roman"/>
          <w:kern w:val="2"/>
          <w:sz w:val="28"/>
          <w:szCs w:val="28"/>
          <w:lang w:eastAsia="hi-IN" w:bidi="hi-IN"/>
        </w:rPr>
        <w:t xml:space="preserve"> В. Готово – выборный баян в музыкальном училище, выпуск 18. – М., Советский композитор, 1990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Накапкин</w:t>
      </w:r>
      <w:proofErr w:type="spellEnd"/>
      <w:r w:rsidRPr="00344A40">
        <w:rPr>
          <w:rFonts w:ascii="Times New Roman" w:eastAsia="SimSun" w:hAnsi="Times New Roman" w:cs="Times New Roman"/>
          <w:kern w:val="2"/>
          <w:sz w:val="28"/>
          <w:szCs w:val="28"/>
          <w:lang w:eastAsia="hi-IN" w:bidi="hi-IN"/>
        </w:rPr>
        <w:t xml:space="preserve"> В. Готово-выборный баян в музыкальной школе», выпуск 35, пьесы для 1-5 класса. – М., Советский композитор, 1988</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Накапкин</w:t>
      </w:r>
      <w:proofErr w:type="spellEnd"/>
      <w:r w:rsidRPr="00344A40">
        <w:rPr>
          <w:rFonts w:ascii="Times New Roman" w:eastAsia="SimSun" w:hAnsi="Times New Roman" w:cs="Times New Roman"/>
          <w:kern w:val="2"/>
          <w:sz w:val="28"/>
          <w:szCs w:val="28"/>
          <w:lang w:eastAsia="hi-IN" w:bidi="hi-IN"/>
        </w:rPr>
        <w:t xml:space="preserve"> В. Альбом для юношества, выпуск 4, произведения для баяна. – М., Советский композитор, 1988</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Павин</w:t>
      </w:r>
      <w:proofErr w:type="spellEnd"/>
      <w:r w:rsidRPr="00344A40">
        <w:rPr>
          <w:rFonts w:ascii="Times New Roman" w:eastAsia="SimSun" w:hAnsi="Times New Roman" w:cs="Times New Roman"/>
          <w:kern w:val="2"/>
          <w:sz w:val="28"/>
          <w:szCs w:val="28"/>
          <w:lang w:eastAsia="hi-IN" w:bidi="hi-IN"/>
        </w:rPr>
        <w:t xml:space="preserve"> С. «Народные песни и танцы» в обработке для аккордеона. – М., Советский композитор, 1985</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Паницкий</w:t>
      </w:r>
      <w:proofErr w:type="spellEnd"/>
      <w:r w:rsidRPr="00344A40">
        <w:rPr>
          <w:rFonts w:ascii="Times New Roman" w:eastAsia="SimSun" w:hAnsi="Times New Roman" w:cs="Times New Roman"/>
          <w:kern w:val="2"/>
          <w:sz w:val="28"/>
          <w:szCs w:val="28"/>
          <w:lang w:eastAsia="hi-IN" w:bidi="hi-IN"/>
        </w:rPr>
        <w:t xml:space="preserve"> И. Концертные пьесы для баяна. - М., Музыка, 1980</w:t>
      </w:r>
    </w:p>
    <w:p w:rsidR="00344A40" w:rsidRPr="00344A40" w:rsidRDefault="00344A40" w:rsidP="00344A40">
      <w:pPr>
        <w:numPr>
          <w:ilvl w:val="0"/>
          <w:numId w:val="28"/>
        </w:numPr>
        <w:tabs>
          <w:tab w:val="left" w:pos="0"/>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Пономарёва</w:t>
      </w:r>
      <w:proofErr w:type="spellEnd"/>
      <w:r w:rsidRPr="00344A40">
        <w:rPr>
          <w:rFonts w:ascii="Times New Roman" w:eastAsia="SimSun" w:hAnsi="Times New Roman" w:cs="Times New Roman"/>
          <w:kern w:val="2"/>
          <w:sz w:val="28"/>
          <w:szCs w:val="28"/>
          <w:lang w:eastAsia="hi-IN" w:bidi="hi-IN"/>
        </w:rPr>
        <w:t xml:space="preserve"> Т. «Карусель». Сборник детских сочинений для баяна или аккордеона. – СПб, ДМШ им. Андреева, 2006 </w:t>
      </w:r>
    </w:p>
    <w:p w:rsidR="00344A40" w:rsidRPr="00344A40" w:rsidRDefault="00344A40" w:rsidP="00344A40">
      <w:pPr>
        <w:numPr>
          <w:ilvl w:val="0"/>
          <w:numId w:val="28"/>
        </w:numPr>
        <w:shd w:val="clear" w:color="auto" w:fill="FFFFFF"/>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Произведения для ансамбля баянов. – Минск: Творческая лаборатория, 1995</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«Произведения русских и зарубежных композиторов для ДМШ», переложение для баяна. Сост. </w:t>
      </w:r>
      <w:proofErr w:type="spellStart"/>
      <w:r w:rsidRPr="00344A40">
        <w:rPr>
          <w:rFonts w:ascii="Times New Roman" w:eastAsia="SimSun" w:hAnsi="Times New Roman" w:cs="Times New Roman"/>
          <w:kern w:val="2"/>
          <w:sz w:val="28"/>
          <w:szCs w:val="28"/>
          <w:lang w:eastAsia="hi-IN" w:bidi="hi-IN"/>
        </w:rPr>
        <w:t>Говорушко</w:t>
      </w:r>
      <w:proofErr w:type="spellEnd"/>
      <w:r w:rsidRPr="00344A40">
        <w:rPr>
          <w:rFonts w:ascii="Times New Roman" w:eastAsia="SimSun" w:hAnsi="Times New Roman" w:cs="Times New Roman"/>
          <w:kern w:val="2"/>
          <w:sz w:val="28"/>
          <w:szCs w:val="28"/>
          <w:lang w:eastAsia="hi-IN" w:bidi="hi-IN"/>
        </w:rPr>
        <w:t xml:space="preserve"> П.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4. – Л., Музыка, 1989</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Розанов В. «Ансамбли баянов в музыкальной школе», выпуск 3. – </w:t>
      </w:r>
      <w:proofErr w:type="spellStart"/>
      <w:r w:rsidRPr="00344A40">
        <w:rPr>
          <w:rFonts w:ascii="Times New Roman" w:eastAsia="SimSun" w:hAnsi="Times New Roman" w:cs="Times New Roman"/>
          <w:kern w:val="2"/>
          <w:sz w:val="28"/>
          <w:szCs w:val="28"/>
          <w:lang w:eastAsia="hi-IN" w:bidi="hi-IN"/>
        </w:rPr>
        <w:t>М.,«Советский</w:t>
      </w:r>
      <w:proofErr w:type="spellEnd"/>
      <w:r w:rsidRPr="00344A40">
        <w:rPr>
          <w:rFonts w:ascii="Times New Roman" w:eastAsia="SimSun" w:hAnsi="Times New Roman" w:cs="Times New Roman"/>
          <w:kern w:val="2"/>
          <w:sz w:val="28"/>
          <w:szCs w:val="28"/>
          <w:lang w:eastAsia="hi-IN" w:bidi="hi-IN"/>
        </w:rPr>
        <w:t xml:space="preserve"> композитор», 1985</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Розанов В. «Репертуар для ОРНИ», выпуск 22. – М., «Советский композитор», 1973</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Рубинштейн С. «Репертуар для ОРНИ», выпуск 21- ансамбли аккордеонов. - М., «Советский композитор», 1972</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Рыцарева</w:t>
      </w:r>
      <w:proofErr w:type="spellEnd"/>
      <w:r w:rsidRPr="00344A40">
        <w:rPr>
          <w:rFonts w:ascii="Times New Roman" w:eastAsia="SimSun" w:hAnsi="Times New Roman" w:cs="Times New Roman"/>
          <w:kern w:val="2"/>
          <w:sz w:val="28"/>
          <w:szCs w:val="28"/>
          <w:lang w:eastAsia="hi-IN" w:bidi="hi-IN"/>
        </w:rPr>
        <w:t xml:space="preserve"> М.Г. «Музыка и я». Популярная энциклопедия для детей. – М., Музыка, 1998</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Самойлов Д. «Баян 3 – 5 класс ДМШ», хрестоматия. – М., Кифара, 2005</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Самойлов Д. «Баян 5 – 7 класс ДМШ», хрестоматия. – М., Кифара, 2005</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Семёнов В. «Детский альбом». Две сюиты для баяна. – М., Престо, 1996</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Скуматов</w:t>
      </w:r>
      <w:proofErr w:type="spellEnd"/>
      <w:r w:rsidRPr="00344A40">
        <w:rPr>
          <w:rFonts w:ascii="Times New Roman" w:eastAsia="SimSun" w:hAnsi="Times New Roman" w:cs="Times New Roman"/>
          <w:kern w:val="2"/>
          <w:sz w:val="28"/>
          <w:szCs w:val="28"/>
          <w:lang w:eastAsia="hi-IN" w:bidi="hi-IN"/>
        </w:rPr>
        <w:t xml:space="preserve"> Л. Лёгкие пьесы русских и советских композиторов для готово-выборного баяна. Нотная тетрадь баяниста, выпуск 7. – Л., «Музыка», 1976</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lastRenderedPageBreak/>
        <w:t>Скуматов</w:t>
      </w:r>
      <w:proofErr w:type="spellEnd"/>
      <w:r w:rsidRPr="00344A40">
        <w:rPr>
          <w:rFonts w:ascii="Times New Roman" w:eastAsia="SimSun" w:hAnsi="Times New Roman" w:cs="Times New Roman"/>
          <w:kern w:val="2"/>
          <w:sz w:val="28"/>
          <w:szCs w:val="28"/>
          <w:lang w:eastAsia="hi-IN" w:bidi="hi-IN"/>
        </w:rPr>
        <w:t xml:space="preserve"> Л.С. Хрестоматия для баяна и аккордеона, 6 часть: «Оригинальная музыка и обработки», 1-3 годы обучения. – СПб, Композитор, 2007</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Солохин</w:t>
      </w:r>
      <w:proofErr w:type="spellEnd"/>
      <w:r w:rsidRPr="00344A40">
        <w:rPr>
          <w:rFonts w:ascii="Times New Roman" w:eastAsia="SimSun" w:hAnsi="Times New Roman" w:cs="Times New Roman"/>
          <w:kern w:val="2"/>
          <w:sz w:val="28"/>
          <w:szCs w:val="28"/>
          <w:lang w:eastAsia="hi-IN" w:bidi="hi-IN"/>
        </w:rPr>
        <w:t xml:space="preserve"> Б. Пьесы для аккордеона. – СПб, Композитор, 2003</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Самойлов  Д. «15 уроков игры на баяне». – М., «Кифара», 1996</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Селиванов Г.</w:t>
      </w:r>
      <w:r w:rsidRPr="00344A40">
        <w:rPr>
          <w:rFonts w:ascii="Times New Roman" w:eastAsia="SimSun" w:hAnsi="Times New Roman" w:cs="Times New Roman"/>
          <w:kern w:val="2"/>
          <w:sz w:val="28"/>
          <w:szCs w:val="28"/>
          <w:lang w:eastAsia="hi-IN" w:bidi="hi-IN"/>
        </w:rPr>
        <w:t xml:space="preserve"> Сборник «Гармонь - моя отрада». Аранжировки русских народных песен и танцев, произведений советских композиторов. – Котлас: Школа искусств «Гамма», 2005</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color w:val="000000"/>
          <w:kern w:val="2"/>
          <w:sz w:val="28"/>
          <w:szCs w:val="28"/>
          <w:lang w:eastAsia="hi-IN" w:bidi="hi-IN"/>
        </w:rPr>
        <w:t>Селиванов Г.</w:t>
      </w:r>
      <w:r w:rsidRPr="00344A40">
        <w:rPr>
          <w:rFonts w:ascii="Times New Roman" w:eastAsia="SimSun" w:hAnsi="Times New Roman" w:cs="Times New Roman"/>
          <w:kern w:val="2"/>
          <w:sz w:val="28"/>
          <w:szCs w:val="28"/>
          <w:lang w:eastAsia="hi-IN" w:bidi="hi-IN"/>
        </w:rPr>
        <w:t xml:space="preserve"> Сборник «Гармонь - моя отрада»; выпуск 2. Аранжировки русских народных песен и танцев, произведений советских композиторов, вокальных произведений. – Котлас: Школа искусств «Гамма», 2005</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Судариков А.Ф., </w:t>
      </w:r>
      <w:proofErr w:type="spellStart"/>
      <w:r w:rsidRPr="00344A40">
        <w:rPr>
          <w:rFonts w:ascii="Times New Roman" w:eastAsia="SimSun" w:hAnsi="Times New Roman" w:cs="Times New Roman"/>
          <w:kern w:val="2"/>
          <w:sz w:val="28"/>
          <w:szCs w:val="28"/>
          <w:lang w:eastAsia="hi-IN" w:bidi="hi-IN"/>
        </w:rPr>
        <w:t>Талакин</w:t>
      </w:r>
      <w:proofErr w:type="spellEnd"/>
      <w:r w:rsidRPr="00344A40">
        <w:rPr>
          <w:rFonts w:ascii="Times New Roman" w:eastAsia="SimSun" w:hAnsi="Times New Roman" w:cs="Times New Roman"/>
          <w:kern w:val="2"/>
          <w:sz w:val="28"/>
          <w:szCs w:val="28"/>
          <w:lang w:eastAsia="hi-IN" w:bidi="hi-IN"/>
        </w:rPr>
        <w:t xml:space="preserve"> А.Д.  «Ансамбли для баяна, аккордеона». – СПб, «Композитор», 1999</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Судариков А., </w:t>
      </w:r>
      <w:proofErr w:type="spellStart"/>
      <w:r w:rsidRPr="00344A40">
        <w:rPr>
          <w:rFonts w:ascii="Times New Roman" w:eastAsia="SimSun" w:hAnsi="Times New Roman" w:cs="Times New Roman"/>
          <w:kern w:val="2"/>
          <w:sz w:val="28"/>
          <w:szCs w:val="28"/>
          <w:lang w:eastAsia="hi-IN" w:bidi="hi-IN"/>
        </w:rPr>
        <w:t>Талакин</w:t>
      </w:r>
      <w:proofErr w:type="spellEnd"/>
      <w:r w:rsidRPr="00344A40">
        <w:rPr>
          <w:rFonts w:ascii="Times New Roman" w:eastAsia="SimSun" w:hAnsi="Times New Roman" w:cs="Times New Roman"/>
          <w:kern w:val="2"/>
          <w:sz w:val="28"/>
          <w:szCs w:val="28"/>
          <w:lang w:eastAsia="hi-IN" w:bidi="hi-IN"/>
        </w:rPr>
        <w:t xml:space="preserve"> А. «Ансамбли баянов в музыкальной школе», выпуск  10. - СПб, « Композитор», 1993</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Судариков А., </w:t>
      </w:r>
      <w:proofErr w:type="spellStart"/>
      <w:r w:rsidRPr="00344A40">
        <w:rPr>
          <w:rFonts w:ascii="Times New Roman" w:eastAsia="SimSun" w:hAnsi="Times New Roman" w:cs="Times New Roman"/>
          <w:kern w:val="2"/>
          <w:sz w:val="28"/>
          <w:szCs w:val="28"/>
          <w:lang w:eastAsia="hi-IN" w:bidi="hi-IN"/>
        </w:rPr>
        <w:t>Талакин</w:t>
      </w:r>
      <w:proofErr w:type="spellEnd"/>
      <w:r w:rsidRPr="00344A40">
        <w:rPr>
          <w:rFonts w:ascii="Times New Roman" w:eastAsia="SimSun" w:hAnsi="Times New Roman" w:cs="Times New Roman"/>
          <w:kern w:val="2"/>
          <w:sz w:val="28"/>
          <w:szCs w:val="28"/>
          <w:lang w:eastAsia="hi-IN" w:bidi="hi-IN"/>
        </w:rPr>
        <w:t xml:space="preserve"> А. «Ансамбли баянов в музыкальной школе», выпуск  9. - СПб, « Композитор», 1993</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Судариков А.Ф., </w:t>
      </w:r>
      <w:proofErr w:type="spellStart"/>
      <w:r w:rsidRPr="00344A40">
        <w:rPr>
          <w:rFonts w:ascii="Times New Roman" w:eastAsia="SimSun" w:hAnsi="Times New Roman" w:cs="Times New Roman"/>
          <w:kern w:val="2"/>
          <w:sz w:val="28"/>
          <w:szCs w:val="28"/>
          <w:lang w:eastAsia="hi-IN" w:bidi="hi-IN"/>
        </w:rPr>
        <w:t>Талакин</w:t>
      </w:r>
      <w:proofErr w:type="spellEnd"/>
      <w:r w:rsidRPr="00344A40">
        <w:rPr>
          <w:rFonts w:ascii="Times New Roman" w:eastAsia="SimSun" w:hAnsi="Times New Roman" w:cs="Times New Roman"/>
          <w:kern w:val="2"/>
          <w:sz w:val="28"/>
          <w:szCs w:val="28"/>
          <w:lang w:eastAsia="hi-IN" w:bidi="hi-IN"/>
        </w:rPr>
        <w:t xml:space="preserve"> А.Д. «Ансамбли баянов в музыкальной школе», выпуск  6. – СПб,  «Композитор», 1988</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Судариков А.Ф., </w:t>
      </w:r>
      <w:proofErr w:type="spellStart"/>
      <w:r w:rsidRPr="00344A40">
        <w:rPr>
          <w:rFonts w:ascii="Times New Roman" w:eastAsia="SimSun" w:hAnsi="Times New Roman" w:cs="Times New Roman"/>
          <w:kern w:val="2"/>
          <w:sz w:val="28"/>
          <w:szCs w:val="28"/>
          <w:lang w:eastAsia="hi-IN" w:bidi="hi-IN"/>
        </w:rPr>
        <w:t>Талакин</w:t>
      </w:r>
      <w:proofErr w:type="spellEnd"/>
      <w:r w:rsidRPr="00344A40">
        <w:rPr>
          <w:rFonts w:ascii="Times New Roman" w:eastAsia="SimSun" w:hAnsi="Times New Roman" w:cs="Times New Roman"/>
          <w:kern w:val="2"/>
          <w:sz w:val="28"/>
          <w:szCs w:val="28"/>
          <w:lang w:eastAsia="hi-IN" w:bidi="hi-IN"/>
        </w:rPr>
        <w:t xml:space="preserve"> А.Д. «Ансамбли баянов в музыкальной школе», выпуск  7. - СПб,  «Композитор», 1989</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Талакин</w:t>
      </w:r>
      <w:proofErr w:type="spellEnd"/>
      <w:r w:rsidRPr="00344A40">
        <w:rPr>
          <w:rFonts w:ascii="Times New Roman" w:eastAsia="SimSun" w:hAnsi="Times New Roman" w:cs="Times New Roman"/>
          <w:kern w:val="2"/>
          <w:sz w:val="28"/>
          <w:szCs w:val="28"/>
          <w:lang w:eastAsia="hi-IN" w:bidi="hi-IN"/>
        </w:rPr>
        <w:t xml:space="preserve"> А. Хрестоматия аккордеониста. Этюды 4-5 класс. – М., «Музыка», 1988 </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Талакин</w:t>
      </w:r>
      <w:proofErr w:type="spellEnd"/>
      <w:r w:rsidRPr="00344A40">
        <w:rPr>
          <w:rFonts w:ascii="Times New Roman" w:eastAsia="SimSun" w:hAnsi="Times New Roman" w:cs="Times New Roman"/>
          <w:kern w:val="2"/>
          <w:sz w:val="28"/>
          <w:szCs w:val="28"/>
          <w:lang w:eastAsia="hi-IN" w:bidi="hi-IN"/>
        </w:rPr>
        <w:t xml:space="preserve"> А. Аккордеонисту-любителю.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24. – М., Советский композитор, 1990</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Ушаков В. Сборник «Композиции для аккордеона», выпуск 3.  – СПб, «Композитор», 1998</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Ушаков В. «Композиции для дуэта аккордеонов», выпуск  1. – СПб, «Композитор», 1998</w:t>
      </w:r>
    </w:p>
    <w:p w:rsidR="00344A40" w:rsidRPr="00344A40" w:rsidRDefault="00344A40" w:rsidP="00344A40">
      <w:pPr>
        <w:numPr>
          <w:ilvl w:val="0"/>
          <w:numId w:val="28"/>
        </w:numPr>
        <w:tabs>
          <w:tab w:val="left" w:pos="426"/>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Ушаков В. «Композиции для дуэта аккордеонов», выпуск  2. – СПб, «Композитор», 1998</w:t>
      </w:r>
    </w:p>
    <w:p w:rsidR="00344A40" w:rsidRPr="00344A40" w:rsidRDefault="00344A40" w:rsidP="00344A40">
      <w:pPr>
        <w:numPr>
          <w:ilvl w:val="0"/>
          <w:numId w:val="28"/>
        </w:numPr>
        <w:tabs>
          <w:tab w:val="left" w:pos="0"/>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Ушаков В. «Композиции для дуэта аккордеонов», выпуск  3. – СПб, «Композитор», 1998</w:t>
      </w:r>
    </w:p>
    <w:p w:rsidR="00344A40" w:rsidRPr="00344A40" w:rsidRDefault="00344A40" w:rsidP="00344A40">
      <w:pPr>
        <w:numPr>
          <w:ilvl w:val="0"/>
          <w:numId w:val="28"/>
        </w:numPr>
        <w:tabs>
          <w:tab w:val="left" w:pos="0"/>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Ушаков В. «Композиции для дуэта аккордеонов», выпуск  4. – СПб, «Композитор», 1998</w:t>
      </w:r>
    </w:p>
    <w:p w:rsidR="00344A40" w:rsidRPr="00344A40" w:rsidRDefault="00344A40" w:rsidP="00344A40">
      <w:pPr>
        <w:numPr>
          <w:ilvl w:val="0"/>
          <w:numId w:val="28"/>
        </w:numPr>
        <w:tabs>
          <w:tab w:val="left" w:pos="0"/>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Ушаков В. «Композиции для дуэта аккордеонов», выпуск  5. – СПб,  «Композитор», 1998</w:t>
      </w:r>
    </w:p>
    <w:p w:rsidR="00344A40" w:rsidRPr="00344A40" w:rsidRDefault="00344A40" w:rsidP="00344A40">
      <w:pPr>
        <w:numPr>
          <w:ilvl w:val="0"/>
          <w:numId w:val="28"/>
        </w:numPr>
        <w:tabs>
          <w:tab w:val="left" w:pos="0"/>
        </w:tabs>
        <w:suppressAutoHyphens/>
        <w:autoSpaceDN w:val="0"/>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Ушаков В. «Чарльстон». – СПб, «Композитор», 2001</w:t>
      </w:r>
    </w:p>
    <w:p w:rsidR="00344A40" w:rsidRPr="00344A40" w:rsidRDefault="00344A40" w:rsidP="00344A40">
      <w:pPr>
        <w:numPr>
          <w:ilvl w:val="0"/>
          <w:numId w:val="28"/>
        </w:numPr>
        <w:tabs>
          <w:tab w:val="left" w:pos="0"/>
          <w:tab w:val="num" w:pos="284"/>
        </w:tabs>
        <w:suppressAutoHyphens/>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Фролов Е. Детская сюита для баяна «Приключения Буратино». - СПб, «Композитор», 2002</w:t>
      </w:r>
    </w:p>
    <w:p w:rsidR="00344A40" w:rsidRPr="00344A40" w:rsidRDefault="00344A40" w:rsidP="00344A40">
      <w:pPr>
        <w:numPr>
          <w:ilvl w:val="0"/>
          <w:numId w:val="28"/>
        </w:numPr>
        <w:tabs>
          <w:tab w:val="left" w:pos="0"/>
        </w:tabs>
        <w:suppressAutoHyphens/>
        <w:autoSpaceDN w:val="0"/>
        <w:spacing w:after="0" w:line="360" w:lineRule="auto"/>
        <w:ind w:left="360"/>
        <w:jc w:val="both"/>
        <w:rPr>
          <w:rFonts w:ascii="Times New Roman" w:eastAsia="PMingLiU" w:hAnsi="Times New Roman" w:cs="Times New Roman"/>
          <w:kern w:val="2"/>
          <w:sz w:val="28"/>
          <w:szCs w:val="28"/>
          <w:lang w:eastAsia="zh-TW" w:bidi="hi-IN"/>
        </w:rPr>
      </w:pPr>
      <w:proofErr w:type="spellStart"/>
      <w:r w:rsidRPr="00344A40">
        <w:rPr>
          <w:rFonts w:ascii="Times New Roman" w:eastAsia="SimSun" w:hAnsi="Times New Roman" w:cs="Times New Roman"/>
          <w:kern w:val="2"/>
          <w:sz w:val="28"/>
          <w:szCs w:val="28"/>
          <w:lang w:eastAsia="hi-IN" w:bidi="hi-IN"/>
        </w:rPr>
        <w:t>Ходукин</w:t>
      </w:r>
      <w:proofErr w:type="spellEnd"/>
      <w:r w:rsidRPr="00344A40">
        <w:rPr>
          <w:rFonts w:ascii="Times New Roman" w:eastAsia="SimSun" w:hAnsi="Times New Roman" w:cs="Times New Roman"/>
          <w:kern w:val="2"/>
          <w:sz w:val="28"/>
          <w:szCs w:val="28"/>
          <w:lang w:eastAsia="hi-IN" w:bidi="hi-IN"/>
        </w:rPr>
        <w:t xml:space="preserve"> В. «Просчитай до трёх». Эстрадные композиции для дуэта аккордеонистов.– СПб, «Композитор», 1999</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«Хрестоматия  аккордеониста». 2 курс музыкальных училищ. Сост.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М. – М., «Музыка», 1981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«Этюды для аккордеона», выпуск 22. Сост.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М. – М., «Советский композитор», 1989</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«Этюды для аккордеона», выпуск 20. Сост. </w:t>
      </w:r>
      <w:proofErr w:type="spellStart"/>
      <w:r w:rsidRPr="00344A40">
        <w:rPr>
          <w:rFonts w:ascii="Times New Roman" w:eastAsia="SimSun" w:hAnsi="Times New Roman" w:cs="Times New Roman"/>
          <w:kern w:val="2"/>
          <w:sz w:val="28"/>
          <w:szCs w:val="28"/>
          <w:lang w:eastAsia="hi-IN" w:bidi="hi-IN"/>
        </w:rPr>
        <w:t>Двилянский</w:t>
      </w:r>
      <w:proofErr w:type="spellEnd"/>
      <w:r w:rsidRPr="00344A40">
        <w:rPr>
          <w:rFonts w:ascii="Times New Roman" w:eastAsia="SimSun" w:hAnsi="Times New Roman" w:cs="Times New Roman"/>
          <w:kern w:val="2"/>
          <w:sz w:val="28"/>
          <w:szCs w:val="28"/>
          <w:lang w:eastAsia="hi-IN" w:bidi="hi-IN"/>
        </w:rPr>
        <w:t xml:space="preserve"> М. – М., «Советский композитор», 1987</w:t>
      </w:r>
    </w:p>
    <w:p w:rsidR="00344A40" w:rsidRPr="00344A40" w:rsidRDefault="00344A40" w:rsidP="00344A40">
      <w:pPr>
        <w:numPr>
          <w:ilvl w:val="0"/>
          <w:numId w:val="28"/>
        </w:numPr>
        <w:tabs>
          <w:tab w:val="left" w:pos="0"/>
          <w:tab w:val="num" w:pos="284"/>
        </w:tabs>
        <w:suppressAutoHyphens/>
        <w:spacing w:after="0" w:line="360" w:lineRule="auto"/>
        <w:ind w:left="360"/>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Юхно С. «Популярная музыка для аккордеона (баяна). 3-4 класс ДМШ. -  СПб, «Союз художников», 2004</w:t>
      </w:r>
    </w:p>
    <w:p w:rsidR="00344A40" w:rsidRPr="00344A40" w:rsidRDefault="00344A40" w:rsidP="00344A40">
      <w:pPr>
        <w:tabs>
          <w:tab w:val="num" w:pos="360"/>
        </w:tabs>
        <w:spacing w:after="0" w:line="360" w:lineRule="auto"/>
        <w:ind w:left="567"/>
        <w:jc w:val="center"/>
        <w:rPr>
          <w:rFonts w:ascii="Times New Roman" w:eastAsia="SimSun" w:hAnsi="Times New Roman" w:cs="Times New Roman"/>
          <w:b/>
          <w:i/>
          <w:kern w:val="2"/>
          <w:sz w:val="28"/>
          <w:szCs w:val="28"/>
          <w:lang w:eastAsia="hi-IN" w:bidi="hi-IN"/>
        </w:rPr>
      </w:pPr>
      <w:r w:rsidRPr="00344A40">
        <w:rPr>
          <w:rFonts w:ascii="Times New Roman" w:eastAsia="SimSun" w:hAnsi="Times New Roman" w:cs="Times New Roman"/>
          <w:b/>
          <w:i/>
          <w:kern w:val="2"/>
          <w:sz w:val="28"/>
          <w:szCs w:val="28"/>
          <w:lang w:eastAsia="hi-IN" w:bidi="hi-IN"/>
        </w:rPr>
        <w:t>Учебно-методическая литература</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Бажилин</w:t>
      </w:r>
      <w:proofErr w:type="spellEnd"/>
      <w:r w:rsidRPr="00344A40">
        <w:rPr>
          <w:rFonts w:ascii="Times New Roman" w:eastAsia="SimSun" w:hAnsi="Times New Roman" w:cs="Times New Roman"/>
          <w:kern w:val="2"/>
          <w:sz w:val="28"/>
          <w:szCs w:val="28"/>
          <w:lang w:eastAsia="hi-IN" w:bidi="hi-IN"/>
        </w:rPr>
        <w:t xml:space="preserve"> Р. Школа игры на аккордеоне. – М., Издательство Катанского В., 2002</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Бажилин</w:t>
      </w:r>
      <w:proofErr w:type="spellEnd"/>
      <w:r w:rsidRPr="00344A40">
        <w:rPr>
          <w:rFonts w:ascii="Times New Roman" w:eastAsia="SimSun" w:hAnsi="Times New Roman" w:cs="Times New Roman"/>
          <w:kern w:val="2"/>
          <w:sz w:val="28"/>
          <w:szCs w:val="28"/>
          <w:lang w:eastAsia="hi-IN" w:bidi="hi-IN"/>
        </w:rPr>
        <w:t xml:space="preserve"> Р.Н. Школа игры на аккордеоне. – М., Издательство Катанского В., 2004</w:t>
      </w:r>
    </w:p>
    <w:p w:rsidR="00344A40" w:rsidRPr="00344A40" w:rsidRDefault="00344A40" w:rsidP="00344A40">
      <w:pPr>
        <w:numPr>
          <w:ilvl w:val="0"/>
          <w:numId w:val="28"/>
        </w:numPr>
        <w:tabs>
          <w:tab w:val="left" w:pos="426"/>
          <w:tab w:val="left" w:pos="567"/>
        </w:tabs>
        <w:suppressAutoHyphens/>
        <w:autoSpaceDN w:val="0"/>
        <w:spacing w:after="0" w:line="360" w:lineRule="auto"/>
        <w:ind w:hanging="502"/>
        <w:contextualSpacing/>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Говорушко</w:t>
      </w:r>
      <w:proofErr w:type="spellEnd"/>
      <w:r w:rsidRPr="00344A40">
        <w:rPr>
          <w:rFonts w:ascii="Times New Roman" w:eastAsia="SimSun" w:hAnsi="Times New Roman" w:cs="Times New Roman"/>
          <w:kern w:val="2"/>
          <w:sz w:val="28"/>
          <w:szCs w:val="28"/>
          <w:lang w:eastAsia="hi-IN" w:bidi="hi-IN"/>
        </w:rPr>
        <w:t xml:space="preserve"> П. Школа игры на баяне. - СПб, Советский композитор, 1981</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Иванов А. Начальный курс игры на баяне. – Л., Музыка, 1976</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Лондонов</w:t>
      </w:r>
      <w:proofErr w:type="spellEnd"/>
      <w:r w:rsidRPr="00344A40">
        <w:rPr>
          <w:rFonts w:ascii="Times New Roman" w:eastAsia="SimSun" w:hAnsi="Times New Roman" w:cs="Times New Roman"/>
          <w:kern w:val="2"/>
          <w:sz w:val="28"/>
          <w:szCs w:val="28"/>
          <w:lang w:eastAsia="hi-IN" w:bidi="hi-IN"/>
        </w:rPr>
        <w:t xml:space="preserve"> П. Школа игры на аккордеоне. – М., Музыка, 1990</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lastRenderedPageBreak/>
        <w:t>Лушников В. Школа игры на аккордеоне. – М.: Советский композитор, 1987</w:t>
      </w:r>
    </w:p>
    <w:p w:rsidR="00344A40" w:rsidRPr="00344A40" w:rsidRDefault="00344A40" w:rsidP="00344A40">
      <w:pPr>
        <w:numPr>
          <w:ilvl w:val="0"/>
          <w:numId w:val="28"/>
        </w:numPr>
        <w:tabs>
          <w:tab w:val="left" w:pos="426"/>
        </w:tabs>
        <w:suppressAutoHyphens/>
        <w:autoSpaceDN w:val="0"/>
        <w:spacing w:after="0" w:line="360" w:lineRule="auto"/>
        <w:ind w:left="360"/>
        <w:contextualSpacing/>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Мирек</w:t>
      </w:r>
      <w:proofErr w:type="spellEnd"/>
      <w:r w:rsidRPr="00344A40">
        <w:rPr>
          <w:rFonts w:ascii="Times New Roman" w:eastAsia="SimSun" w:hAnsi="Times New Roman" w:cs="Times New Roman"/>
          <w:kern w:val="2"/>
          <w:sz w:val="28"/>
          <w:szCs w:val="28"/>
          <w:lang w:eastAsia="hi-IN" w:bidi="hi-IN"/>
        </w:rPr>
        <w:t xml:space="preserve"> А. Школа игры на аккордеоне. – М., Советский композитор, 1972</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Семёнов В. Современная школа игры на баяне. – М., Музыка, 2003</w:t>
      </w:r>
    </w:p>
    <w:p w:rsidR="00344A40" w:rsidRPr="00344A40" w:rsidRDefault="00344A40" w:rsidP="00344A40">
      <w:pPr>
        <w:numPr>
          <w:ilvl w:val="0"/>
          <w:numId w:val="28"/>
        </w:numPr>
        <w:tabs>
          <w:tab w:val="num" w:pos="426"/>
          <w:tab w:val="num" w:pos="540"/>
          <w:tab w:val="left" w:pos="567"/>
        </w:tabs>
        <w:suppressAutoHyphens/>
        <w:spacing w:after="0" w:line="360" w:lineRule="auto"/>
        <w:ind w:left="426" w:hanging="426"/>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Онегин А. Школа игры на баяне. – М., Музыка, 1990</w:t>
      </w:r>
    </w:p>
    <w:p w:rsidR="00344A40" w:rsidRPr="00344A40" w:rsidRDefault="00344A40" w:rsidP="00344A40">
      <w:pPr>
        <w:numPr>
          <w:ilvl w:val="0"/>
          <w:numId w:val="28"/>
        </w:numPr>
        <w:tabs>
          <w:tab w:val="num" w:pos="284"/>
        </w:tabs>
        <w:suppressAutoHyphens/>
        <w:spacing w:after="0" w:line="360" w:lineRule="auto"/>
        <w:ind w:left="567" w:hanging="567"/>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 </w:t>
      </w:r>
      <w:proofErr w:type="spellStart"/>
      <w:r w:rsidRPr="00344A40">
        <w:rPr>
          <w:rFonts w:ascii="Times New Roman" w:eastAsia="SimSun" w:hAnsi="Times New Roman" w:cs="Times New Roman"/>
          <w:kern w:val="2"/>
          <w:sz w:val="28"/>
          <w:szCs w:val="28"/>
          <w:lang w:eastAsia="hi-IN" w:bidi="hi-IN"/>
        </w:rPr>
        <w:t>Стативкин</w:t>
      </w:r>
      <w:proofErr w:type="spellEnd"/>
      <w:r w:rsidRPr="00344A40">
        <w:rPr>
          <w:rFonts w:ascii="Times New Roman" w:eastAsia="SimSun" w:hAnsi="Times New Roman" w:cs="Times New Roman"/>
          <w:kern w:val="2"/>
          <w:sz w:val="28"/>
          <w:szCs w:val="28"/>
          <w:lang w:eastAsia="hi-IN" w:bidi="hi-IN"/>
        </w:rPr>
        <w:t xml:space="preserve"> Г. Начальное обучение на </w:t>
      </w:r>
      <w:proofErr w:type="spellStart"/>
      <w:r w:rsidRPr="00344A40">
        <w:rPr>
          <w:rFonts w:ascii="Times New Roman" w:eastAsia="SimSun" w:hAnsi="Times New Roman" w:cs="Times New Roman"/>
          <w:kern w:val="2"/>
          <w:sz w:val="28"/>
          <w:szCs w:val="28"/>
          <w:lang w:eastAsia="hi-IN" w:bidi="hi-IN"/>
        </w:rPr>
        <w:t>выборно</w:t>
      </w:r>
      <w:proofErr w:type="spellEnd"/>
      <w:r w:rsidRPr="00344A40">
        <w:rPr>
          <w:rFonts w:ascii="Times New Roman" w:eastAsia="SimSun" w:hAnsi="Times New Roman" w:cs="Times New Roman"/>
          <w:kern w:val="2"/>
          <w:sz w:val="28"/>
          <w:szCs w:val="28"/>
          <w:lang w:eastAsia="hi-IN" w:bidi="hi-IN"/>
        </w:rPr>
        <w:t>-готовом баяне. – М., Музыка, 1989</w:t>
      </w:r>
    </w:p>
    <w:p w:rsidR="00344A40" w:rsidRPr="00344A40" w:rsidRDefault="00344A40" w:rsidP="00344A40">
      <w:pPr>
        <w:suppressAutoHyphens/>
        <w:spacing w:after="0" w:line="360" w:lineRule="auto"/>
        <w:jc w:val="center"/>
        <w:rPr>
          <w:rFonts w:ascii="Times New Roman" w:eastAsia="SimSun" w:hAnsi="Times New Roman" w:cs="Times New Roman"/>
          <w:b/>
          <w:i/>
          <w:kern w:val="2"/>
          <w:sz w:val="28"/>
          <w:szCs w:val="28"/>
          <w:lang w:eastAsia="hi-IN" w:bidi="hi-IN"/>
        </w:rPr>
      </w:pPr>
      <w:r w:rsidRPr="00344A40">
        <w:rPr>
          <w:rFonts w:ascii="Times New Roman" w:eastAsia="SimSun" w:hAnsi="Times New Roman" w:cs="Times New Roman"/>
          <w:b/>
          <w:i/>
          <w:kern w:val="2"/>
          <w:sz w:val="28"/>
          <w:szCs w:val="28"/>
          <w:lang w:eastAsia="hi-IN" w:bidi="hi-IN"/>
        </w:rPr>
        <w:t>Методическая литература</w:t>
      </w:r>
    </w:p>
    <w:p w:rsidR="00344A40" w:rsidRPr="00344A40" w:rsidRDefault="00344A40" w:rsidP="00344A40">
      <w:pPr>
        <w:numPr>
          <w:ilvl w:val="0"/>
          <w:numId w:val="29"/>
        </w:numPr>
        <w:tabs>
          <w:tab w:val="left" w:pos="284"/>
        </w:tabs>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Алексеев И.Д. Методика преподавания игры на баяне.  - М., 1961</w:t>
      </w:r>
    </w:p>
    <w:p w:rsidR="00344A40" w:rsidRPr="00344A40" w:rsidRDefault="00344A40" w:rsidP="00344A40">
      <w:pPr>
        <w:numPr>
          <w:ilvl w:val="0"/>
          <w:numId w:val="29"/>
        </w:numPr>
        <w:tabs>
          <w:tab w:val="left" w:pos="284"/>
        </w:tabs>
        <w:suppressAutoHyphens/>
        <w:spacing w:after="0" w:line="360" w:lineRule="auto"/>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Андрюшенков</w:t>
      </w:r>
      <w:proofErr w:type="spellEnd"/>
      <w:r w:rsidRPr="00344A40">
        <w:rPr>
          <w:rFonts w:ascii="Times New Roman" w:eastAsia="SimSun" w:hAnsi="Times New Roman" w:cs="Times New Roman"/>
          <w:kern w:val="2"/>
          <w:sz w:val="28"/>
          <w:szCs w:val="28"/>
          <w:lang w:eastAsia="hi-IN" w:bidi="hi-IN"/>
        </w:rPr>
        <w:t xml:space="preserve"> Г.И. Формы и методы работы с самодеятельным инструментальным ансамблем народных инструментов. Учебное пособие. – Л.: Восход, 1983</w:t>
      </w:r>
    </w:p>
    <w:p w:rsidR="00344A40" w:rsidRPr="00344A40" w:rsidRDefault="00344A40" w:rsidP="00344A40">
      <w:pPr>
        <w:numPr>
          <w:ilvl w:val="0"/>
          <w:numId w:val="29"/>
        </w:numPr>
        <w:tabs>
          <w:tab w:val="left" w:pos="284"/>
        </w:tabs>
        <w:suppressAutoHyphens/>
        <w:spacing w:after="0" w:line="360" w:lineRule="auto"/>
        <w:jc w:val="both"/>
        <w:rPr>
          <w:rFonts w:ascii="Times New Roman" w:eastAsia="SimSun" w:hAnsi="Times New Roman" w:cs="Times New Roman"/>
          <w:kern w:val="2"/>
          <w:sz w:val="28"/>
          <w:szCs w:val="28"/>
          <w:lang w:eastAsia="hi-IN" w:bidi="hi-IN"/>
        </w:rPr>
      </w:pPr>
      <w:proofErr w:type="spellStart"/>
      <w:r w:rsidRPr="00344A40">
        <w:rPr>
          <w:rFonts w:ascii="Times New Roman" w:eastAsia="SimSun" w:hAnsi="Times New Roman" w:cs="Times New Roman"/>
          <w:kern w:val="2"/>
          <w:sz w:val="28"/>
          <w:szCs w:val="28"/>
          <w:lang w:eastAsia="hi-IN" w:bidi="hi-IN"/>
        </w:rPr>
        <w:t>Брызгалин</w:t>
      </w:r>
      <w:proofErr w:type="spellEnd"/>
      <w:r w:rsidRPr="00344A40">
        <w:rPr>
          <w:rFonts w:ascii="Times New Roman" w:eastAsia="SimSun" w:hAnsi="Times New Roman" w:cs="Times New Roman"/>
          <w:kern w:val="2"/>
          <w:sz w:val="28"/>
          <w:szCs w:val="28"/>
          <w:lang w:eastAsia="hi-IN" w:bidi="hi-IN"/>
        </w:rPr>
        <w:t xml:space="preserve"> В. «Я играю на баяне». Репертуарно-методический сборник». – Курган, 1995</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4. Вопросы методики начального образования на баяне. Сб. статей под ред. Гаврилова А. – М., 1981</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5. </w:t>
      </w:r>
      <w:proofErr w:type="spellStart"/>
      <w:r w:rsidRPr="00344A40">
        <w:rPr>
          <w:rFonts w:ascii="Times New Roman" w:eastAsia="SimSun" w:hAnsi="Times New Roman" w:cs="Times New Roman"/>
          <w:kern w:val="2"/>
          <w:sz w:val="28"/>
          <w:szCs w:val="28"/>
          <w:lang w:eastAsia="hi-IN" w:bidi="hi-IN"/>
        </w:rPr>
        <w:t>Имханицкий</w:t>
      </w:r>
      <w:proofErr w:type="spellEnd"/>
      <w:r w:rsidRPr="00344A40">
        <w:rPr>
          <w:rFonts w:ascii="Times New Roman" w:eastAsia="SimSun" w:hAnsi="Times New Roman" w:cs="Times New Roman"/>
          <w:kern w:val="2"/>
          <w:sz w:val="28"/>
          <w:szCs w:val="28"/>
          <w:lang w:eastAsia="hi-IN" w:bidi="hi-IN"/>
        </w:rPr>
        <w:t xml:space="preserve"> М., Мищенко А. «Дуэт баянистов». Вопросы теории и практики, выпуск 1. М., РАМ им. Гнесиных,  2001</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6. Класс ансамбля народных инструментов.  Программы для ДМШ. – М., Просвещение, 1979</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7. </w:t>
      </w:r>
      <w:proofErr w:type="spellStart"/>
      <w:r w:rsidRPr="00344A40">
        <w:rPr>
          <w:rFonts w:ascii="Times New Roman" w:eastAsia="SimSun" w:hAnsi="Times New Roman" w:cs="Times New Roman"/>
          <w:kern w:val="2"/>
          <w:sz w:val="28"/>
          <w:szCs w:val="28"/>
          <w:lang w:eastAsia="hi-IN" w:bidi="hi-IN"/>
        </w:rPr>
        <w:t>Крупин</w:t>
      </w:r>
      <w:proofErr w:type="spellEnd"/>
      <w:r w:rsidRPr="00344A40">
        <w:rPr>
          <w:rFonts w:ascii="Times New Roman" w:eastAsia="SimSun" w:hAnsi="Times New Roman" w:cs="Times New Roman"/>
          <w:kern w:val="2"/>
          <w:sz w:val="28"/>
          <w:szCs w:val="28"/>
          <w:lang w:eastAsia="hi-IN" w:bidi="hi-IN"/>
        </w:rPr>
        <w:t xml:space="preserve"> А. Вопросы музыкальной педагогики. Сб. статей. </w:t>
      </w:r>
      <w:proofErr w:type="spellStart"/>
      <w:r w:rsidRPr="00344A40">
        <w:rPr>
          <w:rFonts w:ascii="Times New Roman" w:eastAsia="SimSun" w:hAnsi="Times New Roman" w:cs="Times New Roman"/>
          <w:kern w:val="2"/>
          <w:sz w:val="28"/>
          <w:szCs w:val="28"/>
          <w:lang w:eastAsia="hi-IN" w:bidi="hi-IN"/>
        </w:rPr>
        <w:t>Вып</w:t>
      </w:r>
      <w:proofErr w:type="spellEnd"/>
      <w:r w:rsidRPr="00344A40">
        <w:rPr>
          <w:rFonts w:ascii="Times New Roman" w:eastAsia="SimSun" w:hAnsi="Times New Roman" w:cs="Times New Roman"/>
          <w:kern w:val="2"/>
          <w:sz w:val="28"/>
          <w:szCs w:val="28"/>
          <w:lang w:eastAsia="hi-IN" w:bidi="hi-IN"/>
        </w:rPr>
        <w:t>. 6., М., 1989</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8. Максимов Е.И. Ансамбли и оркестры баянистов. – М., 1966</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 xml:space="preserve">9. </w:t>
      </w:r>
      <w:proofErr w:type="spellStart"/>
      <w:r w:rsidRPr="00344A40">
        <w:rPr>
          <w:rFonts w:ascii="Times New Roman" w:eastAsia="SimSun" w:hAnsi="Times New Roman" w:cs="Times New Roman"/>
          <w:kern w:val="2"/>
          <w:sz w:val="28"/>
          <w:szCs w:val="28"/>
          <w:lang w:eastAsia="hi-IN" w:bidi="hi-IN"/>
        </w:rPr>
        <w:t>Ризоль</w:t>
      </w:r>
      <w:proofErr w:type="spellEnd"/>
      <w:r w:rsidRPr="00344A40">
        <w:rPr>
          <w:rFonts w:ascii="Times New Roman" w:eastAsia="SimSun" w:hAnsi="Times New Roman" w:cs="Times New Roman"/>
          <w:kern w:val="2"/>
          <w:sz w:val="28"/>
          <w:szCs w:val="28"/>
          <w:lang w:eastAsia="hi-IN" w:bidi="hi-IN"/>
        </w:rPr>
        <w:t xml:space="preserve"> Н. Очерки о работе в ансамбле баянистов. - М., Советский композитор, 1986</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10. Рубинштейн С.Н. Самодеятельный ансамбль баянистов.  - М., 1961</w:t>
      </w:r>
    </w:p>
    <w:p w:rsidR="00344A40" w:rsidRPr="00344A40" w:rsidRDefault="00344A40" w:rsidP="00344A40">
      <w:pPr>
        <w:suppressAutoHyphens/>
        <w:spacing w:after="0" w:line="360" w:lineRule="auto"/>
        <w:jc w:val="both"/>
        <w:rPr>
          <w:rFonts w:ascii="Times New Roman" w:eastAsia="SimSun" w:hAnsi="Times New Roman" w:cs="Times New Roman"/>
          <w:kern w:val="2"/>
          <w:sz w:val="28"/>
          <w:szCs w:val="28"/>
          <w:lang w:eastAsia="hi-IN" w:bidi="hi-IN"/>
        </w:rPr>
      </w:pPr>
      <w:r w:rsidRPr="00344A40">
        <w:rPr>
          <w:rFonts w:ascii="Times New Roman" w:eastAsia="SimSun" w:hAnsi="Times New Roman" w:cs="Times New Roman"/>
          <w:kern w:val="2"/>
          <w:sz w:val="28"/>
          <w:szCs w:val="28"/>
          <w:lang w:eastAsia="hi-IN" w:bidi="hi-IN"/>
        </w:rPr>
        <w:t>11. Судариков А. «Основы начального обучения игре на баяне». Методическое пособие. – М., «Советский композитор», 1982</w:t>
      </w:r>
    </w:p>
    <w:p w:rsidR="00344A40" w:rsidRDefault="00344A40"/>
    <w:sectPr w:rsidR="00344A40" w:rsidSect="00091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font315">
    <w:altName w:val="Times New Roman"/>
    <w:charset w:val="CC"/>
    <w:family w:val="auto"/>
    <w:pitch w:val="variable"/>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Geeza Pro">
    <w:charset w:val="CC"/>
    <w:family w:val="auto"/>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1">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4">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5">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7">
    <w:nsid w:val="00000013"/>
    <w:multiLevelType w:val="multilevel"/>
    <w:tmpl w:val="00000013"/>
    <w:name w:val="WW8Num19"/>
    <w:lvl w:ilvl="0">
      <w:start w:val="1"/>
      <w:numFmt w:val="bullet"/>
      <w:lvlText w:val=""/>
      <w:lvlJc w:val="left"/>
      <w:pPr>
        <w:tabs>
          <w:tab w:val="num" w:pos="491"/>
        </w:tabs>
        <w:ind w:left="1211" w:hanging="360"/>
      </w:pPr>
      <w:rPr>
        <w:rFonts w:ascii="Symbol" w:hAnsi="Symbol"/>
      </w:rPr>
    </w:lvl>
    <w:lvl w:ilvl="1">
      <w:start w:val="1"/>
      <w:numFmt w:val="bullet"/>
      <w:lvlText w:val="o"/>
      <w:lvlJc w:val="left"/>
      <w:pPr>
        <w:tabs>
          <w:tab w:val="num" w:pos="491"/>
        </w:tabs>
        <w:ind w:left="1931" w:hanging="360"/>
      </w:pPr>
      <w:rPr>
        <w:rFonts w:ascii="Courier New" w:hAnsi="Courier New" w:cs="Courier New"/>
      </w:rPr>
    </w:lvl>
    <w:lvl w:ilvl="2">
      <w:start w:val="1"/>
      <w:numFmt w:val="bullet"/>
      <w:lvlText w:val=""/>
      <w:lvlJc w:val="left"/>
      <w:pPr>
        <w:tabs>
          <w:tab w:val="num" w:pos="491"/>
        </w:tabs>
        <w:ind w:left="2651" w:hanging="360"/>
      </w:pPr>
      <w:rPr>
        <w:rFonts w:ascii="Wingdings" w:hAnsi="Wingdings"/>
      </w:rPr>
    </w:lvl>
    <w:lvl w:ilvl="3">
      <w:start w:val="1"/>
      <w:numFmt w:val="bullet"/>
      <w:lvlText w:val=""/>
      <w:lvlJc w:val="left"/>
      <w:pPr>
        <w:tabs>
          <w:tab w:val="num" w:pos="491"/>
        </w:tabs>
        <w:ind w:left="3371" w:hanging="360"/>
      </w:pPr>
      <w:rPr>
        <w:rFonts w:ascii="Symbol" w:hAnsi="Symbol"/>
      </w:rPr>
    </w:lvl>
    <w:lvl w:ilvl="4">
      <w:start w:val="1"/>
      <w:numFmt w:val="bullet"/>
      <w:lvlText w:val="o"/>
      <w:lvlJc w:val="left"/>
      <w:pPr>
        <w:tabs>
          <w:tab w:val="num" w:pos="491"/>
        </w:tabs>
        <w:ind w:left="4091" w:hanging="360"/>
      </w:pPr>
      <w:rPr>
        <w:rFonts w:ascii="Courier New" w:hAnsi="Courier New" w:cs="Courier New"/>
      </w:rPr>
    </w:lvl>
    <w:lvl w:ilvl="5">
      <w:start w:val="1"/>
      <w:numFmt w:val="bullet"/>
      <w:lvlText w:val=""/>
      <w:lvlJc w:val="left"/>
      <w:pPr>
        <w:tabs>
          <w:tab w:val="num" w:pos="491"/>
        </w:tabs>
        <w:ind w:left="4811" w:hanging="360"/>
      </w:pPr>
      <w:rPr>
        <w:rFonts w:ascii="Wingdings" w:hAnsi="Wingdings"/>
      </w:rPr>
    </w:lvl>
    <w:lvl w:ilvl="6">
      <w:start w:val="1"/>
      <w:numFmt w:val="bullet"/>
      <w:lvlText w:val=""/>
      <w:lvlJc w:val="left"/>
      <w:pPr>
        <w:tabs>
          <w:tab w:val="num" w:pos="491"/>
        </w:tabs>
        <w:ind w:left="5531" w:hanging="360"/>
      </w:pPr>
      <w:rPr>
        <w:rFonts w:ascii="Symbol" w:hAnsi="Symbol"/>
      </w:rPr>
    </w:lvl>
    <w:lvl w:ilvl="7">
      <w:start w:val="1"/>
      <w:numFmt w:val="bullet"/>
      <w:lvlText w:val="o"/>
      <w:lvlJc w:val="left"/>
      <w:pPr>
        <w:tabs>
          <w:tab w:val="num" w:pos="491"/>
        </w:tabs>
        <w:ind w:left="6251" w:hanging="360"/>
      </w:pPr>
      <w:rPr>
        <w:rFonts w:ascii="Courier New" w:hAnsi="Courier New" w:cs="Courier New"/>
      </w:rPr>
    </w:lvl>
    <w:lvl w:ilvl="8">
      <w:start w:val="1"/>
      <w:numFmt w:val="bullet"/>
      <w:lvlText w:val=""/>
      <w:lvlJc w:val="left"/>
      <w:pPr>
        <w:tabs>
          <w:tab w:val="num" w:pos="491"/>
        </w:tabs>
        <w:ind w:left="6971" w:hanging="360"/>
      </w:pPr>
      <w:rPr>
        <w:rFonts w:ascii="Wingdings" w:hAnsi="Wingdings"/>
      </w:rPr>
    </w:lvl>
  </w:abstractNum>
  <w:abstractNum w:abstractNumId="8">
    <w:nsid w:val="04196754"/>
    <w:multiLevelType w:val="hybridMultilevel"/>
    <w:tmpl w:val="877C3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919335C"/>
    <w:multiLevelType w:val="hybridMultilevel"/>
    <w:tmpl w:val="28D261E8"/>
    <w:lvl w:ilvl="0" w:tplc="18221BD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E162455"/>
    <w:multiLevelType w:val="hybridMultilevel"/>
    <w:tmpl w:val="8584A66E"/>
    <w:lvl w:ilvl="0" w:tplc="37A057D2">
      <w:start w:val="1"/>
      <w:numFmt w:val="decimal"/>
      <w:lvlText w:val="%1."/>
      <w:lvlJc w:val="left"/>
      <w:pPr>
        <w:tabs>
          <w:tab w:val="num" w:pos="502"/>
        </w:tabs>
        <w:ind w:left="502"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1384EE5"/>
    <w:multiLevelType w:val="hybridMultilevel"/>
    <w:tmpl w:val="57DC13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1522A61"/>
    <w:multiLevelType w:val="hybridMultilevel"/>
    <w:tmpl w:val="FEE668E4"/>
    <w:lvl w:ilvl="0" w:tplc="BB74076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34A2980"/>
    <w:multiLevelType w:val="hybridMultilevel"/>
    <w:tmpl w:val="A2D09EDE"/>
    <w:lvl w:ilvl="0" w:tplc="230CDE0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50029E3"/>
    <w:multiLevelType w:val="hybridMultilevel"/>
    <w:tmpl w:val="6A107FF0"/>
    <w:lvl w:ilvl="0" w:tplc="A86A841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5973E4C"/>
    <w:multiLevelType w:val="hybridMultilevel"/>
    <w:tmpl w:val="5C442866"/>
    <w:lvl w:ilvl="0" w:tplc="A86A841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9513E24"/>
    <w:multiLevelType w:val="hybridMultilevel"/>
    <w:tmpl w:val="0062FFEE"/>
    <w:lvl w:ilvl="0" w:tplc="D9981FE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4183C07"/>
    <w:multiLevelType w:val="hybridMultilevel"/>
    <w:tmpl w:val="54DE46CA"/>
    <w:lvl w:ilvl="0" w:tplc="101445F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8543E29"/>
    <w:multiLevelType w:val="multilevel"/>
    <w:tmpl w:val="12941F48"/>
    <w:lvl w:ilvl="0">
      <w:start w:val="1"/>
      <w:numFmt w:val="decimal"/>
      <w:lvlText w:val="%1."/>
      <w:lvlJc w:val="left"/>
      <w:pPr>
        <w:ind w:left="720" w:hanging="360"/>
      </w:pPr>
    </w:lvl>
    <w:lvl w:ilvl="1">
      <w:start w:val="1"/>
      <w:numFmt w:val="decimal"/>
      <w:isLgl/>
      <w:lvlText w:val="%1.%2."/>
      <w:lvlJc w:val="left"/>
      <w:pPr>
        <w:ind w:left="1080" w:hanging="720"/>
      </w:pPr>
      <w:rPr>
        <w:i/>
        <w:color w:val="000000"/>
      </w:rPr>
    </w:lvl>
    <w:lvl w:ilvl="2">
      <w:start w:val="1"/>
      <w:numFmt w:val="decimal"/>
      <w:isLgl/>
      <w:lvlText w:val="%1.%2.%3."/>
      <w:lvlJc w:val="left"/>
      <w:pPr>
        <w:ind w:left="1080" w:hanging="720"/>
      </w:pPr>
      <w:rPr>
        <w:i/>
        <w:color w:val="000000"/>
      </w:rPr>
    </w:lvl>
    <w:lvl w:ilvl="3">
      <w:start w:val="1"/>
      <w:numFmt w:val="decimal"/>
      <w:isLgl/>
      <w:lvlText w:val="%1.%2.%3.%4."/>
      <w:lvlJc w:val="left"/>
      <w:pPr>
        <w:ind w:left="1440" w:hanging="1080"/>
      </w:pPr>
      <w:rPr>
        <w:i/>
        <w:color w:val="000000"/>
      </w:rPr>
    </w:lvl>
    <w:lvl w:ilvl="4">
      <w:start w:val="1"/>
      <w:numFmt w:val="decimal"/>
      <w:isLgl/>
      <w:lvlText w:val="%1.%2.%3.%4.%5."/>
      <w:lvlJc w:val="left"/>
      <w:pPr>
        <w:ind w:left="1440" w:hanging="1080"/>
      </w:pPr>
      <w:rPr>
        <w:i/>
        <w:color w:val="000000"/>
      </w:rPr>
    </w:lvl>
    <w:lvl w:ilvl="5">
      <w:start w:val="1"/>
      <w:numFmt w:val="decimal"/>
      <w:isLgl/>
      <w:lvlText w:val="%1.%2.%3.%4.%5.%6."/>
      <w:lvlJc w:val="left"/>
      <w:pPr>
        <w:ind w:left="1800" w:hanging="1440"/>
      </w:pPr>
      <w:rPr>
        <w:i/>
        <w:color w:val="000000"/>
      </w:rPr>
    </w:lvl>
    <w:lvl w:ilvl="6">
      <w:start w:val="1"/>
      <w:numFmt w:val="decimal"/>
      <w:isLgl/>
      <w:lvlText w:val="%1.%2.%3.%4.%5.%6.%7."/>
      <w:lvlJc w:val="left"/>
      <w:pPr>
        <w:ind w:left="2160" w:hanging="1800"/>
      </w:pPr>
      <w:rPr>
        <w:i/>
        <w:color w:val="000000"/>
      </w:rPr>
    </w:lvl>
    <w:lvl w:ilvl="7">
      <w:start w:val="1"/>
      <w:numFmt w:val="decimal"/>
      <w:isLgl/>
      <w:lvlText w:val="%1.%2.%3.%4.%5.%6.%7.%8."/>
      <w:lvlJc w:val="left"/>
      <w:pPr>
        <w:ind w:left="2160" w:hanging="1800"/>
      </w:pPr>
      <w:rPr>
        <w:i/>
        <w:color w:val="000000"/>
      </w:rPr>
    </w:lvl>
    <w:lvl w:ilvl="8">
      <w:start w:val="1"/>
      <w:numFmt w:val="decimal"/>
      <w:isLgl/>
      <w:lvlText w:val="%1.%2.%3.%4.%5.%6.%7.%8.%9."/>
      <w:lvlJc w:val="left"/>
      <w:pPr>
        <w:ind w:left="2520" w:hanging="2160"/>
      </w:pPr>
      <w:rPr>
        <w:i/>
        <w:color w:val="000000"/>
      </w:rPr>
    </w:lvl>
  </w:abstractNum>
  <w:abstractNum w:abstractNumId="19">
    <w:nsid w:val="3ACD15D4"/>
    <w:multiLevelType w:val="hybridMultilevel"/>
    <w:tmpl w:val="5A223328"/>
    <w:lvl w:ilvl="0" w:tplc="9A9A82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99E086B"/>
    <w:multiLevelType w:val="hybridMultilevel"/>
    <w:tmpl w:val="2970378A"/>
    <w:lvl w:ilvl="0" w:tplc="803ACD3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ADE684A"/>
    <w:multiLevelType w:val="hybridMultilevel"/>
    <w:tmpl w:val="97701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BA3C16"/>
    <w:multiLevelType w:val="hybridMultilevel"/>
    <w:tmpl w:val="5DDA0DD0"/>
    <w:lvl w:ilvl="0" w:tplc="1C121F0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15000B8"/>
    <w:multiLevelType w:val="hybridMultilevel"/>
    <w:tmpl w:val="714CDDCE"/>
    <w:lvl w:ilvl="0" w:tplc="914CAD5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17937DC"/>
    <w:multiLevelType w:val="hybridMultilevel"/>
    <w:tmpl w:val="6AC20856"/>
    <w:lvl w:ilvl="0" w:tplc="BB74076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A09276F"/>
    <w:multiLevelType w:val="hybridMultilevel"/>
    <w:tmpl w:val="9E4A196E"/>
    <w:lvl w:ilvl="0" w:tplc="9C0268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1A234BC"/>
    <w:multiLevelType w:val="hybridMultilevel"/>
    <w:tmpl w:val="E26E21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473304C"/>
    <w:multiLevelType w:val="hybridMultilevel"/>
    <w:tmpl w:val="1280F7AA"/>
    <w:lvl w:ilvl="0" w:tplc="BB74076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93F2602"/>
    <w:multiLevelType w:val="hybridMultilevel"/>
    <w:tmpl w:val="97701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1524F"/>
    <w:rsid w:val="000919BE"/>
    <w:rsid w:val="0031524F"/>
    <w:rsid w:val="00344A40"/>
    <w:rsid w:val="004E1ECE"/>
    <w:rsid w:val="00592598"/>
    <w:rsid w:val="0077462F"/>
    <w:rsid w:val="00EE3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A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44A40"/>
  </w:style>
  <w:style w:type="character" w:styleId="a3">
    <w:name w:val="Hyperlink"/>
    <w:semiHidden/>
    <w:unhideWhenUsed/>
    <w:rsid w:val="00344A40"/>
    <w:rPr>
      <w:dstrike/>
      <w:color w:val="363636"/>
      <w:effect w:val="none"/>
    </w:rPr>
  </w:style>
  <w:style w:type="character" w:styleId="a4">
    <w:name w:val="FollowedHyperlink"/>
    <w:basedOn w:val="a0"/>
    <w:uiPriority w:val="99"/>
    <w:semiHidden/>
    <w:unhideWhenUsed/>
    <w:rsid w:val="00344A40"/>
    <w:rPr>
      <w:color w:val="800080" w:themeColor="followedHyperlink"/>
      <w:u w:val="single"/>
    </w:rPr>
  </w:style>
  <w:style w:type="paragraph" w:styleId="a5">
    <w:name w:val="header"/>
    <w:basedOn w:val="a"/>
    <w:link w:val="10"/>
    <w:semiHidden/>
    <w:unhideWhenUsed/>
    <w:rsid w:val="00344A40"/>
    <w:pPr>
      <w:suppressLineNumbers/>
      <w:tabs>
        <w:tab w:val="center" w:pos="4677"/>
        <w:tab w:val="right" w:pos="9355"/>
      </w:tabs>
      <w:suppressAutoHyphens/>
    </w:pPr>
    <w:rPr>
      <w:rFonts w:ascii="Arial" w:eastAsia="SimSun" w:hAnsi="Arial" w:cs="Mangal"/>
      <w:kern w:val="2"/>
      <w:lang w:val="x-none" w:eastAsia="hi-IN" w:bidi="hi-IN"/>
    </w:rPr>
  </w:style>
  <w:style w:type="character" w:customStyle="1" w:styleId="a6">
    <w:name w:val="Верхний колонтитул Знак"/>
    <w:basedOn w:val="a0"/>
    <w:semiHidden/>
    <w:rsid w:val="00344A40"/>
  </w:style>
  <w:style w:type="paragraph" w:styleId="a7">
    <w:name w:val="footer"/>
    <w:basedOn w:val="a"/>
    <w:link w:val="11"/>
    <w:uiPriority w:val="99"/>
    <w:semiHidden/>
    <w:unhideWhenUsed/>
    <w:rsid w:val="00344A40"/>
    <w:pPr>
      <w:suppressLineNumbers/>
      <w:tabs>
        <w:tab w:val="center" w:pos="4677"/>
        <w:tab w:val="right" w:pos="9355"/>
      </w:tabs>
      <w:suppressAutoHyphens/>
      <w:spacing w:after="0" w:line="100" w:lineRule="atLeast"/>
    </w:pPr>
    <w:rPr>
      <w:rFonts w:ascii="Times New Roman" w:eastAsia="Times New Roman" w:hAnsi="Times New Roman" w:cs="Mangal"/>
      <w:kern w:val="2"/>
      <w:sz w:val="20"/>
      <w:szCs w:val="20"/>
      <w:lang w:val="x-none" w:eastAsia="hi-IN" w:bidi="hi-IN"/>
    </w:rPr>
  </w:style>
  <w:style w:type="character" w:customStyle="1" w:styleId="a8">
    <w:name w:val="Нижний колонтитул Знак"/>
    <w:basedOn w:val="a0"/>
    <w:uiPriority w:val="99"/>
    <w:semiHidden/>
    <w:rsid w:val="00344A40"/>
  </w:style>
  <w:style w:type="paragraph" w:styleId="a9">
    <w:name w:val="Body Text"/>
    <w:basedOn w:val="a"/>
    <w:link w:val="12"/>
    <w:semiHidden/>
    <w:unhideWhenUsed/>
    <w:rsid w:val="00344A40"/>
    <w:pPr>
      <w:suppressAutoHyphens/>
      <w:spacing w:after="0" w:line="100" w:lineRule="atLeast"/>
      <w:jc w:val="both"/>
    </w:pPr>
    <w:rPr>
      <w:rFonts w:ascii="Times New Roman" w:eastAsia="Times New Roman" w:hAnsi="Times New Roman" w:cs="Mangal"/>
      <w:kern w:val="2"/>
      <w:sz w:val="20"/>
      <w:szCs w:val="20"/>
      <w:lang w:val="x-none" w:eastAsia="hi-IN" w:bidi="hi-IN"/>
    </w:rPr>
  </w:style>
  <w:style w:type="character" w:customStyle="1" w:styleId="aa">
    <w:name w:val="Основной текст Знак"/>
    <w:basedOn w:val="a0"/>
    <w:semiHidden/>
    <w:rsid w:val="00344A40"/>
  </w:style>
  <w:style w:type="paragraph" w:styleId="ab">
    <w:name w:val="List"/>
    <w:basedOn w:val="a9"/>
    <w:semiHidden/>
    <w:unhideWhenUsed/>
    <w:rsid w:val="00344A40"/>
    <w:rPr>
      <w:rFonts w:ascii="Arial" w:hAnsi="Arial"/>
    </w:rPr>
  </w:style>
  <w:style w:type="paragraph" w:styleId="ac">
    <w:name w:val="Body Text Indent"/>
    <w:basedOn w:val="a"/>
    <w:link w:val="13"/>
    <w:semiHidden/>
    <w:unhideWhenUsed/>
    <w:rsid w:val="00344A40"/>
    <w:pPr>
      <w:suppressAutoHyphens/>
      <w:spacing w:after="0" w:line="100" w:lineRule="atLeast"/>
      <w:ind w:left="283" w:firstLine="708"/>
      <w:jc w:val="both"/>
    </w:pPr>
    <w:rPr>
      <w:rFonts w:ascii="Times New Roman" w:eastAsia="Times New Roman" w:hAnsi="Times New Roman" w:cs="Mangal"/>
      <w:kern w:val="2"/>
      <w:sz w:val="20"/>
      <w:szCs w:val="20"/>
      <w:lang w:val="x-none" w:eastAsia="hi-IN" w:bidi="hi-IN"/>
    </w:rPr>
  </w:style>
  <w:style w:type="character" w:customStyle="1" w:styleId="ad">
    <w:name w:val="Основной текст с отступом Знак"/>
    <w:basedOn w:val="a0"/>
    <w:semiHidden/>
    <w:rsid w:val="00344A40"/>
  </w:style>
  <w:style w:type="paragraph" w:customStyle="1" w:styleId="ae">
    <w:name w:val="Заголовок"/>
    <w:basedOn w:val="a"/>
    <w:next w:val="a9"/>
    <w:rsid w:val="00344A40"/>
    <w:pPr>
      <w:keepNext/>
      <w:suppressAutoHyphens/>
      <w:spacing w:before="240" w:after="120"/>
    </w:pPr>
    <w:rPr>
      <w:rFonts w:ascii="Arial" w:eastAsia="Microsoft YaHei" w:hAnsi="Arial" w:cs="Mangal"/>
      <w:kern w:val="2"/>
      <w:sz w:val="28"/>
      <w:szCs w:val="28"/>
      <w:lang w:eastAsia="hi-IN" w:bidi="hi-IN"/>
    </w:rPr>
  </w:style>
  <w:style w:type="paragraph" w:customStyle="1" w:styleId="14">
    <w:name w:val="Название1"/>
    <w:basedOn w:val="a"/>
    <w:rsid w:val="00344A40"/>
    <w:pPr>
      <w:suppressLineNumbers/>
      <w:suppressAutoHyphens/>
      <w:spacing w:before="120" w:after="120"/>
    </w:pPr>
    <w:rPr>
      <w:rFonts w:ascii="Arial" w:eastAsia="SimSun" w:hAnsi="Arial" w:cs="Mangal"/>
      <w:i/>
      <w:iCs/>
      <w:kern w:val="2"/>
      <w:sz w:val="20"/>
      <w:szCs w:val="24"/>
      <w:lang w:eastAsia="hi-IN" w:bidi="hi-IN"/>
    </w:rPr>
  </w:style>
  <w:style w:type="paragraph" w:customStyle="1" w:styleId="15">
    <w:name w:val="Указатель1"/>
    <w:basedOn w:val="a"/>
    <w:rsid w:val="00344A40"/>
    <w:pPr>
      <w:suppressLineNumbers/>
      <w:suppressAutoHyphens/>
    </w:pPr>
    <w:rPr>
      <w:rFonts w:ascii="Arial" w:eastAsia="SimSun" w:hAnsi="Arial" w:cs="Mangal"/>
      <w:kern w:val="2"/>
      <w:lang w:eastAsia="hi-IN" w:bidi="hi-IN"/>
    </w:rPr>
  </w:style>
  <w:style w:type="paragraph" w:customStyle="1" w:styleId="16">
    <w:name w:val="Обычный (веб)1"/>
    <w:basedOn w:val="a"/>
    <w:rsid w:val="00344A40"/>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
    <w:rsid w:val="00344A40"/>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7">
    <w:name w:val="Абзац списка1"/>
    <w:basedOn w:val="a"/>
    <w:rsid w:val="00344A40"/>
    <w:pPr>
      <w:suppressAutoHyphens/>
      <w:ind w:left="720"/>
    </w:pPr>
    <w:rPr>
      <w:rFonts w:ascii="Arial" w:eastAsia="SimSun" w:hAnsi="Arial" w:cs="Mangal"/>
      <w:kern w:val="2"/>
      <w:lang w:eastAsia="hi-IN" w:bidi="hi-IN"/>
    </w:rPr>
  </w:style>
  <w:style w:type="paragraph" w:customStyle="1" w:styleId="18">
    <w:name w:val="Текст выноски1"/>
    <w:basedOn w:val="a"/>
    <w:rsid w:val="00344A40"/>
    <w:pPr>
      <w:suppressAutoHyphens/>
      <w:spacing w:after="0" w:line="100" w:lineRule="atLeast"/>
    </w:pPr>
    <w:rPr>
      <w:rFonts w:ascii="Tahoma" w:eastAsia="SimSun" w:hAnsi="Tahoma" w:cs="Mangal"/>
      <w:kern w:val="2"/>
      <w:sz w:val="16"/>
      <w:szCs w:val="16"/>
      <w:lang w:eastAsia="hi-IN" w:bidi="hi-IN"/>
    </w:rPr>
  </w:style>
  <w:style w:type="paragraph" w:customStyle="1" w:styleId="21">
    <w:name w:val="Основной текст 21"/>
    <w:basedOn w:val="a"/>
    <w:rsid w:val="00344A40"/>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
    <w:name w:val="Основной текст (2)"/>
    <w:basedOn w:val="a"/>
    <w:rsid w:val="00344A40"/>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9">
    <w:name w:val="Заголовок №1"/>
    <w:basedOn w:val="a"/>
    <w:rsid w:val="00344A40"/>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a">
    <w:name w:val="Схема документа1"/>
    <w:basedOn w:val="a"/>
    <w:rsid w:val="00344A40"/>
    <w:pPr>
      <w:shd w:val="clear" w:color="auto" w:fill="000080"/>
      <w:suppressAutoHyphens/>
    </w:pPr>
    <w:rPr>
      <w:rFonts w:ascii="Tahoma" w:eastAsia="SimSun" w:hAnsi="Tahoma" w:cs="Tahoma"/>
      <w:kern w:val="2"/>
      <w:sz w:val="20"/>
      <w:szCs w:val="20"/>
      <w:lang w:eastAsia="hi-IN" w:bidi="hi-IN"/>
    </w:rPr>
  </w:style>
  <w:style w:type="paragraph" w:customStyle="1" w:styleId="1b">
    <w:name w:val="Без интервала1"/>
    <w:rsid w:val="00344A40"/>
    <w:pPr>
      <w:suppressAutoHyphens/>
      <w:spacing w:after="0" w:line="240" w:lineRule="auto"/>
    </w:pPr>
    <w:rPr>
      <w:rFonts w:ascii="Calibri" w:eastAsia="SimSun" w:hAnsi="Calibri" w:cs="font315"/>
      <w:kern w:val="2"/>
      <w:lang w:eastAsia="hi-IN" w:bidi="hi-IN"/>
    </w:rPr>
  </w:style>
  <w:style w:type="paragraph" w:customStyle="1" w:styleId="Body1">
    <w:name w:val="Body 1"/>
    <w:rsid w:val="00344A40"/>
    <w:pPr>
      <w:suppressAutoHyphens/>
      <w:spacing w:after="0" w:line="240" w:lineRule="auto"/>
    </w:pPr>
    <w:rPr>
      <w:rFonts w:ascii="Helvetica" w:eastAsia="ヒラギノ角ゴ Pro W3" w:hAnsi="Helvetica" w:cs="Mangal"/>
      <w:color w:val="000000"/>
      <w:kern w:val="2"/>
      <w:sz w:val="24"/>
      <w:szCs w:val="24"/>
      <w:lang w:val="en-US" w:eastAsia="hi-IN" w:bidi="hi-IN"/>
    </w:rPr>
  </w:style>
  <w:style w:type="paragraph" w:styleId="af">
    <w:name w:val="No Spacing"/>
    <w:uiPriority w:val="1"/>
    <w:qFormat/>
    <w:rsid w:val="00344A40"/>
    <w:pPr>
      <w:spacing w:after="0" w:line="240" w:lineRule="auto"/>
    </w:pPr>
    <w:rPr>
      <w:rFonts w:ascii="Calibri" w:eastAsia="Times New Roman" w:hAnsi="Calibri" w:cs="Times New Roman"/>
      <w:lang w:eastAsia="ru-RU"/>
    </w:rPr>
  </w:style>
  <w:style w:type="character" w:customStyle="1" w:styleId="1c">
    <w:name w:val="Основной шрифт абзаца1"/>
    <w:rsid w:val="00344A40"/>
  </w:style>
  <w:style w:type="character" w:customStyle="1" w:styleId="af0">
    <w:name w:val="Текст выноски Знак"/>
    <w:rsid w:val="00344A40"/>
    <w:rPr>
      <w:rFonts w:ascii="Tahoma" w:hAnsi="Tahoma" w:cs="Tahoma" w:hint="default"/>
      <w:sz w:val="16"/>
      <w:szCs w:val="16"/>
    </w:rPr>
  </w:style>
  <w:style w:type="character" w:customStyle="1" w:styleId="FontStyle16">
    <w:name w:val="Font Style16"/>
    <w:rsid w:val="00344A40"/>
    <w:rPr>
      <w:rFonts w:ascii="Times New Roman" w:hAnsi="Times New Roman" w:cs="Times New Roman" w:hint="default"/>
      <w:sz w:val="24"/>
      <w:szCs w:val="24"/>
    </w:rPr>
  </w:style>
  <w:style w:type="character" w:customStyle="1" w:styleId="20">
    <w:name w:val="Основной текст 2 Знак"/>
    <w:rsid w:val="00344A40"/>
    <w:rPr>
      <w:rFonts w:ascii="Times New Roman" w:eastAsia="Times New Roman" w:hAnsi="Times New Roman" w:cs="Times New Roman" w:hint="default"/>
      <w:sz w:val="32"/>
      <w:szCs w:val="24"/>
    </w:rPr>
  </w:style>
  <w:style w:type="character" w:customStyle="1" w:styleId="22">
    <w:name w:val="Основной текст (2)_"/>
    <w:rsid w:val="00344A40"/>
    <w:rPr>
      <w:rFonts w:ascii="Times New Roman" w:hAnsi="Times New Roman" w:cs="Times New Roman" w:hint="default"/>
      <w:b/>
      <w:bCs/>
      <w:sz w:val="23"/>
      <w:szCs w:val="23"/>
    </w:rPr>
  </w:style>
  <w:style w:type="character" w:customStyle="1" w:styleId="1d">
    <w:name w:val="Заголовок №1_"/>
    <w:rsid w:val="00344A40"/>
    <w:rPr>
      <w:rFonts w:ascii="Times New Roman" w:hAnsi="Times New Roman" w:cs="Times New Roman" w:hint="default"/>
      <w:b/>
      <w:bCs/>
      <w:sz w:val="23"/>
      <w:szCs w:val="23"/>
    </w:rPr>
  </w:style>
  <w:style w:type="character" w:customStyle="1" w:styleId="af1">
    <w:name w:val="Основной текст + Полужирный"/>
    <w:rsid w:val="00344A40"/>
    <w:rPr>
      <w:rFonts w:ascii="Times New Roman" w:eastAsia="Arial Unicode MS" w:hAnsi="Times New Roman" w:cs="Times New Roman" w:hint="default"/>
      <w:b/>
      <w:bCs/>
      <w:sz w:val="23"/>
      <w:szCs w:val="23"/>
    </w:rPr>
  </w:style>
  <w:style w:type="character" w:customStyle="1" w:styleId="ListLabel1">
    <w:name w:val="ListLabel 1"/>
    <w:rsid w:val="00344A40"/>
    <w:rPr>
      <w:rFonts w:ascii="Times New Roman" w:hAnsi="Times New Roman" w:cs="Times New Roman" w:hint="default"/>
    </w:rPr>
  </w:style>
  <w:style w:type="character" w:customStyle="1" w:styleId="ListLabel2">
    <w:name w:val="ListLabel 2"/>
    <w:rsid w:val="00344A40"/>
    <w:rPr>
      <w:rFonts w:ascii="Calibri" w:eastAsia="Calibri" w:hAnsi="Calibri" w:cs="Calibri" w:hint="default"/>
      <w:sz w:val="28"/>
    </w:rPr>
  </w:style>
  <w:style w:type="character" w:customStyle="1" w:styleId="ListLabel3">
    <w:name w:val="ListLabel 3"/>
    <w:rsid w:val="00344A40"/>
    <w:rPr>
      <w:b w:val="0"/>
      <w:bCs w:val="0"/>
    </w:rPr>
  </w:style>
  <w:style w:type="character" w:customStyle="1" w:styleId="ListLabel4">
    <w:name w:val="ListLabel 4"/>
    <w:rsid w:val="00344A40"/>
    <w:rPr>
      <w:rFonts w:ascii="Courier New" w:hAnsi="Courier New" w:cs="Courier New" w:hint="default"/>
    </w:rPr>
  </w:style>
  <w:style w:type="character" w:customStyle="1" w:styleId="af2">
    <w:name w:val="Символ нумерации"/>
    <w:rsid w:val="00344A40"/>
  </w:style>
  <w:style w:type="character" w:customStyle="1" w:styleId="12">
    <w:name w:val="Основной текст Знак1"/>
    <w:basedOn w:val="a0"/>
    <w:link w:val="a9"/>
    <w:semiHidden/>
    <w:locked/>
    <w:rsid w:val="00344A40"/>
    <w:rPr>
      <w:rFonts w:ascii="Times New Roman" w:eastAsia="Times New Roman" w:hAnsi="Times New Roman" w:cs="Mangal"/>
      <w:kern w:val="2"/>
      <w:sz w:val="20"/>
      <w:szCs w:val="20"/>
      <w:lang w:val="x-none" w:eastAsia="hi-IN" w:bidi="hi-IN"/>
    </w:rPr>
  </w:style>
  <w:style w:type="character" w:customStyle="1" w:styleId="11">
    <w:name w:val="Нижний колонтитул Знак1"/>
    <w:basedOn w:val="a0"/>
    <w:link w:val="a7"/>
    <w:uiPriority w:val="99"/>
    <w:semiHidden/>
    <w:locked/>
    <w:rsid w:val="00344A40"/>
    <w:rPr>
      <w:rFonts w:ascii="Times New Roman" w:eastAsia="Times New Roman" w:hAnsi="Times New Roman" w:cs="Mangal"/>
      <w:kern w:val="2"/>
      <w:sz w:val="20"/>
      <w:szCs w:val="20"/>
      <w:lang w:val="x-none" w:eastAsia="hi-IN" w:bidi="hi-IN"/>
    </w:rPr>
  </w:style>
  <w:style w:type="character" w:customStyle="1" w:styleId="13">
    <w:name w:val="Основной текст с отступом Знак1"/>
    <w:basedOn w:val="a0"/>
    <w:link w:val="ac"/>
    <w:semiHidden/>
    <w:locked/>
    <w:rsid w:val="00344A40"/>
    <w:rPr>
      <w:rFonts w:ascii="Times New Roman" w:eastAsia="Times New Roman" w:hAnsi="Times New Roman" w:cs="Mangal"/>
      <w:kern w:val="2"/>
      <w:sz w:val="20"/>
      <w:szCs w:val="20"/>
      <w:lang w:val="x-none" w:eastAsia="hi-IN" w:bidi="hi-IN"/>
    </w:rPr>
  </w:style>
  <w:style w:type="character" w:customStyle="1" w:styleId="10">
    <w:name w:val="Верхний колонтитул Знак1"/>
    <w:basedOn w:val="a0"/>
    <w:link w:val="a5"/>
    <w:semiHidden/>
    <w:locked/>
    <w:rsid w:val="00344A40"/>
    <w:rPr>
      <w:rFonts w:ascii="Arial" w:eastAsia="SimSun" w:hAnsi="Arial" w:cs="Mangal"/>
      <w:kern w:val="2"/>
      <w:lang w:val="x-none"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55</Pages>
  <Words>10825</Words>
  <Characters>61708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8</cp:revision>
  <dcterms:created xsi:type="dcterms:W3CDTF">2016-04-14T07:05:00Z</dcterms:created>
  <dcterms:modified xsi:type="dcterms:W3CDTF">2017-10-03T11:02:00Z</dcterms:modified>
</cp:coreProperties>
</file>