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16" w:rsidRPr="008D2856" w:rsidRDefault="00AC1E16" w:rsidP="00AC1E16">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 xml:space="preserve">Муниципальное бюджетное  учреждение </w:t>
      </w:r>
    </w:p>
    <w:p w:rsidR="00AC1E16" w:rsidRPr="008D2856" w:rsidRDefault="00AC1E16" w:rsidP="00AC1E16">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 xml:space="preserve">дополнительного образования </w:t>
      </w:r>
    </w:p>
    <w:p w:rsidR="00AC1E16" w:rsidRDefault="00AC1E16" w:rsidP="00AC1E16">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«Киквидзенская  детская музыкальная школа»</w:t>
      </w:r>
    </w:p>
    <w:p w:rsidR="00726F83" w:rsidRPr="008D2856" w:rsidRDefault="00726F83" w:rsidP="00AC1E16">
      <w:pPr>
        <w:spacing w:after="0"/>
        <w:jc w:val="center"/>
        <w:rPr>
          <w:rFonts w:ascii="Times New Roman" w:eastAsia="Calibri" w:hAnsi="Times New Roman" w:cs="Times New Roman"/>
          <w:sz w:val="28"/>
          <w:szCs w:val="28"/>
        </w:rPr>
      </w:pPr>
    </w:p>
    <w:p w:rsidR="00AC1E16" w:rsidRPr="008D2856" w:rsidRDefault="00AC1E16" w:rsidP="00AC1E16">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Дополнительная предпрофессиональная</w:t>
      </w:r>
    </w:p>
    <w:p w:rsidR="00AC1E16" w:rsidRPr="008D2856" w:rsidRDefault="00AC1E16" w:rsidP="00AC1E16">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общеобразовательная программа в области музыкального искусства</w:t>
      </w:r>
    </w:p>
    <w:p w:rsidR="00AC1E16" w:rsidRPr="008D2856" w:rsidRDefault="00AC1E16" w:rsidP="00AC1E16">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«народные инструменты»</w:t>
      </w:r>
    </w:p>
    <w:p w:rsidR="00AC1E16" w:rsidRPr="008D2856" w:rsidRDefault="00AC1E16" w:rsidP="00AC1E16">
      <w:pPr>
        <w:jc w:val="center"/>
        <w:rPr>
          <w:rFonts w:ascii="Times New Roman" w:eastAsia="Calibri" w:hAnsi="Times New Roman" w:cs="Times New Roman"/>
          <w:sz w:val="28"/>
          <w:szCs w:val="28"/>
        </w:rPr>
      </w:pPr>
    </w:p>
    <w:p w:rsidR="00AC1E16" w:rsidRPr="008D2856" w:rsidRDefault="00AC1E16" w:rsidP="00AC1E16">
      <w:pPr>
        <w:jc w:val="center"/>
        <w:rPr>
          <w:rFonts w:ascii="Times New Roman" w:eastAsia="Calibri" w:hAnsi="Times New Roman" w:cs="Times New Roman"/>
          <w:b/>
          <w:sz w:val="28"/>
          <w:szCs w:val="28"/>
        </w:rPr>
      </w:pPr>
    </w:p>
    <w:p w:rsidR="00AC1E16" w:rsidRPr="006A65FD" w:rsidRDefault="00AC1E16" w:rsidP="00AC1E16">
      <w:pPr>
        <w:jc w:val="center"/>
        <w:rPr>
          <w:rFonts w:ascii="Times New Roman" w:eastAsia="Calibri" w:hAnsi="Times New Roman" w:cs="Times New Roman"/>
          <w:b/>
          <w:sz w:val="40"/>
          <w:szCs w:val="40"/>
        </w:rPr>
      </w:pPr>
      <w:r w:rsidRPr="006A65FD">
        <w:rPr>
          <w:rFonts w:ascii="Times New Roman" w:eastAsia="Calibri" w:hAnsi="Times New Roman" w:cs="Times New Roman"/>
          <w:b/>
          <w:sz w:val="40"/>
          <w:szCs w:val="40"/>
        </w:rPr>
        <w:t>УП.01</w:t>
      </w:r>
    </w:p>
    <w:p w:rsidR="00AC1E16" w:rsidRPr="008D2856" w:rsidRDefault="00AC1E16" w:rsidP="00AC1E16">
      <w:pPr>
        <w:jc w:val="center"/>
        <w:rPr>
          <w:rFonts w:ascii="Times New Roman" w:eastAsia="Calibri" w:hAnsi="Times New Roman" w:cs="Times New Roman"/>
          <w:b/>
          <w:sz w:val="52"/>
          <w:szCs w:val="52"/>
        </w:rPr>
      </w:pPr>
      <w:r w:rsidRPr="008D2856">
        <w:rPr>
          <w:rFonts w:ascii="Times New Roman" w:eastAsia="Calibri" w:hAnsi="Times New Roman" w:cs="Times New Roman"/>
          <w:b/>
          <w:sz w:val="52"/>
          <w:szCs w:val="52"/>
        </w:rPr>
        <w:t>Специальность  и чтение с листа</w:t>
      </w:r>
    </w:p>
    <w:p w:rsidR="00AC1E16" w:rsidRPr="008D2856" w:rsidRDefault="00AC1E16" w:rsidP="00AC1E16">
      <w:pPr>
        <w:jc w:val="center"/>
        <w:rPr>
          <w:rFonts w:ascii="Times New Roman" w:eastAsia="Calibri" w:hAnsi="Times New Roman" w:cs="Times New Roman"/>
          <w:b/>
          <w:sz w:val="94"/>
          <w:szCs w:val="94"/>
        </w:rPr>
      </w:pPr>
      <w:r w:rsidRPr="008D2856">
        <w:rPr>
          <w:rFonts w:ascii="Times New Roman" w:eastAsia="Calibri" w:hAnsi="Times New Roman" w:cs="Times New Roman"/>
          <w:b/>
          <w:sz w:val="94"/>
          <w:szCs w:val="94"/>
        </w:rPr>
        <w:t>Баян</w:t>
      </w:r>
    </w:p>
    <w:p w:rsidR="00AC1E16" w:rsidRPr="008D2856" w:rsidRDefault="00AC1E16" w:rsidP="00AC1E16">
      <w:pPr>
        <w:jc w:val="center"/>
        <w:rPr>
          <w:rFonts w:ascii="Times New Roman" w:eastAsia="Calibri" w:hAnsi="Times New Roman" w:cs="Times New Roman"/>
          <w:b/>
          <w:sz w:val="52"/>
          <w:szCs w:val="52"/>
        </w:rPr>
      </w:pPr>
      <w:r>
        <w:rPr>
          <w:rFonts w:ascii="Times New Roman" w:eastAsia="Calibri" w:hAnsi="Times New Roman" w:cs="Times New Roman"/>
          <w:b/>
          <w:sz w:val="52"/>
          <w:szCs w:val="52"/>
        </w:rPr>
        <w:t>5 летнее обучение</w:t>
      </w:r>
    </w:p>
    <w:p w:rsidR="00AC1E16" w:rsidRPr="008D2856" w:rsidRDefault="00AC1E16" w:rsidP="00AC1E16">
      <w:pPr>
        <w:jc w:val="center"/>
        <w:rPr>
          <w:rFonts w:ascii="Times New Roman" w:eastAsia="Calibri" w:hAnsi="Times New Roman" w:cs="Times New Roman"/>
          <w:b/>
          <w:sz w:val="94"/>
          <w:szCs w:val="94"/>
        </w:rPr>
      </w:pPr>
    </w:p>
    <w:p w:rsidR="00AC1E16" w:rsidRPr="008D2856" w:rsidRDefault="00AC1E16" w:rsidP="00AC1E16">
      <w:pPr>
        <w:jc w:val="center"/>
        <w:rPr>
          <w:rFonts w:ascii="Times New Roman" w:eastAsia="Calibri" w:hAnsi="Times New Roman" w:cs="Times New Roman"/>
          <w:b/>
          <w:sz w:val="28"/>
          <w:szCs w:val="28"/>
        </w:rPr>
      </w:pPr>
    </w:p>
    <w:p w:rsidR="00AC1E16" w:rsidRPr="008D2856" w:rsidRDefault="00AC1E16" w:rsidP="00AC1E16">
      <w:pPr>
        <w:jc w:val="center"/>
        <w:rPr>
          <w:rFonts w:ascii="Times New Roman" w:eastAsia="Calibri" w:hAnsi="Times New Roman" w:cs="Times New Roman"/>
          <w:b/>
          <w:sz w:val="28"/>
          <w:szCs w:val="28"/>
        </w:rPr>
      </w:pPr>
    </w:p>
    <w:p w:rsidR="00AC1E16" w:rsidRPr="008D2856" w:rsidRDefault="00AC1E16" w:rsidP="00AC1E16">
      <w:pPr>
        <w:jc w:val="center"/>
        <w:rPr>
          <w:rFonts w:ascii="Times New Roman" w:eastAsia="Calibri" w:hAnsi="Times New Roman" w:cs="Times New Roman"/>
          <w:b/>
          <w:sz w:val="28"/>
          <w:szCs w:val="28"/>
        </w:rPr>
      </w:pPr>
    </w:p>
    <w:p w:rsidR="00AC1E16" w:rsidRPr="008D2856" w:rsidRDefault="00AC1E16" w:rsidP="00AC1E16">
      <w:pPr>
        <w:jc w:val="center"/>
        <w:rPr>
          <w:rFonts w:ascii="Times New Roman" w:eastAsia="Calibri" w:hAnsi="Times New Roman" w:cs="Times New Roman"/>
          <w:b/>
          <w:sz w:val="28"/>
          <w:szCs w:val="28"/>
        </w:rPr>
      </w:pPr>
    </w:p>
    <w:p w:rsidR="00AC1E16" w:rsidRPr="008D2856" w:rsidRDefault="00AC1E16" w:rsidP="00AC1E16">
      <w:pPr>
        <w:jc w:val="center"/>
        <w:rPr>
          <w:rFonts w:ascii="Times New Roman" w:eastAsia="Calibri" w:hAnsi="Times New Roman" w:cs="Times New Roman"/>
          <w:b/>
          <w:sz w:val="28"/>
          <w:szCs w:val="28"/>
        </w:rPr>
      </w:pPr>
    </w:p>
    <w:p w:rsidR="00AC1E16" w:rsidRPr="008D2856" w:rsidRDefault="00AC1E16" w:rsidP="00AC1E16">
      <w:pPr>
        <w:jc w:val="center"/>
        <w:rPr>
          <w:rFonts w:ascii="Times New Roman" w:eastAsia="Calibri" w:hAnsi="Times New Roman" w:cs="Times New Roman"/>
          <w:sz w:val="94"/>
          <w:szCs w:val="94"/>
        </w:rPr>
      </w:pPr>
      <w:r w:rsidRPr="008D2856">
        <w:rPr>
          <w:rFonts w:ascii="Times New Roman" w:eastAsia="Calibri" w:hAnsi="Times New Roman" w:cs="Times New Roman"/>
          <w:sz w:val="28"/>
          <w:szCs w:val="28"/>
        </w:rPr>
        <w:t>ст. Преображенская</w:t>
      </w:r>
      <w:r w:rsidRPr="008D2856">
        <w:rPr>
          <w:rFonts w:ascii="Times New Roman" w:eastAsia="Calibri" w:hAnsi="Times New Roman" w:cs="Times New Roman"/>
          <w:sz w:val="94"/>
          <w:szCs w:val="94"/>
        </w:rPr>
        <w:t xml:space="preserve"> </w:t>
      </w:r>
    </w:p>
    <w:p w:rsidR="00AC1E16" w:rsidRPr="008D2856" w:rsidRDefault="00AC1E16" w:rsidP="00AC1E16">
      <w:pPr>
        <w:widowControl w:val="0"/>
        <w:tabs>
          <w:tab w:val="left" w:pos="955"/>
        </w:tabs>
        <w:autoSpaceDE w:val="0"/>
        <w:autoSpaceDN w:val="0"/>
        <w:adjustRightInd w:val="0"/>
        <w:spacing w:after="0" w:line="360" w:lineRule="auto"/>
        <w:ind w:left="567" w:right="282"/>
        <w:jc w:val="both"/>
        <w:rPr>
          <w:rFonts w:ascii="Times New Roman" w:eastAsia="Times New Roman" w:hAnsi="Times New Roman" w:cs="Times New Roman"/>
          <w:b/>
          <w:sz w:val="32"/>
          <w:szCs w:val="28"/>
          <w:lang w:eastAsia="ru-RU"/>
        </w:rPr>
      </w:pPr>
    </w:p>
    <w:p w:rsidR="00AC1E16" w:rsidRPr="008D2856" w:rsidRDefault="00AC1E16" w:rsidP="00AC1E16">
      <w:pPr>
        <w:widowControl w:val="0"/>
        <w:tabs>
          <w:tab w:val="left" w:pos="955"/>
        </w:tabs>
        <w:autoSpaceDE w:val="0"/>
        <w:autoSpaceDN w:val="0"/>
        <w:adjustRightInd w:val="0"/>
        <w:spacing w:after="0" w:line="360" w:lineRule="auto"/>
        <w:ind w:left="567" w:right="282"/>
        <w:jc w:val="center"/>
        <w:rPr>
          <w:rFonts w:ascii="Times New Roman" w:eastAsia="Times New Roman" w:hAnsi="Times New Roman" w:cs="Times New Roman"/>
          <w:b/>
          <w:spacing w:val="-2"/>
          <w:sz w:val="28"/>
          <w:szCs w:val="28"/>
          <w:lang w:eastAsia="ru-RU"/>
        </w:rPr>
      </w:pPr>
    </w:p>
    <w:tbl>
      <w:tblPr>
        <w:tblpPr w:leftFromText="180" w:rightFromText="180" w:vertAnchor="page" w:horzAnchor="margin" w:tblpXSpec="center" w:tblpY="90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4408"/>
      </w:tblGrid>
      <w:tr w:rsidR="00AC1E16" w:rsidRPr="008D2856" w:rsidTr="008C78FF">
        <w:trPr>
          <w:trHeight w:val="3044"/>
        </w:trPr>
        <w:tc>
          <w:tcPr>
            <w:tcW w:w="4381" w:type="dxa"/>
            <w:tcBorders>
              <w:top w:val="single" w:sz="4" w:space="0" w:color="auto"/>
              <w:left w:val="single" w:sz="4" w:space="0" w:color="auto"/>
              <w:bottom w:val="single" w:sz="4" w:space="0" w:color="auto"/>
              <w:right w:val="single" w:sz="4" w:space="0" w:color="auto"/>
            </w:tcBorders>
          </w:tcPr>
          <w:p w:rsidR="00AC1E16" w:rsidRPr="008D2856" w:rsidRDefault="00AC1E16" w:rsidP="008C78FF">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lastRenderedPageBreak/>
              <w:t xml:space="preserve">«Одобрено» </w:t>
            </w:r>
          </w:p>
          <w:p w:rsidR="00AC1E16" w:rsidRPr="008D2856" w:rsidRDefault="00AC1E16" w:rsidP="008C78FF">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Методическим советом</w:t>
            </w:r>
          </w:p>
          <w:p w:rsidR="00AC1E16" w:rsidRPr="008D2856" w:rsidRDefault="00AC1E16" w:rsidP="008C78FF">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МБУ ДО  «КДМШ»</w:t>
            </w:r>
          </w:p>
          <w:p w:rsidR="00AC1E16" w:rsidRPr="008D2856" w:rsidRDefault="00AC1E16" w:rsidP="008C78FF">
            <w:pPr>
              <w:spacing w:after="0" w:line="360" w:lineRule="auto"/>
              <w:ind w:right="282"/>
              <w:rPr>
                <w:rFonts w:ascii="Times New Roman" w:eastAsia="Times New Roman" w:hAnsi="Times New Roman" w:cs="Times New Roman"/>
                <w:sz w:val="28"/>
                <w:szCs w:val="28"/>
                <w:lang w:eastAsia="ru-RU"/>
              </w:rPr>
            </w:pPr>
          </w:p>
          <w:p w:rsidR="00AC1E16" w:rsidRPr="008D2856" w:rsidRDefault="00AC1E16" w:rsidP="008C78FF">
            <w:pPr>
              <w:spacing w:after="0" w:line="360" w:lineRule="auto"/>
              <w:ind w:left="284" w:right="28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«____»______________20  </w:t>
            </w:r>
            <w:r w:rsidRPr="008D2856">
              <w:rPr>
                <w:rFonts w:ascii="Times New Roman" w:eastAsia="Times New Roman" w:hAnsi="Times New Roman" w:cs="Times New Roman"/>
                <w:sz w:val="28"/>
                <w:szCs w:val="28"/>
                <w:lang w:eastAsia="ru-RU"/>
              </w:rPr>
              <w:t xml:space="preserve">  г.</w:t>
            </w:r>
          </w:p>
        </w:tc>
        <w:tc>
          <w:tcPr>
            <w:tcW w:w="4408" w:type="dxa"/>
            <w:tcBorders>
              <w:top w:val="single" w:sz="4" w:space="0" w:color="auto"/>
              <w:left w:val="single" w:sz="4" w:space="0" w:color="auto"/>
              <w:bottom w:val="single" w:sz="4" w:space="0" w:color="auto"/>
              <w:right w:val="single" w:sz="4" w:space="0" w:color="auto"/>
            </w:tcBorders>
          </w:tcPr>
          <w:p w:rsidR="00AC1E16" w:rsidRPr="008D2856" w:rsidRDefault="00AC1E16" w:rsidP="008C78FF">
            <w:pPr>
              <w:spacing w:after="0" w:line="360" w:lineRule="auto"/>
              <w:ind w:left="284" w:right="33"/>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«Утверждаю»</w:t>
            </w:r>
          </w:p>
          <w:p w:rsidR="00AC1E16" w:rsidRPr="008D2856" w:rsidRDefault="00AC1E16" w:rsidP="008C78FF">
            <w:pPr>
              <w:spacing w:after="0" w:line="360" w:lineRule="auto"/>
              <w:ind w:left="284" w:right="282"/>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Директор</w:t>
            </w:r>
          </w:p>
          <w:p w:rsidR="00AC1E16" w:rsidRPr="008D2856" w:rsidRDefault="00AC1E16" w:rsidP="008C78FF">
            <w:pPr>
              <w:spacing w:after="0" w:line="360" w:lineRule="auto"/>
              <w:ind w:left="284" w:right="282"/>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Ерёмичев И.В.</w:t>
            </w:r>
          </w:p>
          <w:p w:rsidR="00AC1E16" w:rsidRPr="008D2856" w:rsidRDefault="00AC1E16" w:rsidP="008C78FF">
            <w:pPr>
              <w:spacing w:after="0" w:line="360" w:lineRule="auto"/>
              <w:ind w:left="284" w:right="282"/>
              <w:jc w:val="right"/>
              <w:rPr>
                <w:rFonts w:ascii="Times New Roman" w:eastAsia="Times New Roman" w:hAnsi="Times New Roman" w:cs="Times New Roman"/>
                <w:sz w:val="28"/>
                <w:szCs w:val="28"/>
                <w:lang w:eastAsia="ru-RU"/>
              </w:rPr>
            </w:pPr>
          </w:p>
          <w:p w:rsidR="00AC1E16" w:rsidRPr="008D2856" w:rsidRDefault="00AC1E16" w:rsidP="008C78FF">
            <w:pPr>
              <w:spacing w:after="0" w:line="240" w:lineRule="auto"/>
              <w:ind w:left="284" w:right="28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«____»______________20  </w:t>
            </w:r>
            <w:r w:rsidRPr="008D2856">
              <w:rPr>
                <w:rFonts w:ascii="Times New Roman" w:eastAsia="Times New Roman" w:hAnsi="Times New Roman" w:cs="Times New Roman"/>
                <w:sz w:val="28"/>
                <w:szCs w:val="28"/>
                <w:lang w:eastAsia="ru-RU"/>
              </w:rPr>
              <w:t xml:space="preserve">  г.</w:t>
            </w:r>
          </w:p>
        </w:tc>
      </w:tr>
    </w:tbl>
    <w:p w:rsidR="00AC1E16" w:rsidRPr="008D2856" w:rsidRDefault="00AC1E16" w:rsidP="00AC1E16">
      <w:pPr>
        <w:spacing w:after="0" w:line="360" w:lineRule="auto"/>
        <w:jc w:val="both"/>
        <w:rPr>
          <w:rFonts w:ascii="Times New Roman" w:eastAsia="Times New Roman" w:hAnsi="Times New Roman" w:cs="Times New Roman"/>
          <w:sz w:val="28"/>
          <w:szCs w:val="28"/>
          <w:lang w:eastAsia="ru-RU"/>
        </w:rPr>
      </w:pPr>
    </w:p>
    <w:p w:rsidR="00AC1E16" w:rsidRPr="008D2856" w:rsidRDefault="00AC1E16" w:rsidP="00AC1E16">
      <w:pPr>
        <w:spacing w:after="0" w:line="360" w:lineRule="auto"/>
        <w:jc w:val="both"/>
        <w:rPr>
          <w:rFonts w:ascii="Times New Roman" w:eastAsia="Times New Roman" w:hAnsi="Times New Roman" w:cs="Times New Roman"/>
          <w:sz w:val="28"/>
          <w:szCs w:val="28"/>
          <w:lang w:eastAsia="ru-RU"/>
        </w:rPr>
      </w:pPr>
    </w:p>
    <w:p w:rsidR="00AC1E16" w:rsidRPr="008D2856" w:rsidRDefault="00AC1E16" w:rsidP="00AC1E16">
      <w:pPr>
        <w:spacing w:after="0" w:line="360" w:lineRule="auto"/>
        <w:ind w:left="567" w:right="282"/>
        <w:jc w:val="both"/>
        <w:rPr>
          <w:rFonts w:ascii="Times New Roman" w:eastAsia="Times New Roman" w:hAnsi="Times New Roman" w:cs="Times New Roman"/>
          <w:b/>
          <w:sz w:val="28"/>
          <w:szCs w:val="28"/>
          <w:lang w:eastAsia="ru-RU"/>
        </w:rPr>
      </w:pPr>
      <w:r w:rsidRPr="008D2856">
        <w:rPr>
          <w:rFonts w:ascii="Times New Roman" w:eastAsia="Times New Roman" w:hAnsi="Times New Roman" w:cs="Times New Roman"/>
          <w:b/>
          <w:sz w:val="28"/>
          <w:szCs w:val="28"/>
          <w:lang w:eastAsia="ru-RU"/>
        </w:rPr>
        <w:t xml:space="preserve">Разработчики –    </w:t>
      </w:r>
    </w:p>
    <w:p w:rsidR="00AC1E16" w:rsidRPr="008D2856" w:rsidRDefault="00AC1E16" w:rsidP="00AC1E16">
      <w:pPr>
        <w:spacing w:after="0" w:line="360" w:lineRule="auto"/>
        <w:ind w:left="567" w:right="282"/>
        <w:jc w:val="both"/>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w:t>
      </w:r>
    </w:p>
    <w:p w:rsidR="00AC1E16" w:rsidRPr="008D2856" w:rsidRDefault="00AC1E16" w:rsidP="00AC1E16">
      <w:pPr>
        <w:spacing w:after="0" w:line="360" w:lineRule="auto"/>
        <w:ind w:left="567" w:right="282"/>
        <w:jc w:val="both"/>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w:t>
      </w:r>
    </w:p>
    <w:p w:rsidR="00AC1E16" w:rsidRPr="008D2856" w:rsidRDefault="00AC1E16" w:rsidP="00AC1E16">
      <w:pPr>
        <w:spacing w:after="0" w:line="360" w:lineRule="auto"/>
        <w:ind w:right="282"/>
        <w:jc w:val="both"/>
        <w:rPr>
          <w:rFonts w:ascii="Times New Roman" w:eastAsia="Times New Roman" w:hAnsi="Times New Roman" w:cs="Times New Roman"/>
          <w:sz w:val="28"/>
          <w:szCs w:val="28"/>
          <w:lang w:eastAsia="ru-RU"/>
        </w:rPr>
      </w:pPr>
    </w:p>
    <w:p w:rsidR="00AC1E16" w:rsidRPr="008D2856" w:rsidRDefault="00AC1E16" w:rsidP="00AC1E16">
      <w:pPr>
        <w:spacing w:after="0" w:line="360" w:lineRule="auto"/>
        <w:ind w:left="567" w:right="282"/>
        <w:jc w:val="both"/>
        <w:rPr>
          <w:rFonts w:ascii="Times New Roman" w:eastAsia="Times New Roman" w:hAnsi="Times New Roman" w:cs="Times New Roman"/>
          <w:b/>
          <w:sz w:val="28"/>
          <w:szCs w:val="28"/>
          <w:lang w:eastAsia="ru-RU"/>
        </w:rPr>
      </w:pPr>
      <w:r w:rsidRPr="008D2856">
        <w:rPr>
          <w:rFonts w:ascii="Times New Roman" w:eastAsia="Times New Roman" w:hAnsi="Times New Roman" w:cs="Times New Roman"/>
          <w:b/>
          <w:sz w:val="28"/>
          <w:szCs w:val="28"/>
          <w:lang w:eastAsia="ru-RU"/>
        </w:rPr>
        <w:t xml:space="preserve">Рецензент – </w:t>
      </w:r>
    </w:p>
    <w:p w:rsidR="00AC1E16" w:rsidRPr="008D2856" w:rsidRDefault="00AC1E16" w:rsidP="00AC1E16">
      <w:pPr>
        <w:suppressAutoHyphens/>
        <w:spacing w:before="240" w:after="60" w:line="240" w:lineRule="auto"/>
        <w:jc w:val="center"/>
        <w:rPr>
          <w:rFonts w:ascii="Times New Roman" w:eastAsia="Times New Roman" w:hAnsi="Times New Roman" w:cs="Times New Roman"/>
          <w:b/>
          <w:bCs/>
          <w:kern w:val="1"/>
          <w:sz w:val="32"/>
          <w:szCs w:val="32"/>
          <w:lang w:eastAsia="zh-CN" w:bidi="en-US"/>
        </w:rPr>
      </w:pPr>
    </w:p>
    <w:p w:rsidR="00AC1E16" w:rsidRPr="008D2856" w:rsidRDefault="00AC1E16" w:rsidP="00AC1E16">
      <w:pPr>
        <w:suppressAutoHyphens/>
        <w:spacing w:after="0" w:line="240" w:lineRule="auto"/>
        <w:rPr>
          <w:rFonts w:ascii="Calibri" w:eastAsia="Times New Roman" w:hAnsi="Calibri" w:cs="Times New Roman"/>
          <w:sz w:val="24"/>
          <w:szCs w:val="24"/>
          <w:lang w:eastAsia="zh-CN" w:bidi="en-US"/>
        </w:rPr>
      </w:pPr>
    </w:p>
    <w:p w:rsidR="00AC1E16" w:rsidRPr="008D2856" w:rsidRDefault="00AC1E16" w:rsidP="00AC1E16">
      <w:pPr>
        <w:suppressAutoHyphens/>
        <w:spacing w:after="0" w:line="240" w:lineRule="auto"/>
        <w:rPr>
          <w:rFonts w:ascii="Calibri" w:eastAsia="Times New Roman" w:hAnsi="Calibri" w:cs="Times New Roman"/>
          <w:sz w:val="24"/>
          <w:szCs w:val="24"/>
          <w:lang w:eastAsia="zh-CN" w:bidi="en-US"/>
        </w:rPr>
      </w:pPr>
    </w:p>
    <w:p w:rsidR="00AC1E16" w:rsidRPr="008D2856" w:rsidRDefault="00AC1E16" w:rsidP="00AC1E16">
      <w:pPr>
        <w:suppressAutoHyphens/>
        <w:spacing w:after="0" w:line="240" w:lineRule="auto"/>
        <w:rPr>
          <w:rFonts w:ascii="Calibri" w:eastAsia="Times New Roman" w:hAnsi="Calibri" w:cs="Times New Roman"/>
          <w:sz w:val="24"/>
          <w:szCs w:val="24"/>
          <w:lang w:eastAsia="zh-CN" w:bidi="en-US"/>
        </w:rPr>
      </w:pPr>
    </w:p>
    <w:p w:rsidR="000919BE" w:rsidRDefault="000919BE"/>
    <w:p w:rsidR="00AC1E16" w:rsidRDefault="00AC1E16"/>
    <w:p w:rsidR="00AC1E16" w:rsidRDefault="00AC1E16"/>
    <w:p w:rsidR="00AC1E16" w:rsidRDefault="00AC1E16"/>
    <w:p w:rsidR="00AC1E16" w:rsidRDefault="00AC1E16"/>
    <w:p w:rsidR="00AC1E16" w:rsidRDefault="00AC1E16"/>
    <w:p w:rsidR="00AC1E16" w:rsidRDefault="00AC1E16"/>
    <w:p w:rsidR="00AC1E16" w:rsidRDefault="00AC1E16"/>
    <w:p w:rsidR="00AC1E16" w:rsidRDefault="00AC1E16"/>
    <w:p w:rsidR="00AC1E16" w:rsidRDefault="00AC1E16"/>
    <w:p w:rsidR="00AC1E16" w:rsidRDefault="00AC1E16"/>
    <w:p w:rsidR="00AC1E16" w:rsidRDefault="00AC1E16"/>
    <w:p w:rsidR="00726F83" w:rsidRDefault="00726F83"/>
    <w:p w:rsidR="00AC1E16" w:rsidRPr="00AC1E16" w:rsidRDefault="00AC1E16" w:rsidP="00AC1E16">
      <w:pPr>
        <w:suppressAutoHyphens/>
        <w:spacing w:after="283"/>
        <w:jc w:val="center"/>
        <w:rPr>
          <w:rFonts w:ascii="Times New Roman" w:eastAsia="Times New Roman" w:hAnsi="Times New Roman" w:cs="Times New Roman"/>
          <w:b/>
          <w:sz w:val="28"/>
          <w:szCs w:val="28"/>
          <w:lang w:eastAsia="zh-CN"/>
        </w:rPr>
      </w:pPr>
      <w:r w:rsidRPr="00AC1E16">
        <w:rPr>
          <w:rFonts w:ascii="Times New Roman" w:eastAsia="Times New Roman" w:hAnsi="Times New Roman" w:cs="Times New Roman"/>
          <w:b/>
          <w:sz w:val="28"/>
          <w:szCs w:val="28"/>
          <w:lang w:eastAsia="zh-CN"/>
        </w:rPr>
        <w:lastRenderedPageBreak/>
        <w:t>Структура программы учебного предмета</w:t>
      </w:r>
      <w:r w:rsidRPr="00AC1E16">
        <w:rPr>
          <w:rFonts w:ascii="Times New Roman" w:eastAsia="Times New Roman" w:hAnsi="Times New Roman" w:cs="Times New Roman"/>
          <w:b/>
          <w:sz w:val="28"/>
          <w:szCs w:val="28"/>
          <w:lang w:eastAsia="zh-CN"/>
        </w:rPr>
        <w:br/>
      </w: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rPr>
      </w:pPr>
      <w:r w:rsidRPr="00AC1E16">
        <w:rPr>
          <w:rFonts w:ascii="Times New Roman" w:eastAsia="Times New Roman" w:hAnsi="Times New Roman" w:cs="Times New Roman"/>
          <w:b/>
          <w:sz w:val="28"/>
          <w:szCs w:val="28"/>
          <w:lang w:eastAsia="zh-CN"/>
        </w:rPr>
        <w:t>Пояснительная записка</w:t>
      </w: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rPr>
      </w:pP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rPr>
      </w:pPr>
      <w:r w:rsidRPr="00AC1E16">
        <w:rPr>
          <w:rFonts w:ascii="Times New Roman" w:eastAsia="Times New Roman" w:hAnsi="Times New Roman" w:cs="Times New Roman"/>
          <w:b/>
          <w:sz w:val="28"/>
          <w:szCs w:val="28"/>
          <w:lang w:eastAsia="zh-CN"/>
        </w:rPr>
        <w:t>Цели и задачи учебного предмета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r w:rsidRPr="00AC1E16">
        <w:rPr>
          <w:rFonts w:ascii="Times New Roman" w:eastAsia="Times New Roman" w:hAnsi="Times New Roman" w:cs="Times New Roman"/>
          <w:b/>
          <w:sz w:val="28"/>
          <w:szCs w:val="28"/>
          <w:lang w:eastAsia="zh-CN"/>
        </w:rPr>
        <w:t>Формы и методы контроля, система оценок</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r w:rsidRPr="00AC1E16">
        <w:rPr>
          <w:rFonts w:ascii="Times New Roman" w:eastAsia="Times New Roman" w:hAnsi="Times New Roman" w:cs="Times New Roman"/>
          <w:sz w:val="28"/>
          <w:szCs w:val="28"/>
          <w:lang w:eastAsia="zh-CN"/>
        </w:rPr>
        <w:t>-</w:t>
      </w:r>
      <w:r w:rsidRPr="00AC1E16">
        <w:rPr>
          <w:rFonts w:ascii="Times New Roman" w:eastAsia="Times New Roman" w:hAnsi="Times New Roman" w:cs="Times New Roman"/>
          <w:i/>
          <w:sz w:val="28"/>
          <w:szCs w:val="28"/>
          <w:lang w:eastAsia="zh-CN"/>
        </w:rPr>
        <w:t>критерии оценок при прохождении аттестации.</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sz w:val="28"/>
          <w:szCs w:val="28"/>
          <w:lang w:eastAsia="zh-CN"/>
        </w:rPr>
        <w:t xml:space="preserve">        </w:t>
      </w:r>
      <w:r w:rsidRPr="00AC1E16">
        <w:rPr>
          <w:rFonts w:ascii="Times New Roman" w:eastAsia="Times New Roman" w:hAnsi="Times New Roman" w:cs="Times New Roman"/>
          <w:b/>
          <w:sz w:val="28"/>
          <w:szCs w:val="28"/>
          <w:lang w:eastAsia="zh-CN"/>
        </w:rPr>
        <w:t>Методическое обеспечение учебного предмета</w:t>
      </w: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i/>
          <w:sz w:val="28"/>
          <w:szCs w:val="28"/>
          <w:lang w:eastAsia="zh-CN"/>
        </w:rPr>
        <w:t>-методические рекомендации преподавателям;</w:t>
      </w: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i/>
          <w:sz w:val="28"/>
          <w:szCs w:val="28"/>
          <w:lang w:eastAsia="zh-CN"/>
        </w:rPr>
        <w:t xml:space="preserve">-методические рекомендации по организации самостоятельной </w:t>
      </w:r>
    </w:p>
    <w:p w:rsidR="00AC1E16" w:rsidRPr="00AC1E16" w:rsidRDefault="00AC1E16" w:rsidP="00AC1E16">
      <w:pPr>
        <w:tabs>
          <w:tab w:val="left" w:pos="567"/>
        </w:tabs>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i/>
          <w:sz w:val="28"/>
          <w:szCs w:val="28"/>
          <w:lang w:eastAsia="zh-CN"/>
        </w:rPr>
        <w:t xml:space="preserve">     работы </w:t>
      </w:r>
      <w:proofErr w:type="gramStart"/>
      <w:r w:rsidRPr="00AC1E16">
        <w:rPr>
          <w:rFonts w:ascii="Times New Roman" w:eastAsia="Times New Roman" w:hAnsi="Times New Roman" w:cs="Times New Roman"/>
          <w:i/>
          <w:sz w:val="28"/>
          <w:szCs w:val="28"/>
          <w:lang w:eastAsia="zh-CN"/>
        </w:rPr>
        <w:t>обучающихся</w:t>
      </w:r>
      <w:proofErr w:type="gramEnd"/>
      <w:r w:rsidRPr="00AC1E16">
        <w:rPr>
          <w:rFonts w:ascii="Times New Roman" w:eastAsia="Times New Roman" w:hAnsi="Times New Roman" w:cs="Times New Roman"/>
          <w:i/>
          <w:sz w:val="28"/>
          <w:szCs w:val="28"/>
          <w:lang w:eastAsia="zh-CN"/>
        </w:rPr>
        <w:t>.</w:t>
      </w:r>
    </w:p>
    <w:p w:rsidR="00AC1E16" w:rsidRPr="00AC1E16" w:rsidRDefault="00AC1E16" w:rsidP="00AC1E16">
      <w:pPr>
        <w:tabs>
          <w:tab w:val="left" w:pos="567"/>
        </w:tabs>
        <w:suppressAutoHyphens/>
        <w:spacing w:after="0" w:line="240" w:lineRule="auto"/>
        <w:rPr>
          <w:rFonts w:ascii="Times New Roman" w:eastAsia="Times New Roman" w:hAnsi="Times New Roman" w:cs="Times New Roman"/>
          <w:i/>
          <w:sz w:val="28"/>
          <w:szCs w:val="28"/>
          <w:lang w:eastAsia="zh-CN"/>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r w:rsidRPr="00AC1E16">
        <w:rPr>
          <w:rFonts w:ascii="Times New Roman" w:eastAsia="Times New Roman" w:hAnsi="Times New Roman" w:cs="Times New Roman"/>
          <w:b/>
          <w:sz w:val="28"/>
          <w:szCs w:val="28"/>
          <w:lang w:eastAsia="zh-CN"/>
        </w:rPr>
        <w:t>Условия для реализации программы</w:t>
      </w:r>
    </w:p>
    <w:p w:rsidR="00AC1E16" w:rsidRPr="00AC1E16" w:rsidRDefault="00AC1E16" w:rsidP="00AC1E16">
      <w:pPr>
        <w:tabs>
          <w:tab w:val="left" w:pos="567"/>
        </w:tabs>
        <w:suppressAutoHyphens/>
        <w:spacing w:after="0" w:line="240" w:lineRule="auto"/>
        <w:rPr>
          <w:rFonts w:ascii="Times New Roman" w:eastAsia="Times New Roman" w:hAnsi="Times New Roman" w:cs="Times New Roman"/>
          <w:sz w:val="28"/>
          <w:szCs w:val="28"/>
          <w:lang w:eastAsia="zh-CN"/>
        </w:rPr>
      </w:pP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b/>
          <w:sz w:val="28"/>
          <w:szCs w:val="28"/>
          <w:lang w:eastAsia="zh-CN"/>
        </w:rPr>
        <w:t>Содержание учебного предмета</w:t>
      </w: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i/>
          <w:sz w:val="28"/>
          <w:szCs w:val="28"/>
          <w:lang w:eastAsia="zh-CN"/>
        </w:rPr>
        <w:t>-сведения о затратах учебного времени;</w:t>
      </w: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i/>
          <w:sz w:val="28"/>
          <w:szCs w:val="28"/>
          <w:lang w:eastAsia="zh-CN"/>
        </w:rPr>
        <w:t>-требования по годам обучения;</w:t>
      </w: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i/>
          <w:sz w:val="28"/>
          <w:szCs w:val="28"/>
          <w:lang w:eastAsia="zh-CN"/>
        </w:rPr>
        <w:t>-примерные репертуарные списки;</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r w:rsidRPr="00AC1E16">
        <w:rPr>
          <w:rFonts w:ascii="Times New Roman" w:eastAsia="Times New Roman" w:hAnsi="Times New Roman" w:cs="Times New Roman"/>
          <w:i/>
          <w:sz w:val="28"/>
          <w:szCs w:val="28"/>
          <w:lang w:eastAsia="zh-CN"/>
        </w:rPr>
        <w:t xml:space="preserve">-требования к уровню подготовки </w:t>
      </w:r>
      <w:proofErr w:type="gramStart"/>
      <w:r w:rsidRPr="00AC1E16">
        <w:rPr>
          <w:rFonts w:ascii="Times New Roman" w:eastAsia="Times New Roman" w:hAnsi="Times New Roman" w:cs="Times New Roman"/>
          <w:i/>
          <w:sz w:val="28"/>
          <w:szCs w:val="28"/>
          <w:lang w:eastAsia="zh-CN"/>
        </w:rPr>
        <w:t>обучающихся</w:t>
      </w:r>
      <w:proofErr w:type="gramEnd"/>
      <w:r w:rsidRPr="00AC1E16">
        <w:rPr>
          <w:rFonts w:ascii="Times New Roman" w:eastAsia="Times New Roman" w:hAnsi="Times New Roman" w:cs="Times New Roman"/>
          <w:i/>
          <w:sz w:val="28"/>
          <w:szCs w:val="28"/>
          <w:lang w:eastAsia="zh-CN"/>
        </w:rPr>
        <w:t>.</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b/>
          <w:sz w:val="28"/>
          <w:szCs w:val="28"/>
          <w:lang w:eastAsia="zh-CN"/>
        </w:rPr>
        <w:t>Списки рекомендуемой нотной и методической литературы</w:t>
      </w:r>
    </w:p>
    <w:p w:rsidR="00AC1E16" w:rsidRPr="00AC1E16" w:rsidRDefault="00AC1E16" w:rsidP="00AC1E16">
      <w:pPr>
        <w:suppressAutoHyphens/>
        <w:spacing w:after="0" w:line="240" w:lineRule="auto"/>
        <w:rPr>
          <w:rFonts w:ascii="Times New Roman" w:eastAsia="Times New Roman" w:hAnsi="Times New Roman" w:cs="Times New Roman"/>
          <w:i/>
          <w:sz w:val="28"/>
          <w:szCs w:val="28"/>
          <w:lang w:eastAsia="zh-CN"/>
        </w:rPr>
      </w:pPr>
      <w:r w:rsidRPr="00AC1E16">
        <w:rPr>
          <w:rFonts w:ascii="Times New Roman" w:eastAsia="Times New Roman" w:hAnsi="Times New Roman" w:cs="Times New Roman"/>
          <w:i/>
          <w:sz w:val="28"/>
          <w:szCs w:val="28"/>
          <w:lang w:eastAsia="zh-CN"/>
        </w:rPr>
        <w:t>-список рекомендуемой нотной литературы;</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rPr>
      </w:pPr>
      <w:r w:rsidRPr="00AC1E16">
        <w:rPr>
          <w:rFonts w:ascii="Times New Roman" w:eastAsia="Times New Roman" w:hAnsi="Times New Roman" w:cs="Times New Roman"/>
          <w:i/>
          <w:sz w:val="28"/>
          <w:szCs w:val="28"/>
          <w:lang w:eastAsia="zh-CN"/>
        </w:rPr>
        <w:t>-список рекомендуемой методической литературы.</w:t>
      </w:r>
    </w:p>
    <w:p w:rsidR="00AC1E16" w:rsidRPr="00AC1E16" w:rsidRDefault="00AC1E16" w:rsidP="00AC1E16">
      <w:pPr>
        <w:suppressAutoHyphens/>
        <w:spacing w:before="240" w:after="60" w:line="240" w:lineRule="auto"/>
        <w:jc w:val="both"/>
        <w:rPr>
          <w:rFonts w:ascii="Times New Roman" w:eastAsia="Times New Roman" w:hAnsi="Times New Roman" w:cs="Times New Roman"/>
          <w:b/>
          <w:bCs/>
          <w:kern w:val="1"/>
          <w:sz w:val="24"/>
          <w:szCs w:val="24"/>
          <w:lang w:eastAsia="zh-CN" w:bidi="en-US"/>
        </w:rPr>
      </w:pPr>
    </w:p>
    <w:p w:rsidR="00AC1E16" w:rsidRPr="00AC1E16" w:rsidRDefault="00AC1E16" w:rsidP="00AC1E16">
      <w:pPr>
        <w:pageBreakBefore/>
        <w:suppressAutoHyphens/>
        <w:spacing w:before="240" w:after="60" w:line="240" w:lineRule="auto"/>
        <w:jc w:val="center"/>
        <w:rPr>
          <w:rFonts w:ascii="Times New Roman" w:eastAsia="Times New Roman" w:hAnsi="Times New Roman" w:cs="Times New Roman"/>
          <w:b/>
          <w:bCs/>
          <w:i/>
          <w:iCs/>
          <w:kern w:val="1"/>
          <w:sz w:val="28"/>
          <w:szCs w:val="28"/>
          <w:lang w:eastAsia="zh-CN" w:bidi="en-US"/>
        </w:rPr>
      </w:pPr>
      <w:r w:rsidRPr="00AC1E16">
        <w:rPr>
          <w:rFonts w:ascii="Times New Roman" w:eastAsia="Times New Roman" w:hAnsi="Times New Roman" w:cs="Times New Roman"/>
          <w:b/>
          <w:bCs/>
          <w:kern w:val="1"/>
          <w:sz w:val="28"/>
          <w:szCs w:val="28"/>
          <w:lang w:eastAsia="zh-CN" w:bidi="en-US"/>
        </w:rPr>
        <w:lastRenderedPageBreak/>
        <w:t>ПОЯСНИТЕЛЬНАЯ ЗАПИСКА</w:t>
      </w:r>
    </w:p>
    <w:p w:rsidR="00AC1E16" w:rsidRPr="00AC1E16" w:rsidRDefault="00AC1E16" w:rsidP="00AC1E16">
      <w:pPr>
        <w:tabs>
          <w:tab w:val="left" w:pos="480"/>
        </w:tabs>
        <w:suppressAutoHyphens/>
        <w:spacing w:before="240" w:after="60" w:line="240" w:lineRule="auto"/>
        <w:jc w:val="both"/>
        <w:rPr>
          <w:rFonts w:ascii="Times New Roman" w:eastAsia="Times New Roman" w:hAnsi="Times New Roman" w:cs="Times New Roman"/>
          <w:b/>
          <w:bCs/>
          <w:kern w:val="1"/>
          <w:sz w:val="28"/>
          <w:szCs w:val="28"/>
          <w:lang w:eastAsia="zh-CN" w:bidi="en-US"/>
        </w:rPr>
      </w:pPr>
      <w:r w:rsidRPr="00AC1E16">
        <w:rPr>
          <w:rFonts w:ascii="Times New Roman" w:eastAsia="Times New Roman" w:hAnsi="Times New Roman" w:cs="Times New Roman"/>
          <w:bCs/>
          <w:kern w:val="1"/>
          <w:sz w:val="28"/>
          <w:szCs w:val="28"/>
          <w:lang w:eastAsia="zh-CN" w:bidi="en-US"/>
        </w:rPr>
        <w:tab/>
        <w:t xml:space="preserve">Настоящая программа предполагает </w:t>
      </w:r>
      <w:proofErr w:type="gramStart"/>
      <w:r w:rsidRPr="00AC1E16">
        <w:rPr>
          <w:rFonts w:ascii="Times New Roman" w:eastAsia="Times New Roman" w:hAnsi="Times New Roman" w:cs="Times New Roman"/>
          <w:bCs/>
          <w:kern w:val="1"/>
          <w:sz w:val="28"/>
          <w:szCs w:val="28"/>
          <w:lang w:eastAsia="zh-CN" w:bidi="en-US"/>
        </w:rPr>
        <w:t>обучение детей по предмету</w:t>
      </w:r>
      <w:proofErr w:type="gramEnd"/>
      <w:r w:rsidRPr="00AC1E16">
        <w:rPr>
          <w:rFonts w:ascii="Times New Roman" w:eastAsia="Times New Roman" w:hAnsi="Times New Roman" w:cs="Times New Roman"/>
          <w:bCs/>
          <w:kern w:val="1"/>
          <w:sz w:val="28"/>
          <w:szCs w:val="28"/>
          <w:lang w:eastAsia="zh-CN" w:bidi="en-US"/>
        </w:rPr>
        <w:t xml:space="preserve"> «Специальность. Баян» дополнительной предпрофессиональной общеобразовательной программы «Народные инструменты». Возраст поступающих в первый класс - с десяти до двенадцати лет. Срок освоения программы - 5 лет.</w:t>
      </w: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Программа создана с учётом учебных планов 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«Народные инструменты».</w:t>
      </w: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 xml:space="preserve">Необходимость создания программы обусловлена отсутствием типовой образовательной программы по специальности  «Баян» по данному сроку обучения. </w:t>
      </w:r>
    </w:p>
    <w:p w:rsidR="00AC1E16" w:rsidRPr="00AC1E16" w:rsidRDefault="00AC1E16" w:rsidP="00AC1E16">
      <w:pPr>
        <w:tabs>
          <w:tab w:val="left" w:pos="480"/>
        </w:tabs>
        <w:suppressAutoHyphens/>
        <w:autoSpaceDE w:val="0"/>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tabs>
          <w:tab w:val="left" w:pos="480"/>
        </w:tabs>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Программа составлена с учётом возрастных особенностей обучающихся и направлена </w:t>
      </w:r>
      <w:proofErr w:type="gramStart"/>
      <w:r w:rsidRPr="00AC1E16">
        <w:rPr>
          <w:rFonts w:ascii="Times New Roman" w:eastAsia="Times New Roman" w:hAnsi="Times New Roman" w:cs="Times New Roman"/>
          <w:sz w:val="28"/>
          <w:szCs w:val="28"/>
          <w:lang w:eastAsia="zh-CN" w:bidi="en-US"/>
        </w:rPr>
        <w:t>на</w:t>
      </w:r>
      <w:proofErr w:type="gramEnd"/>
      <w:r w:rsidRPr="00AC1E16">
        <w:rPr>
          <w:rFonts w:ascii="Times New Roman" w:eastAsia="Times New Roman" w:hAnsi="Times New Roman" w:cs="Times New Roman"/>
          <w:sz w:val="28"/>
          <w:szCs w:val="28"/>
          <w:lang w:eastAsia="zh-CN" w:bidi="en-US"/>
        </w:rPr>
        <w:t>:</w:t>
      </w:r>
    </w:p>
    <w:p w:rsidR="00AC1E16" w:rsidRPr="00AC1E16" w:rsidRDefault="00AC1E16" w:rsidP="00AC1E16">
      <w:pPr>
        <w:widowControl w:val="0"/>
        <w:tabs>
          <w:tab w:val="left" w:pos="480"/>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выявление одаренных детей в области музыкального искусства в раннем детском возрасте;</w:t>
      </w:r>
    </w:p>
    <w:p w:rsidR="00AC1E16" w:rsidRPr="00AC1E16" w:rsidRDefault="00AC1E16" w:rsidP="00AC1E16">
      <w:pPr>
        <w:widowControl w:val="0"/>
        <w:tabs>
          <w:tab w:val="left" w:pos="480"/>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создание условий для художественного образования, эстетического воспитания, духовно-нравственного развития детей;</w:t>
      </w:r>
    </w:p>
    <w:p w:rsidR="00AC1E16" w:rsidRPr="00AC1E16" w:rsidRDefault="00AC1E16" w:rsidP="00AC1E16">
      <w:pPr>
        <w:widowControl w:val="0"/>
        <w:tabs>
          <w:tab w:val="left" w:pos="480"/>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приобретение учащимися знаний, умений и навыков игры на баяне, позволяющих творчески исполнять музыкальные произведения в соответствии с необходимым уровнем музыкальной грамотности; </w:t>
      </w:r>
    </w:p>
    <w:p w:rsidR="00AC1E16" w:rsidRPr="00AC1E16" w:rsidRDefault="00AC1E16" w:rsidP="00AC1E16">
      <w:pPr>
        <w:widowControl w:val="0"/>
        <w:tabs>
          <w:tab w:val="left" w:pos="480"/>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приобретение детьми опыта творческой деятельности;</w:t>
      </w:r>
    </w:p>
    <w:p w:rsidR="00AC1E16" w:rsidRPr="00AC1E16" w:rsidRDefault="00AC1E16" w:rsidP="00AC1E16">
      <w:pPr>
        <w:widowControl w:val="0"/>
        <w:tabs>
          <w:tab w:val="left" w:pos="480"/>
          <w:tab w:val="left" w:pos="955"/>
        </w:tabs>
        <w:suppressAutoHyphens/>
        <w:autoSpaceDE w:val="0"/>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AC1E16" w:rsidRPr="00AC1E16" w:rsidRDefault="00AC1E16" w:rsidP="00AC1E16">
      <w:pPr>
        <w:tabs>
          <w:tab w:val="left" w:pos="480"/>
        </w:tabs>
        <w:suppressAutoHyphens/>
        <w:spacing w:after="0" w:line="240" w:lineRule="auto"/>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b/>
          <w:sz w:val="28"/>
          <w:szCs w:val="28"/>
          <w:lang w:eastAsia="zh-CN" w:bidi="en-US"/>
        </w:rPr>
        <w:tab/>
      </w: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b/>
          <w:sz w:val="28"/>
          <w:szCs w:val="28"/>
          <w:lang w:eastAsia="zh-CN" w:bidi="en-US"/>
        </w:rPr>
        <w:tab/>
        <w:t>Цель программы</w:t>
      </w:r>
      <w:r w:rsidRPr="00AC1E16">
        <w:rPr>
          <w:rFonts w:ascii="Times New Roman" w:eastAsia="Times New Roman" w:hAnsi="Times New Roman" w:cs="Times New Roman"/>
          <w:sz w:val="28"/>
          <w:szCs w:val="28"/>
          <w:lang w:eastAsia="zh-CN" w:bidi="en-US"/>
        </w:rPr>
        <w:t xml:space="preserve"> –  приобщение обучающихся к искусству, развитие их творческих способностей,  приобретение ими начальных профессиональных навыков.</w:t>
      </w: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Задачи программы</w:t>
      </w:r>
      <w:r w:rsidRPr="00AC1E16">
        <w:rPr>
          <w:rFonts w:ascii="Times New Roman" w:eastAsia="Times New Roman" w:hAnsi="Times New Roman" w:cs="Times New Roman"/>
          <w:sz w:val="28"/>
          <w:szCs w:val="28"/>
          <w:lang w:eastAsia="zh-CN" w:bidi="en-US"/>
        </w:rPr>
        <w:t>:</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формирование у обучающихся эстетических взглядов, нравственных установок и потребности общения с духовными ценностями;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формирование художественного вкуса на лучших образцах народного музыкального творчества, классиков русской, зарубежной и современной музыки.</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воспитание у обучающихся навыков самостоятельной творческой деятельности, как способа самовыражения личности;</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развитие практических навыков и умений, необходимых для музицирования  (чтение с листа, подбор по слуху, транспонирование, игра в ансамбле).</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 формирование у детей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Calibri" w:eastAsia="Times New Roman" w:hAnsi="Calibri" w:cs="Calibri"/>
          <w:sz w:val="28"/>
          <w:szCs w:val="28"/>
          <w:lang w:eastAsia="zh-CN" w:bidi="en-US"/>
        </w:rPr>
      </w:pPr>
      <w:r w:rsidRPr="00AC1E16">
        <w:rPr>
          <w:rFonts w:ascii="Times New Roman" w:eastAsia="Times New Roman" w:hAnsi="Times New Roman" w:cs="Times New Roman"/>
          <w:sz w:val="28"/>
          <w:szCs w:val="28"/>
          <w:lang w:eastAsia="zh-CN" w:bidi="en-US"/>
        </w:rPr>
        <w:t xml:space="preserve">Программа предполагает индивидуальный подход к учащимся. </w:t>
      </w: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b/>
          <w:bCs/>
          <w:i/>
          <w:iCs/>
          <w:sz w:val="28"/>
          <w:szCs w:val="28"/>
          <w:lang w:eastAsia="zh-CN" w:bidi="en-US"/>
        </w:rPr>
      </w:pPr>
      <w:r w:rsidRPr="00AC1E16">
        <w:rPr>
          <w:rFonts w:ascii="Calibri" w:eastAsia="Times New Roman" w:hAnsi="Calibri" w:cs="Calibri"/>
          <w:sz w:val="28"/>
          <w:szCs w:val="28"/>
          <w:lang w:eastAsia="zh-CN" w:bidi="en-US"/>
        </w:rPr>
        <w:tab/>
      </w:r>
      <w:r w:rsidRPr="00AC1E16">
        <w:rPr>
          <w:rFonts w:ascii="Times New Roman" w:eastAsia="Times New Roman" w:hAnsi="Times New Roman" w:cs="Times New Roman"/>
          <w:sz w:val="28"/>
          <w:szCs w:val="28"/>
          <w:lang w:eastAsia="zh-CN" w:bidi="en-US"/>
        </w:rPr>
        <w:t>Форма проведения аудиторного учебного занятия - индивидуальный урок. Занятия проводятся в соответствии с учебным планом. Продолжительность занятия – 45 минут.</w:t>
      </w:r>
    </w:p>
    <w:p w:rsidR="00AC1E16" w:rsidRPr="00AC1E16" w:rsidRDefault="00AC1E16" w:rsidP="00AC1E16">
      <w:pPr>
        <w:suppressAutoHyphens/>
        <w:spacing w:after="0" w:line="240" w:lineRule="auto"/>
        <w:jc w:val="center"/>
        <w:rPr>
          <w:rFonts w:ascii="Times New Roman" w:eastAsia="Times New Roman" w:hAnsi="Times New Roman" w:cs="Times New Roman"/>
          <w:b/>
          <w:bCs/>
          <w:i/>
          <w:iCs/>
          <w:sz w:val="24"/>
          <w:szCs w:val="24"/>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bCs/>
          <w:i/>
          <w:iCs/>
          <w:sz w:val="24"/>
          <w:szCs w:val="24"/>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bCs/>
          <w:i/>
          <w:iCs/>
          <w:sz w:val="24"/>
          <w:szCs w:val="24"/>
          <w:lang w:eastAsia="zh-CN" w:bidi="en-US"/>
        </w:rPr>
      </w:pPr>
    </w:p>
    <w:p w:rsidR="00AC1E16" w:rsidRPr="00AC1E16" w:rsidRDefault="00AC1E16" w:rsidP="00AC1E16">
      <w:pPr>
        <w:tabs>
          <w:tab w:val="left" w:pos="567"/>
        </w:tabs>
        <w:suppressAutoHyphens/>
        <w:spacing w:after="0" w:line="240" w:lineRule="auto"/>
        <w:jc w:val="both"/>
        <w:rPr>
          <w:rFonts w:ascii="Calibri" w:eastAsia="Times New Roman" w:hAnsi="Calibri" w:cs="Calibri"/>
          <w:b/>
          <w:sz w:val="28"/>
          <w:szCs w:val="28"/>
          <w:lang w:eastAsia="zh-CN" w:bidi="en-US"/>
        </w:rPr>
      </w:pPr>
    </w:p>
    <w:p w:rsidR="00AC1E16" w:rsidRPr="00AC1E16" w:rsidRDefault="00AC1E16" w:rsidP="00AC1E16">
      <w:pPr>
        <w:tabs>
          <w:tab w:val="left" w:pos="567"/>
        </w:tabs>
        <w:suppressAutoHyphens/>
        <w:spacing w:after="0" w:line="240" w:lineRule="auto"/>
        <w:jc w:val="center"/>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b/>
          <w:sz w:val="28"/>
          <w:szCs w:val="28"/>
          <w:lang w:eastAsia="zh-CN" w:bidi="en-US"/>
        </w:rPr>
        <w:t>Формы и методы контроля, критерии оценок</w:t>
      </w:r>
    </w:p>
    <w:p w:rsidR="00AC1E16" w:rsidRPr="00AC1E16" w:rsidRDefault="00AC1E16" w:rsidP="00AC1E16">
      <w:pPr>
        <w:tabs>
          <w:tab w:val="left" w:pos="567"/>
        </w:tabs>
        <w:suppressAutoHyphens/>
        <w:spacing w:after="0" w:line="240" w:lineRule="auto"/>
        <w:jc w:val="center"/>
        <w:rPr>
          <w:rFonts w:ascii="Times New Roman" w:eastAsia="Times New Roman" w:hAnsi="Times New Roman" w:cs="Times New Roman"/>
          <w:b/>
          <w:sz w:val="28"/>
          <w:szCs w:val="28"/>
          <w:lang w:eastAsia="zh-CN" w:bidi="en-US"/>
        </w:rPr>
      </w:pP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sz w:val="28"/>
          <w:szCs w:val="28"/>
          <w:lang w:eastAsia="zh-CN" w:bidi="en-US"/>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Cs/>
          <w:iCs/>
          <w:sz w:val="28"/>
          <w:szCs w:val="28"/>
          <w:lang w:eastAsia="zh-CN" w:bidi="en-US"/>
        </w:rPr>
        <w:tab/>
        <w:t xml:space="preserve">Виды аттестации  и учёта успеваемости: текущий контроль, промежуточная аттестация, итоговая аттестация. </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ab/>
      </w:r>
      <w:r w:rsidRPr="00AC1E16">
        <w:rPr>
          <w:rFonts w:ascii="Times New Roman" w:eastAsia="Times New Roman" w:hAnsi="Times New Roman" w:cs="Times New Roman"/>
          <w:b/>
          <w:sz w:val="28"/>
          <w:szCs w:val="28"/>
          <w:lang w:eastAsia="zh-CN" w:bidi="en-US"/>
        </w:rPr>
        <w:t xml:space="preserve">Текущий контроль </w:t>
      </w:r>
      <w:r w:rsidRPr="00AC1E16">
        <w:rPr>
          <w:rFonts w:ascii="Times New Roman" w:eastAsia="Times New Roman" w:hAnsi="Times New Roman" w:cs="Times New Roman"/>
          <w:sz w:val="28"/>
          <w:szCs w:val="28"/>
          <w:lang w:eastAsia="zh-CN" w:bidi="en-US"/>
        </w:rPr>
        <w:t xml:space="preserve">знаний и умений осуществляется в рамках урока в целях оперативного </w:t>
      </w:r>
      <w:proofErr w:type="gramStart"/>
      <w:r w:rsidRPr="00AC1E16">
        <w:rPr>
          <w:rFonts w:ascii="Times New Roman" w:eastAsia="Times New Roman" w:hAnsi="Times New Roman" w:cs="Times New Roman"/>
          <w:sz w:val="28"/>
          <w:szCs w:val="28"/>
          <w:lang w:eastAsia="zh-CN" w:bidi="en-US"/>
        </w:rPr>
        <w:t>контроля за</w:t>
      </w:r>
      <w:proofErr w:type="gramEnd"/>
      <w:r w:rsidRPr="00AC1E16">
        <w:rPr>
          <w:rFonts w:ascii="Times New Roman" w:eastAsia="Times New Roman" w:hAnsi="Times New Roman" w:cs="Times New Roman"/>
          <w:sz w:val="28"/>
          <w:szCs w:val="28"/>
          <w:lang w:eastAsia="zh-CN" w:bidi="en-US"/>
        </w:rPr>
        <w:t xml:space="preserve"> качеством освоения программы.</w:t>
      </w:r>
    </w:p>
    <w:p w:rsidR="00AC1E16" w:rsidRPr="00AC1E16" w:rsidRDefault="00AC1E16" w:rsidP="00AC1E16">
      <w:pPr>
        <w:tabs>
          <w:tab w:val="left" w:pos="567"/>
        </w:tabs>
        <w:suppressAutoHyphens/>
        <w:spacing w:after="0" w:line="240" w:lineRule="auto"/>
        <w:jc w:val="both"/>
        <w:rPr>
          <w:rFonts w:ascii="Calibri" w:eastAsia="Times New Roman" w:hAnsi="Calibri" w:cs="Calibri"/>
          <w:sz w:val="28"/>
          <w:szCs w:val="28"/>
          <w:lang w:eastAsia="zh-CN" w:bidi="en-US"/>
        </w:rPr>
      </w:pPr>
      <w:r w:rsidRPr="00AC1E16">
        <w:rPr>
          <w:rFonts w:ascii="Times New Roman" w:eastAsia="Times New Roman" w:hAnsi="Times New Roman" w:cs="Times New Roman"/>
          <w:sz w:val="28"/>
          <w:szCs w:val="28"/>
          <w:lang w:eastAsia="zh-CN" w:bidi="en-US"/>
        </w:rPr>
        <w:tab/>
      </w:r>
      <w:r w:rsidRPr="00AC1E16">
        <w:rPr>
          <w:rFonts w:ascii="Times New Roman" w:eastAsia="Times New Roman" w:hAnsi="Times New Roman" w:cs="Times New Roman"/>
          <w:b/>
          <w:sz w:val="28"/>
          <w:szCs w:val="28"/>
          <w:lang w:eastAsia="zh-CN" w:bidi="en-US"/>
        </w:rPr>
        <w:t>Промежуточная аттестация</w:t>
      </w:r>
      <w:r w:rsidRPr="00AC1E16">
        <w:rPr>
          <w:rFonts w:ascii="Times New Roman" w:eastAsia="Times New Roman" w:hAnsi="Times New Roman" w:cs="Times New Roman"/>
          <w:sz w:val="28"/>
          <w:szCs w:val="28"/>
          <w:lang w:eastAsia="zh-CN" w:bidi="en-US"/>
        </w:rPr>
        <w:t xml:space="preserve"> 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качества реализации образовательного процесса;</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качества теоретической и практической подготовки по учебному предмету;</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-уровня знаний</w:t>
      </w:r>
      <w:proofErr w:type="gramStart"/>
      <w:r w:rsidRPr="00AC1E16">
        <w:rPr>
          <w:rFonts w:ascii="Times New Roman" w:eastAsia="Times New Roman" w:hAnsi="Times New Roman" w:cs="Times New Roman"/>
          <w:sz w:val="28"/>
          <w:szCs w:val="28"/>
          <w:lang w:eastAsia="zh-CN" w:bidi="en-US"/>
        </w:rPr>
        <w:t>.</w:t>
      </w:r>
      <w:proofErr w:type="gramEnd"/>
      <w:r w:rsidRPr="00AC1E16">
        <w:rPr>
          <w:rFonts w:ascii="Times New Roman" w:eastAsia="Times New Roman" w:hAnsi="Times New Roman" w:cs="Times New Roman"/>
          <w:sz w:val="28"/>
          <w:szCs w:val="28"/>
          <w:lang w:eastAsia="zh-CN" w:bidi="en-US"/>
        </w:rPr>
        <w:t xml:space="preserve"> </w:t>
      </w:r>
      <w:proofErr w:type="gramStart"/>
      <w:r w:rsidRPr="00AC1E16">
        <w:rPr>
          <w:rFonts w:ascii="Times New Roman" w:eastAsia="Times New Roman" w:hAnsi="Times New Roman" w:cs="Times New Roman"/>
          <w:sz w:val="28"/>
          <w:szCs w:val="28"/>
          <w:lang w:eastAsia="zh-CN" w:bidi="en-US"/>
        </w:rPr>
        <w:t>у</w:t>
      </w:r>
      <w:proofErr w:type="gramEnd"/>
      <w:r w:rsidRPr="00AC1E16">
        <w:rPr>
          <w:rFonts w:ascii="Times New Roman" w:eastAsia="Times New Roman" w:hAnsi="Times New Roman" w:cs="Times New Roman"/>
          <w:sz w:val="28"/>
          <w:szCs w:val="28"/>
          <w:lang w:eastAsia="zh-CN" w:bidi="en-US"/>
        </w:rPr>
        <w:t>мений и навыков, сформированных у обучающегося на определённом этапе обучения.</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Основными формами промежуточной аттестации являются: экзамен, зачёт, контрольный урок. </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ab/>
        <w:t>В соответствии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промежуточная аттестация проходит в виде выступлений на контрольных уроках, технических зачётах, академических концертах, экзаменах, исполнения концертных программ.</w:t>
      </w:r>
    </w:p>
    <w:p w:rsidR="00AC1E16" w:rsidRPr="00AC1E16" w:rsidRDefault="00AC1E16" w:rsidP="00AC1E16">
      <w:pPr>
        <w:tabs>
          <w:tab w:val="left" w:pos="567"/>
        </w:tabs>
        <w:suppressAutoHyphens/>
        <w:spacing w:after="0" w:line="240" w:lineRule="auto"/>
        <w:ind w:right="16"/>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Контрольные прослушивания проводятся в соответствии с графиком проведения. Сольные концерты </w:t>
      </w:r>
      <w:proofErr w:type="gramStart"/>
      <w:r w:rsidRPr="00AC1E16">
        <w:rPr>
          <w:rFonts w:ascii="Times New Roman" w:eastAsia="Times New Roman" w:hAnsi="Times New Roman" w:cs="Times New Roman"/>
          <w:sz w:val="28"/>
          <w:szCs w:val="28"/>
          <w:lang w:eastAsia="zh-CN" w:bidi="en-US"/>
        </w:rPr>
        <w:t>обучающихся</w:t>
      </w:r>
      <w:proofErr w:type="gramEnd"/>
      <w:r w:rsidRPr="00AC1E16">
        <w:rPr>
          <w:rFonts w:ascii="Times New Roman" w:eastAsia="Times New Roman" w:hAnsi="Times New Roman" w:cs="Times New Roman"/>
          <w:sz w:val="28"/>
          <w:szCs w:val="28"/>
          <w:lang w:eastAsia="zh-CN" w:bidi="en-US"/>
        </w:rPr>
        <w:t xml:space="preserve"> приравниваются к выступлению на академическом концерте или экзамене (по решению методического совета школы).</w:t>
      </w:r>
    </w:p>
    <w:p w:rsidR="00AC1E16" w:rsidRPr="00AC1E16" w:rsidRDefault="00AC1E16" w:rsidP="00AC1E16">
      <w:pPr>
        <w:tabs>
          <w:tab w:val="left" w:pos="567"/>
        </w:tabs>
        <w:suppressAutoHyphens/>
        <w:spacing w:after="0" w:line="240" w:lineRule="auto"/>
        <w:jc w:val="both"/>
        <w:rPr>
          <w:rFonts w:ascii="Times New Roman" w:eastAsia="Times New Roman" w:hAnsi="Times New Roman" w:cs="Times New Roman"/>
          <w:color w:val="000000"/>
          <w:sz w:val="28"/>
          <w:szCs w:val="28"/>
          <w:lang w:eastAsia="zh-CN" w:bidi="en-US"/>
        </w:rPr>
      </w:pPr>
      <w:r w:rsidRPr="00AC1E16">
        <w:rPr>
          <w:rFonts w:ascii="Times New Roman" w:eastAsia="Times New Roman" w:hAnsi="Times New Roman" w:cs="Times New Roman"/>
          <w:sz w:val="28"/>
          <w:szCs w:val="28"/>
          <w:lang w:eastAsia="zh-CN" w:bidi="en-US"/>
        </w:rPr>
        <w:t xml:space="preserve">Выступления </w:t>
      </w:r>
      <w:proofErr w:type="gramStart"/>
      <w:r w:rsidRPr="00AC1E16">
        <w:rPr>
          <w:rFonts w:ascii="Times New Roman" w:eastAsia="Times New Roman" w:hAnsi="Times New Roman" w:cs="Times New Roman"/>
          <w:sz w:val="28"/>
          <w:szCs w:val="28"/>
          <w:lang w:eastAsia="zh-CN" w:bidi="en-US"/>
        </w:rPr>
        <w:t>обучающихся</w:t>
      </w:r>
      <w:proofErr w:type="gramEnd"/>
      <w:r w:rsidRPr="00AC1E16">
        <w:rPr>
          <w:rFonts w:ascii="Times New Roman" w:eastAsia="Times New Roman" w:hAnsi="Times New Roman" w:cs="Times New Roman"/>
          <w:sz w:val="28"/>
          <w:szCs w:val="28"/>
          <w:lang w:eastAsia="zh-CN" w:bidi="en-US"/>
        </w:rPr>
        <w:t xml:space="preserve"> оцениваются характеристикой, в которой отражаются достигнутые успехи и имеющиеся недостатки, а также оценкой по пятибалльной системе, которая выставляется коллегиально.</w:t>
      </w:r>
    </w:p>
    <w:p w:rsidR="00AC1E16" w:rsidRPr="00AC1E16" w:rsidRDefault="00AC1E16" w:rsidP="00AC1E16">
      <w:pPr>
        <w:tabs>
          <w:tab w:val="left" w:pos="567"/>
          <w:tab w:val="left" w:pos="720"/>
        </w:tabs>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color w:val="000000"/>
          <w:sz w:val="28"/>
          <w:szCs w:val="28"/>
          <w:lang w:eastAsia="zh-CN" w:bidi="en-US"/>
        </w:rPr>
        <w:lastRenderedPageBreak/>
        <w:tab/>
      </w:r>
      <w:r w:rsidRPr="00AC1E16">
        <w:rPr>
          <w:rFonts w:ascii="Times New Roman" w:eastAsia="Times New Roman" w:hAnsi="Times New Roman" w:cs="Times New Roman"/>
          <w:b/>
          <w:color w:val="000000"/>
          <w:sz w:val="28"/>
          <w:szCs w:val="28"/>
          <w:lang w:eastAsia="zh-CN" w:bidi="en-US"/>
        </w:rPr>
        <w:t>Итоговая аттестация</w:t>
      </w:r>
      <w:r w:rsidRPr="00AC1E16">
        <w:rPr>
          <w:rFonts w:ascii="Times New Roman" w:eastAsia="Times New Roman" w:hAnsi="Times New Roman" w:cs="Times New Roman"/>
          <w:color w:val="000000"/>
          <w:sz w:val="28"/>
          <w:szCs w:val="28"/>
          <w:lang w:eastAsia="zh-CN" w:bidi="en-US"/>
        </w:rPr>
        <w:t xml:space="preserve"> выпускников осуществляется с целью  контроля (оценки) освоения дополнительных предпрофессиональных общеобразовательных программ в области иску</w:t>
      </w:r>
      <w:proofErr w:type="gramStart"/>
      <w:r w:rsidRPr="00AC1E16">
        <w:rPr>
          <w:rFonts w:ascii="Times New Roman" w:eastAsia="Times New Roman" w:hAnsi="Times New Roman" w:cs="Times New Roman"/>
          <w:color w:val="000000"/>
          <w:sz w:val="28"/>
          <w:szCs w:val="28"/>
          <w:lang w:eastAsia="zh-CN" w:bidi="en-US"/>
        </w:rPr>
        <w:t>сств в с</w:t>
      </w:r>
      <w:proofErr w:type="gramEnd"/>
      <w:r w:rsidRPr="00AC1E16">
        <w:rPr>
          <w:rFonts w:ascii="Times New Roman" w:eastAsia="Times New Roman" w:hAnsi="Times New Roman" w:cs="Times New Roman"/>
          <w:color w:val="000000"/>
          <w:sz w:val="28"/>
          <w:szCs w:val="28"/>
          <w:lang w:eastAsia="zh-CN" w:bidi="en-US"/>
        </w:rPr>
        <w:t>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w:t>
      </w:r>
    </w:p>
    <w:p w:rsidR="00AC1E16" w:rsidRPr="00AC1E16" w:rsidRDefault="00AC1E16" w:rsidP="00AC1E16">
      <w:pPr>
        <w:tabs>
          <w:tab w:val="left" w:pos="567"/>
        </w:tabs>
        <w:suppressAutoHyphens/>
        <w:spacing w:after="0" w:line="240" w:lineRule="auto"/>
        <w:jc w:val="both"/>
        <w:rPr>
          <w:rFonts w:ascii="Calibri" w:eastAsia="Times New Roman" w:hAnsi="Calibri" w:cs="Calibri"/>
          <w:bCs/>
          <w:iCs/>
          <w:sz w:val="28"/>
          <w:szCs w:val="28"/>
          <w:lang w:eastAsia="zh-CN" w:bidi="en-US"/>
        </w:rPr>
      </w:pPr>
      <w:r w:rsidRPr="00AC1E16">
        <w:rPr>
          <w:rFonts w:ascii="Times New Roman" w:eastAsia="Times New Roman" w:hAnsi="Times New Roman" w:cs="Times New Roman"/>
          <w:sz w:val="28"/>
          <w:szCs w:val="28"/>
          <w:lang w:eastAsia="zh-CN" w:bidi="en-US"/>
        </w:rPr>
        <w:t xml:space="preserve">Итоговая аттестация проводится в форме выпускного экзамена, программа которого должна соответствовать требованиям вступительных экзаменов в средние специальные музыкальные учреждения. </w:t>
      </w:r>
      <w:r w:rsidRPr="00AC1E16">
        <w:rPr>
          <w:rFonts w:ascii="Times New Roman" w:eastAsia="Times New Roman" w:hAnsi="Times New Roman" w:cs="Times New Roman"/>
          <w:iCs/>
          <w:sz w:val="28"/>
          <w:szCs w:val="28"/>
          <w:lang w:eastAsia="zh-CN" w:bidi="en-US"/>
        </w:rPr>
        <w:t>По итогам выпускного экзамена выставляется оценка «отлично», «хорошо», «удовлетворительно», «неудовлетворительно», которая заносится в свидетельство об окончании школы.</w:t>
      </w:r>
    </w:p>
    <w:p w:rsidR="00AC1E16" w:rsidRPr="00AC1E16" w:rsidRDefault="00AC1E16" w:rsidP="00AC1E16">
      <w:pPr>
        <w:suppressAutoHyphens/>
        <w:spacing w:after="0" w:line="240" w:lineRule="auto"/>
        <w:jc w:val="both"/>
        <w:rPr>
          <w:rFonts w:ascii="Times New Roman" w:eastAsia="Times New Roman" w:hAnsi="Times New Roman" w:cs="Times New Roman"/>
          <w:b/>
          <w:sz w:val="24"/>
          <w:szCs w:val="24"/>
          <w:lang w:eastAsia="zh-CN" w:bidi="en-US"/>
        </w:rPr>
      </w:pPr>
      <w:r w:rsidRPr="00AC1E16">
        <w:rPr>
          <w:rFonts w:ascii="Calibri" w:eastAsia="Times New Roman" w:hAnsi="Calibri" w:cs="Calibri"/>
          <w:bCs/>
          <w:iCs/>
          <w:sz w:val="24"/>
          <w:szCs w:val="24"/>
          <w:lang w:eastAsia="zh-CN" w:bidi="en-US"/>
        </w:rPr>
        <w:tab/>
      </w:r>
    </w:p>
    <w:p w:rsidR="00AC1E16" w:rsidRPr="00AC1E16" w:rsidRDefault="00AC1E16" w:rsidP="00AC1E16">
      <w:pPr>
        <w:suppressAutoHyphens/>
        <w:spacing w:after="0" w:line="240" w:lineRule="auto"/>
        <w:jc w:val="center"/>
        <w:rPr>
          <w:rFonts w:ascii="Times New Roman" w:eastAsia="Times New Roman" w:hAnsi="Times New Roman" w:cs="Times New Roman"/>
          <w:b/>
          <w:bCs/>
          <w:i/>
          <w:iCs/>
          <w:sz w:val="28"/>
          <w:szCs w:val="28"/>
          <w:lang w:eastAsia="zh-CN" w:bidi="en-US"/>
        </w:rPr>
      </w:pPr>
      <w:r w:rsidRPr="00AC1E16">
        <w:rPr>
          <w:rFonts w:ascii="Times New Roman" w:eastAsia="Times New Roman" w:hAnsi="Times New Roman" w:cs="Times New Roman"/>
          <w:b/>
          <w:sz w:val="28"/>
          <w:szCs w:val="28"/>
          <w:lang w:eastAsia="zh-CN" w:bidi="en-US"/>
        </w:rPr>
        <w:t>График промежуточной и итоговой аттестации</w:t>
      </w:r>
    </w:p>
    <w:p w:rsidR="00AC1E16" w:rsidRPr="00AC1E16" w:rsidRDefault="00AC1E16" w:rsidP="00AC1E16">
      <w:pPr>
        <w:suppressAutoHyphens/>
        <w:spacing w:after="0" w:line="240" w:lineRule="auto"/>
        <w:jc w:val="both"/>
        <w:rPr>
          <w:rFonts w:ascii="Times New Roman" w:eastAsia="Times New Roman" w:hAnsi="Times New Roman" w:cs="Times New Roman"/>
          <w:b/>
          <w:bCs/>
          <w:i/>
          <w:iCs/>
          <w:sz w:val="24"/>
          <w:szCs w:val="24"/>
          <w:lang w:eastAsia="zh-CN" w:bidi="en-US"/>
        </w:rPr>
      </w:pPr>
    </w:p>
    <w:tbl>
      <w:tblPr>
        <w:tblW w:w="9355" w:type="dxa"/>
        <w:tblInd w:w="392" w:type="dxa"/>
        <w:tblLayout w:type="fixed"/>
        <w:tblLook w:val="0000" w:firstRow="0" w:lastRow="0" w:firstColumn="0" w:lastColumn="0" w:noHBand="0" w:noVBand="0"/>
      </w:tblPr>
      <w:tblGrid>
        <w:gridCol w:w="1506"/>
        <w:gridCol w:w="1969"/>
        <w:gridCol w:w="1591"/>
        <w:gridCol w:w="4289"/>
      </w:tblGrid>
      <w:tr w:rsidR="00AC1E16" w:rsidRPr="00AC1E16" w:rsidTr="008C78FF">
        <w:tc>
          <w:tcPr>
            <w:tcW w:w="1506"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Класс</w:t>
            </w: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Вид контрольного прослушивания</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Месяц проведения</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jc w:val="center"/>
              <w:rPr>
                <w:rFonts w:ascii="Calibri" w:eastAsia="Times New Roman" w:hAnsi="Calibri" w:cs="Calibri"/>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Программные требования</w:t>
            </w:r>
          </w:p>
        </w:tc>
      </w:tr>
      <w:tr w:rsidR="00AC1E16" w:rsidRPr="00AC1E16" w:rsidTr="008C78FF">
        <w:trPr>
          <w:trHeight w:val="549"/>
        </w:trPr>
        <w:tc>
          <w:tcPr>
            <w:tcW w:w="1506" w:type="dxa"/>
            <w:vMerge w:val="restart"/>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1 класс</w:t>
            </w: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декабрь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Calibri" w:eastAsia="Times New Roman" w:hAnsi="Calibri" w:cs="Calibri"/>
                <w:sz w:val="24"/>
                <w:szCs w:val="24"/>
                <w:lang w:val="en-US" w:eastAsia="zh-CN" w:bidi="en-US"/>
              </w:rPr>
            </w:pPr>
            <w:r w:rsidRPr="00AC1E16">
              <w:rPr>
                <w:rFonts w:ascii="Times New Roman" w:eastAsia="Times New Roman" w:hAnsi="Times New Roman" w:cs="Times New Roman"/>
                <w:bCs/>
                <w:iCs/>
                <w:sz w:val="24"/>
                <w:szCs w:val="24"/>
                <w:lang w:val="en-US" w:eastAsia="zh-CN" w:bidi="en-US"/>
              </w:rPr>
              <w:t>Два  произведения</w:t>
            </w:r>
          </w:p>
        </w:tc>
      </w:tr>
      <w:tr w:rsidR="00AC1E16" w:rsidRPr="00AC1E16" w:rsidTr="008C78FF">
        <w:trPr>
          <w:trHeight w:val="529"/>
        </w:trPr>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май</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Calibri" w:eastAsia="Times New Roman" w:hAnsi="Calibri" w:cs="Calibri"/>
                <w:sz w:val="24"/>
                <w:szCs w:val="24"/>
                <w:lang w:val="en-US" w:eastAsia="zh-CN" w:bidi="en-US"/>
              </w:rPr>
            </w:pPr>
            <w:r w:rsidRPr="00AC1E16">
              <w:rPr>
                <w:rFonts w:ascii="Times New Roman" w:eastAsia="Times New Roman" w:hAnsi="Times New Roman" w:cs="Times New Roman"/>
                <w:bCs/>
                <w:iCs/>
                <w:sz w:val="24"/>
                <w:szCs w:val="24"/>
                <w:lang w:val="en-US" w:eastAsia="zh-CN" w:bidi="en-US"/>
              </w:rPr>
              <w:t>Два  разнохарактерных произведения</w:t>
            </w:r>
          </w:p>
        </w:tc>
      </w:tr>
      <w:tr w:rsidR="00AC1E16" w:rsidRPr="00AC1E16" w:rsidTr="008C78FF">
        <w:trPr>
          <w:trHeight w:val="647"/>
        </w:trPr>
        <w:tc>
          <w:tcPr>
            <w:tcW w:w="1506" w:type="dxa"/>
            <w:vMerge w:val="restart"/>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2 класс</w:t>
            </w:r>
          </w:p>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t>октябрь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Гаммы</w:t>
            </w:r>
          </w:p>
          <w:p w:rsidR="00AC1E16" w:rsidRPr="00AC1E16" w:rsidRDefault="00AC1E16" w:rsidP="00AC1E16">
            <w:pPr>
              <w:tabs>
                <w:tab w:val="right" w:pos="4464"/>
              </w:tabs>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Этюд</w:t>
            </w:r>
            <w:r w:rsidRPr="00AC1E16">
              <w:rPr>
                <w:rFonts w:ascii="Times New Roman" w:eastAsia="Times New Roman" w:hAnsi="Times New Roman" w:cs="Times New Roman"/>
                <w:bCs/>
                <w:iCs/>
                <w:sz w:val="24"/>
                <w:szCs w:val="24"/>
                <w:lang w:eastAsia="zh-CN" w:bidi="en-US"/>
              </w:rPr>
              <w:tab/>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r w:rsidRPr="00AC1E16">
              <w:rPr>
                <w:rFonts w:ascii="Times New Roman" w:eastAsia="Times New Roman" w:hAnsi="Times New Roman" w:cs="Times New Roman"/>
                <w:bCs/>
                <w:iCs/>
                <w:sz w:val="24"/>
                <w:szCs w:val="24"/>
                <w:lang w:eastAsia="zh-CN" w:bidi="en-US"/>
              </w:rPr>
              <w:t>Чтение нот с листа</w:t>
            </w:r>
          </w:p>
        </w:tc>
      </w:tr>
      <w:tr w:rsidR="00AC1E16" w:rsidRPr="00AC1E16" w:rsidTr="008C78FF">
        <w:trPr>
          <w:trHeight w:val="647"/>
        </w:trPr>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декабрь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Calibri" w:eastAsia="Times New Roman" w:hAnsi="Calibri" w:cs="Calibri"/>
                <w:sz w:val="24"/>
                <w:szCs w:val="24"/>
                <w:lang w:val="en-US" w:eastAsia="zh-CN" w:bidi="en-US"/>
              </w:rPr>
            </w:pPr>
            <w:r w:rsidRPr="00AC1E16">
              <w:rPr>
                <w:rFonts w:ascii="Times New Roman" w:eastAsia="Times New Roman" w:hAnsi="Times New Roman" w:cs="Times New Roman"/>
                <w:bCs/>
                <w:iCs/>
                <w:sz w:val="24"/>
                <w:szCs w:val="24"/>
                <w:lang w:val="en-US" w:eastAsia="zh-CN" w:bidi="en-US"/>
              </w:rPr>
              <w:t>Два разнохарактерных произведения</w:t>
            </w:r>
          </w:p>
        </w:tc>
      </w:tr>
      <w:tr w:rsidR="00AC1E16" w:rsidRPr="00AC1E16" w:rsidTr="008C78FF">
        <w:trPr>
          <w:trHeight w:val="647"/>
        </w:trPr>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февраль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Гаммы</w:t>
            </w:r>
          </w:p>
          <w:p w:rsidR="00AC1E16" w:rsidRPr="00AC1E16" w:rsidRDefault="00AC1E16" w:rsidP="00AC1E16">
            <w:pPr>
              <w:tabs>
                <w:tab w:val="right" w:pos="4464"/>
              </w:tabs>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Этюд</w:t>
            </w:r>
            <w:r w:rsidRPr="00AC1E16">
              <w:rPr>
                <w:rFonts w:ascii="Times New Roman" w:eastAsia="Times New Roman" w:hAnsi="Times New Roman" w:cs="Times New Roman"/>
                <w:bCs/>
                <w:iCs/>
                <w:sz w:val="24"/>
                <w:szCs w:val="24"/>
                <w:lang w:val="en-US" w:eastAsia="zh-CN" w:bidi="en-US"/>
              </w:rPr>
              <w:tab/>
            </w:r>
          </w:p>
          <w:p w:rsidR="00AC1E16" w:rsidRPr="00AC1E16" w:rsidRDefault="00AC1E16" w:rsidP="00AC1E16">
            <w:pPr>
              <w:suppressAutoHyphens/>
              <w:spacing w:after="0" w:line="240" w:lineRule="auto"/>
              <w:rPr>
                <w:rFonts w:ascii="Calibri" w:eastAsia="Times New Roman" w:hAnsi="Calibri" w:cs="Calibri"/>
                <w:sz w:val="24"/>
                <w:szCs w:val="24"/>
                <w:lang w:val="en-US" w:eastAsia="zh-CN" w:bidi="en-US"/>
              </w:rPr>
            </w:pPr>
            <w:r w:rsidRPr="00AC1E16">
              <w:rPr>
                <w:rFonts w:ascii="Times New Roman" w:eastAsia="Times New Roman" w:hAnsi="Times New Roman" w:cs="Times New Roman"/>
                <w:bCs/>
                <w:iCs/>
                <w:sz w:val="24"/>
                <w:szCs w:val="24"/>
                <w:lang w:val="en-US" w:eastAsia="zh-CN" w:bidi="en-US"/>
              </w:rPr>
              <w:t>Термины</w:t>
            </w:r>
          </w:p>
        </w:tc>
      </w:tr>
      <w:tr w:rsidR="00AC1E16" w:rsidRPr="00AC1E16" w:rsidTr="008C78FF">
        <w:trPr>
          <w:trHeight w:val="647"/>
        </w:trPr>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t>май</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Пьеса с элементами полифонии</w:t>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r w:rsidRPr="00AC1E16">
              <w:rPr>
                <w:rFonts w:ascii="Times New Roman" w:eastAsia="Times New Roman" w:hAnsi="Times New Roman" w:cs="Times New Roman"/>
                <w:bCs/>
                <w:iCs/>
                <w:sz w:val="24"/>
                <w:szCs w:val="24"/>
                <w:lang w:eastAsia="zh-CN" w:bidi="en-US"/>
              </w:rPr>
              <w:t>Обработка народной мелодии, песни, танца или оригинальное произведение</w:t>
            </w:r>
          </w:p>
        </w:tc>
      </w:tr>
      <w:tr w:rsidR="00AC1E16" w:rsidRPr="00AC1E16" w:rsidTr="008C78FF">
        <w:trPr>
          <w:trHeight w:val="647"/>
        </w:trPr>
        <w:tc>
          <w:tcPr>
            <w:tcW w:w="1506" w:type="dxa"/>
            <w:vMerge w:val="restart"/>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3 класс</w:t>
            </w: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t>октябрь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Гаммы</w:t>
            </w:r>
          </w:p>
          <w:p w:rsidR="00AC1E16" w:rsidRPr="00AC1E16" w:rsidRDefault="00AC1E16" w:rsidP="00AC1E16">
            <w:pPr>
              <w:tabs>
                <w:tab w:val="right" w:pos="4464"/>
              </w:tabs>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Этюд</w:t>
            </w:r>
            <w:r w:rsidRPr="00AC1E16">
              <w:rPr>
                <w:rFonts w:ascii="Times New Roman" w:eastAsia="Times New Roman" w:hAnsi="Times New Roman" w:cs="Times New Roman"/>
                <w:bCs/>
                <w:iCs/>
                <w:sz w:val="24"/>
                <w:szCs w:val="24"/>
                <w:lang w:eastAsia="zh-CN" w:bidi="en-US"/>
              </w:rPr>
              <w:tab/>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proofErr w:type="gramStart"/>
            <w:r w:rsidRPr="00AC1E16">
              <w:rPr>
                <w:rFonts w:ascii="Times New Roman" w:eastAsia="Times New Roman" w:hAnsi="Times New Roman" w:cs="Times New Roman"/>
                <w:bCs/>
                <w:iCs/>
                <w:sz w:val="24"/>
                <w:szCs w:val="24"/>
                <w:lang w:eastAsia="zh-CN" w:bidi="en-US"/>
              </w:rPr>
              <w:t>Пьеса</w:t>
            </w:r>
            <w:proofErr w:type="gramEnd"/>
            <w:r w:rsidRPr="00AC1E16">
              <w:rPr>
                <w:rFonts w:ascii="Times New Roman" w:eastAsia="Times New Roman" w:hAnsi="Times New Roman" w:cs="Times New Roman"/>
                <w:bCs/>
                <w:iCs/>
                <w:sz w:val="24"/>
                <w:szCs w:val="24"/>
                <w:lang w:eastAsia="zh-CN" w:bidi="en-US"/>
              </w:rPr>
              <w:t xml:space="preserve"> подобранная по слуху</w:t>
            </w:r>
          </w:p>
        </w:tc>
      </w:tr>
      <w:tr w:rsidR="00AC1E16" w:rsidRPr="00AC1E16" w:rsidTr="008C78FF">
        <w:trPr>
          <w:trHeight w:val="471"/>
        </w:trPr>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Академический концерт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декабрь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Calibri" w:eastAsia="Times New Roman" w:hAnsi="Calibri" w:cs="Calibri"/>
                <w:sz w:val="24"/>
                <w:szCs w:val="24"/>
                <w:lang w:val="en-US" w:eastAsia="zh-CN" w:bidi="en-US"/>
              </w:rPr>
            </w:pPr>
            <w:r w:rsidRPr="00AC1E16">
              <w:rPr>
                <w:rFonts w:ascii="Times New Roman" w:eastAsia="Times New Roman" w:hAnsi="Times New Roman" w:cs="Times New Roman"/>
                <w:bCs/>
                <w:iCs/>
                <w:sz w:val="24"/>
                <w:szCs w:val="24"/>
                <w:lang w:val="en-US" w:eastAsia="zh-CN" w:bidi="en-US"/>
              </w:rPr>
              <w:t>Два  разнохарактерных произведения</w:t>
            </w:r>
          </w:p>
        </w:tc>
      </w:tr>
      <w:tr w:rsidR="00AC1E16" w:rsidRPr="00AC1E16" w:rsidTr="008C78FF">
        <w:trPr>
          <w:trHeight w:val="527"/>
        </w:trPr>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февраль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Гаммы</w:t>
            </w:r>
          </w:p>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Cs/>
                <w:iCs/>
                <w:sz w:val="24"/>
                <w:szCs w:val="24"/>
                <w:lang w:val="en-US" w:eastAsia="zh-CN" w:bidi="en-US"/>
              </w:rPr>
              <w:t>Этюд</w:t>
            </w:r>
          </w:p>
          <w:p w:rsidR="00AC1E16" w:rsidRPr="00AC1E16" w:rsidRDefault="00AC1E16" w:rsidP="00AC1E16">
            <w:pPr>
              <w:suppressAutoHyphens/>
              <w:spacing w:after="0" w:line="240" w:lineRule="auto"/>
              <w:rPr>
                <w:rFonts w:ascii="Calibri" w:eastAsia="Times New Roman" w:hAnsi="Calibri" w:cs="Calibri"/>
                <w:sz w:val="24"/>
                <w:szCs w:val="24"/>
                <w:lang w:val="en-US" w:eastAsia="zh-CN" w:bidi="en-US"/>
              </w:rPr>
            </w:pPr>
            <w:r w:rsidRPr="00AC1E16">
              <w:rPr>
                <w:rFonts w:ascii="Times New Roman" w:eastAsia="Times New Roman" w:hAnsi="Times New Roman" w:cs="Times New Roman"/>
                <w:bCs/>
                <w:iCs/>
                <w:sz w:val="24"/>
                <w:szCs w:val="24"/>
                <w:lang w:val="en-US" w:eastAsia="zh-CN" w:bidi="en-US"/>
              </w:rPr>
              <w:t>Термины</w:t>
            </w:r>
          </w:p>
        </w:tc>
      </w:tr>
      <w:tr w:rsidR="00AC1E16" w:rsidRPr="00AC1E16" w:rsidTr="008C78FF">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val="en-US"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t>май</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Полифоническое произведение</w:t>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r w:rsidRPr="00AC1E16">
              <w:rPr>
                <w:rFonts w:ascii="Times New Roman" w:eastAsia="Times New Roman" w:hAnsi="Times New Roman" w:cs="Times New Roman"/>
                <w:bCs/>
                <w:iCs/>
                <w:sz w:val="24"/>
                <w:szCs w:val="24"/>
                <w:lang w:eastAsia="zh-CN" w:bidi="en-US"/>
              </w:rPr>
              <w:t>Обработка народной мелодии, песни, танца или оригинальное произведение</w:t>
            </w:r>
          </w:p>
        </w:tc>
      </w:tr>
      <w:tr w:rsidR="00AC1E16" w:rsidRPr="00AC1E16" w:rsidTr="008C78FF">
        <w:trPr>
          <w:trHeight w:val="647"/>
        </w:trPr>
        <w:tc>
          <w:tcPr>
            <w:tcW w:w="1506" w:type="dxa"/>
            <w:vMerge w:val="restart"/>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4класс</w:t>
            </w: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t>октябрь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Гаммы</w:t>
            </w:r>
          </w:p>
          <w:p w:rsidR="00AC1E16" w:rsidRPr="00AC1E16" w:rsidRDefault="00AC1E16" w:rsidP="00AC1E16">
            <w:pPr>
              <w:tabs>
                <w:tab w:val="right" w:pos="4464"/>
              </w:tabs>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Этюд</w:t>
            </w:r>
            <w:r w:rsidRPr="00AC1E16">
              <w:rPr>
                <w:rFonts w:ascii="Times New Roman" w:eastAsia="Times New Roman" w:hAnsi="Times New Roman" w:cs="Times New Roman"/>
                <w:bCs/>
                <w:iCs/>
                <w:sz w:val="24"/>
                <w:szCs w:val="24"/>
                <w:lang w:eastAsia="zh-CN" w:bidi="en-US"/>
              </w:rPr>
              <w:tab/>
            </w:r>
          </w:p>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Термины</w:t>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r w:rsidRPr="00AC1E16">
              <w:rPr>
                <w:rFonts w:ascii="Times New Roman" w:eastAsia="Times New Roman" w:hAnsi="Times New Roman" w:cs="Times New Roman"/>
                <w:bCs/>
                <w:iCs/>
                <w:sz w:val="24"/>
                <w:szCs w:val="24"/>
                <w:lang w:eastAsia="zh-CN" w:bidi="en-US"/>
              </w:rPr>
              <w:t xml:space="preserve"> Самостоятельно выученная пьеса</w:t>
            </w:r>
          </w:p>
        </w:tc>
      </w:tr>
      <w:tr w:rsidR="00AC1E16" w:rsidRPr="00AC1E16" w:rsidTr="008C78FF">
        <w:trPr>
          <w:trHeight w:val="455"/>
        </w:trPr>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 xml:space="preserve">Академический </w:t>
            </w:r>
            <w:r w:rsidRPr="00AC1E16">
              <w:rPr>
                <w:rFonts w:ascii="Times New Roman" w:eastAsia="Times New Roman" w:hAnsi="Times New Roman" w:cs="Times New Roman"/>
                <w:b/>
                <w:bCs/>
                <w:i/>
                <w:iCs/>
                <w:sz w:val="24"/>
                <w:szCs w:val="24"/>
                <w:lang w:val="en-US" w:eastAsia="zh-CN" w:bidi="en-US"/>
              </w:rPr>
              <w:lastRenderedPageBreak/>
              <w:t>концерт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lastRenderedPageBreak/>
              <w:t>декабрь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Произведение кантиленного характера.</w:t>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r w:rsidRPr="00AC1E16">
              <w:rPr>
                <w:rFonts w:ascii="Times New Roman" w:eastAsia="Times New Roman" w:hAnsi="Times New Roman" w:cs="Times New Roman"/>
                <w:bCs/>
                <w:iCs/>
                <w:sz w:val="24"/>
                <w:szCs w:val="24"/>
                <w:lang w:eastAsia="zh-CN" w:bidi="en-US"/>
              </w:rPr>
              <w:lastRenderedPageBreak/>
              <w:t>Обработка народной мелодии, песни, танца или эстрадно-джазовое произведение</w:t>
            </w:r>
          </w:p>
        </w:tc>
      </w:tr>
      <w:tr w:rsidR="00AC1E16" w:rsidRPr="00AC1E16" w:rsidTr="008C78FF">
        <w:tc>
          <w:tcPr>
            <w:tcW w:w="1506" w:type="dxa"/>
            <w:vMerge/>
            <w:tcBorders>
              <w:top w:val="single" w:sz="4" w:space="0" w:color="000000"/>
              <w:left w:val="single" w:sz="4" w:space="0" w:color="000000"/>
              <w:bottom w:val="single" w:sz="4" w:space="0" w:color="000000"/>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Экзамен</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t>май</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Полифоническое произведение</w:t>
            </w:r>
          </w:p>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Крупная форма</w:t>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r w:rsidRPr="00AC1E16">
              <w:rPr>
                <w:rFonts w:ascii="Times New Roman" w:eastAsia="Times New Roman" w:hAnsi="Times New Roman" w:cs="Times New Roman"/>
                <w:bCs/>
                <w:iCs/>
                <w:sz w:val="24"/>
                <w:szCs w:val="24"/>
                <w:lang w:eastAsia="zh-CN" w:bidi="en-US"/>
              </w:rPr>
              <w:t>Виртуозное произведение</w:t>
            </w:r>
          </w:p>
        </w:tc>
      </w:tr>
      <w:tr w:rsidR="00AC1E16" w:rsidRPr="00AC1E16" w:rsidTr="008C78FF">
        <w:trPr>
          <w:trHeight w:val="647"/>
        </w:trPr>
        <w:tc>
          <w:tcPr>
            <w:tcW w:w="1506" w:type="dxa"/>
            <w:vMerge w:val="restart"/>
            <w:tcBorders>
              <w:top w:val="single" w:sz="4" w:space="0" w:color="000000"/>
              <w:left w:val="single" w:sz="4" w:space="0" w:color="000000"/>
            </w:tcBorders>
            <w:shd w:val="clear" w:color="auto" w:fill="auto"/>
          </w:tcPr>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5 класс</w:t>
            </w: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Технический зачёт</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val="en-US" w:eastAsia="zh-CN" w:bidi="en-US"/>
              </w:rPr>
              <w:t>октябрь</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eastAsia="zh-CN" w:bidi="en-US"/>
              </w:rPr>
            </w:pPr>
            <w:r w:rsidRPr="00AC1E16">
              <w:rPr>
                <w:rFonts w:ascii="Times New Roman" w:eastAsia="Times New Roman" w:hAnsi="Times New Roman" w:cs="Times New Roman"/>
                <w:bCs/>
                <w:iCs/>
                <w:sz w:val="24"/>
                <w:szCs w:val="24"/>
                <w:lang w:eastAsia="zh-CN" w:bidi="en-US"/>
              </w:rPr>
              <w:t>Гаммы</w:t>
            </w:r>
          </w:p>
          <w:p w:rsidR="00AC1E16" w:rsidRPr="00AC1E16" w:rsidRDefault="00AC1E16" w:rsidP="00AC1E16">
            <w:pPr>
              <w:tabs>
                <w:tab w:val="right" w:pos="4464"/>
              </w:tabs>
              <w:suppressAutoHyphens/>
              <w:spacing w:after="0" w:line="240" w:lineRule="auto"/>
              <w:rPr>
                <w:rFonts w:ascii="Times New Roman" w:eastAsia="Times New Roman" w:hAnsi="Times New Roman" w:cs="Times New Roman"/>
                <w:b/>
                <w:bCs/>
                <w:i/>
                <w:iCs/>
                <w:sz w:val="24"/>
                <w:szCs w:val="24"/>
                <w:lang w:eastAsia="zh-CN" w:bidi="en-US"/>
              </w:rPr>
            </w:pPr>
            <w:r w:rsidRPr="00AC1E16">
              <w:rPr>
                <w:rFonts w:ascii="Times New Roman" w:eastAsia="Times New Roman" w:hAnsi="Times New Roman" w:cs="Times New Roman"/>
                <w:bCs/>
                <w:iCs/>
                <w:sz w:val="24"/>
                <w:szCs w:val="24"/>
                <w:lang w:eastAsia="zh-CN" w:bidi="en-US"/>
              </w:rPr>
              <w:t>Два  этюда на разные виды техники</w:t>
            </w:r>
            <w:r w:rsidRPr="00AC1E16">
              <w:rPr>
                <w:rFonts w:ascii="Times New Roman" w:eastAsia="Times New Roman" w:hAnsi="Times New Roman" w:cs="Times New Roman"/>
                <w:bCs/>
                <w:iCs/>
                <w:sz w:val="24"/>
                <w:szCs w:val="24"/>
                <w:lang w:eastAsia="zh-CN" w:bidi="en-US"/>
              </w:rPr>
              <w:tab/>
            </w:r>
          </w:p>
          <w:p w:rsidR="00AC1E16" w:rsidRPr="00AC1E16" w:rsidRDefault="00AC1E16" w:rsidP="00AC1E16">
            <w:pPr>
              <w:suppressAutoHyphens/>
              <w:spacing w:after="0" w:line="240" w:lineRule="auto"/>
              <w:rPr>
                <w:rFonts w:ascii="Times New Roman" w:eastAsia="Times New Roman" w:hAnsi="Times New Roman" w:cs="Times New Roman"/>
                <w:b/>
                <w:bCs/>
                <w:i/>
                <w:iCs/>
                <w:sz w:val="24"/>
                <w:szCs w:val="24"/>
                <w:lang w:eastAsia="zh-CN" w:bidi="en-US"/>
              </w:rPr>
            </w:pPr>
          </w:p>
        </w:tc>
      </w:tr>
      <w:tr w:rsidR="00AC1E16" w:rsidRPr="00AC1E16" w:rsidTr="008C78FF">
        <w:trPr>
          <w:trHeight w:val="457"/>
        </w:trPr>
        <w:tc>
          <w:tcPr>
            <w:tcW w:w="1506" w:type="dxa"/>
            <w:vMerge/>
            <w:tcBorders>
              <w:top w:val="single" w:sz="4" w:space="0" w:color="000000"/>
              <w:left w:val="single" w:sz="4" w:space="0" w:color="000000"/>
              <w:bottom w:val="single" w:sz="4" w:space="0" w:color="auto"/>
            </w:tcBorders>
            <w:shd w:val="clear" w:color="auto" w:fill="auto"/>
          </w:tcPr>
          <w:p w:rsidR="00AC1E16" w:rsidRPr="00AC1E16" w:rsidRDefault="00AC1E16" w:rsidP="00AC1E16">
            <w:pPr>
              <w:tabs>
                <w:tab w:val="right" w:pos="480"/>
              </w:tabs>
              <w:suppressAutoHyphens/>
              <w:snapToGrid w:val="0"/>
              <w:spacing w:after="0" w:line="240" w:lineRule="auto"/>
              <w:jc w:val="center"/>
              <w:rPr>
                <w:rFonts w:ascii="Times New Roman" w:eastAsia="Times New Roman" w:hAnsi="Times New Roman" w:cs="Times New Roman"/>
                <w:b/>
                <w:bCs/>
                <w:i/>
                <w:iCs/>
                <w:sz w:val="24"/>
                <w:szCs w:val="24"/>
                <w:lang w:eastAsia="zh-CN" w:bidi="en-US"/>
              </w:rPr>
            </w:pPr>
          </w:p>
        </w:tc>
        <w:tc>
          <w:tcPr>
            <w:tcW w:w="1969"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napToGrid w:val="0"/>
              <w:spacing w:after="0" w:line="240" w:lineRule="auto"/>
              <w:rPr>
                <w:rFonts w:ascii="Times New Roman" w:eastAsia="Times New Roman" w:hAnsi="Times New Roman" w:cs="Times New Roman"/>
                <w:b/>
                <w:bCs/>
                <w:i/>
                <w:iCs/>
                <w:sz w:val="24"/>
                <w:szCs w:val="24"/>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b/>
                <w:bCs/>
                <w:i/>
                <w:iCs/>
                <w:sz w:val="24"/>
                <w:szCs w:val="24"/>
                <w:lang w:val="en-US" w:eastAsia="zh-CN" w:bidi="en-US"/>
              </w:rPr>
            </w:pPr>
            <w:r w:rsidRPr="00AC1E16">
              <w:rPr>
                <w:rFonts w:ascii="Times New Roman" w:eastAsia="Times New Roman" w:hAnsi="Times New Roman" w:cs="Times New Roman"/>
                <w:b/>
                <w:bCs/>
                <w:i/>
                <w:iCs/>
                <w:sz w:val="24"/>
                <w:szCs w:val="24"/>
                <w:lang w:eastAsia="zh-CN" w:bidi="en-US"/>
              </w:rPr>
              <w:t>Итоговая аттестация.</w:t>
            </w:r>
          </w:p>
          <w:p w:rsidR="00AC1E16" w:rsidRPr="00AC1E16" w:rsidRDefault="00AC1E16" w:rsidP="00AC1E16">
            <w:pPr>
              <w:suppressAutoHyphens/>
              <w:spacing w:after="0" w:line="240" w:lineRule="auto"/>
              <w:rPr>
                <w:rFonts w:ascii="Times New Roman" w:eastAsia="Times New Roman" w:hAnsi="Times New Roman" w:cs="Times New Roman"/>
                <w:bCs/>
                <w:iCs/>
                <w:sz w:val="24"/>
                <w:szCs w:val="24"/>
                <w:lang w:val="en-US" w:eastAsia="zh-CN" w:bidi="en-US"/>
              </w:rPr>
            </w:pPr>
            <w:r w:rsidRPr="00AC1E16">
              <w:rPr>
                <w:rFonts w:ascii="Times New Roman" w:eastAsia="Times New Roman" w:hAnsi="Times New Roman" w:cs="Times New Roman"/>
                <w:b/>
                <w:bCs/>
                <w:i/>
                <w:iCs/>
                <w:sz w:val="24"/>
                <w:szCs w:val="24"/>
                <w:lang w:val="en-US" w:eastAsia="zh-CN" w:bidi="en-US"/>
              </w:rPr>
              <w:t>Выпускной экзамен</w:t>
            </w:r>
          </w:p>
        </w:tc>
        <w:tc>
          <w:tcPr>
            <w:tcW w:w="1591" w:type="dxa"/>
            <w:tcBorders>
              <w:top w:val="single" w:sz="4" w:space="0" w:color="000000"/>
              <w:left w:val="single" w:sz="4" w:space="0" w:color="000000"/>
              <w:bottom w:val="single" w:sz="4" w:space="0" w:color="000000"/>
            </w:tcBorders>
            <w:shd w:val="clear" w:color="auto" w:fill="auto"/>
          </w:tcPr>
          <w:p w:rsidR="00AC1E16" w:rsidRPr="00AC1E16" w:rsidRDefault="00AC1E16" w:rsidP="00AC1E16">
            <w:pPr>
              <w:suppressAutoHyphens/>
              <w:spacing w:after="0" w:line="240" w:lineRule="auto"/>
              <w:rPr>
                <w:rFonts w:ascii="Times New Roman" w:eastAsia="Times New Roman" w:hAnsi="Times New Roman" w:cs="Times New Roman"/>
                <w:sz w:val="24"/>
                <w:szCs w:val="24"/>
                <w:lang w:eastAsia="zh-CN" w:bidi="en-US"/>
              </w:rPr>
            </w:pPr>
            <w:r w:rsidRPr="00AC1E16">
              <w:rPr>
                <w:rFonts w:ascii="Times New Roman" w:eastAsia="Times New Roman" w:hAnsi="Times New Roman" w:cs="Times New Roman"/>
                <w:bCs/>
                <w:iCs/>
                <w:sz w:val="24"/>
                <w:szCs w:val="24"/>
                <w:lang w:val="en-US" w:eastAsia="zh-CN" w:bidi="en-US"/>
              </w:rPr>
              <w:t>май</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AC1E16" w:rsidRPr="00AC1E16" w:rsidRDefault="00AC1E16" w:rsidP="00AC1E16">
            <w:pPr>
              <w:suppressAutoHyphens/>
              <w:spacing w:after="0" w:line="240" w:lineRule="auto"/>
              <w:jc w:val="both"/>
              <w:rPr>
                <w:rFonts w:ascii="Times New Roman" w:eastAsia="Times New Roman" w:hAnsi="Times New Roman" w:cs="Times New Roman"/>
                <w:sz w:val="24"/>
                <w:szCs w:val="24"/>
                <w:lang w:eastAsia="zh-CN" w:bidi="en-US"/>
              </w:rPr>
            </w:pPr>
            <w:r w:rsidRPr="00AC1E16">
              <w:rPr>
                <w:rFonts w:ascii="Times New Roman" w:eastAsia="Times New Roman" w:hAnsi="Times New Roman" w:cs="Times New Roman"/>
                <w:sz w:val="24"/>
                <w:szCs w:val="24"/>
                <w:lang w:eastAsia="zh-CN" w:bidi="en-US"/>
              </w:rPr>
              <w:t>Полифоническое произведение</w:t>
            </w:r>
          </w:p>
          <w:p w:rsidR="00AC1E16" w:rsidRPr="00AC1E16" w:rsidRDefault="00AC1E16" w:rsidP="00AC1E16">
            <w:pPr>
              <w:suppressAutoHyphens/>
              <w:spacing w:after="0" w:line="240" w:lineRule="auto"/>
              <w:jc w:val="both"/>
              <w:rPr>
                <w:rFonts w:ascii="Times New Roman" w:eastAsia="Times New Roman" w:hAnsi="Times New Roman" w:cs="Times New Roman"/>
                <w:sz w:val="24"/>
                <w:szCs w:val="24"/>
                <w:lang w:eastAsia="zh-CN" w:bidi="en-US"/>
              </w:rPr>
            </w:pPr>
            <w:r w:rsidRPr="00AC1E16">
              <w:rPr>
                <w:rFonts w:ascii="Times New Roman" w:eastAsia="Times New Roman" w:hAnsi="Times New Roman" w:cs="Times New Roman"/>
                <w:sz w:val="24"/>
                <w:szCs w:val="24"/>
                <w:lang w:eastAsia="zh-CN" w:bidi="en-US"/>
              </w:rPr>
              <w:t>Произведение крупной формы</w:t>
            </w:r>
          </w:p>
          <w:p w:rsidR="00AC1E16" w:rsidRPr="00AC1E16" w:rsidRDefault="00AC1E16" w:rsidP="00AC1E16">
            <w:pPr>
              <w:suppressAutoHyphens/>
              <w:spacing w:after="0" w:line="240" w:lineRule="auto"/>
              <w:rPr>
                <w:rFonts w:ascii="Times New Roman" w:eastAsia="Times New Roman" w:hAnsi="Times New Roman" w:cs="Times New Roman"/>
                <w:sz w:val="24"/>
                <w:szCs w:val="24"/>
                <w:lang w:eastAsia="zh-CN" w:bidi="en-US"/>
              </w:rPr>
            </w:pPr>
            <w:r w:rsidRPr="00AC1E16">
              <w:rPr>
                <w:rFonts w:ascii="Times New Roman" w:eastAsia="Times New Roman" w:hAnsi="Times New Roman" w:cs="Times New Roman"/>
                <w:sz w:val="24"/>
                <w:szCs w:val="24"/>
                <w:lang w:eastAsia="zh-CN" w:bidi="en-US"/>
              </w:rPr>
              <w:t>Обработка народной мелодии, песни, танца или эстрадно-джазовое произведение</w:t>
            </w:r>
          </w:p>
          <w:p w:rsidR="00AC1E16" w:rsidRPr="00AC1E16" w:rsidRDefault="00AC1E16" w:rsidP="00AC1E16">
            <w:pPr>
              <w:suppressAutoHyphens/>
              <w:spacing w:after="0" w:line="240" w:lineRule="auto"/>
              <w:rPr>
                <w:rFonts w:ascii="Calibri" w:eastAsia="Times New Roman" w:hAnsi="Calibri" w:cs="Calibri"/>
                <w:sz w:val="24"/>
                <w:szCs w:val="24"/>
                <w:lang w:val="en-US" w:eastAsia="zh-CN" w:bidi="en-US"/>
              </w:rPr>
            </w:pPr>
            <w:r w:rsidRPr="00AC1E16">
              <w:rPr>
                <w:rFonts w:ascii="Times New Roman" w:eastAsia="Times New Roman" w:hAnsi="Times New Roman" w:cs="Times New Roman"/>
                <w:sz w:val="24"/>
                <w:szCs w:val="24"/>
                <w:lang w:val="en-US" w:eastAsia="zh-CN" w:bidi="en-US"/>
              </w:rPr>
              <w:t>Пьеса по выбору</w:t>
            </w:r>
          </w:p>
        </w:tc>
      </w:tr>
    </w:tbl>
    <w:p w:rsidR="00AC1E16" w:rsidRPr="00AC1E16" w:rsidRDefault="00AC1E16" w:rsidP="00AC1E16">
      <w:pPr>
        <w:tabs>
          <w:tab w:val="right" w:pos="480"/>
        </w:tabs>
        <w:suppressAutoHyphens/>
        <w:spacing w:after="0" w:line="240" w:lineRule="auto"/>
        <w:jc w:val="both"/>
        <w:rPr>
          <w:rFonts w:ascii="Times New Roman" w:eastAsia="Times New Roman" w:hAnsi="Times New Roman" w:cs="Times New Roman"/>
          <w:b/>
          <w:bCs/>
          <w:i/>
          <w:iCs/>
          <w:sz w:val="24"/>
          <w:szCs w:val="24"/>
          <w:lang w:eastAsia="zh-CN" w:bidi="en-US"/>
        </w:rPr>
      </w:pPr>
    </w:p>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8"/>
          <w:szCs w:val="28"/>
          <w:lang w:val="en-US" w:eastAsia="zh-CN" w:bidi="en-US"/>
        </w:rPr>
      </w:pPr>
    </w:p>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8"/>
          <w:szCs w:val="28"/>
          <w:lang w:eastAsia="zh-CN" w:bidi="en-US"/>
        </w:rPr>
      </w:pPr>
      <w:r w:rsidRPr="00AC1E16">
        <w:rPr>
          <w:rFonts w:ascii="Times New Roman" w:eastAsia="Times New Roman" w:hAnsi="Times New Roman" w:cs="Times New Roman"/>
          <w:b/>
          <w:sz w:val="28"/>
          <w:szCs w:val="28"/>
          <w:lang w:eastAsia="zh-CN" w:bidi="en-US"/>
        </w:rPr>
        <w:t>Критерии оценок текущего контроля успеваемости,  промежуточной и итоговой аттестации  обучающихся</w:t>
      </w:r>
    </w:p>
    <w:p w:rsidR="00AC1E16" w:rsidRPr="00AC1E16" w:rsidRDefault="00AC1E16" w:rsidP="00AC1E16">
      <w:pPr>
        <w:tabs>
          <w:tab w:val="right" w:pos="480"/>
        </w:tabs>
        <w:suppressAutoHyphens/>
        <w:spacing w:after="0" w:line="240" w:lineRule="auto"/>
        <w:jc w:val="center"/>
        <w:rPr>
          <w:rFonts w:ascii="Times New Roman" w:eastAsia="Times New Roman" w:hAnsi="Times New Roman" w:cs="Times New Roman"/>
          <w:b/>
          <w:bCs/>
          <w:i/>
          <w:iCs/>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b/>
          <w:sz w:val="28"/>
          <w:szCs w:val="28"/>
          <w:lang w:eastAsia="zh-CN" w:bidi="en-US"/>
        </w:rPr>
        <w:t>Оценка «5» («отлично»):</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 xml:space="preserve">-  </w:t>
      </w:r>
      <w:r w:rsidRPr="00AC1E16">
        <w:rPr>
          <w:rFonts w:ascii="Times New Roman" w:eastAsia="Times New Roman" w:hAnsi="Times New Roman" w:cs="Times New Roman"/>
          <w:sz w:val="28"/>
          <w:szCs w:val="28"/>
          <w:lang w:eastAsia="zh-CN" w:bidi="en-US"/>
        </w:rPr>
        <w:t>артистичное поведение на сцене;</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увлечённость исполнением;</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художественное исполнение средств музыкальной выразительности в соответствии с содержанием музыкального произведения;</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слуховой контроль собственного исполнения; </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корректировка игры при необходимой ситуации; </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свободное владение специфическими технологическими видами исполнения;</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убедительное понимание чувства формы; </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выразительность интонирования; </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единство темпа;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ясность ритмической пульсации;</w:t>
      </w: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  яркое динамическое разнообразие.</w:t>
      </w: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Оценка «4» («хорошо»)</w:t>
      </w:r>
      <w:r w:rsidRPr="00AC1E16">
        <w:rPr>
          <w:rFonts w:ascii="Times New Roman" w:eastAsia="Times New Roman" w:hAnsi="Times New Roman" w:cs="Times New Roman"/>
          <w:sz w:val="28"/>
          <w:szCs w:val="28"/>
          <w:lang w:eastAsia="zh-CN" w:bidi="en-US"/>
        </w:rPr>
        <w:t>:</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незначительная нестабильность психологического поведения на сцене;</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грамотное понимание формообразования произведения, музыкального языка, средств музыкальной выразительности;</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недостаточный слуховой контроль собственного исполнения;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стабильность воспроизведения нотного текста;</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выразительность интонирования;</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попытка передачи динамического разнообразия; </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  единство темпа.</w:t>
      </w: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Оценка «3» («удовлетворительно»):</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неустойчивое психологическое состояние на сцене;</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  формальное прочтение авторского нотного текста без образного осмысления музыки;</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слабый слуховой контроль собственного исполнения;</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ограниченное понимание динамических, аппликатурных, технологических задач;</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темпо-ритмическая неорганизованность;</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слабое реагирование на изменения фактуры, артикуляционных штрихов;</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однообразие и монотонность звучания.</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Оценка «2» («неудовлетворительно»):</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частые «срывы» и остановки при исполнении;</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отсутствие слухового контроля собственного исполнения;</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ошибки в воспроизведении нотного текста;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низкое качество звукоизвлечения и звуковедения; </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отсутствие выразительного интонирования;</w:t>
      </w:r>
    </w:p>
    <w:p w:rsidR="00AC1E16" w:rsidRPr="00AC1E16" w:rsidRDefault="00AC1E16" w:rsidP="00AC1E16">
      <w:pPr>
        <w:suppressAutoHyphens/>
        <w:spacing w:after="0" w:line="240" w:lineRule="auto"/>
        <w:rPr>
          <w:rFonts w:ascii="Times New Roman" w:eastAsia="Times New Roman" w:hAnsi="Times New Roman" w:cs="Times New Roman"/>
          <w:b/>
          <w:bCs/>
          <w:iCs/>
          <w:sz w:val="28"/>
          <w:szCs w:val="28"/>
          <w:lang w:eastAsia="zh-CN" w:bidi="en-US"/>
        </w:rPr>
      </w:pPr>
      <w:r w:rsidRPr="00AC1E16">
        <w:rPr>
          <w:rFonts w:ascii="Times New Roman" w:eastAsia="Times New Roman" w:hAnsi="Times New Roman" w:cs="Times New Roman"/>
          <w:sz w:val="28"/>
          <w:szCs w:val="28"/>
          <w:lang w:eastAsia="zh-CN" w:bidi="en-US"/>
        </w:rPr>
        <w:t xml:space="preserve">-  </w:t>
      </w:r>
      <w:proofErr w:type="gramStart"/>
      <w:r w:rsidRPr="00AC1E16">
        <w:rPr>
          <w:rFonts w:ascii="Times New Roman" w:eastAsia="Times New Roman" w:hAnsi="Times New Roman" w:cs="Times New Roman"/>
          <w:sz w:val="28"/>
          <w:szCs w:val="28"/>
          <w:lang w:eastAsia="zh-CN" w:bidi="en-US"/>
        </w:rPr>
        <w:t>метро-ритмическая</w:t>
      </w:r>
      <w:proofErr w:type="gramEnd"/>
      <w:r w:rsidRPr="00AC1E16">
        <w:rPr>
          <w:rFonts w:ascii="Times New Roman" w:eastAsia="Times New Roman" w:hAnsi="Times New Roman" w:cs="Times New Roman"/>
          <w:sz w:val="28"/>
          <w:szCs w:val="28"/>
          <w:lang w:eastAsia="zh-CN" w:bidi="en-US"/>
        </w:rPr>
        <w:t xml:space="preserve"> неустойчивость.</w:t>
      </w:r>
    </w:p>
    <w:p w:rsidR="00AC1E16" w:rsidRPr="00AC1E16" w:rsidRDefault="00AC1E16" w:rsidP="00AC1E16">
      <w:pPr>
        <w:suppressAutoHyphens/>
        <w:spacing w:after="0" w:line="240" w:lineRule="auto"/>
        <w:jc w:val="center"/>
        <w:rPr>
          <w:rFonts w:ascii="Times New Roman" w:eastAsia="Times New Roman" w:hAnsi="Times New Roman" w:cs="Times New Roman"/>
          <w:b/>
          <w:bCs/>
          <w:iCs/>
          <w:sz w:val="24"/>
          <w:szCs w:val="24"/>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bCs/>
          <w:iCs/>
          <w:sz w:val="28"/>
          <w:szCs w:val="28"/>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bCs/>
          <w:iCs/>
          <w:sz w:val="28"/>
          <w:szCs w:val="28"/>
          <w:lang w:eastAsia="zh-CN" w:bidi="en-US"/>
        </w:rPr>
      </w:pPr>
    </w:p>
    <w:p w:rsidR="00AC1E16" w:rsidRPr="00AC1E16" w:rsidRDefault="00AC1E16" w:rsidP="00AC1E16">
      <w:pPr>
        <w:suppressAutoHyphens/>
        <w:spacing w:after="0" w:line="240" w:lineRule="auto"/>
        <w:jc w:val="center"/>
        <w:rPr>
          <w:rFonts w:ascii="Calibri" w:eastAsia="Times New Roman" w:hAnsi="Calibri" w:cs="Calibri"/>
          <w:b/>
          <w:bCs/>
          <w:i/>
          <w:iCs/>
          <w:sz w:val="28"/>
          <w:szCs w:val="28"/>
          <w:lang w:eastAsia="zh-CN" w:bidi="en-US"/>
        </w:rPr>
      </w:pPr>
      <w:r w:rsidRPr="00AC1E16">
        <w:rPr>
          <w:rFonts w:ascii="Times New Roman" w:eastAsia="Times New Roman" w:hAnsi="Times New Roman" w:cs="Times New Roman"/>
          <w:b/>
          <w:bCs/>
          <w:iCs/>
          <w:sz w:val="28"/>
          <w:szCs w:val="28"/>
          <w:lang w:eastAsia="zh-CN" w:bidi="en-US"/>
        </w:rPr>
        <w:t>Методические рекомендации</w:t>
      </w:r>
    </w:p>
    <w:p w:rsidR="00AC1E16" w:rsidRPr="00AC1E16" w:rsidRDefault="00AC1E16" w:rsidP="00AC1E16">
      <w:pPr>
        <w:suppressAutoHyphens/>
        <w:spacing w:after="0" w:line="240" w:lineRule="auto"/>
        <w:jc w:val="both"/>
        <w:rPr>
          <w:rFonts w:ascii="Calibri" w:eastAsia="Times New Roman" w:hAnsi="Calibri" w:cs="Calibri"/>
          <w:b/>
          <w:bCs/>
          <w:i/>
          <w:iCs/>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Учебный предмет «Специальность. Баян», наряду с другими предметами учебного плана дополнительной предпрофессиональной общеобразовательной программы «Народные инструменты», ставит перед собой цель - приобщение обучающихся к сокровищам национальной и моровой музыкальной культуры, их музыкально-эстетическое воспитание и развитие.</w:t>
      </w:r>
      <w:r w:rsidRPr="00AC1E16">
        <w:rPr>
          <w:rFonts w:ascii="Times New Roman" w:eastAsia="Times New Roman" w:hAnsi="Times New Roman" w:cs="Times New Roman"/>
          <w:sz w:val="28"/>
          <w:szCs w:val="28"/>
          <w:lang w:eastAsia="zh-CN" w:bidi="en-US"/>
        </w:rPr>
        <w:t xml:space="preserve"> Среди различных видов искусства музыке принадлежит одно из ведущих мест наряду с поэзией, литературой, живописью, театром. Музыкальное искусство является источником умножения духовной культуры человека, способствует становлению его идейно-нравственного облика и мировоззрения в целом.</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Не менее важной целью  является подготовка наиболее талантливых детей к продолжению музыкального образования в средних специальных учебных заведениях.</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За время обучения обучающийся приобретает определённый программой объём навыков игры на инструменте, умение самостоятельно разучивать и исполнять  произведения из репертуара детской школы искусств, читать ноты с листа, играть по слуху, играть в ансамбле и оркестре. Знания,  полученные в школе, «живое» интонирование, умение анализировать текст музыкального произведения дают обучающемуся возможность понимать и выявлять художественную идею, стилистические и жанровые особенности музыки</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Cs/>
          <w:iCs/>
          <w:sz w:val="28"/>
          <w:szCs w:val="28"/>
          <w:lang w:eastAsia="zh-CN" w:bidi="en-US"/>
        </w:rPr>
        <w:t xml:space="preserve"> </w:t>
      </w:r>
      <w:r w:rsidRPr="00AC1E16">
        <w:rPr>
          <w:rFonts w:ascii="Times New Roman" w:eastAsia="Times New Roman" w:hAnsi="Times New Roman" w:cs="Times New Roman"/>
          <w:sz w:val="28"/>
          <w:szCs w:val="28"/>
          <w:lang w:eastAsia="zh-CN" w:bidi="en-US"/>
        </w:rPr>
        <w:t xml:space="preserve">Навыки звукоизвлечения ученики осваивают и совершенствуют под руководством педагога на протяжении всего периода обучения в школе, работая над динамикой, штрихами, фразировкой и разнообразными </w:t>
      </w:r>
      <w:r w:rsidRPr="00AC1E16">
        <w:rPr>
          <w:rFonts w:ascii="Times New Roman" w:eastAsia="Times New Roman" w:hAnsi="Times New Roman" w:cs="Times New Roman"/>
          <w:sz w:val="28"/>
          <w:szCs w:val="28"/>
          <w:lang w:eastAsia="zh-CN" w:bidi="en-US"/>
        </w:rPr>
        <w:lastRenderedPageBreak/>
        <w:t>характерными приёмами.</w:t>
      </w:r>
      <w:r w:rsidRPr="00AC1E16">
        <w:rPr>
          <w:rFonts w:ascii="Times New Roman" w:eastAsia="Times New Roman" w:hAnsi="Times New Roman" w:cs="Times New Roman"/>
          <w:bCs/>
          <w:iCs/>
          <w:sz w:val="28"/>
          <w:szCs w:val="28"/>
          <w:lang w:eastAsia="zh-CN" w:bidi="en-US"/>
        </w:rPr>
        <w:t xml:space="preserve"> Обучающийся должен понять, как музыкальными средствами можно выявить различные настроения, характеры, мысли, звуковые краски. Непрерывная связь между внутренним слухом, представлением и игровыми движениями является одним из основных методических направлений работы преподавателя.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 первых лет обучения ученику должны прививаться навыки  ансамблевого исполнения. Начинать занятия ансамблем рекомендуется после получения учащимися первоначальных исполнительских навыков игры на инструменте. Игра простых песенок в ансамбле с педагогом способствует накоплению ярких слуховых впечатлений, развивает воображение, дает возможность маленькому ученику почувствовать себя настоящим  музыкантом.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Современная педагогика уделяет большое внимание  детскому творчеству. Чтение с листа, подбор по слуху, транспонирование, различные творческие упражнения (сочинение, досочинение мелодии и т. п.) способствуют развитию музыкального мышления и должны присутствовать в работе педагога на протяжении всех лет обучения.</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Для воспитания и развития навыков самостоятельного мышления можно рекомендовать следующие формы работы с учениками:</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1. Устный отчёт о подготовке домашнего задания: чего было труднее добиться, какими способами устранялись встретившиеся трудности, каков был режим занятий и т.д.</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2. Самостоятельный анализ своего исполнения на уроке: следует указать на допущенные ошибки и наметить способы их устранения, оценить свою игру, проанализировать игру своего товарища, обратив особое внимание на  произведения, которые ученик сам играл прежде и хорошо изучил.</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3. Самостоятельный  устный и практический разбор на инструменте нового задания в классе под наблюдением педагога.</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4. Словесная характеристика замысла или настроения произведения и анализ средств музыкальной  выразительности, использованных композитором.</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sz w:val="28"/>
          <w:szCs w:val="28"/>
          <w:lang w:eastAsia="zh-CN" w:bidi="en-US"/>
        </w:rPr>
        <w:t xml:space="preserve">5. </w:t>
      </w:r>
      <w:proofErr w:type="gramStart"/>
      <w:r w:rsidRPr="00AC1E16">
        <w:rPr>
          <w:rFonts w:ascii="Times New Roman" w:eastAsia="Times New Roman" w:hAnsi="Times New Roman" w:cs="Times New Roman"/>
          <w:sz w:val="28"/>
          <w:szCs w:val="28"/>
          <w:lang w:eastAsia="zh-CN" w:bidi="en-US"/>
        </w:rPr>
        <w:t xml:space="preserve">Определение особенностей произведения: его характера (песенный, танцевальный, маршевый и т.д.), лада, размера, формы. </w:t>
      </w:r>
      <w:proofErr w:type="gramEnd"/>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Cs/>
          <w:iCs/>
          <w:sz w:val="28"/>
          <w:szCs w:val="28"/>
          <w:lang w:eastAsia="zh-CN" w:bidi="en-US"/>
        </w:rPr>
        <w:t>Составной частью уроков должны быть беседы о музыке и других видах искусств, просмотр и прослушивание аудиозаписей видеоматериалов с их комментариями, анализом, коллективными обсуждениями.</w:t>
      </w:r>
      <w:r w:rsidRPr="00AC1E16">
        <w:rPr>
          <w:rFonts w:ascii="Calibri" w:eastAsia="Times New Roman" w:hAnsi="Calibri" w:cs="Calibri"/>
          <w:bCs/>
          <w:iCs/>
          <w:sz w:val="28"/>
          <w:szCs w:val="28"/>
          <w:lang w:eastAsia="zh-CN" w:bidi="en-US"/>
        </w:rPr>
        <w:t xml:space="preserve"> </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sz w:val="28"/>
          <w:szCs w:val="28"/>
          <w:lang w:eastAsia="zh-CN" w:bidi="en-US"/>
        </w:rPr>
        <w:t>Важен контакт преподавателя с родителями. На собраниях, концертах родители должны слышать успехи своих детей, их рост. Посещение концертов исполнителей классической и народной музыки помогает формировать художественный вкус учеников.</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Особого внимания требуют вопросы межпредметных связей. Так, знания, полученные на уроках сольфеджио, музыкальной литературы, обязательно должны увязываться с материалом, изучаемым по специальности. Педагог должен интересоваться, что изучается на уроках по другим предметам, чтобы содействовать осуществлению комплексного подхода к обучению.</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Cs/>
          <w:iCs/>
          <w:sz w:val="28"/>
          <w:szCs w:val="28"/>
          <w:lang w:eastAsia="zh-CN" w:bidi="en-US"/>
        </w:rPr>
        <w:t xml:space="preserve">В начале каждого полугодия составляется индивидуальный план ученика.  При его составлении необходимо соблюдать основные дидактические </w:t>
      </w:r>
      <w:r w:rsidRPr="00AC1E16">
        <w:rPr>
          <w:rFonts w:ascii="Times New Roman" w:eastAsia="Times New Roman" w:hAnsi="Times New Roman" w:cs="Times New Roman"/>
          <w:bCs/>
          <w:iCs/>
          <w:sz w:val="28"/>
          <w:szCs w:val="28"/>
          <w:lang w:eastAsia="zh-CN" w:bidi="en-US"/>
        </w:rPr>
        <w:lastRenderedPageBreak/>
        <w:t xml:space="preserve">принципы обучения доступности, постепенности, последовательности; учитывать требования программы соответствующего класса, индивидуальные черты ученика: его психофизические особенности, музыкальные способности, интеллектуальный уровень, трудолюбие. Продуманный и умело подобранный репертуар </w:t>
      </w:r>
      <w:r w:rsidRPr="00AC1E16">
        <w:rPr>
          <w:rFonts w:ascii="Times New Roman" w:eastAsia="Times New Roman" w:hAnsi="Times New Roman" w:cs="Times New Roman"/>
          <w:sz w:val="28"/>
          <w:szCs w:val="28"/>
          <w:lang w:eastAsia="zh-CN" w:bidi="en-US"/>
        </w:rPr>
        <w:t xml:space="preserve">играет решающую роль в воспитании музыкально-эстетического вкуса учащихся. Индивидуальный план должен включать разнообразные по содержанию, форме, стилю и фактуре музыкальные произведения композиторов-классиков, современных отечественных и зарубежных композиторов, обработки песен и танцев народов мира, оригинальные произведения для баяна, гаммы, этюды, упражнения. Наличие в репертуаре </w:t>
      </w:r>
      <w:proofErr w:type="gramStart"/>
      <w:r w:rsidRPr="00AC1E16">
        <w:rPr>
          <w:rFonts w:ascii="Times New Roman" w:eastAsia="Times New Roman" w:hAnsi="Times New Roman" w:cs="Times New Roman"/>
          <w:sz w:val="28"/>
          <w:szCs w:val="28"/>
          <w:lang w:eastAsia="zh-CN" w:bidi="en-US"/>
        </w:rPr>
        <w:t>обучающегося</w:t>
      </w:r>
      <w:proofErr w:type="gramEnd"/>
      <w:r w:rsidRPr="00AC1E16">
        <w:rPr>
          <w:rFonts w:ascii="Times New Roman" w:eastAsia="Times New Roman" w:hAnsi="Times New Roman" w:cs="Times New Roman"/>
          <w:sz w:val="28"/>
          <w:szCs w:val="28"/>
          <w:lang w:eastAsia="zh-CN" w:bidi="en-US"/>
        </w:rPr>
        <w:t xml:space="preserve"> популярной музыки, песен гражданской и Великой Отечественной войн повышает интерес к занятиям, позволяет активно заниматься  музыкально – просветительской деятельностью. Концертные выступления обучающихся активизируют  домашние занятия за инструментом и повышают общественную значимость обучения в школе искусств. </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sz w:val="28"/>
          <w:szCs w:val="28"/>
          <w:lang w:eastAsia="zh-CN" w:bidi="en-US"/>
        </w:rPr>
        <w:t>Для расширения музыкального кругозора в индивидуальный план ученика следует включать произведения, предназначенные для ознакомления, при этом допускается различная степень завершённости работы над ними.</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Техническое развитие обучающегося осуществляется в большей степени с помощью изучения гамм, арпеджио, упражнений, специальной работы над освоением приёмов игры на баяне. За годы обучения ученик должен освоить все виды техники и приёмы игры.</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В характеристике учащегося по итогам учебного года должны быть зафиксированы успехи и недостатки в работе и развитии ученика, необходимые выводы для дальнейшей работы.</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 xml:space="preserve">В программе предлагается примерный перечень произведений, рекомендуемых для изучения, а так же варианты программ для исполнения на академических концертах, итоговом экзамене, различных по уровню сложности и исполнительским задачам.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Cs/>
          <w:iCs/>
          <w:sz w:val="28"/>
          <w:szCs w:val="28"/>
          <w:lang w:eastAsia="zh-CN" w:bidi="en-US"/>
        </w:rPr>
        <w:t>Для становления музыканта особенно важен базовый период обучения, когда закладывается творческий фундамент  личности и утверждается индивидуальное отношение к музыке как к искусству. Здесь закладываются  основы общемузыкального и специализированного развития баяниста. Основополагающей задачей в обучении музыканта-исполнителя является формирование креативного мышления, способности к самостоятельному решению художественных задач. Овладение искусством интерпретации – высшая цель музыкальной педагогики. Педагог должен поощрять инициативу ученика в отношении индивидуально-образной трактовки художественного материала, контролируя процесс реализации исполнительских навыков и отбор конкретных выразительных средств  и технических приёмов. Это ведёт к активному художественному росту начинающего исполнителя, является условием успешного выступления на сцене.</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sz w:val="28"/>
          <w:szCs w:val="28"/>
          <w:lang w:eastAsia="zh-CN" w:bidi="en-US"/>
        </w:rPr>
        <w:lastRenderedPageBreak/>
        <w:t>Педагог должен придерживаться ровного, спокойного тона в отношениях с учениками. Чрезмерные похвалы, как и резкие порицания, излишне возбуждают детей и отвлекают от выполнения стоящих перед ними задач.</w:t>
      </w:r>
      <w:r w:rsidRPr="00AC1E16">
        <w:rPr>
          <w:rFonts w:ascii="Times New Roman" w:eastAsia="Times New Roman" w:hAnsi="Times New Roman" w:cs="Times New Roman"/>
          <w:bCs/>
          <w:iCs/>
          <w:sz w:val="28"/>
          <w:szCs w:val="28"/>
          <w:lang w:eastAsia="zh-CN" w:bidi="en-US"/>
        </w:rPr>
        <w:t xml:space="preserve"> </w:t>
      </w:r>
    </w:p>
    <w:p w:rsidR="00AC1E16" w:rsidRPr="00AC1E16" w:rsidRDefault="00AC1E16" w:rsidP="00AC1E16">
      <w:pPr>
        <w:suppressAutoHyphens/>
        <w:spacing w:after="0" w:line="240" w:lineRule="auto"/>
        <w:jc w:val="both"/>
        <w:rPr>
          <w:rFonts w:ascii="Calibri" w:eastAsia="Times New Roman" w:hAnsi="Calibri" w:cs="Calibri"/>
          <w:bCs/>
          <w:iCs/>
          <w:sz w:val="28"/>
          <w:szCs w:val="28"/>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sz w:val="28"/>
          <w:szCs w:val="28"/>
          <w:lang w:eastAsia="zh-CN"/>
        </w:rPr>
      </w:pPr>
      <w:r w:rsidRPr="00AC1E16">
        <w:rPr>
          <w:rFonts w:ascii="Times New Roman" w:eastAsia="Times New Roman" w:hAnsi="Times New Roman" w:cs="Times New Roman"/>
          <w:b/>
          <w:sz w:val="28"/>
          <w:szCs w:val="28"/>
          <w:lang w:eastAsia="zh-CN"/>
        </w:rPr>
        <w:t>Условия для реализации программы</w:t>
      </w:r>
    </w:p>
    <w:p w:rsidR="00AC1E16" w:rsidRPr="00AC1E16" w:rsidRDefault="00AC1E16" w:rsidP="00AC1E16">
      <w:pPr>
        <w:suppressAutoHyphens/>
        <w:spacing w:after="0" w:line="240" w:lineRule="auto"/>
        <w:jc w:val="both"/>
        <w:rPr>
          <w:rFonts w:ascii="Calibri" w:eastAsia="Times New Roman" w:hAnsi="Calibri" w:cs="Calibri"/>
          <w:bCs/>
          <w:iCs/>
          <w:sz w:val="24"/>
          <w:szCs w:val="24"/>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bCs/>
          <w:i/>
          <w:iCs/>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учебная  аудитория  для индивидуальных занятий;</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w:t>
      </w:r>
      <w:r w:rsidRPr="00AC1E16">
        <w:rPr>
          <w:rFonts w:ascii="Times New Roman" w:eastAsia="Times New Roman" w:hAnsi="Times New Roman" w:cs="Times New Roman"/>
          <w:bCs/>
          <w:iCs/>
          <w:sz w:val="28"/>
          <w:szCs w:val="28"/>
          <w:lang w:eastAsia="zh-CN" w:bidi="en-US"/>
        </w:rPr>
        <w:t>готово-выборный баян и  баян с готовыми аккордами;</w:t>
      </w:r>
      <w:r w:rsidRPr="00AC1E16">
        <w:rPr>
          <w:rFonts w:ascii="Times New Roman" w:eastAsia="Times New Roman" w:hAnsi="Times New Roman" w:cs="Times New Roman"/>
          <w:sz w:val="28"/>
          <w:szCs w:val="28"/>
          <w:lang w:eastAsia="zh-CN" w:bidi="en-US"/>
        </w:rPr>
        <w:t xml:space="preserve">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стулья: для  учителя, ученика;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пюпитр  для нот;</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 подставка для ног.</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w:t>
      </w:r>
      <w:r w:rsidRPr="00AC1E16">
        <w:rPr>
          <w:rFonts w:ascii="Times New Roman" w:eastAsia="Times New Roman" w:hAnsi="Times New Roman" w:cs="Times New Roman"/>
          <w:bCs/>
          <w:iCs/>
          <w:sz w:val="28"/>
          <w:szCs w:val="28"/>
          <w:lang w:eastAsia="zh-CN" w:bidi="en-US"/>
        </w:rPr>
        <w:t xml:space="preserve"> нотная литература.</w:t>
      </w:r>
    </w:p>
    <w:p w:rsidR="00AC1E16" w:rsidRPr="00AC1E16" w:rsidRDefault="00AC1E16" w:rsidP="00AC1E16">
      <w:pPr>
        <w:keepNext/>
        <w:suppressAutoHyphens/>
        <w:spacing w:before="240" w:after="60" w:line="240" w:lineRule="auto"/>
        <w:jc w:val="center"/>
        <w:outlineLvl w:val="0"/>
        <w:rPr>
          <w:rFonts w:ascii="Cambria" w:eastAsia="Times New Roman" w:hAnsi="Cambria" w:cs="Cambria"/>
          <w:b/>
          <w:bCs/>
          <w:kern w:val="1"/>
          <w:sz w:val="28"/>
          <w:szCs w:val="28"/>
          <w:lang w:eastAsia="zh-CN" w:bidi="en-US"/>
        </w:rPr>
      </w:pPr>
      <w:r w:rsidRPr="00AC1E16">
        <w:rPr>
          <w:rFonts w:ascii="Times New Roman" w:eastAsia="Times New Roman" w:hAnsi="Times New Roman" w:cs="Times New Roman"/>
          <w:b/>
          <w:bCs/>
          <w:kern w:val="1"/>
          <w:sz w:val="28"/>
          <w:szCs w:val="28"/>
          <w:lang w:eastAsia="zh-CN" w:bidi="en-US"/>
        </w:rPr>
        <w:t>Содержание курса</w:t>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p>
    <w:p w:rsidR="00AC1E16" w:rsidRPr="00AC1E16" w:rsidRDefault="00AC1E16" w:rsidP="00AC1E16">
      <w:pPr>
        <w:suppressAutoHyphens/>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Содержание программы по учебному предмету «Специальность. Баян» направлено </w:t>
      </w:r>
      <w:proofErr w:type="gramStart"/>
      <w:r w:rsidRPr="00AC1E16">
        <w:rPr>
          <w:rFonts w:ascii="Times New Roman" w:eastAsia="Times New Roman" w:hAnsi="Times New Roman" w:cs="Times New Roman"/>
          <w:sz w:val="28"/>
          <w:szCs w:val="28"/>
          <w:lang w:eastAsia="zh-CN" w:bidi="en-US"/>
        </w:rPr>
        <w:t>на</w:t>
      </w:r>
      <w:proofErr w:type="gramEnd"/>
      <w:r w:rsidRPr="00AC1E16">
        <w:rPr>
          <w:rFonts w:ascii="Times New Roman" w:eastAsia="Times New Roman" w:hAnsi="Times New Roman" w:cs="Times New Roman"/>
          <w:sz w:val="28"/>
          <w:szCs w:val="28"/>
          <w:lang w:eastAsia="zh-CN" w:bidi="en-US"/>
        </w:rPr>
        <w:t>:</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выработку у обучающихся личностных качеств, способствующих восприятию </w:t>
      </w:r>
      <w:proofErr w:type="gramStart"/>
      <w:r w:rsidRPr="00AC1E16">
        <w:rPr>
          <w:rFonts w:ascii="Times New Roman" w:eastAsia="Times New Roman" w:hAnsi="Times New Roman" w:cs="Times New Roman"/>
          <w:sz w:val="28"/>
          <w:szCs w:val="28"/>
          <w:lang w:eastAsia="zh-CN" w:bidi="en-US"/>
        </w:rPr>
        <w:t>в</w:t>
      </w:r>
      <w:proofErr w:type="gramEnd"/>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достаточном </w:t>
      </w:r>
      <w:proofErr w:type="gramStart"/>
      <w:r w:rsidRPr="00AC1E16">
        <w:rPr>
          <w:rFonts w:ascii="Times New Roman" w:eastAsia="Times New Roman" w:hAnsi="Times New Roman" w:cs="Times New Roman"/>
          <w:sz w:val="28"/>
          <w:szCs w:val="28"/>
          <w:lang w:eastAsia="zh-CN" w:bidi="en-US"/>
        </w:rPr>
        <w:t>объеме</w:t>
      </w:r>
      <w:proofErr w:type="gramEnd"/>
      <w:r w:rsidRPr="00AC1E16">
        <w:rPr>
          <w:rFonts w:ascii="Times New Roman" w:eastAsia="Times New Roman" w:hAnsi="Times New Roman" w:cs="Times New Roman"/>
          <w:sz w:val="28"/>
          <w:szCs w:val="28"/>
          <w:lang w:eastAsia="zh-CN" w:bidi="en-US"/>
        </w:rPr>
        <w:t xml:space="preserve"> учебной информации,</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приобретение навыков творческой деятельности,</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умение планировать свою домашнюю работу,</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осуществление самостоятельного </w:t>
      </w:r>
      <w:proofErr w:type="gramStart"/>
      <w:r w:rsidRPr="00AC1E16">
        <w:rPr>
          <w:rFonts w:ascii="Times New Roman" w:eastAsia="Times New Roman" w:hAnsi="Times New Roman" w:cs="Times New Roman"/>
          <w:sz w:val="28"/>
          <w:szCs w:val="28"/>
          <w:lang w:eastAsia="zh-CN" w:bidi="en-US"/>
        </w:rPr>
        <w:t>контроля за</w:t>
      </w:r>
      <w:proofErr w:type="gramEnd"/>
      <w:r w:rsidRPr="00AC1E16">
        <w:rPr>
          <w:rFonts w:ascii="Times New Roman" w:eastAsia="Times New Roman" w:hAnsi="Times New Roman" w:cs="Times New Roman"/>
          <w:sz w:val="28"/>
          <w:szCs w:val="28"/>
          <w:lang w:eastAsia="zh-CN" w:bidi="en-US"/>
        </w:rPr>
        <w:t xml:space="preserve"> своей учебной деятельностью,</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умение давать объективную оценку своему труду, формированию навыков</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взаимодействия с преподавателями и обучающимися в образовательном процессе,</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уважительное отношение к иному мнению и художественно-эстетическим взглядам,</w:t>
      </w:r>
    </w:p>
    <w:p w:rsidR="00AC1E16" w:rsidRPr="00AC1E16" w:rsidRDefault="00AC1E16" w:rsidP="00AC1E16">
      <w:pPr>
        <w:tabs>
          <w:tab w:val="left" w:pos="955"/>
        </w:tabs>
        <w:suppressAutoHyphens/>
        <w:autoSpaceDE w:val="0"/>
        <w:spacing w:after="0" w:line="240" w:lineRule="auto"/>
        <w:jc w:val="both"/>
        <w:rPr>
          <w:rFonts w:ascii="Times New Roman" w:eastAsia="Calibri"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понимание причин успеха/неуспеха собственной учебной деятельности,</w:t>
      </w:r>
    </w:p>
    <w:p w:rsidR="00AC1E16" w:rsidRDefault="00AC1E16" w:rsidP="00AC1E16">
      <w:pPr>
        <w:tabs>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определение наиболее эффективных способов достижения результата.</w:t>
      </w:r>
    </w:p>
    <w:p w:rsidR="001B74CC" w:rsidRDefault="001B74CC" w:rsidP="00AC1E16">
      <w:pPr>
        <w:tabs>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p>
    <w:p w:rsidR="001B74CC" w:rsidRDefault="001B74CC" w:rsidP="00AC1E16">
      <w:pPr>
        <w:tabs>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p>
    <w:p w:rsidR="001B74CC" w:rsidRDefault="001B74CC" w:rsidP="00AC1E16">
      <w:pPr>
        <w:tabs>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p>
    <w:p w:rsidR="001B74CC" w:rsidRPr="00AC1E16" w:rsidRDefault="001B74CC" w:rsidP="00AC1E16">
      <w:pPr>
        <w:tabs>
          <w:tab w:val="left" w:pos="955"/>
        </w:tabs>
        <w:suppressAutoHyphens/>
        <w:autoSpaceDE w:val="0"/>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b/>
          <w:sz w:val="28"/>
          <w:szCs w:val="28"/>
          <w:lang w:eastAsia="zh-CN" w:bidi="en-US"/>
        </w:rPr>
        <w:t>Объём учебного времени, предусмотренный</w:t>
      </w:r>
    </w:p>
    <w:p w:rsidR="00AC1E16" w:rsidRPr="00AC1E16" w:rsidRDefault="00AC1E16" w:rsidP="00AC1E16">
      <w:pPr>
        <w:suppressAutoHyphens/>
        <w:spacing w:after="0" w:line="240" w:lineRule="auto"/>
        <w:jc w:val="center"/>
        <w:rPr>
          <w:rFonts w:ascii="Calibri" w:eastAsia="Times New Roman" w:hAnsi="Calibri" w:cs="Calibri"/>
          <w:b/>
          <w:sz w:val="28"/>
          <w:szCs w:val="28"/>
          <w:lang w:eastAsia="zh-CN" w:bidi="en-US"/>
        </w:rPr>
      </w:pPr>
      <w:r w:rsidRPr="00AC1E16">
        <w:rPr>
          <w:rFonts w:ascii="Times New Roman" w:eastAsia="Times New Roman" w:hAnsi="Times New Roman" w:cs="Times New Roman"/>
          <w:b/>
          <w:sz w:val="28"/>
          <w:szCs w:val="28"/>
          <w:lang w:eastAsia="zh-CN" w:bidi="en-US"/>
        </w:rPr>
        <w:t>на реализацию учебного предмета</w:t>
      </w:r>
    </w:p>
    <w:p w:rsidR="00AC1E16" w:rsidRPr="00AC1E16" w:rsidRDefault="00AC1E16" w:rsidP="00AC1E16">
      <w:pPr>
        <w:tabs>
          <w:tab w:val="left" w:pos="4320"/>
        </w:tabs>
        <w:suppressAutoHyphens/>
        <w:spacing w:after="0" w:line="240" w:lineRule="auto"/>
        <w:jc w:val="center"/>
        <w:rPr>
          <w:rFonts w:ascii="Calibri" w:eastAsia="Times New Roman" w:hAnsi="Calibri" w:cs="Calibri"/>
          <w:b/>
          <w:sz w:val="24"/>
          <w:szCs w:val="24"/>
          <w:lang w:eastAsia="zh-CN" w:bidi="en-US"/>
        </w:rPr>
      </w:pPr>
    </w:p>
    <w:p w:rsidR="00AC1E16" w:rsidRPr="00AC1E16" w:rsidRDefault="00726F83" w:rsidP="00AC1E16">
      <w:pPr>
        <w:tabs>
          <w:tab w:val="left" w:pos="480"/>
        </w:tabs>
        <w:suppressAutoHyphens/>
        <w:spacing w:after="0" w:line="240" w:lineRule="auto"/>
        <w:jc w:val="both"/>
        <w:rPr>
          <w:rFonts w:ascii="Calibri" w:eastAsia="Times New Roman" w:hAnsi="Calibri" w:cs="Calibri"/>
          <w:b/>
          <w:sz w:val="24"/>
          <w:szCs w:val="24"/>
          <w:lang w:eastAsia="zh-CN" w:bidi="en-US"/>
        </w:rPr>
      </w:pPr>
      <w:r>
        <w:rPr>
          <w:rFonts w:ascii="Calibri" w:eastAsia="Times New Roman" w:hAnsi="Calibri" w:cs="Calibri"/>
          <w:sz w:val="24"/>
          <w:szCs w:val="24"/>
          <w:lang w:val="en-US" w:eastAsia="zh-CN" w:bidi="en-US"/>
        </w:rPr>
        <w:lastRenderedPageBreak/>
        <w:pict>
          <v:shapetype id="_x0000_t202" coordsize="21600,21600" o:spt="202" path="m,l,21600r21600,l21600,xe">
            <v:stroke joinstyle="miter"/>
            <v:path gradientshapeok="t" o:connecttype="rect"/>
          </v:shapetype>
          <v:shape id="_x0000_s1026" type="#_x0000_t202" style="position:absolute;left:0;text-align:left;margin-left:-5.65pt;margin-top:8.05pt;width:479.4pt;height:243.3pt;z-index:251659264;mso-wrap-distance-left:0;mso-position-horizontal-relative:margin" stroked="f">
            <v:fill opacity="0" color2="black"/>
            <v:textbox inset="0,0,0,0">
              <w:txbxContent>
                <w:tbl>
                  <w:tblPr>
                    <w:tblW w:w="0" w:type="auto"/>
                    <w:tblInd w:w="675" w:type="dxa"/>
                    <w:tblLayout w:type="fixed"/>
                    <w:tblLook w:val="0000" w:firstRow="0" w:lastRow="0" w:firstColumn="0" w:lastColumn="0" w:noHBand="0" w:noVBand="0"/>
                  </w:tblPr>
                  <w:tblGrid>
                    <w:gridCol w:w="1581"/>
                    <w:gridCol w:w="2160"/>
                    <w:gridCol w:w="1200"/>
                    <w:gridCol w:w="840"/>
                    <w:gridCol w:w="840"/>
                    <w:gridCol w:w="840"/>
                    <w:gridCol w:w="720"/>
                    <w:gridCol w:w="940"/>
                  </w:tblGrid>
                  <w:tr w:rsidR="008C78FF" w:rsidTr="008C78FF">
                    <w:tc>
                      <w:tcPr>
                        <w:tcW w:w="1581" w:type="dxa"/>
                        <w:vMerge w:val="restart"/>
                        <w:tcBorders>
                          <w:top w:val="single" w:sz="4" w:space="0" w:color="000000"/>
                          <w:left w:val="single" w:sz="4" w:space="0" w:color="000000"/>
                          <w:bottom w:val="single" w:sz="4" w:space="0" w:color="000000"/>
                        </w:tcBorders>
                        <w:shd w:val="clear" w:color="auto" w:fill="auto"/>
                      </w:tcPr>
                      <w:p w:rsidR="008C78FF" w:rsidRDefault="008C78FF">
                        <w:pPr>
                          <w:snapToGrid w:val="0"/>
                          <w:jc w:val="center"/>
                          <w:rPr>
                            <w:rFonts w:ascii="Times New Roman" w:hAnsi="Times New Roman" w:cs="Times New Roman"/>
                            <w:b/>
                            <w:sz w:val="20"/>
                            <w:szCs w:val="20"/>
                          </w:rPr>
                        </w:pPr>
                      </w:p>
                      <w:p w:rsidR="008C78FF" w:rsidRDefault="008C78FF">
                        <w:pPr>
                          <w:jc w:val="center"/>
                          <w:rPr>
                            <w:rFonts w:ascii="Times New Roman" w:hAnsi="Times New Roman" w:cs="Times New Roman"/>
                            <w:b/>
                            <w:sz w:val="20"/>
                            <w:szCs w:val="20"/>
                          </w:rPr>
                        </w:pPr>
                      </w:p>
                      <w:p w:rsidR="008C78FF" w:rsidRDefault="008C78FF">
                        <w:pPr>
                          <w:jc w:val="center"/>
                          <w:rPr>
                            <w:rFonts w:ascii="Times New Roman" w:hAnsi="Times New Roman" w:cs="Times New Roman"/>
                            <w:b/>
                            <w:sz w:val="20"/>
                            <w:szCs w:val="20"/>
                          </w:rPr>
                        </w:pPr>
                      </w:p>
                      <w:p w:rsidR="008C78FF" w:rsidRDefault="008C78FF">
                        <w:pPr>
                          <w:jc w:val="center"/>
                          <w:rPr>
                            <w:rFonts w:ascii="Times New Roman" w:hAnsi="Times New Roman" w:cs="Times New Roman"/>
                            <w:b/>
                            <w:sz w:val="20"/>
                            <w:szCs w:val="20"/>
                          </w:rPr>
                        </w:pPr>
                      </w:p>
                      <w:p w:rsidR="008C78FF" w:rsidRDefault="008C78FF">
                        <w:pPr>
                          <w:jc w:val="center"/>
                          <w:rPr>
                            <w:rFonts w:ascii="Times New Roman" w:hAnsi="Times New Roman" w:cs="Times New Roman"/>
                            <w:b/>
                            <w:sz w:val="20"/>
                            <w:szCs w:val="20"/>
                          </w:rPr>
                        </w:pPr>
                        <w:r>
                          <w:rPr>
                            <w:rFonts w:ascii="Times New Roman" w:hAnsi="Times New Roman" w:cs="Times New Roman"/>
                            <w:b/>
                            <w:sz w:val="20"/>
                            <w:szCs w:val="20"/>
                          </w:rPr>
                          <w:t>Индекс, наименование учебного предмета</w:t>
                        </w:r>
                      </w:p>
                    </w:tc>
                    <w:tc>
                      <w:tcPr>
                        <w:tcW w:w="3360" w:type="dxa"/>
                        <w:gridSpan w:val="2"/>
                        <w:vMerge w:val="restart"/>
                        <w:tcBorders>
                          <w:top w:val="single" w:sz="4" w:space="0" w:color="000000"/>
                          <w:left w:val="single" w:sz="4" w:space="0" w:color="000000"/>
                          <w:bottom w:val="single" w:sz="4" w:space="0" w:color="000000"/>
                        </w:tcBorders>
                        <w:shd w:val="clear" w:color="auto" w:fill="auto"/>
                        <w:vAlign w:val="center"/>
                      </w:tcPr>
                      <w:p w:rsidR="008C78FF" w:rsidRDefault="008C78FF">
                        <w:pPr>
                          <w:jc w:val="center"/>
                          <w:rPr>
                            <w:rFonts w:ascii="Times New Roman" w:hAnsi="Times New Roman" w:cs="Times New Roman"/>
                            <w:sz w:val="20"/>
                            <w:szCs w:val="20"/>
                          </w:rPr>
                        </w:pPr>
                        <w:r>
                          <w:rPr>
                            <w:rFonts w:ascii="Times New Roman" w:hAnsi="Times New Roman" w:cs="Times New Roman"/>
                            <w:b/>
                            <w:sz w:val="20"/>
                            <w:szCs w:val="20"/>
                          </w:rPr>
                          <w:t>Трудоёмкость в часах</w:t>
                        </w:r>
                      </w:p>
                      <w:p w:rsidR="008C78FF" w:rsidRDefault="008C78FF">
                        <w:pPr>
                          <w:jc w:val="center"/>
                          <w:rPr>
                            <w:rFonts w:ascii="Times New Roman" w:hAnsi="Times New Roman" w:cs="Times New Roman"/>
                            <w:sz w:val="20"/>
                            <w:szCs w:val="20"/>
                          </w:rPr>
                        </w:pPr>
                      </w:p>
                      <w:p w:rsidR="008C78FF" w:rsidRDefault="008C78FF">
                        <w:pPr>
                          <w:jc w:val="center"/>
                          <w:rPr>
                            <w:rFonts w:ascii="Times New Roman" w:hAnsi="Times New Roman" w:cs="Times New Roman"/>
                            <w:sz w:val="20"/>
                            <w:szCs w:val="20"/>
                          </w:rPr>
                        </w:pPr>
                      </w:p>
                      <w:p w:rsidR="008C78FF" w:rsidRDefault="008C78FF">
                        <w:pPr>
                          <w:jc w:val="center"/>
                          <w:rPr>
                            <w:rFonts w:ascii="Times New Roman" w:hAnsi="Times New Roman" w:cs="Times New Roman"/>
                            <w:sz w:val="20"/>
                            <w:szCs w:val="20"/>
                          </w:rPr>
                        </w:pPr>
                      </w:p>
                    </w:tc>
                    <w:tc>
                      <w:tcPr>
                        <w:tcW w:w="4180" w:type="dxa"/>
                        <w:gridSpan w:val="5"/>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jc w:val="center"/>
                        </w:pPr>
                        <w:r>
                          <w:rPr>
                            <w:rFonts w:ascii="Times New Roman" w:hAnsi="Times New Roman" w:cs="Times New Roman"/>
                            <w:b/>
                            <w:sz w:val="20"/>
                            <w:szCs w:val="20"/>
                          </w:rPr>
                          <w:t>Распределение по годам обучения</w:t>
                        </w:r>
                      </w:p>
                    </w:tc>
                  </w:tr>
                  <w:tr w:rsidR="008C78FF" w:rsidTr="008C78FF">
                    <w:trPr>
                      <w:cantSplit/>
                      <w:trHeight w:val="1195"/>
                    </w:trPr>
                    <w:tc>
                      <w:tcPr>
                        <w:tcW w:w="1581" w:type="dxa"/>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sz w:val="20"/>
                            <w:szCs w:val="20"/>
                          </w:rPr>
                        </w:pPr>
                      </w:p>
                    </w:tc>
                    <w:tc>
                      <w:tcPr>
                        <w:tcW w:w="3360" w:type="dxa"/>
                        <w:gridSpan w:val="2"/>
                        <w:vMerge/>
                        <w:tcBorders>
                          <w:top w:val="single" w:sz="4" w:space="0" w:color="000000"/>
                          <w:left w:val="single" w:sz="4" w:space="0" w:color="000000"/>
                          <w:bottom w:val="single" w:sz="4" w:space="0" w:color="000000"/>
                        </w:tcBorders>
                        <w:shd w:val="clear" w:color="auto" w:fill="auto"/>
                        <w:textDirection w:val="btLr"/>
                      </w:tcPr>
                      <w:p w:rsidR="008C78FF" w:rsidRDefault="008C78FF">
                        <w:pPr>
                          <w:snapToGrid w:val="0"/>
                          <w:ind w:right="113"/>
                          <w:rPr>
                            <w:rFonts w:ascii="Times New Roman" w:hAnsi="Times New Roman" w:cs="Times New Roman"/>
                            <w:b/>
                            <w:sz w:val="20"/>
                            <w:szCs w:val="20"/>
                          </w:rPr>
                        </w:pPr>
                      </w:p>
                    </w:tc>
                    <w:tc>
                      <w:tcPr>
                        <w:tcW w:w="840" w:type="dxa"/>
                        <w:tcBorders>
                          <w:top w:val="single" w:sz="4" w:space="0" w:color="000000"/>
                          <w:left w:val="single" w:sz="4" w:space="0" w:color="000000"/>
                          <w:bottom w:val="single" w:sz="4" w:space="0" w:color="000000"/>
                        </w:tcBorders>
                        <w:shd w:val="clear" w:color="auto" w:fill="auto"/>
                        <w:textDirection w:val="btLr"/>
                      </w:tcPr>
                      <w:p w:rsidR="008C78FF" w:rsidRDefault="008C78FF">
                        <w:pPr>
                          <w:ind w:right="113"/>
                          <w:rPr>
                            <w:rFonts w:ascii="Times New Roman" w:hAnsi="Times New Roman" w:cs="Times New Roman"/>
                            <w:b/>
                            <w:sz w:val="20"/>
                            <w:szCs w:val="20"/>
                          </w:rPr>
                        </w:pPr>
                        <w:r>
                          <w:rPr>
                            <w:rFonts w:ascii="Times New Roman" w:hAnsi="Times New Roman" w:cs="Times New Roman"/>
                            <w:b/>
                            <w:sz w:val="20"/>
                            <w:szCs w:val="20"/>
                          </w:rPr>
                          <w:t>1-й класс</w:t>
                        </w:r>
                      </w:p>
                    </w:tc>
                    <w:tc>
                      <w:tcPr>
                        <w:tcW w:w="840" w:type="dxa"/>
                        <w:tcBorders>
                          <w:top w:val="single" w:sz="4" w:space="0" w:color="000000"/>
                          <w:left w:val="single" w:sz="4" w:space="0" w:color="000000"/>
                          <w:bottom w:val="single" w:sz="4" w:space="0" w:color="000000"/>
                        </w:tcBorders>
                        <w:shd w:val="clear" w:color="auto" w:fill="auto"/>
                        <w:textDirection w:val="btLr"/>
                      </w:tcPr>
                      <w:p w:rsidR="008C78FF" w:rsidRDefault="008C78FF">
                        <w:pPr>
                          <w:ind w:right="113"/>
                          <w:rPr>
                            <w:rFonts w:ascii="Times New Roman" w:hAnsi="Times New Roman" w:cs="Times New Roman"/>
                            <w:b/>
                            <w:sz w:val="20"/>
                            <w:szCs w:val="20"/>
                          </w:rPr>
                        </w:pPr>
                        <w:r>
                          <w:rPr>
                            <w:rFonts w:ascii="Times New Roman" w:hAnsi="Times New Roman" w:cs="Times New Roman"/>
                            <w:b/>
                            <w:sz w:val="20"/>
                            <w:szCs w:val="20"/>
                          </w:rPr>
                          <w:t>2-й класс</w:t>
                        </w:r>
                      </w:p>
                    </w:tc>
                    <w:tc>
                      <w:tcPr>
                        <w:tcW w:w="840" w:type="dxa"/>
                        <w:tcBorders>
                          <w:top w:val="single" w:sz="4" w:space="0" w:color="000000"/>
                          <w:left w:val="single" w:sz="4" w:space="0" w:color="000000"/>
                          <w:bottom w:val="single" w:sz="4" w:space="0" w:color="000000"/>
                        </w:tcBorders>
                        <w:shd w:val="clear" w:color="auto" w:fill="auto"/>
                        <w:textDirection w:val="btLr"/>
                      </w:tcPr>
                      <w:p w:rsidR="008C78FF" w:rsidRDefault="008C78FF">
                        <w:pPr>
                          <w:snapToGrid w:val="0"/>
                          <w:ind w:right="113"/>
                          <w:rPr>
                            <w:rFonts w:ascii="Times New Roman" w:hAnsi="Times New Roman" w:cs="Times New Roman"/>
                            <w:b/>
                            <w:sz w:val="20"/>
                            <w:szCs w:val="20"/>
                          </w:rPr>
                        </w:pPr>
                        <w:r>
                          <w:rPr>
                            <w:rFonts w:ascii="Times New Roman" w:hAnsi="Times New Roman" w:cs="Times New Roman"/>
                            <w:b/>
                            <w:sz w:val="20"/>
                            <w:szCs w:val="20"/>
                          </w:rPr>
                          <w:t>3-й класс</w:t>
                        </w:r>
                      </w:p>
                    </w:tc>
                    <w:tc>
                      <w:tcPr>
                        <w:tcW w:w="720" w:type="dxa"/>
                        <w:tcBorders>
                          <w:top w:val="single" w:sz="4" w:space="0" w:color="000000"/>
                          <w:left w:val="single" w:sz="4" w:space="0" w:color="000000"/>
                          <w:bottom w:val="single" w:sz="4" w:space="0" w:color="000000"/>
                        </w:tcBorders>
                        <w:shd w:val="clear" w:color="auto" w:fill="auto"/>
                        <w:textDirection w:val="btLr"/>
                      </w:tcPr>
                      <w:p w:rsidR="008C78FF" w:rsidRDefault="008C78FF">
                        <w:pPr>
                          <w:ind w:right="113"/>
                          <w:rPr>
                            <w:rFonts w:ascii="Times New Roman" w:hAnsi="Times New Roman" w:cs="Times New Roman"/>
                            <w:b/>
                            <w:sz w:val="20"/>
                            <w:szCs w:val="20"/>
                          </w:rPr>
                        </w:pPr>
                        <w:r>
                          <w:rPr>
                            <w:rFonts w:ascii="Times New Roman" w:hAnsi="Times New Roman" w:cs="Times New Roman"/>
                            <w:b/>
                            <w:sz w:val="20"/>
                            <w:szCs w:val="20"/>
                          </w:rPr>
                          <w:t>4-й класс</w:t>
                        </w:r>
                      </w:p>
                    </w:tc>
                    <w:tc>
                      <w:tcPr>
                        <w:tcW w:w="94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8C78FF" w:rsidRDefault="008C78FF">
                        <w:pPr>
                          <w:ind w:right="113"/>
                        </w:pPr>
                        <w:r>
                          <w:rPr>
                            <w:rFonts w:ascii="Times New Roman" w:hAnsi="Times New Roman" w:cs="Times New Roman"/>
                            <w:b/>
                            <w:sz w:val="20"/>
                            <w:szCs w:val="20"/>
                          </w:rPr>
                          <w:t>5-й класс</w:t>
                        </w:r>
                      </w:p>
                    </w:tc>
                  </w:tr>
                  <w:tr w:rsidR="008C78FF" w:rsidTr="008C78FF">
                    <w:tc>
                      <w:tcPr>
                        <w:tcW w:w="1581" w:type="dxa"/>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sz w:val="20"/>
                            <w:szCs w:val="20"/>
                          </w:rPr>
                        </w:pPr>
                      </w:p>
                    </w:tc>
                    <w:tc>
                      <w:tcPr>
                        <w:tcW w:w="3360" w:type="dxa"/>
                        <w:gridSpan w:val="2"/>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rPr>
                        </w:pPr>
                      </w:p>
                    </w:tc>
                    <w:tc>
                      <w:tcPr>
                        <w:tcW w:w="4180" w:type="dxa"/>
                        <w:gridSpan w:val="5"/>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jc w:val="center"/>
                        </w:pPr>
                        <w:r>
                          <w:rPr>
                            <w:rFonts w:ascii="Times New Roman" w:hAnsi="Times New Roman" w:cs="Times New Roman"/>
                            <w:b/>
                            <w:sz w:val="20"/>
                            <w:szCs w:val="20"/>
                          </w:rPr>
                          <w:t>количество недель аудиторных занятий</w:t>
                        </w:r>
                      </w:p>
                    </w:tc>
                  </w:tr>
                  <w:tr w:rsidR="008C78FF" w:rsidTr="008C78FF">
                    <w:tc>
                      <w:tcPr>
                        <w:tcW w:w="1581" w:type="dxa"/>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sz w:val="20"/>
                            <w:szCs w:val="20"/>
                          </w:rPr>
                        </w:pPr>
                      </w:p>
                    </w:tc>
                    <w:tc>
                      <w:tcPr>
                        <w:tcW w:w="3360" w:type="dxa"/>
                        <w:gridSpan w:val="2"/>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rPr>
                        </w:pPr>
                      </w:p>
                    </w:tc>
                    <w:tc>
                      <w:tcPr>
                        <w:tcW w:w="840" w:type="dxa"/>
                        <w:tcBorders>
                          <w:top w:val="single" w:sz="4" w:space="0" w:color="000000"/>
                          <w:left w:val="single" w:sz="4" w:space="0" w:color="000000"/>
                          <w:bottom w:val="single" w:sz="4" w:space="0" w:color="000000"/>
                        </w:tcBorders>
                        <w:shd w:val="clear" w:color="auto" w:fill="auto"/>
                      </w:tcPr>
                      <w:p w:rsidR="008C78FF" w:rsidRDefault="008C78FF">
                        <w:pPr>
                          <w:snapToGrid w:val="0"/>
                          <w:jc w:val="center"/>
                          <w:rPr>
                            <w:rFonts w:ascii="Times New Roman" w:hAnsi="Times New Roman" w:cs="Times New Roman"/>
                          </w:rPr>
                        </w:pPr>
                        <w:r>
                          <w:rPr>
                            <w:rFonts w:ascii="Times New Roman" w:hAnsi="Times New Roman" w:cs="Times New Roman"/>
                          </w:rPr>
                          <w:t>32</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snapToGrid w:val="0"/>
                          <w:jc w:val="center"/>
                          <w:rPr>
                            <w:rFonts w:ascii="Times New Roman" w:hAnsi="Times New Roman" w:cs="Times New Roman"/>
                          </w:rPr>
                        </w:pPr>
                        <w:r>
                          <w:rPr>
                            <w:rFonts w:ascii="Times New Roman" w:hAnsi="Times New Roman" w:cs="Times New Roman"/>
                          </w:rPr>
                          <w:t>33</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snapToGrid w:val="0"/>
                          <w:jc w:val="center"/>
                          <w:rPr>
                            <w:rFonts w:ascii="Times New Roman" w:hAnsi="Times New Roman" w:cs="Times New Roman"/>
                          </w:rPr>
                        </w:pPr>
                        <w:r>
                          <w:rPr>
                            <w:rFonts w:ascii="Times New Roman" w:hAnsi="Times New Roman" w:cs="Times New Roman"/>
                          </w:rPr>
                          <w:t>33</w:t>
                        </w:r>
                      </w:p>
                    </w:tc>
                    <w:tc>
                      <w:tcPr>
                        <w:tcW w:w="720" w:type="dxa"/>
                        <w:tcBorders>
                          <w:top w:val="single" w:sz="4" w:space="0" w:color="000000"/>
                          <w:left w:val="single" w:sz="4" w:space="0" w:color="000000"/>
                          <w:bottom w:val="single" w:sz="4" w:space="0" w:color="000000"/>
                        </w:tcBorders>
                        <w:shd w:val="clear" w:color="auto" w:fill="auto"/>
                      </w:tcPr>
                      <w:p w:rsidR="008C78FF" w:rsidRDefault="008C78FF">
                        <w:pPr>
                          <w:snapToGrid w:val="0"/>
                          <w:jc w:val="center"/>
                          <w:rPr>
                            <w:rFonts w:ascii="Times New Roman" w:hAnsi="Times New Roman" w:cs="Times New Roman"/>
                          </w:rPr>
                        </w:pPr>
                        <w:r>
                          <w:rPr>
                            <w:rFonts w:ascii="Times New Roman" w:hAnsi="Times New Roman" w:cs="Times New Roman"/>
                          </w:rPr>
                          <w:t>33</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snapToGrid w:val="0"/>
                          <w:jc w:val="center"/>
                        </w:pPr>
                        <w:r>
                          <w:rPr>
                            <w:rFonts w:ascii="Times New Roman" w:hAnsi="Times New Roman" w:cs="Times New Roman"/>
                          </w:rPr>
                          <w:t>33</w:t>
                        </w:r>
                      </w:p>
                    </w:tc>
                  </w:tr>
                  <w:tr w:rsidR="008C78FF" w:rsidTr="008C78FF">
                    <w:trPr>
                      <w:trHeight w:val="277"/>
                    </w:trPr>
                    <w:tc>
                      <w:tcPr>
                        <w:tcW w:w="1581" w:type="dxa"/>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rPr>
                        </w:pPr>
                      </w:p>
                    </w:tc>
                    <w:tc>
                      <w:tcPr>
                        <w:tcW w:w="3360" w:type="dxa"/>
                        <w:gridSpan w:val="2"/>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rPr>
                        </w:pPr>
                      </w:p>
                    </w:tc>
                    <w:tc>
                      <w:tcPr>
                        <w:tcW w:w="4180" w:type="dxa"/>
                        <w:gridSpan w:val="5"/>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jc w:val="center"/>
                        </w:pPr>
                        <w:r>
                          <w:rPr>
                            <w:rFonts w:ascii="Times New Roman" w:hAnsi="Times New Roman" w:cs="Times New Roman"/>
                            <w:b/>
                            <w:sz w:val="20"/>
                            <w:szCs w:val="20"/>
                          </w:rPr>
                          <w:t>недельная нагрузка в часах</w:t>
                        </w:r>
                      </w:p>
                    </w:tc>
                  </w:tr>
                  <w:tr w:rsidR="008C78FF" w:rsidTr="008C78FF">
                    <w:trPr>
                      <w:trHeight w:val="620"/>
                    </w:trPr>
                    <w:tc>
                      <w:tcPr>
                        <w:tcW w:w="1581" w:type="dxa"/>
                        <w:vMerge w:val="restart"/>
                        <w:tcBorders>
                          <w:top w:val="single" w:sz="4" w:space="0" w:color="000000"/>
                          <w:left w:val="single" w:sz="4" w:space="0" w:color="000000"/>
                          <w:bottom w:val="single" w:sz="4" w:space="0" w:color="000000"/>
                        </w:tcBorders>
                        <w:shd w:val="clear" w:color="auto" w:fill="auto"/>
                      </w:tcPr>
                      <w:p w:rsidR="008C78FF" w:rsidRDefault="008C78FF" w:rsidP="008C78FF">
                        <w:pPr>
                          <w:jc w:val="center"/>
                          <w:rPr>
                            <w:rFonts w:ascii="Times New Roman" w:hAnsi="Times New Roman" w:cs="Times New Roman"/>
                            <w:b/>
                          </w:rPr>
                        </w:pPr>
                        <w:r>
                          <w:rPr>
                            <w:rFonts w:ascii="Times New Roman" w:hAnsi="Times New Roman" w:cs="Times New Roman"/>
                            <w:b/>
                            <w:sz w:val="20"/>
                            <w:szCs w:val="20"/>
                          </w:rPr>
                          <w:t>ПО.01. УП.01</w:t>
                        </w:r>
                      </w:p>
                      <w:p w:rsidR="008C78FF" w:rsidRDefault="008C78FF" w:rsidP="008C78FF">
                        <w:pPr>
                          <w:jc w:val="center"/>
                          <w:rPr>
                            <w:rFonts w:ascii="Times New Roman" w:hAnsi="Times New Roman" w:cs="Times New Roman"/>
                            <w:b/>
                          </w:rPr>
                        </w:pPr>
                        <w:r>
                          <w:rPr>
                            <w:rFonts w:ascii="Times New Roman" w:hAnsi="Times New Roman" w:cs="Times New Roman"/>
                            <w:b/>
                          </w:rPr>
                          <w:t>Специальность.</w:t>
                        </w:r>
                      </w:p>
                      <w:p w:rsidR="008C78FF" w:rsidRDefault="008C78FF" w:rsidP="008C78FF">
                        <w:pPr>
                          <w:jc w:val="center"/>
                          <w:rPr>
                            <w:rFonts w:ascii="Times New Roman" w:hAnsi="Times New Roman" w:cs="Times New Roman"/>
                            <w:b/>
                            <w:sz w:val="20"/>
                            <w:szCs w:val="20"/>
                          </w:rPr>
                        </w:pPr>
                        <w:r>
                          <w:rPr>
                            <w:rFonts w:ascii="Times New Roman" w:hAnsi="Times New Roman" w:cs="Times New Roman"/>
                            <w:b/>
                          </w:rPr>
                          <w:t>Баян</w:t>
                        </w:r>
                      </w:p>
                    </w:tc>
                    <w:tc>
                      <w:tcPr>
                        <w:tcW w:w="2160" w:type="dxa"/>
                        <w:tcBorders>
                          <w:top w:val="single" w:sz="4" w:space="0" w:color="000000"/>
                          <w:left w:val="single" w:sz="4" w:space="0" w:color="000000"/>
                          <w:bottom w:val="single" w:sz="4" w:space="0" w:color="000000"/>
                        </w:tcBorders>
                        <w:shd w:val="clear" w:color="auto" w:fill="auto"/>
                      </w:tcPr>
                      <w:p w:rsidR="008C78FF" w:rsidRDefault="008C78FF">
                        <w:pPr>
                          <w:rPr>
                            <w:rFonts w:ascii="Times New Roman" w:hAnsi="Times New Roman" w:cs="Times New Roman"/>
                            <w:b/>
                          </w:rPr>
                        </w:pPr>
                        <w:r>
                          <w:rPr>
                            <w:rFonts w:ascii="Times New Roman" w:hAnsi="Times New Roman" w:cs="Times New Roman"/>
                            <w:b/>
                            <w:sz w:val="20"/>
                            <w:szCs w:val="20"/>
                          </w:rPr>
                          <w:t>Аудиторные  занятия (в часах)</w:t>
                        </w:r>
                      </w:p>
                      <w:p w:rsidR="008C78FF" w:rsidRDefault="008C78FF">
                        <w:pPr>
                          <w:rPr>
                            <w:rFonts w:ascii="Times New Roman" w:hAnsi="Times New Roman" w:cs="Times New Roman"/>
                            <w:b/>
                          </w:rPr>
                        </w:pPr>
                      </w:p>
                    </w:tc>
                    <w:tc>
                      <w:tcPr>
                        <w:tcW w:w="1200" w:type="dxa"/>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rPr>
                        </w:pPr>
                        <w:r>
                          <w:rPr>
                            <w:rFonts w:ascii="Times New Roman" w:hAnsi="Times New Roman" w:cs="Times New Roman"/>
                            <w:b/>
                          </w:rPr>
                          <w:t>363</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2</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2</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2</w:t>
                        </w:r>
                      </w:p>
                    </w:tc>
                    <w:tc>
                      <w:tcPr>
                        <w:tcW w:w="72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2,5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snapToGrid w:val="0"/>
                          <w:jc w:val="center"/>
                        </w:pPr>
                        <w:r>
                          <w:rPr>
                            <w:rFonts w:ascii="Times New Roman" w:hAnsi="Times New Roman" w:cs="Times New Roman"/>
                            <w:b/>
                          </w:rPr>
                          <w:t>2,5</w:t>
                        </w:r>
                      </w:p>
                    </w:tc>
                  </w:tr>
                  <w:tr w:rsidR="008C78FF" w:rsidTr="008C78FF">
                    <w:tc>
                      <w:tcPr>
                        <w:tcW w:w="1581" w:type="dxa"/>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sz w:val="20"/>
                            <w:szCs w:val="20"/>
                          </w:rPr>
                        </w:pPr>
                      </w:p>
                    </w:tc>
                    <w:tc>
                      <w:tcPr>
                        <w:tcW w:w="2160" w:type="dxa"/>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rPr>
                        </w:pPr>
                        <w:r>
                          <w:rPr>
                            <w:rFonts w:ascii="Times New Roman" w:hAnsi="Times New Roman" w:cs="Times New Roman"/>
                            <w:b/>
                            <w:sz w:val="20"/>
                            <w:szCs w:val="20"/>
                          </w:rPr>
                          <w:t>Самостоятельная  работа (в часах)</w:t>
                        </w:r>
                      </w:p>
                    </w:tc>
                    <w:tc>
                      <w:tcPr>
                        <w:tcW w:w="1200" w:type="dxa"/>
                        <w:tcBorders>
                          <w:top w:val="single" w:sz="4" w:space="0" w:color="000000"/>
                          <w:left w:val="single" w:sz="4" w:space="0" w:color="000000"/>
                          <w:bottom w:val="single" w:sz="4" w:space="0" w:color="000000"/>
                        </w:tcBorders>
                        <w:shd w:val="clear" w:color="auto" w:fill="auto"/>
                      </w:tcPr>
                      <w:p w:rsidR="008C78FF" w:rsidRDefault="008C78FF">
                        <w:pPr>
                          <w:rPr>
                            <w:rFonts w:ascii="Times New Roman" w:hAnsi="Times New Roman" w:cs="Times New Roman"/>
                            <w:b/>
                          </w:rPr>
                        </w:pPr>
                        <w:r>
                          <w:rPr>
                            <w:rFonts w:ascii="Times New Roman" w:hAnsi="Times New Roman" w:cs="Times New Roman"/>
                            <w:b/>
                          </w:rPr>
                          <w:t>561</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3</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3</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3</w:t>
                        </w:r>
                      </w:p>
                    </w:tc>
                    <w:tc>
                      <w:tcPr>
                        <w:tcW w:w="72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jc w:val="center"/>
                        </w:pPr>
                        <w:r>
                          <w:rPr>
                            <w:rFonts w:ascii="Times New Roman" w:hAnsi="Times New Roman" w:cs="Times New Roman"/>
                            <w:b/>
                          </w:rPr>
                          <w:t>4</w:t>
                        </w:r>
                      </w:p>
                    </w:tc>
                  </w:tr>
                  <w:tr w:rsidR="008C78FF" w:rsidTr="008C78FF">
                    <w:tc>
                      <w:tcPr>
                        <w:tcW w:w="1581" w:type="dxa"/>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sz w:val="20"/>
                            <w:szCs w:val="20"/>
                          </w:rPr>
                        </w:pPr>
                      </w:p>
                    </w:tc>
                    <w:tc>
                      <w:tcPr>
                        <w:tcW w:w="2160" w:type="dxa"/>
                        <w:tcBorders>
                          <w:top w:val="single" w:sz="4" w:space="0" w:color="000000"/>
                          <w:left w:val="single" w:sz="4" w:space="0" w:color="000000"/>
                          <w:bottom w:val="single" w:sz="4" w:space="0" w:color="000000"/>
                        </w:tcBorders>
                        <w:shd w:val="clear" w:color="auto" w:fill="auto"/>
                      </w:tcPr>
                      <w:p w:rsidR="008C78FF" w:rsidRDefault="008C78FF">
                        <w:pPr>
                          <w:rPr>
                            <w:rFonts w:ascii="Times New Roman" w:hAnsi="Times New Roman" w:cs="Times New Roman"/>
                            <w:b/>
                            <w:sz w:val="20"/>
                            <w:szCs w:val="20"/>
                          </w:rPr>
                        </w:pPr>
                        <w:r>
                          <w:rPr>
                            <w:rFonts w:ascii="Times New Roman" w:hAnsi="Times New Roman" w:cs="Times New Roman"/>
                            <w:b/>
                            <w:sz w:val="20"/>
                            <w:szCs w:val="20"/>
                          </w:rPr>
                          <w:t>Максимальная</w:t>
                        </w:r>
                      </w:p>
                      <w:p w:rsidR="008C78FF" w:rsidRPr="00684CB5" w:rsidRDefault="008C78FF">
                        <w:pPr>
                          <w:rPr>
                            <w:rFonts w:ascii="Times New Roman" w:hAnsi="Times New Roman" w:cs="Times New Roman"/>
                            <w:b/>
                          </w:rPr>
                        </w:pPr>
                        <w:r>
                          <w:rPr>
                            <w:rFonts w:ascii="Times New Roman" w:hAnsi="Times New Roman" w:cs="Times New Roman"/>
                            <w:b/>
                            <w:sz w:val="20"/>
                            <w:szCs w:val="20"/>
                          </w:rPr>
                          <w:t xml:space="preserve"> учебная нагрузка по предмету (без учёта консультаций)</w:t>
                        </w:r>
                      </w:p>
                    </w:tc>
                    <w:tc>
                      <w:tcPr>
                        <w:tcW w:w="1200" w:type="dxa"/>
                        <w:tcBorders>
                          <w:top w:val="single" w:sz="4" w:space="0" w:color="000000"/>
                          <w:left w:val="single" w:sz="4" w:space="0" w:color="000000"/>
                          <w:bottom w:val="single" w:sz="4" w:space="0" w:color="000000"/>
                        </w:tcBorders>
                        <w:shd w:val="clear" w:color="auto" w:fill="auto"/>
                      </w:tcPr>
                      <w:p w:rsidR="008C78FF" w:rsidRDefault="008C78FF">
                        <w:pPr>
                          <w:rPr>
                            <w:rFonts w:ascii="Times New Roman" w:hAnsi="Times New Roman" w:cs="Times New Roman"/>
                            <w:b/>
                          </w:rPr>
                        </w:pPr>
                        <w:r>
                          <w:rPr>
                            <w:rFonts w:ascii="Times New Roman" w:hAnsi="Times New Roman" w:cs="Times New Roman"/>
                            <w:b/>
                          </w:rPr>
                          <w:t>924</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5</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snapToGrid w:val="0"/>
                          <w:jc w:val="center"/>
                          <w:rPr>
                            <w:rFonts w:ascii="Times New Roman" w:hAnsi="Times New Roman" w:cs="Times New Roman"/>
                            <w:b/>
                          </w:rPr>
                        </w:pPr>
                        <w:r>
                          <w:rPr>
                            <w:rFonts w:ascii="Times New Roman" w:hAnsi="Times New Roman" w:cs="Times New Roman"/>
                            <w:b/>
                          </w:rPr>
                          <w:t>5</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5</w:t>
                        </w:r>
                      </w:p>
                    </w:tc>
                    <w:tc>
                      <w:tcPr>
                        <w:tcW w:w="72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6,5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jc w:val="center"/>
                        </w:pPr>
                        <w:r>
                          <w:rPr>
                            <w:rFonts w:ascii="Times New Roman" w:hAnsi="Times New Roman" w:cs="Times New Roman"/>
                            <w:b/>
                          </w:rPr>
                          <w:t>6,5</w:t>
                        </w:r>
                      </w:p>
                    </w:tc>
                  </w:tr>
                  <w:tr w:rsidR="008C78FF" w:rsidTr="008C78FF">
                    <w:tc>
                      <w:tcPr>
                        <w:tcW w:w="1581" w:type="dxa"/>
                        <w:vMerge/>
                        <w:tcBorders>
                          <w:top w:val="single" w:sz="4" w:space="0" w:color="000000"/>
                          <w:left w:val="single" w:sz="4" w:space="0" w:color="000000"/>
                          <w:bottom w:val="single" w:sz="4" w:space="0" w:color="000000"/>
                        </w:tcBorders>
                        <w:shd w:val="clear" w:color="auto" w:fill="auto"/>
                      </w:tcPr>
                      <w:p w:rsidR="008C78FF" w:rsidRDefault="008C78FF">
                        <w:pPr>
                          <w:snapToGrid w:val="0"/>
                          <w:rPr>
                            <w:rFonts w:ascii="Times New Roman" w:hAnsi="Times New Roman" w:cs="Times New Roman"/>
                            <w:b/>
                            <w:sz w:val="20"/>
                            <w:szCs w:val="20"/>
                          </w:rPr>
                        </w:pPr>
                      </w:p>
                    </w:tc>
                    <w:tc>
                      <w:tcPr>
                        <w:tcW w:w="2160" w:type="dxa"/>
                        <w:tcBorders>
                          <w:top w:val="single" w:sz="4" w:space="0" w:color="000000"/>
                          <w:left w:val="single" w:sz="4" w:space="0" w:color="000000"/>
                          <w:bottom w:val="single" w:sz="4" w:space="0" w:color="000000"/>
                        </w:tcBorders>
                        <w:shd w:val="clear" w:color="auto" w:fill="auto"/>
                      </w:tcPr>
                      <w:p w:rsidR="008C78FF" w:rsidRDefault="008C78FF">
                        <w:pPr>
                          <w:rPr>
                            <w:rFonts w:ascii="Times New Roman" w:hAnsi="Times New Roman" w:cs="Times New Roman"/>
                            <w:b/>
                          </w:rPr>
                        </w:pPr>
                        <w:r>
                          <w:rPr>
                            <w:rFonts w:ascii="Times New Roman" w:hAnsi="Times New Roman" w:cs="Times New Roman"/>
                            <w:b/>
                            <w:sz w:val="20"/>
                            <w:szCs w:val="20"/>
                          </w:rPr>
                          <w:t>Консультации (часов в год)</w:t>
                        </w:r>
                      </w:p>
                    </w:tc>
                    <w:tc>
                      <w:tcPr>
                        <w:tcW w:w="1200" w:type="dxa"/>
                        <w:tcBorders>
                          <w:top w:val="single" w:sz="4" w:space="0" w:color="000000"/>
                          <w:left w:val="single" w:sz="4" w:space="0" w:color="000000"/>
                          <w:bottom w:val="single" w:sz="4" w:space="0" w:color="000000"/>
                        </w:tcBorders>
                        <w:shd w:val="clear" w:color="auto" w:fill="auto"/>
                      </w:tcPr>
                      <w:p w:rsidR="008C78FF" w:rsidRDefault="008C78FF">
                        <w:pPr>
                          <w:rPr>
                            <w:rFonts w:ascii="Times New Roman" w:hAnsi="Times New Roman" w:cs="Times New Roman"/>
                            <w:b/>
                          </w:rPr>
                        </w:pPr>
                        <w:r>
                          <w:rPr>
                            <w:rFonts w:ascii="Times New Roman" w:hAnsi="Times New Roman" w:cs="Times New Roman"/>
                            <w:b/>
                          </w:rPr>
                          <w:t>40</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8</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8</w:t>
                        </w:r>
                      </w:p>
                    </w:tc>
                    <w:tc>
                      <w:tcPr>
                        <w:tcW w:w="84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8</w:t>
                        </w:r>
                      </w:p>
                    </w:tc>
                    <w:tc>
                      <w:tcPr>
                        <w:tcW w:w="720" w:type="dxa"/>
                        <w:tcBorders>
                          <w:top w:val="single" w:sz="4" w:space="0" w:color="000000"/>
                          <w:left w:val="single" w:sz="4" w:space="0" w:color="000000"/>
                          <w:bottom w:val="single" w:sz="4" w:space="0" w:color="000000"/>
                        </w:tcBorders>
                        <w:shd w:val="clear" w:color="auto" w:fill="auto"/>
                      </w:tcPr>
                      <w:p w:rsidR="008C78FF" w:rsidRDefault="008C78FF">
                        <w:pPr>
                          <w:jc w:val="center"/>
                          <w:rPr>
                            <w:rFonts w:ascii="Times New Roman" w:hAnsi="Times New Roman" w:cs="Times New Roman"/>
                            <w:b/>
                          </w:rPr>
                        </w:pPr>
                        <w:r>
                          <w:rPr>
                            <w:rFonts w:ascii="Times New Roman" w:hAnsi="Times New Roman" w:cs="Times New Roman"/>
                            <w:b/>
                          </w:rPr>
                          <w:t>8</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C78FF" w:rsidRDefault="008C78FF">
                        <w:pPr>
                          <w:snapToGrid w:val="0"/>
                          <w:jc w:val="center"/>
                        </w:pPr>
                        <w:r>
                          <w:rPr>
                            <w:rFonts w:ascii="Times New Roman" w:hAnsi="Times New Roman" w:cs="Times New Roman"/>
                            <w:b/>
                          </w:rPr>
                          <w:t>8</w:t>
                        </w:r>
                      </w:p>
                    </w:tc>
                  </w:tr>
                </w:tbl>
                <w:p w:rsidR="008C78FF" w:rsidRDefault="008C78FF" w:rsidP="00AC1E16">
                  <w:r>
                    <w:rPr>
                      <w:rFonts w:eastAsia="Calibri"/>
                    </w:rPr>
                    <w:t xml:space="preserve"> </w:t>
                  </w:r>
                </w:p>
              </w:txbxContent>
            </v:textbox>
            <w10:wrap type="square" anchorx="margin"/>
          </v:shape>
        </w:pic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Самостоятельная работа учащегося включает в себя следующие виды внеаудиторной деятельности: выполнение домашнего задания, посещение концертов, участие обучающихся в творческих мероприятиях и культурно-п</w:t>
      </w:r>
      <w:r>
        <w:rPr>
          <w:rFonts w:ascii="Times New Roman" w:eastAsia="Times New Roman" w:hAnsi="Times New Roman" w:cs="Times New Roman"/>
          <w:bCs/>
          <w:iCs/>
          <w:sz w:val="28"/>
          <w:szCs w:val="28"/>
          <w:lang w:eastAsia="zh-CN" w:bidi="en-US"/>
        </w:rPr>
        <w:t>росветительской деятельности МБ</w:t>
      </w:r>
      <w:r w:rsidRPr="00AC1E16">
        <w:rPr>
          <w:rFonts w:ascii="Times New Roman" w:eastAsia="Times New Roman" w:hAnsi="Times New Roman" w:cs="Times New Roman"/>
          <w:bCs/>
          <w:iCs/>
          <w:sz w:val="28"/>
          <w:szCs w:val="28"/>
          <w:lang w:eastAsia="zh-CN" w:bidi="en-US"/>
        </w:rPr>
        <w:t>У</w:t>
      </w:r>
      <w:r>
        <w:rPr>
          <w:rFonts w:ascii="Times New Roman" w:eastAsia="Times New Roman" w:hAnsi="Times New Roman" w:cs="Times New Roman"/>
          <w:bCs/>
          <w:iCs/>
          <w:sz w:val="28"/>
          <w:szCs w:val="28"/>
          <w:lang w:eastAsia="zh-CN" w:bidi="en-US"/>
        </w:rPr>
        <w:t xml:space="preserve"> ДО</w:t>
      </w:r>
      <w:r w:rsidRPr="00AC1E16">
        <w:rPr>
          <w:rFonts w:ascii="Times New Roman" w:eastAsia="Times New Roman" w:hAnsi="Times New Roman" w:cs="Times New Roman"/>
          <w:bCs/>
          <w:iCs/>
          <w:sz w:val="28"/>
          <w:szCs w:val="28"/>
          <w:lang w:eastAsia="zh-CN" w:bidi="en-US"/>
        </w:rPr>
        <w:t xml:space="preserve"> «</w:t>
      </w:r>
      <w:r>
        <w:rPr>
          <w:rFonts w:ascii="Times New Roman" w:eastAsia="Times New Roman" w:hAnsi="Times New Roman" w:cs="Times New Roman"/>
          <w:bCs/>
          <w:iCs/>
          <w:sz w:val="28"/>
          <w:szCs w:val="28"/>
          <w:lang w:eastAsia="zh-CN" w:bidi="en-US"/>
        </w:rPr>
        <w:t>К</w:t>
      </w:r>
      <w:r w:rsidRPr="00AC1E16">
        <w:rPr>
          <w:rFonts w:ascii="Times New Roman" w:eastAsia="Times New Roman" w:hAnsi="Times New Roman" w:cs="Times New Roman"/>
          <w:bCs/>
          <w:iCs/>
          <w:sz w:val="28"/>
          <w:szCs w:val="28"/>
          <w:lang w:eastAsia="zh-CN" w:bidi="en-US"/>
        </w:rPr>
        <w:t>Д</w:t>
      </w:r>
      <w:r>
        <w:rPr>
          <w:rFonts w:ascii="Times New Roman" w:eastAsia="Times New Roman" w:hAnsi="Times New Roman" w:cs="Times New Roman"/>
          <w:bCs/>
          <w:iCs/>
          <w:sz w:val="28"/>
          <w:szCs w:val="28"/>
          <w:lang w:eastAsia="zh-CN" w:bidi="en-US"/>
        </w:rPr>
        <w:t>МШ</w:t>
      </w:r>
      <w:r w:rsidRPr="00AC1E16">
        <w:rPr>
          <w:rFonts w:ascii="Times New Roman" w:eastAsia="Times New Roman" w:hAnsi="Times New Roman" w:cs="Times New Roman"/>
          <w:bCs/>
          <w:iCs/>
          <w:sz w:val="28"/>
          <w:szCs w:val="28"/>
          <w:lang w:eastAsia="zh-CN" w:bidi="en-US"/>
        </w:rPr>
        <w:t xml:space="preserve">» (далее по тексту - Школа).    </w:t>
      </w:r>
    </w:p>
    <w:p w:rsidR="00AC1E16" w:rsidRPr="00AC1E16" w:rsidRDefault="00AC1E16" w:rsidP="00AC1E16">
      <w:pPr>
        <w:suppressAutoHyphens/>
        <w:spacing w:after="0" w:line="240" w:lineRule="auto"/>
        <w:jc w:val="both"/>
        <w:rPr>
          <w:rFonts w:ascii="Times New Roman" w:eastAsia="Times New Roman" w:hAnsi="Times New Roman" w:cs="Times New Roman"/>
          <w:bCs/>
          <w:iCs/>
          <w:sz w:val="28"/>
          <w:szCs w:val="28"/>
          <w:lang w:eastAsia="zh-CN" w:bidi="en-US"/>
        </w:rPr>
      </w:pPr>
      <w:r w:rsidRPr="00AC1E16">
        <w:rPr>
          <w:rFonts w:ascii="Times New Roman" w:eastAsia="Times New Roman" w:hAnsi="Times New Roman" w:cs="Times New Roman"/>
          <w:bCs/>
          <w:iCs/>
          <w:sz w:val="28"/>
          <w:szCs w:val="28"/>
          <w:lang w:eastAsia="zh-CN" w:bidi="en-US"/>
        </w:rPr>
        <w:tab/>
        <w:t xml:space="preserve">Домашняя работа обучающегося состоит из: самостоятельного разбора музыкальных произведений, работы над инструктивным материалом, выучивания репертуара наизусть, чтения нот с листа и других творческих видов работ. Увеличение количества часов, выделенных на самостоятельную работу в средних и старших классах, связано с усложнением  репертуара, необходимостью более тщательной работы над техническим, учебным и концертным материалом.     </w:t>
      </w:r>
    </w:p>
    <w:p w:rsidR="00AC1E16" w:rsidRPr="00AC1E16" w:rsidRDefault="00AC1E16" w:rsidP="00AC1E16">
      <w:pPr>
        <w:suppressAutoHyphens/>
        <w:spacing w:after="0" w:line="240" w:lineRule="auto"/>
        <w:jc w:val="both"/>
        <w:rPr>
          <w:rFonts w:ascii="Calibri" w:eastAsia="Times New Roman" w:hAnsi="Calibri" w:cs="Calibri"/>
          <w:b/>
          <w:sz w:val="28"/>
          <w:szCs w:val="28"/>
          <w:lang w:eastAsia="zh-CN" w:bidi="en-US"/>
        </w:rPr>
      </w:pPr>
      <w:r w:rsidRPr="00AC1E16">
        <w:rPr>
          <w:rFonts w:ascii="Times New Roman" w:eastAsia="Times New Roman" w:hAnsi="Times New Roman" w:cs="Times New Roman"/>
          <w:bCs/>
          <w:iCs/>
          <w:sz w:val="28"/>
          <w:szCs w:val="28"/>
          <w:lang w:eastAsia="zh-CN" w:bidi="en-US"/>
        </w:rPr>
        <w:t xml:space="preserve">Консультации проводятся с целью подготовки  </w:t>
      </w:r>
      <w:proofErr w:type="gramStart"/>
      <w:r w:rsidRPr="00AC1E16">
        <w:rPr>
          <w:rFonts w:ascii="Times New Roman" w:eastAsia="Times New Roman" w:hAnsi="Times New Roman" w:cs="Times New Roman"/>
          <w:bCs/>
          <w:iCs/>
          <w:sz w:val="28"/>
          <w:szCs w:val="28"/>
          <w:lang w:eastAsia="zh-CN" w:bidi="en-US"/>
        </w:rPr>
        <w:t>обучающихся</w:t>
      </w:r>
      <w:proofErr w:type="gramEnd"/>
      <w:r w:rsidRPr="00AC1E16">
        <w:rPr>
          <w:rFonts w:ascii="Times New Roman" w:eastAsia="Times New Roman" w:hAnsi="Times New Roman" w:cs="Times New Roman"/>
          <w:bCs/>
          <w:iCs/>
          <w:sz w:val="28"/>
          <w:szCs w:val="28"/>
          <w:lang w:eastAsia="zh-CN" w:bidi="en-US"/>
        </w:rPr>
        <w:t xml:space="preserve"> к контрольным урокам, зачётам, экзаменам и другим мероприятиям. Консультации могут проводиться рассредоточено или в счёт резерва учебного времени. В случае</w:t>
      </w:r>
      <w:proofErr w:type="gramStart"/>
      <w:r w:rsidRPr="00AC1E16">
        <w:rPr>
          <w:rFonts w:ascii="Times New Roman" w:eastAsia="Times New Roman" w:hAnsi="Times New Roman" w:cs="Times New Roman"/>
          <w:bCs/>
          <w:iCs/>
          <w:sz w:val="28"/>
          <w:szCs w:val="28"/>
          <w:lang w:eastAsia="zh-CN" w:bidi="en-US"/>
        </w:rPr>
        <w:t>,</w:t>
      </w:r>
      <w:proofErr w:type="gramEnd"/>
      <w:r w:rsidRPr="00AC1E16">
        <w:rPr>
          <w:rFonts w:ascii="Times New Roman" w:eastAsia="Times New Roman" w:hAnsi="Times New Roman" w:cs="Times New Roman"/>
          <w:bCs/>
          <w:iCs/>
          <w:sz w:val="28"/>
          <w:szCs w:val="28"/>
          <w:lang w:eastAsia="zh-CN" w:bidi="en-US"/>
        </w:rPr>
        <w:t xml:space="preserve"> если консультации проводятся рассредоточено, резерв учебного времени используется на самостоятельную работу обучающегося. </w:t>
      </w:r>
    </w:p>
    <w:p w:rsidR="00AC1E16" w:rsidRPr="00AC1E16" w:rsidRDefault="00AC1E16" w:rsidP="00AC1E16">
      <w:pPr>
        <w:suppressAutoHyphens/>
        <w:spacing w:after="0" w:line="240" w:lineRule="auto"/>
        <w:rPr>
          <w:rFonts w:ascii="Times New Roman" w:eastAsia="Times New Roman" w:hAnsi="Times New Roman" w:cs="Times New Roman"/>
          <w:sz w:val="24"/>
          <w:szCs w:val="24"/>
          <w:lang w:eastAsia="zh-CN" w:bidi="en-US"/>
        </w:rPr>
      </w:pPr>
    </w:p>
    <w:p w:rsidR="00AC1E16" w:rsidRPr="00AC1E16" w:rsidRDefault="00AC1E16" w:rsidP="00AC1E16">
      <w:pPr>
        <w:keepNext/>
        <w:suppressAutoHyphens/>
        <w:spacing w:before="240" w:after="60" w:line="240" w:lineRule="auto"/>
        <w:jc w:val="center"/>
        <w:outlineLvl w:val="0"/>
        <w:rPr>
          <w:rFonts w:ascii="Times New Roman" w:eastAsia="Times New Roman" w:hAnsi="Times New Roman" w:cs="Times New Roman"/>
          <w:b/>
          <w:bCs/>
          <w:kern w:val="1"/>
          <w:sz w:val="28"/>
          <w:szCs w:val="28"/>
          <w:lang w:eastAsia="zh-CN" w:bidi="en-US"/>
        </w:rPr>
      </w:pPr>
      <w:r w:rsidRPr="00AC1E16">
        <w:rPr>
          <w:rFonts w:ascii="Times New Roman" w:eastAsia="Times New Roman" w:hAnsi="Times New Roman" w:cs="Times New Roman"/>
          <w:b/>
          <w:bCs/>
          <w:kern w:val="1"/>
          <w:sz w:val="28"/>
          <w:szCs w:val="28"/>
          <w:lang w:eastAsia="zh-CN" w:bidi="en-US"/>
        </w:rPr>
        <w:t>Годовые требования</w:t>
      </w:r>
    </w:p>
    <w:p w:rsidR="00AC1E16" w:rsidRPr="00AC1E16" w:rsidRDefault="00AC1E16" w:rsidP="00AC1E16">
      <w:pPr>
        <w:tabs>
          <w:tab w:val="left" w:pos="480"/>
        </w:tabs>
        <w:suppressAutoHyphens/>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При выполнении годовых требований программы допустимы различные формы изучения педагогического репертуара: ознакомление, разбор, фрагментарное разучивание, эскизное разучивание, игра по нотам, игра наизусть, концертное исполнение.</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lastRenderedPageBreak/>
        <w:t>1  - й год обучения</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Начальное развитие музыкально-слуховых представлений. Знакомство с названиями частей инструмента. Освоение упражнений для подготовки рациональных игровых движений без инструмента. Посадка, постановка рук, плавное ведение меха, работа над качеством звука, точностью ритма, темпа, освоение основных приёмов игры на инструменте. Освоение аппликактурных навыков, транспонирование и подбор по слуху знакомых попевок, мелодий одной или двумя руками. Координация работы правой и левой рук. Исполнение несложных пьес. Умение воспроизвести простые динамические, аппликатурные, штриховые обозначения в нотном тексте. Чтение с листа. Освоение нотной грамоты.</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В течение года ученик должен освоить:</w:t>
      </w:r>
    </w:p>
    <w:p w:rsidR="00AC1E16" w:rsidRPr="00AC1E16" w:rsidRDefault="00AC1E16" w:rsidP="00AC1E16">
      <w:pPr>
        <w:numPr>
          <w:ilvl w:val="0"/>
          <w:numId w:val="12"/>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В течение года ученик должен освоить: хроматическую гамму правой рукой в две октавы; гаммы до, соль, мажор отдельно каждой рукой в медленном темпе (2-е полугодие) в одну октаву</w:t>
      </w:r>
    </w:p>
    <w:p w:rsidR="00AC1E16" w:rsidRPr="00AC1E16" w:rsidRDefault="00AC1E16" w:rsidP="00AC1E16">
      <w:pPr>
        <w:numPr>
          <w:ilvl w:val="0"/>
          <w:numId w:val="12"/>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Упражнения.</w:t>
      </w:r>
    </w:p>
    <w:p w:rsidR="00AC1E16" w:rsidRPr="00AC1E16" w:rsidRDefault="00AC1E16" w:rsidP="00AC1E16">
      <w:pPr>
        <w:numPr>
          <w:ilvl w:val="0"/>
          <w:numId w:val="12"/>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18-20 пьес, различных по характеру (народные песни, танцы, пьесы для детей). </w:t>
      </w:r>
      <w:r w:rsidRPr="00AC1E16">
        <w:rPr>
          <w:rFonts w:ascii="Times New Roman" w:eastAsia="Times New Roman" w:hAnsi="Times New Roman" w:cs="Times New Roman"/>
          <w:sz w:val="28"/>
          <w:szCs w:val="28"/>
          <w:lang w:val="en-US" w:eastAsia="zh-CN" w:bidi="en-US"/>
        </w:rPr>
        <w:t>Чтение нот с листа.</w:t>
      </w:r>
      <w:r w:rsidRPr="00AC1E16">
        <w:rPr>
          <w:rFonts w:ascii="Times New Roman" w:eastAsia="Times New Roman" w:hAnsi="Times New Roman" w:cs="Times New Roman"/>
          <w:b/>
          <w:sz w:val="28"/>
          <w:szCs w:val="28"/>
          <w:u w:val="single"/>
          <w:lang w:val="en-US" w:eastAsia="zh-CN" w:bidi="en-US"/>
        </w:rPr>
        <w:t xml:space="preserve"> </w:t>
      </w:r>
    </w:p>
    <w:p w:rsidR="00AC1E16" w:rsidRPr="00AC1E16" w:rsidRDefault="00AC1E16" w:rsidP="00AC1E16">
      <w:pPr>
        <w:keepNext/>
        <w:suppressAutoHyphens/>
        <w:spacing w:before="240" w:after="60" w:line="240" w:lineRule="auto"/>
        <w:outlineLvl w:val="0"/>
        <w:rPr>
          <w:rFonts w:ascii="Times New Roman" w:eastAsia="Times New Roman" w:hAnsi="Times New Roman" w:cs="Times New Roman"/>
          <w:b/>
          <w:bCs/>
          <w:i/>
          <w:kern w:val="1"/>
          <w:sz w:val="28"/>
          <w:szCs w:val="28"/>
          <w:lang w:val="en-US" w:eastAsia="zh-CN" w:bidi="en-US"/>
        </w:rPr>
      </w:pPr>
      <w:r w:rsidRPr="00AC1E16">
        <w:rPr>
          <w:rFonts w:ascii="Times New Roman" w:eastAsia="Times New Roman" w:hAnsi="Times New Roman" w:cs="Times New Roman"/>
          <w:b/>
          <w:kern w:val="1"/>
          <w:sz w:val="28"/>
          <w:szCs w:val="28"/>
          <w:lang w:eastAsia="zh-CN" w:bidi="en-US"/>
        </w:rPr>
        <w:t xml:space="preserve">                             </w:t>
      </w:r>
      <w:r w:rsidRPr="00AC1E16">
        <w:rPr>
          <w:rFonts w:ascii="Times New Roman" w:eastAsia="Times New Roman" w:hAnsi="Times New Roman" w:cs="Times New Roman"/>
          <w:b/>
          <w:kern w:val="1"/>
          <w:sz w:val="28"/>
          <w:szCs w:val="28"/>
          <w:lang w:val="en-US" w:eastAsia="zh-CN" w:bidi="en-US"/>
        </w:rPr>
        <w:t>Примерный репертуарный список</w:t>
      </w:r>
    </w:p>
    <w:p w:rsidR="00AC1E16" w:rsidRPr="00AC1E16" w:rsidRDefault="00AC1E16" w:rsidP="00AC1E16">
      <w:pPr>
        <w:suppressAutoHyphens/>
        <w:spacing w:after="0" w:line="240" w:lineRule="auto"/>
        <w:jc w:val="center"/>
        <w:rPr>
          <w:rFonts w:ascii="Times New Roman" w:eastAsia="Times New Roman" w:hAnsi="Times New Roman" w:cs="Times New Roman"/>
          <w:i/>
          <w:sz w:val="28"/>
          <w:szCs w:val="28"/>
          <w:lang w:val="en-US" w:eastAsia="zh-CN" w:bidi="en-US"/>
        </w:rPr>
      </w:pPr>
    </w:p>
    <w:p w:rsidR="00AC1E16" w:rsidRPr="00AC1E16" w:rsidRDefault="00AC1E16" w:rsidP="00AC1E16">
      <w:pPr>
        <w:numPr>
          <w:ilvl w:val="0"/>
          <w:numId w:val="22"/>
        </w:numPr>
        <w:suppressAutoHyphens/>
        <w:spacing w:after="0" w:line="240" w:lineRule="auto"/>
        <w:ind w:left="567" w:firstLine="135"/>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Барток Б. Детская песенка</w:t>
      </w:r>
    </w:p>
    <w:p w:rsidR="00AC1E16" w:rsidRPr="00AC1E16" w:rsidRDefault="00AC1E16" w:rsidP="00AC1E16">
      <w:pPr>
        <w:numPr>
          <w:ilvl w:val="0"/>
          <w:numId w:val="22"/>
        </w:numPr>
        <w:suppressAutoHyphens/>
        <w:spacing w:after="0" w:line="240" w:lineRule="auto"/>
        <w:ind w:left="567" w:firstLine="135"/>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Бонаков В. Маленькая полька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Васильев-Буглай Д. Осенняя песенка</w:t>
      </w:r>
    </w:p>
    <w:p w:rsidR="00AC1E16" w:rsidRPr="00AC1E16" w:rsidRDefault="00AC1E16" w:rsidP="00AC1E16">
      <w:pPr>
        <w:numPr>
          <w:ilvl w:val="0"/>
          <w:numId w:val="22"/>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Доренский А. «Баллада» из первой эстрадно-джазовой сюиты</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Дремлюга Н. Настала Зима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Кабалевский Д. Барабанщики </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Кабалевский Д. Маленькая полька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Калинников В. Журавель</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Кола И. Керинго-</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Компанеец З. Паровоз</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Красев М. Ёлочка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Крашенников А. Забавный танец</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 xml:space="preserve">Кудрин Б. Игра в прыгалки </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Латышская народная песня «Все пляшите вместе с нами»</w:t>
      </w:r>
    </w:p>
    <w:p w:rsidR="00AC1E16" w:rsidRPr="00AC1E16" w:rsidRDefault="00AC1E16" w:rsidP="00AC1E16">
      <w:pPr>
        <w:numPr>
          <w:ilvl w:val="0"/>
          <w:numId w:val="22"/>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Русская народная мелодия «Частушка»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«Как под горкой, под горой»</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«Не летай соловей»</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«Отдавали молоду»</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«Я пойду ли, молоденька»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Самойлов Д. Пьеса  ре минор</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Украинская народная песня «Весёлые гуси»</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Украинская народная песня «На улице скрипка играет»</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Украинская народная песня «Ой лопнув обруч» </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Украинская народная песня «У соседа хата была»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Украинская народная песня «Шуточная»</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Филиппенко А. Беспокойные сапожки</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Филиппенко А. Весёлый музыкант</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Филиппенко А. На крутом бережке</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Чешская народная песня «Весёлый сапожник»</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Чешская народная песня «Жучка и кот»</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Шестериков И. Пляска</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Шестериков И. Танец (фа мажор)</w:t>
      </w:r>
    </w:p>
    <w:p w:rsidR="00AC1E16" w:rsidRPr="00AC1E16" w:rsidRDefault="00AC1E16" w:rsidP="00AC1E16">
      <w:pPr>
        <w:numPr>
          <w:ilvl w:val="0"/>
          <w:numId w:val="2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Эстонский народный танец</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i/>
          <w:sz w:val="28"/>
          <w:szCs w:val="28"/>
          <w:lang w:val="en-US" w:eastAsia="zh-CN" w:bidi="en-US"/>
        </w:rPr>
        <w:t>Этюды</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Беренс Г. Этюд До мажор </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Бухвостов В. Этюд До мажор </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Ванхаль И. Этюд До мажор</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Иванов В. Этюд До мажор</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Левидова Д. Этюд До мажор</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Накапкин В. Этюд До мажор</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Тышкевич Г. Этюд До мажор</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Черни К. Этюд До мажор</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Шитте Л. Этюд До мажор</w:t>
      </w:r>
    </w:p>
    <w:p w:rsidR="00AC1E16" w:rsidRPr="00AC1E16" w:rsidRDefault="00AC1E16" w:rsidP="00AC1E16">
      <w:pPr>
        <w:numPr>
          <w:ilvl w:val="0"/>
          <w:numId w:val="19"/>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Шитте Л. Этюд Фа мажор</w:t>
      </w: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val="en-US" w:eastAsia="zh-CN" w:bidi="en-US"/>
        </w:rPr>
      </w:pPr>
      <w:r w:rsidRPr="00AC1E16">
        <w:rPr>
          <w:rFonts w:ascii="Times New Roman" w:eastAsia="Times New Roman" w:hAnsi="Times New Roman" w:cs="Times New Roman"/>
          <w:b/>
          <w:sz w:val="28"/>
          <w:szCs w:val="28"/>
          <w:lang w:val="en-US" w:eastAsia="zh-CN" w:bidi="en-US"/>
        </w:rPr>
        <w:t>Примерн</w:t>
      </w:r>
      <w:r w:rsidRPr="00AC1E16">
        <w:rPr>
          <w:rFonts w:ascii="Times New Roman" w:eastAsia="Times New Roman" w:hAnsi="Times New Roman" w:cs="Times New Roman"/>
          <w:b/>
          <w:sz w:val="28"/>
          <w:szCs w:val="28"/>
          <w:lang w:eastAsia="zh-CN" w:bidi="en-US"/>
        </w:rPr>
        <w:t>ые</w:t>
      </w:r>
      <w:r w:rsidRPr="00AC1E16">
        <w:rPr>
          <w:rFonts w:ascii="Times New Roman" w:eastAsia="Times New Roman" w:hAnsi="Times New Roman" w:cs="Times New Roman"/>
          <w:b/>
          <w:sz w:val="28"/>
          <w:szCs w:val="28"/>
          <w:lang w:val="en-US" w:eastAsia="zh-CN" w:bidi="en-US"/>
        </w:rPr>
        <w:t xml:space="preserve"> программ</w:t>
      </w:r>
      <w:r w:rsidRPr="00AC1E16">
        <w:rPr>
          <w:rFonts w:ascii="Times New Roman" w:eastAsia="Times New Roman" w:hAnsi="Times New Roman" w:cs="Times New Roman"/>
          <w:b/>
          <w:sz w:val="28"/>
          <w:szCs w:val="28"/>
          <w:lang w:eastAsia="zh-CN" w:bidi="en-US"/>
        </w:rPr>
        <w:t>ы</w:t>
      </w:r>
      <w:r w:rsidRPr="00AC1E16">
        <w:rPr>
          <w:rFonts w:ascii="Times New Roman" w:eastAsia="Times New Roman" w:hAnsi="Times New Roman" w:cs="Times New Roman"/>
          <w:b/>
          <w:sz w:val="28"/>
          <w:szCs w:val="28"/>
          <w:lang w:val="en-US" w:eastAsia="zh-CN" w:bidi="en-US"/>
        </w:rPr>
        <w:t xml:space="preserve"> экзамена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1 вариант</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«Я гуляю во дворе»</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b/>
          <w:sz w:val="28"/>
          <w:szCs w:val="28"/>
          <w:u w:val="single"/>
          <w:lang w:eastAsia="zh-CN" w:bidi="en-US"/>
        </w:rPr>
      </w:pPr>
      <w:r w:rsidRPr="00AC1E16">
        <w:rPr>
          <w:rFonts w:ascii="Times New Roman" w:eastAsia="Times New Roman" w:hAnsi="Times New Roman" w:cs="Times New Roman"/>
          <w:sz w:val="28"/>
          <w:szCs w:val="28"/>
          <w:lang w:eastAsia="zh-CN" w:bidi="en-US"/>
        </w:rPr>
        <w:t xml:space="preserve"> Русская народная песня «Во поле берёза стояла»</w:t>
      </w:r>
    </w:p>
    <w:p w:rsidR="00AC1E16" w:rsidRPr="00AC1E16" w:rsidRDefault="00AC1E16" w:rsidP="00AC1E16">
      <w:pPr>
        <w:suppressAutoHyphens/>
        <w:spacing w:after="0" w:line="240" w:lineRule="auto"/>
        <w:rPr>
          <w:rFonts w:ascii="Times New Roman" w:eastAsia="Times New Roman" w:hAnsi="Times New Roman" w:cs="Times New Roman"/>
          <w:b/>
          <w:sz w:val="28"/>
          <w:szCs w:val="28"/>
          <w:u w:val="single"/>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sz w:val="28"/>
          <w:szCs w:val="28"/>
          <w:lang w:val="en-US" w:eastAsia="zh-CN" w:bidi="en-US"/>
        </w:rPr>
        <w:t>2 вариант</w:t>
      </w:r>
    </w:p>
    <w:p w:rsidR="00AC1E16" w:rsidRPr="00AC1E16" w:rsidRDefault="00AC1E16" w:rsidP="00AC1E16">
      <w:pPr>
        <w:numPr>
          <w:ilvl w:val="0"/>
          <w:numId w:val="9"/>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.Кабалевский Д. Маленькая полька</w:t>
      </w:r>
    </w:p>
    <w:p w:rsidR="00AC1E16" w:rsidRPr="00AC1E16" w:rsidRDefault="00AC1E16" w:rsidP="00AC1E16">
      <w:pPr>
        <w:numPr>
          <w:ilvl w:val="0"/>
          <w:numId w:val="9"/>
        </w:numPr>
        <w:suppressAutoHyphens/>
        <w:spacing w:after="0" w:line="240" w:lineRule="auto"/>
        <w:ind w:left="567" w:firstLine="135"/>
        <w:contextualSpacing/>
        <w:jc w:val="both"/>
        <w:rPr>
          <w:rFonts w:ascii="Times New Roman" w:eastAsia="Times New Roman" w:hAnsi="Times New Roman" w:cs="Times New Roman"/>
          <w:b/>
          <w:sz w:val="28"/>
          <w:szCs w:val="28"/>
          <w:u w:val="single"/>
          <w:lang w:val="en-US" w:eastAsia="zh-CN" w:bidi="en-US"/>
        </w:rPr>
      </w:pPr>
      <w:r w:rsidRPr="00AC1E16">
        <w:rPr>
          <w:rFonts w:ascii="Times New Roman" w:eastAsia="Times New Roman" w:hAnsi="Times New Roman" w:cs="Times New Roman"/>
          <w:sz w:val="28"/>
          <w:szCs w:val="28"/>
          <w:lang w:val="en-US" w:eastAsia="zh-CN" w:bidi="en-US"/>
        </w:rPr>
        <w:t>Самойлов Д. Пьеса  ре минор</w:t>
      </w:r>
    </w:p>
    <w:p w:rsidR="00AC1E16" w:rsidRPr="00AC1E16" w:rsidRDefault="00AC1E16" w:rsidP="00AC1E16">
      <w:pPr>
        <w:suppressAutoHyphens/>
        <w:spacing w:after="0" w:line="240" w:lineRule="auto"/>
        <w:rPr>
          <w:rFonts w:ascii="Times New Roman" w:eastAsia="Times New Roman" w:hAnsi="Times New Roman" w:cs="Times New Roman"/>
          <w:b/>
          <w:sz w:val="28"/>
          <w:szCs w:val="28"/>
          <w:u w:val="single"/>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3 вариант</w:t>
      </w:r>
    </w:p>
    <w:p w:rsidR="00AC1E16" w:rsidRPr="00AC1E16" w:rsidRDefault="00AC1E16" w:rsidP="00AC1E16">
      <w:pPr>
        <w:numPr>
          <w:ilvl w:val="0"/>
          <w:numId w:val="9"/>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Доренский А. «Баллада» из первой эстрадно-джазовой сюиты</w:t>
      </w:r>
    </w:p>
    <w:p w:rsidR="00AC1E16" w:rsidRPr="00AC1E16" w:rsidRDefault="00AC1E16" w:rsidP="00AC1E16">
      <w:pPr>
        <w:numPr>
          <w:ilvl w:val="0"/>
          <w:numId w:val="9"/>
        </w:numPr>
        <w:suppressAutoHyphens/>
        <w:spacing w:after="0" w:line="240" w:lineRule="auto"/>
        <w:ind w:left="567" w:firstLine="135"/>
        <w:contextualSpacing/>
        <w:jc w:val="both"/>
        <w:rPr>
          <w:rFonts w:ascii="Times New Roman" w:eastAsia="Times New Roman" w:hAnsi="Times New Roman" w:cs="Times New Roman"/>
          <w:b/>
          <w:sz w:val="28"/>
          <w:szCs w:val="28"/>
          <w:u w:val="single"/>
          <w:lang w:val="en-US" w:eastAsia="zh-CN" w:bidi="en-US"/>
        </w:rPr>
      </w:pPr>
      <w:r w:rsidRPr="00AC1E16">
        <w:rPr>
          <w:rFonts w:ascii="Times New Roman" w:eastAsia="Times New Roman" w:hAnsi="Times New Roman" w:cs="Times New Roman"/>
          <w:sz w:val="28"/>
          <w:szCs w:val="28"/>
          <w:lang w:val="en-US" w:eastAsia="zh-CN" w:bidi="en-US"/>
        </w:rPr>
        <w:t xml:space="preserve">Украинская народная песня « Дощик» </w:t>
      </w: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u w:val="single"/>
          <w:lang w:val="en-US"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i/>
          <w:sz w:val="28"/>
          <w:szCs w:val="28"/>
          <w:u w:val="single"/>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2 -й год обучения</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Дальнейшая работа  над развитием музыкально-слуховых представлений и исполнительских навыков учащегося. Ориентация на клавиатуре. Развитие </w:t>
      </w:r>
      <w:r w:rsidRPr="00AC1E16">
        <w:rPr>
          <w:rFonts w:ascii="Times New Roman" w:eastAsia="Times New Roman" w:hAnsi="Times New Roman" w:cs="Times New Roman"/>
          <w:sz w:val="28"/>
          <w:szCs w:val="28"/>
          <w:lang w:eastAsia="zh-CN" w:bidi="en-US"/>
        </w:rPr>
        <w:lastRenderedPageBreak/>
        <w:t>музыкально-образного мышления. Активизация музыкального слуха. Интонирование. Совершенствование исполнительских приёмов игры на инструменте.</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 xml:space="preserve"> Исполнение контрастной динамики.  Работа над звуком. Игра в ансамбле.</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В течение года ученик должен освоить:</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гамма</w:t>
      </w:r>
      <w:proofErr w:type="gramStart"/>
      <w:r w:rsidRPr="00AC1E16">
        <w:rPr>
          <w:rFonts w:ascii="Times New Roman" w:eastAsia="Times New Roman" w:hAnsi="Times New Roman" w:cs="Times New Roman"/>
          <w:sz w:val="28"/>
          <w:szCs w:val="28"/>
          <w:lang w:eastAsia="zh-CN" w:bidi="en-US"/>
        </w:rPr>
        <w:t xml:space="preserve"> Д</w:t>
      </w:r>
      <w:proofErr w:type="gramEnd"/>
      <w:r w:rsidRPr="00AC1E16">
        <w:rPr>
          <w:rFonts w:ascii="Times New Roman" w:eastAsia="Times New Roman" w:hAnsi="Times New Roman" w:cs="Times New Roman"/>
          <w:sz w:val="28"/>
          <w:szCs w:val="28"/>
          <w:lang w:eastAsia="zh-CN" w:bidi="en-US"/>
        </w:rPr>
        <w:t>о мажор двумя руками вместе в две октавы.</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Гамма Ля минор отдельно каждой рукой в одну октаву.</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Короткие и длинные арпеджио, аккорды двумя руками вместе.</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Гамма Соль мажор двумя руками вместе в две октавы.</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Гамма Ми минор отдельно каждой рукой в одну октаву.</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Короткие и длинные арпеджио, аккорды двумя руками вместе.</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18-20 пьес: 2 произведения с элементами полифонии, 4-5 обработок народных песен и танцев, 6-7 разнохарактерных пьес, 4 этюда на различные виды техники, 2 ансамбля;</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Упражнения</w:t>
      </w:r>
      <w:r w:rsidRPr="00AC1E16">
        <w:rPr>
          <w:rFonts w:ascii="Times New Roman" w:eastAsia="Times New Roman" w:hAnsi="Times New Roman" w:cs="Times New Roman"/>
          <w:sz w:val="28"/>
          <w:szCs w:val="28"/>
          <w:lang w:eastAsia="zh-CN" w:bidi="en-US"/>
        </w:rPr>
        <w:t>;</w:t>
      </w:r>
    </w:p>
    <w:p w:rsidR="00AC1E16" w:rsidRPr="00AC1E16" w:rsidRDefault="00AC1E16" w:rsidP="00AC1E16">
      <w:pPr>
        <w:numPr>
          <w:ilvl w:val="0"/>
          <w:numId w:val="5"/>
        </w:numPr>
        <w:tabs>
          <w:tab w:val="left" w:pos="644"/>
        </w:tabs>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Чтение нот с листа. Подбор по слуху.</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keepNext/>
        <w:suppressAutoHyphens/>
        <w:spacing w:before="240" w:after="60" w:line="240" w:lineRule="auto"/>
        <w:outlineLvl w:val="0"/>
        <w:rPr>
          <w:rFonts w:ascii="Cambria" w:eastAsia="Times New Roman" w:hAnsi="Cambria" w:cs="Cambria"/>
          <w:b/>
          <w:bCs/>
          <w:kern w:val="1"/>
          <w:sz w:val="28"/>
          <w:szCs w:val="28"/>
          <w:lang w:eastAsia="zh-CN" w:bidi="en-US"/>
        </w:rPr>
      </w:pPr>
      <w:r w:rsidRPr="00AC1E16">
        <w:rPr>
          <w:rFonts w:ascii="Times New Roman" w:eastAsia="Times New Roman" w:hAnsi="Times New Roman" w:cs="Times New Roman"/>
          <w:b/>
          <w:kern w:val="1"/>
          <w:sz w:val="28"/>
          <w:szCs w:val="28"/>
          <w:lang w:eastAsia="zh-CN" w:bidi="en-US"/>
        </w:rPr>
        <w:t xml:space="preserve">                                       </w:t>
      </w:r>
      <w:r w:rsidRPr="00AC1E16">
        <w:rPr>
          <w:rFonts w:ascii="Times New Roman" w:eastAsia="Times New Roman" w:hAnsi="Times New Roman" w:cs="Times New Roman"/>
          <w:b/>
          <w:kern w:val="1"/>
          <w:sz w:val="28"/>
          <w:szCs w:val="28"/>
          <w:lang w:val="en-US" w:eastAsia="zh-CN" w:bidi="en-US"/>
        </w:rPr>
        <w:t>Примерный репертуарный список</w:t>
      </w:r>
    </w:p>
    <w:p w:rsidR="00AC1E16" w:rsidRPr="00AC1E16" w:rsidRDefault="00AC1E16" w:rsidP="00AC1E16">
      <w:pPr>
        <w:suppressAutoHyphens/>
        <w:spacing w:after="0" w:line="240" w:lineRule="auto"/>
        <w:rPr>
          <w:rFonts w:ascii="Calibri" w:eastAsia="Times New Roman" w:hAnsi="Calibri" w:cs="Calibri"/>
          <w:sz w:val="28"/>
          <w:szCs w:val="28"/>
          <w:lang w:eastAsia="zh-CN" w:bidi="en-US"/>
        </w:rPr>
      </w:pPr>
    </w:p>
    <w:p w:rsidR="00AC1E16" w:rsidRPr="00AC1E16" w:rsidRDefault="00AC1E16" w:rsidP="00AC1E16">
      <w:pPr>
        <w:numPr>
          <w:ilvl w:val="0"/>
          <w:numId w:val="15"/>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Доренский А. </w:t>
      </w:r>
      <w:r w:rsidR="001B74CC">
        <w:rPr>
          <w:rFonts w:ascii="Times New Roman" w:eastAsia="Times New Roman" w:hAnsi="Times New Roman" w:cs="Times New Roman"/>
          <w:sz w:val="28"/>
          <w:szCs w:val="28"/>
          <w:lang w:eastAsia="zh-CN" w:bidi="en-US"/>
        </w:rPr>
        <w:t>«</w:t>
      </w:r>
      <w:r w:rsidRPr="00AC1E16">
        <w:rPr>
          <w:rFonts w:ascii="Times New Roman" w:eastAsia="Times New Roman" w:hAnsi="Times New Roman" w:cs="Times New Roman"/>
          <w:sz w:val="28"/>
          <w:szCs w:val="28"/>
          <w:lang w:val="en-US" w:eastAsia="zh-CN" w:bidi="en-US"/>
        </w:rPr>
        <w:t>Грустный напев</w:t>
      </w:r>
      <w:r w:rsidR="001B74CC">
        <w:rPr>
          <w:rFonts w:ascii="Times New Roman" w:eastAsia="Times New Roman" w:hAnsi="Times New Roman" w:cs="Times New Roman"/>
          <w:sz w:val="28"/>
          <w:szCs w:val="28"/>
          <w:lang w:eastAsia="zh-CN" w:bidi="en-US"/>
        </w:rPr>
        <w:t>»</w:t>
      </w:r>
    </w:p>
    <w:p w:rsidR="00AC1E16" w:rsidRPr="001B74CC" w:rsidRDefault="00AC1E16" w:rsidP="00AC1E16">
      <w:pPr>
        <w:numPr>
          <w:ilvl w:val="0"/>
          <w:numId w:val="15"/>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1B74CC">
        <w:rPr>
          <w:rFonts w:ascii="Times New Roman" w:eastAsia="Times New Roman" w:hAnsi="Times New Roman" w:cs="Times New Roman"/>
          <w:sz w:val="28"/>
          <w:szCs w:val="28"/>
          <w:lang w:eastAsia="zh-CN" w:bidi="en-US"/>
        </w:rPr>
        <w:t xml:space="preserve">Доренский А. </w:t>
      </w:r>
      <w:r w:rsidR="001B74CC">
        <w:rPr>
          <w:rFonts w:ascii="Times New Roman" w:eastAsia="Times New Roman" w:hAnsi="Times New Roman" w:cs="Times New Roman"/>
          <w:sz w:val="28"/>
          <w:szCs w:val="28"/>
          <w:lang w:eastAsia="zh-CN" w:bidi="en-US"/>
        </w:rPr>
        <w:t xml:space="preserve"> «</w:t>
      </w:r>
      <w:r w:rsidRPr="001B74CC">
        <w:rPr>
          <w:rFonts w:ascii="Times New Roman" w:eastAsia="Times New Roman" w:hAnsi="Times New Roman" w:cs="Times New Roman"/>
          <w:sz w:val="28"/>
          <w:szCs w:val="28"/>
          <w:lang w:eastAsia="zh-CN" w:bidi="en-US"/>
        </w:rPr>
        <w:t>Хоровод и наигрыш</w:t>
      </w:r>
      <w:r w:rsidR="001B74CC">
        <w:rPr>
          <w:rFonts w:ascii="Times New Roman" w:eastAsia="Times New Roman" w:hAnsi="Times New Roman" w:cs="Times New Roman"/>
          <w:sz w:val="28"/>
          <w:szCs w:val="28"/>
          <w:lang w:eastAsia="zh-CN" w:bidi="en-US"/>
        </w:rPr>
        <w:t>»</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Книппер П. «Полюшко-поле»</w:t>
      </w:r>
    </w:p>
    <w:p w:rsidR="00AC1E16" w:rsidRPr="00AC1E16" w:rsidRDefault="00AC1E16" w:rsidP="00AC1E16">
      <w:pPr>
        <w:numPr>
          <w:ilvl w:val="0"/>
          <w:numId w:val="2"/>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Коробейников А. Весенняя капель</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Лаврентьев И. «Песенка»</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Лондонов П. «Утерянная кукла»</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Потоловский Н. «Разыграйтеся метели»</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Революционная песня «Солнце всходит и заходит» </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Репников А. «Грусный вальс»</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Роббер М. Марш</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«Как под яблонькой» обработка Аз</w:t>
      </w:r>
      <w:proofErr w:type="gramStart"/>
      <w:r w:rsidRPr="00AC1E16">
        <w:rPr>
          <w:rFonts w:ascii="Times New Roman" w:eastAsia="Times New Roman" w:hAnsi="Times New Roman" w:cs="Times New Roman"/>
          <w:sz w:val="28"/>
          <w:szCs w:val="28"/>
          <w:lang w:eastAsia="zh-CN" w:bidi="en-US"/>
        </w:rPr>
        <w:t>.И</w:t>
      </w:r>
      <w:proofErr w:type="gramEnd"/>
      <w:r w:rsidRPr="00AC1E16">
        <w:rPr>
          <w:rFonts w:ascii="Times New Roman" w:eastAsia="Times New Roman" w:hAnsi="Times New Roman" w:cs="Times New Roman"/>
          <w:sz w:val="28"/>
          <w:szCs w:val="28"/>
          <w:lang w:eastAsia="zh-CN" w:bidi="en-US"/>
        </w:rPr>
        <w:t>ванова</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«Как в лесу, лесу, лесочке»</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Русская народная песня «Лебёдушка»</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Русская народная песня «Ленок»</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«Ой, мы дерево срубили»</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«При долинушке калинушка стоит» обработка В.Мотова</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«Три сад</w:t>
      </w:r>
      <w:bookmarkStart w:id="0" w:name="_GoBack"/>
      <w:bookmarkEnd w:id="0"/>
      <w:r w:rsidRPr="00AC1E16">
        <w:rPr>
          <w:rFonts w:ascii="Times New Roman" w:eastAsia="Times New Roman" w:hAnsi="Times New Roman" w:cs="Times New Roman"/>
          <w:sz w:val="28"/>
          <w:szCs w:val="28"/>
          <w:lang w:eastAsia="zh-CN" w:bidi="en-US"/>
        </w:rPr>
        <w:t xml:space="preserve">очка» обработка В.Грачёва </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Самойлов Д. Полифонические миниатюры №1, №2 </w:t>
      </w:r>
      <w:proofErr w:type="gramStart"/>
      <w:r w:rsidRPr="00AC1E16">
        <w:rPr>
          <w:rFonts w:ascii="Times New Roman" w:eastAsia="Times New Roman" w:hAnsi="Times New Roman" w:cs="Times New Roman"/>
          <w:sz w:val="28"/>
          <w:szCs w:val="28"/>
          <w:lang w:eastAsia="zh-CN" w:bidi="en-US"/>
        </w:rPr>
        <w:t>До</w:t>
      </w:r>
      <w:proofErr w:type="gramEnd"/>
      <w:r w:rsidRPr="00AC1E16">
        <w:rPr>
          <w:rFonts w:ascii="Times New Roman" w:eastAsia="Times New Roman" w:hAnsi="Times New Roman" w:cs="Times New Roman"/>
          <w:sz w:val="28"/>
          <w:szCs w:val="28"/>
          <w:lang w:eastAsia="zh-CN" w:bidi="en-US"/>
        </w:rPr>
        <w:t xml:space="preserve"> мажор</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Телеман Г. Пьеса</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Тюрк Д. «Жалоба», «Весёлый парень», «Баюшки-баю»</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Украинская народная песня «Дивлюсь я на небо»</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Украинская народная песня «Долина, долина»</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Украинская народная песня «Ой под вишнею»</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Украинская народная песня «Чом, чом не прийшов» </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Холминов А. Песня</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Чайкин Н. «Пионерский горн»</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Чайкин Н. Марш</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Чешская народная песня «Мне моя матушка говорила» </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Шаинский В. «Песенка о кузнечике»</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Шендерёв Г. «Колыбельная№</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Шишаков А. «Эхо»</w:t>
      </w:r>
    </w:p>
    <w:p w:rsidR="00AC1E16" w:rsidRPr="00AC1E16" w:rsidRDefault="00AC1E16" w:rsidP="00AC1E16">
      <w:pPr>
        <w:numPr>
          <w:ilvl w:val="0"/>
          <w:numId w:val="2"/>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 xml:space="preserve">Шуберт Ф. Вальс </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i/>
          <w:sz w:val="28"/>
          <w:szCs w:val="28"/>
          <w:lang w:val="en-US" w:eastAsia="zh-CN" w:bidi="en-US"/>
        </w:rPr>
        <w:t>Этюды</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Барток Б. Этюд До мажор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Беренс Г. Этюд ля минор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Беркович И. Этюд ля минор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Ванхаль И. Этюд До мажор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Иванов В. Этюд До мажор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Иванов В. Этюд ми минор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Накапкин В. Этюд До мажор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Накапкин В. Этюд ля минор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Онегин А. Этюд ми минор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Попов В. Этюд До мажор </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Салин А. Этюд До мажор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Скворцов С. Этюд №7 До мажор</w:t>
      </w:r>
    </w:p>
    <w:p w:rsidR="00AC1E16" w:rsidRPr="00AC1E16" w:rsidRDefault="00AC1E16" w:rsidP="00AC1E16">
      <w:pPr>
        <w:numPr>
          <w:ilvl w:val="0"/>
          <w:numId w:val="10"/>
        </w:numPr>
        <w:suppressAutoHyphens/>
        <w:spacing w:after="0" w:line="240" w:lineRule="auto"/>
        <w:ind w:left="567" w:firstLine="135"/>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val="en-US" w:eastAsia="zh-CN" w:bidi="en-US"/>
        </w:rPr>
        <w:t xml:space="preserve">Томпсон Д. Этюд До мажор </w:t>
      </w: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val="en-US" w:eastAsia="zh-CN" w:bidi="en-US"/>
        </w:rPr>
      </w:pPr>
      <w:r w:rsidRPr="00AC1E16">
        <w:rPr>
          <w:rFonts w:ascii="Times New Roman" w:eastAsia="Times New Roman" w:hAnsi="Times New Roman" w:cs="Times New Roman"/>
          <w:b/>
          <w:sz w:val="28"/>
          <w:szCs w:val="28"/>
          <w:lang w:eastAsia="zh-CN" w:bidi="en-US"/>
        </w:rPr>
        <w:t xml:space="preserve">                        </w:t>
      </w: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val="en-US" w:eastAsia="zh-CN" w:bidi="en-US"/>
        </w:rPr>
      </w:pPr>
      <w:r w:rsidRPr="00AC1E16">
        <w:rPr>
          <w:rFonts w:ascii="Times New Roman" w:eastAsia="Times New Roman" w:hAnsi="Times New Roman" w:cs="Times New Roman"/>
          <w:b/>
          <w:sz w:val="28"/>
          <w:szCs w:val="28"/>
          <w:lang w:val="en-US" w:eastAsia="zh-CN" w:bidi="en-US"/>
        </w:rPr>
        <w:t>Примерн</w:t>
      </w:r>
      <w:r w:rsidRPr="00AC1E16">
        <w:rPr>
          <w:rFonts w:ascii="Times New Roman" w:eastAsia="Times New Roman" w:hAnsi="Times New Roman" w:cs="Times New Roman"/>
          <w:b/>
          <w:sz w:val="28"/>
          <w:szCs w:val="28"/>
          <w:lang w:eastAsia="zh-CN" w:bidi="en-US"/>
        </w:rPr>
        <w:t>ые</w:t>
      </w:r>
      <w:r w:rsidRPr="00AC1E16">
        <w:rPr>
          <w:rFonts w:ascii="Times New Roman" w:eastAsia="Times New Roman" w:hAnsi="Times New Roman" w:cs="Times New Roman"/>
          <w:b/>
          <w:sz w:val="28"/>
          <w:szCs w:val="28"/>
          <w:lang w:val="en-US" w:eastAsia="zh-CN" w:bidi="en-US"/>
        </w:rPr>
        <w:t xml:space="preserve"> программ</w:t>
      </w:r>
      <w:r w:rsidRPr="00AC1E16">
        <w:rPr>
          <w:rFonts w:ascii="Times New Roman" w:eastAsia="Times New Roman" w:hAnsi="Times New Roman" w:cs="Times New Roman"/>
          <w:b/>
          <w:sz w:val="28"/>
          <w:szCs w:val="28"/>
          <w:lang w:eastAsia="zh-CN" w:bidi="en-US"/>
        </w:rPr>
        <w:t>ы</w:t>
      </w:r>
      <w:r w:rsidRPr="00AC1E16">
        <w:rPr>
          <w:rFonts w:ascii="Times New Roman" w:eastAsia="Times New Roman" w:hAnsi="Times New Roman" w:cs="Times New Roman"/>
          <w:b/>
          <w:sz w:val="28"/>
          <w:szCs w:val="28"/>
          <w:lang w:val="en-US" w:eastAsia="zh-CN" w:bidi="en-US"/>
        </w:rPr>
        <w:t xml:space="preserve"> экзамена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sz w:val="28"/>
          <w:szCs w:val="28"/>
          <w:lang w:val="en-US" w:eastAsia="zh-CN" w:bidi="en-US"/>
        </w:rPr>
        <w:t>1 вариант</w:t>
      </w:r>
    </w:p>
    <w:p w:rsidR="00AC1E16" w:rsidRPr="00AC1E16" w:rsidRDefault="00AC1E16" w:rsidP="00AC1E16">
      <w:pPr>
        <w:numPr>
          <w:ilvl w:val="0"/>
          <w:numId w:val="21"/>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 xml:space="preserve">Чайкин Н. </w:t>
      </w:r>
      <w:r w:rsidR="001B74CC">
        <w:rPr>
          <w:rFonts w:ascii="Times New Roman" w:eastAsia="Times New Roman" w:hAnsi="Times New Roman" w:cs="Times New Roman"/>
          <w:sz w:val="28"/>
          <w:szCs w:val="28"/>
          <w:lang w:eastAsia="zh-CN" w:bidi="en-US"/>
        </w:rPr>
        <w:t>«</w:t>
      </w:r>
      <w:r w:rsidRPr="00AC1E16">
        <w:rPr>
          <w:rFonts w:ascii="Times New Roman" w:eastAsia="Times New Roman" w:hAnsi="Times New Roman" w:cs="Times New Roman"/>
          <w:sz w:val="28"/>
          <w:szCs w:val="28"/>
          <w:lang w:val="en-US" w:eastAsia="zh-CN" w:bidi="en-US"/>
        </w:rPr>
        <w:t>Танец Снегурочки</w:t>
      </w:r>
      <w:r w:rsidR="001B74CC">
        <w:rPr>
          <w:rFonts w:ascii="Times New Roman" w:eastAsia="Times New Roman" w:hAnsi="Times New Roman" w:cs="Times New Roman"/>
          <w:sz w:val="28"/>
          <w:szCs w:val="28"/>
          <w:lang w:eastAsia="zh-CN" w:bidi="en-US"/>
        </w:rPr>
        <w:t>»</w:t>
      </w:r>
    </w:p>
    <w:p w:rsidR="00AC1E16" w:rsidRPr="00AC1E16" w:rsidRDefault="00AC1E16" w:rsidP="00AC1E16">
      <w:pPr>
        <w:numPr>
          <w:ilvl w:val="0"/>
          <w:numId w:val="21"/>
        </w:numPr>
        <w:suppressAutoHyphens/>
        <w:spacing w:after="0" w:line="240" w:lineRule="auto"/>
        <w:ind w:left="567" w:firstLine="135"/>
        <w:contextualSpacing/>
        <w:jc w:val="both"/>
        <w:rPr>
          <w:rFonts w:ascii="Times New Roman" w:eastAsia="Times New Roman" w:hAnsi="Times New Roman" w:cs="Times New Roman"/>
          <w:b/>
          <w:sz w:val="28"/>
          <w:szCs w:val="28"/>
          <w:u w:val="single"/>
          <w:lang w:eastAsia="zh-CN" w:bidi="en-US"/>
        </w:rPr>
      </w:pPr>
      <w:r w:rsidRPr="00AC1E16">
        <w:rPr>
          <w:rFonts w:ascii="Times New Roman" w:eastAsia="Times New Roman" w:hAnsi="Times New Roman" w:cs="Times New Roman"/>
          <w:sz w:val="28"/>
          <w:szCs w:val="28"/>
          <w:lang w:eastAsia="zh-CN" w:bidi="en-US"/>
        </w:rPr>
        <w:t xml:space="preserve">Иванов Аз. Русская народная песня « </w:t>
      </w:r>
      <w:proofErr w:type="gramStart"/>
      <w:r w:rsidRPr="00AC1E16">
        <w:rPr>
          <w:rFonts w:ascii="Times New Roman" w:eastAsia="Times New Roman" w:hAnsi="Times New Roman" w:cs="Times New Roman"/>
          <w:sz w:val="28"/>
          <w:szCs w:val="28"/>
          <w:lang w:eastAsia="zh-CN" w:bidi="en-US"/>
        </w:rPr>
        <w:t>Во</w:t>
      </w:r>
      <w:proofErr w:type="gramEnd"/>
      <w:r w:rsidRPr="00AC1E16">
        <w:rPr>
          <w:rFonts w:ascii="Times New Roman" w:eastAsia="Times New Roman" w:hAnsi="Times New Roman" w:cs="Times New Roman"/>
          <w:sz w:val="28"/>
          <w:szCs w:val="28"/>
          <w:lang w:eastAsia="zh-CN" w:bidi="en-US"/>
        </w:rPr>
        <w:t xml:space="preserve">  саду ли, в огороде» </w:t>
      </w:r>
    </w:p>
    <w:p w:rsidR="00AC1E16" w:rsidRPr="00AC1E16" w:rsidRDefault="00AC1E16" w:rsidP="00AC1E16">
      <w:pPr>
        <w:suppressAutoHyphens/>
        <w:spacing w:after="0" w:line="240" w:lineRule="auto"/>
        <w:rPr>
          <w:rFonts w:ascii="Times New Roman" w:eastAsia="Times New Roman" w:hAnsi="Times New Roman" w:cs="Times New Roman"/>
          <w:b/>
          <w:sz w:val="28"/>
          <w:szCs w:val="28"/>
          <w:u w:val="single"/>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2 вариант</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Самойлов Д. Полифоническая миниатюра №2  </w:t>
      </w:r>
      <w:proofErr w:type="gramStart"/>
      <w:r w:rsidRPr="00AC1E16">
        <w:rPr>
          <w:rFonts w:ascii="Times New Roman" w:eastAsia="Times New Roman" w:hAnsi="Times New Roman" w:cs="Times New Roman"/>
          <w:sz w:val="28"/>
          <w:szCs w:val="28"/>
          <w:lang w:eastAsia="zh-CN" w:bidi="en-US"/>
        </w:rPr>
        <w:t>До</w:t>
      </w:r>
      <w:proofErr w:type="gramEnd"/>
      <w:r w:rsidRPr="00AC1E16">
        <w:rPr>
          <w:rFonts w:ascii="Times New Roman" w:eastAsia="Times New Roman" w:hAnsi="Times New Roman" w:cs="Times New Roman"/>
          <w:sz w:val="28"/>
          <w:szCs w:val="28"/>
          <w:lang w:eastAsia="zh-CN" w:bidi="en-US"/>
        </w:rPr>
        <w:t xml:space="preserve">  мажор</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b/>
          <w:sz w:val="28"/>
          <w:szCs w:val="28"/>
          <w:u w:val="single"/>
          <w:lang w:val="en-US" w:eastAsia="zh-CN" w:bidi="en-US"/>
        </w:rPr>
      </w:pPr>
      <w:r w:rsidRPr="00AC1E16">
        <w:rPr>
          <w:rFonts w:ascii="Times New Roman" w:eastAsia="Times New Roman" w:hAnsi="Times New Roman" w:cs="Times New Roman"/>
          <w:sz w:val="28"/>
          <w:szCs w:val="28"/>
          <w:lang w:val="en-US" w:eastAsia="zh-CN" w:bidi="en-US"/>
        </w:rPr>
        <w:t xml:space="preserve">Коробейников А. </w:t>
      </w:r>
      <w:r w:rsidR="001B74CC">
        <w:rPr>
          <w:rFonts w:ascii="Times New Roman" w:eastAsia="Times New Roman" w:hAnsi="Times New Roman" w:cs="Times New Roman"/>
          <w:sz w:val="28"/>
          <w:szCs w:val="28"/>
          <w:lang w:eastAsia="zh-CN" w:bidi="en-US"/>
        </w:rPr>
        <w:t>«</w:t>
      </w:r>
      <w:r w:rsidRPr="00AC1E16">
        <w:rPr>
          <w:rFonts w:ascii="Times New Roman" w:eastAsia="Times New Roman" w:hAnsi="Times New Roman" w:cs="Times New Roman"/>
          <w:sz w:val="28"/>
          <w:szCs w:val="28"/>
          <w:lang w:val="en-US" w:eastAsia="zh-CN" w:bidi="en-US"/>
        </w:rPr>
        <w:t>Весенняя капель</w:t>
      </w:r>
      <w:r w:rsidR="001B74CC">
        <w:rPr>
          <w:rFonts w:ascii="Times New Roman" w:eastAsia="Times New Roman" w:hAnsi="Times New Roman" w:cs="Times New Roman"/>
          <w:sz w:val="28"/>
          <w:szCs w:val="28"/>
          <w:lang w:eastAsia="zh-CN" w:bidi="en-US"/>
        </w:rPr>
        <w:t>»</w:t>
      </w:r>
    </w:p>
    <w:p w:rsidR="00AC1E16" w:rsidRPr="00AC1E16" w:rsidRDefault="00AC1E16" w:rsidP="00AC1E16">
      <w:pPr>
        <w:suppressAutoHyphens/>
        <w:spacing w:after="0" w:line="240" w:lineRule="auto"/>
        <w:rPr>
          <w:rFonts w:ascii="Times New Roman" w:eastAsia="Times New Roman" w:hAnsi="Times New Roman" w:cs="Times New Roman"/>
          <w:b/>
          <w:sz w:val="28"/>
          <w:szCs w:val="28"/>
          <w:u w:val="single"/>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sz w:val="28"/>
          <w:szCs w:val="28"/>
          <w:lang w:val="en-US" w:eastAsia="zh-CN" w:bidi="en-US"/>
        </w:rPr>
        <w:t>3 вариант</w:t>
      </w:r>
    </w:p>
    <w:p w:rsidR="00AC1E16" w:rsidRPr="001B74CC" w:rsidRDefault="00AC1E16" w:rsidP="00AC1E16">
      <w:pPr>
        <w:numPr>
          <w:ilvl w:val="0"/>
          <w:numId w:val="15"/>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1B74CC">
        <w:rPr>
          <w:rFonts w:ascii="Times New Roman" w:eastAsia="Times New Roman" w:hAnsi="Times New Roman" w:cs="Times New Roman"/>
          <w:sz w:val="28"/>
          <w:szCs w:val="28"/>
          <w:lang w:eastAsia="zh-CN" w:bidi="en-US"/>
        </w:rPr>
        <w:t>Доренский А.</w:t>
      </w:r>
      <w:r w:rsidR="001B74CC">
        <w:rPr>
          <w:rFonts w:ascii="Times New Roman" w:eastAsia="Times New Roman" w:hAnsi="Times New Roman" w:cs="Times New Roman"/>
          <w:sz w:val="28"/>
          <w:szCs w:val="28"/>
          <w:lang w:eastAsia="zh-CN" w:bidi="en-US"/>
        </w:rPr>
        <w:t xml:space="preserve"> «</w:t>
      </w:r>
      <w:r w:rsidRPr="001B74CC">
        <w:rPr>
          <w:rFonts w:ascii="Times New Roman" w:eastAsia="Times New Roman" w:hAnsi="Times New Roman" w:cs="Times New Roman"/>
          <w:sz w:val="28"/>
          <w:szCs w:val="28"/>
          <w:lang w:eastAsia="zh-CN" w:bidi="en-US"/>
        </w:rPr>
        <w:t xml:space="preserve"> Грустный напев</w:t>
      </w:r>
      <w:r w:rsidR="001B74CC">
        <w:rPr>
          <w:rFonts w:ascii="Times New Roman" w:eastAsia="Times New Roman" w:hAnsi="Times New Roman" w:cs="Times New Roman"/>
          <w:sz w:val="28"/>
          <w:szCs w:val="28"/>
          <w:lang w:eastAsia="zh-CN" w:bidi="en-US"/>
        </w:rPr>
        <w:t>»</w:t>
      </w:r>
    </w:p>
    <w:p w:rsidR="00AC1E16" w:rsidRPr="001B74CC" w:rsidRDefault="00AC1E16" w:rsidP="00AC1E16">
      <w:pPr>
        <w:numPr>
          <w:ilvl w:val="0"/>
          <w:numId w:val="15"/>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1B74CC">
        <w:rPr>
          <w:rFonts w:ascii="Times New Roman" w:eastAsia="Times New Roman" w:hAnsi="Times New Roman" w:cs="Times New Roman"/>
          <w:sz w:val="28"/>
          <w:szCs w:val="28"/>
          <w:lang w:eastAsia="zh-CN" w:bidi="en-US"/>
        </w:rPr>
        <w:t xml:space="preserve">Самойлов Д. </w:t>
      </w:r>
      <w:r w:rsidR="001B74CC">
        <w:rPr>
          <w:rFonts w:ascii="Times New Roman" w:eastAsia="Times New Roman" w:hAnsi="Times New Roman" w:cs="Times New Roman"/>
          <w:sz w:val="28"/>
          <w:szCs w:val="28"/>
          <w:lang w:eastAsia="zh-CN" w:bidi="en-US"/>
        </w:rPr>
        <w:t>«</w:t>
      </w:r>
      <w:r w:rsidRPr="001B74CC">
        <w:rPr>
          <w:rFonts w:ascii="Times New Roman" w:eastAsia="Times New Roman" w:hAnsi="Times New Roman" w:cs="Times New Roman"/>
          <w:sz w:val="28"/>
          <w:szCs w:val="28"/>
          <w:lang w:eastAsia="zh-CN" w:bidi="en-US"/>
        </w:rPr>
        <w:t>Вальс Фа мажор</w:t>
      </w:r>
      <w:r w:rsidR="001B74CC">
        <w:rPr>
          <w:rFonts w:ascii="Times New Roman" w:eastAsia="Times New Roman" w:hAnsi="Times New Roman" w:cs="Times New Roman"/>
          <w:sz w:val="28"/>
          <w:szCs w:val="28"/>
          <w:lang w:eastAsia="zh-CN" w:bidi="en-US"/>
        </w:rPr>
        <w:t>»</w:t>
      </w:r>
    </w:p>
    <w:p w:rsidR="00AC1E16" w:rsidRPr="001B74CC"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1B74CC"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3  - й год обучения</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Работа над развитием музыкально-образного мышления. Строение музыкального языка. Укрепление навыков взаимосвязи внутреннего слуха и игровых движений. Ровный качественный звук. Самостоятельность в мышлении и работе над произведением, умение анализировать собственное исполнение. Чтение нот с листа, обязательное музицирование в ансамбле. Работа над координацией, укрепление мышц рук. Совершенствование исполнительских приёмов игры на инструменте.</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В течение года ученик должен освоить:</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Гаммы Фа мажор, Ля минор двумя руками вместе.</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Короткие и длинные орпеджио, аккорды двумя руками вместе.</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Гаммы Ля мажор, Ре минор</w:t>
      </w:r>
      <w:proofErr w:type="gramStart"/>
      <w:r w:rsidRPr="00AC1E16">
        <w:rPr>
          <w:rFonts w:ascii="Times New Roman" w:eastAsia="Times New Roman" w:hAnsi="Times New Roman" w:cs="Times New Roman"/>
          <w:sz w:val="28"/>
          <w:szCs w:val="28"/>
          <w:lang w:eastAsia="zh-CN" w:bidi="en-US"/>
        </w:rPr>
        <w:t xml:space="preserve"> ,</w:t>
      </w:r>
      <w:proofErr w:type="gramEnd"/>
      <w:r w:rsidRPr="00AC1E16">
        <w:rPr>
          <w:rFonts w:ascii="Times New Roman" w:eastAsia="Times New Roman" w:hAnsi="Times New Roman" w:cs="Times New Roman"/>
          <w:sz w:val="28"/>
          <w:szCs w:val="28"/>
          <w:lang w:eastAsia="zh-CN" w:bidi="en-US"/>
        </w:rPr>
        <w:t xml:space="preserve"> короткие и длинные орпеджио , аккорды двумя руками вместе.</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16-18 произведений: 2 полифонических произведения, 1-2 произведения крупной формы, 4-5 разнохарактерных пьес, 2-3 обработки народных песен и танцев, 4 этюда на разные виды  техники, 2 ансамбля, 2 произведения для самостоятельной работы или подобранных по слуху с аккомпанементом. </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Чтение с листа произведений из репертуара 1класса.</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b/>
          <w:sz w:val="28"/>
          <w:szCs w:val="28"/>
          <w:u w:val="single"/>
          <w:lang w:eastAsia="zh-CN" w:bidi="en-US"/>
        </w:rPr>
      </w:pPr>
      <w:r w:rsidRPr="00AC1E16">
        <w:rPr>
          <w:rFonts w:ascii="Times New Roman" w:eastAsia="Times New Roman" w:hAnsi="Times New Roman" w:cs="Times New Roman"/>
          <w:sz w:val="28"/>
          <w:szCs w:val="28"/>
          <w:lang w:eastAsia="zh-CN" w:bidi="en-US"/>
        </w:rPr>
        <w:t>Транспонирование несложных мелодий и подбор по слуху в изученные тональности</w:t>
      </w:r>
    </w:p>
    <w:p w:rsidR="00AC1E16" w:rsidRPr="00AC1E16" w:rsidRDefault="00AC1E16" w:rsidP="00AC1E16">
      <w:pPr>
        <w:suppressAutoHyphens/>
        <w:spacing w:after="0" w:line="240" w:lineRule="auto"/>
        <w:rPr>
          <w:rFonts w:ascii="Times New Roman" w:eastAsia="Times New Roman" w:hAnsi="Times New Roman" w:cs="Times New Roman"/>
          <w:b/>
          <w:sz w:val="28"/>
          <w:szCs w:val="28"/>
          <w:u w:val="single"/>
          <w:lang w:eastAsia="zh-CN" w:bidi="en-US"/>
        </w:rPr>
      </w:pPr>
    </w:p>
    <w:p w:rsidR="00AC1E16" w:rsidRPr="00AC1E16" w:rsidRDefault="00AC1E16" w:rsidP="00AC1E16">
      <w:pPr>
        <w:keepNext/>
        <w:suppressAutoHyphens/>
        <w:spacing w:before="240" w:after="60" w:line="240" w:lineRule="auto"/>
        <w:outlineLvl w:val="0"/>
        <w:rPr>
          <w:rFonts w:ascii="Times New Roman" w:eastAsia="Times New Roman" w:hAnsi="Times New Roman" w:cs="Times New Roman"/>
          <w:b/>
          <w:kern w:val="1"/>
          <w:sz w:val="28"/>
          <w:szCs w:val="28"/>
          <w:lang w:eastAsia="zh-CN" w:bidi="en-US"/>
        </w:rPr>
      </w:pPr>
      <w:r w:rsidRPr="00AC1E16">
        <w:rPr>
          <w:rFonts w:ascii="Times New Roman" w:eastAsia="Times New Roman" w:hAnsi="Times New Roman" w:cs="Times New Roman"/>
          <w:b/>
          <w:kern w:val="1"/>
          <w:sz w:val="28"/>
          <w:szCs w:val="28"/>
          <w:lang w:eastAsia="zh-CN" w:bidi="en-US"/>
        </w:rPr>
        <w:t xml:space="preserve">                                             </w:t>
      </w:r>
      <w:r w:rsidRPr="00AC1E16">
        <w:rPr>
          <w:rFonts w:ascii="Times New Roman" w:eastAsia="Times New Roman" w:hAnsi="Times New Roman" w:cs="Times New Roman"/>
          <w:b/>
          <w:kern w:val="1"/>
          <w:sz w:val="28"/>
          <w:szCs w:val="28"/>
          <w:lang w:val="en-US" w:eastAsia="zh-CN" w:bidi="en-US"/>
        </w:rPr>
        <w:t>Примерный репертуарный список</w:t>
      </w:r>
    </w:p>
    <w:p w:rsidR="00AC1E16" w:rsidRPr="00AC1E16" w:rsidRDefault="00AC1E16" w:rsidP="00AC1E16">
      <w:pPr>
        <w:suppressAutoHyphens/>
        <w:spacing w:after="0" w:line="240" w:lineRule="auto"/>
        <w:rPr>
          <w:rFonts w:ascii="Calibri" w:eastAsia="Times New Roman" w:hAnsi="Calibri" w:cs="Calibri"/>
          <w:sz w:val="24"/>
          <w:szCs w:val="24"/>
          <w:lang w:eastAsia="zh-CN" w:bidi="en-US"/>
        </w:rPr>
      </w:pP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Андрэ И. Сонатина Соль мажор</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Бах И. С. Менуэты Соль мажор, ре минор </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Гедике А. Фугато</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Гендель Г. Ария</w:t>
      </w:r>
    </w:p>
    <w:p w:rsidR="00AC1E16" w:rsidRPr="00AC1E16" w:rsidRDefault="00AC1E16" w:rsidP="00AC1E16">
      <w:pPr>
        <w:numPr>
          <w:ilvl w:val="0"/>
          <w:numId w:val="7"/>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Гесслер И. Менуэт Си мажор</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Глинка М. Мазурка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Гречанинов А. «Грустная песенка»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Гуревич В. «Немецкая народная песня», «Сон»</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Диабелли А. Сонатина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Зайцев В. «Летят журавли»</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Кравченко И. Вариации на тему русской народной песни «Не летай, соловей»</w:t>
      </w:r>
    </w:p>
    <w:p w:rsidR="00AC1E16" w:rsidRPr="00AC1E16" w:rsidRDefault="00AC1E16" w:rsidP="00AC1E16">
      <w:pPr>
        <w:numPr>
          <w:ilvl w:val="0"/>
          <w:numId w:val="7"/>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Кригер И. Менуэт ля минор</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Кулау Ф. Скерцо</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Лондонов П. Хороводная</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Мелартин Э. Сонатина Соль мажор</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Мотов В. Полифоническая пьеса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Нефе Х.-Г. Аллегретто</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lastRenderedPageBreak/>
        <w:t>Пёрсел Г. Ария ре минор</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Прокудин В. «Волжский наигрыш»</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«Как ударю я во гусельки» обработка М.Двилянского</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«Под яблоней зелёною» обработка В.Мотова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«Ходила младёшенька» обработка Н.Корецкого</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Савёлов В. «Первый вальс», «Непоседа»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Салин А. Менуэт</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Самойлов Д . Полифонические миниатюры №3</w:t>
      </w:r>
      <w:proofErr w:type="gramStart"/>
      <w:r w:rsidRPr="00AC1E16">
        <w:rPr>
          <w:rFonts w:ascii="Times New Roman" w:eastAsia="Times New Roman" w:hAnsi="Times New Roman" w:cs="Times New Roman"/>
          <w:sz w:val="28"/>
          <w:szCs w:val="28"/>
          <w:lang w:eastAsia="zh-CN" w:bidi="en-US"/>
        </w:rPr>
        <w:t xml:space="preserve"> Д</w:t>
      </w:r>
      <w:proofErr w:type="gramEnd"/>
      <w:r w:rsidRPr="00AC1E16">
        <w:rPr>
          <w:rFonts w:ascii="Times New Roman" w:eastAsia="Times New Roman" w:hAnsi="Times New Roman" w:cs="Times New Roman"/>
          <w:sz w:val="28"/>
          <w:szCs w:val="28"/>
          <w:lang w:eastAsia="zh-CN" w:bidi="en-US"/>
        </w:rPr>
        <w:t>о мажор, №4 Фа мажор</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Слонов Ю. «Маленький путешественник»</w:t>
      </w:r>
    </w:p>
    <w:p w:rsidR="00AC1E16" w:rsidRPr="00AC1E16" w:rsidRDefault="00AC1E16" w:rsidP="00AC1E16">
      <w:pPr>
        <w:numPr>
          <w:ilvl w:val="0"/>
          <w:numId w:val="7"/>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Украинская  народная  песня  «Сусидка»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Украинские народные песни «Ихав козак за Дунай», «Страдания» обработка Н.Корецкого</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Украинский народный танец «Казачок» обработка Н.Ризоля</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Холминов А. Песенка</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Чайковский П. «Камаринская»</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Чайковский П. Хорал</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 xml:space="preserve">Штейбельт Д. Сонатина </w:t>
      </w:r>
    </w:p>
    <w:p w:rsidR="00AC1E16" w:rsidRPr="00AC1E16" w:rsidRDefault="00AC1E16" w:rsidP="00AC1E16">
      <w:pPr>
        <w:numPr>
          <w:ilvl w:val="0"/>
          <w:numId w:val="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Эстонский народный танец «Коламиес» обработка В.Мотова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i/>
          <w:sz w:val="28"/>
          <w:szCs w:val="28"/>
          <w:lang w:val="en-US" w:eastAsia="zh-CN" w:bidi="en-US"/>
        </w:rPr>
        <w:t>Этюды</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Аксюк С. Этюд соль минор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Белов В. Этюд До мажор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Курочкин В. Этюд ми минор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Коняев С. Этюд До мажор </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Лешгорн А. Этюд До мажор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Марьин А. Этюд Соль мажор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Марьин А. Этюд Фа мажор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Онегин А. Этюд ре минор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Самойлов Д. Этюд ре минор </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Черни К. Этюд До мажор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Черни К. Этюд Си бемоль мажор</w:t>
      </w:r>
    </w:p>
    <w:p w:rsidR="00AC1E16" w:rsidRPr="00AC1E16" w:rsidRDefault="00AC1E16" w:rsidP="00AC1E16">
      <w:pPr>
        <w:numPr>
          <w:ilvl w:val="0"/>
          <w:numId w:val="4"/>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Шитте Л. Этюд Соль мажор</w:t>
      </w: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val="en-US" w:eastAsia="zh-CN" w:bidi="en-US"/>
        </w:rPr>
      </w:pPr>
      <w:r w:rsidRPr="00AC1E16">
        <w:rPr>
          <w:rFonts w:ascii="Times New Roman" w:eastAsia="Times New Roman" w:hAnsi="Times New Roman" w:cs="Times New Roman"/>
          <w:b/>
          <w:sz w:val="28"/>
          <w:szCs w:val="28"/>
          <w:lang w:val="en-US" w:eastAsia="zh-CN" w:bidi="en-US"/>
        </w:rPr>
        <w:t>Примерн</w:t>
      </w:r>
      <w:r w:rsidRPr="00AC1E16">
        <w:rPr>
          <w:rFonts w:ascii="Times New Roman" w:eastAsia="Times New Roman" w:hAnsi="Times New Roman" w:cs="Times New Roman"/>
          <w:b/>
          <w:sz w:val="28"/>
          <w:szCs w:val="28"/>
          <w:lang w:eastAsia="zh-CN" w:bidi="en-US"/>
        </w:rPr>
        <w:t>ые</w:t>
      </w:r>
      <w:r w:rsidRPr="00AC1E16">
        <w:rPr>
          <w:rFonts w:ascii="Times New Roman" w:eastAsia="Times New Roman" w:hAnsi="Times New Roman" w:cs="Times New Roman"/>
          <w:b/>
          <w:sz w:val="28"/>
          <w:szCs w:val="28"/>
          <w:lang w:val="en-US" w:eastAsia="zh-CN" w:bidi="en-US"/>
        </w:rPr>
        <w:t xml:space="preserve"> программ</w:t>
      </w:r>
      <w:r w:rsidRPr="00AC1E16">
        <w:rPr>
          <w:rFonts w:ascii="Times New Roman" w:eastAsia="Times New Roman" w:hAnsi="Times New Roman" w:cs="Times New Roman"/>
          <w:b/>
          <w:sz w:val="28"/>
          <w:szCs w:val="28"/>
          <w:lang w:eastAsia="zh-CN" w:bidi="en-US"/>
        </w:rPr>
        <w:t>ы</w:t>
      </w:r>
      <w:r w:rsidRPr="00AC1E16">
        <w:rPr>
          <w:rFonts w:ascii="Times New Roman" w:eastAsia="Times New Roman" w:hAnsi="Times New Roman" w:cs="Times New Roman"/>
          <w:b/>
          <w:sz w:val="28"/>
          <w:szCs w:val="28"/>
          <w:lang w:val="en-US" w:eastAsia="zh-CN" w:bidi="en-US"/>
        </w:rPr>
        <w:t xml:space="preserve"> экзамена </w:t>
      </w: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1 вариант</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Самойлов Д. Полифоническая миниатюра №4 Фа мажор</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Украинская  народная  песня  «Сусидка»</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2 вариант</w:t>
      </w:r>
      <w:r w:rsidRPr="00AC1E16">
        <w:rPr>
          <w:rFonts w:ascii="Times New Roman" w:eastAsia="Times New Roman" w:hAnsi="Times New Roman" w:cs="Times New Roman"/>
          <w:sz w:val="28"/>
          <w:szCs w:val="28"/>
          <w:lang w:val="en-US" w:eastAsia="zh-CN" w:bidi="en-US"/>
        </w:rPr>
        <w:t xml:space="preserve"> </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Гесслер И. Менуэт Си мажор</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Украинский  народный танец « Казачок»  в обработке Н.Ризоля</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3 вариант</w:t>
      </w:r>
    </w:p>
    <w:p w:rsidR="00AC1E16" w:rsidRPr="00AC1E16" w:rsidRDefault="00AC1E16" w:rsidP="00AC1E16">
      <w:pPr>
        <w:numPr>
          <w:ilvl w:val="0"/>
          <w:numId w:val="18"/>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Кригер И. Менуэт ля минор</w:t>
      </w:r>
    </w:p>
    <w:p w:rsidR="00AC1E16" w:rsidRPr="00AC1E16" w:rsidRDefault="00AC1E16" w:rsidP="00AC1E16">
      <w:pPr>
        <w:numPr>
          <w:ilvl w:val="0"/>
          <w:numId w:val="18"/>
        </w:numPr>
        <w:suppressAutoHyphens/>
        <w:spacing w:after="0" w:line="240" w:lineRule="auto"/>
        <w:ind w:left="567" w:firstLine="135"/>
        <w:contextualSpacing/>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Русский народный танец «Полянка» обработка А.Ноздрачёва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4 — й год обучения</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Дальнейшая работа  над развитием музыкально-слуховых представлений и исполнительских навыков учащегося. Совершенствование исполнительских приёмов игры на инструменте.</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 xml:space="preserve"> Совершенствование звуковедения. Развитие всех видов музыкального слуха. Подбор по слуху, транспонирование, чтение нот с листа, игра в оркестре (ансамбле).</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В течение года ученик должен освоить:</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Гаммы Си бемоль, Ре мажор, Ми минор. Короткие и длинные орпеджио, аккорды двумя руками вместе.</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Упражнения.</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16 произведений: 2 полифонических произведения, 1-2 произведения крупной формы, 4 разнохарактерные пьесы, 2-3 обработки народных песен и танцев, 4 этюда на разные виды  техники, 2 ансамбля, 1-2 произведения для самостоятельной работы или подобранных по слуху. </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Чтение с листа произведений из репертуара 2 класса. </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Транспонирование несложных мелодий из репертуара 1-2 классов в изученные тональности.</w:t>
      </w:r>
    </w:p>
    <w:p w:rsidR="00AC1E16" w:rsidRPr="00AC1E16" w:rsidRDefault="00AC1E16" w:rsidP="00AC1E16">
      <w:pPr>
        <w:keepNext/>
        <w:suppressAutoHyphens/>
        <w:spacing w:before="240" w:after="60" w:line="240" w:lineRule="auto"/>
        <w:outlineLvl w:val="0"/>
        <w:rPr>
          <w:rFonts w:ascii="Times New Roman" w:eastAsia="Times New Roman" w:hAnsi="Times New Roman" w:cs="Times New Roman"/>
          <w:b/>
          <w:bCs/>
          <w:kern w:val="1"/>
          <w:sz w:val="28"/>
          <w:szCs w:val="28"/>
          <w:lang w:val="en-US" w:eastAsia="zh-CN" w:bidi="en-US"/>
        </w:rPr>
      </w:pPr>
      <w:r w:rsidRPr="00AC1E16">
        <w:rPr>
          <w:rFonts w:ascii="Times New Roman" w:eastAsia="Times New Roman" w:hAnsi="Times New Roman" w:cs="Times New Roman"/>
          <w:b/>
          <w:kern w:val="1"/>
          <w:sz w:val="28"/>
          <w:szCs w:val="28"/>
          <w:lang w:eastAsia="zh-CN" w:bidi="en-US"/>
        </w:rPr>
        <w:t xml:space="preserve">                                                </w:t>
      </w:r>
      <w:r w:rsidRPr="00AC1E16">
        <w:rPr>
          <w:rFonts w:ascii="Times New Roman" w:eastAsia="Times New Roman" w:hAnsi="Times New Roman" w:cs="Times New Roman"/>
          <w:b/>
          <w:kern w:val="1"/>
          <w:sz w:val="28"/>
          <w:szCs w:val="28"/>
          <w:lang w:val="en-US" w:eastAsia="zh-CN" w:bidi="en-US"/>
        </w:rPr>
        <w:t>Примерный репертуарный список</w:t>
      </w: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Бах И.С. Маленькая прелюдия </w:t>
      </w:r>
      <w:proofErr w:type="gramStart"/>
      <w:r w:rsidRPr="00AC1E16">
        <w:rPr>
          <w:rFonts w:ascii="Times New Roman" w:eastAsia="Times New Roman" w:hAnsi="Times New Roman" w:cs="Times New Roman"/>
          <w:sz w:val="28"/>
          <w:szCs w:val="28"/>
          <w:lang w:eastAsia="zh-CN" w:bidi="en-US"/>
        </w:rPr>
        <w:t>До</w:t>
      </w:r>
      <w:proofErr w:type="gramEnd"/>
      <w:r w:rsidRPr="00AC1E16">
        <w:rPr>
          <w:rFonts w:ascii="Times New Roman" w:eastAsia="Times New Roman" w:hAnsi="Times New Roman" w:cs="Times New Roman"/>
          <w:sz w:val="28"/>
          <w:szCs w:val="28"/>
          <w:lang w:eastAsia="zh-CN" w:bidi="en-US"/>
        </w:rPr>
        <w:t xml:space="preserve"> мажор, Менуэт-Трио</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Бах И.С. Фантазия  ре минор</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Бургмюллер Ф. Баллада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Вейль</w:t>
      </w:r>
      <w:proofErr w:type="gramStart"/>
      <w:r w:rsidRPr="00AC1E16">
        <w:rPr>
          <w:rFonts w:ascii="Times New Roman" w:eastAsia="Times New Roman" w:hAnsi="Times New Roman" w:cs="Times New Roman"/>
          <w:sz w:val="28"/>
          <w:szCs w:val="28"/>
          <w:lang w:eastAsia="zh-CN" w:bidi="en-US"/>
        </w:rPr>
        <w:t xml:space="preserve"> К</w:t>
      </w:r>
      <w:proofErr w:type="gramEnd"/>
      <w:r w:rsidRPr="00AC1E16">
        <w:rPr>
          <w:rFonts w:ascii="Times New Roman" w:eastAsia="Times New Roman" w:hAnsi="Times New Roman" w:cs="Times New Roman"/>
          <w:sz w:val="28"/>
          <w:szCs w:val="28"/>
          <w:lang w:eastAsia="zh-CN" w:bidi="en-US"/>
        </w:rPr>
        <w:t xml:space="preserve"> Бах Ф.Э. Менуэт</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Балакирев М. Бурлацкая</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Бетховен  Л. Рондо Фа мажор</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Бетховен Л. Полонез</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Бонаков. «Заключительный хорал»</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Власов В.Маленькая сюита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Воробкевич И. Четыре коломийки </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Гендель Г.Прелюдия </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Гречанинов А. На лужайке </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lastRenderedPageBreak/>
        <w:t>Гурлит К. Сонатина №4 Ля мажор</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Дербенко Е. Размышление</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Диабелли А.  Сонатина №5 Ре мажор</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Доренский А. Детская сюита №1</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Закарпатский танец «Тропотянка» обработка Н.Ризоля</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Звонарёв О. Сонатина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Золоторёв В. Детская сюита №1</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Кадоша П. Сонатина </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Киргоф Г. Аллеманда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Клементи М. Сонатина №3 До мажор</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Корелли А. Сарабанда</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Косенко И.Скерцино</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Некрасов Ю. Лёгкая сонатина</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Прокудин В. Волжский наигрыш</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Полька «Дедушка» в переложении Крылусова 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«Вдоль улицы в конец» обработка Аз</w:t>
      </w:r>
      <w:proofErr w:type="gramStart"/>
      <w:r w:rsidRPr="00AC1E16">
        <w:rPr>
          <w:rFonts w:ascii="Times New Roman" w:eastAsia="Times New Roman" w:hAnsi="Times New Roman" w:cs="Times New Roman"/>
          <w:sz w:val="28"/>
          <w:szCs w:val="28"/>
          <w:lang w:eastAsia="zh-CN" w:bidi="en-US"/>
        </w:rPr>
        <w:t>.И</w:t>
      </w:r>
      <w:proofErr w:type="gramEnd"/>
      <w:r w:rsidRPr="00AC1E16">
        <w:rPr>
          <w:rFonts w:ascii="Times New Roman" w:eastAsia="Times New Roman" w:hAnsi="Times New Roman" w:cs="Times New Roman"/>
          <w:sz w:val="28"/>
          <w:szCs w:val="28"/>
          <w:lang w:eastAsia="zh-CN" w:bidi="en-US"/>
        </w:rPr>
        <w:t>ванова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«В низенькой светёлке», обработка Аз</w:t>
      </w:r>
      <w:proofErr w:type="gramStart"/>
      <w:r w:rsidRPr="00AC1E16">
        <w:rPr>
          <w:rFonts w:ascii="Times New Roman" w:eastAsia="Times New Roman" w:hAnsi="Times New Roman" w:cs="Times New Roman"/>
          <w:sz w:val="28"/>
          <w:szCs w:val="28"/>
          <w:lang w:eastAsia="zh-CN" w:bidi="en-US"/>
        </w:rPr>
        <w:t>.И</w:t>
      </w:r>
      <w:proofErr w:type="gramEnd"/>
      <w:r w:rsidRPr="00AC1E16">
        <w:rPr>
          <w:rFonts w:ascii="Times New Roman" w:eastAsia="Times New Roman" w:hAnsi="Times New Roman" w:cs="Times New Roman"/>
          <w:sz w:val="28"/>
          <w:szCs w:val="28"/>
          <w:lang w:eastAsia="zh-CN" w:bidi="en-US"/>
        </w:rPr>
        <w:t>ванова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Русская народная песня «Калинушка», обработка Аз. </w:t>
      </w:r>
      <w:r w:rsidRPr="00AC1E16">
        <w:rPr>
          <w:rFonts w:ascii="Times New Roman" w:eastAsia="Times New Roman" w:hAnsi="Times New Roman" w:cs="Times New Roman"/>
          <w:sz w:val="28"/>
          <w:szCs w:val="28"/>
          <w:lang w:val="en-US" w:eastAsia="zh-CN" w:bidi="en-US"/>
        </w:rPr>
        <w:t>Иванова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Русская народная песня «Куманёчек» обработка Аз. </w:t>
      </w:r>
      <w:r w:rsidRPr="00AC1E16">
        <w:rPr>
          <w:rFonts w:ascii="Times New Roman" w:eastAsia="Times New Roman" w:hAnsi="Times New Roman" w:cs="Times New Roman"/>
          <w:sz w:val="28"/>
          <w:szCs w:val="28"/>
          <w:lang w:val="en-US" w:eastAsia="zh-CN" w:bidi="en-US"/>
        </w:rPr>
        <w:t>Иванова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«Научить ли тя, Ванюша» обработка В.Мотова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«Ой, да ты, калинушка» обработка А.Холминова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Русская народная песня «Тимоня» обработка Аз. </w:t>
      </w:r>
      <w:r w:rsidRPr="00AC1E16">
        <w:rPr>
          <w:rFonts w:ascii="Times New Roman" w:eastAsia="Times New Roman" w:hAnsi="Times New Roman" w:cs="Times New Roman"/>
          <w:sz w:val="28"/>
          <w:szCs w:val="28"/>
          <w:lang w:val="en-US" w:eastAsia="zh-CN" w:bidi="en-US"/>
        </w:rPr>
        <w:t>Иванова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«Что от терема, та до терема » обработка А.Марьина</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Самойлов</w:t>
      </w:r>
      <w:proofErr w:type="gramStart"/>
      <w:r w:rsidRPr="00AC1E16">
        <w:rPr>
          <w:rFonts w:ascii="Times New Roman" w:eastAsia="Times New Roman" w:hAnsi="Times New Roman" w:cs="Times New Roman"/>
          <w:sz w:val="28"/>
          <w:szCs w:val="28"/>
          <w:lang w:eastAsia="zh-CN" w:bidi="en-US"/>
        </w:rPr>
        <w:t xml:space="preserve"> Д</w:t>
      </w:r>
      <w:proofErr w:type="gramEnd"/>
      <w:r w:rsidRPr="00AC1E16">
        <w:rPr>
          <w:rFonts w:ascii="Times New Roman" w:eastAsia="Times New Roman" w:hAnsi="Times New Roman" w:cs="Times New Roman"/>
          <w:sz w:val="28"/>
          <w:szCs w:val="28"/>
          <w:lang w:eastAsia="zh-CN" w:bidi="en-US"/>
        </w:rPr>
        <w:t xml:space="preserve"> Полифонические миниатюры №6 До мажор, №7 ля минор</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Циполли Д. Пьеса</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Циполли Д. Фугетта ми минор</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Чайкин Н. Маленькое рондо</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Чайкин Н. «Русский танец»</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Чайкин Н. «Сказ» (Фуга-фантазия)</w:t>
      </w:r>
    </w:p>
    <w:p w:rsidR="00AC1E16" w:rsidRPr="00AC1E16" w:rsidRDefault="00AC1E16" w:rsidP="00AC1E16">
      <w:pPr>
        <w:numPr>
          <w:ilvl w:val="0"/>
          <w:numId w:val="17"/>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Шелепнёв А. Маленькая кадриль</w:t>
      </w:r>
    </w:p>
    <w:p w:rsidR="00AC1E16" w:rsidRPr="00AC1E16" w:rsidRDefault="00AC1E16" w:rsidP="00AC1E16">
      <w:pPr>
        <w:numPr>
          <w:ilvl w:val="0"/>
          <w:numId w:val="17"/>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Щуровский Ю. «Канон»</w:t>
      </w: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i/>
          <w:sz w:val="28"/>
          <w:szCs w:val="28"/>
          <w:lang w:val="en-US" w:eastAsia="zh-CN" w:bidi="en-US"/>
        </w:rPr>
        <w:t>Этюды</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Аксюк С. Этюд До мажор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Беренс Г. Этюд Фа мажор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Гедике А. Этюд До мажор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Гедике А. Этюд ми минор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lastRenderedPageBreak/>
        <w:t>Марьин А. Этюд До мажор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Слонов Ю. Этюд До мажор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Тихомиров Г. Этюд Ля мажор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Тышкевич Г. Этюд до минор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Чайкин Н. Этюд до минор</w:t>
      </w:r>
    </w:p>
    <w:p w:rsidR="00AC1E16" w:rsidRPr="00AC1E16" w:rsidRDefault="00AC1E16" w:rsidP="00AC1E16">
      <w:pPr>
        <w:numPr>
          <w:ilvl w:val="0"/>
          <w:numId w:val="5"/>
        </w:numPr>
        <w:tabs>
          <w:tab w:val="left" w:pos="644"/>
        </w:tabs>
        <w:suppressAutoHyphens/>
        <w:spacing w:after="0" w:line="240" w:lineRule="auto"/>
        <w:ind w:left="567" w:firstLine="135"/>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val="en-US" w:eastAsia="zh-CN" w:bidi="en-US"/>
        </w:rPr>
        <w:t>Черни К. Этюд До мажор</w:t>
      </w:r>
      <w:r w:rsidRPr="00AC1E16">
        <w:rPr>
          <w:rFonts w:ascii="Times New Roman" w:eastAsia="Times New Roman" w:hAnsi="Times New Roman" w:cs="Times New Roman"/>
          <w:b/>
          <w:sz w:val="28"/>
          <w:szCs w:val="28"/>
          <w:lang w:val="en-US" w:eastAsia="zh-CN" w:bidi="en-US"/>
        </w:rPr>
        <w:t xml:space="preserve"> </w:t>
      </w: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b/>
          <w:sz w:val="28"/>
          <w:szCs w:val="28"/>
          <w:lang w:eastAsia="zh-CN" w:bidi="en-US"/>
        </w:rPr>
        <w:t xml:space="preserve">                                   </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 xml:space="preserve">    Примерные программы экзамена </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1 вариант</w:t>
      </w:r>
      <w:r w:rsidRPr="00AC1E16">
        <w:rPr>
          <w:rFonts w:ascii="Times New Roman" w:eastAsia="Times New Roman" w:hAnsi="Times New Roman" w:cs="Times New Roman"/>
          <w:i/>
          <w:sz w:val="28"/>
          <w:szCs w:val="28"/>
          <w:lang w:eastAsia="zh-CN" w:bidi="en-US"/>
        </w:rPr>
        <w:t xml:space="preserve"> </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Самойлов Д. Полифоническая миниатюра №6 </w:t>
      </w:r>
      <w:proofErr w:type="gramStart"/>
      <w:r w:rsidRPr="00AC1E16">
        <w:rPr>
          <w:rFonts w:ascii="Times New Roman" w:eastAsia="Times New Roman" w:hAnsi="Times New Roman" w:cs="Times New Roman"/>
          <w:sz w:val="28"/>
          <w:szCs w:val="28"/>
          <w:lang w:eastAsia="zh-CN" w:bidi="en-US"/>
        </w:rPr>
        <w:t>До</w:t>
      </w:r>
      <w:proofErr w:type="gramEnd"/>
      <w:r w:rsidRPr="00AC1E16">
        <w:rPr>
          <w:rFonts w:ascii="Times New Roman" w:eastAsia="Times New Roman" w:hAnsi="Times New Roman" w:cs="Times New Roman"/>
          <w:sz w:val="28"/>
          <w:szCs w:val="28"/>
          <w:lang w:eastAsia="zh-CN" w:bidi="en-US"/>
        </w:rPr>
        <w:t xml:space="preserve"> мажор</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Косенко И.Скерцино</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Шелепнёв А. Маленькая кадриль</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2 вариант</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Бах И.С. Фантазия  ре минор</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Прокудин В. Волжский наигрыш</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i/>
          <w:sz w:val="28"/>
          <w:szCs w:val="28"/>
          <w:shd w:val="clear" w:color="auto" w:fill="FF0000"/>
          <w:lang w:val="en-US" w:eastAsia="zh-CN" w:bidi="en-US"/>
        </w:rPr>
      </w:pPr>
      <w:r w:rsidRPr="00AC1E16">
        <w:rPr>
          <w:rFonts w:ascii="Times New Roman" w:eastAsia="Times New Roman" w:hAnsi="Times New Roman" w:cs="Times New Roman"/>
          <w:sz w:val="28"/>
          <w:szCs w:val="28"/>
          <w:lang w:val="en-US" w:eastAsia="zh-CN" w:bidi="en-US"/>
        </w:rPr>
        <w:t>Доренский А. Детская сюита №1</w:t>
      </w:r>
    </w:p>
    <w:p w:rsidR="00AC1E16" w:rsidRPr="00AC1E16" w:rsidRDefault="00AC1E16" w:rsidP="00AC1E16">
      <w:pPr>
        <w:suppressAutoHyphens/>
        <w:spacing w:after="0" w:line="240" w:lineRule="auto"/>
        <w:jc w:val="center"/>
        <w:rPr>
          <w:rFonts w:ascii="Times New Roman" w:eastAsia="Times New Roman" w:hAnsi="Times New Roman" w:cs="Times New Roman"/>
          <w:i/>
          <w:sz w:val="28"/>
          <w:szCs w:val="28"/>
          <w:shd w:val="clear" w:color="auto" w:fill="FF0000"/>
          <w:lang w:val="en-US"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3 вариант</w:t>
      </w:r>
    </w:p>
    <w:p w:rsidR="00AC1E16" w:rsidRPr="00AC1E16" w:rsidRDefault="00AC1E16" w:rsidP="00AC1E16">
      <w:pPr>
        <w:numPr>
          <w:ilvl w:val="0"/>
          <w:numId w:val="20"/>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eastAsia="zh-CN" w:bidi="en-US"/>
        </w:rPr>
        <w:t>Циполли Д. Фугетта ми минор</w:t>
      </w:r>
    </w:p>
    <w:p w:rsidR="00AC1E16" w:rsidRPr="00AC1E16" w:rsidRDefault="00AC1E16" w:rsidP="00AC1E16">
      <w:pPr>
        <w:numPr>
          <w:ilvl w:val="0"/>
          <w:numId w:val="20"/>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Власов В.Маленькая сюита</w:t>
      </w:r>
    </w:p>
    <w:p w:rsidR="00AC1E16" w:rsidRPr="00AC1E16" w:rsidRDefault="00AC1E16" w:rsidP="00AC1E16">
      <w:pPr>
        <w:numPr>
          <w:ilvl w:val="0"/>
          <w:numId w:val="20"/>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Полька «Дедушка» в переложении Крылусова А.</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bCs/>
          <w:iCs/>
          <w:sz w:val="28"/>
          <w:szCs w:val="28"/>
          <w:lang w:eastAsia="zh-CN" w:bidi="en-US"/>
        </w:rPr>
        <w:t>5 -й год обучения</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Углубление знаний о стилистических чертах, жанровых особенностях, художественной ценности исполняемых произведений. Анализ формы, тематизма, способов развития материала. Совершенствование техники звукоизвлечения, развитие техники левой руки. Закрепление ранее изученных приёмов игры в полном объёме (сонорные и колористические). Совершенствование координации движений, а также координации опережающего внутреннего слуха с игровыми движениями</w:t>
      </w:r>
      <w:r w:rsidRPr="00AC1E16">
        <w:rPr>
          <w:rFonts w:ascii="Calibri" w:eastAsia="Times New Roman" w:hAnsi="Calibri" w:cs="Calibri"/>
          <w:sz w:val="28"/>
          <w:szCs w:val="28"/>
          <w:lang w:eastAsia="zh-CN" w:bidi="en-US"/>
        </w:rPr>
        <w:t>.</w:t>
      </w:r>
    </w:p>
    <w:p w:rsidR="00AC1E16" w:rsidRPr="00AC1E16" w:rsidRDefault="00AC1E16" w:rsidP="00AC1E16">
      <w:pPr>
        <w:suppressAutoHyphens/>
        <w:spacing w:after="0" w:line="240" w:lineRule="auto"/>
        <w:jc w:val="both"/>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В течение года ученик должен освоить:</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Хроматическая гамма двумя руками в одну октаву.</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Гамма</w:t>
      </w:r>
      <w:proofErr w:type="gramStart"/>
      <w:r w:rsidRPr="00AC1E16">
        <w:rPr>
          <w:rFonts w:ascii="Times New Roman" w:eastAsia="Times New Roman" w:hAnsi="Times New Roman" w:cs="Times New Roman"/>
          <w:sz w:val="28"/>
          <w:szCs w:val="28"/>
          <w:lang w:eastAsia="zh-CN" w:bidi="en-US"/>
        </w:rPr>
        <w:t xml:space="preserve"> Д</w:t>
      </w:r>
      <w:proofErr w:type="gramEnd"/>
      <w:r w:rsidRPr="00AC1E16">
        <w:rPr>
          <w:rFonts w:ascii="Times New Roman" w:eastAsia="Times New Roman" w:hAnsi="Times New Roman" w:cs="Times New Roman"/>
          <w:sz w:val="28"/>
          <w:szCs w:val="28"/>
          <w:lang w:eastAsia="zh-CN" w:bidi="en-US"/>
        </w:rPr>
        <w:t>о мажор терциями.</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Минорные гаммы до двух знаков в ключе двумя руками вместе.</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Упражнения.</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12-14 произведений: 2 полифонических произведения, 1-2 произведения крупной формы, 2 разнохарактерные пьесы. 2-3 обработки </w:t>
      </w:r>
      <w:r w:rsidRPr="00AC1E16">
        <w:rPr>
          <w:rFonts w:ascii="Times New Roman" w:eastAsia="Times New Roman" w:hAnsi="Times New Roman" w:cs="Times New Roman"/>
          <w:sz w:val="28"/>
          <w:szCs w:val="28"/>
          <w:lang w:eastAsia="zh-CN" w:bidi="en-US"/>
        </w:rPr>
        <w:lastRenderedPageBreak/>
        <w:t>народных песен и танцев, 2-3 этюда на разные виды  техники, 2 ансамбля, 1-2 произведения для самостоятельной работы или подобранных по слуху.</w:t>
      </w:r>
    </w:p>
    <w:p w:rsidR="00AC1E16" w:rsidRPr="00AC1E16" w:rsidRDefault="00AC1E16" w:rsidP="00AC1E16">
      <w:pPr>
        <w:numPr>
          <w:ilvl w:val="0"/>
          <w:numId w:val="13"/>
        </w:numPr>
        <w:suppressAutoHyphens/>
        <w:spacing w:after="0" w:line="240" w:lineRule="auto"/>
        <w:ind w:left="567" w:firstLine="135"/>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Чтение с листа, транспонирование, подбор по слуху, аккомпанемент – уровень трудности на усмотрение педагога. </w:t>
      </w:r>
    </w:p>
    <w:p w:rsidR="00AC1E16" w:rsidRPr="00AC1E16" w:rsidRDefault="00AC1E16" w:rsidP="00AC1E16">
      <w:pPr>
        <w:keepNext/>
        <w:suppressAutoHyphens/>
        <w:spacing w:before="240" w:after="60" w:line="240" w:lineRule="auto"/>
        <w:outlineLvl w:val="0"/>
        <w:rPr>
          <w:rFonts w:ascii="Times New Roman" w:eastAsia="Times New Roman" w:hAnsi="Times New Roman" w:cs="Times New Roman"/>
          <w:b/>
          <w:bCs/>
          <w:kern w:val="1"/>
          <w:sz w:val="28"/>
          <w:szCs w:val="28"/>
          <w:lang w:val="en-US" w:eastAsia="zh-CN" w:bidi="en-US"/>
        </w:rPr>
      </w:pPr>
      <w:r w:rsidRPr="00AC1E16">
        <w:rPr>
          <w:rFonts w:ascii="Times New Roman" w:eastAsia="Times New Roman" w:hAnsi="Times New Roman" w:cs="Times New Roman"/>
          <w:b/>
          <w:kern w:val="1"/>
          <w:sz w:val="28"/>
          <w:szCs w:val="28"/>
          <w:lang w:eastAsia="zh-CN" w:bidi="en-US"/>
        </w:rPr>
        <w:t xml:space="preserve">                                          </w:t>
      </w:r>
      <w:r w:rsidRPr="00AC1E16">
        <w:rPr>
          <w:rFonts w:ascii="Times New Roman" w:eastAsia="Times New Roman" w:hAnsi="Times New Roman" w:cs="Times New Roman"/>
          <w:b/>
          <w:kern w:val="1"/>
          <w:sz w:val="28"/>
          <w:szCs w:val="28"/>
          <w:lang w:val="en-US" w:eastAsia="zh-CN" w:bidi="en-US"/>
        </w:rPr>
        <w:t>Примерный репертуарный список</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val="en-US" w:eastAsia="zh-CN" w:bidi="en-US"/>
        </w:rPr>
      </w:pP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Аренский А. Вальс</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Барток Б. Канон</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Бах И. С. Сарабанда из сюиты  Си-бемоль мажор</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Бах И.С. Прелюдия ре минор</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Бухвостов В. Вальс</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Варло А. Аргентинское танго</w:t>
      </w:r>
    </w:p>
    <w:p w:rsidR="00AC1E16" w:rsidRPr="00AC1E16" w:rsidRDefault="00AC1E16" w:rsidP="00AC1E16">
      <w:pPr>
        <w:numPr>
          <w:ilvl w:val="0"/>
          <w:numId w:val="11"/>
        </w:numPr>
        <w:suppressAutoHyphens/>
        <w:spacing w:after="0" w:line="240" w:lineRule="auto"/>
        <w:ind w:left="567" w:firstLine="135"/>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Гендель Г. Маленькая фуга. </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Гендель Г. Чакона  ре минор</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Глинка М. Патриотическая  песня</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Глинка М. Фуга ля минор</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Дербенко Е. Емеля на печи</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Дербенко Е. Сюита по мотивам русской народной сказки «По Щучьему велению»</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Доренский А. Рыжий ковбой</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Детуш А. Паспье</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Золоторёв В. Детская сюита №1</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Коняев С. Вечное движение</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Коробейников А. Прелюдия  ми минор</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Кулау Ф. Сонатина ч.1</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Купревич В. У Баха в Томаскирхе</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Лондонов П. Вроде хорала</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Лядов А. Прелюдия</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Моцарт В. Турецкий марш. Из сонаты № 11</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Пешетти Д. Престо</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Ребиков В. Вальс</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Русская народная песня «Как пойду я на быструю реченьку» обработка А.Шалаева </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«Ах, роза ты, роза моя» обработка Н.Канаева</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«В низенькой светёлке » обработка П.Лондонова</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«Возле речки, возле моста» обработка В.Мотова</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«Все я глазки проглядела » обработка А.Марьина</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«Ой да ты, калинушка» обработка И.Паницкого</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lastRenderedPageBreak/>
        <w:t>Самойлов Д. Сонатина Фа мажор</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Свиридов Г. Военный марш. Из музыкальных иллюстраций к повести А.С. Пушкина «Метель»</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Скарлатти Д. Соната ре минор в переложении О.Бурьян</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Сорокин К. Маленькая фуга</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Украинский  народный танец «Волыняночка» обработка В.Угриновича</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Хачатурян А. Инвенция</w:t>
      </w:r>
    </w:p>
    <w:p w:rsidR="00AC1E16" w:rsidRPr="00AC1E16" w:rsidRDefault="00AC1E16" w:rsidP="00AC1E16">
      <w:pPr>
        <w:numPr>
          <w:ilvl w:val="0"/>
          <w:numId w:val="11"/>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Чайкин Н. На ослике</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Чайковский П. Русская пляска</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Шишин В. Застывшая река</w:t>
      </w:r>
    </w:p>
    <w:p w:rsidR="00AC1E16" w:rsidRPr="00AC1E16" w:rsidRDefault="00AC1E16" w:rsidP="00AC1E16">
      <w:pPr>
        <w:numPr>
          <w:ilvl w:val="0"/>
          <w:numId w:val="11"/>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Яшкевич И. Сонатина в старинном стиле, часть 3</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i/>
          <w:sz w:val="28"/>
          <w:szCs w:val="28"/>
          <w:lang w:val="en-US" w:eastAsia="zh-CN" w:bidi="en-US"/>
        </w:rPr>
        <w:t>Этюды</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Бертини </w:t>
      </w:r>
      <w:proofErr w:type="gramStart"/>
      <w:r w:rsidRPr="00AC1E16">
        <w:rPr>
          <w:rFonts w:ascii="Times New Roman" w:eastAsia="Times New Roman" w:hAnsi="Times New Roman" w:cs="Times New Roman"/>
          <w:sz w:val="28"/>
          <w:szCs w:val="28"/>
          <w:lang w:val="en-US" w:eastAsia="zh-CN" w:bidi="en-US"/>
        </w:rPr>
        <w:t>А. .</w:t>
      </w:r>
      <w:proofErr w:type="gramEnd"/>
      <w:r w:rsidRPr="00AC1E16">
        <w:rPr>
          <w:rFonts w:ascii="Times New Roman" w:eastAsia="Times New Roman" w:hAnsi="Times New Roman" w:cs="Times New Roman"/>
          <w:sz w:val="28"/>
          <w:szCs w:val="28"/>
          <w:lang w:val="en-US" w:eastAsia="zh-CN" w:bidi="en-US"/>
        </w:rPr>
        <w:t xml:space="preserve"> Этюд До мажор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Бертини </w:t>
      </w:r>
      <w:proofErr w:type="gramStart"/>
      <w:r w:rsidRPr="00AC1E16">
        <w:rPr>
          <w:rFonts w:ascii="Times New Roman" w:eastAsia="Times New Roman" w:hAnsi="Times New Roman" w:cs="Times New Roman"/>
          <w:sz w:val="28"/>
          <w:szCs w:val="28"/>
          <w:lang w:val="en-US" w:eastAsia="zh-CN" w:bidi="en-US"/>
        </w:rPr>
        <w:t>А. .</w:t>
      </w:r>
      <w:proofErr w:type="gramEnd"/>
      <w:r w:rsidRPr="00AC1E16">
        <w:rPr>
          <w:rFonts w:ascii="Times New Roman" w:eastAsia="Times New Roman" w:hAnsi="Times New Roman" w:cs="Times New Roman"/>
          <w:sz w:val="28"/>
          <w:szCs w:val="28"/>
          <w:lang w:val="en-US" w:eastAsia="zh-CN" w:bidi="en-US"/>
        </w:rPr>
        <w:t xml:space="preserve"> Этюд Соль  мажор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 xml:space="preserve">Дювернуа  Д. Этюд До мажор </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Дювернуа  Д. Этюд ля минор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Ляпунов С. Этюд фа диез минор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Онегин А. Этюд ля минор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Тышкевич Г. Этюд Си-бемоль мажор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Холминов А. Этюд Фа мажор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Чайкин Н. Этюд Ля мажор</w:t>
      </w:r>
    </w:p>
    <w:p w:rsidR="00AC1E16" w:rsidRPr="00AC1E16" w:rsidRDefault="00AC1E16" w:rsidP="00AC1E16">
      <w:pPr>
        <w:numPr>
          <w:ilvl w:val="0"/>
          <w:numId w:val="3"/>
        </w:numPr>
        <w:suppressAutoHyphens/>
        <w:spacing w:after="0" w:line="240" w:lineRule="auto"/>
        <w:ind w:left="567" w:firstLine="135"/>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Черни К. Этюд Соль мажор</w:t>
      </w:r>
    </w:p>
    <w:p w:rsidR="00AC1E16" w:rsidRPr="00AC1E16" w:rsidRDefault="00AC1E16" w:rsidP="00AC1E16">
      <w:pPr>
        <w:suppressAutoHyphens/>
        <w:spacing w:after="0" w:line="240" w:lineRule="auto"/>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val="en-US" w:eastAsia="zh-CN" w:bidi="en-US"/>
        </w:rPr>
      </w:pPr>
      <w:r w:rsidRPr="00AC1E16">
        <w:rPr>
          <w:rFonts w:ascii="Times New Roman" w:eastAsia="Times New Roman" w:hAnsi="Times New Roman" w:cs="Times New Roman"/>
          <w:b/>
          <w:sz w:val="28"/>
          <w:szCs w:val="28"/>
          <w:lang w:val="en-US" w:eastAsia="zh-CN" w:bidi="en-US"/>
        </w:rPr>
        <w:t>Программы выпускного экзамена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1 вариант</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Коробейников А. Прелюдия  ми минор</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Скарлатти Д. Соната ре минор в переложении О.Бурьян</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Чайкин Н. На ослике</w:t>
      </w:r>
    </w:p>
    <w:p w:rsidR="00AC1E16" w:rsidRPr="00AC1E16" w:rsidRDefault="00AC1E16" w:rsidP="00AC1E16">
      <w:pPr>
        <w:numPr>
          <w:ilvl w:val="0"/>
          <w:numId w:val="5"/>
        </w:numPr>
        <w:tabs>
          <w:tab w:val="left" w:pos="644"/>
        </w:tabs>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Украинский  народный танец «Волыняночка» обработка В.Угриновича</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eastAsia="zh-CN" w:bidi="en-US"/>
        </w:rPr>
        <w:t xml:space="preserve">          </w:t>
      </w:r>
      <w:r w:rsidRPr="00AC1E16">
        <w:rPr>
          <w:rFonts w:ascii="Times New Roman" w:eastAsia="Times New Roman" w:hAnsi="Times New Roman" w:cs="Times New Roman"/>
          <w:b/>
          <w:sz w:val="28"/>
          <w:szCs w:val="28"/>
          <w:lang w:val="en-US" w:eastAsia="zh-CN" w:bidi="en-US"/>
        </w:rPr>
        <w:t>2 вариант</w:t>
      </w:r>
      <w:r w:rsidRPr="00AC1E16">
        <w:rPr>
          <w:rFonts w:ascii="Times New Roman" w:eastAsia="Times New Roman" w:hAnsi="Times New Roman" w:cs="Times New Roman"/>
          <w:i/>
          <w:sz w:val="28"/>
          <w:szCs w:val="28"/>
          <w:lang w:val="en-US" w:eastAsia="zh-CN" w:bidi="en-US"/>
        </w:rPr>
        <w:t xml:space="preserve"> </w:t>
      </w:r>
    </w:p>
    <w:p w:rsidR="00AC1E16" w:rsidRPr="00AC1E16" w:rsidRDefault="00AC1E16" w:rsidP="00AC1E16">
      <w:pPr>
        <w:numPr>
          <w:ilvl w:val="0"/>
          <w:numId w:val="16"/>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Гендель Г. Чакона  ре минор</w:t>
      </w:r>
    </w:p>
    <w:p w:rsidR="00AC1E16" w:rsidRPr="00AC1E16" w:rsidRDefault="00AC1E16" w:rsidP="00AC1E16">
      <w:pPr>
        <w:numPr>
          <w:ilvl w:val="0"/>
          <w:numId w:val="16"/>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Дербенко Е. Сюита по мотивам русской народной сказки «По Щучьему велению»</w:t>
      </w:r>
    </w:p>
    <w:p w:rsidR="00AC1E16" w:rsidRPr="00AC1E16" w:rsidRDefault="00AC1E16" w:rsidP="00AC1E16">
      <w:pPr>
        <w:numPr>
          <w:ilvl w:val="0"/>
          <w:numId w:val="16"/>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Варло А. Аргентинское танго</w:t>
      </w:r>
    </w:p>
    <w:p w:rsidR="00AC1E16" w:rsidRPr="00AC1E16" w:rsidRDefault="00AC1E16" w:rsidP="00AC1E16">
      <w:pPr>
        <w:numPr>
          <w:ilvl w:val="0"/>
          <w:numId w:val="16"/>
        </w:numPr>
        <w:suppressAutoHyphens/>
        <w:spacing w:after="0" w:line="240" w:lineRule="auto"/>
        <w:ind w:left="567" w:firstLine="135"/>
        <w:contextualSpacing/>
        <w:jc w:val="both"/>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sz w:val="28"/>
          <w:szCs w:val="28"/>
          <w:lang w:eastAsia="zh-CN" w:bidi="en-US"/>
        </w:rPr>
        <w:t>Русская народная песня «Ой да ты, калинушка» обработка И.Паницкого</w:t>
      </w:r>
    </w:p>
    <w:p w:rsidR="00AC1E16" w:rsidRPr="00AC1E16" w:rsidRDefault="00AC1E16" w:rsidP="00AC1E16">
      <w:pPr>
        <w:suppressAutoHyphens/>
        <w:spacing w:after="0" w:line="240" w:lineRule="auto"/>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b/>
          <w:sz w:val="28"/>
          <w:szCs w:val="28"/>
          <w:lang w:val="en-US" w:eastAsia="zh-CN" w:bidi="en-US"/>
        </w:rPr>
        <w:t>3 вариант</w:t>
      </w:r>
    </w:p>
    <w:p w:rsidR="00AC1E16" w:rsidRPr="00AC1E16" w:rsidRDefault="00AC1E16" w:rsidP="00AC1E16">
      <w:pPr>
        <w:numPr>
          <w:ilvl w:val="0"/>
          <w:numId w:val="8"/>
        </w:numPr>
        <w:suppressAutoHyphens/>
        <w:spacing w:after="0" w:line="240" w:lineRule="auto"/>
        <w:ind w:left="567" w:firstLine="135"/>
        <w:contextualSpacing/>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Бах И.С. Прелюдия ре минор</w:t>
      </w:r>
    </w:p>
    <w:p w:rsidR="00AC1E16" w:rsidRPr="00AC1E16" w:rsidRDefault="00AC1E16" w:rsidP="00AC1E16">
      <w:pPr>
        <w:numPr>
          <w:ilvl w:val="0"/>
          <w:numId w:val="8"/>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lastRenderedPageBreak/>
        <w:t>Шишин В. Застывшая река</w:t>
      </w:r>
    </w:p>
    <w:p w:rsidR="00AC1E16" w:rsidRPr="00AC1E16" w:rsidRDefault="00AC1E16" w:rsidP="00AC1E16">
      <w:pPr>
        <w:numPr>
          <w:ilvl w:val="0"/>
          <w:numId w:val="8"/>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Самойлов Д. Сонатина Фа мажор</w:t>
      </w:r>
    </w:p>
    <w:p w:rsidR="00AC1E16" w:rsidRPr="00AC1E16" w:rsidRDefault="00AC1E16" w:rsidP="00AC1E16">
      <w:pPr>
        <w:numPr>
          <w:ilvl w:val="0"/>
          <w:numId w:val="8"/>
        </w:numPr>
        <w:suppressAutoHyphens/>
        <w:spacing w:after="0" w:line="240" w:lineRule="auto"/>
        <w:ind w:left="567" w:firstLine="135"/>
        <w:contextualSpacing/>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val="en-US" w:eastAsia="zh-CN" w:bidi="en-US"/>
        </w:rPr>
        <w:t>Доренский А. Рыжий ковбой</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i/>
          <w:sz w:val="28"/>
          <w:szCs w:val="28"/>
          <w:shd w:val="clear" w:color="auto" w:fill="FF0000"/>
          <w:lang w:val="en-US"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i/>
          <w:sz w:val="28"/>
          <w:szCs w:val="28"/>
          <w:shd w:val="clear" w:color="auto" w:fill="FF0000"/>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eastAsia="zh-CN" w:bidi="en-US"/>
        </w:rPr>
      </w:pPr>
      <w:r w:rsidRPr="00AC1E16">
        <w:rPr>
          <w:rFonts w:ascii="Times New Roman" w:eastAsia="Times New Roman" w:hAnsi="Times New Roman" w:cs="Times New Roman"/>
          <w:b/>
          <w:sz w:val="28"/>
          <w:szCs w:val="28"/>
          <w:lang w:eastAsia="zh-CN" w:bidi="en-US"/>
        </w:rPr>
        <w:t xml:space="preserve">Ожидаемые результаты </w:t>
      </w:r>
      <w:proofErr w:type="gramStart"/>
      <w:r w:rsidRPr="00AC1E16">
        <w:rPr>
          <w:rFonts w:ascii="Times New Roman" w:eastAsia="Times New Roman" w:hAnsi="Times New Roman" w:cs="Times New Roman"/>
          <w:b/>
          <w:sz w:val="28"/>
          <w:szCs w:val="28"/>
          <w:lang w:eastAsia="zh-CN" w:bidi="en-US"/>
        </w:rPr>
        <w:t>обучения по программе</w:t>
      </w:r>
      <w:proofErr w:type="gramEnd"/>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Результатом освоения программы учебного предмета «Специальность. Баян» является: </w:t>
      </w:r>
    </w:p>
    <w:p w:rsidR="00AC1E16" w:rsidRPr="00AC1E16" w:rsidRDefault="00AC1E16" w:rsidP="00AC1E16">
      <w:pPr>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наличие у обучающегося интереса к музыкальному искусству, самостоятельному музыкальному исполнительству;</w:t>
      </w:r>
    </w:p>
    <w:p w:rsidR="00AC1E16" w:rsidRPr="00AC1E16" w:rsidRDefault="00AC1E16" w:rsidP="00AC1E16">
      <w:pPr>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умение самостоятельно разучивать и грамотно исполнять музыкальные произведения  различных жанров и стилей;</w:t>
      </w:r>
    </w:p>
    <w:p w:rsidR="00AC1E16" w:rsidRPr="00AC1E16" w:rsidRDefault="00AC1E16" w:rsidP="00AC1E16">
      <w:pPr>
        <w:suppressAutoHyphens/>
        <w:spacing w:after="0"/>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умения самостоятельно преодолевать технические трудности при разучивании несложного музыкального произведения на баяне;</w:t>
      </w:r>
    </w:p>
    <w:p w:rsidR="00AC1E16" w:rsidRPr="00AC1E16" w:rsidRDefault="00AC1E16" w:rsidP="00AC1E16">
      <w:pPr>
        <w:widowControl w:val="0"/>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знание баянного репертуара, включающего произведения разных стилей и жанров в соответствии с программными требованиями;</w:t>
      </w:r>
    </w:p>
    <w:p w:rsidR="00AC1E16" w:rsidRPr="00AC1E16" w:rsidRDefault="00AC1E16" w:rsidP="00AC1E16">
      <w:pPr>
        <w:widowControl w:val="0"/>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знание художественно-исполнительских возможностей инструмента;</w:t>
      </w:r>
    </w:p>
    <w:p w:rsidR="00AC1E16" w:rsidRPr="00AC1E16" w:rsidRDefault="00AC1E16" w:rsidP="00AC1E16">
      <w:pPr>
        <w:widowControl w:val="0"/>
        <w:suppressAutoHyphens/>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знание профессиональной терминологии;</w:t>
      </w:r>
    </w:p>
    <w:p w:rsidR="00AC1E16" w:rsidRPr="00AC1E16" w:rsidRDefault="00AC1E16" w:rsidP="00AC1E16">
      <w:pPr>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умение читать с листа несложные музыкальные произведения, подбирать по слуху и импровизировать;</w:t>
      </w:r>
    </w:p>
    <w:p w:rsidR="00AC1E16" w:rsidRPr="00AC1E16" w:rsidRDefault="00AC1E16" w:rsidP="00AC1E16">
      <w:pPr>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приобретение навыков слухового контроля, умения управлять процессом </w:t>
      </w:r>
      <w:r w:rsidRPr="00AC1E16">
        <w:rPr>
          <w:rFonts w:ascii="Times New Roman" w:eastAsia="Times New Roman" w:hAnsi="Times New Roman" w:cs="Times New Roman"/>
          <w:sz w:val="28"/>
          <w:szCs w:val="28"/>
          <w:lang w:val="en-US" w:eastAsia="zh-CN" w:bidi="en-US"/>
        </w:rPr>
        <w:t> </w:t>
      </w:r>
      <w:r w:rsidRPr="00AC1E16">
        <w:rPr>
          <w:rFonts w:ascii="Times New Roman" w:eastAsia="Times New Roman" w:hAnsi="Times New Roman" w:cs="Times New Roman"/>
          <w:sz w:val="28"/>
          <w:szCs w:val="28"/>
          <w:lang w:eastAsia="zh-CN" w:bidi="en-US"/>
        </w:rPr>
        <w:t>исполнения музыкального произведения;</w:t>
      </w:r>
    </w:p>
    <w:p w:rsidR="00AC1E16" w:rsidRPr="00AC1E16" w:rsidRDefault="00AC1E16" w:rsidP="00AC1E16">
      <w:pPr>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приобретение навыков по использованию музыкально-исполнительских средств выразительности, выполнению </w:t>
      </w:r>
      <w:r w:rsidRPr="00AC1E16">
        <w:rPr>
          <w:rFonts w:ascii="Times New Roman" w:eastAsia="Times New Roman" w:hAnsi="Times New Roman" w:cs="Times New Roman"/>
          <w:sz w:val="28"/>
          <w:szCs w:val="28"/>
          <w:lang w:val="en-US" w:eastAsia="zh-CN" w:bidi="en-US"/>
        </w:rPr>
        <w:t> </w:t>
      </w:r>
      <w:r w:rsidRPr="00AC1E16">
        <w:rPr>
          <w:rFonts w:ascii="Times New Roman" w:eastAsia="Times New Roman" w:hAnsi="Times New Roman" w:cs="Times New Roman"/>
          <w:sz w:val="28"/>
          <w:szCs w:val="28"/>
          <w:lang w:eastAsia="zh-CN" w:bidi="en-US"/>
        </w:rPr>
        <w:t>анализа исполняемых произведений, владению различными видами техники, использованию художественно оправданных технических приемов;</w:t>
      </w:r>
    </w:p>
    <w:p w:rsidR="00AC1E16" w:rsidRPr="00AC1E16" w:rsidRDefault="00AC1E16" w:rsidP="00AC1E16">
      <w:pPr>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 наличие творческой </w:t>
      </w:r>
      <w:r w:rsidRPr="00AC1E16">
        <w:rPr>
          <w:rFonts w:ascii="Times New Roman" w:eastAsia="Times New Roman" w:hAnsi="Times New Roman" w:cs="Times New Roman"/>
          <w:sz w:val="28"/>
          <w:szCs w:val="28"/>
          <w:lang w:val="en-US" w:eastAsia="zh-CN" w:bidi="en-US"/>
        </w:rPr>
        <w:t> </w:t>
      </w:r>
      <w:r w:rsidRPr="00AC1E16">
        <w:rPr>
          <w:rFonts w:ascii="Times New Roman" w:eastAsia="Times New Roman" w:hAnsi="Times New Roman" w:cs="Times New Roman"/>
          <w:sz w:val="28"/>
          <w:szCs w:val="28"/>
          <w:lang w:eastAsia="zh-CN" w:bidi="en-US"/>
        </w:rPr>
        <w:t xml:space="preserve">инициативы, сформированных представлений </w:t>
      </w:r>
      <w:r w:rsidRPr="00AC1E16">
        <w:rPr>
          <w:rFonts w:ascii="Times New Roman" w:eastAsia="Times New Roman" w:hAnsi="Times New Roman" w:cs="Times New Roman"/>
          <w:sz w:val="28"/>
          <w:szCs w:val="28"/>
          <w:lang w:val="en-US" w:eastAsia="zh-CN" w:bidi="en-US"/>
        </w:rPr>
        <w:t> </w:t>
      </w:r>
      <w:r w:rsidRPr="00AC1E16">
        <w:rPr>
          <w:rFonts w:ascii="Times New Roman" w:eastAsia="Times New Roman" w:hAnsi="Times New Roman" w:cs="Times New Roman"/>
          <w:sz w:val="28"/>
          <w:szCs w:val="28"/>
          <w:lang w:eastAsia="zh-CN" w:bidi="en-US"/>
        </w:rPr>
        <w:t>о методике разучивания музыкальных произведений и приемах работы над исполнительскими трудностями;</w:t>
      </w:r>
    </w:p>
    <w:p w:rsidR="00AC1E16" w:rsidRPr="00AC1E16" w:rsidRDefault="00AC1E16" w:rsidP="00AC1E16">
      <w:pPr>
        <w:suppressAutoHyphens/>
        <w:overflowPunct w:val="0"/>
        <w:autoSpaceDE w:val="0"/>
        <w:spacing w:after="0" w:line="240" w:lineRule="auto"/>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наличие музыкальной памяти, развитого мелодического, ладогармонического, тембрового слуха;</w:t>
      </w:r>
    </w:p>
    <w:p w:rsidR="00AC1E16" w:rsidRPr="00AC1E16" w:rsidRDefault="00AC1E16" w:rsidP="00AC1E16">
      <w:pPr>
        <w:widowControl w:val="0"/>
        <w:suppressAutoHyphens/>
        <w:autoSpaceDE w:val="0"/>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наличие навыков репетиционно - концертной работы в качестве солиста.</w:t>
      </w:r>
    </w:p>
    <w:p w:rsidR="00AC1E16" w:rsidRPr="00AC1E16" w:rsidRDefault="00AC1E16" w:rsidP="00AC1E16">
      <w:pPr>
        <w:widowControl w:val="0"/>
        <w:suppressAutoHyphens/>
        <w:autoSpaceDE w:val="0"/>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widowControl w:val="0"/>
        <w:suppressAutoHyphens/>
        <w:autoSpaceDE w:val="0"/>
        <w:spacing w:after="0" w:line="240" w:lineRule="auto"/>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bCs/>
          <w:iCs/>
          <w:sz w:val="28"/>
          <w:szCs w:val="28"/>
          <w:lang w:val="en-US" w:eastAsia="zh-CN" w:bidi="en-US"/>
        </w:rPr>
        <w:t xml:space="preserve">Список </w:t>
      </w:r>
      <w:r w:rsidRPr="00AC1E16">
        <w:rPr>
          <w:rFonts w:ascii="Times New Roman" w:eastAsia="Times New Roman" w:hAnsi="Times New Roman" w:cs="Times New Roman"/>
          <w:b/>
          <w:bCs/>
          <w:iCs/>
          <w:sz w:val="28"/>
          <w:szCs w:val="28"/>
          <w:lang w:eastAsia="zh-CN" w:bidi="en-US"/>
        </w:rPr>
        <w:t xml:space="preserve">нотной </w:t>
      </w:r>
      <w:r w:rsidRPr="00AC1E16">
        <w:rPr>
          <w:rFonts w:ascii="Times New Roman" w:eastAsia="Times New Roman" w:hAnsi="Times New Roman" w:cs="Times New Roman"/>
          <w:b/>
          <w:bCs/>
          <w:iCs/>
          <w:sz w:val="28"/>
          <w:szCs w:val="28"/>
          <w:lang w:val="en-US" w:eastAsia="zh-CN" w:bidi="en-US"/>
        </w:rPr>
        <w:t>литературы</w:t>
      </w:r>
    </w:p>
    <w:p w:rsidR="00AC1E16" w:rsidRPr="00AC1E16" w:rsidRDefault="00AC1E16" w:rsidP="00AC1E16">
      <w:pPr>
        <w:suppressAutoHyphens/>
        <w:spacing w:after="0" w:line="240" w:lineRule="auto"/>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val="en-US" w:eastAsia="zh-CN" w:bidi="en-US"/>
        </w:rPr>
        <w:t xml:space="preserve">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Акимов Ю. Школа игры на баяне. М., 1981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Акимов Ю., Гвоздев П. Прогрессивная школа игры на баяне. </w:t>
      </w:r>
      <w:r w:rsidRPr="00AC1E16">
        <w:rPr>
          <w:rFonts w:ascii="Times New Roman" w:eastAsia="Times New Roman" w:hAnsi="Times New Roman" w:cs="Times New Roman"/>
          <w:sz w:val="28"/>
          <w:szCs w:val="28"/>
          <w:lang w:val="en-US" w:eastAsia="zh-CN" w:bidi="en-US"/>
        </w:rPr>
        <w:t>Ч.1.М., 1975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Аксюк С. 24 пьесы-этюда для баяна. </w:t>
      </w:r>
      <w:r w:rsidRPr="00AC1E16">
        <w:rPr>
          <w:rFonts w:ascii="Times New Roman" w:eastAsia="Times New Roman" w:hAnsi="Times New Roman" w:cs="Times New Roman"/>
          <w:sz w:val="28"/>
          <w:szCs w:val="28"/>
          <w:lang w:val="en-US" w:eastAsia="zh-CN" w:bidi="en-US"/>
        </w:rPr>
        <w:t xml:space="preserve">М.,1967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Альбом начинающего баяниста. Вып. 18. Составитель А.Талакин.М.,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Альбом начинающего баяниста. Вып. 19. Составитель С.Павин. М., 1979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Альбом начинающего баяниста. Вып. 23. Составитель М.Панин. М.,1981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Альбом начинающего баяниста. Вып.25. М.,1981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Альбом начинающего баяниста. Вып. 18. Составитель Ф.Бушуев, А.Талакин., М., 1970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Ансамбли баянов. Вып. 13. Составитель А.Крылусов. М., 1982</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Ансамбли баянов в музыкальной школе. Вып. 6. Составитель А.Судариков и А.Талакин.М., 1988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Ансамбли баянов в музыкальной школе. Вып. 7. Составитель А.Судариков и А.Талакин.М., 1989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Ансамбли баянов в музыкальной школе. Вып. 9. Составитель А.Судариков и А.Талакин.М., 1988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Ансамбли баянов и аккордеонов е. Вып. 6. Составитель В.Иванов</w:t>
      </w:r>
      <w:proofErr w:type="gramStart"/>
      <w:r w:rsidRPr="00AC1E16">
        <w:rPr>
          <w:rFonts w:ascii="Times New Roman" w:eastAsia="Times New Roman" w:hAnsi="Times New Roman" w:cs="Times New Roman"/>
          <w:sz w:val="28"/>
          <w:szCs w:val="28"/>
          <w:lang w:eastAsia="zh-CN" w:bidi="en-US"/>
        </w:rPr>
        <w:t>.М</w:t>
      </w:r>
      <w:proofErr w:type="gramEnd"/>
      <w:r w:rsidRPr="00AC1E16">
        <w:rPr>
          <w:rFonts w:ascii="Times New Roman" w:eastAsia="Times New Roman" w:hAnsi="Times New Roman" w:cs="Times New Roman"/>
          <w:sz w:val="28"/>
          <w:szCs w:val="28"/>
          <w:lang w:eastAsia="zh-CN" w:bidi="en-US"/>
        </w:rPr>
        <w:t>., 1990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 я играю на баяне. Сборник пьес для баяна и аккордеона. Вып.1.  Новосибирск, 2008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А я играю на баяне. Сборник пьес для баяна и аккордеона. </w:t>
      </w:r>
      <w:r w:rsidRPr="00AC1E16">
        <w:rPr>
          <w:rFonts w:ascii="Times New Roman" w:eastAsia="Times New Roman" w:hAnsi="Times New Roman" w:cs="Times New Roman"/>
          <w:sz w:val="28"/>
          <w:szCs w:val="28"/>
          <w:lang w:val="en-US" w:eastAsia="zh-CN" w:bidi="en-US"/>
        </w:rPr>
        <w:t>Вып.2.  Новосибирск</w:t>
      </w:r>
      <w:r w:rsidRPr="00AC1E16">
        <w:rPr>
          <w:rFonts w:ascii="Times New Roman" w:eastAsia="Times New Roman" w:hAnsi="Times New Roman" w:cs="Times New Roman"/>
          <w:sz w:val="28"/>
          <w:szCs w:val="28"/>
          <w:lang w:eastAsia="zh-CN" w:bidi="en-US"/>
        </w:rPr>
        <w:t>,</w:t>
      </w:r>
      <w:r w:rsidRPr="00AC1E16">
        <w:rPr>
          <w:rFonts w:ascii="Times New Roman" w:eastAsia="Times New Roman" w:hAnsi="Times New Roman" w:cs="Times New Roman"/>
          <w:sz w:val="28"/>
          <w:szCs w:val="28"/>
          <w:lang w:val="en-US" w:eastAsia="zh-CN" w:bidi="en-US"/>
        </w:rPr>
        <w:t xml:space="preserve"> 2011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Бажилин Р. Аккордеон в джазе. </w:t>
      </w:r>
      <w:r w:rsidRPr="00AC1E16">
        <w:rPr>
          <w:rFonts w:ascii="Times New Roman" w:eastAsia="Times New Roman" w:hAnsi="Times New Roman" w:cs="Times New Roman"/>
          <w:sz w:val="28"/>
          <w:szCs w:val="28"/>
          <w:lang w:val="en-US" w:eastAsia="zh-CN" w:bidi="en-US"/>
        </w:rPr>
        <w:t>М.. 2000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Бажилин Р. Самоучитель игры на баяне. </w:t>
      </w:r>
      <w:r w:rsidRPr="00AC1E16">
        <w:rPr>
          <w:rFonts w:ascii="Times New Roman" w:eastAsia="Times New Roman" w:hAnsi="Times New Roman" w:cs="Times New Roman"/>
          <w:sz w:val="28"/>
          <w:szCs w:val="28"/>
          <w:lang w:val="en-US" w:eastAsia="zh-CN" w:bidi="en-US"/>
        </w:rPr>
        <w:t>Аккомпанемент песен. М.,2004</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Бардин Ю. Обучение игре на баяне по пятипальцевой аппликатуре. </w:t>
      </w:r>
      <w:r w:rsidRPr="00AC1E16">
        <w:rPr>
          <w:rFonts w:ascii="Times New Roman" w:eastAsia="Times New Roman" w:hAnsi="Times New Roman" w:cs="Times New Roman"/>
          <w:sz w:val="28"/>
          <w:szCs w:val="28"/>
          <w:lang w:val="en-US" w:eastAsia="zh-CN" w:bidi="en-US"/>
        </w:rPr>
        <w:t>Начальный курс. М.,1998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1-3 классы ДМШ. Составитель Д.Самойлов. М.,2003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3-5 классы ДМШ. Составитель Д.Самойлов. М.,2003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5-7 классы ДМШ. Составитель Д.Самойлов. М.,2003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Баян, аккордеон из репертуара Международного конкурса юных исполнителей им. В.В.Андреева. Вып. 1. Составитель Л.Комарова, Е.Михайлова. </w:t>
      </w:r>
      <w:proofErr w:type="gramStart"/>
      <w:r w:rsidRPr="00AC1E16">
        <w:rPr>
          <w:rFonts w:ascii="Times New Roman" w:eastAsia="Times New Roman" w:hAnsi="Times New Roman" w:cs="Times New Roman"/>
          <w:sz w:val="28"/>
          <w:szCs w:val="28"/>
          <w:lang w:eastAsia="zh-CN" w:bidi="en-US"/>
        </w:rPr>
        <w:t>С-Пб</w:t>
      </w:r>
      <w:proofErr w:type="gramEnd"/>
      <w:r w:rsidRPr="00AC1E16">
        <w:rPr>
          <w:rFonts w:ascii="Times New Roman" w:eastAsia="Times New Roman" w:hAnsi="Times New Roman" w:cs="Times New Roman"/>
          <w:sz w:val="28"/>
          <w:szCs w:val="28"/>
          <w:lang w:eastAsia="zh-CN" w:bidi="en-US"/>
        </w:rPr>
        <w:t>., 1994</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в музыкальной школе. Пьесы для 1-2 классов. Вып. 13. Составитель В.Алёхин. 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в музыкальной школе. Вып. 3. Составитель</w:t>
      </w:r>
      <w:r w:rsidRPr="00AC1E16">
        <w:rPr>
          <w:rFonts w:ascii="Times New Roman" w:eastAsia="Times New Roman" w:hAnsi="Times New Roman" w:cs="Times New Roman"/>
          <w:sz w:val="28"/>
          <w:szCs w:val="28"/>
          <w:lang w:val="en-US" w:eastAsia="zh-CN" w:bidi="en-US"/>
        </w:rPr>
        <w:t xml:space="preserve"> С.Павин. М., 1970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в музыкальной школе. Вып. 30. Составитель</w:t>
      </w:r>
      <w:r w:rsidRPr="00AC1E16">
        <w:rPr>
          <w:rFonts w:ascii="Times New Roman" w:eastAsia="Times New Roman" w:hAnsi="Times New Roman" w:cs="Times New Roman"/>
          <w:sz w:val="28"/>
          <w:szCs w:val="28"/>
          <w:lang w:val="en-US" w:eastAsia="zh-CN" w:bidi="en-US"/>
        </w:rPr>
        <w:t xml:space="preserve"> В.Грачёв. 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в музыкальной школе. Вып. 5. Составитель</w:t>
      </w:r>
      <w:r w:rsidRPr="00AC1E16">
        <w:rPr>
          <w:rFonts w:ascii="Times New Roman" w:eastAsia="Times New Roman" w:hAnsi="Times New Roman" w:cs="Times New Roman"/>
          <w:sz w:val="28"/>
          <w:szCs w:val="28"/>
          <w:lang w:val="en-US" w:eastAsia="zh-CN" w:bidi="en-US"/>
        </w:rPr>
        <w:t xml:space="preserve"> Ф.Бушуев. М., 1970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в музыкальной школе. Пьесы для 1-2 классов. Вып. 19. Составитель Ф.Бушуев. М., 1975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в музыкальной школе. Пьесы для 3-4 классов. Вып. 2. Составитель В.Алёхин. М., 1969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Баян в музыкальной школе. Пьесы для 3-4 классов. Вып. 29. Составитель В.Алёхин. 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Баян в музыкальной школе. Пьесы для 4-5 классов. Вып. 27. Составитель С.Павин. М., 1977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Бонаков В. Детская тетрадь для готово-выборного баяна. </w:t>
      </w:r>
      <w:r w:rsidRPr="00AC1E16">
        <w:rPr>
          <w:rFonts w:ascii="Times New Roman" w:eastAsia="Times New Roman" w:hAnsi="Times New Roman" w:cs="Times New Roman"/>
          <w:sz w:val="28"/>
          <w:szCs w:val="28"/>
          <w:lang w:val="en-US" w:eastAsia="zh-CN" w:bidi="en-US"/>
        </w:rPr>
        <w:t>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Бонаков В. Избранные произведения для готово-выборного баяна. </w:t>
      </w:r>
      <w:r w:rsidRPr="00AC1E16">
        <w:rPr>
          <w:rFonts w:ascii="Times New Roman" w:eastAsia="Times New Roman" w:hAnsi="Times New Roman" w:cs="Times New Roman"/>
          <w:sz w:val="28"/>
          <w:szCs w:val="28"/>
          <w:lang w:val="en-US" w:eastAsia="zh-CN" w:bidi="en-US"/>
        </w:rPr>
        <w:t>М., 1990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Бортянков В. Эстрадные миниатюры «Ретро» для баяна или аккордеона. Обработки и сочинения для ансамблей баянов или аккордеонов. Вып. 1. </w:t>
      </w:r>
      <w:proofErr w:type="gramStart"/>
      <w:r w:rsidRPr="00AC1E16">
        <w:rPr>
          <w:rFonts w:ascii="Times New Roman" w:eastAsia="Times New Roman" w:hAnsi="Times New Roman" w:cs="Times New Roman"/>
          <w:sz w:val="28"/>
          <w:szCs w:val="28"/>
          <w:lang w:eastAsia="zh-CN" w:bidi="en-US"/>
        </w:rPr>
        <w:t>С-Пб</w:t>
      </w:r>
      <w:proofErr w:type="gramEnd"/>
      <w:r w:rsidRPr="00AC1E16">
        <w:rPr>
          <w:rFonts w:ascii="Times New Roman" w:eastAsia="Times New Roman" w:hAnsi="Times New Roman" w:cs="Times New Roman"/>
          <w:sz w:val="28"/>
          <w:szCs w:val="28"/>
          <w:lang w:eastAsia="zh-CN" w:bidi="en-US"/>
        </w:rPr>
        <w:t xml:space="preserve">. 1993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Бухвостов В. Пьесы, обработки, ансамбли. </w:t>
      </w:r>
      <w:r w:rsidRPr="00AC1E16">
        <w:rPr>
          <w:rFonts w:ascii="Times New Roman" w:eastAsia="Times New Roman" w:hAnsi="Times New Roman" w:cs="Times New Roman"/>
          <w:sz w:val="28"/>
          <w:szCs w:val="28"/>
          <w:lang w:val="en-US" w:eastAsia="zh-CN" w:bidi="en-US"/>
        </w:rPr>
        <w:t>Баян, аккордеон. М., 2003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Векслер Пьесы для аккордеона. Выпуск 2. </w:t>
      </w:r>
      <w:r w:rsidRPr="00AC1E16">
        <w:rPr>
          <w:rFonts w:ascii="Times New Roman" w:eastAsia="Times New Roman" w:hAnsi="Times New Roman" w:cs="Times New Roman"/>
          <w:sz w:val="28"/>
          <w:szCs w:val="28"/>
          <w:lang w:val="en-US" w:eastAsia="zh-CN" w:bidi="en-US"/>
        </w:rPr>
        <w:t>М., 2001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Волшебные звуки Парижа. Концертные пьесы для аккордеона (баяна) в стиле мюзет. М.. </w:t>
      </w:r>
      <w:r w:rsidRPr="00AC1E16">
        <w:rPr>
          <w:rFonts w:ascii="Times New Roman" w:eastAsia="Times New Roman" w:hAnsi="Times New Roman" w:cs="Times New Roman"/>
          <w:sz w:val="28"/>
          <w:szCs w:val="28"/>
          <w:lang w:val="en-US" w:eastAsia="zh-CN" w:bidi="en-US"/>
        </w:rPr>
        <w:t>2000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Говорушко П. Начальный курс игры на готово-выборном баяне. </w:t>
      </w:r>
      <w:r w:rsidRPr="00AC1E16">
        <w:rPr>
          <w:rFonts w:ascii="Times New Roman" w:eastAsia="Times New Roman" w:hAnsi="Times New Roman" w:cs="Times New Roman"/>
          <w:sz w:val="28"/>
          <w:szCs w:val="28"/>
          <w:lang w:val="en-US" w:eastAsia="zh-CN" w:bidi="en-US"/>
        </w:rPr>
        <w:t>Л., 1981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Говорушко П. школа игры на баяне. </w:t>
      </w:r>
      <w:r w:rsidRPr="00AC1E16">
        <w:rPr>
          <w:rFonts w:ascii="Times New Roman" w:eastAsia="Times New Roman" w:hAnsi="Times New Roman" w:cs="Times New Roman"/>
          <w:sz w:val="28"/>
          <w:szCs w:val="28"/>
          <w:lang w:val="en-US" w:eastAsia="zh-CN" w:bidi="en-US"/>
        </w:rPr>
        <w:t>Л., 1981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Пьесы для 2-3 классов ДМШ. Вып. 1. Составитель</w:t>
      </w:r>
      <w:r w:rsidRPr="00AC1E16">
        <w:rPr>
          <w:rFonts w:ascii="Times New Roman" w:eastAsia="Times New Roman" w:hAnsi="Times New Roman" w:cs="Times New Roman"/>
          <w:sz w:val="28"/>
          <w:szCs w:val="28"/>
          <w:lang w:val="en-US" w:eastAsia="zh-CN" w:bidi="en-US"/>
        </w:rPr>
        <w:t xml:space="preserve"> В.Накапкин, В.Платонов. М., 1971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Пьесы для 2-3 классов ДМШ. Вып. 3. Составитель</w:t>
      </w:r>
      <w:r w:rsidRPr="00AC1E16">
        <w:rPr>
          <w:rFonts w:ascii="Times New Roman" w:eastAsia="Times New Roman" w:hAnsi="Times New Roman" w:cs="Times New Roman"/>
          <w:sz w:val="28"/>
          <w:szCs w:val="28"/>
          <w:lang w:val="en-US" w:eastAsia="zh-CN" w:bidi="en-US"/>
        </w:rPr>
        <w:t xml:space="preserve"> В.Накапкин. М., 1973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5. Составитель А.Толмачёв. М., 1974</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6. Пьесы для 1-2 классов. Составитель В.Накапкин. М.,1975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8. Составитель В.Накапкин. М.,1976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9. Составитель В.Платонов. М.,1976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10. Составитель В.Накапкин. М.,1977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11. Составитель В.Платонов. М.,1977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12. Составитель В.Накапкин. М.,1978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13. Пьесы для 3-5 классов. Составитель В.Платонов. М.,1978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14. Пьесы для 3-4 классов. Составитель В.Накапкин. М.,1979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15. Составитель В.Накапкин. М.,1979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16. Составитель В.Накапкин. М.,1980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17. Составитель В.Платонов. М.,1980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Готово-выборный баян в музыкальной школе. Вып. 21. Составитель В.Накапкин. М.,1982</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23. Составитель А.Толмачёв. М.,1982</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Готово-выборный баян в музыкальной школе. Вып. 29. Составитель В.Платонов. М.,1985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Дербенко Е.Детская музыка для баяна. </w:t>
      </w:r>
      <w:r w:rsidRPr="00AC1E16">
        <w:rPr>
          <w:rFonts w:ascii="Times New Roman" w:eastAsia="Times New Roman" w:hAnsi="Times New Roman" w:cs="Times New Roman"/>
          <w:sz w:val="28"/>
          <w:szCs w:val="28"/>
          <w:lang w:val="en-US" w:eastAsia="zh-CN" w:bidi="en-US"/>
        </w:rPr>
        <w:t>Шесть сюит. М., 1989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Дербенко Е. Сюита в классическом стиле. </w:t>
      </w:r>
      <w:r w:rsidRPr="00AC1E16">
        <w:rPr>
          <w:rFonts w:ascii="Times New Roman" w:eastAsia="Times New Roman" w:hAnsi="Times New Roman" w:cs="Times New Roman"/>
          <w:sz w:val="28"/>
          <w:szCs w:val="28"/>
          <w:lang w:val="en-US" w:eastAsia="zh-CN" w:bidi="en-US"/>
        </w:rPr>
        <w:t>М., 1996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Доренский А. Музыка для детей. Педагогический репертуар баяниста. Вып. 2. 2-3 класс. </w:t>
      </w:r>
      <w:r w:rsidRPr="00AC1E16">
        <w:rPr>
          <w:rFonts w:ascii="Times New Roman" w:eastAsia="Times New Roman" w:hAnsi="Times New Roman" w:cs="Times New Roman"/>
          <w:sz w:val="28"/>
          <w:szCs w:val="28"/>
          <w:lang w:val="en-US" w:eastAsia="zh-CN" w:bidi="en-US"/>
        </w:rPr>
        <w:t>Ростов-на-Дону, 1998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Доренский А. Виртуозные пьесы. Педагогический репертуар баяниста. </w:t>
      </w:r>
      <w:r w:rsidRPr="00AC1E16">
        <w:rPr>
          <w:rFonts w:ascii="Times New Roman" w:eastAsia="Times New Roman" w:hAnsi="Times New Roman" w:cs="Times New Roman"/>
          <w:sz w:val="28"/>
          <w:szCs w:val="28"/>
          <w:lang w:val="en-US" w:eastAsia="zh-CN" w:bidi="en-US"/>
        </w:rPr>
        <w:t>Вып. 3. Ростов-на-Дону, 1998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Доренский А. Пять ступений мастерства. Первая ступень. Этюды для баяна. </w:t>
      </w:r>
      <w:r w:rsidRPr="00AC1E16">
        <w:rPr>
          <w:rFonts w:ascii="Times New Roman" w:eastAsia="Times New Roman" w:hAnsi="Times New Roman" w:cs="Times New Roman"/>
          <w:sz w:val="28"/>
          <w:szCs w:val="28"/>
          <w:lang w:val="en-US" w:eastAsia="zh-CN" w:bidi="en-US"/>
        </w:rPr>
        <w:t>Ростов-на-Дону, 2000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Доренский А. Эстрадно-джазовые сюиты для баяна или аккордеона. 1-3 классы ДМШ. Ростов-на-Дону, 2008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Доренский А. Эстрадно-джазовые сюиты для баяна или аккордеона. 3-5 классы ДМШ. Ростов-на-Дону, 2009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proofErr w:type="gramStart"/>
      <w:r w:rsidRPr="00AC1E16">
        <w:rPr>
          <w:rFonts w:ascii="Times New Roman" w:eastAsia="Times New Roman" w:hAnsi="Times New Roman" w:cs="Times New Roman"/>
          <w:sz w:val="28"/>
          <w:szCs w:val="28"/>
          <w:lang w:eastAsia="zh-CN" w:bidi="en-US"/>
        </w:rPr>
        <w:t>Завальный</w:t>
      </w:r>
      <w:proofErr w:type="gramEnd"/>
      <w:r w:rsidRPr="00AC1E16">
        <w:rPr>
          <w:rFonts w:ascii="Times New Roman" w:eastAsia="Times New Roman" w:hAnsi="Times New Roman" w:cs="Times New Roman"/>
          <w:sz w:val="28"/>
          <w:szCs w:val="28"/>
          <w:lang w:eastAsia="zh-CN" w:bidi="en-US"/>
        </w:rPr>
        <w:t xml:space="preserve"> В. Музыкальная мозаика. Альбом для детей и юношества. Для баяна и аккордеона. </w:t>
      </w:r>
      <w:r w:rsidRPr="00AC1E16">
        <w:rPr>
          <w:rFonts w:ascii="Times New Roman" w:eastAsia="Times New Roman" w:hAnsi="Times New Roman" w:cs="Times New Roman"/>
          <w:sz w:val="28"/>
          <w:szCs w:val="28"/>
          <w:lang w:val="en-US" w:eastAsia="zh-CN" w:bidi="en-US"/>
        </w:rPr>
        <w:t>Составление и исполнительская редакция В.Родина. М., 1999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Завальный В. Музыкальный калейдоскоп. Пьесы для баяна и аккордеона. </w:t>
      </w:r>
      <w:r w:rsidRPr="00AC1E16">
        <w:rPr>
          <w:rFonts w:ascii="Times New Roman" w:eastAsia="Times New Roman" w:hAnsi="Times New Roman" w:cs="Times New Roman"/>
          <w:sz w:val="28"/>
          <w:szCs w:val="28"/>
          <w:lang w:val="en-US" w:eastAsia="zh-CN" w:bidi="en-US"/>
        </w:rPr>
        <w:t>М., 2004</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Звонарёв С. В мире сказок. Пьесы для баяна и аккордеона. </w:t>
      </w:r>
      <w:r w:rsidRPr="00AC1E16">
        <w:rPr>
          <w:rFonts w:ascii="Times New Roman" w:eastAsia="Times New Roman" w:hAnsi="Times New Roman" w:cs="Times New Roman"/>
          <w:sz w:val="28"/>
          <w:szCs w:val="28"/>
          <w:lang w:val="en-US" w:eastAsia="zh-CN" w:bidi="en-US"/>
        </w:rPr>
        <w:t>М., 1968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Золотарёв</w:t>
      </w:r>
      <w:proofErr w:type="gramStart"/>
      <w:r w:rsidRPr="00AC1E16">
        <w:rPr>
          <w:rFonts w:ascii="Times New Roman" w:eastAsia="Times New Roman" w:hAnsi="Times New Roman" w:cs="Times New Roman"/>
          <w:sz w:val="28"/>
          <w:szCs w:val="28"/>
          <w:lang w:eastAsia="zh-CN" w:bidi="en-US"/>
        </w:rPr>
        <w:t xml:space="preserve"> В</w:t>
      </w:r>
      <w:proofErr w:type="gramEnd"/>
      <w:r w:rsidRPr="00AC1E16">
        <w:rPr>
          <w:rFonts w:ascii="Times New Roman" w:eastAsia="Times New Roman" w:hAnsi="Times New Roman" w:cs="Times New Roman"/>
          <w:sz w:val="28"/>
          <w:szCs w:val="28"/>
          <w:lang w:eastAsia="zh-CN" w:bidi="en-US"/>
        </w:rPr>
        <w:t xml:space="preserve">л. Шесть детских сюит. Концертные пьесы для готово-выборного баяна. </w:t>
      </w:r>
      <w:r w:rsidRPr="00AC1E16">
        <w:rPr>
          <w:rFonts w:ascii="Times New Roman" w:eastAsia="Times New Roman" w:hAnsi="Times New Roman" w:cs="Times New Roman"/>
          <w:sz w:val="28"/>
          <w:szCs w:val="28"/>
          <w:lang w:val="en-US" w:eastAsia="zh-CN" w:bidi="en-US"/>
        </w:rPr>
        <w:t>Вып. 2. М., 1980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Избранные произведения для баяна Вып. 1. Составитель</w:t>
      </w:r>
      <w:r w:rsidRPr="00AC1E16">
        <w:rPr>
          <w:rFonts w:ascii="Times New Roman" w:eastAsia="Times New Roman" w:hAnsi="Times New Roman" w:cs="Times New Roman"/>
          <w:sz w:val="28"/>
          <w:szCs w:val="28"/>
          <w:lang w:val="en-US" w:eastAsia="zh-CN" w:bidi="en-US"/>
        </w:rPr>
        <w:t xml:space="preserve"> В.Платонов. М., 1971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Камалдинов Г. Пьесы, обработки и этюды для баяна. </w:t>
      </w:r>
      <w:r w:rsidRPr="00AC1E16">
        <w:rPr>
          <w:rFonts w:ascii="Times New Roman" w:eastAsia="Times New Roman" w:hAnsi="Times New Roman" w:cs="Times New Roman"/>
          <w:sz w:val="28"/>
          <w:szCs w:val="28"/>
          <w:lang w:val="en-US" w:eastAsia="zh-CN" w:bidi="en-US"/>
        </w:rPr>
        <w:t>М., 1971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Концертные пьесы для аккордеона (баяна) в стиле мюзет. Сост. Р.Бажилин. М., 2000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Лондонов П. Полифонические произведения для баяна. </w:t>
      </w:r>
      <w:r w:rsidRPr="00AC1E16">
        <w:rPr>
          <w:rFonts w:ascii="Times New Roman" w:eastAsia="Times New Roman" w:hAnsi="Times New Roman" w:cs="Times New Roman"/>
          <w:sz w:val="28"/>
          <w:szCs w:val="28"/>
          <w:lang w:val="en-US" w:eastAsia="zh-CN" w:bidi="en-US"/>
        </w:rPr>
        <w:t>М., 1969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Лондонов П. Пьесы, обработки и этюды для </w:t>
      </w:r>
      <w:proofErr w:type="gramStart"/>
      <w:r w:rsidRPr="00AC1E16">
        <w:rPr>
          <w:rFonts w:ascii="Times New Roman" w:eastAsia="Times New Roman" w:hAnsi="Times New Roman" w:cs="Times New Roman"/>
          <w:sz w:val="28"/>
          <w:szCs w:val="28"/>
          <w:lang w:eastAsia="zh-CN" w:bidi="en-US"/>
        </w:rPr>
        <w:t>готово-баяна</w:t>
      </w:r>
      <w:proofErr w:type="gramEnd"/>
      <w:r w:rsidRPr="00AC1E16">
        <w:rPr>
          <w:rFonts w:ascii="Times New Roman" w:eastAsia="Times New Roman" w:hAnsi="Times New Roman" w:cs="Times New Roman"/>
          <w:sz w:val="28"/>
          <w:szCs w:val="28"/>
          <w:lang w:eastAsia="zh-CN" w:bidi="en-US"/>
        </w:rPr>
        <w:t xml:space="preserve">. </w:t>
      </w:r>
      <w:r w:rsidRPr="00AC1E16">
        <w:rPr>
          <w:rFonts w:ascii="Times New Roman" w:eastAsia="Times New Roman" w:hAnsi="Times New Roman" w:cs="Times New Roman"/>
          <w:sz w:val="28"/>
          <w:szCs w:val="28"/>
          <w:lang w:val="en-US" w:eastAsia="zh-CN" w:bidi="en-US"/>
        </w:rPr>
        <w:t>М., 1971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Маленький виртуоз. Пьесы для готово-выборного баяна. Вып. 1. Составитель А.Толмачёв. М., 1977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Маленький виртуоз. Пьесы для готово-выборного баяна. Вып. 2. Составитель А.Толмачёв. 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Мелодии прошлых лет для аккордеона или  баяна. Составитель</w:t>
      </w:r>
      <w:r w:rsidRPr="00AC1E16">
        <w:rPr>
          <w:rFonts w:ascii="Times New Roman" w:eastAsia="Times New Roman" w:hAnsi="Times New Roman" w:cs="Times New Roman"/>
          <w:sz w:val="28"/>
          <w:szCs w:val="28"/>
          <w:lang w:val="en-US" w:eastAsia="zh-CN" w:bidi="en-US"/>
        </w:rPr>
        <w:t xml:space="preserve"> Г.Левкодимов. М., 1989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Мотов В. Русские миниатюры. М., 2004</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Накапкин В. Школа игры на готово-выборном баяне. </w:t>
      </w:r>
      <w:r w:rsidRPr="00AC1E16">
        <w:rPr>
          <w:rFonts w:ascii="Times New Roman" w:eastAsia="Times New Roman" w:hAnsi="Times New Roman" w:cs="Times New Roman"/>
          <w:sz w:val="28"/>
          <w:szCs w:val="28"/>
          <w:lang w:val="en-US" w:eastAsia="zh-CN" w:bidi="en-US"/>
        </w:rPr>
        <w:t>М., 1985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На пути к Парнасу</w:t>
      </w:r>
      <w:proofErr w:type="gramStart"/>
      <w:r w:rsidRPr="00AC1E16">
        <w:rPr>
          <w:rFonts w:ascii="Times New Roman" w:eastAsia="Times New Roman" w:hAnsi="Times New Roman" w:cs="Times New Roman"/>
          <w:sz w:val="28"/>
          <w:szCs w:val="28"/>
          <w:lang w:eastAsia="zh-CN" w:bidi="en-US"/>
        </w:rPr>
        <w:t>.П</w:t>
      </w:r>
      <w:proofErr w:type="gramEnd"/>
      <w:r w:rsidRPr="00AC1E16">
        <w:rPr>
          <w:rFonts w:ascii="Times New Roman" w:eastAsia="Times New Roman" w:hAnsi="Times New Roman" w:cs="Times New Roman"/>
          <w:sz w:val="28"/>
          <w:szCs w:val="28"/>
          <w:lang w:eastAsia="zh-CN" w:bidi="en-US"/>
        </w:rPr>
        <w:t xml:space="preserve">едагогический репертуар для баяна (аккордеона). </w:t>
      </w:r>
      <w:r w:rsidRPr="00AC1E16">
        <w:rPr>
          <w:rFonts w:ascii="Times New Roman" w:eastAsia="Times New Roman" w:hAnsi="Times New Roman" w:cs="Times New Roman"/>
          <w:sz w:val="28"/>
          <w:szCs w:val="28"/>
          <w:lang w:val="en-US" w:eastAsia="zh-CN" w:bidi="en-US"/>
        </w:rPr>
        <w:t>Старшие классы. Минск, 2008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Нотная тетрадь баяниста. Лёгкие пьесы русских и советских композиторов Вып.7. Составитель</w:t>
      </w:r>
      <w:r w:rsidRPr="00AC1E16">
        <w:rPr>
          <w:rFonts w:ascii="Times New Roman" w:eastAsia="Times New Roman" w:hAnsi="Times New Roman" w:cs="Times New Roman"/>
          <w:sz w:val="28"/>
          <w:szCs w:val="28"/>
          <w:lang w:val="en-US" w:eastAsia="zh-CN" w:bidi="en-US"/>
        </w:rPr>
        <w:t xml:space="preserve"> Л.Скуматов. Л., 1976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Нотная тетрадь баяниста. Лирические пьесы русских композиторов Вып.9. Составитель</w:t>
      </w:r>
      <w:r w:rsidRPr="00AC1E16">
        <w:rPr>
          <w:rFonts w:ascii="Times New Roman" w:eastAsia="Times New Roman" w:hAnsi="Times New Roman" w:cs="Times New Roman"/>
          <w:sz w:val="28"/>
          <w:szCs w:val="28"/>
          <w:lang w:val="en-US" w:eastAsia="zh-CN" w:bidi="en-US"/>
        </w:rPr>
        <w:t xml:space="preserve"> П.Говорушко. Л., 1977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Обликин И. Дуэты аккордеонистов-баянистов. </w:t>
      </w:r>
      <w:r w:rsidRPr="00AC1E16">
        <w:rPr>
          <w:rFonts w:ascii="Times New Roman" w:eastAsia="Times New Roman" w:hAnsi="Times New Roman" w:cs="Times New Roman"/>
          <w:sz w:val="28"/>
          <w:szCs w:val="28"/>
          <w:lang w:val="en-US" w:eastAsia="zh-CN" w:bidi="en-US"/>
        </w:rPr>
        <w:t>Вып.1. М., 2003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Обликин И. Русские игрушки. Сюита для баяна. </w:t>
      </w:r>
      <w:r w:rsidRPr="00AC1E16">
        <w:rPr>
          <w:rFonts w:ascii="Times New Roman" w:eastAsia="Times New Roman" w:hAnsi="Times New Roman" w:cs="Times New Roman"/>
          <w:sz w:val="28"/>
          <w:szCs w:val="28"/>
          <w:lang w:val="en-US" w:eastAsia="zh-CN" w:bidi="en-US"/>
        </w:rPr>
        <w:t>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Онегин А. Школа игры на готово-выборном баяне. </w:t>
      </w:r>
      <w:r w:rsidRPr="00AC1E16">
        <w:rPr>
          <w:rFonts w:ascii="Times New Roman" w:eastAsia="Times New Roman" w:hAnsi="Times New Roman" w:cs="Times New Roman"/>
          <w:sz w:val="28"/>
          <w:szCs w:val="28"/>
          <w:lang w:val="en-US" w:eastAsia="zh-CN" w:bidi="en-US"/>
        </w:rPr>
        <w:t>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Педагогический репертуар баяниста. Вып. 1. Составитель И.Бойко. Ростов-на-Дону.1997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Педагогический репертуар баяниста. 1-2 класы ДМШ. Вып. 5. Составитель</w:t>
      </w:r>
      <w:r w:rsidRPr="00AC1E16">
        <w:rPr>
          <w:rFonts w:ascii="Times New Roman" w:eastAsia="Times New Roman" w:hAnsi="Times New Roman" w:cs="Times New Roman"/>
          <w:sz w:val="28"/>
          <w:szCs w:val="28"/>
          <w:lang w:val="en-US" w:eastAsia="zh-CN" w:bidi="en-US"/>
        </w:rPr>
        <w:t xml:space="preserve"> А.Крылусов.М.,1975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Педагогический репертуар баяниста. 1-2 класы ДМШ. Вып. 6. Составитель В.Грачёв, А.Крылусов.М.,1975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Педагогический репертуар баяниста. 3-5  классы ДМШ. Вып. 7. Составитель В.Алехин, А.Чиняков.М.,1976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Педагогический репертуар баяниста. 1-2 класы ДМШ. Вып. 8. Составитель В.Грачёв, А.Крылусов.М.,1978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Песни героических лет. Облегчённое переложение для баяна. Составитель</w:t>
      </w:r>
      <w:r w:rsidRPr="00AC1E16">
        <w:rPr>
          <w:rFonts w:ascii="Times New Roman" w:eastAsia="Times New Roman" w:hAnsi="Times New Roman" w:cs="Times New Roman"/>
          <w:sz w:val="28"/>
          <w:szCs w:val="28"/>
          <w:lang w:val="en-US" w:eastAsia="zh-CN" w:bidi="en-US"/>
        </w:rPr>
        <w:t xml:space="preserve"> П.Говорушко. Л., 1977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Полифонические пьесы И.С.Баха и его сыновей – В.Ф.Баха и Ф.Э.Баха для готово-выборного баяна. </w:t>
      </w:r>
      <w:r w:rsidRPr="00AC1E16">
        <w:rPr>
          <w:rFonts w:ascii="Times New Roman" w:eastAsia="Times New Roman" w:hAnsi="Times New Roman" w:cs="Times New Roman"/>
          <w:sz w:val="28"/>
          <w:szCs w:val="28"/>
          <w:lang w:val="en-US" w:eastAsia="zh-CN" w:bidi="en-US"/>
        </w:rPr>
        <w:t xml:space="preserve">1-5 классы ДМШ. </w:t>
      </w:r>
      <w:r w:rsidRPr="00AC1E16">
        <w:rPr>
          <w:rFonts w:ascii="Times New Roman" w:eastAsia="Times New Roman" w:hAnsi="Times New Roman" w:cs="Times New Roman"/>
          <w:sz w:val="28"/>
          <w:szCs w:val="28"/>
          <w:lang w:eastAsia="zh-CN" w:bidi="en-US"/>
        </w:rPr>
        <w:t>Составитель</w:t>
      </w:r>
      <w:r w:rsidRPr="00AC1E16">
        <w:rPr>
          <w:rFonts w:ascii="Times New Roman" w:eastAsia="Times New Roman" w:hAnsi="Times New Roman" w:cs="Times New Roman"/>
          <w:sz w:val="28"/>
          <w:szCs w:val="28"/>
          <w:lang w:val="en-US" w:eastAsia="zh-CN" w:bidi="en-US"/>
        </w:rPr>
        <w:t xml:space="preserve"> Ю.Лихачёв. Л.,1967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Полифонические пьесы  в переложении для баяна. Вып. 1. Составитель В.Беньяминов. Л.,1967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Полифонические пьесы  в переложении для баяна. Вып. 2. Составитель В.Агафонов,  В.Алёхин. М.,1975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Полифонические пьесы  в переложении для баяна. Вып. 3. Составитель В.Алёхин, В.Агафонов. М.,1976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Полифонические пьесы  в переложении для баяна. Вып. 4. Составитель В.Алёхин, В.Агафонов. М.,1977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Полифонические пьесы  для 3-5 классов ДМШ. Составитель В.Агафонов, В.Алёхин. М.,1980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Произведения  советских композиторов для баяна. Вып. 3. Составитель А.Судариков. М.,1980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Популярные танго. Лёгкое переложение для баяна и аккордеона. </w:t>
      </w:r>
      <w:r w:rsidRPr="00AC1E16">
        <w:rPr>
          <w:rFonts w:ascii="Times New Roman" w:eastAsia="Times New Roman" w:hAnsi="Times New Roman" w:cs="Times New Roman"/>
          <w:sz w:val="28"/>
          <w:szCs w:val="28"/>
          <w:lang w:val="en-US" w:eastAsia="zh-CN" w:bidi="en-US"/>
        </w:rPr>
        <w:t>М., 2009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Пьесы для готово-выборного баяна. Вып. 7. Составитель В.Накапкин. М., 1972</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Репников А. Альбом юного баяниста. </w:t>
      </w:r>
      <w:r w:rsidRPr="00AC1E16">
        <w:rPr>
          <w:rFonts w:ascii="Times New Roman" w:eastAsia="Times New Roman" w:hAnsi="Times New Roman" w:cs="Times New Roman"/>
          <w:sz w:val="28"/>
          <w:szCs w:val="28"/>
          <w:lang w:val="en-US" w:eastAsia="zh-CN" w:bidi="en-US"/>
        </w:rPr>
        <w:t xml:space="preserve">М.,1975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Самойлов Д. 15 уроков игры на баяне. </w:t>
      </w:r>
      <w:r w:rsidRPr="00AC1E16">
        <w:rPr>
          <w:rFonts w:ascii="Times New Roman" w:eastAsia="Times New Roman" w:hAnsi="Times New Roman" w:cs="Times New Roman"/>
          <w:sz w:val="28"/>
          <w:szCs w:val="28"/>
          <w:lang w:val="en-US" w:eastAsia="zh-CN" w:bidi="en-US"/>
        </w:rPr>
        <w:t>М., 2004</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Семёнов В. Детский альбом. Две сюиты для баяна. </w:t>
      </w:r>
      <w:r w:rsidRPr="00AC1E16">
        <w:rPr>
          <w:rFonts w:ascii="Times New Roman" w:eastAsia="Times New Roman" w:hAnsi="Times New Roman" w:cs="Times New Roman"/>
          <w:sz w:val="28"/>
          <w:szCs w:val="28"/>
          <w:lang w:val="en-US" w:eastAsia="zh-CN" w:bidi="en-US"/>
        </w:rPr>
        <w:t>М.,1996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Семёнов В. Современная  школа игры на баяне. М.,2003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Сонатины и вариации. Вып. 4. Составитель Ф.Бушуев. М.,1972</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Сонатины и вариации. Вып. 6. Составитель Ф.Бушуев. М., 1974</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Сонатины и вариации. Вып. 8. М., 1976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Сонатины и рондо в переложении для баяна. Вып. 2. Составитель В.Беньяминов. Л.,1968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Ансамбли для баяна. 1-3 классы ДМШ. Составитель Д.Самойлов. М., 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Ансамбли для баяна. 3-5 классы ДМШ. Составитель Д.Самойлов. М., 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Народные песни. 1-3 классы ДМШ. Составитель</w:t>
      </w:r>
      <w:r w:rsidRPr="00AC1E16">
        <w:rPr>
          <w:rFonts w:ascii="Times New Roman" w:eastAsia="Times New Roman" w:hAnsi="Times New Roman" w:cs="Times New Roman"/>
          <w:sz w:val="28"/>
          <w:szCs w:val="28"/>
          <w:lang w:val="en-US" w:eastAsia="zh-CN" w:bidi="en-US"/>
        </w:rPr>
        <w:t xml:space="preserve"> Д.Самойлов. М., 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Народные песни. 3-5 классы ДМШ. Составитель</w:t>
      </w:r>
      <w:r w:rsidRPr="00AC1E16">
        <w:rPr>
          <w:rFonts w:ascii="Times New Roman" w:eastAsia="Times New Roman" w:hAnsi="Times New Roman" w:cs="Times New Roman"/>
          <w:sz w:val="28"/>
          <w:szCs w:val="28"/>
          <w:lang w:val="en-US" w:eastAsia="zh-CN" w:bidi="en-US"/>
        </w:rPr>
        <w:t xml:space="preserve"> Д.Самойлов. М., 1999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Полифонические пьесы. 1-3 классы ДМШ. Составитель</w:t>
      </w:r>
      <w:r w:rsidRPr="00AC1E16">
        <w:rPr>
          <w:rFonts w:ascii="Times New Roman" w:eastAsia="Times New Roman" w:hAnsi="Times New Roman" w:cs="Times New Roman"/>
          <w:sz w:val="28"/>
          <w:szCs w:val="28"/>
          <w:lang w:val="en-US" w:eastAsia="zh-CN" w:bidi="en-US"/>
        </w:rPr>
        <w:t xml:space="preserve"> Д.Самойлов. М., 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Полифонические пьесы. 3-5 классы ДМШ. Составитель</w:t>
      </w:r>
      <w:r w:rsidRPr="00AC1E16">
        <w:rPr>
          <w:rFonts w:ascii="Times New Roman" w:eastAsia="Times New Roman" w:hAnsi="Times New Roman" w:cs="Times New Roman"/>
          <w:sz w:val="28"/>
          <w:szCs w:val="28"/>
          <w:lang w:val="en-US" w:eastAsia="zh-CN" w:bidi="en-US"/>
        </w:rPr>
        <w:t xml:space="preserve"> Д.Самойлов. М., 1999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Пьесы. 1-3 классы ДМШ. Составитель</w:t>
      </w:r>
      <w:r w:rsidRPr="00AC1E16">
        <w:rPr>
          <w:rFonts w:ascii="Times New Roman" w:eastAsia="Times New Roman" w:hAnsi="Times New Roman" w:cs="Times New Roman"/>
          <w:sz w:val="28"/>
          <w:szCs w:val="28"/>
          <w:lang w:val="en-US" w:eastAsia="zh-CN" w:bidi="en-US"/>
        </w:rPr>
        <w:t xml:space="preserve"> Д.Самойлов. М., 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Пьесы. 3-5 классы ДМШ. Составитель Д.Самойлов. М., 1999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Сонатины и вариации. 1-3 классы ДМШ. Составитель Д.Самойлов. М., 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Сонатины и вариации. 3-5 классы ДМШ. Составитель Д.Самойлов. М., 1999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Этюды. 1-3 классы ДМШ. Составитель</w:t>
      </w:r>
      <w:r w:rsidRPr="00AC1E16">
        <w:rPr>
          <w:rFonts w:ascii="Times New Roman" w:eastAsia="Times New Roman" w:hAnsi="Times New Roman" w:cs="Times New Roman"/>
          <w:sz w:val="28"/>
          <w:szCs w:val="28"/>
          <w:lang w:val="en-US" w:eastAsia="zh-CN" w:bidi="en-US"/>
        </w:rPr>
        <w:t xml:space="preserve"> Д.Самойлов. М., 1997</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Учебное пособие. Этюды. 3-5 классы ДМШ. Составитель</w:t>
      </w:r>
      <w:r w:rsidRPr="00AC1E16">
        <w:rPr>
          <w:rFonts w:ascii="Times New Roman" w:eastAsia="Times New Roman" w:hAnsi="Times New Roman" w:cs="Times New Roman"/>
          <w:sz w:val="28"/>
          <w:szCs w:val="28"/>
          <w:lang w:val="en-US" w:eastAsia="zh-CN" w:bidi="en-US"/>
        </w:rPr>
        <w:t xml:space="preserve"> Д.Самойлов. М., 1999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Ушенин В.В. Школа художественного мастерства: учебно-методическое пособие. </w:t>
      </w:r>
      <w:r w:rsidRPr="00AC1E16">
        <w:rPr>
          <w:rFonts w:ascii="Times New Roman" w:eastAsia="Times New Roman" w:hAnsi="Times New Roman" w:cs="Times New Roman"/>
          <w:sz w:val="28"/>
          <w:szCs w:val="28"/>
          <w:lang w:val="en-US" w:eastAsia="zh-CN" w:bidi="en-US"/>
        </w:rPr>
        <w:t>Ростов на/Д : Феникс, 2009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Хорошее настроение. Для баяна или аккордеона. Составитель А.Дмитриев и Ю.Лихачёв. Л., 1990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Хрестоматия  Баяниста. 1-2 классы ДМШ. Составитель Ю.Акимов, В.Грачёв. М., 1971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Хрестоматия  Баяниста. 1-2 классы ДМШ. Составитель А.Крылусов. М., 1979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Хрестоматия  Баяниста. 3-4 классы ДМШ. Составитель В.Грачёв. М., 1971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Хрестоматия  Баяниста. 3-5 классы ДМШ. Составитель В.Алёхин, С. Павин, Г.Шашкин. М., 1976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Хрестоматия  Баяниста. 5 класс ДМШ. Составитель В.Нестерова, А.Чинякова. М., 1985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Хрестоматия  Баяниста. Старшие классы ДМШ. Пьесы часть 2. Составитель В.Грачёва, В.Петрова. М., 1999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Хрестоматия для ансамблей баянистов 2-5 классы ДМШ. Составитель</w:t>
      </w:r>
      <w:r w:rsidRPr="00AC1E16">
        <w:rPr>
          <w:rFonts w:ascii="Times New Roman" w:eastAsia="Times New Roman" w:hAnsi="Times New Roman" w:cs="Times New Roman"/>
          <w:sz w:val="28"/>
          <w:szCs w:val="28"/>
          <w:lang w:val="en-US" w:eastAsia="zh-CN" w:bidi="en-US"/>
        </w:rPr>
        <w:t xml:space="preserve"> А.</w:t>
      </w:r>
      <w:r w:rsidRPr="00AC1E16">
        <w:rPr>
          <w:rFonts w:ascii="Times New Roman" w:eastAsia="Times New Roman" w:hAnsi="Times New Roman" w:cs="Times New Roman"/>
          <w:sz w:val="28"/>
          <w:szCs w:val="28"/>
          <w:lang w:eastAsia="zh-CN" w:bidi="en-US"/>
        </w:rPr>
        <w:t xml:space="preserve"> </w:t>
      </w:r>
      <w:r w:rsidRPr="00AC1E16">
        <w:rPr>
          <w:rFonts w:ascii="Times New Roman" w:eastAsia="Times New Roman" w:hAnsi="Times New Roman" w:cs="Times New Roman"/>
          <w:sz w:val="28"/>
          <w:szCs w:val="28"/>
          <w:lang w:val="en-US" w:eastAsia="zh-CN" w:bidi="en-US"/>
        </w:rPr>
        <w:t>Крылусов. М., 1999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Чайкин Н. Детский альбом для баяна. </w:t>
      </w:r>
      <w:r w:rsidRPr="00AC1E16">
        <w:rPr>
          <w:rFonts w:ascii="Times New Roman" w:eastAsia="Times New Roman" w:hAnsi="Times New Roman" w:cs="Times New Roman"/>
          <w:sz w:val="28"/>
          <w:szCs w:val="28"/>
          <w:lang w:val="en-US" w:eastAsia="zh-CN" w:bidi="en-US"/>
        </w:rPr>
        <w:t>С-Пб., 2006</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Чайкин Н. Пьесы, обработки и этюды для готово-выборного баяна. </w:t>
      </w:r>
      <w:r w:rsidRPr="00AC1E16">
        <w:rPr>
          <w:rFonts w:ascii="Times New Roman" w:eastAsia="Times New Roman" w:hAnsi="Times New Roman" w:cs="Times New Roman"/>
          <w:sz w:val="28"/>
          <w:szCs w:val="28"/>
          <w:lang w:val="en-US" w:eastAsia="zh-CN" w:bidi="en-US"/>
        </w:rPr>
        <w:t>М., 1972</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Шендерёв Г. Пьесы и обработки для баяна. </w:t>
      </w:r>
      <w:r w:rsidRPr="00AC1E16">
        <w:rPr>
          <w:rFonts w:ascii="Times New Roman" w:eastAsia="Times New Roman" w:hAnsi="Times New Roman" w:cs="Times New Roman"/>
          <w:sz w:val="28"/>
          <w:szCs w:val="28"/>
          <w:lang w:val="en-US" w:eastAsia="zh-CN" w:bidi="en-US"/>
        </w:rPr>
        <w:t>М., 1979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Шишаков Ю. 24 прелюдии и фуги  для готово-выборного баяна. </w:t>
      </w:r>
      <w:r w:rsidRPr="00AC1E16">
        <w:rPr>
          <w:rFonts w:ascii="Times New Roman" w:eastAsia="Times New Roman" w:hAnsi="Times New Roman" w:cs="Times New Roman"/>
          <w:sz w:val="28"/>
          <w:szCs w:val="28"/>
          <w:lang w:val="en-US" w:eastAsia="zh-CN" w:bidi="en-US"/>
        </w:rPr>
        <w:t>М., 1983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Этюды для баяна. Вып. 2. Составитель В.Буравлёв. М., 1970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Этюды для баяна. Вып. 3. Составитель Л.Гаврилов, В.Грачёв. М., 1971</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Этюды для баяна. Вып. 4. Составитель В.Гаврилов, Л.Гаврилов. М., 1973</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Этюды для баяна. Вып. 5. М., 1975</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Этюды для баяна. Вып. 8. Составитель М.Цыбулин. М., 1979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Этюды для готово-выборного баяна. Вып. 1. Составитель В.Грачёв. М., 1977 </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Этюды для готово-выборного баяна. Вып. 2. Составитель В.Грачёв. М., 1978</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Подготовительный класс ДМШ. Ростов-на-Дону. </w:t>
      </w:r>
      <w:r w:rsidRPr="00AC1E16">
        <w:rPr>
          <w:rFonts w:ascii="Times New Roman" w:eastAsia="Times New Roman" w:hAnsi="Times New Roman" w:cs="Times New Roman"/>
          <w:sz w:val="28"/>
          <w:szCs w:val="28"/>
          <w:lang w:val="en-US" w:eastAsia="zh-CN" w:bidi="en-US"/>
        </w:rPr>
        <w:t>2009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1 класс ДМШ. Ростов-на-Дону. </w:t>
      </w:r>
      <w:r w:rsidRPr="00AC1E16">
        <w:rPr>
          <w:rFonts w:ascii="Times New Roman" w:eastAsia="Times New Roman" w:hAnsi="Times New Roman" w:cs="Times New Roman"/>
          <w:sz w:val="28"/>
          <w:szCs w:val="28"/>
          <w:lang w:val="en-US" w:eastAsia="zh-CN" w:bidi="en-US"/>
        </w:rPr>
        <w:t>2009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2 класс ДМШ. Ростов-на-Дону. </w:t>
      </w:r>
      <w:r w:rsidRPr="00AC1E16">
        <w:rPr>
          <w:rFonts w:ascii="Times New Roman" w:eastAsia="Times New Roman" w:hAnsi="Times New Roman" w:cs="Times New Roman"/>
          <w:sz w:val="28"/>
          <w:szCs w:val="28"/>
          <w:lang w:val="en-US" w:eastAsia="zh-CN" w:bidi="en-US"/>
        </w:rPr>
        <w:t>2009</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Юному Музыканту баянисту-аккордеонисту. Учебное пособие. 3  класс ДМШ. Ростов-на-Дону.2010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4 класс ДМШ. Ростов-на-Дону. </w:t>
      </w:r>
      <w:r w:rsidRPr="00AC1E16">
        <w:rPr>
          <w:rFonts w:ascii="Times New Roman" w:eastAsia="Times New Roman" w:hAnsi="Times New Roman" w:cs="Times New Roman"/>
          <w:sz w:val="28"/>
          <w:szCs w:val="28"/>
          <w:lang w:val="en-US" w:eastAsia="zh-CN" w:bidi="en-US"/>
        </w:rPr>
        <w:t>2010</w:t>
      </w: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val="en-US" w:eastAsia="zh-CN" w:bidi="en-US"/>
        </w:rPr>
      </w:pPr>
    </w:p>
    <w:p w:rsidR="00AC1E16" w:rsidRPr="00AC1E16" w:rsidRDefault="00AC1E16" w:rsidP="00AC1E16">
      <w:pPr>
        <w:numPr>
          <w:ilvl w:val="0"/>
          <w:numId w:val="6"/>
        </w:numPr>
        <w:suppressAutoHyphens/>
        <w:spacing w:after="0" w:line="240" w:lineRule="auto"/>
        <w:ind w:left="1276" w:hanging="283"/>
        <w:jc w:val="both"/>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sz w:val="28"/>
          <w:szCs w:val="28"/>
          <w:lang w:eastAsia="zh-CN" w:bidi="en-US"/>
        </w:rPr>
        <w:t xml:space="preserve">Юному Музыканту баянисту-аккордеонисту. Учебное пособие. 5 класс ДМШ. Ростов-на-Дону. </w:t>
      </w:r>
      <w:r w:rsidRPr="00AC1E16">
        <w:rPr>
          <w:rFonts w:ascii="Times New Roman" w:eastAsia="Times New Roman" w:hAnsi="Times New Roman" w:cs="Times New Roman"/>
          <w:sz w:val="28"/>
          <w:szCs w:val="28"/>
          <w:lang w:val="en-US" w:eastAsia="zh-CN" w:bidi="en-US"/>
        </w:rPr>
        <w:t>2010</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val="en-US"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b/>
          <w:sz w:val="28"/>
          <w:szCs w:val="28"/>
          <w:lang w:eastAsia="zh-CN" w:bidi="en-US"/>
        </w:rPr>
      </w:pPr>
    </w:p>
    <w:p w:rsidR="00AC1E16" w:rsidRPr="00AC1E16" w:rsidRDefault="00AC1E16" w:rsidP="00AC1E16">
      <w:pPr>
        <w:suppressAutoHyphens/>
        <w:spacing w:after="0" w:line="240" w:lineRule="auto"/>
        <w:jc w:val="center"/>
        <w:rPr>
          <w:rFonts w:ascii="Times New Roman" w:eastAsia="Times New Roman" w:hAnsi="Times New Roman" w:cs="Times New Roman"/>
          <w:sz w:val="28"/>
          <w:szCs w:val="28"/>
          <w:lang w:val="en-US" w:eastAsia="zh-CN" w:bidi="en-US"/>
        </w:rPr>
      </w:pPr>
      <w:r w:rsidRPr="00AC1E16">
        <w:rPr>
          <w:rFonts w:ascii="Times New Roman" w:eastAsia="Times New Roman" w:hAnsi="Times New Roman" w:cs="Times New Roman"/>
          <w:b/>
          <w:sz w:val="28"/>
          <w:szCs w:val="28"/>
          <w:lang w:val="en-US" w:eastAsia="zh-CN" w:bidi="en-US"/>
        </w:rPr>
        <w:t xml:space="preserve">Список </w:t>
      </w:r>
      <w:r w:rsidRPr="00AC1E16">
        <w:rPr>
          <w:rFonts w:ascii="Times New Roman" w:eastAsia="Times New Roman" w:hAnsi="Times New Roman" w:cs="Times New Roman"/>
          <w:b/>
          <w:sz w:val="28"/>
          <w:szCs w:val="28"/>
          <w:lang w:eastAsia="zh-CN" w:bidi="en-US"/>
        </w:rPr>
        <w:t xml:space="preserve">методической </w:t>
      </w:r>
      <w:r w:rsidRPr="00AC1E16">
        <w:rPr>
          <w:rFonts w:ascii="Times New Roman" w:eastAsia="Times New Roman" w:hAnsi="Times New Roman" w:cs="Times New Roman"/>
          <w:b/>
          <w:sz w:val="28"/>
          <w:szCs w:val="28"/>
          <w:lang w:val="en-US" w:eastAsia="zh-CN" w:bidi="en-US"/>
        </w:rPr>
        <w:t>литературы</w:t>
      </w:r>
    </w:p>
    <w:p w:rsidR="00AC1E16" w:rsidRPr="00AC1E16" w:rsidRDefault="00AC1E16" w:rsidP="00AC1E16">
      <w:pPr>
        <w:suppressAutoHyphens/>
        <w:spacing w:after="0" w:line="240" w:lineRule="auto"/>
        <w:jc w:val="both"/>
        <w:rPr>
          <w:rFonts w:ascii="Times New Roman" w:eastAsia="Times New Roman" w:hAnsi="Times New Roman" w:cs="Times New Roman"/>
          <w:sz w:val="28"/>
          <w:szCs w:val="28"/>
          <w:lang w:val="en-US" w:eastAsia="zh-CN" w:bidi="en-US"/>
        </w:rPr>
      </w:pP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Акимов Ю.Т. Некоторые проблемы теории исполнительства на баяне. – М.: Советский композитор, 1980.</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Бажилин Р.Н. Школа игры на аккордеоне: Учебно-методическое пособие. – М.: Издатель В.Катанский, 1999.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Бажилин Р.Н. Гаммы, арпеджио и аккорды для готово-выборного аккордеона. – М.: Издательство В.Катанского, 2002.</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Бардин Ю.В. Обучение игре на баяне по пятипальцевой аппликатуре. – М.: Советский композитор, 1978.</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Беляков В.Ф., Стативкин Г.Т. Аппликатура готово-выборного баяна. – М.: Советский композитор, 1978. </w:t>
      </w:r>
      <w:r w:rsidRPr="00AC1E16">
        <w:rPr>
          <w:rFonts w:ascii="Times New Roman" w:eastAsia="Times New Roman" w:hAnsi="Times New Roman" w:cs="Times New Roman"/>
          <w:sz w:val="28"/>
          <w:szCs w:val="28"/>
          <w:lang w:val="en-US" w:eastAsia="zh-CN" w:bidi="en-US"/>
        </w:rPr>
        <w:t>Баренбойм Л. Путь к музицированию. «Советский композитор». Л.-М., 1973</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Басурманов А. Работа баяниста над мелодией и ее сопровождением. </w:t>
      </w:r>
      <w:r w:rsidRPr="00AC1E16">
        <w:rPr>
          <w:rFonts w:ascii="Times New Roman" w:eastAsia="Times New Roman" w:hAnsi="Times New Roman" w:cs="Times New Roman"/>
          <w:sz w:val="28"/>
          <w:szCs w:val="28"/>
          <w:lang w:val="en-US" w:eastAsia="zh-CN" w:bidi="en-US"/>
        </w:rPr>
        <w:t>М., 1961</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proofErr w:type="gramStart"/>
      <w:r w:rsidRPr="00AC1E16">
        <w:rPr>
          <w:rFonts w:ascii="Times New Roman" w:eastAsia="Times New Roman" w:hAnsi="Times New Roman" w:cs="Times New Roman"/>
          <w:sz w:val="28"/>
          <w:szCs w:val="28"/>
          <w:lang w:eastAsia="zh-CN" w:bidi="en-US"/>
        </w:rPr>
        <w:t>Брянская</w:t>
      </w:r>
      <w:proofErr w:type="gramEnd"/>
      <w:r w:rsidRPr="00AC1E16">
        <w:rPr>
          <w:rFonts w:ascii="Times New Roman" w:eastAsia="Times New Roman" w:hAnsi="Times New Roman" w:cs="Times New Roman"/>
          <w:sz w:val="28"/>
          <w:szCs w:val="28"/>
          <w:lang w:eastAsia="zh-CN" w:bidi="en-US"/>
        </w:rPr>
        <w:t xml:space="preserve"> Ф. Формирование и развитие навыка игры с листа в первые годы обучения пианиста. </w:t>
      </w:r>
      <w:r w:rsidRPr="00AC1E16">
        <w:rPr>
          <w:rFonts w:ascii="Times New Roman" w:eastAsia="Times New Roman" w:hAnsi="Times New Roman" w:cs="Times New Roman"/>
          <w:sz w:val="28"/>
          <w:szCs w:val="28"/>
          <w:lang w:val="en-US" w:eastAsia="zh-CN" w:bidi="en-US"/>
        </w:rPr>
        <w:t>М, изд.  ЦМК Министерства культуры РСФСР, 1971</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Бойцова Г. Юный аккордеонист: В 2 ч. М., 2007</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Варфоломос А. Музыкальная грамота для баянистов и аккордеонистов. </w:t>
      </w:r>
      <w:r w:rsidRPr="00AC1E16">
        <w:rPr>
          <w:rFonts w:ascii="Times New Roman" w:eastAsia="Times New Roman" w:hAnsi="Times New Roman" w:cs="Times New Roman"/>
          <w:sz w:val="28"/>
          <w:szCs w:val="28"/>
          <w:lang w:val="en-US" w:eastAsia="zh-CN" w:bidi="en-US"/>
        </w:rPr>
        <w:t>Выпуск 4. «Музыка», М.-Л., 1964</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Власов В. Методика работы баяниста над полифоническими произведениями. </w:t>
      </w:r>
      <w:r w:rsidRPr="00AC1E16">
        <w:rPr>
          <w:rFonts w:ascii="Times New Roman" w:eastAsia="Times New Roman" w:hAnsi="Times New Roman" w:cs="Times New Roman"/>
          <w:sz w:val="28"/>
          <w:szCs w:val="28"/>
          <w:lang w:val="en-US" w:eastAsia="zh-CN" w:bidi="en-US"/>
        </w:rPr>
        <w:t>М.. 2004</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Гинзбург Л. О работе над музыкальным произведением. </w:t>
      </w:r>
      <w:r w:rsidRPr="00AC1E16">
        <w:rPr>
          <w:rFonts w:ascii="Times New Roman" w:eastAsia="Times New Roman" w:hAnsi="Times New Roman" w:cs="Times New Roman"/>
          <w:sz w:val="28"/>
          <w:szCs w:val="28"/>
          <w:lang w:val="en-US" w:eastAsia="zh-CN" w:bidi="en-US"/>
        </w:rPr>
        <w:t>«Музгиз», М., 1953</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Гвоздев П. Принципы образования звука на баяне и его извлечения. </w:t>
      </w:r>
      <w:r w:rsidRPr="00AC1E16">
        <w:rPr>
          <w:rFonts w:ascii="Times New Roman" w:eastAsia="Times New Roman" w:hAnsi="Times New Roman" w:cs="Times New Roman"/>
          <w:sz w:val="28"/>
          <w:szCs w:val="28"/>
          <w:lang w:val="en-US" w:eastAsia="zh-CN" w:bidi="en-US"/>
        </w:rPr>
        <w:t>Баян и баянисты: Сб. статей. Вып.1. М., 1970</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Говорушко П.И. Основы игры на баяне. – Л.: Музгиз, 1963</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Егоров Е. О некоторых акустических характеристиках процесса звукообразования на баяне. </w:t>
      </w:r>
      <w:r w:rsidRPr="00AC1E16">
        <w:rPr>
          <w:rFonts w:ascii="Times New Roman" w:eastAsia="Times New Roman" w:hAnsi="Times New Roman" w:cs="Times New Roman"/>
          <w:sz w:val="28"/>
          <w:szCs w:val="28"/>
          <w:lang w:val="en-US" w:eastAsia="zh-CN" w:bidi="en-US"/>
        </w:rPr>
        <w:t xml:space="preserve">Баян и баянисты: Сб. статей. Вып. 5. М., 1981 </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Ескин М.И. Работа над культурой звука на баяне. – Краснодар, 1976</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Имханицкий М. Музыка зарубежных композиторов для баяна и аккордеона. </w:t>
      </w:r>
      <w:r w:rsidRPr="00AC1E16">
        <w:rPr>
          <w:rFonts w:ascii="Times New Roman" w:eastAsia="Times New Roman" w:hAnsi="Times New Roman" w:cs="Times New Roman"/>
          <w:sz w:val="28"/>
          <w:szCs w:val="28"/>
          <w:lang w:val="en-US" w:eastAsia="zh-CN" w:bidi="en-US"/>
        </w:rPr>
        <w:t xml:space="preserve">Учебное пособие для музыкальных вузов и училищ. </w:t>
      </w:r>
      <w:proofErr w:type="gramStart"/>
      <w:r w:rsidRPr="00AC1E16">
        <w:rPr>
          <w:rFonts w:ascii="Times New Roman" w:eastAsia="Times New Roman" w:hAnsi="Times New Roman" w:cs="Times New Roman"/>
          <w:sz w:val="28"/>
          <w:szCs w:val="28"/>
          <w:lang w:val="en-US" w:eastAsia="zh-CN" w:bidi="en-US"/>
        </w:rPr>
        <w:t>М.,</w:t>
      </w:r>
      <w:proofErr w:type="gramEnd"/>
      <w:r w:rsidRPr="00AC1E16">
        <w:rPr>
          <w:rFonts w:ascii="Times New Roman" w:eastAsia="Times New Roman" w:hAnsi="Times New Roman" w:cs="Times New Roman"/>
          <w:sz w:val="28"/>
          <w:szCs w:val="28"/>
          <w:lang w:eastAsia="zh-CN" w:bidi="en-US"/>
        </w:rPr>
        <w:t xml:space="preserve"> </w:t>
      </w:r>
      <w:r w:rsidRPr="00AC1E16">
        <w:rPr>
          <w:rFonts w:ascii="Times New Roman" w:eastAsia="Times New Roman" w:hAnsi="Times New Roman" w:cs="Times New Roman"/>
          <w:sz w:val="28"/>
          <w:szCs w:val="28"/>
          <w:lang w:val="en-US" w:eastAsia="zh-CN" w:bidi="en-US"/>
        </w:rPr>
        <w:t>2004.</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Имханицкий М. История баянного и аккордеонного искусства. М.. 2006</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Крупин А. Мехо-пальцевая артикуляция при атаке звука на баяне. Проблемы педагогики и исполнительства на русских народных инструментах: Сб. трудов ГМПИ им. </w:t>
      </w:r>
      <w:r w:rsidRPr="00AC1E16">
        <w:rPr>
          <w:rFonts w:ascii="Times New Roman" w:eastAsia="Times New Roman" w:hAnsi="Times New Roman" w:cs="Times New Roman"/>
          <w:sz w:val="28"/>
          <w:szCs w:val="28"/>
          <w:lang w:val="en-US" w:eastAsia="zh-CN" w:bidi="en-US"/>
        </w:rPr>
        <w:t>Гнесиных. Вып. 95.М., 1987</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Крупин А., Романов А. Практические аспекты техники звукоизвлечения на начальном этапе </w:t>
      </w:r>
      <w:proofErr w:type="gramStart"/>
      <w:r w:rsidRPr="00AC1E16">
        <w:rPr>
          <w:rFonts w:ascii="Times New Roman" w:eastAsia="Times New Roman" w:hAnsi="Times New Roman" w:cs="Times New Roman"/>
          <w:sz w:val="28"/>
          <w:szCs w:val="28"/>
          <w:lang w:eastAsia="zh-CN" w:bidi="en-US"/>
        </w:rPr>
        <w:t>обучения</w:t>
      </w:r>
      <w:proofErr w:type="gramEnd"/>
      <w:r w:rsidRPr="00AC1E16">
        <w:rPr>
          <w:rFonts w:ascii="Times New Roman" w:eastAsia="Times New Roman" w:hAnsi="Times New Roman" w:cs="Times New Roman"/>
          <w:sz w:val="28"/>
          <w:szCs w:val="28"/>
          <w:lang w:eastAsia="zh-CN" w:bidi="en-US"/>
        </w:rPr>
        <w:t xml:space="preserve"> на баяне. </w:t>
      </w:r>
      <w:r w:rsidRPr="00AC1E16">
        <w:rPr>
          <w:rFonts w:ascii="Times New Roman" w:eastAsia="Times New Roman" w:hAnsi="Times New Roman" w:cs="Times New Roman"/>
          <w:sz w:val="28"/>
          <w:szCs w:val="28"/>
          <w:lang w:val="en-US" w:eastAsia="zh-CN" w:bidi="en-US"/>
        </w:rPr>
        <w:t xml:space="preserve">Музыкальный лицей: Сб. науч.-метод. </w:t>
      </w:r>
      <w:proofErr w:type="gramStart"/>
      <w:r w:rsidRPr="00AC1E16">
        <w:rPr>
          <w:rFonts w:ascii="Times New Roman" w:eastAsia="Times New Roman" w:hAnsi="Times New Roman" w:cs="Times New Roman"/>
          <w:sz w:val="28"/>
          <w:szCs w:val="28"/>
          <w:lang w:val="en-US" w:eastAsia="zh-CN" w:bidi="en-US"/>
        </w:rPr>
        <w:t>трудов</w:t>
      </w:r>
      <w:proofErr w:type="gramEnd"/>
      <w:r w:rsidRPr="00AC1E16">
        <w:rPr>
          <w:rFonts w:ascii="Times New Roman" w:eastAsia="Times New Roman" w:hAnsi="Times New Roman" w:cs="Times New Roman"/>
          <w:sz w:val="28"/>
          <w:szCs w:val="28"/>
          <w:lang w:val="en-US" w:eastAsia="zh-CN" w:bidi="en-US"/>
        </w:rPr>
        <w:t>. Новосибирск.,1998</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Крупин А., Романов А. Новое в теории и практике звукоизвлечения на баяне. </w:t>
      </w:r>
      <w:r w:rsidRPr="00AC1E16">
        <w:rPr>
          <w:rFonts w:ascii="Times New Roman" w:eastAsia="Times New Roman" w:hAnsi="Times New Roman" w:cs="Times New Roman"/>
          <w:sz w:val="28"/>
          <w:szCs w:val="28"/>
          <w:lang w:val="en-US" w:eastAsia="zh-CN" w:bidi="en-US"/>
        </w:rPr>
        <w:t>«Классика», Новосибирск, 2002</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Кузнецов В. Концерты и сонаты для баяна. Анализ музыкальных форм.- Киев, «Музична  Украина», 1990</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Липс Ф. Звук и звукоизвлечение на баяне. Музыкальная педагогика и исполнительство на народных инструментах: Сб. трудов ГМПИ им. </w:t>
      </w:r>
      <w:r w:rsidRPr="00AC1E16">
        <w:rPr>
          <w:rFonts w:ascii="Times New Roman" w:eastAsia="Times New Roman" w:hAnsi="Times New Roman" w:cs="Times New Roman"/>
          <w:sz w:val="28"/>
          <w:szCs w:val="28"/>
          <w:lang w:val="en-US" w:eastAsia="zh-CN" w:bidi="en-US"/>
        </w:rPr>
        <w:t>Гнесиных. Вып. 74.М., 1984</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lastRenderedPageBreak/>
        <w:t xml:space="preserve">Липс Ф. Искусство игры на баяне. </w:t>
      </w:r>
      <w:r w:rsidRPr="00AC1E16">
        <w:rPr>
          <w:rFonts w:ascii="Times New Roman" w:eastAsia="Times New Roman" w:hAnsi="Times New Roman" w:cs="Times New Roman"/>
          <w:sz w:val="28"/>
          <w:szCs w:val="28"/>
          <w:lang w:val="en-US" w:eastAsia="zh-CN" w:bidi="en-US"/>
        </w:rPr>
        <w:t>М., 1983</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Мотов В.Н. Простейшие приёмы варьирования на баяне или аккордеоне. – М.: Музыка, 1989.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Онегин А.Е. Азбука баяниста: Пособие для начинающих. – М.: Музыка, 1964.</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Оберюхтин М.Д. Проблемы исполнительства на баяне. – М.: Музыка, 1989.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Пуриц И. Вопросы формирования техники звукоизвлечения на баяне. </w:t>
      </w:r>
      <w:proofErr w:type="gramStart"/>
      <w:r w:rsidRPr="00AC1E16">
        <w:rPr>
          <w:rFonts w:ascii="Times New Roman" w:eastAsia="Times New Roman" w:hAnsi="Times New Roman" w:cs="Times New Roman"/>
          <w:sz w:val="28"/>
          <w:szCs w:val="28"/>
          <w:lang w:val="en-US" w:eastAsia="zh-CN" w:bidi="en-US"/>
        </w:rPr>
        <w:t>М.,</w:t>
      </w:r>
      <w:proofErr w:type="gramEnd"/>
      <w:r w:rsidRPr="00AC1E16">
        <w:rPr>
          <w:rFonts w:ascii="Times New Roman" w:eastAsia="Times New Roman" w:hAnsi="Times New Roman" w:cs="Times New Roman"/>
          <w:sz w:val="28"/>
          <w:szCs w:val="28"/>
          <w:lang w:val="en-US" w:eastAsia="zh-CN" w:bidi="en-US"/>
        </w:rPr>
        <w:t xml:space="preserve"> 1989.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Пуриц И. Методическая статья по обучению  </w:t>
      </w:r>
      <w:r w:rsidRPr="00AC1E16">
        <w:rPr>
          <w:rFonts w:ascii="Times New Roman" w:eastAsia="Times New Roman" w:hAnsi="Times New Roman" w:cs="Times New Roman"/>
          <w:sz w:val="28"/>
          <w:szCs w:val="28"/>
          <w:lang w:val="en-US" w:eastAsia="zh-CN" w:bidi="en-US"/>
        </w:rPr>
        <w:t>игры на баяне. М., 2001</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Ризоль Н.И., Яшкевич И.А. Школа двойных нот для баяна. – Киев: Музычна Украйина, 1989.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Серотюк П.Ф. Хочу быть баянистом: Учебное пособие. – М.: РКХ РИЦ МК РФ, 1994.</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Серотюк И. Баян открывает мир музыки. </w:t>
      </w:r>
      <w:r w:rsidRPr="00AC1E16">
        <w:rPr>
          <w:rFonts w:ascii="Times New Roman" w:eastAsia="Times New Roman" w:hAnsi="Times New Roman" w:cs="Times New Roman"/>
          <w:sz w:val="28"/>
          <w:szCs w:val="28"/>
          <w:lang w:val="en-US" w:eastAsia="zh-CN" w:bidi="en-US"/>
        </w:rPr>
        <w:t>Тернополь, 2003</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Семёнов В. Современная школа игры на баяне. </w:t>
      </w:r>
      <w:r w:rsidRPr="00AC1E16">
        <w:rPr>
          <w:rFonts w:ascii="Times New Roman" w:eastAsia="Times New Roman" w:hAnsi="Times New Roman" w:cs="Times New Roman"/>
          <w:sz w:val="28"/>
          <w:szCs w:val="28"/>
          <w:lang w:val="en-US" w:eastAsia="zh-CN" w:bidi="en-US"/>
        </w:rPr>
        <w:t>М.,2003</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Стативкин Г.Т. Начальное обучение на выборно-готовом баяне. – М.: Музыка, 1989.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Судариков А.Ф. Основы начального обучения игре на баяне: Методическое пособие. – М.: Советский композитор, 1978.</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Сурков А.А. Пособие для начального обучения игре на готово-выборном баяне. – М.: Советский композитор, 1979.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Ушенин В. Звукоизвлечение и организация движений технического аппарата баяниста (аккордеониста). </w:t>
      </w:r>
      <w:r w:rsidRPr="00AC1E16">
        <w:rPr>
          <w:rFonts w:ascii="Times New Roman" w:eastAsia="Times New Roman" w:hAnsi="Times New Roman" w:cs="Times New Roman"/>
          <w:sz w:val="28"/>
          <w:szCs w:val="28"/>
          <w:lang w:val="en-US" w:eastAsia="zh-CN" w:bidi="en-US"/>
        </w:rPr>
        <w:t>Ростов-на-Дону, 1980.</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Ушенин В. Вопросы воспитания навыков ориентирования на правой клавиатуре баяна. </w:t>
      </w:r>
      <w:r w:rsidRPr="00AC1E16">
        <w:rPr>
          <w:rFonts w:ascii="Times New Roman" w:eastAsia="Times New Roman" w:hAnsi="Times New Roman" w:cs="Times New Roman"/>
          <w:sz w:val="28"/>
          <w:szCs w:val="28"/>
          <w:lang w:val="en-US" w:eastAsia="zh-CN" w:bidi="en-US"/>
        </w:rPr>
        <w:t>Тамбов, 1997.</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Ушенин В. Репетиционные комплексы как  универсальная система  постановочных навыков правой руки и развитие мелкой техники баяниста. Актуальные  проблемы народно-инструментальной педагогики: Сб. статей. Ростов-на-Дону. </w:t>
      </w:r>
      <w:r w:rsidRPr="00AC1E16">
        <w:rPr>
          <w:rFonts w:ascii="Times New Roman" w:eastAsia="Times New Roman" w:hAnsi="Times New Roman" w:cs="Times New Roman"/>
          <w:sz w:val="28"/>
          <w:szCs w:val="28"/>
          <w:lang w:val="en-US" w:eastAsia="zh-CN" w:bidi="en-US"/>
        </w:rPr>
        <w:t>2005</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 xml:space="preserve">Ушенин В. Школа художественного мастерства. </w:t>
      </w:r>
      <w:r w:rsidRPr="00AC1E16">
        <w:rPr>
          <w:rFonts w:ascii="Times New Roman" w:eastAsia="Times New Roman" w:hAnsi="Times New Roman" w:cs="Times New Roman"/>
          <w:sz w:val="28"/>
          <w:szCs w:val="28"/>
          <w:lang w:val="en-US" w:eastAsia="zh-CN" w:bidi="en-US"/>
        </w:rPr>
        <w:t>Ростов-на-Дону. 2009</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Чиняков А.И. Преодоление технических  трудностей на баяне. – М.: Музыка, 1982.</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Шатковский Г.И. Развитие музыкального слуха: Учебное пособие. – М.: Музыка, 1996.</w:t>
      </w:r>
    </w:p>
    <w:p w:rsidR="00AC1E16" w:rsidRPr="00AC1E16" w:rsidRDefault="00AC1E16" w:rsidP="00AC1E16">
      <w:pPr>
        <w:numPr>
          <w:ilvl w:val="0"/>
          <w:numId w:val="14"/>
        </w:numPr>
        <w:suppressAutoHyphens/>
        <w:spacing w:after="0" w:line="240" w:lineRule="auto"/>
        <w:ind w:left="1418" w:hanging="284"/>
        <w:jc w:val="both"/>
        <w:rPr>
          <w:rFonts w:ascii="Times New Roman" w:eastAsia="Times New Roman" w:hAnsi="Times New Roman" w:cs="Times New Roman"/>
          <w:sz w:val="28"/>
          <w:szCs w:val="28"/>
          <w:lang w:eastAsia="zh-CN" w:bidi="en-US"/>
        </w:rPr>
      </w:pPr>
      <w:r w:rsidRPr="00AC1E16">
        <w:rPr>
          <w:rFonts w:ascii="Times New Roman" w:eastAsia="Times New Roman" w:hAnsi="Times New Roman" w:cs="Times New Roman"/>
          <w:sz w:val="28"/>
          <w:szCs w:val="28"/>
          <w:lang w:eastAsia="zh-CN" w:bidi="en-US"/>
        </w:rPr>
        <w:t>Шахов Г.И. Игра по слуху, чтение с листа и транспонирование в классе баяна: Учебное пособие. – М.: Музыка, 1987.</w:t>
      </w:r>
    </w:p>
    <w:p w:rsidR="00AC1E16" w:rsidRPr="00AC1E16" w:rsidRDefault="00AC1E16" w:rsidP="00AC1E16">
      <w:pPr>
        <w:suppressAutoHyphens/>
        <w:spacing w:after="0" w:line="240" w:lineRule="auto"/>
        <w:jc w:val="both"/>
        <w:rPr>
          <w:rFonts w:ascii="Times New Roman" w:eastAsia="Times New Roman" w:hAnsi="Times New Roman" w:cs="Times New Roman"/>
          <w:sz w:val="24"/>
          <w:szCs w:val="24"/>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4"/>
          <w:szCs w:val="24"/>
          <w:lang w:eastAsia="zh-CN" w:bidi="en-US"/>
        </w:rPr>
      </w:pPr>
    </w:p>
    <w:p w:rsidR="00AC1E16" w:rsidRPr="00AC1E16" w:rsidRDefault="00AC1E16" w:rsidP="00AC1E16">
      <w:pPr>
        <w:suppressAutoHyphens/>
        <w:spacing w:after="0" w:line="240" w:lineRule="auto"/>
        <w:jc w:val="both"/>
        <w:rPr>
          <w:rFonts w:ascii="Times New Roman" w:eastAsia="Times New Roman" w:hAnsi="Times New Roman" w:cs="Times New Roman"/>
          <w:sz w:val="24"/>
          <w:szCs w:val="24"/>
          <w:lang w:eastAsia="zh-CN" w:bidi="en-US"/>
        </w:rPr>
      </w:pPr>
    </w:p>
    <w:p w:rsidR="00AC1E16" w:rsidRDefault="00AC1E16"/>
    <w:sectPr w:rsidR="00AC1E16" w:rsidSect="0009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lang w:val="ru-RU"/>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Times New Roman"/>
        <w:lang w:val="ru-RU"/>
      </w:rPr>
    </w:lvl>
  </w:abstractNum>
  <w:abstractNum w:abstractNumId="5">
    <w:nsid w:val="00000006"/>
    <w:multiLevelType w:val="singleLevel"/>
    <w:tmpl w:val="00000006"/>
    <w:name w:val="WW8Num6"/>
    <w:lvl w:ilvl="0">
      <w:start w:val="1"/>
      <w:numFmt w:val="decimal"/>
      <w:lvlText w:val="%1."/>
      <w:lvlJc w:val="left"/>
      <w:pPr>
        <w:tabs>
          <w:tab w:val="num" w:pos="540"/>
        </w:tabs>
        <w:ind w:left="540" w:hanging="360"/>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lang w:val="ru-RU"/>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cs="Times New Roman"/>
      </w:r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rPr>
        <w:rFonts w:ascii="Symbol" w:hAnsi="Symbol" w:cs="Symbol"/>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lang w:val="ru-RU"/>
      </w:rPr>
    </w:lvl>
  </w:abstractNum>
  <w:abstractNum w:abstractNumId="15">
    <w:nsid w:val="00000010"/>
    <w:multiLevelType w:val="singleLevel"/>
    <w:tmpl w:val="00000010"/>
    <w:name w:val="WW8Num16"/>
    <w:lvl w:ilvl="0">
      <w:start w:val="1"/>
      <w:numFmt w:val="bullet"/>
      <w:lvlText w:val=""/>
      <w:lvlJc w:val="left"/>
      <w:pPr>
        <w:tabs>
          <w:tab w:val="num" w:pos="0"/>
        </w:tabs>
        <w:ind w:left="720" w:hanging="360"/>
      </w:pPr>
      <w:rPr>
        <w:rFonts w:ascii="Symbol" w:hAnsi="Symbol" w:cs="Times New Roman"/>
        <w:lang w:val="ru-RU"/>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rPr>
    </w:lvl>
  </w:abstractNum>
  <w:abstractNum w:abstractNumId="17">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rPr>
    </w:lvl>
  </w:abstractNum>
  <w:abstractNum w:abstractNumId="18">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rPr>
    </w:lvl>
  </w:abstractNum>
  <w:abstractNum w:abstractNumId="2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rPr>
    </w:lvl>
  </w:abstractNum>
  <w:abstractNum w:abstractNumId="21">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A6164B"/>
    <w:rsid w:val="00073842"/>
    <w:rsid w:val="000919BE"/>
    <w:rsid w:val="001B74CC"/>
    <w:rsid w:val="00726F83"/>
    <w:rsid w:val="008C78FF"/>
    <w:rsid w:val="00A6164B"/>
    <w:rsid w:val="00AC1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16"/>
  </w:style>
  <w:style w:type="paragraph" w:styleId="1">
    <w:name w:val="heading 1"/>
    <w:basedOn w:val="a"/>
    <w:next w:val="a"/>
    <w:link w:val="10"/>
    <w:qFormat/>
    <w:rsid w:val="00AC1E16"/>
    <w:pPr>
      <w:keepNext/>
      <w:tabs>
        <w:tab w:val="num" w:pos="0"/>
      </w:tabs>
      <w:suppressAutoHyphens/>
      <w:spacing w:before="240" w:after="60" w:line="240" w:lineRule="auto"/>
      <w:ind w:left="432" w:hanging="432"/>
      <w:outlineLvl w:val="0"/>
    </w:pPr>
    <w:rPr>
      <w:rFonts w:ascii="Cambria" w:eastAsia="Times New Roman" w:hAnsi="Cambria" w:cs="Cambria"/>
      <w:b/>
      <w:bCs/>
      <w:kern w:val="1"/>
      <w:sz w:val="32"/>
      <w:szCs w:val="32"/>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E16"/>
    <w:rPr>
      <w:rFonts w:ascii="Cambria" w:eastAsia="Times New Roman" w:hAnsi="Cambria" w:cs="Cambria"/>
      <w:b/>
      <w:bCs/>
      <w:kern w:val="1"/>
      <w:sz w:val="32"/>
      <w:szCs w:val="32"/>
      <w:lang w:val="en-US" w:eastAsia="zh-CN" w:bidi="en-US"/>
    </w:rPr>
  </w:style>
  <w:style w:type="numbering" w:customStyle="1" w:styleId="11">
    <w:name w:val="Нет списка1"/>
    <w:next w:val="a2"/>
    <w:uiPriority w:val="99"/>
    <w:semiHidden/>
    <w:unhideWhenUsed/>
    <w:rsid w:val="00AC1E16"/>
  </w:style>
  <w:style w:type="character" w:customStyle="1" w:styleId="FontStyle16">
    <w:name w:val="Font Style16"/>
    <w:rsid w:val="00AC1E16"/>
    <w:rPr>
      <w:rFonts w:ascii="Times New Roman" w:hAnsi="Times New Roman" w:cs="Times New Roman"/>
      <w:sz w:val="24"/>
      <w:szCs w:val="24"/>
    </w:rPr>
  </w:style>
  <w:style w:type="paragraph" w:customStyle="1" w:styleId="a3">
    <w:name w:val="Заголовок"/>
    <w:basedOn w:val="a"/>
    <w:next w:val="a"/>
    <w:rsid w:val="00AC1E16"/>
    <w:pPr>
      <w:suppressAutoHyphens/>
      <w:spacing w:before="240" w:after="60" w:line="240" w:lineRule="auto"/>
      <w:jc w:val="center"/>
    </w:pPr>
    <w:rPr>
      <w:rFonts w:ascii="Cambria" w:eastAsia="Times New Roman" w:hAnsi="Cambria" w:cs="Cambria"/>
      <w:b/>
      <w:bCs/>
      <w:kern w:val="1"/>
      <w:sz w:val="32"/>
      <w:szCs w:val="32"/>
      <w:lang w:val="en-US" w:eastAsia="zh-CN" w:bidi="en-US"/>
    </w:rPr>
  </w:style>
  <w:style w:type="paragraph" w:styleId="a4">
    <w:name w:val="Body Text"/>
    <w:basedOn w:val="a"/>
    <w:link w:val="a5"/>
    <w:rsid w:val="00AC1E16"/>
    <w:pPr>
      <w:suppressAutoHyphens/>
      <w:spacing w:after="0" w:line="240" w:lineRule="auto"/>
      <w:jc w:val="both"/>
    </w:pPr>
    <w:rPr>
      <w:rFonts w:ascii="Calibri" w:eastAsia="Times New Roman" w:hAnsi="Calibri" w:cs="Calibri"/>
      <w:sz w:val="24"/>
      <w:szCs w:val="24"/>
      <w:lang w:val="en-US" w:eastAsia="zh-CN" w:bidi="en-US"/>
    </w:rPr>
  </w:style>
  <w:style w:type="character" w:customStyle="1" w:styleId="a5">
    <w:name w:val="Основной текст Знак"/>
    <w:basedOn w:val="a0"/>
    <w:link w:val="a4"/>
    <w:rsid w:val="00AC1E16"/>
    <w:rPr>
      <w:rFonts w:ascii="Calibri" w:eastAsia="Times New Roman" w:hAnsi="Calibri" w:cs="Calibri"/>
      <w:sz w:val="24"/>
      <w:szCs w:val="24"/>
      <w:lang w:val="en-US" w:eastAsia="zh-CN" w:bidi="en-US"/>
    </w:rPr>
  </w:style>
  <w:style w:type="paragraph" w:customStyle="1" w:styleId="Style4">
    <w:name w:val="Style4"/>
    <w:basedOn w:val="a"/>
    <w:rsid w:val="00AC1E16"/>
    <w:pPr>
      <w:widowControl w:val="0"/>
      <w:suppressAutoHyphens/>
      <w:autoSpaceDE w:val="0"/>
      <w:spacing w:after="0" w:line="462" w:lineRule="exact"/>
      <w:ind w:firstLine="686"/>
      <w:jc w:val="both"/>
    </w:pPr>
    <w:rPr>
      <w:rFonts w:ascii="Calibri" w:eastAsia="Times New Roman" w:hAnsi="Calibri" w:cs="Calibri"/>
      <w:sz w:val="24"/>
      <w:szCs w:val="24"/>
      <w:lang w:val="en-US" w:eastAsia="zh-CN" w:bidi="en-US"/>
    </w:rPr>
  </w:style>
  <w:style w:type="paragraph" w:styleId="a6">
    <w:name w:val="Normal (Web)"/>
    <w:basedOn w:val="a"/>
    <w:rsid w:val="00AC1E16"/>
    <w:pPr>
      <w:suppressAutoHyphens/>
      <w:overflowPunct w:val="0"/>
      <w:autoSpaceDE w:val="0"/>
      <w:spacing w:before="100" w:after="100" w:line="240" w:lineRule="auto"/>
    </w:pPr>
    <w:rPr>
      <w:rFonts w:ascii="Calibri" w:eastAsia="Times New Roman" w:hAnsi="Calibri" w:cs="Calibri"/>
      <w:sz w:val="28"/>
      <w:szCs w:val="20"/>
      <w:lang w:val="en-US" w:eastAsia="zh-CN" w:bidi="en-US"/>
    </w:rPr>
  </w:style>
  <w:style w:type="paragraph" w:styleId="a7">
    <w:name w:val="List Paragraph"/>
    <w:basedOn w:val="a"/>
    <w:qFormat/>
    <w:rsid w:val="00AC1E16"/>
    <w:pPr>
      <w:suppressAutoHyphens/>
      <w:spacing w:after="0" w:line="240" w:lineRule="auto"/>
      <w:ind w:left="720"/>
      <w:contextualSpacing/>
    </w:pPr>
    <w:rPr>
      <w:rFonts w:ascii="Calibri" w:eastAsia="Times New Roman" w:hAnsi="Calibri" w:cs="Calibri"/>
      <w:sz w:val="24"/>
      <w:szCs w:val="24"/>
      <w:lang w:val="en-US"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E634-F8F7-4FD9-9A8A-4CE86714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33</Pages>
  <Words>7652</Words>
  <Characters>43622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7</cp:revision>
  <dcterms:created xsi:type="dcterms:W3CDTF">2016-04-15T11:31:00Z</dcterms:created>
  <dcterms:modified xsi:type="dcterms:W3CDTF">2017-10-03T14:00:00Z</dcterms:modified>
</cp:coreProperties>
</file>