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A1D" w:rsidRPr="00333733" w:rsidRDefault="008F2A1D" w:rsidP="00333733">
      <w:pPr>
        <w:pStyle w:val="paragraph"/>
        <w:spacing w:before="0" w:beforeAutospacing="0" w:after="0" w:afterAutospacing="0"/>
        <w:jc w:val="right"/>
        <w:textAlignment w:val="baseline"/>
      </w:pPr>
    </w:p>
    <w:p w:rsidR="00E0222B" w:rsidRPr="009B2DDF" w:rsidRDefault="008F2A1D" w:rsidP="00E0222B">
      <w:pPr>
        <w:jc w:val="center"/>
        <w:rPr>
          <w:rFonts w:ascii="Times New Roman" w:hAnsi="Times New Roman"/>
          <w:sz w:val="28"/>
          <w:szCs w:val="28"/>
        </w:rPr>
      </w:pPr>
      <w:r w:rsidRPr="00333733">
        <w:rPr>
          <w:rStyle w:val="eop"/>
        </w:rPr>
        <w:t> </w:t>
      </w:r>
      <w:r w:rsidR="00E0222B" w:rsidRPr="009B2DDF">
        <w:rPr>
          <w:rFonts w:ascii="Times New Roman" w:hAnsi="Times New Roman"/>
          <w:sz w:val="28"/>
          <w:szCs w:val="28"/>
        </w:rPr>
        <w:t>МУНИЦИПАЛЬНОЕ БЮДЖЕТНОЕ ОБЩЕОБРАЗОВАТЕЛЬНОЕ УЧРЕЖДЕНИЕ</w:t>
      </w:r>
    </w:p>
    <w:p w:rsidR="00E0222B" w:rsidRPr="009B2DDF" w:rsidRDefault="00E0222B" w:rsidP="00E0222B">
      <w:pPr>
        <w:jc w:val="center"/>
        <w:rPr>
          <w:rFonts w:ascii="Times New Roman" w:hAnsi="Times New Roman"/>
          <w:sz w:val="28"/>
          <w:szCs w:val="28"/>
        </w:rPr>
      </w:pPr>
      <w:r>
        <w:rPr>
          <w:rFonts w:ascii="Times New Roman" w:hAnsi="Times New Roman"/>
          <w:sz w:val="28"/>
          <w:szCs w:val="28"/>
        </w:rPr>
        <w:t xml:space="preserve">ТИМКОВСКАЯ ОСНОВНАЯ </w:t>
      </w:r>
      <w:r w:rsidRPr="009B2DDF">
        <w:rPr>
          <w:rFonts w:ascii="Times New Roman" w:hAnsi="Times New Roman"/>
          <w:sz w:val="28"/>
          <w:szCs w:val="28"/>
        </w:rPr>
        <w:t>ОБЩЕОБРАЗОВАТЕЛЬНАЯ ШКОЛА</w:t>
      </w:r>
    </w:p>
    <w:p w:rsidR="00E0222B" w:rsidRDefault="00E0222B" w:rsidP="00E0222B">
      <w:pPr>
        <w:jc w:val="center"/>
        <w:rPr>
          <w:rFonts w:ascii="Times New Roman" w:hAnsi="Times New Roman"/>
          <w:sz w:val="20"/>
          <w:szCs w:val="20"/>
        </w:rPr>
      </w:pPr>
      <w:r>
        <w:rPr>
          <w:rFonts w:ascii="Times New Roman" w:hAnsi="Times New Roman"/>
          <w:sz w:val="20"/>
          <w:szCs w:val="20"/>
        </w:rPr>
        <w:t xml:space="preserve">                                                                                          </w:t>
      </w:r>
    </w:p>
    <w:p w:rsidR="00E0222B" w:rsidRPr="0037253E" w:rsidRDefault="005438F9" w:rsidP="005438F9">
      <w:pPr>
        <w:jc w:val="right"/>
        <w:rPr>
          <w:rFonts w:ascii="Times New Roman" w:hAnsi="Times New Roman"/>
          <w:sz w:val="20"/>
          <w:szCs w:val="20"/>
        </w:rPr>
      </w:pPr>
      <w:bookmarkStart w:id="0" w:name="_GoBack"/>
      <w:r w:rsidRPr="005438F9">
        <w:rPr>
          <w:rFonts w:ascii="Times New Roman" w:hAnsi="Times New Roman"/>
          <w:noProof/>
          <w:sz w:val="20"/>
          <w:szCs w:val="20"/>
        </w:rPr>
        <w:drawing>
          <wp:inline distT="0" distB="0" distL="0" distR="0">
            <wp:extent cx="2155303" cy="1562100"/>
            <wp:effectExtent l="0" t="0" r="0" b="0"/>
            <wp:docPr id="1" name="Рисунок 1" descr="C:\Users\2021\Desktop\рисунк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1\Desktop\рисунки 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7816" cy="1578417"/>
                    </a:xfrm>
                    <a:prstGeom prst="rect">
                      <a:avLst/>
                    </a:prstGeom>
                    <a:noFill/>
                    <a:ln>
                      <a:noFill/>
                    </a:ln>
                  </pic:spPr>
                </pic:pic>
              </a:graphicData>
            </a:graphic>
          </wp:inline>
        </w:drawing>
      </w:r>
      <w:bookmarkEnd w:id="0"/>
      <w:r w:rsidR="00E0222B">
        <w:rPr>
          <w:rFonts w:ascii="Times New Roman" w:hAnsi="Times New Roman"/>
          <w:sz w:val="20"/>
          <w:szCs w:val="20"/>
        </w:rPr>
        <w:t xml:space="preserve">               </w:t>
      </w:r>
    </w:p>
    <w:p w:rsidR="00E0222B" w:rsidRPr="009B2DDF" w:rsidRDefault="00E0222B" w:rsidP="00E0222B">
      <w:pPr>
        <w:spacing w:after="0"/>
        <w:jc w:val="center"/>
        <w:rPr>
          <w:rFonts w:ascii="Times New Roman" w:hAnsi="Times New Roman"/>
          <w:sz w:val="72"/>
          <w:szCs w:val="72"/>
        </w:rPr>
      </w:pPr>
      <w:r w:rsidRPr="009B2DDF">
        <w:rPr>
          <w:rFonts w:ascii="Times New Roman" w:hAnsi="Times New Roman"/>
          <w:sz w:val="72"/>
          <w:szCs w:val="72"/>
        </w:rPr>
        <w:t>Рабочая программа</w:t>
      </w:r>
    </w:p>
    <w:p w:rsidR="00E0222B" w:rsidRPr="009B2DDF" w:rsidRDefault="00E0222B" w:rsidP="00E0222B">
      <w:pPr>
        <w:spacing w:after="0"/>
        <w:jc w:val="center"/>
        <w:rPr>
          <w:rFonts w:ascii="Times New Roman" w:hAnsi="Times New Roman"/>
          <w:sz w:val="72"/>
          <w:szCs w:val="72"/>
        </w:rPr>
      </w:pPr>
      <w:r w:rsidRPr="009B2DDF">
        <w:rPr>
          <w:rFonts w:ascii="Times New Roman" w:hAnsi="Times New Roman"/>
          <w:sz w:val="72"/>
          <w:szCs w:val="72"/>
        </w:rPr>
        <w:t>по физике</w:t>
      </w:r>
    </w:p>
    <w:p w:rsidR="00E0222B" w:rsidRPr="009B2DDF" w:rsidRDefault="00E0222B" w:rsidP="00E0222B">
      <w:pPr>
        <w:spacing w:after="0"/>
        <w:jc w:val="center"/>
        <w:rPr>
          <w:rFonts w:ascii="Times New Roman" w:hAnsi="Times New Roman"/>
          <w:sz w:val="72"/>
          <w:szCs w:val="72"/>
        </w:rPr>
      </w:pPr>
      <w:r w:rsidRPr="009B2DDF">
        <w:rPr>
          <w:rFonts w:ascii="Times New Roman" w:hAnsi="Times New Roman"/>
          <w:sz w:val="72"/>
          <w:szCs w:val="72"/>
        </w:rPr>
        <w:t>7</w:t>
      </w:r>
      <w:r>
        <w:rPr>
          <w:rFonts w:ascii="Times New Roman" w:hAnsi="Times New Roman"/>
          <w:sz w:val="72"/>
          <w:szCs w:val="72"/>
        </w:rPr>
        <w:t>-9</w:t>
      </w:r>
      <w:r w:rsidRPr="009B2DDF">
        <w:rPr>
          <w:rFonts w:ascii="Times New Roman" w:hAnsi="Times New Roman"/>
          <w:sz w:val="72"/>
          <w:szCs w:val="72"/>
        </w:rPr>
        <w:t xml:space="preserve"> класс</w:t>
      </w:r>
      <w:r>
        <w:rPr>
          <w:rFonts w:ascii="Times New Roman" w:hAnsi="Times New Roman"/>
          <w:sz w:val="72"/>
          <w:szCs w:val="72"/>
        </w:rPr>
        <w:t>ы</w:t>
      </w:r>
    </w:p>
    <w:p w:rsidR="00E0222B" w:rsidRPr="009B2DDF" w:rsidRDefault="00E0222B" w:rsidP="00E0222B">
      <w:pPr>
        <w:spacing w:after="0"/>
        <w:jc w:val="center"/>
        <w:rPr>
          <w:rFonts w:ascii="Times New Roman" w:hAnsi="Times New Roman"/>
          <w:sz w:val="48"/>
          <w:szCs w:val="48"/>
        </w:rPr>
      </w:pPr>
      <w:r w:rsidRPr="009B2DDF">
        <w:rPr>
          <w:rFonts w:ascii="Times New Roman" w:hAnsi="Times New Roman"/>
          <w:sz w:val="48"/>
          <w:szCs w:val="48"/>
        </w:rPr>
        <w:t>уровень основного  общего образования</w:t>
      </w:r>
    </w:p>
    <w:p w:rsidR="00E0222B" w:rsidRDefault="00E0222B" w:rsidP="00E0222B">
      <w:pPr>
        <w:spacing w:after="0"/>
        <w:rPr>
          <w:rFonts w:ascii="Times New Roman" w:hAnsi="Times New Roman"/>
          <w:sz w:val="28"/>
          <w:szCs w:val="28"/>
        </w:rPr>
      </w:pPr>
      <w:r w:rsidRPr="009B2DDF">
        <w:rPr>
          <w:rFonts w:ascii="Times New Roman" w:hAnsi="Times New Roman"/>
          <w:sz w:val="28"/>
          <w:szCs w:val="28"/>
        </w:rPr>
        <w:t xml:space="preserve">                              </w:t>
      </w:r>
      <w:r>
        <w:rPr>
          <w:rFonts w:ascii="Times New Roman" w:hAnsi="Times New Roman"/>
          <w:sz w:val="28"/>
          <w:szCs w:val="28"/>
        </w:rPr>
        <w:t>Количество часов:  7класс – 68</w:t>
      </w:r>
    </w:p>
    <w:p w:rsidR="00E0222B" w:rsidRDefault="00E0222B" w:rsidP="00E0222B">
      <w:pPr>
        <w:spacing w:after="0"/>
        <w:rPr>
          <w:rFonts w:ascii="Times New Roman" w:hAnsi="Times New Roman"/>
          <w:sz w:val="28"/>
          <w:szCs w:val="28"/>
        </w:rPr>
      </w:pPr>
      <w:r>
        <w:rPr>
          <w:rFonts w:ascii="Times New Roman" w:hAnsi="Times New Roman"/>
          <w:sz w:val="28"/>
          <w:szCs w:val="28"/>
        </w:rPr>
        <w:t xml:space="preserve">                                                                8 класс – 68</w:t>
      </w:r>
    </w:p>
    <w:p w:rsidR="00E0222B" w:rsidRPr="009B2DDF" w:rsidRDefault="00E0222B" w:rsidP="00E0222B">
      <w:pPr>
        <w:spacing w:after="0"/>
        <w:rPr>
          <w:rFonts w:ascii="Times New Roman" w:hAnsi="Times New Roman"/>
          <w:sz w:val="28"/>
          <w:szCs w:val="28"/>
        </w:rPr>
      </w:pPr>
      <w:r>
        <w:rPr>
          <w:rFonts w:ascii="Times New Roman" w:hAnsi="Times New Roman"/>
          <w:sz w:val="28"/>
          <w:szCs w:val="28"/>
        </w:rPr>
        <w:t xml:space="preserve">                                            </w:t>
      </w:r>
      <w:r w:rsidR="002543CD">
        <w:rPr>
          <w:rFonts w:ascii="Times New Roman" w:hAnsi="Times New Roman"/>
          <w:sz w:val="28"/>
          <w:szCs w:val="28"/>
        </w:rPr>
        <w:t xml:space="preserve">                    9 класс - 102</w:t>
      </w:r>
    </w:p>
    <w:p w:rsidR="00E0222B" w:rsidRDefault="00E0222B" w:rsidP="00E0222B">
      <w:pPr>
        <w:spacing w:after="0"/>
        <w:rPr>
          <w:rFonts w:ascii="Times New Roman" w:hAnsi="Times New Roman"/>
          <w:sz w:val="28"/>
          <w:szCs w:val="28"/>
        </w:rPr>
      </w:pPr>
      <w:r w:rsidRPr="009B2DDF">
        <w:rPr>
          <w:rFonts w:ascii="Times New Roman" w:hAnsi="Times New Roman"/>
          <w:sz w:val="28"/>
          <w:szCs w:val="28"/>
        </w:rPr>
        <w:t xml:space="preserve">                            </w:t>
      </w:r>
      <w:r>
        <w:rPr>
          <w:rFonts w:ascii="Times New Roman" w:hAnsi="Times New Roman"/>
          <w:sz w:val="28"/>
          <w:szCs w:val="28"/>
        </w:rPr>
        <w:t xml:space="preserve">                                                                                                                                Учитель первой категории</w:t>
      </w:r>
    </w:p>
    <w:p w:rsidR="00E0222B" w:rsidRPr="009B2DDF" w:rsidRDefault="00E0222B" w:rsidP="00E0222B">
      <w:pPr>
        <w:spacing w:after="0"/>
        <w:rPr>
          <w:rFonts w:ascii="Times New Roman" w:hAnsi="Times New Roman"/>
          <w:sz w:val="28"/>
          <w:szCs w:val="28"/>
        </w:rPr>
      </w:pPr>
      <w:r>
        <w:rPr>
          <w:rFonts w:ascii="Times New Roman" w:hAnsi="Times New Roman"/>
          <w:sz w:val="28"/>
          <w:szCs w:val="28"/>
        </w:rPr>
        <w:t xml:space="preserve">                                                                                                                                                                     </w:t>
      </w:r>
      <w:r w:rsidRPr="009B2DDF">
        <w:rPr>
          <w:rFonts w:ascii="Times New Roman" w:hAnsi="Times New Roman"/>
          <w:sz w:val="28"/>
          <w:szCs w:val="28"/>
        </w:rPr>
        <w:t xml:space="preserve">  </w:t>
      </w:r>
      <w:r>
        <w:rPr>
          <w:rFonts w:ascii="Times New Roman" w:hAnsi="Times New Roman"/>
          <w:sz w:val="28"/>
          <w:szCs w:val="28"/>
        </w:rPr>
        <w:t>Артамонова О.И.</w:t>
      </w:r>
    </w:p>
    <w:p w:rsidR="008F2A1D" w:rsidRPr="00333733" w:rsidRDefault="008F2A1D" w:rsidP="00333733">
      <w:pPr>
        <w:pStyle w:val="paragraph"/>
        <w:spacing w:before="0" w:beforeAutospacing="0" w:after="0" w:afterAutospacing="0"/>
        <w:textAlignment w:val="baseline"/>
      </w:pPr>
    </w:p>
    <w:p w:rsidR="00AB71FB" w:rsidRPr="00333733" w:rsidRDefault="00AB71FB" w:rsidP="00E0222B">
      <w:pPr>
        <w:pStyle w:val="paragraph"/>
        <w:spacing w:before="0" w:beforeAutospacing="0" w:after="0" w:afterAutospacing="0"/>
        <w:textAlignment w:val="baseline"/>
        <w:rPr>
          <w:rStyle w:val="eop"/>
        </w:rPr>
      </w:pPr>
    </w:p>
    <w:p w:rsidR="00CA7540" w:rsidRPr="00333733" w:rsidRDefault="00AE72B5" w:rsidP="00E0222B">
      <w:pPr>
        <w:pStyle w:val="paragraph"/>
        <w:spacing w:before="0" w:beforeAutospacing="0" w:after="0" w:afterAutospacing="0"/>
        <w:jc w:val="center"/>
        <w:textAlignment w:val="baseline"/>
        <w:rPr>
          <w:rStyle w:val="eop"/>
        </w:rPr>
      </w:pPr>
      <w:r>
        <w:rPr>
          <w:rStyle w:val="normaltextrun"/>
        </w:rPr>
        <w:t>2022- 2023</w:t>
      </w:r>
      <w:r w:rsidR="008F2A1D" w:rsidRPr="00333733">
        <w:rPr>
          <w:rStyle w:val="normaltextrun"/>
        </w:rPr>
        <w:t> </w:t>
      </w:r>
      <w:r w:rsidR="00226C89" w:rsidRPr="00333733">
        <w:rPr>
          <w:rStyle w:val="normaltextrun"/>
          <w:shd w:val="clear" w:color="auto" w:fill="FFFFFF"/>
        </w:rPr>
        <w:t>учебный год</w:t>
      </w:r>
      <w:r w:rsidR="00226C89" w:rsidRPr="00333733">
        <w:rPr>
          <w:rStyle w:val="eop"/>
          <w:color w:val="000000"/>
          <w:shd w:val="clear" w:color="auto" w:fill="FFFFFF"/>
        </w:rPr>
        <w:t> </w:t>
      </w:r>
      <w:r w:rsidR="00CA7540" w:rsidRPr="00333733">
        <w:rPr>
          <w:rStyle w:val="eop"/>
        </w:rPr>
        <w:br w:type="page"/>
      </w:r>
    </w:p>
    <w:p w:rsidR="00A07CD1" w:rsidRPr="00333733" w:rsidRDefault="00E22A41" w:rsidP="00333733">
      <w:pPr>
        <w:pStyle w:val="a3"/>
        <w:spacing w:after="0" w:line="240" w:lineRule="auto"/>
        <w:ind w:left="0" w:firstLine="709"/>
        <w:jc w:val="center"/>
        <w:rPr>
          <w:rFonts w:ascii="Times New Roman" w:hAnsi="Times New Roman"/>
          <w:b/>
          <w:sz w:val="24"/>
          <w:szCs w:val="24"/>
        </w:rPr>
      </w:pPr>
      <w:r w:rsidRPr="00333733">
        <w:rPr>
          <w:rFonts w:ascii="Times New Roman" w:hAnsi="Times New Roman"/>
          <w:b/>
          <w:sz w:val="24"/>
          <w:szCs w:val="24"/>
        </w:rPr>
        <w:lastRenderedPageBreak/>
        <w:t>Аннотация</w:t>
      </w:r>
    </w:p>
    <w:p w:rsidR="000E69F4" w:rsidRPr="00333733" w:rsidRDefault="000E69F4" w:rsidP="00333733">
      <w:pPr>
        <w:shd w:val="clear" w:color="auto" w:fill="FFFFFF"/>
        <w:spacing w:after="0" w:line="240" w:lineRule="auto"/>
        <w:ind w:firstLine="708"/>
        <w:jc w:val="both"/>
        <w:rPr>
          <w:rFonts w:ascii="Times New Roman" w:hAnsi="Times New Roman"/>
          <w:color w:val="000000"/>
          <w:sz w:val="24"/>
          <w:szCs w:val="24"/>
        </w:rPr>
      </w:pPr>
      <w:r w:rsidRPr="00333733">
        <w:rPr>
          <w:rFonts w:ascii="Times New Roman" w:hAnsi="Times New Roman"/>
          <w:color w:val="000000"/>
          <w:sz w:val="24"/>
          <w:szCs w:val="24"/>
        </w:rPr>
        <w:t>Рабочая программа по физике разработана для учащихся 7-9 классов на основе следующих </w:t>
      </w:r>
      <w:r w:rsidRPr="00333733">
        <w:rPr>
          <w:rFonts w:ascii="Times New Roman" w:hAnsi="Times New Roman"/>
          <w:b/>
          <w:bCs/>
          <w:color w:val="000000"/>
          <w:sz w:val="24"/>
          <w:szCs w:val="24"/>
        </w:rPr>
        <w:t>нормативно-правовых документов</w:t>
      </w:r>
      <w:r w:rsidRPr="00333733">
        <w:rPr>
          <w:rFonts w:ascii="Times New Roman" w:hAnsi="Times New Roman"/>
          <w:color w:val="000000"/>
          <w:sz w:val="24"/>
          <w:szCs w:val="24"/>
        </w:rPr>
        <w:t>:</w:t>
      </w:r>
    </w:p>
    <w:p w:rsidR="000E69F4" w:rsidRPr="00333733" w:rsidRDefault="000E69F4" w:rsidP="00333733">
      <w:pPr>
        <w:numPr>
          <w:ilvl w:val="0"/>
          <w:numId w:val="39"/>
        </w:numPr>
        <w:shd w:val="clear" w:color="auto" w:fill="FFFFFF"/>
        <w:spacing w:after="0" w:line="240" w:lineRule="auto"/>
        <w:ind w:left="0" w:firstLine="709"/>
        <w:jc w:val="both"/>
        <w:rPr>
          <w:rFonts w:ascii="Times New Roman" w:hAnsi="Times New Roman"/>
          <w:color w:val="000000"/>
          <w:sz w:val="24"/>
          <w:szCs w:val="24"/>
        </w:rPr>
      </w:pPr>
      <w:r w:rsidRPr="00333733">
        <w:rPr>
          <w:rFonts w:ascii="Times New Roman" w:hAnsi="Times New Roman"/>
          <w:color w:val="000000"/>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г. N1897 «Об утверждении федерального государственного образовательного стандарта основного общего образования» с изменениями и дополнениями, внесенными приказом Минобрнауки РФ от 29.12.2014 г. №1644, приказом Минобрнауки РФ от 31.12.2015г. №1577.</w:t>
      </w:r>
    </w:p>
    <w:p w:rsidR="000E69F4" w:rsidRPr="00333733" w:rsidRDefault="000E69F4" w:rsidP="00333733">
      <w:pPr>
        <w:numPr>
          <w:ilvl w:val="0"/>
          <w:numId w:val="39"/>
        </w:numPr>
        <w:shd w:val="clear" w:color="auto" w:fill="FFFFFF"/>
        <w:spacing w:after="0" w:line="240" w:lineRule="auto"/>
        <w:ind w:left="0" w:firstLine="709"/>
        <w:rPr>
          <w:rFonts w:ascii="Times New Roman" w:hAnsi="Times New Roman"/>
          <w:color w:val="000000"/>
          <w:sz w:val="24"/>
          <w:szCs w:val="24"/>
        </w:rPr>
      </w:pPr>
      <w:r w:rsidRPr="00333733">
        <w:rPr>
          <w:rFonts w:ascii="Times New Roman" w:hAnsi="Times New Roman"/>
          <w:color w:val="000000"/>
          <w:sz w:val="24"/>
          <w:szCs w:val="24"/>
        </w:rPr>
        <w:t>Постановления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24 ноября 2015 г.).</w:t>
      </w:r>
    </w:p>
    <w:p w:rsidR="000E69F4" w:rsidRPr="00333733" w:rsidRDefault="000E69F4" w:rsidP="00333733">
      <w:pPr>
        <w:numPr>
          <w:ilvl w:val="0"/>
          <w:numId w:val="39"/>
        </w:numPr>
        <w:shd w:val="clear" w:color="auto" w:fill="FFFFFF"/>
        <w:spacing w:after="0" w:line="240" w:lineRule="auto"/>
        <w:ind w:left="0" w:firstLine="709"/>
        <w:jc w:val="both"/>
        <w:rPr>
          <w:rFonts w:ascii="Times New Roman" w:hAnsi="Times New Roman"/>
          <w:color w:val="000000"/>
          <w:sz w:val="24"/>
          <w:szCs w:val="24"/>
        </w:rPr>
      </w:pPr>
      <w:r w:rsidRPr="00333733">
        <w:rPr>
          <w:rFonts w:ascii="Times New Roman" w:hAnsi="Times New Roman"/>
          <w:color w:val="000000"/>
          <w:sz w:val="24"/>
          <w:szCs w:val="24"/>
        </w:rPr>
        <w:t>Основной образовательной программы основного общего образования МБОУ СОШ №4 на 2019-2020 учебный год.</w:t>
      </w:r>
    </w:p>
    <w:p w:rsidR="000E69F4" w:rsidRPr="00333733" w:rsidRDefault="000E69F4" w:rsidP="00333733">
      <w:pPr>
        <w:numPr>
          <w:ilvl w:val="0"/>
          <w:numId w:val="39"/>
        </w:numPr>
        <w:shd w:val="clear" w:color="auto" w:fill="FFFFFF"/>
        <w:spacing w:after="0" w:line="240" w:lineRule="auto"/>
        <w:ind w:left="0" w:firstLine="709"/>
        <w:jc w:val="both"/>
        <w:rPr>
          <w:rFonts w:ascii="Times New Roman" w:hAnsi="Times New Roman"/>
          <w:color w:val="000000"/>
          <w:sz w:val="24"/>
          <w:szCs w:val="24"/>
        </w:rPr>
      </w:pPr>
      <w:r w:rsidRPr="00333733">
        <w:rPr>
          <w:rFonts w:ascii="Times New Roman" w:hAnsi="Times New Roman"/>
          <w:color w:val="000000"/>
          <w:sz w:val="24"/>
          <w:szCs w:val="24"/>
        </w:rPr>
        <w:t>Календарного учебного графика МБОУ СОШ №4 на 2019-2020 уч.г.</w:t>
      </w:r>
    </w:p>
    <w:p w:rsidR="000E69F4" w:rsidRPr="00333733" w:rsidRDefault="000E69F4" w:rsidP="00333733">
      <w:pPr>
        <w:shd w:val="clear" w:color="auto" w:fill="FFFFFF"/>
        <w:spacing w:after="0" w:line="240" w:lineRule="auto"/>
        <w:ind w:firstLine="709"/>
        <w:rPr>
          <w:rFonts w:ascii="Times New Roman" w:hAnsi="Times New Roman"/>
          <w:color w:val="000000"/>
          <w:sz w:val="24"/>
          <w:szCs w:val="24"/>
        </w:rPr>
      </w:pPr>
      <w:r w:rsidRPr="00333733">
        <w:rPr>
          <w:rFonts w:ascii="Times New Roman" w:hAnsi="Times New Roman"/>
          <w:color w:val="000000"/>
          <w:sz w:val="24"/>
          <w:szCs w:val="24"/>
        </w:rPr>
        <w:t>Рабочая программа  разработана  на основе авторской программой Е.М. Гутник, А.В. Перышкина по физике для 7-9 класса.</w:t>
      </w:r>
    </w:p>
    <w:p w:rsidR="000E69F4" w:rsidRPr="00333733" w:rsidRDefault="00A7636F" w:rsidP="00333733">
      <w:pPr>
        <w:shd w:val="clear" w:color="auto" w:fill="FFFFFF"/>
        <w:spacing w:after="0" w:line="240" w:lineRule="auto"/>
        <w:rPr>
          <w:rFonts w:ascii="Times New Roman" w:hAnsi="Times New Roman"/>
          <w:color w:val="000000"/>
          <w:sz w:val="24"/>
          <w:szCs w:val="24"/>
        </w:rPr>
      </w:pPr>
      <w:r w:rsidRPr="00333733">
        <w:rPr>
          <w:rFonts w:ascii="Times New Roman" w:hAnsi="Times New Roman"/>
          <w:b/>
          <w:bCs/>
          <w:color w:val="000000"/>
          <w:sz w:val="24"/>
          <w:szCs w:val="24"/>
        </w:rPr>
        <w:t>Используемая литература</w:t>
      </w:r>
      <w:r w:rsidR="000E69F4" w:rsidRPr="00333733">
        <w:rPr>
          <w:rFonts w:ascii="Times New Roman" w:hAnsi="Times New Roman"/>
          <w:b/>
          <w:bCs/>
          <w:color w:val="000000"/>
          <w:sz w:val="24"/>
          <w:szCs w:val="24"/>
        </w:rPr>
        <w:t>:</w:t>
      </w:r>
    </w:p>
    <w:p w:rsidR="000E69F4" w:rsidRPr="00333733" w:rsidRDefault="000E69F4" w:rsidP="00333733">
      <w:pPr>
        <w:shd w:val="clear" w:color="auto" w:fill="FFFFFF"/>
        <w:spacing w:after="0" w:line="240" w:lineRule="auto"/>
        <w:rPr>
          <w:rFonts w:ascii="Times New Roman" w:hAnsi="Times New Roman"/>
          <w:color w:val="000000"/>
          <w:sz w:val="24"/>
          <w:szCs w:val="24"/>
        </w:rPr>
      </w:pPr>
      <w:r w:rsidRPr="00333733">
        <w:rPr>
          <w:rFonts w:ascii="Times New Roman" w:hAnsi="Times New Roman"/>
          <w:color w:val="000000"/>
          <w:sz w:val="24"/>
          <w:szCs w:val="24"/>
        </w:rPr>
        <w:t>1)Физика: учебник для 7 класса / Перышкин А.В.– М.: «Д</w:t>
      </w:r>
      <w:r w:rsidR="00EA21C9">
        <w:rPr>
          <w:rFonts w:ascii="Times New Roman" w:hAnsi="Times New Roman"/>
          <w:color w:val="000000"/>
          <w:sz w:val="24"/>
          <w:szCs w:val="24"/>
        </w:rPr>
        <w:t>рофа», 2018</w:t>
      </w:r>
      <w:r w:rsidRPr="00333733">
        <w:rPr>
          <w:rFonts w:ascii="Times New Roman" w:hAnsi="Times New Roman"/>
          <w:color w:val="000000"/>
          <w:sz w:val="24"/>
          <w:szCs w:val="24"/>
        </w:rPr>
        <w:t xml:space="preserve"> г.</w:t>
      </w:r>
    </w:p>
    <w:p w:rsidR="000E69F4" w:rsidRPr="00333733" w:rsidRDefault="000E69F4" w:rsidP="00333733">
      <w:pPr>
        <w:shd w:val="clear" w:color="auto" w:fill="FFFFFF"/>
        <w:spacing w:after="0" w:line="240" w:lineRule="auto"/>
        <w:rPr>
          <w:rFonts w:ascii="Times New Roman" w:hAnsi="Times New Roman"/>
          <w:color w:val="000000"/>
          <w:sz w:val="24"/>
          <w:szCs w:val="24"/>
        </w:rPr>
      </w:pPr>
      <w:r w:rsidRPr="00333733">
        <w:rPr>
          <w:rFonts w:ascii="Times New Roman" w:hAnsi="Times New Roman"/>
          <w:color w:val="000000"/>
          <w:sz w:val="24"/>
          <w:szCs w:val="24"/>
        </w:rPr>
        <w:t xml:space="preserve">2)Физика: учебник для 8 класса / </w:t>
      </w:r>
      <w:r w:rsidR="00EA21C9">
        <w:rPr>
          <w:rFonts w:ascii="Times New Roman" w:hAnsi="Times New Roman"/>
          <w:color w:val="000000"/>
          <w:sz w:val="24"/>
          <w:szCs w:val="24"/>
        </w:rPr>
        <w:t>Перышкин А.В.– М.: «Дрофа», 2019</w:t>
      </w:r>
      <w:r w:rsidRPr="00333733">
        <w:rPr>
          <w:rFonts w:ascii="Times New Roman" w:hAnsi="Times New Roman"/>
          <w:color w:val="000000"/>
          <w:sz w:val="24"/>
          <w:szCs w:val="24"/>
        </w:rPr>
        <w:t xml:space="preserve"> г.</w:t>
      </w:r>
    </w:p>
    <w:p w:rsidR="000E69F4" w:rsidRPr="00333733" w:rsidRDefault="000E69F4" w:rsidP="00333733">
      <w:pPr>
        <w:shd w:val="clear" w:color="auto" w:fill="FFFFFF"/>
        <w:spacing w:after="0" w:line="240" w:lineRule="auto"/>
        <w:rPr>
          <w:rFonts w:ascii="Times New Roman" w:hAnsi="Times New Roman"/>
          <w:color w:val="000000"/>
          <w:sz w:val="24"/>
          <w:szCs w:val="24"/>
        </w:rPr>
      </w:pPr>
      <w:r w:rsidRPr="00333733">
        <w:rPr>
          <w:rFonts w:ascii="Times New Roman" w:hAnsi="Times New Roman"/>
          <w:color w:val="000000"/>
          <w:sz w:val="24"/>
          <w:szCs w:val="24"/>
        </w:rPr>
        <w:t xml:space="preserve">3)Физика: учебник для 9 класса / </w:t>
      </w:r>
      <w:r w:rsidR="00EA21C9">
        <w:rPr>
          <w:rFonts w:ascii="Times New Roman" w:hAnsi="Times New Roman"/>
          <w:color w:val="000000"/>
          <w:sz w:val="24"/>
          <w:szCs w:val="24"/>
        </w:rPr>
        <w:t>Перышкин А.В.– М.: «Дрофа», 2020</w:t>
      </w:r>
      <w:r w:rsidRPr="00333733">
        <w:rPr>
          <w:rFonts w:ascii="Times New Roman" w:hAnsi="Times New Roman"/>
          <w:color w:val="000000"/>
          <w:sz w:val="24"/>
          <w:szCs w:val="24"/>
        </w:rPr>
        <w:t xml:space="preserve"> г.</w:t>
      </w:r>
    </w:p>
    <w:p w:rsidR="000E69F4" w:rsidRPr="00333733" w:rsidRDefault="000E69F4" w:rsidP="00333733">
      <w:pPr>
        <w:shd w:val="clear" w:color="auto" w:fill="FFFFFF"/>
        <w:spacing w:after="0" w:line="240" w:lineRule="auto"/>
        <w:rPr>
          <w:rFonts w:ascii="Times New Roman" w:hAnsi="Times New Roman"/>
          <w:color w:val="000000"/>
          <w:sz w:val="24"/>
          <w:szCs w:val="24"/>
        </w:rPr>
      </w:pPr>
      <w:r w:rsidRPr="00333733">
        <w:rPr>
          <w:rFonts w:ascii="Times New Roman" w:hAnsi="Times New Roman"/>
          <w:color w:val="000000"/>
          <w:sz w:val="24"/>
          <w:szCs w:val="24"/>
        </w:rPr>
        <w:t>4)Сборник задач по физике. 7-9 классы/П</w:t>
      </w:r>
      <w:r w:rsidR="00EA21C9">
        <w:rPr>
          <w:rFonts w:ascii="Times New Roman" w:hAnsi="Times New Roman"/>
          <w:color w:val="000000"/>
          <w:sz w:val="24"/>
          <w:szCs w:val="24"/>
        </w:rPr>
        <w:t>ерышкин А.В.-М.: «Экзамен», 2018</w:t>
      </w:r>
      <w:r w:rsidRPr="00333733">
        <w:rPr>
          <w:rFonts w:ascii="Times New Roman" w:hAnsi="Times New Roman"/>
          <w:color w:val="000000"/>
          <w:sz w:val="24"/>
          <w:szCs w:val="24"/>
        </w:rPr>
        <w:t xml:space="preserve"> г.</w:t>
      </w:r>
    </w:p>
    <w:p w:rsidR="00EA21C9" w:rsidRDefault="00A7636F" w:rsidP="00333733">
      <w:pPr>
        <w:shd w:val="clear" w:color="auto" w:fill="FFFFFF"/>
        <w:spacing w:after="0" w:line="240" w:lineRule="auto"/>
        <w:rPr>
          <w:rFonts w:ascii="Times New Roman" w:hAnsi="Times New Roman"/>
          <w:color w:val="000000"/>
          <w:sz w:val="24"/>
          <w:szCs w:val="24"/>
        </w:rPr>
      </w:pPr>
      <w:r w:rsidRPr="00333733">
        <w:rPr>
          <w:rFonts w:ascii="Times New Roman" w:hAnsi="Times New Roman"/>
          <w:color w:val="000000"/>
          <w:sz w:val="24"/>
          <w:szCs w:val="24"/>
        </w:rPr>
        <w:t>5</w:t>
      </w:r>
      <w:r w:rsidR="000E69F4" w:rsidRPr="00333733">
        <w:rPr>
          <w:rFonts w:ascii="Times New Roman" w:hAnsi="Times New Roman"/>
          <w:color w:val="000000"/>
          <w:sz w:val="24"/>
          <w:szCs w:val="24"/>
        </w:rPr>
        <w:t>)Контрольные и самостоятельные работы по физике/</w:t>
      </w:r>
      <w:r w:rsidR="00EA21C9">
        <w:rPr>
          <w:rFonts w:ascii="Times New Roman" w:hAnsi="Times New Roman"/>
          <w:color w:val="000000"/>
          <w:sz w:val="24"/>
          <w:szCs w:val="24"/>
        </w:rPr>
        <w:t xml:space="preserve">А.Е Марон, Е.А.Марон </w:t>
      </w:r>
      <w:r w:rsidR="000E69F4" w:rsidRPr="00333733">
        <w:rPr>
          <w:rFonts w:ascii="Times New Roman" w:hAnsi="Times New Roman"/>
          <w:color w:val="000000"/>
          <w:sz w:val="24"/>
          <w:szCs w:val="24"/>
        </w:rPr>
        <w:t>.</w:t>
      </w:r>
    </w:p>
    <w:p w:rsidR="000E69F4" w:rsidRPr="00EA21C9" w:rsidRDefault="000E69F4" w:rsidP="00333733">
      <w:pPr>
        <w:shd w:val="clear" w:color="auto" w:fill="FFFFFF"/>
        <w:spacing w:after="0" w:line="240" w:lineRule="auto"/>
        <w:rPr>
          <w:rFonts w:ascii="Times New Roman" w:hAnsi="Times New Roman"/>
          <w:color w:val="000000"/>
          <w:sz w:val="24"/>
          <w:szCs w:val="24"/>
        </w:rPr>
      </w:pPr>
      <w:r w:rsidRPr="00333733">
        <w:rPr>
          <w:rFonts w:ascii="Times New Roman" w:hAnsi="Times New Roman"/>
          <w:color w:val="000000"/>
          <w:sz w:val="24"/>
          <w:szCs w:val="24"/>
        </w:rPr>
        <w:t>К уче</w:t>
      </w:r>
      <w:r w:rsidR="00EA21C9">
        <w:rPr>
          <w:rFonts w:ascii="Times New Roman" w:hAnsi="Times New Roman"/>
          <w:color w:val="000000"/>
          <w:sz w:val="24"/>
          <w:szCs w:val="24"/>
        </w:rPr>
        <w:t>бникам А. В. Перышкина «Физика. 7-9</w:t>
      </w:r>
      <w:r w:rsidRPr="00333733">
        <w:rPr>
          <w:rFonts w:ascii="Times New Roman" w:hAnsi="Times New Roman"/>
          <w:color w:val="000000"/>
          <w:sz w:val="24"/>
          <w:szCs w:val="24"/>
        </w:rPr>
        <w:t xml:space="preserve"> класс</w:t>
      </w:r>
      <w:r w:rsidR="00EA21C9" w:rsidRPr="00EA21C9">
        <w:rPr>
          <w:rFonts w:ascii="Times New Roman" w:hAnsi="Times New Roman"/>
          <w:color w:val="000000"/>
          <w:sz w:val="24"/>
          <w:szCs w:val="24"/>
        </w:rPr>
        <w:t>».  М: Дрофа</w:t>
      </w:r>
      <w:r w:rsidR="00EA21C9">
        <w:rPr>
          <w:rFonts w:ascii="Times New Roman" w:hAnsi="Times New Roman"/>
          <w:b/>
          <w:color w:val="000000"/>
          <w:sz w:val="24"/>
          <w:szCs w:val="24"/>
        </w:rPr>
        <w:t xml:space="preserve"> </w:t>
      </w:r>
      <w:r w:rsidR="00EA21C9" w:rsidRPr="00EA21C9">
        <w:rPr>
          <w:rFonts w:ascii="Times New Roman" w:hAnsi="Times New Roman"/>
          <w:color w:val="000000"/>
          <w:sz w:val="24"/>
          <w:szCs w:val="24"/>
        </w:rPr>
        <w:t>2020г</w:t>
      </w:r>
    </w:p>
    <w:p w:rsidR="00EA21C9" w:rsidRDefault="00EA21C9" w:rsidP="00333733">
      <w:pPr>
        <w:spacing w:line="240" w:lineRule="auto"/>
        <w:ind w:firstLine="709"/>
        <w:contextualSpacing/>
        <w:jc w:val="center"/>
        <w:rPr>
          <w:rFonts w:ascii="Times New Roman" w:hAnsi="Times New Roman"/>
          <w:b/>
          <w:sz w:val="24"/>
          <w:szCs w:val="24"/>
        </w:rPr>
      </w:pPr>
    </w:p>
    <w:p w:rsidR="00EA21C9" w:rsidRDefault="00EA21C9" w:rsidP="00333733">
      <w:pPr>
        <w:spacing w:line="240" w:lineRule="auto"/>
        <w:ind w:firstLine="709"/>
        <w:contextualSpacing/>
        <w:jc w:val="center"/>
        <w:rPr>
          <w:rFonts w:ascii="Times New Roman" w:hAnsi="Times New Roman"/>
          <w:b/>
          <w:sz w:val="24"/>
          <w:szCs w:val="24"/>
        </w:rPr>
      </w:pPr>
    </w:p>
    <w:p w:rsidR="00EA21C9" w:rsidRDefault="00EA21C9" w:rsidP="00333733">
      <w:pPr>
        <w:spacing w:line="240" w:lineRule="auto"/>
        <w:ind w:firstLine="709"/>
        <w:contextualSpacing/>
        <w:jc w:val="center"/>
        <w:rPr>
          <w:rFonts w:ascii="Times New Roman" w:hAnsi="Times New Roman"/>
          <w:b/>
          <w:sz w:val="24"/>
          <w:szCs w:val="24"/>
        </w:rPr>
      </w:pPr>
    </w:p>
    <w:p w:rsidR="00226C89" w:rsidRPr="00333733" w:rsidRDefault="00226C89" w:rsidP="00333733">
      <w:pPr>
        <w:spacing w:line="240" w:lineRule="auto"/>
        <w:ind w:firstLine="709"/>
        <w:contextualSpacing/>
        <w:jc w:val="center"/>
        <w:rPr>
          <w:rFonts w:ascii="Times New Roman" w:hAnsi="Times New Roman"/>
          <w:b/>
          <w:sz w:val="24"/>
          <w:szCs w:val="24"/>
        </w:rPr>
      </w:pPr>
      <w:r w:rsidRPr="00333733">
        <w:rPr>
          <w:rFonts w:ascii="Times New Roman" w:hAnsi="Times New Roman"/>
          <w:b/>
          <w:sz w:val="24"/>
          <w:szCs w:val="24"/>
        </w:rPr>
        <w:t>Учебно-тематическое планирование</w:t>
      </w:r>
    </w:p>
    <w:tbl>
      <w:tblPr>
        <w:tblStyle w:val="a6"/>
        <w:tblW w:w="14601" w:type="dxa"/>
        <w:tblInd w:w="108" w:type="dxa"/>
        <w:tblLayout w:type="fixed"/>
        <w:tblLook w:val="04A0" w:firstRow="1" w:lastRow="0" w:firstColumn="1" w:lastColumn="0" w:noHBand="0" w:noVBand="1"/>
      </w:tblPr>
      <w:tblGrid>
        <w:gridCol w:w="2977"/>
        <w:gridCol w:w="851"/>
        <w:gridCol w:w="5953"/>
        <w:gridCol w:w="4820"/>
      </w:tblGrid>
      <w:tr w:rsidR="00226C89" w:rsidRPr="00333733" w:rsidTr="00EA21C9">
        <w:trPr>
          <w:trHeight w:val="717"/>
        </w:trPr>
        <w:tc>
          <w:tcPr>
            <w:tcW w:w="2977" w:type="dxa"/>
          </w:tcPr>
          <w:p w:rsidR="00226C89" w:rsidRPr="00333733" w:rsidRDefault="00226C89" w:rsidP="00333733">
            <w:pPr>
              <w:rPr>
                <w:rFonts w:ascii="Times New Roman" w:hAnsi="Times New Roman"/>
                <w:bCs/>
                <w:sz w:val="24"/>
                <w:szCs w:val="24"/>
              </w:rPr>
            </w:pPr>
            <w:r w:rsidRPr="00333733">
              <w:rPr>
                <w:rFonts w:ascii="Times New Roman" w:hAnsi="Times New Roman"/>
                <w:bCs/>
                <w:kern w:val="24"/>
                <w:sz w:val="24"/>
                <w:szCs w:val="24"/>
              </w:rPr>
              <w:t>Название разделов, тем.</w:t>
            </w:r>
          </w:p>
        </w:tc>
        <w:tc>
          <w:tcPr>
            <w:tcW w:w="851" w:type="dxa"/>
          </w:tcPr>
          <w:p w:rsidR="00226C89" w:rsidRPr="00333733" w:rsidRDefault="00226C89" w:rsidP="00333733">
            <w:pPr>
              <w:rPr>
                <w:rFonts w:ascii="Times New Roman" w:hAnsi="Times New Roman"/>
                <w:bCs/>
                <w:sz w:val="24"/>
                <w:szCs w:val="24"/>
              </w:rPr>
            </w:pPr>
            <w:r w:rsidRPr="00333733">
              <w:rPr>
                <w:rFonts w:ascii="Times New Roman" w:hAnsi="Times New Roman"/>
                <w:bCs/>
                <w:kern w:val="24"/>
                <w:sz w:val="24"/>
                <w:szCs w:val="24"/>
              </w:rPr>
              <w:t>Количество часов</w:t>
            </w:r>
          </w:p>
        </w:tc>
        <w:tc>
          <w:tcPr>
            <w:tcW w:w="5953" w:type="dxa"/>
          </w:tcPr>
          <w:p w:rsidR="00226C89" w:rsidRPr="00333733" w:rsidRDefault="00226C89" w:rsidP="00333733">
            <w:pPr>
              <w:rPr>
                <w:rFonts w:ascii="Times New Roman" w:hAnsi="Times New Roman"/>
                <w:bCs/>
                <w:sz w:val="24"/>
                <w:szCs w:val="24"/>
              </w:rPr>
            </w:pPr>
            <w:r w:rsidRPr="00333733">
              <w:rPr>
                <w:rFonts w:ascii="Times New Roman" w:hAnsi="Times New Roman"/>
                <w:bCs/>
                <w:kern w:val="24"/>
                <w:sz w:val="24"/>
                <w:szCs w:val="24"/>
              </w:rPr>
              <w:t>Срезы, к/р, зачёты, тесты.</w:t>
            </w:r>
          </w:p>
        </w:tc>
        <w:tc>
          <w:tcPr>
            <w:tcW w:w="4820" w:type="dxa"/>
          </w:tcPr>
          <w:p w:rsidR="00226C89" w:rsidRPr="00333733" w:rsidRDefault="00226C89" w:rsidP="00333733">
            <w:pPr>
              <w:rPr>
                <w:rFonts w:ascii="Times New Roman" w:hAnsi="Times New Roman"/>
                <w:sz w:val="24"/>
                <w:szCs w:val="24"/>
              </w:rPr>
            </w:pPr>
            <w:r w:rsidRPr="00333733">
              <w:rPr>
                <w:rFonts w:ascii="Times New Roman" w:hAnsi="Times New Roman"/>
                <w:bCs/>
                <w:kern w:val="24"/>
                <w:sz w:val="24"/>
                <w:szCs w:val="24"/>
              </w:rPr>
              <w:t>Лабораторные работы</w:t>
            </w:r>
          </w:p>
        </w:tc>
      </w:tr>
      <w:tr w:rsidR="00226C89" w:rsidRPr="00333733" w:rsidTr="00EA21C9">
        <w:trPr>
          <w:trHeight w:val="273"/>
        </w:trPr>
        <w:tc>
          <w:tcPr>
            <w:tcW w:w="14601" w:type="dxa"/>
            <w:gridSpan w:val="4"/>
          </w:tcPr>
          <w:p w:rsidR="00226C89" w:rsidRPr="00333733" w:rsidRDefault="00226C89" w:rsidP="00333733">
            <w:pPr>
              <w:jc w:val="center"/>
              <w:rPr>
                <w:rFonts w:ascii="Times New Roman" w:hAnsi="Times New Roman"/>
                <w:bCs/>
                <w:kern w:val="24"/>
                <w:sz w:val="24"/>
                <w:szCs w:val="24"/>
              </w:rPr>
            </w:pPr>
            <w:r w:rsidRPr="00333733">
              <w:rPr>
                <w:rFonts w:ascii="Times New Roman" w:hAnsi="Times New Roman"/>
                <w:bCs/>
                <w:kern w:val="24"/>
                <w:sz w:val="24"/>
                <w:szCs w:val="24"/>
              </w:rPr>
              <w:t>7 класс</w:t>
            </w:r>
          </w:p>
        </w:tc>
      </w:tr>
      <w:tr w:rsidR="00226C89" w:rsidRPr="00333733" w:rsidTr="00EA21C9">
        <w:trPr>
          <w:trHeight w:val="44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color w:val="000000"/>
                <w:kern w:val="24"/>
                <w:sz w:val="24"/>
                <w:szCs w:val="24"/>
              </w:rPr>
              <w:t>Введение</w:t>
            </w:r>
          </w:p>
        </w:tc>
        <w:tc>
          <w:tcPr>
            <w:tcW w:w="851" w:type="dxa"/>
          </w:tcPr>
          <w:p w:rsidR="00226C89" w:rsidRPr="00333733" w:rsidRDefault="00226C89" w:rsidP="00EA21C9">
            <w:pPr>
              <w:rPr>
                <w:rFonts w:ascii="Times New Roman" w:hAnsi="Times New Roman"/>
                <w:sz w:val="24"/>
                <w:szCs w:val="24"/>
              </w:rPr>
            </w:pPr>
            <w:r w:rsidRPr="00333733">
              <w:rPr>
                <w:rFonts w:ascii="Times New Roman" w:hAnsi="Times New Roman"/>
                <w:color w:val="000000"/>
                <w:kern w:val="24"/>
                <w:sz w:val="24"/>
                <w:szCs w:val="24"/>
              </w:rPr>
              <w:t>5</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 xml:space="preserve">Срез №1 «Физические явления, тела, вещества», </w:t>
            </w:r>
          </w:p>
          <w:p w:rsidR="00226C89" w:rsidRPr="00333733" w:rsidRDefault="00226C89" w:rsidP="00EA21C9">
            <w:pPr>
              <w:rPr>
                <w:rFonts w:ascii="Times New Roman" w:hAnsi="Times New Roman"/>
                <w:sz w:val="24"/>
                <w:szCs w:val="24"/>
              </w:rPr>
            </w:pPr>
            <w:r w:rsidRPr="00333733">
              <w:rPr>
                <w:rFonts w:ascii="Times New Roman" w:hAnsi="Times New Roman"/>
                <w:color w:val="000000"/>
                <w:kern w:val="24"/>
                <w:sz w:val="24"/>
                <w:szCs w:val="24"/>
              </w:rPr>
              <w:t>Срез №2 «Цена деления»</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color w:val="000000"/>
                <w:kern w:val="24"/>
                <w:sz w:val="24"/>
                <w:szCs w:val="24"/>
              </w:rPr>
              <w:t>№1 «Определение цены деления»</w:t>
            </w:r>
          </w:p>
          <w:p w:rsidR="00226C89" w:rsidRPr="00333733" w:rsidRDefault="00226C89" w:rsidP="00EA21C9">
            <w:pPr>
              <w:rPr>
                <w:rFonts w:ascii="Times New Roman" w:hAnsi="Times New Roman"/>
                <w:bCs/>
                <w:sz w:val="24"/>
                <w:szCs w:val="24"/>
              </w:rPr>
            </w:pPr>
          </w:p>
        </w:tc>
      </w:tr>
      <w:tr w:rsidR="00226C89" w:rsidRPr="00333733" w:rsidTr="00EA21C9">
        <w:trPr>
          <w:trHeight w:val="591"/>
        </w:trPr>
        <w:tc>
          <w:tcPr>
            <w:tcW w:w="2977"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Первоначальные сведения о строении вещества</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6</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Тест  «Строение вещества»</w:t>
            </w:r>
          </w:p>
        </w:tc>
        <w:tc>
          <w:tcPr>
            <w:tcW w:w="4820"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№2 «Измерение размеров малых тел»</w:t>
            </w:r>
          </w:p>
        </w:tc>
      </w:tr>
      <w:tr w:rsidR="00226C89" w:rsidRPr="00333733" w:rsidTr="00EA21C9">
        <w:trPr>
          <w:trHeight w:val="752"/>
        </w:trPr>
        <w:tc>
          <w:tcPr>
            <w:tcW w:w="2977"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 xml:space="preserve">Взаимодействие тел </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22</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Физический диктант по теме «Механическое движение»;</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№3 «Расчет пути и времени движения»</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Контрольная работа №1 «Механическое движение. Плотность»</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lastRenderedPageBreak/>
              <w:t>Тест по теме «Силы»</w:t>
            </w:r>
          </w:p>
        </w:tc>
        <w:tc>
          <w:tcPr>
            <w:tcW w:w="4820"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lastRenderedPageBreak/>
              <w:t>№3 «Измерение массы тела на рычажных весах»</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№4 «Измерение объема тел»</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№5 «Определение плотности твердого тела»</w:t>
            </w:r>
          </w:p>
          <w:p w:rsidR="00226C89" w:rsidRPr="00333733" w:rsidRDefault="00226C89" w:rsidP="00EA21C9">
            <w:pPr>
              <w:rPr>
                <w:rFonts w:ascii="Times New Roman" w:hAnsi="Times New Roman"/>
                <w:bCs/>
                <w:sz w:val="24"/>
                <w:szCs w:val="24"/>
              </w:rPr>
            </w:pPr>
            <w:r w:rsidRPr="00333733">
              <w:rPr>
                <w:rFonts w:ascii="Times New Roman" w:hAnsi="Times New Roman"/>
                <w:color w:val="000000"/>
                <w:kern w:val="24"/>
                <w:sz w:val="24"/>
                <w:szCs w:val="24"/>
              </w:rPr>
              <w:t xml:space="preserve">№6 </w:t>
            </w:r>
            <w:r w:rsidRPr="00333733">
              <w:rPr>
                <w:rFonts w:ascii="Times New Roman" w:hAnsi="Times New Roman"/>
                <w:bCs/>
                <w:sz w:val="24"/>
                <w:szCs w:val="24"/>
              </w:rPr>
              <w:t>«</w:t>
            </w:r>
            <w:r w:rsidRPr="00333733">
              <w:rPr>
                <w:rFonts w:ascii="Times New Roman" w:hAnsi="Times New Roman"/>
                <w:color w:val="000000"/>
                <w:kern w:val="24"/>
                <w:sz w:val="24"/>
                <w:szCs w:val="24"/>
              </w:rPr>
              <w:t>Градуирование пружины и изм</w:t>
            </w:r>
            <w:r w:rsidRPr="00333733">
              <w:rPr>
                <w:rFonts w:ascii="Times New Roman" w:hAnsi="Times New Roman"/>
                <w:bCs/>
                <w:sz w:val="24"/>
                <w:szCs w:val="24"/>
              </w:rPr>
              <w:t xml:space="preserve">ерение </w:t>
            </w:r>
            <w:r w:rsidRPr="00333733">
              <w:rPr>
                <w:rFonts w:ascii="Times New Roman" w:hAnsi="Times New Roman"/>
                <w:bCs/>
                <w:sz w:val="24"/>
                <w:szCs w:val="24"/>
              </w:rPr>
              <w:lastRenderedPageBreak/>
              <w:t>сил динамометром»</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bCs/>
                <w:sz w:val="24"/>
                <w:szCs w:val="24"/>
              </w:rPr>
              <w:t>№7 «Исследование зависимости силы трения скольжения от силы нормального давления»</w:t>
            </w:r>
          </w:p>
        </w:tc>
      </w:tr>
      <w:tr w:rsidR="00226C89" w:rsidRPr="00333733" w:rsidTr="00EA21C9">
        <w:trPr>
          <w:trHeight w:val="1425"/>
        </w:trPr>
        <w:tc>
          <w:tcPr>
            <w:tcW w:w="2977"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spacing w:val="-3"/>
                <w:sz w:val="24"/>
                <w:szCs w:val="24"/>
              </w:rPr>
              <w:lastRenderedPageBreak/>
              <w:t xml:space="preserve">Давление твердых тел, жидкостей </w:t>
            </w:r>
            <w:r w:rsidRPr="00333733">
              <w:rPr>
                <w:rFonts w:ascii="Times New Roman" w:hAnsi="Times New Roman"/>
                <w:color w:val="000000"/>
                <w:spacing w:val="-6"/>
                <w:sz w:val="24"/>
                <w:szCs w:val="24"/>
              </w:rPr>
              <w:t xml:space="preserve">и газов </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20</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№4 «Давление твердых тел»</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№5 «Расчет давления на дно и стенки сосуда»</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Контрольная работа №2 «Давление»</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№6 «Архимедова сила»</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Контрольная работа №3 «Архимедова сила»</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color w:val="000000"/>
                <w:kern w:val="24"/>
                <w:sz w:val="24"/>
                <w:szCs w:val="24"/>
              </w:rPr>
              <w:t xml:space="preserve">№8 </w:t>
            </w:r>
            <w:r w:rsidRPr="00333733">
              <w:rPr>
                <w:rFonts w:ascii="Times New Roman" w:hAnsi="Times New Roman"/>
                <w:sz w:val="24"/>
                <w:szCs w:val="24"/>
              </w:rPr>
              <w:t>«Измерение  выталкивающей  силы, действующей на погруженное в жидкость тело»</w:t>
            </w:r>
          </w:p>
          <w:p w:rsidR="00226C89" w:rsidRPr="00EA21C9" w:rsidRDefault="00226C89" w:rsidP="00EA21C9">
            <w:pPr>
              <w:rPr>
                <w:rFonts w:ascii="Times New Roman" w:hAnsi="Times New Roman"/>
                <w:sz w:val="24"/>
                <w:szCs w:val="24"/>
              </w:rPr>
            </w:pPr>
            <w:r w:rsidRPr="00333733">
              <w:rPr>
                <w:rFonts w:ascii="Times New Roman" w:hAnsi="Times New Roman"/>
                <w:sz w:val="24"/>
                <w:szCs w:val="24"/>
              </w:rPr>
              <w:t>№9 ««Выяснение условий плавания тел»</w:t>
            </w:r>
          </w:p>
        </w:tc>
      </w:tr>
      <w:tr w:rsidR="00226C89" w:rsidRPr="00333733" w:rsidTr="00EA21C9">
        <w:trPr>
          <w:trHeight w:val="752"/>
        </w:trPr>
        <w:tc>
          <w:tcPr>
            <w:tcW w:w="2977" w:type="dxa"/>
          </w:tcPr>
          <w:p w:rsidR="00226C89" w:rsidRPr="00333733" w:rsidRDefault="00226C89" w:rsidP="00EA21C9">
            <w:pPr>
              <w:rPr>
                <w:rFonts w:ascii="Times New Roman" w:hAnsi="Times New Roman"/>
                <w:color w:val="000000"/>
                <w:spacing w:val="-3"/>
                <w:sz w:val="24"/>
                <w:szCs w:val="24"/>
              </w:rPr>
            </w:pPr>
            <w:r w:rsidRPr="00333733">
              <w:rPr>
                <w:rFonts w:ascii="Times New Roman" w:hAnsi="Times New Roman"/>
                <w:color w:val="000000"/>
                <w:spacing w:val="-3"/>
                <w:sz w:val="24"/>
                <w:szCs w:val="24"/>
              </w:rPr>
              <w:t>Работа и мощность. Энергия</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11</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Тест «Работа и мощность»</w:t>
            </w:r>
          </w:p>
          <w:p w:rsidR="00226C89" w:rsidRPr="00333733" w:rsidRDefault="00226C89" w:rsidP="00EA21C9">
            <w:pPr>
              <w:pStyle w:val="a4"/>
              <w:snapToGrid w:val="0"/>
              <w:spacing w:after="200"/>
              <w:rPr>
                <w:rFonts w:ascii="Times New Roman" w:hAnsi="Times New Roman"/>
                <w:sz w:val="24"/>
                <w:szCs w:val="24"/>
              </w:rPr>
            </w:pPr>
          </w:p>
        </w:tc>
        <w:tc>
          <w:tcPr>
            <w:tcW w:w="4820"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 10 «Выяснение условия равновесия рычага»</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 xml:space="preserve">№11 </w:t>
            </w:r>
            <w:r w:rsidRPr="00333733">
              <w:rPr>
                <w:rFonts w:ascii="Times New Roman" w:hAnsi="Times New Roman"/>
                <w:sz w:val="24"/>
                <w:szCs w:val="24"/>
              </w:rPr>
              <w:t>«Определение КПД при подъеме тела по наклонной плоскости»</w:t>
            </w:r>
          </w:p>
        </w:tc>
      </w:tr>
      <w:tr w:rsidR="00226C89" w:rsidRPr="00333733" w:rsidTr="00EA21C9">
        <w:trPr>
          <w:trHeight w:val="455"/>
        </w:trPr>
        <w:tc>
          <w:tcPr>
            <w:tcW w:w="2977" w:type="dxa"/>
          </w:tcPr>
          <w:p w:rsidR="00226C89" w:rsidRPr="00333733" w:rsidRDefault="00226C89" w:rsidP="00EA21C9">
            <w:pPr>
              <w:rPr>
                <w:rFonts w:ascii="Times New Roman" w:hAnsi="Times New Roman"/>
                <w:color w:val="000000"/>
                <w:spacing w:val="-3"/>
                <w:sz w:val="24"/>
                <w:szCs w:val="24"/>
              </w:rPr>
            </w:pPr>
            <w:r w:rsidRPr="00333733">
              <w:rPr>
                <w:rFonts w:ascii="Times New Roman" w:hAnsi="Times New Roman"/>
                <w:color w:val="000000"/>
                <w:spacing w:val="-3"/>
                <w:sz w:val="24"/>
                <w:szCs w:val="24"/>
              </w:rPr>
              <w:t>Повторение</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4</w:t>
            </w:r>
          </w:p>
        </w:tc>
        <w:tc>
          <w:tcPr>
            <w:tcW w:w="5953" w:type="dxa"/>
          </w:tcPr>
          <w:p w:rsidR="00226C89" w:rsidRPr="00333733" w:rsidRDefault="00226C89" w:rsidP="00EA21C9">
            <w:pPr>
              <w:rPr>
                <w:rFonts w:ascii="Times New Roman" w:hAnsi="Times New Roman"/>
                <w:color w:val="000000"/>
                <w:kern w:val="24"/>
                <w:sz w:val="24"/>
                <w:szCs w:val="24"/>
              </w:rPr>
            </w:pPr>
          </w:p>
        </w:tc>
        <w:tc>
          <w:tcPr>
            <w:tcW w:w="4820"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Итоговая контрольная работа</w:t>
            </w:r>
          </w:p>
        </w:tc>
      </w:tr>
      <w:tr w:rsidR="00226C89" w:rsidRPr="00333733" w:rsidTr="00EA21C9">
        <w:trPr>
          <w:trHeight w:val="269"/>
        </w:trPr>
        <w:tc>
          <w:tcPr>
            <w:tcW w:w="14601" w:type="dxa"/>
            <w:gridSpan w:val="4"/>
          </w:tcPr>
          <w:p w:rsidR="00226C89" w:rsidRPr="00333733" w:rsidRDefault="00226C89" w:rsidP="00EA21C9">
            <w:pPr>
              <w:jc w:val="center"/>
              <w:rPr>
                <w:rFonts w:ascii="Times New Roman" w:hAnsi="Times New Roman"/>
                <w:color w:val="000000"/>
                <w:kern w:val="24"/>
                <w:sz w:val="24"/>
                <w:szCs w:val="24"/>
              </w:rPr>
            </w:pPr>
            <w:r w:rsidRPr="00333733">
              <w:rPr>
                <w:rFonts w:ascii="Times New Roman" w:hAnsi="Times New Roman"/>
                <w:color w:val="000000"/>
                <w:kern w:val="24"/>
                <w:sz w:val="24"/>
                <w:szCs w:val="24"/>
              </w:rPr>
              <w:t>8 класс</w:t>
            </w:r>
          </w:p>
        </w:tc>
      </w:tr>
      <w:tr w:rsidR="00226C89" w:rsidRPr="00333733" w:rsidTr="00EA21C9">
        <w:trPr>
          <w:trHeight w:val="752"/>
        </w:trPr>
        <w:tc>
          <w:tcPr>
            <w:tcW w:w="2977" w:type="dxa"/>
          </w:tcPr>
          <w:p w:rsidR="00226C89" w:rsidRPr="00333733" w:rsidRDefault="00226C89" w:rsidP="00EA21C9">
            <w:pPr>
              <w:rPr>
                <w:rFonts w:ascii="Times New Roman" w:hAnsi="Times New Roman"/>
                <w:color w:val="000000"/>
                <w:spacing w:val="-3"/>
                <w:sz w:val="24"/>
                <w:szCs w:val="24"/>
              </w:rPr>
            </w:pPr>
            <w:r w:rsidRPr="00333733">
              <w:rPr>
                <w:rFonts w:ascii="Times New Roman" w:hAnsi="Times New Roman"/>
                <w:color w:val="000000"/>
                <w:spacing w:val="-3"/>
                <w:sz w:val="24"/>
                <w:szCs w:val="24"/>
              </w:rPr>
              <w:t>Тепловые явления</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27</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Тест «Виды теплопередачи»</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Контрольная работа № 1 "Тепловые явления"</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Срез «Расчет количества теплоты»</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Контрольная работа № 2 «Изменение агрегатных состояний вещества"</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 1"Сравнение количеств теплоты при смешении воды разной температуры"</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№2 «Измерение удельной теплоемкости твердого тела»</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 3 "Измерение относительной влажности воздуха с помощью термометра"</w:t>
            </w:r>
          </w:p>
        </w:tc>
      </w:tr>
      <w:tr w:rsidR="00226C89" w:rsidRPr="00333733" w:rsidTr="00EA21C9">
        <w:trPr>
          <w:trHeight w:val="428"/>
        </w:trPr>
        <w:tc>
          <w:tcPr>
            <w:tcW w:w="2977" w:type="dxa"/>
          </w:tcPr>
          <w:p w:rsidR="00226C89" w:rsidRPr="00333733" w:rsidRDefault="00226C89" w:rsidP="00EA21C9">
            <w:pPr>
              <w:rPr>
                <w:rFonts w:ascii="Times New Roman" w:hAnsi="Times New Roman"/>
                <w:color w:val="000000"/>
                <w:spacing w:val="-3"/>
                <w:sz w:val="24"/>
                <w:szCs w:val="24"/>
              </w:rPr>
            </w:pPr>
            <w:r w:rsidRPr="00333733">
              <w:rPr>
                <w:rFonts w:ascii="Times New Roman" w:hAnsi="Times New Roman"/>
                <w:sz w:val="24"/>
                <w:szCs w:val="24"/>
              </w:rPr>
              <w:t>Электрические явления</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25</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Тест «Строение атома»</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«Закон Ома»</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«Расчет электрических цепей»</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«Работа и мощность тока»</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Контрольная работа № 3 "Электрические явления. Электрический ток"</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 4 "Сборка электрической цепи и измерение силы тока в ее различных участках"</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№5 «Измерение напряжения»</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№6 "Регулирование силы тока реостатом"</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№7 "Определение сопротивления проводника при помощи амперметра и вольтметра"</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 8 "Измерение мощности и работы тока в электрической лампе"</w:t>
            </w: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Магнитные явления</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6</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Тест «Магнитные явления»</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 9 "Сборка электромагнита и испытание его действия"</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№10. Изучение электрического двигателя</w:t>
            </w: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lastRenderedPageBreak/>
              <w:t>Световые явления</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8</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«Законы отражения и преломления»</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Самостоятельная работа «Построение изображений,  даваемых линзой»</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Контрольная работа № 4 "Световые явления"</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№11 "Получение изображения при помощи линзы"</w:t>
            </w: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Повторение</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3</w:t>
            </w:r>
          </w:p>
        </w:tc>
        <w:tc>
          <w:tcPr>
            <w:tcW w:w="5953" w:type="dxa"/>
          </w:tcPr>
          <w:p w:rsidR="00226C89" w:rsidRPr="00333733" w:rsidRDefault="00226C89" w:rsidP="00EA21C9">
            <w:pPr>
              <w:rPr>
                <w:rFonts w:ascii="Times New Roman" w:hAnsi="Times New Roman"/>
                <w:color w:val="000000"/>
                <w:kern w:val="24"/>
                <w:sz w:val="24"/>
                <w:szCs w:val="24"/>
              </w:rPr>
            </w:pP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color w:val="000000"/>
                <w:kern w:val="24"/>
                <w:sz w:val="24"/>
                <w:szCs w:val="24"/>
              </w:rPr>
              <w:t>Итоговая контрольная работа</w:t>
            </w:r>
          </w:p>
        </w:tc>
      </w:tr>
      <w:tr w:rsidR="00226C89" w:rsidRPr="00333733" w:rsidTr="00EA21C9">
        <w:trPr>
          <w:trHeight w:val="334"/>
        </w:trPr>
        <w:tc>
          <w:tcPr>
            <w:tcW w:w="14601" w:type="dxa"/>
            <w:gridSpan w:val="4"/>
          </w:tcPr>
          <w:p w:rsidR="00226C89" w:rsidRPr="00333733" w:rsidRDefault="00226C89" w:rsidP="00EA21C9">
            <w:pPr>
              <w:jc w:val="center"/>
              <w:rPr>
                <w:rFonts w:ascii="Times New Roman" w:hAnsi="Times New Roman"/>
                <w:color w:val="000000"/>
                <w:kern w:val="24"/>
                <w:sz w:val="24"/>
                <w:szCs w:val="24"/>
              </w:rPr>
            </w:pPr>
            <w:r w:rsidRPr="00333733">
              <w:rPr>
                <w:rFonts w:ascii="Times New Roman" w:hAnsi="Times New Roman"/>
                <w:color w:val="000000"/>
                <w:kern w:val="24"/>
                <w:sz w:val="24"/>
                <w:szCs w:val="24"/>
              </w:rPr>
              <w:t>9 класс</w:t>
            </w: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 xml:space="preserve">Введение </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1</w:t>
            </w:r>
          </w:p>
        </w:tc>
        <w:tc>
          <w:tcPr>
            <w:tcW w:w="5953" w:type="dxa"/>
          </w:tcPr>
          <w:p w:rsidR="00226C89" w:rsidRPr="00333733" w:rsidRDefault="00226C89" w:rsidP="00EA21C9">
            <w:pPr>
              <w:rPr>
                <w:rFonts w:ascii="Times New Roman" w:hAnsi="Times New Roman"/>
                <w:color w:val="000000"/>
                <w:kern w:val="24"/>
                <w:sz w:val="24"/>
                <w:szCs w:val="24"/>
              </w:rPr>
            </w:pPr>
          </w:p>
        </w:tc>
        <w:tc>
          <w:tcPr>
            <w:tcW w:w="4820" w:type="dxa"/>
          </w:tcPr>
          <w:p w:rsidR="00226C89" w:rsidRPr="00333733" w:rsidRDefault="00226C89" w:rsidP="00EA21C9">
            <w:pPr>
              <w:rPr>
                <w:rFonts w:ascii="Times New Roman" w:hAnsi="Times New Roman"/>
                <w:sz w:val="24"/>
                <w:szCs w:val="24"/>
              </w:rPr>
            </w:pP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Основы кинематики</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9</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«Равномерное движение»</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«Равноускоренное движение»</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К/раб №1 «Кинематика материальной точки»</w:t>
            </w:r>
          </w:p>
        </w:tc>
        <w:tc>
          <w:tcPr>
            <w:tcW w:w="4820"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№1: Исследование равноускоренного движения тела без начальной скорости.</w:t>
            </w: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Основы динамики</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10</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«Свободное падение»</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Тест «Искусственные спутники Земли»</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№2: Измерение ускорения свободного падения</w:t>
            </w: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Законы сохранения</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7</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«Закон сохранения импульсов»</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«Закон сохранения энергии»</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К/раб №2 «Основы динамики. Законы сохранения»</w:t>
            </w:r>
          </w:p>
        </w:tc>
        <w:tc>
          <w:tcPr>
            <w:tcW w:w="4820" w:type="dxa"/>
          </w:tcPr>
          <w:p w:rsidR="00226C89" w:rsidRPr="00333733" w:rsidRDefault="00226C89" w:rsidP="00EA21C9">
            <w:pPr>
              <w:rPr>
                <w:rFonts w:ascii="Times New Roman" w:hAnsi="Times New Roman"/>
                <w:sz w:val="24"/>
                <w:szCs w:val="24"/>
              </w:rPr>
            </w:pP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Механические колебания и волны</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8</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Самостоятельная работа «Волны»</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К/раб № 3 «Механические колебания. Волны</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№3: Исследование зависимости периода и частоты свободных колебаний математического маятника от его длины.</w:t>
            </w:r>
          </w:p>
        </w:tc>
      </w:tr>
      <w:tr w:rsidR="00226C89" w:rsidRPr="00333733" w:rsidTr="00EA21C9">
        <w:trPr>
          <w:trHeight w:val="543"/>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Электромагнитные явления</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13</w:t>
            </w:r>
          </w:p>
        </w:tc>
        <w:tc>
          <w:tcPr>
            <w:tcW w:w="5953"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Срез «Правило Буравчика, правило левой руки»</w:t>
            </w:r>
          </w:p>
          <w:p w:rsidR="00226C89" w:rsidRPr="00333733" w:rsidRDefault="00226C89" w:rsidP="00EA21C9">
            <w:pPr>
              <w:rPr>
                <w:rFonts w:ascii="Times New Roman" w:hAnsi="Times New Roman"/>
                <w:color w:val="000000"/>
                <w:kern w:val="24"/>
                <w:sz w:val="24"/>
                <w:szCs w:val="24"/>
              </w:rPr>
            </w:pPr>
            <w:r w:rsidRPr="00333733">
              <w:rPr>
                <w:rFonts w:ascii="Times New Roman" w:hAnsi="Times New Roman"/>
                <w:sz w:val="24"/>
                <w:szCs w:val="24"/>
              </w:rPr>
              <w:t>К/р №4 «Электромагнитное поле»</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№4: Изучение явления электромагнитной индукции</w:t>
            </w:r>
          </w:p>
        </w:tc>
      </w:tr>
      <w:tr w:rsidR="00226C89" w:rsidRPr="00333733" w:rsidTr="00EA21C9">
        <w:trPr>
          <w:trHeight w:val="551"/>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Квантовые явления</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7</w:t>
            </w:r>
          </w:p>
        </w:tc>
        <w:tc>
          <w:tcPr>
            <w:tcW w:w="5953"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Тест  «Строение атома и атомного ядра»</w:t>
            </w: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№5 «Изучение деления атома урана»</w:t>
            </w:r>
          </w:p>
          <w:p w:rsidR="00226C89" w:rsidRPr="00333733" w:rsidRDefault="00226C89" w:rsidP="00EA21C9">
            <w:pPr>
              <w:rPr>
                <w:rFonts w:ascii="Times New Roman" w:hAnsi="Times New Roman"/>
                <w:sz w:val="24"/>
                <w:szCs w:val="24"/>
              </w:rPr>
            </w:pPr>
            <w:r w:rsidRPr="00333733">
              <w:rPr>
                <w:rFonts w:ascii="Times New Roman" w:hAnsi="Times New Roman"/>
                <w:sz w:val="24"/>
                <w:szCs w:val="24"/>
              </w:rPr>
              <w:t>№ 6 :Изучение треков заряженных частиц</w:t>
            </w:r>
          </w:p>
        </w:tc>
      </w:tr>
      <w:tr w:rsidR="00226C89" w:rsidRPr="00333733" w:rsidTr="00EA21C9">
        <w:trPr>
          <w:trHeight w:val="752"/>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Строение и эволюция вселенной</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6</w:t>
            </w:r>
          </w:p>
        </w:tc>
        <w:tc>
          <w:tcPr>
            <w:tcW w:w="5953"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Проект «Тела Солнечной системы»</w:t>
            </w:r>
          </w:p>
        </w:tc>
        <w:tc>
          <w:tcPr>
            <w:tcW w:w="4820" w:type="dxa"/>
          </w:tcPr>
          <w:p w:rsidR="00226C89" w:rsidRPr="00333733" w:rsidRDefault="00226C89" w:rsidP="00EA21C9">
            <w:pPr>
              <w:rPr>
                <w:rFonts w:ascii="Times New Roman" w:hAnsi="Times New Roman"/>
                <w:i/>
                <w:sz w:val="24"/>
                <w:szCs w:val="24"/>
              </w:rPr>
            </w:pPr>
          </w:p>
        </w:tc>
      </w:tr>
      <w:tr w:rsidR="00226C89" w:rsidRPr="00333733" w:rsidTr="00EA21C9">
        <w:trPr>
          <w:trHeight w:val="144"/>
        </w:trPr>
        <w:tc>
          <w:tcPr>
            <w:tcW w:w="2977"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Повторение</w:t>
            </w:r>
          </w:p>
        </w:tc>
        <w:tc>
          <w:tcPr>
            <w:tcW w:w="851" w:type="dxa"/>
          </w:tcPr>
          <w:p w:rsidR="00226C89" w:rsidRPr="00333733" w:rsidRDefault="00226C89" w:rsidP="00EA21C9">
            <w:pPr>
              <w:rPr>
                <w:rFonts w:ascii="Times New Roman" w:hAnsi="Times New Roman"/>
                <w:color w:val="000000"/>
                <w:kern w:val="24"/>
                <w:sz w:val="24"/>
                <w:szCs w:val="24"/>
              </w:rPr>
            </w:pPr>
            <w:r w:rsidRPr="00333733">
              <w:rPr>
                <w:rFonts w:ascii="Times New Roman" w:hAnsi="Times New Roman"/>
                <w:color w:val="000000"/>
                <w:kern w:val="24"/>
                <w:sz w:val="24"/>
                <w:szCs w:val="24"/>
              </w:rPr>
              <w:t>7</w:t>
            </w:r>
          </w:p>
        </w:tc>
        <w:tc>
          <w:tcPr>
            <w:tcW w:w="5953" w:type="dxa"/>
          </w:tcPr>
          <w:p w:rsidR="00226C89" w:rsidRPr="00333733" w:rsidRDefault="00226C89" w:rsidP="00EA21C9">
            <w:pPr>
              <w:rPr>
                <w:rFonts w:ascii="Times New Roman" w:hAnsi="Times New Roman"/>
                <w:sz w:val="24"/>
                <w:szCs w:val="24"/>
              </w:rPr>
            </w:pPr>
          </w:p>
        </w:tc>
        <w:tc>
          <w:tcPr>
            <w:tcW w:w="4820" w:type="dxa"/>
          </w:tcPr>
          <w:p w:rsidR="00226C89" w:rsidRPr="00333733" w:rsidRDefault="00226C89" w:rsidP="00EA21C9">
            <w:pPr>
              <w:rPr>
                <w:rFonts w:ascii="Times New Roman" w:hAnsi="Times New Roman"/>
                <w:sz w:val="24"/>
                <w:szCs w:val="24"/>
              </w:rPr>
            </w:pPr>
            <w:r w:rsidRPr="00333733">
              <w:rPr>
                <w:rFonts w:ascii="Times New Roman" w:hAnsi="Times New Roman"/>
                <w:sz w:val="24"/>
                <w:szCs w:val="24"/>
              </w:rPr>
              <w:t>Итоговая контрольная работа</w:t>
            </w:r>
          </w:p>
        </w:tc>
      </w:tr>
    </w:tbl>
    <w:p w:rsidR="00EA21C9" w:rsidRDefault="00EA21C9" w:rsidP="00EA21C9">
      <w:pPr>
        <w:spacing w:line="240" w:lineRule="auto"/>
        <w:ind w:firstLine="709"/>
        <w:contextualSpacing/>
        <w:jc w:val="center"/>
        <w:rPr>
          <w:rFonts w:ascii="Times New Roman" w:hAnsi="Times New Roman"/>
          <w:b/>
          <w:sz w:val="24"/>
          <w:szCs w:val="24"/>
        </w:rPr>
      </w:pPr>
    </w:p>
    <w:p w:rsidR="00EA21C9" w:rsidRDefault="00EA21C9" w:rsidP="00EA21C9">
      <w:pPr>
        <w:spacing w:line="240" w:lineRule="auto"/>
        <w:ind w:firstLine="709"/>
        <w:contextualSpacing/>
        <w:jc w:val="center"/>
        <w:rPr>
          <w:rFonts w:ascii="Times New Roman" w:hAnsi="Times New Roman"/>
          <w:b/>
          <w:sz w:val="24"/>
          <w:szCs w:val="24"/>
        </w:rPr>
      </w:pPr>
    </w:p>
    <w:p w:rsidR="00EA21C9" w:rsidRDefault="00EA21C9" w:rsidP="00EA21C9">
      <w:pPr>
        <w:spacing w:line="240" w:lineRule="auto"/>
        <w:ind w:firstLine="709"/>
        <w:contextualSpacing/>
        <w:jc w:val="center"/>
        <w:rPr>
          <w:rFonts w:ascii="Times New Roman" w:hAnsi="Times New Roman"/>
          <w:b/>
          <w:sz w:val="24"/>
          <w:szCs w:val="24"/>
        </w:rPr>
      </w:pPr>
    </w:p>
    <w:p w:rsidR="00EA21C9" w:rsidRDefault="00EA21C9" w:rsidP="00EA21C9">
      <w:pPr>
        <w:spacing w:line="240" w:lineRule="auto"/>
        <w:ind w:firstLine="709"/>
        <w:contextualSpacing/>
        <w:jc w:val="center"/>
        <w:rPr>
          <w:rFonts w:ascii="Times New Roman" w:hAnsi="Times New Roman"/>
          <w:b/>
          <w:sz w:val="24"/>
          <w:szCs w:val="24"/>
        </w:rPr>
      </w:pPr>
    </w:p>
    <w:p w:rsidR="00EA21C9" w:rsidRDefault="00EA21C9" w:rsidP="00EA21C9">
      <w:pPr>
        <w:spacing w:line="240" w:lineRule="auto"/>
        <w:ind w:firstLine="709"/>
        <w:contextualSpacing/>
        <w:jc w:val="center"/>
        <w:rPr>
          <w:rFonts w:ascii="Times New Roman" w:hAnsi="Times New Roman"/>
          <w:b/>
          <w:sz w:val="24"/>
          <w:szCs w:val="24"/>
        </w:rPr>
      </w:pPr>
    </w:p>
    <w:p w:rsidR="00C412FC" w:rsidRPr="00333733" w:rsidRDefault="00C412FC" w:rsidP="00EA21C9">
      <w:pPr>
        <w:spacing w:line="240" w:lineRule="auto"/>
        <w:ind w:firstLine="709"/>
        <w:contextualSpacing/>
        <w:jc w:val="center"/>
        <w:rPr>
          <w:rFonts w:ascii="Times New Roman" w:hAnsi="Times New Roman"/>
          <w:b/>
          <w:sz w:val="24"/>
          <w:szCs w:val="24"/>
        </w:rPr>
      </w:pPr>
      <w:r w:rsidRPr="00333733">
        <w:rPr>
          <w:rFonts w:ascii="Times New Roman" w:hAnsi="Times New Roman"/>
          <w:b/>
          <w:sz w:val="24"/>
          <w:szCs w:val="24"/>
        </w:rPr>
        <w:lastRenderedPageBreak/>
        <w:t>Планируемые результаты изучения курса:</w:t>
      </w:r>
    </w:p>
    <w:p w:rsidR="00596BCB" w:rsidRPr="00333733" w:rsidRDefault="00596BCB" w:rsidP="00333733">
      <w:pPr>
        <w:pStyle w:val="a4"/>
        <w:ind w:firstLine="709"/>
        <w:jc w:val="both"/>
        <w:rPr>
          <w:rFonts w:ascii="Times New Roman" w:hAnsi="Times New Roman"/>
          <w:sz w:val="24"/>
          <w:szCs w:val="24"/>
        </w:rPr>
      </w:pPr>
      <w:r w:rsidRPr="00333733">
        <w:rPr>
          <w:rFonts w:ascii="Times New Roman" w:hAnsi="Times New Roman"/>
          <w:bCs/>
          <w:sz w:val="24"/>
          <w:szCs w:val="24"/>
        </w:rPr>
        <w:t>Личностными результатами</w:t>
      </w:r>
      <w:r w:rsidRPr="00333733">
        <w:rPr>
          <w:rFonts w:ascii="Times New Roman" w:hAnsi="Times New Roman"/>
          <w:sz w:val="24"/>
          <w:szCs w:val="24"/>
        </w:rPr>
        <w:t xml:space="preserve"> обучения физике в основной школе являются:</w:t>
      </w:r>
    </w:p>
    <w:p w:rsidR="00596BCB" w:rsidRPr="00333733" w:rsidRDefault="00596BCB" w:rsidP="00333733">
      <w:pPr>
        <w:pStyle w:val="a4"/>
        <w:numPr>
          <w:ilvl w:val="0"/>
          <w:numId w:val="3"/>
        </w:numPr>
        <w:ind w:firstLine="709"/>
        <w:jc w:val="both"/>
        <w:rPr>
          <w:rFonts w:ascii="Times New Roman" w:hAnsi="Times New Roman"/>
          <w:sz w:val="24"/>
          <w:szCs w:val="24"/>
        </w:rPr>
      </w:pPr>
      <w:r w:rsidRPr="00333733">
        <w:rPr>
          <w:rFonts w:ascii="Times New Roman" w:hAnsi="Times New Roman"/>
          <w:sz w:val="24"/>
          <w:szCs w:val="24"/>
        </w:rPr>
        <w:t>сформированность поз</w:t>
      </w:r>
      <w:r w:rsidR="00ED1F43" w:rsidRPr="00333733">
        <w:rPr>
          <w:rFonts w:ascii="Times New Roman" w:hAnsi="Times New Roman"/>
          <w:sz w:val="24"/>
          <w:szCs w:val="24"/>
        </w:rPr>
        <w:t>навательных интересов, интеллек</w:t>
      </w:r>
      <w:r w:rsidRPr="00333733">
        <w:rPr>
          <w:rFonts w:ascii="Times New Roman" w:hAnsi="Times New Roman"/>
          <w:sz w:val="24"/>
          <w:szCs w:val="24"/>
        </w:rPr>
        <w:t>туальных и творческих способностей учащихся;</w:t>
      </w:r>
    </w:p>
    <w:p w:rsidR="00596BCB" w:rsidRPr="00333733" w:rsidRDefault="00596BCB" w:rsidP="00333733">
      <w:pPr>
        <w:pStyle w:val="a4"/>
        <w:numPr>
          <w:ilvl w:val="0"/>
          <w:numId w:val="3"/>
        </w:numPr>
        <w:ind w:firstLine="709"/>
        <w:jc w:val="both"/>
        <w:rPr>
          <w:rFonts w:ascii="Times New Roman" w:hAnsi="Times New Roman"/>
          <w:sz w:val="24"/>
          <w:szCs w:val="24"/>
        </w:rPr>
      </w:pPr>
      <w:r w:rsidRPr="00333733">
        <w:rPr>
          <w:rFonts w:ascii="Times New Roman" w:hAnsi="Times New Roman"/>
          <w:sz w:val="24"/>
          <w:szCs w:val="24"/>
        </w:rPr>
        <w:t>убежденность в воз</w:t>
      </w:r>
      <w:r w:rsidR="00ED1F43" w:rsidRPr="00333733">
        <w:rPr>
          <w:rFonts w:ascii="Times New Roman" w:hAnsi="Times New Roman"/>
          <w:sz w:val="24"/>
          <w:szCs w:val="24"/>
        </w:rPr>
        <w:t>можности познания природы, в не</w:t>
      </w:r>
      <w:r w:rsidRPr="00333733">
        <w:rPr>
          <w:rFonts w:ascii="Times New Roman" w:hAnsi="Times New Roman"/>
          <w:sz w:val="24"/>
          <w:szCs w:val="24"/>
        </w:rPr>
        <w:t>обходимости разумного использования достижений науки и технологий для дальнейшег</w:t>
      </w:r>
      <w:r w:rsidR="00ED1F43" w:rsidRPr="00333733">
        <w:rPr>
          <w:rFonts w:ascii="Times New Roman" w:hAnsi="Times New Roman"/>
          <w:sz w:val="24"/>
          <w:szCs w:val="24"/>
        </w:rPr>
        <w:t>о развития человеческого общест</w:t>
      </w:r>
      <w:r w:rsidRPr="00333733">
        <w:rPr>
          <w:rFonts w:ascii="Times New Roman" w:hAnsi="Times New Roman"/>
          <w:sz w:val="24"/>
          <w:szCs w:val="24"/>
        </w:rPr>
        <w:t xml:space="preserve">ва, уважение к творцам </w:t>
      </w:r>
      <w:r w:rsidR="00ED1F43" w:rsidRPr="00333733">
        <w:rPr>
          <w:rFonts w:ascii="Times New Roman" w:hAnsi="Times New Roman"/>
          <w:sz w:val="24"/>
          <w:szCs w:val="24"/>
        </w:rPr>
        <w:t>науки и техники, отношение к фи</w:t>
      </w:r>
      <w:r w:rsidRPr="00333733">
        <w:rPr>
          <w:rFonts w:ascii="Times New Roman" w:hAnsi="Times New Roman"/>
          <w:sz w:val="24"/>
          <w:szCs w:val="24"/>
        </w:rPr>
        <w:t>зике как элементу общечеловеческой культуры;</w:t>
      </w:r>
    </w:p>
    <w:p w:rsidR="00596BCB" w:rsidRPr="00333733" w:rsidRDefault="00596BCB" w:rsidP="00333733">
      <w:pPr>
        <w:pStyle w:val="a4"/>
        <w:numPr>
          <w:ilvl w:val="0"/>
          <w:numId w:val="3"/>
        </w:numPr>
        <w:ind w:firstLine="709"/>
        <w:jc w:val="both"/>
        <w:rPr>
          <w:rFonts w:ascii="Times New Roman" w:hAnsi="Times New Roman"/>
          <w:sz w:val="24"/>
          <w:szCs w:val="24"/>
        </w:rPr>
      </w:pPr>
      <w:r w:rsidRPr="00333733">
        <w:rPr>
          <w:rFonts w:ascii="Times New Roman" w:hAnsi="Times New Roman"/>
          <w:sz w:val="24"/>
          <w:szCs w:val="24"/>
        </w:rPr>
        <w:t>самостоятельность в приобретении новых знаний и практических умений;</w:t>
      </w:r>
    </w:p>
    <w:p w:rsidR="00596BCB" w:rsidRPr="00333733" w:rsidRDefault="00596BCB" w:rsidP="00333733">
      <w:pPr>
        <w:pStyle w:val="a4"/>
        <w:numPr>
          <w:ilvl w:val="0"/>
          <w:numId w:val="3"/>
        </w:numPr>
        <w:ind w:firstLine="709"/>
        <w:jc w:val="both"/>
        <w:rPr>
          <w:rFonts w:ascii="Times New Roman" w:hAnsi="Times New Roman"/>
          <w:sz w:val="24"/>
          <w:szCs w:val="24"/>
        </w:rPr>
      </w:pPr>
      <w:r w:rsidRPr="00333733">
        <w:rPr>
          <w:rFonts w:ascii="Times New Roman" w:hAnsi="Times New Roman"/>
          <w:sz w:val="24"/>
          <w:szCs w:val="24"/>
        </w:rPr>
        <w:t>готовность к выбору жизненного пути в соответствии с собственными интересами и возможностями;</w:t>
      </w:r>
    </w:p>
    <w:p w:rsidR="00596BCB" w:rsidRPr="00333733" w:rsidRDefault="00596BCB" w:rsidP="00333733">
      <w:pPr>
        <w:pStyle w:val="a4"/>
        <w:numPr>
          <w:ilvl w:val="0"/>
          <w:numId w:val="3"/>
        </w:numPr>
        <w:ind w:firstLine="709"/>
        <w:jc w:val="both"/>
        <w:rPr>
          <w:rFonts w:ascii="Times New Roman" w:hAnsi="Times New Roman"/>
          <w:sz w:val="24"/>
          <w:szCs w:val="24"/>
        </w:rPr>
      </w:pPr>
      <w:r w:rsidRPr="00333733">
        <w:rPr>
          <w:rFonts w:ascii="Times New Roman" w:hAnsi="Times New Roman"/>
          <w:sz w:val="24"/>
          <w:szCs w:val="24"/>
        </w:rPr>
        <w:t>мотивация образовательной деятельности школьников на основе личностно ориентированного подхода;</w:t>
      </w:r>
    </w:p>
    <w:p w:rsidR="00596BCB" w:rsidRPr="00333733" w:rsidRDefault="00596BCB" w:rsidP="00333733">
      <w:pPr>
        <w:pStyle w:val="a4"/>
        <w:numPr>
          <w:ilvl w:val="0"/>
          <w:numId w:val="3"/>
        </w:numPr>
        <w:ind w:firstLine="709"/>
        <w:jc w:val="both"/>
        <w:rPr>
          <w:rFonts w:ascii="Times New Roman" w:hAnsi="Times New Roman"/>
          <w:sz w:val="24"/>
          <w:szCs w:val="24"/>
        </w:rPr>
      </w:pPr>
      <w:r w:rsidRPr="00333733">
        <w:rPr>
          <w:rFonts w:ascii="Times New Roman" w:hAnsi="Times New Roman"/>
          <w:sz w:val="24"/>
          <w:szCs w:val="24"/>
        </w:rPr>
        <w:t>формирование ценностных отношений друг к другу, учителю, авторам открытий</w:t>
      </w:r>
      <w:r w:rsidR="00ED1F43" w:rsidRPr="00333733">
        <w:rPr>
          <w:rFonts w:ascii="Times New Roman" w:hAnsi="Times New Roman"/>
          <w:sz w:val="24"/>
          <w:szCs w:val="24"/>
        </w:rPr>
        <w:t xml:space="preserve"> и изобретений, результатам обу</w:t>
      </w:r>
      <w:r w:rsidRPr="00333733">
        <w:rPr>
          <w:rFonts w:ascii="Times New Roman" w:hAnsi="Times New Roman"/>
          <w:sz w:val="24"/>
          <w:szCs w:val="24"/>
        </w:rPr>
        <w:t>чения.</w:t>
      </w:r>
    </w:p>
    <w:p w:rsidR="00596BCB" w:rsidRPr="00333733" w:rsidRDefault="00596BCB" w:rsidP="00333733">
      <w:pPr>
        <w:pStyle w:val="a4"/>
        <w:ind w:firstLine="709"/>
        <w:jc w:val="both"/>
        <w:rPr>
          <w:rFonts w:ascii="Times New Roman" w:hAnsi="Times New Roman"/>
          <w:sz w:val="24"/>
          <w:szCs w:val="24"/>
        </w:rPr>
      </w:pPr>
      <w:r w:rsidRPr="00333733">
        <w:rPr>
          <w:rFonts w:ascii="Times New Roman" w:hAnsi="Times New Roman"/>
          <w:bCs/>
          <w:sz w:val="24"/>
          <w:szCs w:val="24"/>
        </w:rPr>
        <w:t>Метапредметными результатами</w:t>
      </w:r>
      <w:r w:rsidR="00ED1F43" w:rsidRPr="00333733">
        <w:rPr>
          <w:rFonts w:ascii="Times New Roman" w:hAnsi="Times New Roman"/>
          <w:sz w:val="24"/>
          <w:szCs w:val="24"/>
        </w:rPr>
        <w:t xml:space="preserve"> обучения физике в ос</w:t>
      </w:r>
      <w:r w:rsidRPr="00333733">
        <w:rPr>
          <w:rFonts w:ascii="Times New Roman" w:hAnsi="Times New Roman"/>
          <w:sz w:val="24"/>
          <w:szCs w:val="24"/>
        </w:rPr>
        <w:t>новной школе являются:</w:t>
      </w:r>
    </w:p>
    <w:p w:rsidR="00596BCB" w:rsidRPr="00333733" w:rsidRDefault="00596BCB" w:rsidP="00333733">
      <w:pPr>
        <w:pStyle w:val="a4"/>
        <w:numPr>
          <w:ilvl w:val="0"/>
          <w:numId w:val="3"/>
        </w:numPr>
        <w:ind w:firstLine="709"/>
        <w:jc w:val="both"/>
        <w:rPr>
          <w:rFonts w:ascii="Times New Roman" w:hAnsi="Times New Roman"/>
          <w:sz w:val="24"/>
          <w:szCs w:val="24"/>
        </w:rPr>
      </w:pPr>
      <w:r w:rsidRPr="00333733">
        <w:rPr>
          <w:rFonts w:ascii="Times New Roman" w:hAnsi="Times New Roman"/>
          <w:sz w:val="24"/>
          <w:szCs w:val="24"/>
        </w:rPr>
        <w:t>овладение навыками самостоятельного приобретения новых знаний, организации</w:t>
      </w:r>
      <w:r w:rsidR="00ED1F43" w:rsidRPr="00333733">
        <w:rPr>
          <w:rFonts w:ascii="Times New Roman" w:hAnsi="Times New Roman"/>
          <w:sz w:val="24"/>
          <w:szCs w:val="24"/>
        </w:rPr>
        <w:t xml:space="preserve"> учебной деятельности, постанов</w:t>
      </w:r>
      <w:r w:rsidRPr="00333733">
        <w:rPr>
          <w:rFonts w:ascii="Times New Roman" w:hAnsi="Times New Roman"/>
          <w:sz w:val="24"/>
          <w:szCs w:val="24"/>
        </w:rPr>
        <w:t>ки целей, планирования, самоконтроля и оценки результатов своей деятельности, умени</w:t>
      </w:r>
      <w:r w:rsidR="00ED1F43" w:rsidRPr="00333733">
        <w:rPr>
          <w:rFonts w:ascii="Times New Roman" w:hAnsi="Times New Roman"/>
          <w:sz w:val="24"/>
          <w:szCs w:val="24"/>
        </w:rPr>
        <w:t>ями предвидеть возможные резуль</w:t>
      </w:r>
      <w:r w:rsidRPr="00333733">
        <w:rPr>
          <w:rFonts w:ascii="Times New Roman" w:hAnsi="Times New Roman"/>
          <w:sz w:val="24"/>
          <w:szCs w:val="24"/>
        </w:rPr>
        <w:t>таты своих действий;</w:t>
      </w:r>
    </w:p>
    <w:p w:rsidR="00596BCB" w:rsidRPr="00333733" w:rsidRDefault="00596BCB" w:rsidP="00333733">
      <w:pPr>
        <w:pStyle w:val="a4"/>
        <w:numPr>
          <w:ilvl w:val="0"/>
          <w:numId w:val="3"/>
        </w:numPr>
        <w:ind w:firstLine="709"/>
        <w:jc w:val="both"/>
        <w:rPr>
          <w:rFonts w:ascii="Times New Roman" w:hAnsi="Times New Roman"/>
          <w:sz w:val="24"/>
          <w:szCs w:val="24"/>
        </w:rPr>
      </w:pPr>
      <w:r w:rsidRPr="00333733">
        <w:rPr>
          <w:rFonts w:ascii="Times New Roman" w:hAnsi="Times New Roman"/>
          <w:sz w:val="24"/>
          <w:szCs w:val="24"/>
        </w:rPr>
        <w:t>понимание различ</w:t>
      </w:r>
      <w:r w:rsidR="00ED1F43" w:rsidRPr="00333733">
        <w:rPr>
          <w:rFonts w:ascii="Times New Roman" w:hAnsi="Times New Roman"/>
          <w:sz w:val="24"/>
          <w:szCs w:val="24"/>
        </w:rPr>
        <w:t>ий между исходными фактами и ги</w:t>
      </w:r>
      <w:r w:rsidRPr="00333733">
        <w:rPr>
          <w:rFonts w:ascii="Times New Roman" w:hAnsi="Times New Roman"/>
          <w:sz w:val="24"/>
          <w:szCs w:val="24"/>
        </w:rPr>
        <w:t>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t>формирование умений воспринимать, перерабатывать и предъявлять информацию</w:t>
      </w:r>
      <w:r w:rsidR="00ED1F43" w:rsidRPr="00333733">
        <w:rPr>
          <w:rFonts w:ascii="Times New Roman" w:hAnsi="Times New Roman"/>
          <w:sz w:val="24"/>
          <w:szCs w:val="24"/>
        </w:rPr>
        <w:t xml:space="preserve"> в словесной, образной, символи</w:t>
      </w:r>
      <w:r w:rsidRPr="00333733">
        <w:rPr>
          <w:rFonts w:ascii="Times New Roman" w:hAnsi="Times New Roman"/>
          <w:sz w:val="24"/>
          <w:szCs w:val="24"/>
        </w:rPr>
        <w:t>ческой формах, анализировать и перерабатывать полученную информацию в соответствии с поставленными задачами, вы</w:t>
      </w:r>
      <w:r w:rsidRPr="00333733">
        <w:rPr>
          <w:rFonts w:ascii="Times New Roman" w:hAnsi="Times New Roman"/>
          <w:sz w:val="24"/>
          <w:szCs w:val="24"/>
        </w:rPr>
        <w:softHyphen/>
        <w:t>делять основное содержание прочитанного текста, находить в нем ответы на поставленные вопросы и излагать его;</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t>приобретение опыта самостоятельного поиска, анализа и отбора информации с и</w:t>
      </w:r>
      <w:r w:rsidR="00ED1F43" w:rsidRPr="00333733">
        <w:rPr>
          <w:rFonts w:ascii="Times New Roman" w:hAnsi="Times New Roman"/>
          <w:sz w:val="24"/>
          <w:szCs w:val="24"/>
        </w:rPr>
        <w:t>спользованием различных источни</w:t>
      </w:r>
      <w:r w:rsidRPr="00333733">
        <w:rPr>
          <w:rFonts w:ascii="Times New Roman" w:hAnsi="Times New Roman"/>
          <w:sz w:val="24"/>
          <w:szCs w:val="24"/>
        </w:rPr>
        <w:t>ков и новых информаци</w:t>
      </w:r>
      <w:r w:rsidR="00ED1F43" w:rsidRPr="00333733">
        <w:rPr>
          <w:rFonts w:ascii="Times New Roman" w:hAnsi="Times New Roman"/>
          <w:sz w:val="24"/>
          <w:szCs w:val="24"/>
        </w:rPr>
        <w:t>онных технологий для решения по</w:t>
      </w:r>
      <w:r w:rsidRPr="00333733">
        <w:rPr>
          <w:rFonts w:ascii="Times New Roman" w:hAnsi="Times New Roman"/>
          <w:sz w:val="24"/>
          <w:szCs w:val="24"/>
        </w:rPr>
        <w:t>знавательных задач;</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t>развитие монологической и диалогической речи, умения выражать свои мысли и способности выслушивать собеседни</w:t>
      </w:r>
      <w:r w:rsidRPr="00333733">
        <w:rPr>
          <w:rFonts w:ascii="Times New Roman" w:hAnsi="Times New Roman"/>
          <w:sz w:val="24"/>
          <w:szCs w:val="24"/>
        </w:rPr>
        <w:softHyphen/>
        <w:t>ка, понимать его точку зрен</w:t>
      </w:r>
      <w:r w:rsidR="00ED1F43" w:rsidRPr="00333733">
        <w:rPr>
          <w:rFonts w:ascii="Times New Roman" w:hAnsi="Times New Roman"/>
          <w:sz w:val="24"/>
          <w:szCs w:val="24"/>
        </w:rPr>
        <w:t>ия, признавать право другого че</w:t>
      </w:r>
      <w:r w:rsidRPr="00333733">
        <w:rPr>
          <w:rFonts w:ascii="Times New Roman" w:hAnsi="Times New Roman"/>
          <w:sz w:val="24"/>
          <w:szCs w:val="24"/>
        </w:rPr>
        <w:t>ловека на иное мнение;</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t>освоение приемов действий в нестандартных ситуациях, овладение эвристическими методами решения проблем;</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t>формирование умени</w:t>
      </w:r>
      <w:r w:rsidR="00ED1F43" w:rsidRPr="00333733">
        <w:rPr>
          <w:rFonts w:ascii="Times New Roman" w:hAnsi="Times New Roman"/>
          <w:sz w:val="24"/>
          <w:szCs w:val="24"/>
        </w:rPr>
        <w:t>й работать в группе с выполнени</w:t>
      </w:r>
      <w:r w:rsidRPr="00333733">
        <w:rPr>
          <w:rFonts w:ascii="Times New Roman" w:hAnsi="Times New Roman"/>
          <w:sz w:val="24"/>
          <w:szCs w:val="24"/>
        </w:rPr>
        <w:t>ем различных социальных ролей, представлять и отстаивать свои взгляды и убеждения, вести дискуссию.</w:t>
      </w:r>
    </w:p>
    <w:p w:rsidR="00596BCB" w:rsidRPr="00333733" w:rsidRDefault="00596BCB" w:rsidP="00333733">
      <w:pPr>
        <w:pStyle w:val="a4"/>
        <w:ind w:firstLine="709"/>
        <w:jc w:val="both"/>
        <w:rPr>
          <w:rFonts w:ascii="Times New Roman" w:hAnsi="Times New Roman"/>
          <w:sz w:val="24"/>
          <w:szCs w:val="24"/>
        </w:rPr>
      </w:pPr>
      <w:r w:rsidRPr="00333733">
        <w:rPr>
          <w:rFonts w:ascii="Times New Roman" w:hAnsi="Times New Roman"/>
          <w:bCs/>
          <w:sz w:val="24"/>
          <w:szCs w:val="24"/>
        </w:rPr>
        <w:t>Общими предметными результатами</w:t>
      </w:r>
      <w:r w:rsidRPr="00333733">
        <w:rPr>
          <w:rFonts w:ascii="Times New Roman" w:hAnsi="Times New Roman"/>
          <w:sz w:val="24"/>
          <w:szCs w:val="24"/>
        </w:rPr>
        <w:t xml:space="preserve"> обучения физике в основной школе являются:</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t>знания о природе ва</w:t>
      </w:r>
      <w:r w:rsidR="00ED1F43" w:rsidRPr="00333733">
        <w:rPr>
          <w:rFonts w:ascii="Times New Roman" w:hAnsi="Times New Roman"/>
          <w:sz w:val="24"/>
          <w:szCs w:val="24"/>
        </w:rPr>
        <w:t>жнейших физических явлений окру</w:t>
      </w:r>
      <w:r w:rsidRPr="00333733">
        <w:rPr>
          <w:rFonts w:ascii="Times New Roman" w:hAnsi="Times New Roman"/>
          <w:sz w:val="24"/>
          <w:szCs w:val="24"/>
        </w:rPr>
        <w:t>жающего мира и понимание</w:t>
      </w:r>
      <w:r w:rsidR="00ED1F43" w:rsidRPr="00333733">
        <w:rPr>
          <w:rFonts w:ascii="Times New Roman" w:hAnsi="Times New Roman"/>
          <w:sz w:val="24"/>
          <w:szCs w:val="24"/>
        </w:rPr>
        <w:t xml:space="preserve"> смысла физических законов, рас</w:t>
      </w:r>
      <w:r w:rsidRPr="00333733">
        <w:rPr>
          <w:rFonts w:ascii="Times New Roman" w:hAnsi="Times New Roman"/>
          <w:sz w:val="24"/>
          <w:szCs w:val="24"/>
        </w:rPr>
        <w:t>крывающих связь изученных явлений;</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w:t>
      </w:r>
      <w:r w:rsidRPr="00333733">
        <w:rPr>
          <w:rFonts w:ascii="Times New Roman" w:hAnsi="Times New Roman"/>
          <w:sz w:val="24"/>
          <w:szCs w:val="24"/>
        </w:rPr>
        <w:softHyphen/>
        <w:t>ков и формул, обнаруживать зависимости между физическими величинами, объяснять полу</w:t>
      </w:r>
      <w:r w:rsidR="00ED1F43" w:rsidRPr="00333733">
        <w:rPr>
          <w:rFonts w:ascii="Times New Roman" w:hAnsi="Times New Roman"/>
          <w:sz w:val="24"/>
          <w:szCs w:val="24"/>
        </w:rPr>
        <w:t>ченные результаты и делать выво</w:t>
      </w:r>
      <w:r w:rsidRPr="00333733">
        <w:rPr>
          <w:rFonts w:ascii="Times New Roman" w:hAnsi="Times New Roman"/>
          <w:sz w:val="24"/>
          <w:szCs w:val="24"/>
        </w:rPr>
        <w:t>ды, оценивать границы погрешностей результатов измерений;</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t>умения применять теоретические знания по физике на практике, решать физическ</w:t>
      </w:r>
      <w:r w:rsidR="00ED1F43" w:rsidRPr="00333733">
        <w:rPr>
          <w:rFonts w:ascii="Times New Roman" w:hAnsi="Times New Roman"/>
          <w:sz w:val="24"/>
          <w:szCs w:val="24"/>
        </w:rPr>
        <w:t>ие задачи на применение получен</w:t>
      </w:r>
      <w:r w:rsidRPr="00333733">
        <w:rPr>
          <w:rFonts w:ascii="Times New Roman" w:hAnsi="Times New Roman"/>
          <w:sz w:val="24"/>
          <w:szCs w:val="24"/>
        </w:rPr>
        <w:t>ных знаний;</w:t>
      </w:r>
    </w:p>
    <w:p w:rsidR="00596BCB" w:rsidRPr="00333733" w:rsidRDefault="00596BCB" w:rsidP="00333733">
      <w:pPr>
        <w:pStyle w:val="a4"/>
        <w:numPr>
          <w:ilvl w:val="0"/>
          <w:numId w:val="19"/>
        </w:numPr>
        <w:ind w:firstLine="709"/>
        <w:jc w:val="both"/>
        <w:rPr>
          <w:rFonts w:ascii="Times New Roman" w:hAnsi="Times New Roman"/>
          <w:sz w:val="24"/>
          <w:szCs w:val="24"/>
        </w:rPr>
      </w:pPr>
      <w:r w:rsidRPr="00333733">
        <w:rPr>
          <w:rFonts w:ascii="Times New Roman" w:hAnsi="Times New Roman"/>
          <w:sz w:val="24"/>
          <w:szCs w:val="24"/>
        </w:rPr>
        <w:lastRenderedPageBreak/>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w:t>
      </w:r>
      <w:r w:rsidR="00ED1F43" w:rsidRPr="00333733">
        <w:rPr>
          <w:rFonts w:ascii="Times New Roman" w:hAnsi="Times New Roman"/>
          <w:sz w:val="24"/>
          <w:szCs w:val="24"/>
        </w:rPr>
        <w:t xml:space="preserve"> своей жизни, рационального при</w:t>
      </w:r>
      <w:r w:rsidRPr="00333733">
        <w:rPr>
          <w:rFonts w:ascii="Times New Roman" w:hAnsi="Times New Roman"/>
          <w:sz w:val="24"/>
          <w:szCs w:val="24"/>
        </w:rPr>
        <w:t>родопользования и охраны окружающей среды;</w:t>
      </w:r>
    </w:p>
    <w:p w:rsidR="00596BCB" w:rsidRPr="00333733" w:rsidRDefault="00596BCB" w:rsidP="00333733">
      <w:pPr>
        <w:pStyle w:val="a4"/>
        <w:numPr>
          <w:ilvl w:val="0"/>
          <w:numId w:val="20"/>
        </w:numPr>
        <w:ind w:firstLine="709"/>
        <w:jc w:val="both"/>
        <w:rPr>
          <w:rFonts w:ascii="Times New Roman" w:hAnsi="Times New Roman"/>
          <w:sz w:val="24"/>
          <w:szCs w:val="24"/>
        </w:rPr>
      </w:pPr>
      <w:r w:rsidRPr="00333733">
        <w:rPr>
          <w:rFonts w:ascii="Times New Roman" w:hAnsi="Times New Roman"/>
          <w:sz w:val="24"/>
          <w:szCs w:val="24"/>
        </w:rPr>
        <w:t>формирование убеж</w:t>
      </w:r>
      <w:r w:rsidR="00ED1F43" w:rsidRPr="00333733">
        <w:rPr>
          <w:rFonts w:ascii="Times New Roman" w:hAnsi="Times New Roman"/>
          <w:sz w:val="24"/>
          <w:szCs w:val="24"/>
        </w:rPr>
        <w:t>дения в закономерной связи и по</w:t>
      </w:r>
      <w:r w:rsidRPr="00333733">
        <w:rPr>
          <w:rFonts w:ascii="Times New Roman" w:hAnsi="Times New Roman"/>
          <w:sz w:val="24"/>
          <w:szCs w:val="24"/>
        </w:rPr>
        <w:t>знаваемости явлений природы, в объективности научного знания, в высокой ценности науки в развитии материальной и духовной культуры людей;</w:t>
      </w:r>
    </w:p>
    <w:p w:rsidR="00596BCB" w:rsidRPr="00333733" w:rsidRDefault="00596BCB" w:rsidP="00333733">
      <w:pPr>
        <w:pStyle w:val="a4"/>
        <w:numPr>
          <w:ilvl w:val="0"/>
          <w:numId w:val="20"/>
        </w:numPr>
        <w:ind w:firstLine="709"/>
        <w:jc w:val="both"/>
        <w:rPr>
          <w:rFonts w:ascii="Times New Roman" w:hAnsi="Times New Roman"/>
          <w:sz w:val="24"/>
          <w:szCs w:val="24"/>
        </w:rPr>
      </w:pPr>
      <w:r w:rsidRPr="00333733">
        <w:rPr>
          <w:rFonts w:ascii="Times New Roman" w:hAnsi="Times New Roman"/>
          <w:sz w:val="24"/>
          <w:szCs w:val="24"/>
        </w:rPr>
        <w:t>развитие теоретичес</w:t>
      </w:r>
      <w:r w:rsidR="00ED1F43" w:rsidRPr="00333733">
        <w:rPr>
          <w:rFonts w:ascii="Times New Roman" w:hAnsi="Times New Roman"/>
          <w:sz w:val="24"/>
          <w:szCs w:val="24"/>
        </w:rPr>
        <w:t>кого мышления на основе формиро</w:t>
      </w:r>
      <w:r w:rsidRPr="00333733">
        <w:rPr>
          <w:rFonts w:ascii="Times New Roman" w:hAnsi="Times New Roman"/>
          <w:sz w:val="24"/>
          <w:szCs w:val="24"/>
        </w:rPr>
        <w:t>вания умений устанавливать факты, различать причины и следствия, строить модели и выдвигать гипотезы, отыскивать и формулировать доказате</w:t>
      </w:r>
      <w:r w:rsidR="00ED1F43" w:rsidRPr="00333733">
        <w:rPr>
          <w:rFonts w:ascii="Times New Roman" w:hAnsi="Times New Roman"/>
          <w:sz w:val="24"/>
          <w:szCs w:val="24"/>
        </w:rPr>
        <w:t>льства выдвинутых гипотез, выво</w:t>
      </w:r>
      <w:r w:rsidRPr="00333733">
        <w:rPr>
          <w:rFonts w:ascii="Times New Roman" w:hAnsi="Times New Roman"/>
          <w:sz w:val="24"/>
          <w:szCs w:val="24"/>
        </w:rPr>
        <w:t>дить из экспериментальных фактов и теоретических моделей физические законы;</w:t>
      </w:r>
    </w:p>
    <w:p w:rsidR="00596BCB" w:rsidRPr="00333733" w:rsidRDefault="00596BCB" w:rsidP="00333733">
      <w:pPr>
        <w:pStyle w:val="a4"/>
        <w:numPr>
          <w:ilvl w:val="0"/>
          <w:numId w:val="20"/>
        </w:numPr>
        <w:ind w:firstLine="709"/>
        <w:jc w:val="both"/>
        <w:rPr>
          <w:rFonts w:ascii="Times New Roman" w:hAnsi="Times New Roman"/>
          <w:sz w:val="24"/>
          <w:szCs w:val="24"/>
        </w:rPr>
      </w:pPr>
      <w:r w:rsidRPr="00333733">
        <w:rPr>
          <w:rFonts w:ascii="Times New Roman" w:hAnsi="Times New Roman"/>
          <w:sz w:val="24"/>
          <w:szCs w:val="24"/>
        </w:rPr>
        <w:t>коммуникативные умения докладывать о результатах своего исследования, участв</w:t>
      </w:r>
      <w:r w:rsidR="00ED1F43" w:rsidRPr="00333733">
        <w:rPr>
          <w:rFonts w:ascii="Times New Roman" w:hAnsi="Times New Roman"/>
          <w:sz w:val="24"/>
          <w:szCs w:val="24"/>
        </w:rPr>
        <w:t>овать в дискуссии, кратко и точ</w:t>
      </w:r>
      <w:r w:rsidRPr="00333733">
        <w:rPr>
          <w:rFonts w:ascii="Times New Roman" w:hAnsi="Times New Roman"/>
          <w:sz w:val="24"/>
          <w:szCs w:val="24"/>
        </w:rPr>
        <w:t>но отвечать на вопросы, использовать</w:t>
      </w:r>
      <w:r w:rsidR="00ED1F43" w:rsidRPr="00333733">
        <w:rPr>
          <w:rFonts w:ascii="Times New Roman" w:hAnsi="Times New Roman"/>
          <w:sz w:val="24"/>
          <w:szCs w:val="24"/>
        </w:rPr>
        <w:t xml:space="preserve"> справочную литерату</w:t>
      </w:r>
      <w:r w:rsidRPr="00333733">
        <w:rPr>
          <w:rFonts w:ascii="Times New Roman" w:hAnsi="Times New Roman"/>
          <w:sz w:val="24"/>
          <w:szCs w:val="24"/>
        </w:rPr>
        <w:t>ру и другие источники информации.</w:t>
      </w:r>
    </w:p>
    <w:p w:rsidR="00596BCB" w:rsidRPr="00333733" w:rsidRDefault="00596BCB" w:rsidP="00333733">
      <w:pPr>
        <w:pStyle w:val="a4"/>
        <w:ind w:firstLine="709"/>
        <w:jc w:val="both"/>
        <w:rPr>
          <w:rFonts w:ascii="Times New Roman" w:hAnsi="Times New Roman"/>
          <w:sz w:val="24"/>
          <w:szCs w:val="24"/>
        </w:rPr>
      </w:pPr>
      <w:r w:rsidRPr="00333733">
        <w:rPr>
          <w:rFonts w:ascii="Times New Roman" w:hAnsi="Times New Roman"/>
          <w:bCs/>
          <w:sz w:val="24"/>
          <w:szCs w:val="24"/>
        </w:rPr>
        <w:t>Частными предметными результатами</w:t>
      </w:r>
      <w:r w:rsidRPr="00333733">
        <w:rPr>
          <w:rFonts w:ascii="Times New Roman" w:hAnsi="Times New Roman"/>
          <w:sz w:val="24"/>
          <w:szCs w:val="24"/>
        </w:rPr>
        <w:t xml:space="preserve"> обучения физике в основной школе, на ко</w:t>
      </w:r>
      <w:r w:rsidR="00ED1F43" w:rsidRPr="00333733">
        <w:rPr>
          <w:rFonts w:ascii="Times New Roman" w:hAnsi="Times New Roman"/>
          <w:sz w:val="24"/>
          <w:szCs w:val="24"/>
        </w:rPr>
        <w:t>торых основываются общие резуль</w:t>
      </w:r>
      <w:r w:rsidRPr="00333733">
        <w:rPr>
          <w:rFonts w:ascii="Times New Roman" w:hAnsi="Times New Roman"/>
          <w:sz w:val="24"/>
          <w:szCs w:val="24"/>
        </w:rPr>
        <w:t>таты, являются:</w:t>
      </w:r>
    </w:p>
    <w:p w:rsidR="00596BCB" w:rsidRPr="00333733" w:rsidRDefault="00596BCB" w:rsidP="00333733">
      <w:pPr>
        <w:pStyle w:val="a4"/>
        <w:numPr>
          <w:ilvl w:val="0"/>
          <w:numId w:val="20"/>
        </w:numPr>
        <w:ind w:firstLine="709"/>
        <w:jc w:val="both"/>
        <w:rPr>
          <w:rFonts w:ascii="Times New Roman" w:hAnsi="Times New Roman"/>
          <w:sz w:val="24"/>
          <w:szCs w:val="24"/>
        </w:rPr>
      </w:pPr>
      <w:r w:rsidRPr="00333733">
        <w:rPr>
          <w:rFonts w:ascii="Times New Roman" w:hAnsi="Times New Roman"/>
          <w:sz w:val="24"/>
          <w:szCs w:val="24"/>
        </w:rPr>
        <w:t>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w:t>
      </w:r>
      <w:r w:rsidRPr="00333733">
        <w:rPr>
          <w:rFonts w:ascii="Times New Roman" w:hAnsi="Times New Roman"/>
          <w:sz w:val="24"/>
          <w:szCs w:val="24"/>
        </w:rPr>
        <w:softHyphen/>
        <w:t>боты внешних сил, электр</w:t>
      </w:r>
      <w:r w:rsidR="00ED1F43" w:rsidRPr="00333733">
        <w:rPr>
          <w:rFonts w:ascii="Times New Roman" w:hAnsi="Times New Roman"/>
          <w:sz w:val="24"/>
          <w:szCs w:val="24"/>
        </w:rPr>
        <w:t>изация тел, нагревание проводни</w:t>
      </w:r>
      <w:r w:rsidRPr="00333733">
        <w:rPr>
          <w:rFonts w:ascii="Times New Roman" w:hAnsi="Times New Roman"/>
          <w:sz w:val="24"/>
          <w:szCs w:val="24"/>
        </w:rPr>
        <w:t xml:space="preserve">ков электрическим током, </w:t>
      </w:r>
      <w:r w:rsidR="00ED1F43" w:rsidRPr="00333733">
        <w:rPr>
          <w:rFonts w:ascii="Times New Roman" w:hAnsi="Times New Roman"/>
          <w:sz w:val="24"/>
          <w:szCs w:val="24"/>
        </w:rPr>
        <w:t>электромагнитная индукция, отра</w:t>
      </w:r>
      <w:r w:rsidRPr="00333733">
        <w:rPr>
          <w:rFonts w:ascii="Times New Roman" w:hAnsi="Times New Roman"/>
          <w:sz w:val="24"/>
          <w:szCs w:val="24"/>
        </w:rPr>
        <w:t>жение и преломление света, дисперсия света, возникновение линейчатого спектра излучения;</w:t>
      </w:r>
    </w:p>
    <w:p w:rsidR="00596BCB" w:rsidRPr="00333733" w:rsidRDefault="00596BCB" w:rsidP="00333733">
      <w:pPr>
        <w:pStyle w:val="a4"/>
        <w:numPr>
          <w:ilvl w:val="0"/>
          <w:numId w:val="20"/>
        </w:numPr>
        <w:ind w:firstLine="709"/>
        <w:jc w:val="both"/>
        <w:rPr>
          <w:rFonts w:ascii="Times New Roman" w:hAnsi="Times New Roman"/>
          <w:sz w:val="24"/>
          <w:szCs w:val="24"/>
        </w:rPr>
      </w:pPr>
      <w:r w:rsidRPr="00333733">
        <w:rPr>
          <w:rFonts w:ascii="Times New Roman" w:hAnsi="Times New Roman"/>
          <w:sz w:val="24"/>
          <w:szCs w:val="24"/>
        </w:rPr>
        <w:t>умения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w:t>
      </w:r>
      <w:r w:rsidR="005B478E" w:rsidRPr="00333733">
        <w:rPr>
          <w:rFonts w:ascii="Times New Roman" w:hAnsi="Times New Roman"/>
          <w:sz w:val="24"/>
          <w:szCs w:val="24"/>
        </w:rPr>
        <w:t>ого тока, электрическое напряже</w:t>
      </w:r>
      <w:r w:rsidRPr="00333733">
        <w:rPr>
          <w:rFonts w:ascii="Times New Roman" w:hAnsi="Times New Roman"/>
          <w:sz w:val="24"/>
          <w:szCs w:val="24"/>
        </w:rPr>
        <w:t>ние, электрический заряд, электрическое сопротивление, фокусное расстояние собирающей линзы, оптическую силу линзы;</w:t>
      </w:r>
    </w:p>
    <w:p w:rsidR="00596BCB" w:rsidRPr="00333733" w:rsidRDefault="00596BCB" w:rsidP="00333733">
      <w:pPr>
        <w:pStyle w:val="a4"/>
        <w:numPr>
          <w:ilvl w:val="0"/>
          <w:numId w:val="18"/>
        </w:numPr>
        <w:ind w:firstLine="709"/>
        <w:jc w:val="both"/>
        <w:rPr>
          <w:rFonts w:ascii="Times New Roman" w:hAnsi="Times New Roman"/>
          <w:sz w:val="24"/>
          <w:szCs w:val="24"/>
        </w:rPr>
      </w:pPr>
      <w:r w:rsidRPr="00333733">
        <w:rPr>
          <w:rFonts w:ascii="Times New Roman" w:hAnsi="Times New Roman"/>
          <w:sz w:val="24"/>
          <w:szCs w:val="24"/>
        </w:rPr>
        <w:t>владение экспериментальными методами исследования в процессе самостоятельного</w:t>
      </w:r>
      <w:r w:rsidR="005B478E" w:rsidRPr="00333733">
        <w:rPr>
          <w:rFonts w:ascii="Times New Roman" w:hAnsi="Times New Roman"/>
          <w:sz w:val="24"/>
          <w:szCs w:val="24"/>
        </w:rPr>
        <w:t xml:space="preserve"> изучения зависимости пройденно</w:t>
      </w:r>
      <w:r w:rsidRPr="00333733">
        <w:rPr>
          <w:rFonts w:ascii="Times New Roman" w:hAnsi="Times New Roman"/>
          <w:sz w:val="24"/>
          <w:szCs w:val="24"/>
        </w:rPr>
        <w:t>го пути от времени, удли</w:t>
      </w:r>
      <w:r w:rsidR="005B478E" w:rsidRPr="00333733">
        <w:rPr>
          <w:rFonts w:ascii="Times New Roman" w:hAnsi="Times New Roman"/>
          <w:sz w:val="24"/>
          <w:szCs w:val="24"/>
        </w:rPr>
        <w:t>нения пружины от приложенной си</w:t>
      </w:r>
      <w:r w:rsidRPr="00333733">
        <w:rPr>
          <w:rFonts w:ascii="Times New Roman" w:hAnsi="Times New Roman"/>
          <w:sz w:val="24"/>
          <w:szCs w:val="24"/>
        </w:rPr>
        <w:t>лы, силы тяжести от массы тела, силы трения скольжения от площади соприкосновения тел и силы нормального давления, силы Архимеда от объема</w:t>
      </w:r>
      <w:r w:rsidR="005B478E" w:rsidRPr="00333733">
        <w:rPr>
          <w:rFonts w:ascii="Times New Roman" w:hAnsi="Times New Roman"/>
          <w:sz w:val="24"/>
          <w:szCs w:val="24"/>
        </w:rPr>
        <w:t xml:space="preserve"> вытесненной воды, периода коле</w:t>
      </w:r>
      <w:r w:rsidRPr="00333733">
        <w:rPr>
          <w:rFonts w:ascii="Times New Roman" w:hAnsi="Times New Roman"/>
          <w:sz w:val="24"/>
          <w:szCs w:val="24"/>
        </w:rPr>
        <w:t>баний маятника от его длины, объема газа от давления при постоянной температуре, сил</w:t>
      </w:r>
      <w:r w:rsidR="005B478E" w:rsidRPr="00333733">
        <w:rPr>
          <w:rFonts w:ascii="Times New Roman" w:hAnsi="Times New Roman"/>
          <w:sz w:val="24"/>
          <w:szCs w:val="24"/>
        </w:rPr>
        <w:t>ы тока на участке цепи от элект</w:t>
      </w:r>
      <w:r w:rsidRPr="00333733">
        <w:rPr>
          <w:rFonts w:ascii="Times New Roman" w:hAnsi="Times New Roman"/>
          <w:sz w:val="24"/>
          <w:szCs w:val="24"/>
        </w:rPr>
        <w:t>рического напряжения, э</w:t>
      </w:r>
      <w:r w:rsidR="005B478E" w:rsidRPr="00333733">
        <w:rPr>
          <w:rFonts w:ascii="Times New Roman" w:hAnsi="Times New Roman"/>
          <w:sz w:val="24"/>
          <w:szCs w:val="24"/>
        </w:rPr>
        <w:t>лектрического сопротивления про</w:t>
      </w:r>
      <w:r w:rsidRPr="00333733">
        <w:rPr>
          <w:rFonts w:ascii="Times New Roman" w:hAnsi="Times New Roman"/>
          <w:sz w:val="24"/>
          <w:szCs w:val="24"/>
        </w:rPr>
        <w:t>водника от его длины, п</w:t>
      </w:r>
      <w:r w:rsidR="005B478E" w:rsidRPr="00333733">
        <w:rPr>
          <w:rFonts w:ascii="Times New Roman" w:hAnsi="Times New Roman"/>
          <w:sz w:val="24"/>
          <w:szCs w:val="24"/>
        </w:rPr>
        <w:t>лощади поперечного сечения и ма</w:t>
      </w:r>
      <w:r w:rsidRPr="00333733">
        <w:rPr>
          <w:rFonts w:ascii="Times New Roman" w:hAnsi="Times New Roman"/>
          <w:sz w:val="24"/>
          <w:szCs w:val="24"/>
        </w:rPr>
        <w:t>териала, направления индукционного тока от условий его возбуждения, угла отражения от угла падения света;</w:t>
      </w:r>
    </w:p>
    <w:p w:rsidR="00596BCB" w:rsidRPr="00333733" w:rsidRDefault="00596BCB" w:rsidP="00333733">
      <w:pPr>
        <w:pStyle w:val="a4"/>
        <w:numPr>
          <w:ilvl w:val="0"/>
          <w:numId w:val="18"/>
        </w:numPr>
        <w:ind w:firstLine="709"/>
        <w:jc w:val="both"/>
        <w:rPr>
          <w:rFonts w:ascii="Times New Roman" w:hAnsi="Times New Roman"/>
          <w:sz w:val="24"/>
          <w:szCs w:val="24"/>
        </w:rPr>
      </w:pPr>
      <w:r w:rsidRPr="00333733">
        <w:rPr>
          <w:rFonts w:ascii="Times New Roman" w:hAnsi="Times New Roman"/>
          <w:sz w:val="24"/>
          <w:szCs w:val="24"/>
        </w:rPr>
        <w:t xml:space="preserve">понимание смысла основных физических законов и умение применять их на </w:t>
      </w:r>
      <w:r w:rsidR="005B478E" w:rsidRPr="00333733">
        <w:rPr>
          <w:rFonts w:ascii="Times New Roman" w:hAnsi="Times New Roman"/>
          <w:sz w:val="24"/>
          <w:szCs w:val="24"/>
        </w:rPr>
        <w:t>практике: законы динамики Ньюто</w:t>
      </w:r>
      <w:r w:rsidRPr="00333733">
        <w:rPr>
          <w:rFonts w:ascii="Times New Roman" w:hAnsi="Times New Roman"/>
          <w:sz w:val="24"/>
          <w:szCs w:val="24"/>
        </w:rPr>
        <w:t>на, закон всемирного тяг</w:t>
      </w:r>
      <w:r w:rsidR="005B478E" w:rsidRPr="00333733">
        <w:rPr>
          <w:rFonts w:ascii="Times New Roman" w:hAnsi="Times New Roman"/>
          <w:sz w:val="24"/>
          <w:szCs w:val="24"/>
        </w:rPr>
        <w:t>отения, законы Паскаля и Архиме</w:t>
      </w:r>
      <w:r w:rsidRPr="00333733">
        <w:rPr>
          <w:rFonts w:ascii="Times New Roman" w:hAnsi="Times New Roman"/>
          <w:sz w:val="24"/>
          <w:szCs w:val="24"/>
        </w:rPr>
        <w:t>да, закон сохранения импульса, закон сохранения энергии, закон сохранения электрического заряда, закон Ома для участка цепи, закон Джоуля-Ленца;</w:t>
      </w:r>
    </w:p>
    <w:p w:rsidR="00596BCB" w:rsidRPr="00333733" w:rsidRDefault="00596BCB" w:rsidP="00333733">
      <w:pPr>
        <w:pStyle w:val="a4"/>
        <w:numPr>
          <w:ilvl w:val="0"/>
          <w:numId w:val="18"/>
        </w:numPr>
        <w:ind w:firstLine="709"/>
        <w:jc w:val="both"/>
        <w:rPr>
          <w:rFonts w:ascii="Times New Roman" w:hAnsi="Times New Roman"/>
          <w:sz w:val="24"/>
          <w:szCs w:val="24"/>
        </w:rPr>
      </w:pPr>
      <w:r w:rsidRPr="00333733">
        <w:rPr>
          <w:rFonts w:ascii="Times New Roman" w:hAnsi="Times New Roman"/>
          <w:sz w:val="24"/>
          <w:szCs w:val="24"/>
        </w:rPr>
        <w:t xml:space="preserve">понимание принципов действия машин, приборов и технических устройств, с </w:t>
      </w:r>
      <w:r w:rsidR="005B478E" w:rsidRPr="00333733">
        <w:rPr>
          <w:rFonts w:ascii="Times New Roman" w:hAnsi="Times New Roman"/>
          <w:sz w:val="24"/>
          <w:szCs w:val="24"/>
        </w:rPr>
        <w:t>которыми каждый человек постоян</w:t>
      </w:r>
      <w:r w:rsidRPr="00333733">
        <w:rPr>
          <w:rFonts w:ascii="Times New Roman" w:hAnsi="Times New Roman"/>
          <w:sz w:val="24"/>
          <w:szCs w:val="24"/>
        </w:rPr>
        <w:t>но встречается в повседне</w:t>
      </w:r>
      <w:r w:rsidR="005B478E" w:rsidRPr="00333733">
        <w:rPr>
          <w:rFonts w:ascii="Times New Roman" w:hAnsi="Times New Roman"/>
          <w:sz w:val="24"/>
          <w:szCs w:val="24"/>
        </w:rPr>
        <w:t>вной жизни, и способов обеспече</w:t>
      </w:r>
      <w:r w:rsidRPr="00333733">
        <w:rPr>
          <w:rFonts w:ascii="Times New Roman" w:hAnsi="Times New Roman"/>
          <w:sz w:val="24"/>
          <w:szCs w:val="24"/>
        </w:rPr>
        <w:t>ния безопасности при их использовании;</w:t>
      </w:r>
    </w:p>
    <w:p w:rsidR="00596BCB" w:rsidRPr="00333733" w:rsidRDefault="00596BCB" w:rsidP="00333733">
      <w:pPr>
        <w:pStyle w:val="a4"/>
        <w:numPr>
          <w:ilvl w:val="0"/>
          <w:numId w:val="18"/>
        </w:numPr>
        <w:ind w:firstLine="709"/>
        <w:jc w:val="both"/>
        <w:rPr>
          <w:rFonts w:ascii="Times New Roman" w:hAnsi="Times New Roman"/>
          <w:sz w:val="24"/>
          <w:szCs w:val="24"/>
        </w:rPr>
      </w:pPr>
      <w:r w:rsidRPr="00333733">
        <w:rPr>
          <w:rFonts w:ascii="Times New Roman" w:hAnsi="Times New Roman"/>
          <w:sz w:val="24"/>
          <w:szCs w:val="24"/>
        </w:rPr>
        <w:t>овладение разнообр</w:t>
      </w:r>
      <w:r w:rsidR="005B478E" w:rsidRPr="00333733">
        <w:rPr>
          <w:rFonts w:ascii="Times New Roman" w:hAnsi="Times New Roman"/>
          <w:sz w:val="24"/>
          <w:szCs w:val="24"/>
        </w:rPr>
        <w:t>азными способами выполнения рас</w:t>
      </w:r>
      <w:r w:rsidRPr="00333733">
        <w:rPr>
          <w:rFonts w:ascii="Times New Roman" w:hAnsi="Times New Roman"/>
          <w:sz w:val="24"/>
          <w:szCs w:val="24"/>
        </w:rPr>
        <w:t>четов для нахождения неизвестной величины в соответствии с условиями поставленной</w:t>
      </w:r>
      <w:r w:rsidR="005B478E" w:rsidRPr="00333733">
        <w:rPr>
          <w:rFonts w:ascii="Times New Roman" w:hAnsi="Times New Roman"/>
          <w:sz w:val="24"/>
          <w:szCs w:val="24"/>
        </w:rPr>
        <w:t xml:space="preserve"> задачи на основании использова</w:t>
      </w:r>
      <w:r w:rsidRPr="00333733">
        <w:rPr>
          <w:rFonts w:ascii="Times New Roman" w:hAnsi="Times New Roman"/>
          <w:sz w:val="24"/>
          <w:szCs w:val="24"/>
        </w:rPr>
        <w:t>ния законов физики;</w:t>
      </w:r>
    </w:p>
    <w:p w:rsidR="00596BCB" w:rsidRPr="00333733" w:rsidRDefault="00596BCB" w:rsidP="00333733">
      <w:pPr>
        <w:pStyle w:val="a4"/>
        <w:numPr>
          <w:ilvl w:val="0"/>
          <w:numId w:val="18"/>
        </w:numPr>
        <w:ind w:firstLine="709"/>
        <w:jc w:val="both"/>
        <w:rPr>
          <w:rFonts w:ascii="Times New Roman" w:hAnsi="Times New Roman"/>
          <w:sz w:val="24"/>
          <w:szCs w:val="24"/>
        </w:rPr>
      </w:pPr>
      <w:r w:rsidRPr="00333733">
        <w:rPr>
          <w:rFonts w:ascii="Times New Roman" w:hAnsi="Times New Roman"/>
          <w:sz w:val="24"/>
          <w:szCs w:val="24"/>
        </w:rPr>
        <w:t>умение использовать</w:t>
      </w:r>
      <w:r w:rsidR="005B478E" w:rsidRPr="00333733">
        <w:rPr>
          <w:rFonts w:ascii="Times New Roman" w:hAnsi="Times New Roman"/>
          <w:sz w:val="24"/>
          <w:szCs w:val="24"/>
        </w:rPr>
        <w:t xml:space="preserve"> полученные знания, умения и на</w:t>
      </w:r>
      <w:r w:rsidRPr="00333733">
        <w:rPr>
          <w:rFonts w:ascii="Times New Roman" w:hAnsi="Times New Roman"/>
          <w:sz w:val="24"/>
          <w:szCs w:val="24"/>
        </w:rPr>
        <w:t>выки в повседневной жизни (быт, экология, охрана здоровья, охрана окружающей среды, техника безопасности и др.).</w:t>
      </w:r>
    </w:p>
    <w:p w:rsidR="00EA21C9" w:rsidRDefault="00EA21C9" w:rsidP="00333733">
      <w:pPr>
        <w:pStyle w:val="a4"/>
        <w:contextualSpacing/>
        <w:jc w:val="center"/>
        <w:rPr>
          <w:rFonts w:ascii="Times New Roman" w:hAnsi="Times New Roman"/>
          <w:b/>
          <w:sz w:val="24"/>
          <w:szCs w:val="24"/>
        </w:rPr>
      </w:pPr>
    </w:p>
    <w:p w:rsidR="00A07CD1" w:rsidRPr="00333733" w:rsidRDefault="00A07CD1" w:rsidP="00333733">
      <w:pPr>
        <w:pStyle w:val="a4"/>
        <w:contextualSpacing/>
        <w:jc w:val="center"/>
        <w:rPr>
          <w:rFonts w:ascii="Times New Roman" w:hAnsi="Times New Roman"/>
          <w:b/>
          <w:sz w:val="24"/>
          <w:szCs w:val="24"/>
        </w:rPr>
      </w:pPr>
      <w:r w:rsidRPr="00333733">
        <w:rPr>
          <w:rFonts w:ascii="Times New Roman" w:hAnsi="Times New Roman"/>
          <w:b/>
          <w:sz w:val="24"/>
          <w:szCs w:val="24"/>
        </w:rPr>
        <w:lastRenderedPageBreak/>
        <w:t>Основное содержание курса «Физика 7-9».</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 xml:space="preserve">Физика и физические методы изучения природы </w:t>
      </w:r>
      <w:r w:rsidRPr="00333733">
        <w:rPr>
          <w:rFonts w:ascii="Times New Roman" w:hAnsi="Times New Roman"/>
          <w:bCs/>
          <w:sz w:val="24"/>
          <w:szCs w:val="24"/>
        </w:rPr>
        <w:tab/>
        <w:t>`</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Физика — наука о пр</w:t>
      </w:r>
      <w:r w:rsidR="005B478E" w:rsidRPr="00333733">
        <w:rPr>
          <w:rFonts w:ascii="Times New Roman" w:hAnsi="Times New Roman"/>
          <w:sz w:val="24"/>
          <w:szCs w:val="24"/>
        </w:rPr>
        <w:t>ироде. Наблюдение и описание фи</w:t>
      </w:r>
      <w:r w:rsidRPr="00333733">
        <w:rPr>
          <w:rFonts w:ascii="Times New Roman" w:hAnsi="Times New Roman"/>
          <w:sz w:val="24"/>
          <w:szCs w:val="24"/>
        </w:rPr>
        <w:t>зических явлений. Измере</w:t>
      </w:r>
      <w:r w:rsidR="005B478E" w:rsidRPr="00333733">
        <w:rPr>
          <w:rFonts w:ascii="Times New Roman" w:hAnsi="Times New Roman"/>
          <w:sz w:val="24"/>
          <w:szCs w:val="24"/>
        </w:rPr>
        <w:t>ние физических величин. Междуна</w:t>
      </w:r>
      <w:r w:rsidRPr="00333733">
        <w:rPr>
          <w:rFonts w:ascii="Times New Roman" w:hAnsi="Times New Roman"/>
          <w:sz w:val="24"/>
          <w:szCs w:val="24"/>
        </w:rPr>
        <w:t>родная система единиц. Научный метод познания. Наука и техника.</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 xml:space="preserve">Наблюдения физических явлений: свободного падения тел, колебаний маятника, притяжения стального шара магнитом, свечения нити электрической лампы. </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 xml:space="preserve">Лабораторные работы </w:t>
      </w:r>
    </w:p>
    <w:p w:rsidR="00A07CD1" w:rsidRPr="00333733" w:rsidRDefault="00A07CD1" w:rsidP="00333733">
      <w:pPr>
        <w:pStyle w:val="a4"/>
        <w:numPr>
          <w:ilvl w:val="1"/>
          <w:numId w:val="6"/>
        </w:numPr>
        <w:ind w:firstLine="709"/>
        <w:contextualSpacing/>
        <w:jc w:val="both"/>
        <w:rPr>
          <w:rFonts w:ascii="Times New Roman" w:hAnsi="Times New Roman"/>
          <w:sz w:val="24"/>
          <w:szCs w:val="24"/>
        </w:rPr>
      </w:pPr>
      <w:r w:rsidRPr="00333733">
        <w:rPr>
          <w:rFonts w:ascii="Times New Roman" w:hAnsi="Times New Roman"/>
          <w:sz w:val="24"/>
          <w:szCs w:val="24"/>
        </w:rPr>
        <w:t>Определение цены деления шкалы измерительного прибора.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r w:rsidR="00041DCE" w:rsidRPr="00333733">
        <w:rPr>
          <w:rFonts w:ascii="Times New Roman" w:hAnsi="Times New Roman"/>
          <w:bCs/>
          <w:i/>
          <w:sz w:val="24"/>
          <w:szCs w:val="24"/>
        </w:rPr>
        <w:t>:</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Наблюдать и описывать  физические явления, высказывать предположения – гипотезы, измерять расстояния и промежутки времени, определять цену деления шкалы прибора.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Механические явления.</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Кинематика</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w:t>
      </w:r>
      <w:r w:rsidR="005B478E" w:rsidRPr="00333733">
        <w:rPr>
          <w:rFonts w:ascii="Times New Roman" w:hAnsi="Times New Roman"/>
          <w:sz w:val="24"/>
          <w:szCs w:val="24"/>
        </w:rPr>
        <w:t xml:space="preserve"> прямолинейное движение. Относи</w:t>
      </w:r>
      <w:r w:rsidRPr="00333733">
        <w:rPr>
          <w:rFonts w:ascii="Times New Roman" w:hAnsi="Times New Roman"/>
          <w:sz w:val="24"/>
          <w:szCs w:val="24"/>
        </w:rPr>
        <w:t>тельность механического д</w:t>
      </w:r>
      <w:r w:rsidR="005B478E" w:rsidRPr="00333733">
        <w:rPr>
          <w:rFonts w:ascii="Times New Roman" w:hAnsi="Times New Roman"/>
          <w:sz w:val="24"/>
          <w:szCs w:val="24"/>
        </w:rPr>
        <w:t>вижения. Графики зависимости пу</w:t>
      </w:r>
      <w:r w:rsidRPr="00333733">
        <w:rPr>
          <w:rFonts w:ascii="Times New Roman" w:hAnsi="Times New Roman"/>
          <w:sz w:val="24"/>
          <w:szCs w:val="24"/>
        </w:rPr>
        <w:t>ти и модуля скорости от времени движения.</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Ускорение — векторная величина. Равноускоре</w:t>
      </w:r>
      <w:r w:rsidR="005B478E" w:rsidRPr="00333733">
        <w:rPr>
          <w:rFonts w:ascii="Times New Roman" w:hAnsi="Times New Roman"/>
          <w:sz w:val="24"/>
          <w:szCs w:val="24"/>
        </w:rPr>
        <w:t>нное пря</w:t>
      </w:r>
      <w:r w:rsidRPr="00333733">
        <w:rPr>
          <w:rFonts w:ascii="Times New Roman" w:hAnsi="Times New Roman"/>
          <w:sz w:val="24"/>
          <w:szCs w:val="24"/>
        </w:rPr>
        <w:t>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pStyle w:val="a4"/>
        <w:numPr>
          <w:ilvl w:val="2"/>
          <w:numId w:val="6"/>
        </w:numPr>
        <w:ind w:firstLine="709"/>
        <w:contextualSpacing/>
        <w:jc w:val="both"/>
        <w:rPr>
          <w:rFonts w:ascii="Times New Roman" w:hAnsi="Times New Roman"/>
          <w:sz w:val="24"/>
          <w:szCs w:val="24"/>
        </w:rPr>
      </w:pPr>
      <w:r w:rsidRPr="00333733">
        <w:rPr>
          <w:rFonts w:ascii="Times New Roman" w:hAnsi="Times New Roman"/>
          <w:sz w:val="24"/>
          <w:szCs w:val="24"/>
        </w:rPr>
        <w:t>Равномерное прямолинейное движение.</w:t>
      </w:r>
    </w:p>
    <w:p w:rsidR="00A07CD1" w:rsidRPr="00333733" w:rsidRDefault="00A07CD1" w:rsidP="00333733">
      <w:pPr>
        <w:pStyle w:val="a4"/>
        <w:numPr>
          <w:ilvl w:val="2"/>
          <w:numId w:val="6"/>
        </w:numPr>
        <w:ind w:firstLine="709"/>
        <w:contextualSpacing/>
        <w:jc w:val="both"/>
        <w:rPr>
          <w:rFonts w:ascii="Times New Roman" w:hAnsi="Times New Roman"/>
          <w:sz w:val="24"/>
          <w:szCs w:val="24"/>
        </w:rPr>
      </w:pPr>
      <w:r w:rsidRPr="00333733">
        <w:rPr>
          <w:rFonts w:ascii="Times New Roman" w:hAnsi="Times New Roman"/>
          <w:sz w:val="24"/>
          <w:szCs w:val="24"/>
        </w:rPr>
        <w:t>Свободное падение тел.</w:t>
      </w:r>
    </w:p>
    <w:p w:rsidR="00A07CD1" w:rsidRPr="00333733" w:rsidRDefault="00A07CD1" w:rsidP="00333733">
      <w:pPr>
        <w:pStyle w:val="a4"/>
        <w:numPr>
          <w:ilvl w:val="2"/>
          <w:numId w:val="6"/>
        </w:numPr>
        <w:ind w:firstLine="709"/>
        <w:contextualSpacing/>
        <w:jc w:val="both"/>
        <w:rPr>
          <w:rFonts w:ascii="Times New Roman" w:hAnsi="Times New Roman"/>
          <w:sz w:val="24"/>
          <w:szCs w:val="24"/>
        </w:rPr>
      </w:pPr>
      <w:r w:rsidRPr="00333733">
        <w:rPr>
          <w:rFonts w:ascii="Times New Roman" w:hAnsi="Times New Roman"/>
          <w:sz w:val="24"/>
          <w:szCs w:val="24"/>
        </w:rPr>
        <w:t>Равноускоренное прямолинейное движение.</w:t>
      </w:r>
    </w:p>
    <w:p w:rsidR="00A07CD1" w:rsidRPr="00333733" w:rsidRDefault="00A07CD1" w:rsidP="00333733">
      <w:pPr>
        <w:pStyle w:val="a4"/>
        <w:numPr>
          <w:ilvl w:val="2"/>
          <w:numId w:val="6"/>
        </w:numPr>
        <w:ind w:firstLine="709"/>
        <w:contextualSpacing/>
        <w:jc w:val="both"/>
        <w:rPr>
          <w:rFonts w:ascii="Times New Roman" w:hAnsi="Times New Roman"/>
          <w:sz w:val="24"/>
          <w:szCs w:val="24"/>
        </w:rPr>
      </w:pPr>
      <w:r w:rsidRPr="00333733">
        <w:rPr>
          <w:rFonts w:ascii="Times New Roman" w:hAnsi="Times New Roman"/>
          <w:sz w:val="24"/>
          <w:szCs w:val="24"/>
        </w:rPr>
        <w:t>Равномерное движение по окружности.</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w:t>
      </w:r>
    </w:p>
    <w:p w:rsidR="00A07CD1" w:rsidRPr="00333733" w:rsidRDefault="00A07CD1" w:rsidP="00333733">
      <w:pPr>
        <w:pStyle w:val="a4"/>
        <w:numPr>
          <w:ilvl w:val="3"/>
          <w:numId w:val="6"/>
        </w:numPr>
        <w:ind w:firstLine="709"/>
        <w:contextualSpacing/>
        <w:jc w:val="both"/>
        <w:rPr>
          <w:rFonts w:ascii="Times New Roman" w:hAnsi="Times New Roman"/>
          <w:sz w:val="24"/>
          <w:szCs w:val="24"/>
        </w:rPr>
      </w:pPr>
      <w:r w:rsidRPr="00333733">
        <w:rPr>
          <w:rFonts w:ascii="Times New Roman" w:hAnsi="Times New Roman"/>
          <w:sz w:val="24"/>
          <w:szCs w:val="24"/>
        </w:rPr>
        <w:t>Измерение ускорения свободного падения.</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Определять путь и ускорение движения тела по графику зависимости скорости равноускоренного прямолинейного движения тела от  времени. Находить центростремительное ускорение при движении тела по окружности  с постоянной по модулю скоростью.</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 xml:space="preserve">Динамика </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 xml:space="preserve">Инерция. Инертность </w:t>
      </w:r>
      <w:r w:rsidR="005B478E" w:rsidRPr="00333733">
        <w:rPr>
          <w:rFonts w:ascii="Times New Roman" w:hAnsi="Times New Roman"/>
          <w:sz w:val="24"/>
          <w:szCs w:val="24"/>
        </w:rPr>
        <w:t>тел. Первый закон Ньютона. Взаи</w:t>
      </w:r>
      <w:r w:rsidRPr="00333733">
        <w:rPr>
          <w:rFonts w:ascii="Times New Roman" w:hAnsi="Times New Roman"/>
          <w:sz w:val="24"/>
          <w:szCs w:val="24"/>
        </w:rPr>
        <w:t>модействие тел. Масса — с</w:t>
      </w:r>
      <w:r w:rsidR="005B478E" w:rsidRPr="00333733">
        <w:rPr>
          <w:rFonts w:ascii="Times New Roman" w:hAnsi="Times New Roman"/>
          <w:sz w:val="24"/>
          <w:szCs w:val="24"/>
        </w:rPr>
        <w:t>калярная величина. Плотность ве</w:t>
      </w:r>
      <w:r w:rsidRPr="00333733">
        <w:rPr>
          <w:rFonts w:ascii="Times New Roman" w:hAnsi="Times New Roman"/>
          <w:sz w:val="24"/>
          <w:szCs w:val="24"/>
        </w:rPr>
        <w:t>щества. Сила — векторная величина. Второй закон Ньютона. Третий закон Ньютона. Движение и силы.</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lastRenderedPageBreak/>
        <w:t xml:space="preserve">Сила упругости. Сила </w:t>
      </w:r>
      <w:r w:rsidR="005B478E" w:rsidRPr="00333733">
        <w:rPr>
          <w:rFonts w:ascii="Times New Roman" w:hAnsi="Times New Roman"/>
          <w:sz w:val="24"/>
          <w:szCs w:val="24"/>
        </w:rPr>
        <w:t>трения. Сила тяжести. Закон все</w:t>
      </w:r>
      <w:r w:rsidRPr="00333733">
        <w:rPr>
          <w:rFonts w:ascii="Times New Roman" w:hAnsi="Times New Roman"/>
          <w:sz w:val="24"/>
          <w:szCs w:val="24"/>
        </w:rPr>
        <w:t>мирного тяготения. Центр тяжести.</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 xml:space="preserve">Давление. Атмосферное давление. Закон Паскаля. Закон Архимеда. Условие плавания тел. Условия равновесия твердого тела. </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pStyle w:val="a4"/>
        <w:numPr>
          <w:ilvl w:val="4"/>
          <w:numId w:val="7"/>
        </w:numPr>
        <w:ind w:firstLine="709"/>
        <w:contextualSpacing/>
        <w:jc w:val="both"/>
        <w:rPr>
          <w:rFonts w:ascii="Times New Roman" w:hAnsi="Times New Roman"/>
          <w:sz w:val="24"/>
          <w:szCs w:val="24"/>
        </w:rPr>
      </w:pPr>
      <w:r w:rsidRPr="00333733">
        <w:rPr>
          <w:rFonts w:ascii="Times New Roman" w:hAnsi="Times New Roman"/>
          <w:sz w:val="24"/>
          <w:szCs w:val="24"/>
        </w:rPr>
        <w:t>Сравнение масс тел с помощью равноплечих весов.</w:t>
      </w:r>
    </w:p>
    <w:p w:rsidR="00A07CD1" w:rsidRPr="00333733" w:rsidRDefault="00A07CD1" w:rsidP="00333733">
      <w:pPr>
        <w:pStyle w:val="a4"/>
        <w:numPr>
          <w:ilvl w:val="4"/>
          <w:numId w:val="7"/>
        </w:numPr>
        <w:ind w:firstLine="709"/>
        <w:contextualSpacing/>
        <w:jc w:val="both"/>
        <w:rPr>
          <w:rFonts w:ascii="Times New Roman" w:hAnsi="Times New Roman"/>
          <w:sz w:val="24"/>
          <w:szCs w:val="24"/>
        </w:rPr>
      </w:pPr>
      <w:r w:rsidRPr="00333733">
        <w:rPr>
          <w:rFonts w:ascii="Times New Roman" w:hAnsi="Times New Roman"/>
          <w:sz w:val="24"/>
          <w:szCs w:val="24"/>
        </w:rPr>
        <w:t>Измерение силы по деформации пружины.</w:t>
      </w:r>
    </w:p>
    <w:p w:rsidR="00A07CD1" w:rsidRPr="00333733" w:rsidRDefault="00A07CD1" w:rsidP="00333733">
      <w:pPr>
        <w:pStyle w:val="a4"/>
        <w:numPr>
          <w:ilvl w:val="4"/>
          <w:numId w:val="7"/>
        </w:numPr>
        <w:ind w:firstLine="709"/>
        <w:contextualSpacing/>
        <w:jc w:val="both"/>
        <w:rPr>
          <w:rFonts w:ascii="Times New Roman" w:hAnsi="Times New Roman"/>
          <w:sz w:val="24"/>
          <w:szCs w:val="24"/>
        </w:rPr>
      </w:pPr>
      <w:r w:rsidRPr="00333733">
        <w:rPr>
          <w:rFonts w:ascii="Times New Roman" w:hAnsi="Times New Roman"/>
          <w:sz w:val="24"/>
          <w:szCs w:val="24"/>
        </w:rPr>
        <w:t>Третий закон Ньютона.</w:t>
      </w:r>
    </w:p>
    <w:p w:rsidR="00A07CD1" w:rsidRPr="00333733" w:rsidRDefault="00A07CD1" w:rsidP="00333733">
      <w:pPr>
        <w:pStyle w:val="a4"/>
        <w:numPr>
          <w:ilvl w:val="4"/>
          <w:numId w:val="7"/>
        </w:numPr>
        <w:ind w:firstLine="709"/>
        <w:contextualSpacing/>
        <w:jc w:val="both"/>
        <w:rPr>
          <w:rFonts w:ascii="Times New Roman" w:hAnsi="Times New Roman"/>
          <w:sz w:val="24"/>
          <w:szCs w:val="24"/>
        </w:rPr>
      </w:pPr>
      <w:r w:rsidRPr="00333733">
        <w:rPr>
          <w:rFonts w:ascii="Times New Roman" w:hAnsi="Times New Roman"/>
          <w:sz w:val="24"/>
          <w:szCs w:val="24"/>
        </w:rPr>
        <w:t>Свойства силы трения.</w:t>
      </w:r>
    </w:p>
    <w:p w:rsidR="00A07CD1" w:rsidRPr="00333733" w:rsidRDefault="00A07CD1" w:rsidP="00333733">
      <w:pPr>
        <w:pStyle w:val="a4"/>
        <w:numPr>
          <w:ilvl w:val="4"/>
          <w:numId w:val="7"/>
        </w:numPr>
        <w:ind w:firstLine="709"/>
        <w:contextualSpacing/>
        <w:jc w:val="both"/>
        <w:rPr>
          <w:rFonts w:ascii="Times New Roman" w:hAnsi="Times New Roman"/>
          <w:sz w:val="24"/>
          <w:szCs w:val="24"/>
        </w:rPr>
      </w:pPr>
      <w:r w:rsidRPr="00333733">
        <w:rPr>
          <w:rFonts w:ascii="Times New Roman" w:hAnsi="Times New Roman"/>
          <w:sz w:val="24"/>
          <w:szCs w:val="24"/>
        </w:rPr>
        <w:t>Барометр.</w:t>
      </w:r>
    </w:p>
    <w:p w:rsidR="00A07CD1" w:rsidRPr="00333733" w:rsidRDefault="00A07CD1" w:rsidP="00333733">
      <w:pPr>
        <w:pStyle w:val="a4"/>
        <w:numPr>
          <w:ilvl w:val="4"/>
          <w:numId w:val="7"/>
        </w:numPr>
        <w:ind w:firstLine="709"/>
        <w:contextualSpacing/>
        <w:jc w:val="both"/>
        <w:rPr>
          <w:rFonts w:ascii="Times New Roman" w:hAnsi="Times New Roman"/>
          <w:sz w:val="24"/>
          <w:szCs w:val="24"/>
        </w:rPr>
      </w:pPr>
      <w:r w:rsidRPr="00333733">
        <w:rPr>
          <w:rFonts w:ascii="Times New Roman" w:hAnsi="Times New Roman"/>
          <w:sz w:val="24"/>
          <w:szCs w:val="24"/>
        </w:rPr>
        <w:t>Опыт с шаром Паскаля.</w:t>
      </w:r>
    </w:p>
    <w:p w:rsidR="00A07CD1" w:rsidRPr="00333733" w:rsidRDefault="00A07CD1" w:rsidP="00333733">
      <w:pPr>
        <w:pStyle w:val="a4"/>
        <w:numPr>
          <w:ilvl w:val="4"/>
          <w:numId w:val="7"/>
        </w:numPr>
        <w:ind w:firstLine="709"/>
        <w:contextualSpacing/>
        <w:jc w:val="both"/>
        <w:rPr>
          <w:rFonts w:ascii="Times New Roman" w:hAnsi="Times New Roman"/>
          <w:sz w:val="24"/>
          <w:szCs w:val="24"/>
        </w:rPr>
      </w:pPr>
      <w:r w:rsidRPr="00333733">
        <w:rPr>
          <w:rFonts w:ascii="Times New Roman" w:hAnsi="Times New Roman"/>
          <w:sz w:val="24"/>
          <w:szCs w:val="24"/>
        </w:rPr>
        <w:t>Гидравлический пресс.</w:t>
      </w:r>
    </w:p>
    <w:p w:rsidR="00A07CD1" w:rsidRPr="00333733" w:rsidRDefault="00A07CD1" w:rsidP="00333733">
      <w:pPr>
        <w:pStyle w:val="a4"/>
        <w:numPr>
          <w:ilvl w:val="4"/>
          <w:numId w:val="7"/>
        </w:numPr>
        <w:ind w:firstLine="709"/>
        <w:contextualSpacing/>
        <w:jc w:val="both"/>
        <w:rPr>
          <w:rFonts w:ascii="Times New Roman" w:hAnsi="Times New Roman"/>
          <w:sz w:val="24"/>
          <w:szCs w:val="24"/>
        </w:rPr>
      </w:pPr>
      <w:r w:rsidRPr="00333733">
        <w:rPr>
          <w:rFonts w:ascii="Times New Roman" w:hAnsi="Times New Roman"/>
          <w:sz w:val="24"/>
          <w:szCs w:val="24"/>
        </w:rPr>
        <w:t>Опыты с ведерком Архимеда.</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w:t>
      </w:r>
    </w:p>
    <w:p w:rsidR="00A07CD1" w:rsidRPr="00333733" w:rsidRDefault="00A07CD1" w:rsidP="00333733">
      <w:pPr>
        <w:pStyle w:val="a4"/>
        <w:numPr>
          <w:ilvl w:val="5"/>
          <w:numId w:val="7"/>
        </w:numPr>
        <w:ind w:firstLine="709"/>
        <w:contextualSpacing/>
        <w:jc w:val="both"/>
        <w:rPr>
          <w:rFonts w:ascii="Times New Roman" w:hAnsi="Times New Roman"/>
          <w:sz w:val="24"/>
          <w:szCs w:val="24"/>
        </w:rPr>
      </w:pPr>
      <w:r w:rsidRPr="00333733">
        <w:rPr>
          <w:rFonts w:ascii="Times New Roman" w:hAnsi="Times New Roman"/>
          <w:sz w:val="24"/>
          <w:szCs w:val="24"/>
        </w:rPr>
        <w:t>Измерение массы тела.</w:t>
      </w:r>
    </w:p>
    <w:p w:rsidR="00A07CD1" w:rsidRPr="00333733" w:rsidRDefault="00A07CD1" w:rsidP="00333733">
      <w:pPr>
        <w:pStyle w:val="a4"/>
        <w:numPr>
          <w:ilvl w:val="5"/>
          <w:numId w:val="7"/>
        </w:numPr>
        <w:ind w:firstLine="709"/>
        <w:contextualSpacing/>
        <w:jc w:val="both"/>
        <w:rPr>
          <w:rFonts w:ascii="Times New Roman" w:hAnsi="Times New Roman"/>
          <w:sz w:val="24"/>
          <w:szCs w:val="24"/>
        </w:rPr>
      </w:pPr>
      <w:r w:rsidRPr="00333733">
        <w:rPr>
          <w:rFonts w:ascii="Times New Roman" w:hAnsi="Times New Roman"/>
          <w:sz w:val="24"/>
          <w:szCs w:val="24"/>
        </w:rPr>
        <w:t>Измерение объема тела.</w:t>
      </w:r>
    </w:p>
    <w:p w:rsidR="00A07CD1" w:rsidRPr="00333733" w:rsidRDefault="00A07CD1" w:rsidP="00333733">
      <w:pPr>
        <w:pStyle w:val="a4"/>
        <w:numPr>
          <w:ilvl w:val="5"/>
          <w:numId w:val="7"/>
        </w:numPr>
        <w:ind w:firstLine="709"/>
        <w:contextualSpacing/>
        <w:jc w:val="both"/>
        <w:rPr>
          <w:rFonts w:ascii="Times New Roman" w:hAnsi="Times New Roman"/>
          <w:sz w:val="24"/>
          <w:szCs w:val="24"/>
        </w:rPr>
      </w:pPr>
      <w:r w:rsidRPr="00333733">
        <w:rPr>
          <w:rFonts w:ascii="Times New Roman" w:hAnsi="Times New Roman"/>
          <w:sz w:val="24"/>
          <w:szCs w:val="24"/>
        </w:rPr>
        <w:t>Измерение плотности твердого тела.</w:t>
      </w:r>
    </w:p>
    <w:p w:rsidR="00A07CD1" w:rsidRPr="00333733" w:rsidRDefault="00A07CD1" w:rsidP="00333733">
      <w:pPr>
        <w:pStyle w:val="a4"/>
        <w:numPr>
          <w:ilvl w:val="5"/>
          <w:numId w:val="7"/>
        </w:numPr>
        <w:ind w:firstLine="709"/>
        <w:contextualSpacing/>
        <w:jc w:val="both"/>
        <w:rPr>
          <w:rFonts w:ascii="Times New Roman" w:hAnsi="Times New Roman"/>
          <w:sz w:val="24"/>
          <w:szCs w:val="24"/>
        </w:rPr>
      </w:pPr>
      <w:r w:rsidRPr="00333733">
        <w:rPr>
          <w:rFonts w:ascii="Times New Roman" w:hAnsi="Times New Roman"/>
          <w:sz w:val="24"/>
          <w:szCs w:val="24"/>
        </w:rPr>
        <w:t>Градуирование пружины и измерение сил динамометром.</w:t>
      </w:r>
    </w:p>
    <w:p w:rsidR="00A07CD1" w:rsidRPr="00333733" w:rsidRDefault="00A07CD1" w:rsidP="00333733">
      <w:pPr>
        <w:pStyle w:val="a4"/>
        <w:numPr>
          <w:ilvl w:val="5"/>
          <w:numId w:val="7"/>
        </w:numPr>
        <w:ind w:firstLine="709"/>
        <w:contextualSpacing/>
        <w:jc w:val="both"/>
        <w:rPr>
          <w:rFonts w:ascii="Times New Roman" w:hAnsi="Times New Roman"/>
          <w:sz w:val="24"/>
          <w:szCs w:val="24"/>
        </w:rPr>
      </w:pPr>
      <w:r w:rsidRPr="00333733">
        <w:rPr>
          <w:rFonts w:ascii="Times New Roman" w:hAnsi="Times New Roman"/>
          <w:sz w:val="24"/>
          <w:szCs w:val="24"/>
        </w:rPr>
        <w:t>Исследование зависимости силы трения скольжения от площади соприкосновения тел и силы нормального давления.</w:t>
      </w:r>
    </w:p>
    <w:p w:rsidR="00A07CD1" w:rsidRPr="00333733" w:rsidRDefault="00A07CD1" w:rsidP="00333733">
      <w:pPr>
        <w:pStyle w:val="a4"/>
        <w:numPr>
          <w:ilvl w:val="5"/>
          <w:numId w:val="7"/>
        </w:numPr>
        <w:ind w:firstLine="709"/>
        <w:contextualSpacing/>
        <w:jc w:val="both"/>
        <w:rPr>
          <w:rFonts w:ascii="Times New Roman" w:hAnsi="Times New Roman"/>
          <w:sz w:val="24"/>
          <w:szCs w:val="24"/>
        </w:rPr>
      </w:pPr>
      <w:r w:rsidRPr="00333733">
        <w:rPr>
          <w:rFonts w:ascii="Times New Roman" w:hAnsi="Times New Roman"/>
          <w:sz w:val="24"/>
          <w:szCs w:val="24"/>
        </w:rPr>
        <w:t xml:space="preserve">Исследование условий равновесия рычага. </w:t>
      </w:r>
    </w:p>
    <w:p w:rsidR="00A07CD1" w:rsidRPr="00333733" w:rsidRDefault="000774B8" w:rsidP="00333733">
      <w:pPr>
        <w:pStyle w:val="a4"/>
        <w:numPr>
          <w:ilvl w:val="5"/>
          <w:numId w:val="7"/>
        </w:numPr>
        <w:ind w:firstLine="709"/>
        <w:contextualSpacing/>
        <w:jc w:val="both"/>
        <w:rPr>
          <w:rFonts w:ascii="Times New Roman" w:hAnsi="Times New Roman"/>
          <w:sz w:val="24"/>
          <w:szCs w:val="24"/>
        </w:rPr>
      </w:pPr>
      <w:r w:rsidRPr="00333733">
        <w:rPr>
          <w:rFonts w:ascii="Times New Roman" w:hAnsi="Times New Roman"/>
          <w:sz w:val="24"/>
          <w:szCs w:val="24"/>
        </w:rPr>
        <w:t>Измерение архимедовой силы.</w:t>
      </w:r>
    </w:p>
    <w:p w:rsidR="000774B8" w:rsidRPr="00333733" w:rsidRDefault="000774B8" w:rsidP="00333733">
      <w:pPr>
        <w:pStyle w:val="a4"/>
        <w:numPr>
          <w:ilvl w:val="5"/>
          <w:numId w:val="7"/>
        </w:numPr>
        <w:ind w:firstLine="709"/>
        <w:contextualSpacing/>
        <w:jc w:val="both"/>
        <w:rPr>
          <w:rFonts w:ascii="Times New Roman" w:hAnsi="Times New Roman"/>
          <w:sz w:val="24"/>
          <w:szCs w:val="24"/>
        </w:rPr>
      </w:pPr>
      <w:r w:rsidRPr="00333733">
        <w:rPr>
          <w:rFonts w:ascii="Times New Roman" w:hAnsi="Times New Roman"/>
          <w:sz w:val="24"/>
          <w:szCs w:val="24"/>
        </w:rPr>
        <w:t>Выяснение условия плавания тел.</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ab/>
        <w:t>Измерять массу тела, измерять плотность вещества. Вычислять ускорение тела, силы, действующей на тело, или массы на основе второго закона Ньютона. Исследовать зависимость удлинения стальной пружины от приложенной силы. Исследовать зависимость  силы трения скольжения от площади соприкосновения тел и силы нормального давления. Измерять силы взаимодействия двух тел. Вычислять силу всемирного тяготения. Исследовать условия равновесия рычага. Экспериментально находить центр тяжести плоского тела. Обнаруживать существование атмосферного давления. Объяснять причины плавания тел. Измерять силу Архимеда.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 xml:space="preserve">Законы сохранения импульса и механической энергии. Механические колебания и волны. </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Импульс. Закон сохранения импульса. Реактивное движе</w:t>
      </w:r>
      <w:r w:rsidRPr="00333733">
        <w:rPr>
          <w:rFonts w:ascii="Times New Roman" w:hAnsi="Times New Roman"/>
          <w:sz w:val="24"/>
          <w:szCs w:val="24"/>
        </w:rPr>
        <w:softHyphen/>
        <w:t>ние.</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Кинетическая энергия. Работа. Потенциальная энергия. Мощность. Закон сохран</w:t>
      </w:r>
      <w:r w:rsidR="005B478E" w:rsidRPr="00333733">
        <w:rPr>
          <w:rFonts w:ascii="Times New Roman" w:hAnsi="Times New Roman"/>
          <w:sz w:val="24"/>
          <w:szCs w:val="24"/>
        </w:rPr>
        <w:t>ения механической энергии. Прос</w:t>
      </w:r>
      <w:r w:rsidRPr="00333733">
        <w:rPr>
          <w:rFonts w:ascii="Times New Roman" w:hAnsi="Times New Roman"/>
          <w:sz w:val="24"/>
          <w:szCs w:val="24"/>
        </w:rPr>
        <w:t>тые механизмы. Коэффициент полезного действия (КПД). Возобновляемые источники энергии.</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Механические колебания. Резонанс. Механические волны. Звук. Использование колебаний в технике.</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Простые механизмы.</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Наблюдение колебаний тел.</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Наблюдение механических волн.</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w:t>
      </w:r>
    </w:p>
    <w:p w:rsidR="00A07CD1" w:rsidRPr="00333733" w:rsidRDefault="00A07CD1" w:rsidP="00333733">
      <w:pPr>
        <w:pStyle w:val="a4"/>
        <w:numPr>
          <w:ilvl w:val="7"/>
          <w:numId w:val="4"/>
        </w:numPr>
        <w:ind w:firstLine="709"/>
        <w:contextualSpacing/>
        <w:jc w:val="both"/>
        <w:rPr>
          <w:rFonts w:ascii="Times New Roman" w:hAnsi="Times New Roman"/>
          <w:sz w:val="24"/>
          <w:szCs w:val="24"/>
        </w:rPr>
      </w:pPr>
      <w:r w:rsidRPr="00333733">
        <w:rPr>
          <w:rFonts w:ascii="Times New Roman" w:hAnsi="Times New Roman"/>
          <w:sz w:val="24"/>
          <w:szCs w:val="24"/>
        </w:rPr>
        <w:lastRenderedPageBreak/>
        <w:t>Измерение КПД наклонной плоскости.</w:t>
      </w:r>
    </w:p>
    <w:p w:rsidR="00A07CD1" w:rsidRPr="00333733" w:rsidRDefault="00A07CD1" w:rsidP="00333733">
      <w:pPr>
        <w:pStyle w:val="a4"/>
        <w:numPr>
          <w:ilvl w:val="7"/>
          <w:numId w:val="4"/>
        </w:numPr>
        <w:ind w:firstLine="709"/>
        <w:contextualSpacing/>
        <w:jc w:val="both"/>
        <w:rPr>
          <w:rFonts w:ascii="Times New Roman" w:hAnsi="Times New Roman"/>
          <w:sz w:val="24"/>
          <w:szCs w:val="24"/>
        </w:rPr>
      </w:pPr>
      <w:r w:rsidRPr="00333733">
        <w:rPr>
          <w:rFonts w:ascii="Times New Roman" w:hAnsi="Times New Roman"/>
          <w:sz w:val="24"/>
          <w:szCs w:val="24"/>
        </w:rPr>
        <w:t>Изучение колебаний маятника.</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ab/>
        <w:t xml:space="preserve">Применять закон сохранения импульса для расчета результатов взаимодействия тел. Измерять работу силы. Вычислять кинетическую энергию тела. Вычислять энергию упругой деформации пружины. Вычислять потенциальную энергию тела, поднятого над Землей. Применять закон сохранения  механической энергии для расчета потенциальной и кинетической энергии тела. Измерять мощность. Измерять КПД наклонной плоскости. Вычислять КПД простых механизмов. Объяснять процесс колебаний маятника. Исследовать зависимость периода колебаний маятника от его длины и амплитуды колебаний. Вычислять длину волны и скорость  распространения звуковых волн. </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 xml:space="preserve">Строение и свойства вещества </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Строение вещества. Опыты, доказывающие атомн</w:t>
      </w:r>
      <w:r w:rsidR="005B478E" w:rsidRPr="00333733">
        <w:rPr>
          <w:rFonts w:ascii="Times New Roman" w:hAnsi="Times New Roman"/>
          <w:sz w:val="24"/>
          <w:szCs w:val="24"/>
        </w:rPr>
        <w:t>ое стро</w:t>
      </w:r>
      <w:r w:rsidRPr="00333733">
        <w:rPr>
          <w:rFonts w:ascii="Times New Roman" w:hAnsi="Times New Roman"/>
          <w:sz w:val="24"/>
          <w:szCs w:val="24"/>
        </w:rPr>
        <w:t xml:space="preserve">ение вещества. Тепловое движение и взаимодействие частиц вещества. Агрегатные состояния вещества. Свойства газов, жидкостей и твердых тел. </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Диффузия в растворах и газах, в воде.</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Модель хаотического движения молекул в газе.</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Модель броуновского движения.</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Сцепление твердых тел.</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Демонстрация моделей строения кристаллических тел.</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Демонстрация расши</w:t>
      </w:r>
      <w:r w:rsidR="005B478E" w:rsidRPr="00333733">
        <w:rPr>
          <w:rFonts w:ascii="Times New Roman" w:hAnsi="Times New Roman"/>
          <w:sz w:val="24"/>
          <w:szCs w:val="24"/>
        </w:rPr>
        <w:t>рения твердого тела при нагрева</w:t>
      </w:r>
      <w:r w:rsidRPr="00333733">
        <w:rPr>
          <w:rFonts w:ascii="Times New Roman" w:hAnsi="Times New Roman"/>
          <w:sz w:val="24"/>
          <w:szCs w:val="24"/>
        </w:rPr>
        <w:t>нии.</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w:t>
      </w:r>
    </w:p>
    <w:p w:rsidR="00A07CD1" w:rsidRPr="00333733" w:rsidRDefault="00A07CD1" w:rsidP="00333733">
      <w:pPr>
        <w:pStyle w:val="a4"/>
        <w:numPr>
          <w:ilvl w:val="6"/>
          <w:numId w:val="7"/>
        </w:numPr>
        <w:contextualSpacing/>
        <w:jc w:val="both"/>
        <w:rPr>
          <w:rFonts w:ascii="Times New Roman" w:hAnsi="Times New Roman"/>
          <w:sz w:val="24"/>
          <w:szCs w:val="24"/>
        </w:rPr>
      </w:pPr>
      <w:r w:rsidRPr="00333733">
        <w:rPr>
          <w:rFonts w:ascii="Times New Roman" w:hAnsi="Times New Roman"/>
          <w:sz w:val="24"/>
          <w:szCs w:val="24"/>
        </w:rPr>
        <w:t>Измерение размеров малых тел.</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Наблюдать и объяснять явление диффузии. Выполнять опыты по обнаружению действия сил молекулярного притяжения. Объяснять свойства газов, жидкостей и твердых тел на основе  атомной теории строения вещества.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 xml:space="preserve">Тепловые явления </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w:t>
      </w:r>
      <w:r w:rsidR="005B478E" w:rsidRPr="00333733">
        <w:rPr>
          <w:rFonts w:ascii="Times New Roman" w:hAnsi="Times New Roman"/>
          <w:sz w:val="24"/>
          <w:szCs w:val="24"/>
        </w:rPr>
        <w:t>енсация. Кипение. Влажность воз</w:t>
      </w:r>
      <w:r w:rsidRPr="00333733">
        <w:rPr>
          <w:rFonts w:ascii="Times New Roman" w:hAnsi="Times New Roman"/>
          <w:sz w:val="24"/>
          <w:szCs w:val="24"/>
        </w:rPr>
        <w:t>духа. Плавление и криста</w:t>
      </w:r>
      <w:r w:rsidR="005B478E" w:rsidRPr="00333733">
        <w:rPr>
          <w:rFonts w:ascii="Times New Roman" w:hAnsi="Times New Roman"/>
          <w:sz w:val="24"/>
          <w:szCs w:val="24"/>
        </w:rPr>
        <w:t>ллизация. Закон сохранения энер</w:t>
      </w:r>
      <w:r w:rsidRPr="00333733">
        <w:rPr>
          <w:rFonts w:ascii="Times New Roman" w:hAnsi="Times New Roman"/>
          <w:sz w:val="24"/>
          <w:szCs w:val="24"/>
        </w:rPr>
        <w:t>гии в тепловых процессах.</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Преобразования энергии в тепловых машинах. К</w:t>
      </w:r>
      <w:r w:rsidR="005B478E" w:rsidRPr="00333733">
        <w:rPr>
          <w:rFonts w:ascii="Times New Roman" w:hAnsi="Times New Roman"/>
          <w:sz w:val="24"/>
          <w:szCs w:val="24"/>
        </w:rPr>
        <w:t>ПД теп</w:t>
      </w:r>
      <w:r w:rsidRPr="00333733">
        <w:rPr>
          <w:rFonts w:ascii="Times New Roman" w:hAnsi="Times New Roman"/>
          <w:sz w:val="24"/>
          <w:szCs w:val="24"/>
        </w:rPr>
        <w:t>ловой машины. Экологические проблемы теплоэнергетики.</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pStyle w:val="a4"/>
        <w:numPr>
          <w:ilvl w:val="0"/>
          <w:numId w:val="5"/>
        </w:numPr>
        <w:ind w:firstLine="709"/>
        <w:contextualSpacing/>
        <w:jc w:val="both"/>
        <w:rPr>
          <w:rFonts w:ascii="Times New Roman" w:hAnsi="Times New Roman"/>
          <w:sz w:val="24"/>
          <w:szCs w:val="24"/>
        </w:rPr>
      </w:pPr>
      <w:r w:rsidRPr="00333733">
        <w:rPr>
          <w:rFonts w:ascii="Times New Roman" w:hAnsi="Times New Roman"/>
          <w:sz w:val="24"/>
          <w:szCs w:val="24"/>
        </w:rPr>
        <w:t>Принцип действия термометра.</w:t>
      </w:r>
    </w:p>
    <w:p w:rsidR="00A07CD1" w:rsidRPr="00333733" w:rsidRDefault="00A07CD1" w:rsidP="00333733">
      <w:pPr>
        <w:pStyle w:val="a4"/>
        <w:numPr>
          <w:ilvl w:val="0"/>
          <w:numId w:val="5"/>
        </w:numPr>
        <w:ind w:firstLine="709"/>
        <w:contextualSpacing/>
        <w:jc w:val="both"/>
        <w:rPr>
          <w:rFonts w:ascii="Times New Roman" w:hAnsi="Times New Roman"/>
          <w:sz w:val="24"/>
          <w:szCs w:val="24"/>
        </w:rPr>
      </w:pPr>
      <w:r w:rsidRPr="00333733">
        <w:rPr>
          <w:rFonts w:ascii="Times New Roman" w:hAnsi="Times New Roman"/>
          <w:sz w:val="24"/>
          <w:szCs w:val="24"/>
        </w:rPr>
        <w:t>Теплопроводность различных материалов.</w:t>
      </w:r>
    </w:p>
    <w:p w:rsidR="00A07CD1" w:rsidRPr="00333733" w:rsidRDefault="00A07CD1" w:rsidP="00333733">
      <w:pPr>
        <w:pStyle w:val="a4"/>
        <w:numPr>
          <w:ilvl w:val="0"/>
          <w:numId w:val="5"/>
        </w:numPr>
        <w:ind w:firstLine="709"/>
        <w:contextualSpacing/>
        <w:jc w:val="both"/>
        <w:rPr>
          <w:rFonts w:ascii="Times New Roman" w:hAnsi="Times New Roman"/>
          <w:sz w:val="24"/>
          <w:szCs w:val="24"/>
        </w:rPr>
      </w:pPr>
      <w:r w:rsidRPr="00333733">
        <w:rPr>
          <w:rFonts w:ascii="Times New Roman" w:hAnsi="Times New Roman"/>
          <w:sz w:val="24"/>
          <w:szCs w:val="24"/>
        </w:rPr>
        <w:t>Конвекция в жидкостях и газах.</w:t>
      </w:r>
    </w:p>
    <w:p w:rsidR="00A07CD1" w:rsidRPr="00333733" w:rsidRDefault="00A07CD1" w:rsidP="00333733">
      <w:pPr>
        <w:pStyle w:val="a4"/>
        <w:numPr>
          <w:ilvl w:val="0"/>
          <w:numId w:val="5"/>
        </w:numPr>
        <w:ind w:firstLine="709"/>
        <w:contextualSpacing/>
        <w:jc w:val="both"/>
        <w:rPr>
          <w:rFonts w:ascii="Times New Roman" w:hAnsi="Times New Roman"/>
          <w:sz w:val="24"/>
          <w:szCs w:val="24"/>
        </w:rPr>
      </w:pPr>
      <w:r w:rsidRPr="00333733">
        <w:rPr>
          <w:rFonts w:ascii="Times New Roman" w:hAnsi="Times New Roman"/>
          <w:sz w:val="24"/>
          <w:szCs w:val="24"/>
        </w:rPr>
        <w:t>Теплопередача путем излучения.</w:t>
      </w:r>
    </w:p>
    <w:p w:rsidR="00A07CD1" w:rsidRPr="00333733" w:rsidRDefault="00A07CD1" w:rsidP="00333733">
      <w:pPr>
        <w:pStyle w:val="a4"/>
        <w:numPr>
          <w:ilvl w:val="0"/>
          <w:numId w:val="5"/>
        </w:numPr>
        <w:ind w:firstLine="709"/>
        <w:contextualSpacing/>
        <w:jc w:val="both"/>
        <w:rPr>
          <w:rFonts w:ascii="Times New Roman" w:hAnsi="Times New Roman"/>
          <w:sz w:val="24"/>
          <w:szCs w:val="24"/>
        </w:rPr>
      </w:pPr>
      <w:r w:rsidRPr="00333733">
        <w:rPr>
          <w:rFonts w:ascii="Times New Roman" w:hAnsi="Times New Roman"/>
          <w:sz w:val="24"/>
          <w:szCs w:val="24"/>
        </w:rPr>
        <w:t>Явление испарения.</w:t>
      </w:r>
    </w:p>
    <w:p w:rsidR="00A07CD1" w:rsidRPr="00333733" w:rsidRDefault="00A07CD1" w:rsidP="00333733">
      <w:pPr>
        <w:pStyle w:val="a4"/>
        <w:numPr>
          <w:ilvl w:val="0"/>
          <w:numId w:val="5"/>
        </w:numPr>
        <w:ind w:firstLine="709"/>
        <w:contextualSpacing/>
        <w:jc w:val="both"/>
        <w:rPr>
          <w:rFonts w:ascii="Times New Roman" w:hAnsi="Times New Roman"/>
          <w:sz w:val="24"/>
          <w:szCs w:val="24"/>
        </w:rPr>
      </w:pPr>
      <w:r w:rsidRPr="00333733">
        <w:rPr>
          <w:rFonts w:ascii="Times New Roman" w:hAnsi="Times New Roman"/>
          <w:sz w:val="24"/>
          <w:szCs w:val="24"/>
        </w:rPr>
        <w:t>Наблюдение конденсации паров воды на стакане со льдом.</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w:t>
      </w:r>
    </w:p>
    <w:p w:rsidR="00A07CD1" w:rsidRPr="00333733" w:rsidRDefault="00A07CD1" w:rsidP="00333733">
      <w:pPr>
        <w:pStyle w:val="a4"/>
        <w:numPr>
          <w:ilvl w:val="1"/>
          <w:numId w:val="5"/>
        </w:numPr>
        <w:ind w:firstLine="709"/>
        <w:contextualSpacing/>
        <w:jc w:val="both"/>
        <w:rPr>
          <w:rFonts w:ascii="Times New Roman" w:hAnsi="Times New Roman"/>
          <w:sz w:val="24"/>
          <w:szCs w:val="24"/>
        </w:rPr>
      </w:pPr>
      <w:r w:rsidRPr="00333733">
        <w:rPr>
          <w:rFonts w:ascii="Times New Roman" w:hAnsi="Times New Roman"/>
          <w:sz w:val="24"/>
          <w:szCs w:val="24"/>
        </w:rPr>
        <w:lastRenderedPageBreak/>
        <w:t>Изучение явления т</w:t>
      </w:r>
      <w:r w:rsidR="005B478E" w:rsidRPr="00333733">
        <w:rPr>
          <w:rFonts w:ascii="Times New Roman" w:hAnsi="Times New Roman"/>
          <w:sz w:val="24"/>
          <w:szCs w:val="24"/>
        </w:rPr>
        <w:t>еплообмена при смешивании холод</w:t>
      </w:r>
      <w:r w:rsidRPr="00333733">
        <w:rPr>
          <w:rFonts w:ascii="Times New Roman" w:hAnsi="Times New Roman"/>
          <w:sz w:val="24"/>
          <w:szCs w:val="24"/>
        </w:rPr>
        <w:t>ной и горячей воды.</w:t>
      </w:r>
    </w:p>
    <w:p w:rsidR="000774B8" w:rsidRPr="00333733" w:rsidRDefault="000774B8" w:rsidP="00333733">
      <w:pPr>
        <w:pStyle w:val="a4"/>
        <w:numPr>
          <w:ilvl w:val="1"/>
          <w:numId w:val="5"/>
        </w:numPr>
        <w:ind w:firstLine="709"/>
        <w:contextualSpacing/>
        <w:jc w:val="both"/>
        <w:rPr>
          <w:rFonts w:ascii="Times New Roman" w:hAnsi="Times New Roman"/>
          <w:sz w:val="24"/>
          <w:szCs w:val="24"/>
        </w:rPr>
      </w:pPr>
      <w:r w:rsidRPr="00333733">
        <w:rPr>
          <w:rFonts w:ascii="Times New Roman" w:hAnsi="Times New Roman"/>
          <w:sz w:val="24"/>
          <w:szCs w:val="24"/>
        </w:rPr>
        <w:t>Измерение удельной теплоемкости твердого тела</w:t>
      </w:r>
    </w:p>
    <w:p w:rsidR="00A07CD1" w:rsidRPr="00333733" w:rsidRDefault="00A07CD1" w:rsidP="00333733">
      <w:pPr>
        <w:pStyle w:val="a3"/>
        <w:numPr>
          <w:ilvl w:val="1"/>
          <w:numId w:val="5"/>
        </w:numPr>
        <w:tabs>
          <w:tab w:val="left" w:pos="707"/>
        </w:tabs>
        <w:suppressAutoHyphens/>
        <w:spacing w:after="0" w:line="240" w:lineRule="auto"/>
        <w:ind w:firstLine="709"/>
        <w:jc w:val="both"/>
        <w:rPr>
          <w:rFonts w:ascii="Times New Roman" w:hAnsi="Times New Roman"/>
          <w:sz w:val="24"/>
          <w:szCs w:val="24"/>
        </w:rPr>
      </w:pPr>
      <w:r w:rsidRPr="00333733">
        <w:rPr>
          <w:rFonts w:ascii="Times New Roman" w:hAnsi="Times New Roman"/>
          <w:sz w:val="24"/>
          <w:szCs w:val="24"/>
        </w:rPr>
        <w:t>Измерение влажности воздуха.</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p>
    <w:p w:rsidR="00A07CD1" w:rsidRPr="00333733" w:rsidRDefault="00A07CD1" w:rsidP="00333733">
      <w:pPr>
        <w:tabs>
          <w:tab w:val="left" w:pos="707"/>
        </w:tabs>
        <w:spacing w:after="0" w:line="240" w:lineRule="auto"/>
        <w:ind w:firstLine="709"/>
        <w:contextualSpacing/>
        <w:jc w:val="both"/>
        <w:rPr>
          <w:rFonts w:ascii="Times New Roman" w:hAnsi="Times New Roman"/>
          <w:sz w:val="24"/>
          <w:szCs w:val="24"/>
        </w:rPr>
      </w:pPr>
      <w:r w:rsidRPr="00333733">
        <w:rPr>
          <w:rFonts w:ascii="Times New Roman" w:hAnsi="Times New Roman"/>
          <w:sz w:val="24"/>
          <w:szCs w:val="24"/>
        </w:rPr>
        <w:tab/>
        <w:t>Наблюдать изменение внутренней энергии тела при теплопередаче и работе внешних сил. Исследовать  явление теплообмена при смешивании холодной и горячей воды. Вычислять количество теплоты и удельную теплоемкость вещества при теплопередаче. Наблюдать изменения внутренней энергии воды в результате испарения. Вычислять количества теплоты в процессах теплопередачи при плавлении и кристаллизации, испарении и конденсации. Вычислять удельную теплоту плавления и парообразования вещества. Измерять влажность воздуха. Обсуждать экологические последствия применения двигателей внутреннего сгорания, тепловых и гидроэлектростанций.</w:t>
      </w:r>
    </w:p>
    <w:p w:rsidR="00A07CD1" w:rsidRPr="00333733" w:rsidRDefault="00A07CD1" w:rsidP="00333733">
      <w:pPr>
        <w:keepNext/>
        <w:keepLines/>
        <w:spacing w:before="240" w:after="0" w:line="240" w:lineRule="auto"/>
        <w:ind w:left="1920" w:firstLine="709"/>
        <w:contextualSpacing/>
        <w:jc w:val="both"/>
        <w:rPr>
          <w:rFonts w:ascii="Times New Roman" w:hAnsi="Times New Roman"/>
          <w:bCs/>
          <w:sz w:val="24"/>
          <w:szCs w:val="24"/>
        </w:rPr>
      </w:pPr>
      <w:r w:rsidRPr="00333733">
        <w:rPr>
          <w:rFonts w:ascii="Times New Roman" w:hAnsi="Times New Roman"/>
          <w:bCs/>
          <w:sz w:val="24"/>
          <w:szCs w:val="24"/>
        </w:rPr>
        <w:t xml:space="preserve">Электрические явления </w:t>
      </w:r>
    </w:p>
    <w:p w:rsidR="00A07CD1" w:rsidRPr="00333733" w:rsidRDefault="00A07CD1" w:rsidP="00333733">
      <w:pPr>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Электризация тел. Элек</w:t>
      </w:r>
      <w:r w:rsidR="005B478E" w:rsidRPr="00333733">
        <w:rPr>
          <w:rFonts w:ascii="Times New Roman" w:hAnsi="Times New Roman"/>
          <w:sz w:val="24"/>
          <w:szCs w:val="24"/>
        </w:rPr>
        <w:t>трический заряд. Два вида элект</w:t>
      </w:r>
      <w:r w:rsidRPr="00333733">
        <w:rPr>
          <w:rFonts w:ascii="Times New Roman" w:hAnsi="Times New Roman"/>
          <w:sz w:val="24"/>
          <w:szCs w:val="24"/>
        </w:rPr>
        <w:t>рических зарядов. Закон сохранения электрического заряда. Электрическое поле. Напряжение. Конденсатор. Энергия электрического поля.</w:t>
      </w:r>
    </w:p>
    <w:p w:rsidR="00A07CD1" w:rsidRPr="00333733" w:rsidRDefault="00A07CD1" w:rsidP="00333733">
      <w:pPr>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Постоянный электрический ток. Сила тока. Электрическое сопротивление. Электриче</w:t>
      </w:r>
      <w:r w:rsidR="005B478E" w:rsidRPr="00333733">
        <w:rPr>
          <w:rFonts w:ascii="Times New Roman" w:hAnsi="Times New Roman"/>
          <w:sz w:val="24"/>
          <w:szCs w:val="24"/>
        </w:rPr>
        <w:t>ское напряжение. Проводники, ди</w:t>
      </w:r>
      <w:r w:rsidRPr="00333733">
        <w:rPr>
          <w:rFonts w:ascii="Times New Roman" w:hAnsi="Times New Roman"/>
          <w:sz w:val="24"/>
          <w:szCs w:val="24"/>
        </w:rPr>
        <w:t>электрики и полупроводни</w:t>
      </w:r>
      <w:r w:rsidR="005B478E" w:rsidRPr="00333733">
        <w:rPr>
          <w:rFonts w:ascii="Times New Roman" w:hAnsi="Times New Roman"/>
          <w:sz w:val="24"/>
          <w:szCs w:val="24"/>
        </w:rPr>
        <w:t>ки. Закон Ома для участка элект</w:t>
      </w:r>
      <w:r w:rsidRPr="00333733">
        <w:rPr>
          <w:rFonts w:ascii="Times New Roman" w:hAnsi="Times New Roman"/>
          <w:sz w:val="24"/>
          <w:szCs w:val="24"/>
        </w:rPr>
        <w:t>рической цепи. Работа и мощность элек</w:t>
      </w:r>
      <w:r w:rsidR="005B478E" w:rsidRPr="00333733">
        <w:rPr>
          <w:rFonts w:ascii="Times New Roman" w:hAnsi="Times New Roman"/>
          <w:sz w:val="24"/>
          <w:szCs w:val="24"/>
        </w:rPr>
        <w:t>трического тока. За</w:t>
      </w:r>
      <w:r w:rsidRPr="00333733">
        <w:rPr>
          <w:rFonts w:ascii="Times New Roman" w:hAnsi="Times New Roman"/>
          <w:sz w:val="24"/>
          <w:szCs w:val="24"/>
        </w:rPr>
        <w:t>кон Джоуля-Ленца. Прави</w:t>
      </w:r>
      <w:r w:rsidR="005B478E" w:rsidRPr="00333733">
        <w:rPr>
          <w:rFonts w:ascii="Times New Roman" w:hAnsi="Times New Roman"/>
          <w:sz w:val="24"/>
          <w:szCs w:val="24"/>
        </w:rPr>
        <w:t>ла безопасности при работе с ис</w:t>
      </w:r>
      <w:r w:rsidRPr="00333733">
        <w:rPr>
          <w:rFonts w:ascii="Times New Roman" w:hAnsi="Times New Roman"/>
          <w:sz w:val="24"/>
          <w:szCs w:val="24"/>
        </w:rPr>
        <w:t>точниками электрического тока.</w:t>
      </w:r>
    </w:p>
    <w:p w:rsidR="00A07CD1" w:rsidRPr="00333733" w:rsidRDefault="00A07CD1" w:rsidP="00333733">
      <w:pPr>
        <w:spacing w:after="0" w:line="240" w:lineRule="auto"/>
        <w:ind w:left="20"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numPr>
          <w:ilvl w:val="2"/>
          <w:numId w:val="4"/>
        </w:numPr>
        <w:tabs>
          <w:tab w:val="left" w:pos="674"/>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Электризация тел.</w:t>
      </w:r>
    </w:p>
    <w:p w:rsidR="00A07CD1" w:rsidRPr="00333733" w:rsidRDefault="00A07CD1" w:rsidP="00333733">
      <w:pPr>
        <w:numPr>
          <w:ilvl w:val="2"/>
          <w:numId w:val="4"/>
        </w:numPr>
        <w:tabs>
          <w:tab w:val="left" w:pos="678"/>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Два рода электрических зарядов.</w:t>
      </w:r>
    </w:p>
    <w:p w:rsidR="00A07CD1" w:rsidRPr="00333733" w:rsidRDefault="00A07CD1" w:rsidP="00333733">
      <w:pPr>
        <w:numPr>
          <w:ilvl w:val="2"/>
          <w:numId w:val="4"/>
        </w:numPr>
        <w:tabs>
          <w:tab w:val="left" w:pos="683"/>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Устройство и действие электроскопа.</w:t>
      </w:r>
    </w:p>
    <w:p w:rsidR="00A07CD1" w:rsidRPr="00333733" w:rsidRDefault="00A07CD1" w:rsidP="00333733">
      <w:pPr>
        <w:numPr>
          <w:ilvl w:val="2"/>
          <w:numId w:val="4"/>
        </w:numPr>
        <w:tabs>
          <w:tab w:val="left" w:pos="688"/>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Проводники и изоляторы.</w:t>
      </w:r>
    </w:p>
    <w:p w:rsidR="00A07CD1" w:rsidRPr="00333733" w:rsidRDefault="00A07CD1" w:rsidP="00333733">
      <w:pPr>
        <w:numPr>
          <w:ilvl w:val="2"/>
          <w:numId w:val="4"/>
        </w:numPr>
        <w:tabs>
          <w:tab w:val="left" w:pos="693"/>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Электростатическая индукция.</w:t>
      </w:r>
    </w:p>
    <w:p w:rsidR="00A07CD1" w:rsidRPr="00333733" w:rsidRDefault="00A07CD1" w:rsidP="00333733">
      <w:pPr>
        <w:numPr>
          <w:ilvl w:val="2"/>
          <w:numId w:val="4"/>
        </w:numPr>
        <w:tabs>
          <w:tab w:val="left" w:pos="698"/>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Источники постоянного тока.</w:t>
      </w:r>
    </w:p>
    <w:p w:rsidR="00A07CD1" w:rsidRPr="00333733" w:rsidRDefault="00A07CD1" w:rsidP="00333733">
      <w:pPr>
        <w:numPr>
          <w:ilvl w:val="2"/>
          <w:numId w:val="4"/>
        </w:numPr>
        <w:tabs>
          <w:tab w:val="left" w:pos="760"/>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Измерение силы тока амперметром.</w:t>
      </w:r>
    </w:p>
    <w:p w:rsidR="00A07CD1" w:rsidRPr="00333733" w:rsidRDefault="00A07CD1" w:rsidP="00333733">
      <w:pPr>
        <w:numPr>
          <w:ilvl w:val="2"/>
          <w:numId w:val="4"/>
        </w:numPr>
        <w:tabs>
          <w:tab w:val="left" w:pos="765"/>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Измерение напряжения вольтметром.</w:t>
      </w:r>
    </w:p>
    <w:p w:rsidR="00A07CD1" w:rsidRPr="00333733" w:rsidRDefault="00A07CD1" w:rsidP="00333733">
      <w:pPr>
        <w:spacing w:after="0" w:line="240" w:lineRule="auto"/>
        <w:ind w:left="20" w:firstLine="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w:t>
      </w:r>
    </w:p>
    <w:p w:rsidR="00A07CD1" w:rsidRPr="00333733" w:rsidRDefault="00A07CD1" w:rsidP="00333733">
      <w:pPr>
        <w:numPr>
          <w:ilvl w:val="3"/>
          <w:numId w:val="4"/>
        </w:numPr>
        <w:tabs>
          <w:tab w:val="left" w:pos="702"/>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Измерение силы электрического тока.</w:t>
      </w:r>
    </w:p>
    <w:p w:rsidR="00A07CD1" w:rsidRPr="00333733" w:rsidRDefault="00A07CD1" w:rsidP="00333733">
      <w:pPr>
        <w:numPr>
          <w:ilvl w:val="3"/>
          <w:numId w:val="4"/>
        </w:numPr>
        <w:tabs>
          <w:tab w:val="left" w:pos="707"/>
        </w:tabs>
        <w:suppressAutoHyphens/>
        <w:spacing w:after="0" w:line="240" w:lineRule="auto"/>
        <w:ind w:left="20" w:firstLine="709"/>
        <w:contextualSpacing/>
        <w:jc w:val="both"/>
        <w:rPr>
          <w:rFonts w:ascii="Times New Roman" w:hAnsi="Times New Roman"/>
          <w:sz w:val="24"/>
          <w:szCs w:val="24"/>
        </w:rPr>
      </w:pPr>
      <w:r w:rsidRPr="00333733">
        <w:rPr>
          <w:rFonts w:ascii="Times New Roman" w:hAnsi="Times New Roman"/>
          <w:sz w:val="24"/>
          <w:szCs w:val="24"/>
        </w:rPr>
        <w:t>Измерение электрического напряжения.</w:t>
      </w:r>
    </w:p>
    <w:p w:rsidR="00A07CD1" w:rsidRPr="00333733" w:rsidRDefault="00A07CD1" w:rsidP="00333733">
      <w:pPr>
        <w:numPr>
          <w:ilvl w:val="3"/>
          <w:numId w:val="4"/>
        </w:numPr>
        <w:tabs>
          <w:tab w:val="left" w:pos="885"/>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Измерение электрического сопротивления проводни</w:t>
      </w:r>
      <w:r w:rsidRPr="00333733">
        <w:rPr>
          <w:rFonts w:ascii="Times New Roman" w:hAnsi="Times New Roman"/>
          <w:sz w:val="24"/>
          <w:szCs w:val="24"/>
        </w:rPr>
        <w:softHyphen/>
        <w:t>ка.</w:t>
      </w:r>
    </w:p>
    <w:p w:rsidR="00A07CD1" w:rsidRPr="00333733" w:rsidRDefault="00A07CD1" w:rsidP="00333733">
      <w:pPr>
        <w:numPr>
          <w:ilvl w:val="3"/>
          <w:numId w:val="4"/>
        </w:numPr>
        <w:tabs>
          <w:tab w:val="left" w:pos="900"/>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 xml:space="preserve">Измерение мощности </w:t>
      </w:r>
      <w:r w:rsidR="00874A2D" w:rsidRPr="00333733">
        <w:rPr>
          <w:rFonts w:ascii="Times New Roman" w:hAnsi="Times New Roman"/>
          <w:sz w:val="24"/>
          <w:szCs w:val="24"/>
        </w:rPr>
        <w:t xml:space="preserve">и работы </w:t>
      </w:r>
      <w:r w:rsidRPr="00333733">
        <w:rPr>
          <w:rFonts w:ascii="Times New Roman" w:hAnsi="Times New Roman"/>
          <w:sz w:val="24"/>
          <w:szCs w:val="24"/>
        </w:rPr>
        <w:t>электрического тока.</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p>
    <w:p w:rsidR="00A07CD1" w:rsidRPr="00333733" w:rsidRDefault="00A07CD1" w:rsidP="00333733">
      <w:pPr>
        <w:tabs>
          <w:tab w:val="left" w:pos="900"/>
        </w:tabs>
        <w:spacing w:after="0" w:line="240" w:lineRule="auto"/>
        <w:ind w:firstLine="709"/>
        <w:contextualSpacing/>
        <w:jc w:val="both"/>
        <w:rPr>
          <w:rFonts w:ascii="Times New Roman" w:hAnsi="Times New Roman"/>
          <w:sz w:val="24"/>
          <w:szCs w:val="24"/>
        </w:rPr>
      </w:pPr>
      <w:r w:rsidRPr="00333733">
        <w:rPr>
          <w:rFonts w:ascii="Times New Roman" w:hAnsi="Times New Roman"/>
          <w:sz w:val="24"/>
          <w:szCs w:val="24"/>
        </w:rPr>
        <w:tab/>
        <w:t>Наблюдать явления электризации тел при соприкосновении. Объяснять явления электризации тел и взаимодействия электрических зарядов. Исследовать действия электрического поля на тела из проводников и диэлектриков. Собирать электрическую цепь. Измерять силу тока в электрической цепи, напряжение на участке цепи, электрическое сопротивление. Исследовать зависимость силы тока в проводнике от напряжения на его концах. Измерять работу и мощность тока электрической цепи. Объяснять явления нагревания проводников электрическим током. Знать и выполнять правила безопасности при работе с источниками тока.</w:t>
      </w:r>
    </w:p>
    <w:p w:rsidR="00A07CD1" w:rsidRPr="00333733" w:rsidRDefault="00A07CD1" w:rsidP="00333733">
      <w:pPr>
        <w:keepNext/>
        <w:keepLines/>
        <w:spacing w:before="240" w:after="0" w:line="240" w:lineRule="auto"/>
        <w:ind w:left="2280" w:firstLine="709"/>
        <w:contextualSpacing/>
        <w:jc w:val="both"/>
        <w:rPr>
          <w:rFonts w:ascii="Times New Roman" w:hAnsi="Times New Roman"/>
          <w:bCs/>
          <w:sz w:val="24"/>
          <w:szCs w:val="24"/>
        </w:rPr>
      </w:pPr>
      <w:r w:rsidRPr="00333733">
        <w:rPr>
          <w:rFonts w:ascii="Times New Roman" w:hAnsi="Times New Roman"/>
          <w:bCs/>
          <w:sz w:val="24"/>
          <w:szCs w:val="24"/>
        </w:rPr>
        <w:lastRenderedPageBreak/>
        <w:t xml:space="preserve">Магнитные явления </w:t>
      </w:r>
    </w:p>
    <w:p w:rsidR="00A07CD1" w:rsidRPr="00333733" w:rsidRDefault="00A07CD1" w:rsidP="00333733">
      <w:pPr>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Постоянные магниты. Взаимодействие магнитов. Магнит</w:t>
      </w:r>
      <w:r w:rsidRPr="00333733">
        <w:rPr>
          <w:rFonts w:ascii="Times New Roman" w:hAnsi="Times New Roman"/>
          <w:sz w:val="24"/>
          <w:szCs w:val="24"/>
        </w:rPr>
        <w:softHyphen/>
        <w:t>ное поле. Магнитное поле тока. Действие магнитного поля на проводник с током.</w:t>
      </w:r>
    </w:p>
    <w:p w:rsidR="00A07CD1" w:rsidRPr="00333733" w:rsidRDefault="00A07CD1" w:rsidP="00333733">
      <w:pPr>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Электродвигатель постоянного тока.</w:t>
      </w:r>
    </w:p>
    <w:p w:rsidR="00A07CD1" w:rsidRPr="00333733" w:rsidRDefault="00A07CD1" w:rsidP="00333733">
      <w:pPr>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Электромагнитная индукция. Электрогенератор. Трансфор</w:t>
      </w:r>
      <w:r w:rsidRPr="00333733">
        <w:rPr>
          <w:rFonts w:ascii="Times New Roman" w:hAnsi="Times New Roman"/>
          <w:sz w:val="24"/>
          <w:szCs w:val="24"/>
        </w:rPr>
        <w:softHyphen/>
        <w:t>матор.</w:t>
      </w:r>
    </w:p>
    <w:p w:rsidR="00A07CD1" w:rsidRPr="00333733" w:rsidRDefault="00A07CD1" w:rsidP="00333733">
      <w:pPr>
        <w:spacing w:after="0" w:line="240" w:lineRule="auto"/>
        <w:ind w:left="160"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numPr>
          <w:ilvl w:val="4"/>
          <w:numId w:val="4"/>
        </w:numPr>
        <w:tabs>
          <w:tab w:val="left" w:pos="823"/>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Опыт Эрстеда.</w:t>
      </w:r>
    </w:p>
    <w:p w:rsidR="00A07CD1" w:rsidRPr="00333733" w:rsidRDefault="00A07CD1" w:rsidP="00333733">
      <w:pPr>
        <w:numPr>
          <w:ilvl w:val="4"/>
          <w:numId w:val="4"/>
        </w:numPr>
        <w:tabs>
          <w:tab w:val="left" w:pos="842"/>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Магнитное поле тока.</w:t>
      </w:r>
    </w:p>
    <w:p w:rsidR="00A07CD1" w:rsidRPr="00333733" w:rsidRDefault="00A07CD1" w:rsidP="00333733">
      <w:pPr>
        <w:numPr>
          <w:ilvl w:val="4"/>
          <w:numId w:val="4"/>
        </w:numPr>
        <w:tabs>
          <w:tab w:val="left" w:pos="823"/>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Действие магнитного поля на проводник с током.</w:t>
      </w:r>
    </w:p>
    <w:p w:rsidR="00A07CD1" w:rsidRPr="00333733" w:rsidRDefault="00A07CD1" w:rsidP="00333733">
      <w:pPr>
        <w:numPr>
          <w:ilvl w:val="4"/>
          <w:numId w:val="4"/>
        </w:numPr>
        <w:tabs>
          <w:tab w:val="left" w:pos="842"/>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Устройство электродвигателя.</w:t>
      </w:r>
    </w:p>
    <w:p w:rsidR="00A07CD1" w:rsidRPr="00333733" w:rsidRDefault="00A07CD1" w:rsidP="00333733">
      <w:pPr>
        <w:numPr>
          <w:ilvl w:val="4"/>
          <w:numId w:val="4"/>
        </w:numPr>
        <w:tabs>
          <w:tab w:val="left" w:pos="838"/>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Электромагнитная индукция.</w:t>
      </w:r>
    </w:p>
    <w:p w:rsidR="00A07CD1" w:rsidRPr="00333733" w:rsidRDefault="00A07CD1" w:rsidP="00333733">
      <w:pPr>
        <w:numPr>
          <w:ilvl w:val="4"/>
          <w:numId w:val="4"/>
        </w:numPr>
        <w:tabs>
          <w:tab w:val="left" w:pos="838"/>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Устройство генератора постоянного тока.</w:t>
      </w:r>
    </w:p>
    <w:p w:rsidR="00A07CD1" w:rsidRPr="00333733" w:rsidRDefault="00A07CD1" w:rsidP="00333733">
      <w:pPr>
        <w:spacing w:after="0" w:line="240" w:lineRule="auto"/>
        <w:ind w:left="160" w:firstLine="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 и опыты:</w:t>
      </w:r>
    </w:p>
    <w:p w:rsidR="00A07CD1" w:rsidRPr="00333733" w:rsidRDefault="00A07CD1" w:rsidP="00333733">
      <w:pPr>
        <w:numPr>
          <w:ilvl w:val="5"/>
          <w:numId w:val="4"/>
        </w:numPr>
        <w:tabs>
          <w:tab w:val="left" w:pos="847"/>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Сборка электромагнита и испытание его действия.</w:t>
      </w:r>
    </w:p>
    <w:p w:rsidR="000774B8" w:rsidRPr="00333733" w:rsidRDefault="000774B8" w:rsidP="00333733">
      <w:pPr>
        <w:numPr>
          <w:ilvl w:val="5"/>
          <w:numId w:val="4"/>
        </w:numPr>
        <w:tabs>
          <w:tab w:val="left" w:pos="847"/>
        </w:tabs>
        <w:suppressAutoHyphens/>
        <w:spacing w:after="0" w:line="240" w:lineRule="auto"/>
        <w:ind w:left="160" w:firstLine="709"/>
        <w:contextualSpacing/>
        <w:jc w:val="both"/>
        <w:rPr>
          <w:rFonts w:ascii="Times New Roman" w:hAnsi="Times New Roman"/>
          <w:sz w:val="24"/>
          <w:szCs w:val="24"/>
        </w:rPr>
      </w:pPr>
      <w:r w:rsidRPr="00333733">
        <w:rPr>
          <w:rFonts w:ascii="Times New Roman" w:hAnsi="Times New Roman"/>
          <w:sz w:val="24"/>
          <w:szCs w:val="24"/>
        </w:rPr>
        <w:t>Изучение электрического двигателя</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w:t>
      </w:r>
    </w:p>
    <w:p w:rsidR="00A07CD1" w:rsidRPr="00333733" w:rsidRDefault="00A07CD1" w:rsidP="00333733">
      <w:pPr>
        <w:tabs>
          <w:tab w:val="left" w:pos="847"/>
        </w:tabs>
        <w:spacing w:after="240" w:line="240" w:lineRule="auto"/>
        <w:ind w:firstLine="709"/>
        <w:contextualSpacing/>
        <w:jc w:val="both"/>
        <w:rPr>
          <w:rFonts w:ascii="Times New Roman" w:hAnsi="Times New Roman"/>
          <w:sz w:val="24"/>
          <w:szCs w:val="24"/>
        </w:rPr>
      </w:pPr>
      <w:r w:rsidRPr="00333733">
        <w:rPr>
          <w:rFonts w:ascii="Times New Roman" w:hAnsi="Times New Roman"/>
          <w:sz w:val="24"/>
          <w:szCs w:val="24"/>
        </w:rPr>
        <w:tab/>
        <w:t>Экспериментально изучать явления магнитного взаимодействия тел. Изучать явления намагничивания вещества. Исследовать  действие электрического тока в прямом проводнике на магнитную стрелку. Обнаруживать действие магнитного поля на проводник с током. Обнаруживать магнитное взаимодействие токов. Изучать принцип действия электродвигателя.</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Электромагнитные колебания и волны.</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Электромагнитные колебания. Электромагнитные вол</w:t>
      </w:r>
      <w:r w:rsidRPr="00333733">
        <w:rPr>
          <w:rFonts w:ascii="Times New Roman" w:hAnsi="Times New Roman"/>
          <w:sz w:val="24"/>
          <w:szCs w:val="24"/>
        </w:rPr>
        <w:softHyphen/>
        <w:t>ны. Влияние электромагнитных излучений на живые орга</w:t>
      </w:r>
      <w:r w:rsidRPr="00333733">
        <w:rPr>
          <w:rFonts w:ascii="Times New Roman" w:hAnsi="Times New Roman"/>
          <w:sz w:val="24"/>
          <w:szCs w:val="24"/>
        </w:rPr>
        <w:softHyphen/>
        <w:t>низмы.</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Принципы радиосвязи и телевидения.</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Свет — электромагнитная волна. Прямолинейное распро</w:t>
      </w:r>
      <w:r w:rsidRPr="00333733">
        <w:rPr>
          <w:rFonts w:ascii="Times New Roman" w:hAnsi="Times New Roman"/>
          <w:sz w:val="24"/>
          <w:szCs w:val="24"/>
        </w:rPr>
        <w:softHyphen/>
        <w:t>странение света. Отражение и преломление света. Плоское зеркало. Линзы. Фокусное расстояние и оптическая сила лин</w:t>
      </w:r>
      <w:r w:rsidRPr="00333733">
        <w:rPr>
          <w:rFonts w:ascii="Times New Roman" w:hAnsi="Times New Roman"/>
          <w:sz w:val="24"/>
          <w:szCs w:val="24"/>
        </w:rPr>
        <w:softHyphen/>
        <w:t>зы. Оптические приборы. Дисперсия света.</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Свойства электромагнитных волн.</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Принцип действия микрофона и громкоговорителя.</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Принципы радиосвязи.</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Прямолинейное распространение света.</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Отражение света.</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Преломление света.</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Ход лучей в собирающей линзе.</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Ход лучей в рассеивающей линзе.</w:t>
      </w:r>
    </w:p>
    <w:p w:rsidR="00A07CD1" w:rsidRPr="00333733" w:rsidRDefault="00A07CD1" w:rsidP="00333733">
      <w:pPr>
        <w:pStyle w:val="a4"/>
        <w:numPr>
          <w:ilvl w:val="6"/>
          <w:numId w:val="4"/>
        </w:numPr>
        <w:ind w:firstLine="709"/>
        <w:contextualSpacing/>
        <w:jc w:val="both"/>
        <w:rPr>
          <w:rFonts w:ascii="Times New Roman" w:hAnsi="Times New Roman"/>
          <w:sz w:val="24"/>
          <w:szCs w:val="24"/>
        </w:rPr>
      </w:pPr>
      <w:r w:rsidRPr="00333733">
        <w:rPr>
          <w:rFonts w:ascii="Times New Roman" w:hAnsi="Times New Roman"/>
          <w:sz w:val="24"/>
          <w:szCs w:val="24"/>
        </w:rPr>
        <w:t>Получение изображений с помощью линз.</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w:t>
      </w:r>
    </w:p>
    <w:p w:rsidR="00A07CD1" w:rsidRPr="00333733" w:rsidRDefault="00A07CD1" w:rsidP="00333733">
      <w:pPr>
        <w:pStyle w:val="a4"/>
        <w:numPr>
          <w:ilvl w:val="7"/>
          <w:numId w:val="4"/>
        </w:numPr>
        <w:ind w:firstLine="709"/>
        <w:contextualSpacing/>
        <w:jc w:val="both"/>
        <w:rPr>
          <w:rFonts w:ascii="Times New Roman" w:hAnsi="Times New Roman"/>
          <w:sz w:val="24"/>
          <w:szCs w:val="24"/>
        </w:rPr>
      </w:pPr>
      <w:r w:rsidRPr="00333733">
        <w:rPr>
          <w:rFonts w:ascii="Times New Roman" w:hAnsi="Times New Roman"/>
          <w:sz w:val="24"/>
          <w:szCs w:val="24"/>
        </w:rPr>
        <w:lastRenderedPageBreak/>
        <w:t>Измерение фокусного расстояния собирающей линзы.</w:t>
      </w:r>
    </w:p>
    <w:p w:rsidR="00A07CD1" w:rsidRPr="00333733" w:rsidRDefault="00A07CD1" w:rsidP="00333733">
      <w:pPr>
        <w:pStyle w:val="a4"/>
        <w:numPr>
          <w:ilvl w:val="7"/>
          <w:numId w:val="4"/>
        </w:numPr>
        <w:ind w:firstLine="709"/>
        <w:contextualSpacing/>
        <w:jc w:val="both"/>
        <w:rPr>
          <w:rFonts w:ascii="Times New Roman" w:hAnsi="Times New Roman"/>
          <w:sz w:val="24"/>
          <w:szCs w:val="24"/>
        </w:rPr>
      </w:pPr>
      <w:r w:rsidRPr="00333733">
        <w:rPr>
          <w:rFonts w:ascii="Times New Roman" w:hAnsi="Times New Roman"/>
          <w:sz w:val="24"/>
          <w:szCs w:val="24"/>
        </w:rPr>
        <w:t>Получение изображений с помощью собирающей лин</w:t>
      </w:r>
      <w:r w:rsidRPr="00333733">
        <w:rPr>
          <w:rFonts w:ascii="Times New Roman" w:hAnsi="Times New Roman"/>
          <w:sz w:val="24"/>
          <w:szCs w:val="24"/>
        </w:rPr>
        <w:softHyphen/>
        <w:t>зы.</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Экспериментально изучать явление электромагнитной индукции. Получать переменный ток вращением катушки в магнитном поле. Экспериментально изучать явление отражения света. Исследовать свойства изображения в зеркале. Измерять фокусное расстояние собирающей линзы. Получать изображение с помощью собирающей линзы. Наблюдать явление дисперсии света.</w:t>
      </w:r>
    </w:p>
    <w:p w:rsidR="00A07CD1" w:rsidRPr="00333733" w:rsidRDefault="00A07CD1" w:rsidP="00333733">
      <w:pPr>
        <w:pStyle w:val="a4"/>
        <w:ind w:firstLine="709"/>
        <w:contextualSpacing/>
        <w:jc w:val="both"/>
        <w:rPr>
          <w:rFonts w:ascii="Times New Roman" w:hAnsi="Times New Roman"/>
          <w:bCs/>
          <w:sz w:val="24"/>
          <w:szCs w:val="24"/>
        </w:rPr>
      </w:pPr>
      <w:r w:rsidRPr="00333733">
        <w:rPr>
          <w:rFonts w:ascii="Times New Roman" w:hAnsi="Times New Roman"/>
          <w:bCs/>
          <w:sz w:val="24"/>
          <w:szCs w:val="24"/>
        </w:rPr>
        <w:t>Квантовые явления.</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w:t>
      </w:r>
      <w:r w:rsidR="005B478E" w:rsidRPr="00333733">
        <w:rPr>
          <w:rFonts w:ascii="Times New Roman" w:hAnsi="Times New Roman"/>
          <w:sz w:val="24"/>
          <w:szCs w:val="24"/>
        </w:rPr>
        <w:t>вность. Методы регистрации ядер</w:t>
      </w:r>
      <w:r w:rsidRPr="00333733">
        <w:rPr>
          <w:rFonts w:ascii="Times New Roman" w:hAnsi="Times New Roman"/>
          <w:sz w:val="24"/>
          <w:szCs w:val="24"/>
        </w:rPr>
        <w:t xml:space="preserve">ных излучений. Ядерные </w:t>
      </w:r>
      <w:r w:rsidR="005B478E" w:rsidRPr="00333733">
        <w:rPr>
          <w:rFonts w:ascii="Times New Roman" w:hAnsi="Times New Roman"/>
          <w:sz w:val="24"/>
          <w:szCs w:val="24"/>
        </w:rPr>
        <w:t>реакции. Ядерный реактор. Термо</w:t>
      </w:r>
      <w:r w:rsidRPr="00333733">
        <w:rPr>
          <w:rFonts w:ascii="Times New Roman" w:hAnsi="Times New Roman"/>
          <w:sz w:val="24"/>
          <w:szCs w:val="24"/>
        </w:rPr>
        <w:t>ядерные реакции.</w:t>
      </w:r>
    </w:p>
    <w:p w:rsidR="00A07CD1"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A07CD1" w:rsidRPr="00333733" w:rsidRDefault="00A07CD1" w:rsidP="00333733">
      <w:pPr>
        <w:pStyle w:val="a4"/>
        <w:ind w:firstLine="709"/>
        <w:contextualSpacing/>
        <w:jc w:val="both"/>
        <w:rPr>
          <w:rFonts w:ascii="Times New Roman" w:hAnsi="Times New Roman"/>
          <w:i/>
          <w:iCs/>
          <w:sz w:val="24"/>
          <w:szCs w:val="24"/>
        </w:rPr>
      </w:pPr>
      <w:r w:rsidRPr="00333733">
        <w:rPr>
          <w:rFonts w:ascii="Times New Roman" w:hAnsi="Times New Roman"/>
          <w:i/>
          <w:iCs/>
          <w:sz w:val="24"/>
          <w:szCs w:val="24"/>
        </w:rPr>
        <w:t>Демонстрации:</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Наблюдение треков альфа-частиц в камере Вильсона.</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Устройство и принцип действия счетчика ионизирую</w:t>
      </w:r>
      <w:r w:rsidRPr="00333733">
        <w:rPr>
          <w:rFonts w:ascii="Times New Roman" w:hAnsi="Times New Roman"/>
          <w:sz w:val="24"/>
          <w:szCs w:val="24"/>
        </w:rPr>
        <w:softHyphen/>
        <w:t>щих частиц.</w:t>
      </w:r>
    </w:p>
    <w:p w:rsidR="00A07CD1" w:rsidRPr="00333733" w:rsidRDefault="00A07CD1" w:rsidP="00333733">
      <w:pPr>
        <w:pStyle w:val="a4"/>
        <w:numPr>
          <w:ilvl w:val="8"/>
          <w:numId w:val="4"/>
        </w:numPr>
        <w:ind w:firstLine="709"/>
        <w:contextualSpacing/>
        <w:jc w:val="both"/>
        <w:rPr>
          <w:rFonts w:ascii="Times New Roman" w:hAnsi="Times New Roman"/>
          <w:sz w:val="24"/>
          <w:szCs w:val="24"/>
        </w:rPr>
      </w:pPr>
      <w:r w:rsidRPr="00333733">
        <w:rPr>
          <w:rFonts w:ascii="Times New Roman" w:hAnsi="Times New Roman"/>
          <w:sz w:val="24"/>
          <w:szCs w:val="24"/>
        </w:rPr>
        <w:t>Дозиметр.</w:t>
      </w:r>
    </w:p>
    <w:p w:rsidR="00AC2D98" w:rsidRPr="00333733" w:rsidRDefault="00AC2D98" w:rsidP="00333733">
      <w:pPr>
        <w:pStyle w:val="a4"/>
        <w:ind w:left="709"/>
        <w:contextualSpacing/>
        <w:jc w:val="both"/>
        <w:rPr>
          <w:rFonts w:ascii="Times New Roman" w:hAnsi="Times New Roman"/>
          <w:i/>
          <w:iCs/>
          <w:sz w:val="24"/>
          <w:szCs w:val="24"/>
        </w:rPr>
      </w:pPr>
      <w:r w:rsidRPr="00333733">
        <w:rPr>
          <w:rFonts w:ascii="Times New Roman" w:hAnsi="Times New Roman"/>
          <w:i/>
          <w:iCs/>
          <w:sz w:val="24"/>
          <w:szCs w:val="24"/>
        </w:rPr>
        <w:t>Лабораторные работы</w:t>
      </w:r>
    </w:p>
    <w:p w:rsidR="00AC2D98" w:rsidRPr="00333733" w:rsidRDefault="00AC2D98" w:rsidP="00333733">
      <w:pPr>
        <w:pStyle w:val="a4"/>
        <w:numPr>
          <w:ilvl w:val="2"/>
          <w:numId w:val="5"/>
        </w:numPr>
        <w:contextualSpacing/>
        <w:jc w:val="both"/>
        <w:rPr>
          <w:rFonts w:ascii="Times New Roman" w:hAnsi="Times New Roman"/>
          <w:sz w:val="24"/>
          <w:szCs w:val="24"/>
        </w:rPr>
      </w:pPr>
      <w:r w:rsidRPr="00333733">
        <w:rPr>
          <w:rFonts w:ascii="Times New Roman" w:hAnsi="Times New Roman"/>
          <w:i/>
          <w:iCs/>
          <w:sz w:val="24"/>
          <w:szCs w:val="24"/>
        </w:rPr>
        <w:t xml:space="preserve">Изучение деления ядра атома урана. </w:t>
      </w:r>
    </w:p>
    <w:p w:rsidR="00AC2D98" w:rsidRPr="00333733" w:rsidRDefault="00AC2D98" w:rsidP="00333733">
      <w:pPr>
        <w:pStyle w:val="a4"/>
        <w:numPr>
          <w:ilvl w:val="2"/>
          <w:numId w:val="5"/>
        </w:numPr>
        <w:contextualSpacing/>
        <w:jc w:val="both"/>
        <w:rPr>
          <w:rFonts w:ascii="Times New Roman" w:hAnsi="Times New Roman"/>
          <w:sz w:val="24"/>
          <w:szCs w:val="24"/>
        </w:rPr>
      </w:pPr>
      <w:r w:rsidRPr="00333733">
        <w:rPr>
          <w:rFonts w:ascii="Times New Roman" w:hAnsi="Times New Roman"/>
          <w:i/>
          <w:iCs/>
          <w:sz w:val="24"/>
          <w:szCs w:val="24"/>
        </w:rPr>
        <w:t>Изучение движения заряженных частиц по готовым фотографиям.</w:t>
      </w:r>
    </w:p>
    <w:p w:rsidR="00A07CD1" w:rsidRPr="00333733" w:rsidRDefault="00A07CD1" w:rsidP="00333733">
      <w:pPr>
        <w:pStyle w:val="a4"/>
        <w:ind w:left="709" w:firstLine="709"/>
        <w:contextualSpacing/>
        <w:jc w:val="both"/>
        <w:rPr>
          <w:rFonts w:ascii="Times New Roman" w:hAnsi="Times New Roman"/>
          <w:bCs/>
          <w:sz w:val="24"/>
          <w:szCs w:val="24"/>
        </w:rPr>
      </w:pPr>
      <w:r w:rsidRPr="00333733">
        <w:rPr>
          <w:rFonts w:ascii="Times New Roman" w:hAnsi="Times New Roman"/>
          <w:bCs/>
          <w:i/>
          <w:sz w:val="24"/>
          <w:szCs w:val="24"/>
        </w:rPr>
        <w:t>Характеристика основных видов деятельности ученика:</w:t>
      </w:r>
    </w:p>
    <w:p w:rsidR="00AC2D98" w:rsidRPr="00333733" w:rsidRDefault="00A07CD1" w:rsidP="00333733">
      <w:pPr>
        <w:pStyle w:val="a4"/>
        <w:ind w:firstLine="709"/>
        <w:contextualSpacing/>
        <w:jc w:val="both"/>
        <w:rPr>
          <w:rFonts w:ascii="Times New Roman" w:hAnsi="Times New Roman"/>
          <w:sz w:val="24"/>
          <w:szCs w:val="24"/>
        </w:rPr>
      </w:pPr>
      <w:r w:rsidRPr="00333733">
        <w:rPr>
          <w:rFonts w:ascii="Times New Roman" w:hAnsi="Times New Roman"/>
          <w:sz w:val="24"/>
          <w:szCs w:val="24"/>
        </w:rPr>
        <w:t>Наблюдать линейчатые спектры излучения. Наблюдать треки альфа-частиц в камере Вильсона. Вычислять дефект масс и энергию связи атомов. Находить период полураспада радиоактивного элемента. Обсуждать проблемы влияния радиоактивных излучений на живые организмы.</w:t>
      </w: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412FC" w:rsidRPr="00333733" w:rsidRDefault="00C412FC" w:rsidP="00333733">
      <w:pPr>
        <w:shd w:val="clear" w:color="auto" w:fill="FFFFFF"/>
        <w:tabs>
          <w:tab w:val="left" w:pos="284"/>
        </w:tabs>
        <w:spacing w:after="0" w:line="240" w:lineRule="auto"/>
        <w:contextualSpacing/>
        <w:jc w:val="center"/>
        <w:rPr>
          <w:rFonts w:ascii="Times New Roman" w:hAnsi="Times New Roman"/>
          <w:sz w:val="24"/>
          <w:szCs w:val="24"/>
        </w:rPr>
      </w:pPr>
      <w:r w:rsidRPr="00333733">
        <w:rPr>
          <w:rFonts w:ascii="Times New Roman" w:hAnsi="Times New Roman"/>
          <w:sz w:val="24"/>
          <w:szCs w:val="24"/>
        </w:rPr>
        <w:lastRenderedPageBreak/>
        <w:t>Календарно-тематическое планирование</w:t>
      </w:r>
    </w:p>
    <w:p w:rsidR="00C412FC" w:rsidRPr="00333733" w:rsidRDefault="00C412FC" w:rsidP="00333733">
      <w:pPr>
        <w:shd w:val="clear" w:color="auto" w:fill="FFFFFF"/>
        <w:tabs>
          <w:tab w:val="left" w:pos="284"/>
        </w:tabs>
        <w:spacing w:after="0" w:line="240" w:lineRule="auto"/>
        <w:contextualSpacing/>
        <w:jc w:val="center"/>
        <w:rPr>
          <w:rFonts w:ascii="Times New Roman" w:hAnsi="Times New Roman"/>
          <w:sz w:val="24"/>
          <w:szCs w:val="24"/>
        </w:rPr>
      </w:pPr>
      <w:r w:rsidRPr="00333733">
        <w:rPr>
          <w:rFonts w:ascii="Times New Roman" w:hAnsi="Times New Roman"/>
          <w:sz w:val="24"/>
          <w:szCs w:val="24"/>
        </w:rPr>
        <w:t>7 класс</w:t>
      </w: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378"/>
        <w:gridCol w:w="850"/>
        <w:gridCol w:w="3969"/>
        <w:gridCol w:w="1276"/>
        <w:gridCol w:w="1134"/>
      </w:tblGrid>
      <w:tr w:rsidR="00650FDC" w:rsidRPr="00273676" w:rsidTr="00C303A6">
        <w:trPr>
          <w:trHeight w:val="450"/>
        </w:trPr>
        <w:tc>
          <w:tcPr>
            <w:tcW w:w="1560" w:type="dxa"/>
            <w:shd w:val="clear" w:color="000000" w:fill="FFFFFF"/>
          </w:tcPr>
          <w:p w:rsidR="00C303A6" w:rsidRDefault="00650FDC"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Раздел</w:t>
            </w:r>
          </w:p>
          <w:p w:rsidR="00650FDC" w:rsidRPr="00333733" w:rsidRDefault="00650FDC"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(кол-во часов)</w:t>
            </w:r>
          </w:p>
        </w:tc>
        <w:tc>
          <w:tcPr>
            <w:tcW w:w="6378" w:type="dxa"/>
            <w:shd w:val="clear" w:color="000000" w:fill="FFFFFF"/>
            <w:hideMark/>
          </w:tcPr>
          <w:p w:rsidR="00650FDC" w:rsidRPr="00333733" w:rsidRDefault="00650FDC"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Тема урока</w:t>
            </w:r>
          </w:p>
        </w:tc>
        <w:tc>
          <w:tcPr>
            <w:tcW w:w="850" w:type="dxa"/>
            <w:shd w:val="clear" w:color="000000" w:fill="FFFFFF"/>
            <w:vAlign w:val="bottom"/>
          </w:tcPr>
          <w:p w:rsidR="00650FDC" w:rsidRPr="00333733" w:rsidRDefault="00650FDC" w:rsidP="00C82008">
            <w:pPr>
              <w:spacing w:after="0" w:line="240" w:lineRule="auto"/>
              <w:jc w:val="center"/>
              <w:rPr>
                <w:rFonts w:ascii="Times New Roman" w:hAnsi="Times New Roman"/>
                <w:sz w:val="24"/>
                <w:szCs w:val="24"/>
              </w:rPr>
            </w:pPr>
            <w:r w:rsidRPr="00333733">
              <w:rPr>
                <w:rFonts w:ascii="Times New Roman" w:hAnsi="Times New Roman"/>
                <w:sz w:val="24"/>
                <w:szCs w:val="24"/>
              </w:rPr>
              <w:t>№ урока в году</w:t>
            </w:r>
          </w:p>
        </w:tc>
        <w:tc>
          <w:tcPr>
            <w:tcW w:w="3969" w:type="dxa"/>
            <w:shd w:val="clear" w:color="000000" w:fill="FFFFFF"/>
          </w:tcPr>
          <w:p w:rsidR="00650FDC" w:rsidRPr="00273676" w:rsidRDefault="00FA5370" w:rsidP="00C82008">
            <w:pPr>
              <w:spacing w:after="0" w:line="240" w:lineRule="auto"/>
              <w:jc w:val="center"/>
              <w:rPr>
                <w:rFonts w:ascii="Times New Roman" w:hAnsi="Times New Roman"/>
                <w:sz w:val="24"/>
                <w:szCs w:val="24"/>
              </w:rPr>
            </w:pPr>
            <w:r w:rsidRPr="00273676">
              <w:rPr>
                <w:rFonts w:ascii="Times New Roman" w:hAnsi="Times New Roman"/>
                <w:sz w:val="24"/>
                <w:szCs w:val="24"/>
              </w:rPr>
              <w:t>Домашнее задание</w:t>
            </w:r>
          </w:p>
        </w:tc>
        <w:tc>
          <w:tcPr>
            <w:tcW w:w="1276" w:type="dxa"/>
            <w:shd w:val="clear" w:color="000000" w:fill="FFFFFF"/>
          </w:tcPr>
          <w:p w:rsidR="00650FDC" w:rsidRPr="00273676" w:rsidRDefault="00273676" w:rsidP="00C82008">
            <w:pPr>
              <w:spacing w:after="0" w:line="240" w:lineRule="auto"/>
              <w:jc w:val="center"/>
              <w:rPr>
                <w:rFonts w:ascii="Times New Roman" w:hAnsi="Times New Roman"/>
                <w:sz w:val="24"/>
                <w:szCs w:val="24"/>
              </w:rPr>
            </w:pPr>
            <w:r w:rsidRPr="00273676">
              <w:rPr>
                <w:rStyle w:val="normaltextrun"/>
                <w:rFonts w:ascii="Times New Roman" w:hAnsi="Times New Roman"/>
                <w:color w:val="000000"/>
                <w:sz w:val="24"/>
                <w:szCs w:val="24"/>
                <w:shd w:val="clear" w:color="auto" w:fill="FFFFFF"/>
              </w:rPr>
              <w:t xml:space="preserve">дата по </w:t>
            </w:r>
            <w:r>
              <w:rPr>
                <w:rStyle w:val="normaltextrun"/>
                <w:rFonts w:ascii="Times New Roman" w:hAnsi="Times New Roman"/>
                <w:color w:val="000000"/>
                <w:sz w:val="24"/>
                <w:szCs w:val="24"/>
                <w:shd w:val="clear" w:color="auto" w:fill="FFFFFF"/>
              </w:rPr>
              <w:t>п</w:t>
            </w:r>
            <w:r w:rsidRPr="00273676">
              <w:rPr>
                <w:rStyle w:val="normaltextrun"/>
                <w:rFonts w:ascii="Times New Roman" w:hAnsi="Times New Roman"/>
                <w:color w:val="000000"/>
                <w:sz w:val="24"/>
                <w:szCs w:val="24"/>
                <w:shd w:val="clear" w:color="auto" w:fill="FFFFFF"/>
              </w:rPr>
              <w:t>лану</w:t>
            </w:r>
          </w:p>
        </w:tc>
        <w:tc>
          <w:tcPr>
            <w:tcW w:w="1134" w:type="dxa"/>
            <w:shd w:val="clear" w:color="000000" w:fill="FFFFFF"/>
          </w:tcPr>
          <w:p w:rsidR="00650FDC" w:rsidRPr="00273676" w:rsidRDefault="00273676" w:rsidP="00C82008">
            <w:pPr>
              <w:spacing w:after="0" w:line="240" w:lineRule="auto"/>
              <w:jc w:val="center"/>
              <w:rPr>
                <w:rFonts w:ascii="Times New Roman" w:hAnsi="Times New Roman"/>
                <w:sz w:val="24"/>
                <w:szCs w:val="24"/>
              </w:rPr>
            </w:pPr>
            <w:r w:rsidRPr="00273676">
              <w:rPr>
                <w:rFonts w:ascii="Times New Roman" w:hAnsi="Times New Roman"/>
                <w:sz w:val="24"/>
                <w:szCs w:val="24"/>
              </w:rPr>
              <w:t>дата по факту</w:t>
            </w:r>
          </w:p>
        </w:tc>
      </w:tr>
      <w:tr w:rsidR="00650FDC" w:rsidRPr="00333733" w:rsidTr="00C303A6">
        <w:trPr>
          <w:trHeight w:val="450"/>
        </w:trPr>
        <w:tc>
          <w:tcPr>
            <w:tcW w:w="1560" w:type="dxa"/>
            <w:vMerge w:val="restart"/>
            <w:shd w:val="clear" w:color="000000" w:fill="FFFFFF"/>
          </w:tcPr>
          <w:p w:rsidR="00C303A6" w:rsidRDefault="00650FDC" w:rsidP="00C82008">
            <w:pPr>
              <w:pStyle w:val="a3"/>
              <w:spacing w:after="0" w:line="240" w:lineRule="auto"/>
              <w:ind w:left="0"/>
              <w:jc w:val="center"/>
              <w:rPr>
                <w:rFonts w:ascii="Times New Roman" w:hAnsi="Times New Roman"/>
                <w:color w:val="000000"/>
                <w:sz w:val="24"/>
                <w:szCs w:val="24"/>
              </w:rPr>
            </w:pPr>
            <w:r w:rsidRPr="00333733">
              <w:rPr>
                <w:rFonts w:ascii="Times New Roman" w:hAnsi="Times New Roman"/>
                <w:color w:val="000000"/>
                <w:sz w:val="24"/>
                <w:szCs w:val="24"/>
              </w:rPr>
              <w:t>Введение</w:t>
            </w:r>
          </w:p>
          <w:p w:rsidR="00650FDC" w:rsidRPr="00333733" w:rsidRDefault="00650FDC" w:rsidP="00C82008">
            <w:pPr>
              <w:pStyle w:val="a3"/>
              <w:spacing w:after="0" w:line="240" w:lineRule="auto"/>
              <w:ind w:left="0"/>
              <w:jc w:val="center"/>
              <w:rPr>
                <w:rFonts w:ascii="Times New Roman" w:hAnsi="Times New Roman"/>
                <w:color w:val="000000"/>
                <w:sz w:val="24"/>
                <w:szCs w:val="24"/>
              </w:rPr>
            </w:pPr>
            <w:r w:rsidRPr="00333733">
              <w:rPr>
                <w:rFonts w:ascii="Times New Roman" w:hAnsi="Times New Roman"/>
                <w:color w:val="000000"/>
                <w:sz w:val="24"/>
                <w:szCs w:val="24"/>
              </w:rPr>
              <w:t>(5 часов)</w:t>
            </w:r>
          </w:p>
        </w:tc>
        <w:tc>
          <w:tcPr>
            <w:tcW w:w="6378" w:type="dxa"/>
            <w:shd w:val="clear" w:color="000000" w:fill="FFFFFF"/>
            <w:hideMark/>
          </w:tcPr>
          <w:p w:rsidR="00650FDC" w:rsidRPr="00333733" w:rsidRDefault="00650FDC"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Первичный инструктаж по ТБ. Что изучает физика.</w:t>
            </w:r>
          </w:p>
        </w:tc>
        <w:tc>
          <w:tcPr>
            <w:tcW w:w="850" w:type="dxa"/>
            <w:shd w:val="clear" w:color="000000" w:fill="FFFFFF"/>
            <w:vAlign w:val="bottom"/>
          </w:tcPr>
          <w:p w:rsidR="00650FDC" w:rsidRPr="00333733" w:rsidRDefault="00650FDC"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w:t>
            </w:r>
          </w:p>
        </w:tc>
        <w:tc>
          <w:tcPr>
            <w:tcW w:w="3969" w:type="dxa"/>
            <w:shd w:val="clear" w:color="000000" w:fill="FFFFFF"/>
          </w:tcPr>
          <w:p w:rsidR="00650FDC" w:rsidRPr="00333733" w:rsidRDefault="00650FDC" w:rsidP="00C82008">
            <w:pPr>
              <w:spacing w:after="0" w:line="240" w:lineRule="auto"/>
              <w:jc w:val="center"/>
              <w:rPr>
                <w:rFonts w:ascii="Times New Roman" w:hAnsi="Times New Roman"/>
                <w:sz w:val="24"/>
                <w:szCs w:val="24"/>
              </w:rPr>
            </w:pPr>
            <w:r w:rsidRPr="00333733">
              <w:rPr>
                <w:rFonts w:ascii="Times New Roman" w:hAnsi="Times New Roman"/>
                <w:sz w:val="24"/>
                <w:szCs w:val="24"/>
              </w:rPr>
              <w:t>§1,</w:t>
            </w:r>
            <w:r w:rsidR="00FA5370" w:rsidRPr="00333733">
              <w:rPr>
                <w:rFonts w:ascii="Times New Roman" w:hAnsi="Times New Roman"/>
                <w:sz w:val="24"/>
                <w:szCs w:val="24"/>
              </w:rPr>
              <w:t xml:space="preserve"> отвечать на вопросы.</w:t>
            </w:r>
          </w:p>
        </w:tc>
        <w:tc>
          <w:tcPr>
            <w:tcW w:w="1276" w:type="dxa"/>
            <w:vMerge w:val="restart"/>
            <w:shd w:val="clear" w:color="000000" w:fill="FFFFFF"/>
          </w:tcPr>
          <w:p w:rsidR="00547C35"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1</w:t>
            </w:r>
            <w:r w:rsidR="00C303A6">
              <w:rPr>
                <w:rFonts w:ascii="Times New Roman" w:hAnsi="Times New Roman"/>
                <w:sz w:val="24"/>
                <w:szCs w:val="24"/>
              </w:rPr>
              <w:t>.09</w:t>
            </w:r>
          </w:p>
        </w:tc>
        <w:tc>
          <w:tcPr>
            <w:tcW w:w="1134" w:type="dxa"/>
            <w:shd w:val="clear" w:color="000000" w:fill="FFFFFF"/>
          </w:tcPr>
          <w:p w:rsidR="00650FDC" w:rsidRPr="00333733" w:rsidRDefault="00650FDC" w:rsidP="00C82008">
            <w:pPr>
              <w:spacing w:after="0" w:line="240" w:lineRule="auto"/>
              <w:ind w:firstLineChars="100" w:firstLine="240"/>
              <w:jc w:val="center"/>
              <w:rPr>
                <w:rFonts w:ascii="Times New Roman" w:hAnsi="Times New Roman"/>
                <w:sz w:val="24"/>
                <w:szCs w:val="24"/>
              </w:rPr>
            </w:pPr>
          </w:p>
        </w:tc>
      </w:tr>
      <w:tr w:rsidR="00650FDC" w:rsidRPr="00333733" w:rsidTr="00C303A6">
        <w:trPr>
          <w:trHeight w:val="390"/>
        </w:trPr>
        <w:tc>
          <w:tcPr>
            <w:tcW w:w="1560" w:type="dxa"/>
            <w:vMerge/>
            <w:shd w:val="clear" w:color="000000" w:fill="FFFFFF"/>
          </w:tcPr>
          <w:p w:rsidR="00650FDC" w:rsidRPr="00333733" w:rsidRDefault="00650FDC"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650FDC" w:rsidRPr="00333733" w:rsidRDefault="00650FDC"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Наблюдения и опыты.</w:t>
            </w:r>
          </w:p>
        </w:tc>
        <w:tc>
          <w:tcPr>
            <w:tcW w:w="850" w:type="dxa"/>
            <w:shd w:val="clear" w:color="000000" w:fill="FFFFFF"/>
            <w:vAlign w:val="bottom"/>
          </w:tcPr>
          <w:p w:rsidR="00650FDC" w:rsidRPr="00333733" w:rsidRDefault="00650FDC"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w:t>
            </w:r>
          </w:p>
        </w:tc>
        <w:tc>
          <w:tcPr>
            <w:tcW w:w="3969" w:type="dxa"/>
            <w:shd w:val="clear" w:color="000000" w:fill="FFFFFF"/>
          </w:tcPr>
          <w:p w:rsidR="00650FDC" w:rsidRPr="00333733" w:rsidRDefault="00FA5370" w:rsidP="00C82008">
            <w:pPr>
              <w:spacing w:after="0" w:line="240" w:lineRule="auto"/>
              <w:jc w:val="center"/>
              <w:rPr>
                <w:rFonts w:ascii="Times New Roman" w:hAnsi="Times New Roman"/>
                <w:sz w:val="24"/>
                <w:szCs w:val="24"/>
              </w:rPr>
            </w:pPr>
            <w:r w:rsidRPr="00333733">
              <w:rPr>
                <w:rFonts w:ascii="Times New Roman" w:hAnsi="Times New Roman"/>
                <w:sz w:val="24"/>
                <w:szCs w:val="24"/>
              </w:rPr>
              <w:t>§ 2,3,  отвечать на вопросы.</w:t>
            </w:r>
          </w:p>
        </w:tc>
        <w:tc>
          <w:tcPr>
            <w:tcW w:w="1276" w:type="dxa"/>
            <w:vMerge/>
            <w:shd w:val="clear" w:color="000000" w:fill="FFFFFF"/>
          </w:tcPr>
          <w:p w:rsidR="00650FDC" w:rsidRPr="00333733" w:rsidRDefault="00650FDC"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650FDC" w:rsidRPr="00333733" w:rsidRDefault="00650FDC" w:rsidP="00C82008">
            <w:pPr>
              <w:spacing w:after="0" w:line="240" w:lineRule="auto"/>
              <w:ind w:firstLineChars="100" w:firstLine="240"/>
              <w:jc w:val="center"/>
              <w:rPr>
                <w:rFonts w:ascii="Times New Roman" w:hAnsi="Times New Roman"/>
                <w:sz w:val="24"/>
                <w:szCs w:val="24"/>
              </w:rPr>
            </w:pPr>
          </w:p>
        </w:tc>
      </w:tr>
      <w:tr w:rsidR="00FA5370" w:rsidRPr="00333733" w:rsidTr="00C303A6">
        <w:trPr>
          <w:trHeight w:val="375"/>
        </w:trPr>
        <w:tc>
          <w:tcPr>
            <w:tcW w:w="1560" w:type="dxa"/>
            <w:vMerge/>
            <w:shd w:val="clear" w:color="000000" w:fill="FFFFFF"/>
          </w:tcPr>
          <w:p w:rsidR="00FA5370" w:rsidRPr="00333733" w:rsidRDefault="00FA537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FA5370" w:rsidRPr="00333733" w:rsidRDefault="00FA537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Физические величины. Погрешность измерений.</w:t>
            </w:r>
          </w:p>
        </w:tc>
        <w:tc>
          <w:tcPr>
            <w:tcW w:w="850" w:type="dxa"/>
            <w:shd w:val="clear" w:color="000000" w:fill="FFFFFF"/>
            <w:vAlign w:val="bottom"/>
          </w:tcPr>
          <w:p w:rsidR="00FA5370" w:rsidRPr="00333733" w:rsidRDefault="00FA537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w:t>
            </w:r>
          </w:p>
        </w:tc>
        <w:tc>
          <w:tcPr>
            <w:tcW w:w="3969" w:type="dxa"/>
            <w:shd w:val="clear" w:color="000000" w:fill="FFFFFF"/>
          </w:tcPr>
          <w:p w:rsidR="00FA5370" w:rsidRPr="00333733" w:rsidRDefault="00FA5370" w:rsidP="00C82008">
            <w:pPr>
              <w:spacing w:after="0" w:line="240" w:lineRule="auto"/>
              <w:jc w:val="center"/>
              <w:rPr>
                <w:rFonts w:ascii="Times New Roman" w:hAnsi="Times New Roman"/>
                <w:sz w:val="24"/>
                <w:szCs w:val="24"/>
              </w:rPr>
            </w:pPr>
            <w:r w:rsidRPr="00333733">
              <w:rPr>
                <w:rFonts w:ascii="Times New Roman" w:hAnsi="Times New Roman"/>
                <w:sz w:val="24"/>
                <w:szCs w:val="24"/>
              </w:rPr>
              <w:t>§ 4,5,  упр. 1, стр. 14 задание 1, 2. Подготовиться к лаб. Раб. №1</w:t>
            </w:r>
          </w:p>
        </w:tc>
        <w:tc>
          <w:tcPr>
            <w:tcW w:w="1276" w:type="dxa"/>
            <w:vMerge w:val="restart"/>
            <w:shd w:val="clear" w:color="000000" w:fill="FFFFFF"/>
          </w:tcPr>
          <w:p w:rsidR="00547C35"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6.06</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8</w:t>
            </w:r>
            <w:r w:rsidR="00C303A6">
              <w:rPr>
                <w:rFonts w:ascii="Times New Roman" w:hAnsi="Times New Roman"/>
                <w:sz w:val="24"/>
                <w:szCs w:val="24"/>
              </w:rPr>
              <w:t>.09</w:t>
            </w:r>
          </w:p>
        </w:tc>
        <w:tc>
          <w:tcPr>
            <w:tcW w:w="1134" w:type="dxa"/>
            <w:shd w:val="clear" w:color="000000" w:fill="FFFFFF"/>
          </w:tcPr>
          <w:p w:rsidR="00FA5370" w:rsidRPr="00333733" w:rsidRDefault="00FA5370" w:rsidP="00C82008">
            <w:pPr>
              <w:spacing w:after="0" w:line="240" w:lineRule="auto"/>
              <w:ind w:firstLineChars="100" w:firstLine="240"/>
              <w:jc w:val="center"/>
              <w:rPr>
                <w:rFonts w:ascii="Times New Roman" w:hAnsi="Times New Roman"/>
                <w:sz w:val="24"/>
                <w:szCs w:val="24"/>
              </w:rPr>
            </w:pPr>
          </w:p>
        </w:tc>
      </w:tr>
      <w:tr w:rsidR="00FA5370" w:rsidRPr="00333733" w:rsidTr="00C303A6">
        <w:trPr>
          <w:trHeight w:val="705"/>
        </w:trPr>
        <w:tc>
          <w:tcPr>
            <w:tcW w:w="1560" w:type="dxa"/>
            <w:vMerge/>
            <w:shd w:val="clear" w:color="000000" w:fill="FFFFFF"/>
          </w:tcPr>
          <w:p w:rsidR="00FA5370" w:rsidRPr="00333733" w:rsidRDefault="00FA537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FA5370"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FA5370" w:rsidRPr="00333733">
              <w:rPr>
                <w:rFonts w:ascii="Times New Roman" w:hAnsi="Times New Roman"/>
                <w:color w:val="000000"/>
                <w:sz w:val="24"/>
                <w:szCs w:val="24"/>
              </w:rPr>
              <w:t>Лабораторная работа№ 1 «Определение цены деления измерительного прибора»</w:t>
            </w:r>
          </w:p>
        </w:tc>
        <w:tc>
          <w:tcPr>
            <w:tcW w:w="850" w:type="dxa"/>
            <w:shd w:val="clear" w:color="000000" w:fill="FFFFFF"/>
            <w:vAlign w:val="bottom"/>
          </w:tcPr>
          <w:p w:rsidR="00FA5370" w:rsidRPr="00333733" w:rsidRDefault="00FA537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w:t>
            </w:r>
          </w:p>
        </w:tc>
        <w:tc>
          <w:tcPr>
            <w:tcW w:w="3969" w:type="dxa"/>
            <w:shd w:val="clear" w:color="000000" w:fill="FFFFFF"/>
          </w:tcPr>
          <w:p w:rsidR="00FA5370" w:rsidRPr="00333733" w:rsidRDefault="00FA537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4,5 повторить определения</w:t>
            </w:r>
          </w:p>
        </w:tc>
        <w:tc>
          <w:tcPr>
            <w:tcW w:w="1276" w:type="dxa"/>
            <w:vMerge/>
            <w:shd w:val="clear" w:color="000000" w:fill="FFFFFF"/>
          </w:tcPr>
          <w:p w:rsidR="00FA5370" w:rsidRPr="00333733" w:rsidRDefault="00FA5370"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FA5370" w:rsidRPr="00333733" w:rsidRDefault="00FA5370" w:rsidP="00C82008">
            <w:pPr>
              <w:spacing w:after="0" w:line="240" w:lineRule="auto"/>
              <w:ind w:firstLineChars="100" w:firstLine="240"/>
              <w:jc w:val="center"/>
              <w:rPr>
                <w:rFonts w:ascii="Times New Roman" w:hAnsi="Times New Roman"/>
                <w:sz w:val="24"/>
                <w:szCs w:val="24"/>
              </w:rPr>
            </w:pPr>
          </w:p>
        </w:tc>
      </w:tr>
      <w:tr w:rsidR="00650FDC" w:rsidRPr="00333733" w:rsidTr="00C303A6">
        <w:trPr>
          <w:trHeight w:val="405"/>
        </w:trPr>
        <w:tc>
          <w:tcPr>
            <w:tcW w:w="1560" w:type="dxa"/>
            <w:vMerge/>
            <w:shd w:val="clear" w:color="000000" w:fill="FFFFFF"/>
          </w:tcPr>
          <w:p w:rsidR="00650FDC" w:rsidRPr="00333733" w:rsidRDefault="00650FDC"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650FDC" w:rsidRPr="00333733" w:rsidRDefault="00650FDC"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«Цена деления». Физика и техника.</w:t>
            </w:r>
          </w:p>
        </w:tc>
        <w:tc>
          <w:tcPr>
            <w:tcW w:w="850" w:type="dxa"/>
            <w:shd w:val="clear" w:color="000000" w:fill="FFFFFF"/>
            <w:vAlign w:val="bottom"/>
          </w:tcPr>
          <w:p w:rsidR="00650FDC" w:rsidRPr="00333733" w:rsidRDefault="00650FDC"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w:t>
            </w:r>
          </w:p>
        </w:tc>
        <w:tc>
          <w:tcPr>
            <w:tcW w:w="3969" w:type="dxa"/>
            <w:shd w:val="clear" w:color="000000" w:fill="FFFFFF"/>
          </w:tcPr>
          <w:p w:rsidR="00650FDC" w:rsidRPr="00333733" w:rsidRDefault="00FA537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6  отвечать на вопросы. Индивидуальное задание стр 19 (1-3)</w:t>
            </w:r>
          </w:p>
        </w:tc>
        <w:tc>
          <w:tcPr>
            <w:tcW w:w="1276" w:type="dxa"/>
            <w:shd w:val="clear" w:color="000000" w:fill="FFFFFF"/>
          </w:tcPr>
          <w:p w:rsidR="00547C35"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13.09</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303A6" w:rsidP="00C82008">
            <w:pPr>
              <w:spacing w:after="0" w:line="240" w:lineRule="auto"/>
              <w:ind w:right="33"/>
              <w:jc w:val="center"/>
              <w:rPr>
                <w:rFonts w:ascii="Times New Roman" w:hAnsi="Times New Roman"/>
                <w:sz w:val="24"/>
                <w:szCs w:val="24"/>
              </w:rPr>
            </w:pPr>
          </w:p>
        </w:tc>
        <w:tc>
          <w:tcPr>
            <w:tcW w:w="1134" w:type="dxa"/>
            <w:shd w:val="clear" w:color="000000" w:fill="FFFFFF"/>
          </w:tcPr>
          <w:p w:rsidR="00650FDC" w:rsidRPr="00333733" w:rsidRDefault="00650FDC" w:rsidP="00C82008">
            <w:pPr>
              <w:spacing w:after="0" w:line="240" w:lineRule="auto"/>
              <w:ind w:firstLineChars="100" w:firstLine="240"/>
              <w:jc w:val="center"/>
              <w:rPr>
                <w:rFonts w:ascii="Times New Roman" w:hAnsi="Times New Roman"/>
                <w:sz w:val="24"/>
                <w:szCs w:val="24"/>
              </w:rPr>
            </w:pPr>
          </w:p>
        </w:tc>
      </w:tr>
      <w:tr w:rsidR="00650FDC" w:rsidRPr="00333733" w:rsidTr="00C303A6">
        <w:trPr>
          <w:trHeight w:val="375"/>
        </w:trPr>
        <w:tc>
          <w:tcPr>
            <w:tcW w:w="1560" w:type="dxa"/>
            <w:vMerge w:val="restart"/>
            <w:shd w:val="clear" w:color="000000" w:fill="FFFFFF"/>
          </w:tcPr>
          <w:p w:rsidR="00C303A6" w:rsidRDefault="00650FDC" w:rsidP="00C82008">
            <w:pPr>
              <w:pStyle w:val="a3"/>
              <w:spacing w:after="0" w:line="240" w:lineRule="auto"/>
              <w:ind w:left="0"/>
              <w:jc w:val="center"/>
              <w:rPr>
                <w:rFonts w:ascii="Times New Roman" w:hAnsi="Times New Roman"/>
                <w:color w:val="000000"/>
                <w:sz w:val="24"/>
                <w:szCs w:val="24"/>
              </w:rPr>
            </w:pPr>
            <w:r w:rsidRPr="00333733">
              <w:rPr>
                <w:rFonts w:ascii="Times New Roman" w:hAnsi="Times New Roman"/>
                <w:color w:val="000000"/>
                <w:sz w:val="24"/>
                <w:szCs w:val="24"/>
              </w:rPr>
              <w:t>Первоначальные сведения о строении вещества</w:t>
            </w:r>
          </w:p>
          <w:p w:rsidR="00650FDC" w:rsidRPr="00333733" w:rsidRDefault="00650FDC" w:rsidP="00C82008">
            <w:pPr>
              <w:pStyle w:val="a3"/>
              <w:spacing w:after="0" w:line="240" w:lineRule="auto"/>
              <w:ind w:left="0"/>
              <w:jc w:val="center"/>
              <w:rPr>
                <w:rFonts w:ascii="Times New Roman" w:hAnsi="Times New Roman"/>
                <w:color w:val="000000"/>
                <w:sz w:val="24"/>
                <w:szCs w:val="24"/>
              </w:rPr>
            </w:pPr>
            <w:r w:rsidRPr="00333733">
              <w:rPr>
                <w:rFonts w:ascii="Times New Roman" w:hAnsi="Times New Roman"/>
                <w:color w:val="000000"/>
                <w:sz w:val="24"/>
                <w:szCs w:val="24"/>
              </w:rPr>
              <w:t>(6 часов)</w:t>
            </w:r>
          </w:p>
        </w:tc>
        <w:tc>
          <w:tcPr>
            <w:tcW w:w="6378" w:type="dxa"/>
            <w:shd w:val="clear" w:color="000000" w:fill="FFFFFF"/>
            <w:hideMark/>
          </w:tcPr>
          <w:p w:rsidR="00650FDC" w:rsidRPr="00333733" w:rsidRDefault="00650FDC"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Строение вещества. Молекулы.</w:t>
            </w:r>
          </w:p>
        </w:tc>
        <w:tc>
          <w:tcPr>
            <w:tcW w:w="850" w:type="dxa"/>
            <w:shd w:val="clear" w:color="000000" w:fill="FFFFFF"/>
            <w:vAlign w:val="bottom"/>
          </w:tcPr>
          <w:p w:rsidR="00650FDC" w:rsidRPr="00333733" w:rsidRDefault="00650FDC"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6</w:t>
            </w:r>
          </w:p>
        </w:tc>
        <w:tc>
          <w:tcPr>
            <w:tcW w:w="3969" w:type="dxa"/>
            <w:shd w:val="clear" w:color="000000" w:fill="FFFFFF"/>
          </w:tcPr>
          <w:p w:rsidR="00650FDC" w:rsidRPr="00333733" w:rsidRDefault="00E4286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7,8,  отвечать на вопросы. Подготовка к лаб. раб. №2 (стр. 204-205)</w:t>
            </w:r>
          </w:p>
        </w:tc>
        <w:tc>
          <w:tcPr>
            <w:tcW w:w="1276" w:type="dxa"/>
            <w:shd w:val="clear" w:color="000000" w:fill="FFFFFF"/>
          </w:tcPr>
          <w:p w:rsidR="00547C35"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15</w:t>
            </w:r>
            <w:r w:rsidR="00C303A6">
              <w:rPr>
                <w:rFonts w:ascii="Times New Roman" w:hAnsi="Times New Roman"/>
                <w:sz w:val="24"/>
                <w:szCs w:val="24"/>
              </w:rPr>
              <w:t>.09</w:t>
            </w:r>
          </w:p>
        </w:tc>
        <w:tc>
          <w:tcPr>
            <w:tcW w:w="1134" w:type="dxa"/>
            <w:shd w:val="clear" w:color="000000" w:fill="FFFFFF"/>
          </w:tcPr>
          <w:p w:rsidR="00650FDC" w:rsidRPr="00333733" w:rsidRDefault="00650FDC" w:rsidP="00C82008">
            <w:pPr>
              <w:spacing w:after="0" w:line="240" w:lineRule="auto"/>
              <w:ind w:firstLineChars="100" w:firstLine="240"/>
              <w:jc w:val="center"/>
              <w:rPr>
                <w:rFonts w:ascii="Times New Roman" w:hAnsi="Times New Roman"/>
                <w:sz w:val="24"/>
                <w:szCs w:val="24"/>
              </w:rPr>
            </w:pPr>
          </w:p>
        </w:tc>
      </w:tr>
      <w:tr w:rsidR="00E42868" w:rsidRPr="00333733" w:rsidTr="00C303A6">
        <w:trPr>
          <w:trHeight w:val="375"/>
        </w:trPr>
        <w:tc>
          <w:tcPr>
            <w:tcW w:w="1560" w:type="dxa"/>
            <w:vMerge/>
            <w:shd w:val="clear" w:color="000000" w:fill="FFFFFF"/>
          </w:tcPr>
          <w:p w:rsidR="00E42868" w:rsidRPr="00333733" w:rsidRDefault="00E42868"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E42868"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E42868" w:rsidRPr="00333733">
              <w:rPr>
                <w:rFonts w:ascii="Times New Roman" w:hAnsi="Times New Roman"/>
                <w:color w:val="000000"/>
                <w:sz w:val="24"/>
                <w:szCs w:val="24"/>
              </w:rPr>
              <w:t>Лабораторная работа№ 2,, Измерение размеров малых тел,</w:t>
            </w:r>
          </w:p>
        </w:tc>
        <w:tc>
          <w:tcPr>
            <w:tcW w:w="850" w:type="dxa"/>
            <w:shd w:val="clear" w:color="000000" w:fill="FFFFFF"/>
            <w:vAlign w:val="bottom"/>
          </w:tcPr>
          <w:p w:rsidR="00E42868" w:rsidRPr="00333733" w:rsidRDefault="00E4286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7</w:t>
            </w:r>
          </w:p>
        </w:tc>
        <w:tc>
          <w:tcPr>
            <w:tcW w:w="3969" w:type="dxa"/>
            <w:shd w:val="clear" w:color="000000" w:fill="FFFFFF"/>
          </w:tcPr>
          <w:p w:rsidR="00E42868" w:rsidRPr="00333733" w:rsidRDefault="00E4286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7,8,  повторить</w:t>
            </w:r>
          </w:p>
        </w:tc>
        <w:tc>
          <w:tcPr>
            <w:tcW w:w="1276" w:type="dxa"/>
            <w:vMerge w:val="restart"/>
            <w:shd w:val="clear" w:color="000000" w:fill="FFFFFF"/>
          </w:tcPr>
          <w:p w:rsidR="00547C35"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20.09</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22</w:t>
            </w:r>
            <w:r w:rsidR="00C303A6">
              <w:rPr>
                <w:rFonts w:ascii="Times New Roman" w:hAnsi="Times New Roman"/>
                <w:sz w:val="24"/>
                <w:szCs w:val="24"/>
              </w:rPr>
              <w:t>.09</w:t>
            </w:r>
          </w:p>
        </w:tc>
        <w:tc>
          <w:tcPr>
            <w:tcW w:w="1134" w:type="dxa"/>
            <w:shd w:val="clear" w:color="000000" w:fill="FFFFFF"/>
          </w:tcPr>
          <w:p w:rsidR="00E42868" w:rsidRPr="00333733" w:rsidRDefault="00E42868" w:rsidP="00C82008">
            <w:pPr>
              <w:spacing w:after="0" w:line="240" w:lineRule="auto"/>
              <w:ind w:firstLineChars="100" w:firstLine="240"/>
              <w:jc w:val="center"/>
              <w:rPr>
                <w:rFonts w:ascii="Times New Roman" w:hAnsi="Times New Roman"/>
                <w:sz w:val="24"/>
                <w:szCs w:val="24"/>
              </w:rPr>
            </w:pPr>
          </w:p>
        </w:tc>
      </w:tr>
      <w:tr w:rsidR="00E42868" w:rsidRPr="00333733" w:rsidTr="00C303A6">
        <w:trPr>
          <w:trHeight w:val="405"/>
        </w:trPr>
        <w:tc>
          <w:tcPr>
            <w:tcW w:w="1560" w:type="dxa"/>
            <w:vMerge/>
            <w:shd w:val="clear" w:color="000000" w:fill="FFFFFF"/>
          </w:tcPr>
          <w:p w:rsidR="00E42868" w:rsidRPr="00333733" w:rsidRDefault="00E42868"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E42868" w:rsidRPr="00333733" w:rsidRDefault="00E42868"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Диффузия  в газах, жидкостях и твердых телах</w:t>
            </w:r>
          </w:p>
        </w:tc>
        <w:tc>
          <w:tcPr>
            <w:tcW w:w="850" w:type="dxa"/>
            <w:shd w:val="clear" w:color="000000" w:fill="FFFFFF"/>
            <w:vAlign w:val="bottom"/>
          </w:tcPr>
          <w:p w:rsidR="00E42868" w:rsidRPr="00333733" w:rsidRDefault="00E4286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8</w:t>
            </w:r>
          </w:p>
        </w:tc>
        <w:tc>
          <w:tcPr>
            <w:tcW w:w="3969" w:type="dxa"/>
            <w:shd w:val="clear" w:color="000000" w:fill="FFFFFF"/>
          </w:tcPr>
          <w:p w:rsidR="00E42868" w:rsidRPr="00333733" w:rsidRDefault="00E4286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9,10,  отвечать на вопросы</w:t>
            </w:r>
          </w:p>
        </w:tc>
        <w:tc>
          <w:tcPr>
            <w:tcW w:w="1276" w:type="dxa"/>
            <w:vMerge/>
            <w:shd w:val="clear" w:color="000000" w:fill="FFFFFF"/>
          </w:tcPr>
          <w:p w:rsidR="00E42868" w:rsidRPr="00333733" w:rsidRDefault="00E42868"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E42868" w:rsidRPr="00333733" w:rsidRDefault="00E42868" w:rsidP="00C82008">
            <w:pPr>
              <w:spacing w:after="0" w:line="240" w:lineRule="auto"/>
              <w:ind w:firstLineChars="100" w:firstLine="240"/>
              <w:jc w:val="center"/>
              <w:rPr>
                <w:rFonts w:ascii="Times New Roman" w:hAnsi="Times New Roman"/>
                <w:sz w:val="24"/>
                <w:szCs w:val="24"/>
              </w:rPr>
            </w:pPr>
          </w:p>
        </w:tc>
      </w:tr>
      <w:tr w:rsidR="00E42868" w:rsidRPr="00333733" w:rsidTr="00C303A6">
        <w:trPr>
          <w:trHeight w:val="465"/>
        </w:trPr>
        <w:tc>
          <w:tcPr>
            <w:tcW w:w="1560" w:type="dxa"/>
            <w:vMerge/>
            <w:shd w:val="clear" w:color="000000" w:fill="FFFFFF"/>
          </w:tcPr>
          <w:p w:rsidR="00E42868" w:rsidRPr="00333733" w:rsidRDefault="00E42868"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E42868" w:rsidRPr="00333733" w:rsidRDefault="00E42868"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Взаимное притяжение и отталкивание молекул</w:t>
            </w:r>
          </w:p>
        </w:tc>
        <w:tc>
          <w:tcPr>
            <w:tcW w:w="850" w:type="dxa"/>
            <w:shd w:val="clear" w:color="000000" w:fill="FFFFFF"/>
            <w:vAlign w:val="bottom"/>
          </w:tcPr>
          <w:p w:rsidR="00E42868" w:rsidRPr="00333733" w:rsidRDefault="00E4286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9</w:t>
            </w:r>
          </w:p>
        </w:tc>
        <w:tc>
          <w:tcPr>
            <w:tcW w:w="3969" w:type="dxa"/>
            <w:shd w:val="clear" w:color="000000" w:fill="FFFFFF"/>
          </w:tcPr>
          <w:p w:rsidR="00E42868" w:rsidRPr="00333733" w:rsidRDefault="00E4286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11,  отвечать на вопросы, стр. 33 задание (1)</w:t>
            </w:r>
          </w:p>
        </w:tc>
        <w:tc>
          <w:tcPr>
            <w:tcW w:w="1276" w:type="dxa"/>
            <w:vMerge w:val="restart"/>
            <w:shd w:val="clear" w:color="000000" w:fill="FFFFFF"/>
          </w:tcPr>
          <w:p w:rsidR="00547C35"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27.09</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29</w:t>
            </w:r>
            <w:r w:rsidR="00C303A6">
              <w:rPr>
                <w:rFonts w:ascii="Times New Roman" w:hAnsi="Times New Roman"/>
                <w:sz w:val="24"/>
                <w:szCs w:val="24"/>
              </w:rPr>
              <w:t>.09</w:t>
            </w:r>
          </w:p>
        </w:tc>
        <w:tc>
          <w:tcPr>
            <w:tcW w:w="1134" w:type="dxa"/>
            <w:shd w:val="clear" w:color="000000" w:fill="FFFFFF"/>
          </w:tcPr>
          <w:p w:rsidR="00E42868" w:rsidRPr="00333733" w:rsidRDefault="00E42868" w:rsidP="00C82008">
            <w:pPr>
              <w:spacing w:after="0" w:line="240" w:lineRule="auto"/>
              <w:ind w:firstLineChars="100" w:firstLine="240"/>
              <w:jc w:val="center"/>
              <w:rPr>
                <w:rFonts w:ascii="Times New Roman" w:hAnsi="Times New Roman"/>
                <w:sz w:val="24"/>
                <w:szCs w:val="24"/>
              </w:rPr>
            </w:pPr>
          </w:p>
        </w:tc>
      </w:tr>
      <w:tr w:rsidR="00E42868" w:rsidRPr="00333733" w:rsidTr="00C303A6">
        <w:trPr>
          <w:trHeight w:val="450"/>
        </w:trPr>
        <w:tc>
          <w:tcPr>
            <w:tcW w:w="1560" w:type="dxa"/>
            <w:vMerge/>
            <w:shd w:val="clear" w:color="000000" w:fill="FFFFFF"/>
          </w:tcPr>
          <w:p w:rsidR="00E42868" w:rsidRPr="00333733" w:rsidRDefault="00E42868"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E42868" w:rsidRPr="00333733" w:rsidRDefault="00E42868"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Агрегатные состояния вещества. Различия в строении веществ.</w:t>
            </w:r>
          </w:p>
        </w:tc>
        <w:tc>
          <w:tcPr>
            <w:tcW w:w="850" w:type="dxa"/>
            <w:shd w:val="clear" w:color="000000" w:fill="FFFFFF"/>
            <w:vAlign w:val="bottom"/>
          </w:tcPr>
          <w:p w:rsidR="00E42868" w:rsidRPr="00333733" w:rsidRDefault="00E4286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10</w:t>
            </w:r>
          </w:p>
        </w:tc>
        <w:tc>
          <w:tcPr>
            <w:tcW w:w="3969" w:type="dxa"/>
            <w:shd w:val="clear" w:color="000000" w:fill="FFFFFF"/>
          </w:tcPr>
          <w:p w:rsidR="00E42868" w:rsidRPr="00333733" w:rsidRDefault="00E42868" w:rsidP="00C82008">
            <w:pPr>
              <w:spacing w:after="0" w:line="240" w:lineRule="auto"/>
              <w:jc w:val="center"/>
              <w:rPr>
                <w:rFonts w:ascii="Times New Roman" w:hAnsi="Times New Roman"/>
                <w:sz w:val="24"/>
                <w:szCs w:val="24"/>
              </w:rPr>
            </w:pPr>
            <w:r w:rsidRPr="00333733">
              <w:rPr>
                <w:rFonts w:ascii="Times New Roman" w:hAnsi="Times New Roman"/>
                <w:sz w:val="24"/>
                <w:szCs w:val="24"/>
              </w:rPr>
              <w:t>§ 12,13, стр. 38-39 тест..</w:t>
            </w:r>
          </w:p>
        </w:tc>
        <w:tc>
          <w:tcPr>
            <w:tcW w:w="1276" w:type="dxa"/>
            <w:vMerge/>
            <w:shd w:val="clear" w:color="000000" w:fill="FFFFFF"/>
          </w:tcPr>
          <w:p w:rsidR="00E42868" w:rsidRPr="00333733" w:rsidRDefault="00E42868"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E42868" w:rsidRPr="00333733" w:rsidRDefault="00E42868" w:rsidP="00C82008">
            <w:pPr>
              <w:spacing w:after="0" w:line="240" w:lineRule="auto"/>
              <w:ind w:firstLineChars="100" w:firstLine="240"/>
              <w:jc w:val="center"/>
              <w:rPr>
                <w:rFonts w:ascii="Times New Roman" w:hAnsi="Times New Roman"/>
                <w:sz w:val="24"/>
                <w:szCs w:val="24"/>
              </w:rPr>
            </w:pPr>
          </w:p>
        </w:tc>
      </w:tr>
      <w:tr w:rsidR="006C4AAD" w:rsidRPr="00333733" w:rsidTr="00C303A6">
        <w:trPr>
          <w:trHeight w:val="600"/>
        </w:trPr>
        <w:tc>
          <w:tcPr>
            <w:tcW w:w="1560" w:type="dxa"/>
            <w:vMerge/>
            <w:shd w:val="clear" w:color="000000" w:fill="FFFFFF"/>
          </w:tcPr>
          <w:p w:rsidR="006C4AAD" w:rsidRPr="00333733" w:rsidRDefault="006C4AAD"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6C4AAD" w:rsidRPr="00333733" w:rsidRDefault="006C4AAD"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Тест  «Строение вещества» «Сведения о веществе» повторительно-обобщающий урок</w:t>
            </w:r>
          </w:p>
        </w:tc>
        <w:tc>
          <w:tcPr>
            <w:tcW w:w="850" w:type="dxa"/>
            <w:shd w:val="clear" w:color="000000" w:fill="FFFFFF"/>
            <w:vAlign w:val="bottom"/>
          </w:tcPr>
          <w:p w:rsidR="006C4AAD" w:rsidRPr="00333733" w:rsidRDefault="006C4AAD"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11</w:t>
            </w:r>
          </w:p>
        </w:tc>
        <w:tc>
          <w:tcPr>
            <w:tcW w:w="3969" w:type="dxa"/>
            <w:shd w:val="clear" w:color="000000" w:fill="FFFFFF"/>
          </w:tcPr>
          <w:p w:rsidR="006C4AAD" w:rsidRPr="00333733" w:rsidRDefault="006C4AAD"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12,13 повторить.</w:t>
            </w:r>
          </w:p>
        </w:tc>
        <w:tc>
          <w:tcPr>
            <w:tcW w:w="1276" w:type="dxa"/>
            <w:shd w:val="clear" w:color="000000" w:fill="FFFFFF"/>
          </w:tcPr>
          <w:p w:rsidR="00547C35" w:rsidRPr="00333733"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4.10</w:t>
            </w:r>
          </w:p>
        </w:tc>
        <w:tc>
          <w:tcPr>
            <w:tcW w:w="1134" w:type="dxa"/>
            <w:shd w:val="clear" w:color="000000" w:fill="FFFFFF"/>
          </w:tcPr>
          <w:p w:rsidR="006C4AAD" w:rsidRPr="00333733" w:rsidRDefault="006C4AAD" w:rsidP="00C82008">
            <w:pPr>
              <w:spacing w:after="0" w:line="240" w:lineRule="auto"/>
              <w:ind w:firstLineChars="100" w:firstLine="240"/>
              <w:jc w:val="center"/>
              <w:rPr>
                <w:rFonts w:ascii="Times New Roman" w:hAnsi="Times New Roman"/>
                <w:sz w:val="24"/>
                <w:szCs w:val="24"/>
              </w:rPr>
            </w:pPr>
          </w:p>
        </w:tc>
      </w:tr>
      <w:tr w:rsidR="006C4AAD" w:rsidRPr="00333733" w:rsidTr="00C303A6">
        <w:trPr>
          <w:trHeight w:val="375"/>
        </w:trPr>
        <w:tc>
          <w:tcPr>
            <w:tcW w:w="1560" w:type="dxa"/>
            <w:vMerge w:val="restart"/>
            <w:shd w:val="clear" w:color="000000" w:fill="FFFFFF"/>
          </w:tcPr>
          <w:p w:rsidR="00C303A6" w:rsidRDefault="006C4AAD" w:rsidP="00C82008">
            <w:pPr>
              <w:pStyle w:val="a3"/>
              <w:spacing w:after="0" w:line="240" w:lineRule="auto"/>
              <w:ind w:left="0"/>
              <w:jc w:val="center"/>
              <w:rPr>
                <w:rFonts w:ascii="Times New Roman" w:hAnsi="Times New Roman"/>
                <w:color w:val="000000"/>
                <w:sz w:val="24"/>
                <w:szCs w:val="24"/>
              </w:rPr>
            </w:pPr>
            <w:r w:rsidRPr="00333733">
              <w:rPr>
                <w:rFonts w:ascii="Times New Roman" w:hAnsi="Times New Roman"/>
                <w:color w:val="000000"/>
                <w:sz w:val="24"/>
                <w:szCs w:val="24"/>
              </w:rPr>
              <w:t>Взаимодействие тел</w:t>
            </w:r>
          </w:p>
          <w:p w:rsidR="006C4AAD" w:rsidRPr="00333733" w:rsidRDefault="006C4AAD" w:rsidP="00C82008">
            <w:pPr>
              <w:pStyle w:val="a3"/>
              <w:spacing w:after="0" w:line="240" w:lineRule="auto"/>
              <w:ind w:left="0"/>
              <w:jc w:val="center"/>
              <w:rPr>
                <w:rFonts w:ascii="Times New Roman" w:hAnsi="Times New Roman"/>
                <w:color w:val="000000"/>
                <w:sz w:val="24"/>
                <w:szCs w:val="24"/>
              </w:rPr>
            </w:pPr>
            <w:r w:rsidRPr="00333733">
              <w:rPr>
                <w:rFonts w:ascii="Times New Roman" w:hAnsi="Times New Roman"/>
                <w:color w:val="000000"/>
                <w:sz w:val="24"/>
                <w:szCs w:val="24"/>
              </w:rPr>
              <w:t>(22 часа)</w:t>
            </w:r>
          </w:p>
        </w:tc>
        <w:tc>
          <w:tcPr>
            <w:tcW w:w="6378" w:type="dxa"/>
            <w:shd w:val="clear" w:color="000000" w:fill="FFFFFF"/>
            <w:hideMark/>
          </w:tcPr>
          <w:p w:rsidR="006C4AAD" w:rsidRPr="00333733" w:rsidRDefault="006C4AAD"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Механическое движение. Равномерное и неравномерное движение.</w:t>
            </w:r>
          </w:p>
        </w:tc>
        <w:tc>
          <w:tcPr>
            <w:tcW w:w="850" w:type="dxa"/>
            <w:shd w:val="clear" w:color="000000" w:fill="FFFFFF"/>
            <w:vAlign w:val="bottom"/>
          </w:tcPr>
          <w:p w:rsidR="006C4AAD" w:rsidRPr="00333733" w:rsidRDefault="006C4AAD" w:rsidP="00C82008">
            <w:pPr>
              <w:spacing w:after="0" w:line="240" w:lineRule="auto"/>
              <w:jc w:val="center"/>
              <w:rPr>
                <w:rFonts w:ascii="Times New Roman" w:hAnsi="Times New Roman"/>
                <w:sz w:val="24"/>
                <w:szCs w:val="24"/>
              </w:rPr>
            </w:pPr>
            <w:r w:rsidRPr="00333733">
              <w:rPr>
                <w:rFonts w:ascii="Times New Roman" w:hAnsi="Times New Roman"/>
                <w:sz w:val="24"/>
                <w:szCs w:val="24"/>
              </w:rPr>
              <w:t>12</w:t>
            </w:r>
          </w:p>
        </w:tc>
        <w:tc>
          <w:tcPr>
            <w:tcW w:w="3969" w:type="dxa"/>
            <w:shd w:val="clear" w:color="000000" w:fill="FFFFFF"/>
          </w:tcPr>
          <w:p w:rsidR="006C4AAD" w:rsidRPr="00333733" w:rsidRDefault="006C4AAD" w:rsidP="00C82008">
            <w:pPr>
              <w:spacing w:after="0" w:line="240" w:lineRule="auto"/>
              <w:ind w:firstLineChars="200" w:firstLine="480"/>
              <w:jc w:val="center"/>
              <w:rPr>
                <w:rFonts w:ascii="Times New Roman" w:hAnsi="Times New Roman"/>
                <w:sz w:val="24"/>
                <w:szCs w:val="24"/>
              </w:rPr>
            </w:pPr>
            <w:r w:rsidRPr="00333733">
              <w:rPr>
                <w:rFonts w:ascii="Times New Roman" w:hAnsi="Times New Roman"/>
                <w:sz w:val="24"/>
                <w:szCs w:val="24"/>
              </w:rPr>
              <w:t>§ 14, 15  отвечать на вопросы</w:t>
            </w:r>
            <w:r w:rsidR="00466CD8" w:rsidRPr="00333733">
              <w:rPr>
                <w:rFonts w:ascii="Times New Roman" w:hAnsi="Times New Roman"/>
                <w:sz w:val="24"/>
                <w:szCs w:val="24"/>
              </w:rPr>
              <w:t>.</w:t>
            </w:r>
            <w:r w:rsidRPr="00333733">
              <w:rPr>
                <w:rFonts w:ascii="Times New Roman" w:hAnsi="Times New Roman"/>
                <w:sz w:val="24"/>
                <w:szCs w:val="24"/>
              </w:rPr>
              <w:t xml:space="preserve"> Упр. 2 (</w:t>
            </w:r>
            <w:r w:rsidR="00466CD8" w:rsidRPr="00333733">
              <w:rPr>
                <w:rFonts w:ascii="Times New Roman" w:hAnsi="Times New Roman"/>
                <w:sz w:val="24"/>
                <w:szCs w:val="24"/>
              </w:rPr>
              <w:t>3, 4</w:t>
            </w:r>
            <w:r w:rsidRPr="00333733">
              <w:rPr>
                <w:rFonts w:ascii="Times New Roman" w:hAnsi="Times New Roman"/>
                <w:sz w:val="24"/>
                <w:szCs w:val="24"/>
              </w:rPr>
              <w:t>)</w:t>
            </w:r>
          </w:p>
        </w:tc>
        <w:tc>
          <w:tcPr>
            <w:tcW w:w="1276" w:type="dxa"/>
            <w:shd w:val="clear" w:color="000000" w:fill="FFFFFF"/>
          </w:tcPr>
          <w:p w:rsidR="00547C35"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6</w:t>
            </w:r>
            <w:r w:rsidR="00C303A6">
              <w:rPr>
                <w:rFonts w:ascii="Times New Roman" w:hAnsi="Times New Roman"/>
                <w:sz w:val="24"/>
                <w:szCs w:val="24"/>
              </w:rPr>
              <w:t>.10</w:t>
            </w:r>
          </w:p>
        </w:tc>
        <w:tc>
          <w:tcPr>
            <w:tcW w:w="1134" w:type="dxa"/>
            <w:shd w:val="clear" w:color="000000" w:fill="FFFFFF"/>
          </w:tcPr>
          <w:p w:rsidR="006C4AAD" w:rsidRPr="00333733" w:rsidRDefault="006C4AAD" w:rsidP="00C82008">
            <w:pPr>
              <w:spacing w:after="0" w:line="240" w:lineRule="auto"/>
              <w:ind w:firstLineChars="200" w:firstLine="480"/>
              <w:jc w:val="center"/>
              <w:rPr>
                <w:rFonts w:ascii="Times New Roman" w:hAnsi="Times New Roman"/>
                <w:sz w:val="24"/>
                <w:szCs w:val="24"/>
              </w:rPr>
            </w:pPr>
          </w:p>
        </w:tc>
      </w:tr>
      <w:tr w:rsidR="006C4AAD" w:rsidRPr="00333733" w:rsidTr="00C303A6">
        <w:trPr>
          <w:trHeight w:val="675"/>
        </w:trPr>
        <w:tc>
          <w:tcPr>
            <w:tcW w:w="1560" w:type="dxa"/>
            <w:vMerge/>
            <w:shd w:val="clear" w:color="000000" w:fill="FFFFFF"/>
          </w:tcPr>
          <w:p w:rsidR="006C4AAD" w:rsidRPr="00333733" w:rsidRDefault="006C4AAD"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6C4AAD" w:rsidRPr="00333733" w:rsidRDefault="006C4AAD"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Физический диктант по теме «Механическое движение»; Скорость. Единицы скорости</w:t>
            </w:r>
          </w:p>
        </w:tc>
        <w:tc>
          <w:tcPr>
            <w:tcW w:w="850" w:type="dxa"/>
            <w:shd w:val="clear" w:color="000000" w:fill="FFFFFF"/>
            <w:vAlign w:val="bottom"/>
          </w:tcPr>
          <w:p w:rsidR="006C4AAD" w:rsidRPr="00333733" w:rsidRDefault="006C4AAD"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13</w:t>
            </w:r>
          </w:p>
        </w:tc>
        <w:tc>
          <w:tcPr>
            <w:tcW w:w="3969" w:type="dxa"/>
            <w:shd w:val="clear" w:color="000000" w:fill="FFFFFF"/>
          </w:tcPr>
          <w:p w:rsidR="006C4AAD" w:rsidRPr="00333733" w:rsidRDefault="00466CD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16,  отвечать на вопросы. Упр. 3 (1,2, 5)</w:t>
            </w:r>
          </w:p>
        </w:tc>
        <w:tc>
          <w:tcPr>
            <w:tcW w:w="1276" w:type="dxa"/>
            <w:vMerge w:val="restart"/>
            <w:shd w:val="clear" w:color="000000" w:fill="FFFFFF"/>
          </w:tcPr>
          <w:p w:rsidR="00547C35"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11.10</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13</w:t>
            </w:r>
            <w:r w:rsidR="00C303A6">
              <w:rPr>
                <w:rFonts w:ascii="Times New Roman" w:hAnsi="Times New Roman"/>
                <w:sz w:val="24"/>
                <w:szCs w:val="24"/>
              </w:rPr>
              <w:t>.10</w:t>
            </w:r>
          </w:p>
        </w:tc>
        <w:tc>
          <w:tcPr>
            <w:tcW w:w="1134" w:type="dxa"/>
            <w:shd w:val="clear" w:color="000000" w:fill="FFFFFF"/>
          </w:tcPr>
          <w:p w:rsidR="006C4AAD" w:rsidRPr="00333733" w:rsidRDefault="006C4AAD" w:rsidP="00C82008">
            <w:pPr>
              <w:spacing w:after="0" w:line="240" w:lineRule="auto"/>
              <w:ind w:firstLineChars="100" w:firstLine="240"/>
              <w:jc w:val="center"/>
              <w:rPr>
                <w:rFonts w:ascii="Times New Roman" w:hAnsi="Times New Roman"/>
                <w:sz w:val="24"/>
                <w:szCs w:val="24"/>
              </w:rPr>
            </w:pPr>
          </w:p>
        </w:tc>
      </w:tr>
      <w:tr w:rsidR="006C4AAD" w:rsidRPr="00333733" w:rsidTr="00C303A6">
        <w:trPr>
          <w:trHeight w:val="405"/>
        </w:trPr>
        <w:tc>
          <w:tcPr>
            <w:tcW w:w="1560" w:type="dxa"/>
            <w:vMerge/>
            <w:shd w:val="clear" w:color="000000" w:fill="FFFFFF"/>
          </w:tcPr>
          <w:p w:rsidR="006C4AAD" w:rsidRPr="00333733" w:rsidRDefault="006C4AAD"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6C4AAD" w:rsidRPr="00333733" w:rsidRDefault="006C4AAD"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Расчет пути и времени движения. Решение задач.</w:t>
            </w:r>
          </w:p>
        </w:tc>
        <w:tc>
          <w:tcPr>
            <w:tcW w:w="850" w:type="dxa"/>
            <w:shd w:val="clear" w:color="000000" w:fill="FFFFFF"/>
            <w:vAlign w:val="bottom"/>
          </w:tcPr>
          <w:p w:rsidR="006C4AAD" w:rsidRPr="00333733" w:rsidRDefault="006C4AAD"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14</w:t>
            </w:r>
          </w:p>
        </w:tc>
        <w:tc>
          <w:tcPr>
            <w:tcW w:w="3969" w:type="dxa"/>
            <w:shd w:val="clear" w:color="000000" w:fill="FFFFFF"/>
          </w:tcPr>
          <w:p w:rsidR="006C4AAD" w:rsidRPr="00333733" w:rsidRDefault="00466CD8"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17,  отвечать на вопросы. Упр. 4 (1,4,5)</w:t>
            </w:r>
          </w:p>
        </w:tc>
        <w:tc>
          <w:tcPr>
            <w:tcW w:w="1276" w:type="dxa"/>
            <w:vMerge/>
            <w:shd w:val="clear" w:color="000000" w:fill="FFFFFF"/>
          </w:tcPr>
          <w:p w:rsidR="006C4AAD" w:rsidRPr="00333733" w:rsidRDefault="006C4AAD"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6C4AAD" w:rsidRPr="00333733" w:rsidRDefault="006C4AAD" w:rsidP="00C82008">
            <w:pPr>
              <w:spacing w:after="0" w:line="240" w:lineRule="auto"/>
              <w:ind w:firstLineChars="100" w:firstLine="240"/>
              <w:jc w:val="center"/>
              <w:rPr>
                <w:rFonts w:ascii="Times New Roman" w:hAnsi="Times New Roman"/>
                <w:sz w:val="24"/>
                <w:szCs w:val="24"/>
              </w:rPr>
            </w:pPr>
          </w:p>
        </w:tc>
      </w:tr>
      <w:tr w:rsidR="00031CC0" w:rsidRPr="00333733" w:rsidTr="00C303A6">
        <w:trPr>
          <w:trHeight w:val="300"/>
        </w:trPr>
        <w:tc>
          <w:tcPr>
            <w:tcW w:w="1560" w:type="dxa"/>
            <w:vMerge/>
            <w:shd w:val="clear" w:color="000000" w:fill="FFFFFF"/>
          </w:tcPr>
          <w:p w:rsidR="00031CC0" w:rsidRPr="00333733" w:rsidRDefault="00031CC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031CC0" w:rsidRPr="00333733" w:rsidRDefault="00031CC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«Расчет пути и времени движения» Явление инерции.</w:t>
            </w:r>
          </w:p>
        </w:tc>
        <w:tc>
          <w:tcPr>
            <w:tcW w:w="850" w:type="dxa"/>
            <w:shd w:val="clear" w:color="000000" w:fill="FFFFFF"/>
            <w:vAlign w:val="bottom"/>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15</w:t>
            </w:r>
          </w:p>
        </w:tc>
        <w:tc>
          <w:tcPr>
            <w:tcW w:w="3969"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18,  отвечать на вопросы</w:t>
            </w:r>
          </w:p>
        </w:tc>
        <w:tc>
          <w:tcPr>
            <w:tcW w:w="1276" w:type="dxa"/>
            <w:vMerge w:val="restart"/>
            <w:shd w:val="clear" w:color="000000" w:fill="FFFFFF"/>
          </w:tcPr>
          <w:p w:rsidR="00296C99"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18.10</w:t>
            </w: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lastRenderedPageBreak/>
              <w:t>20</w:t>
            </w:r>
            <w:r w:rsidR="00C303A6">
              <w:rPr>
                <w:rFonts w:ascii="Times New Roman" w:hAnsi="Times New Roman"/>
                <w:sz w:val="24"/>
                <w:szCs w:val="24"/>
              </w:rPr>
              <w:t>.10</w:t>
            </w:r>
          </w:p>
        </w:tc>
        <w:tc>
          <w:tcPr>
            <w:tcW w:w="1134"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p>
        </w:tc>
      </w:tr>
      <w:tr w:rsidR="00031CC0" w:rsidRPr="00333733" w:rsidTr="00C303A6">
        <w:trPr>
          <w:trHeight w:val="315"/>
        </w:trPr>
        <w:tc>
          <w:tcPr>
            <w:tcW w:w="1560" w:type="dxa"/>
            <w:vMerge/>
            <w:shd w:val="clear" w:color="000000" w:fill="FFFFFF"/>
          </w:tcPr>
          <w:p w:rsidR="00031CC0" w:rsidRPr="00333733" w:rsidRDefault="00031CC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031CC0" w:rsidRPr="00333733" w:rsidRDefault="00031CC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Взаимодействие тел.</w:t>
            </w:r>
          </w:p>
        </w:tc>
        <w:tc>
          <w:tcPr>
            <w:tcW w:w="850" w:type="dxa"/>
            <w:shd w:val="clear" w:color="000000" w:fill="FFFFFF"/>
            <w:vAlign w:val="bottom"/>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16</w:t>
            </w:r>
          </w:p>
        </w:tc>
        <w:tc>
          <w:tcPr>
            <w:tcW w:w="3969"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19, отвечать на вопросы</w:t>
            </w:r>
          </w:p>
        </w:tc>
        <w:tc>
          <w:tcPr>
            <w:tcW w:w="1276" w:type="dxa"/>
            <w:vMerge/>
            <w:shd w:val="clear" w:color="000000" w:fill="FFFFFF"/>
          </w:tcPr>
          <w:p w:rsidR="00031CC0" w:rsidRPr="00333733" w:rsidRDefault="00031CC0"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p>
        </w:tc>
      </w:tr>
      <w:tr w:rsidR="00031CC0" w:rsidRPr="00333733" w:rsidTr="00C303A6">
        <w:trPr>
          <w:trHeight w:val="375"/>
        </w:trPr>
        <w:tc>
          <w:tcPr>
            <w:tcW w:w="1560" w:type="dxa"/>
            <w:vMerge/>
            <w:shd w:val="clear" w:color="000000" w:fill="FFFFFF"/>
          </w:tcPr>
          <w:p w:rsidR="00031CC0" w:rsidRPr="00333733" w:rsidRDefault="00031CC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031CC0" w:rsidRPr="00333733" w:rsidRDefault="00031CC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Масса тела. Единицы массы. Измерение массы.</w:t>
            </w:r>
          </w:p>
        </w:tc>
        <w:tc>
          <w:tcPr>
            <w:tcW w:w="850" w:type="dxa"/>
            <w:shd w:val="clear" w:color="000000" w:fill="FFFFFF"/>
            <w:vAlign w:val="bottom"/>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17</w:t>
            </w:r>
          </w:p>
        </w:tc>
        <w:tc>
          <w:tcPr>
            <w:tcW w:w="3969"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20, 21, отвечать на вопросы. Подготовится к лаб. раб. №3</w:t>
            </w:r>
          </w:p>
        </w:tc>
        <w:tc>
          <w:tcPr>
            <w:tcW w:w="1276" w:type="dxa"/>
            <w:vMerge w:val="restart"/>
            <w:shd w:val="clear" w:color="000000" w:fill="FFFFFF"/>
          </w:tcPr>
          <w:p w:rsidR="0001412D"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25.10</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27</w:t>
            </w:r>
            <w:r w:rsidR="00C303A6">
              <w:rPr>
                <w:rFonts w:ascii="Times New Roman" w:hAnsi="Times New Roman"/>
                <w:sz w:val="24"/>
                <w:szCs w:val="24"/>
              </w:rPr>
              <w:t>.10</w:t>
            </w:r>
          </w:p>
        </w:tc>
        <w:tc>
          <w:tcPr>
            <w:tcW w:w="1134"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p>
        </w:tc>
      </w:tr>
      <w:tr w:rsidR="00031CC0" w:rsidRPr="00333733" w:rsidTr="00C303A6">
        <w:trPr>
          <w:trHeight w:val="585"/>
        </w:trPr>
        <w:tc>
          <w:tcPr>
            <w:tcW w:w="1560" w:type="dxa"/>
            <w:vMerge/>
            <w:shd w:val="clear" w:color="000000" w:fill="FFFFFF"/>
          </w:tcPr>
          <w:p w:rsidR="00031CC0" w:rsidRPr="00333733" w:rsidRDefault="00031CC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031CC0"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031CC0" w:rsidRPr="00333733">
              <w:rPr>
                <w:rFonts w:ascii="Times New Roman" w:hAnsi="Times New Roman"/>
                <w:color w:val="000000"/>
                <w:sz w:val="24"/>
                <w:szCs w:val="24"/>
              </w:rPr>
              <w:t>Лабораторная работа №3,,Измерение массы тела на рычажных весах,,</w:t>
            </w:r>
          </w:p>
        </w:tc>
        <w:tc>
          <w:tcPr>
            <w:tcW w:w="850" w:type="dxa"/>
            <w:shd w:val="clear" w:color="000000" w:fill="FFFFFF"/>
            <w:vAlign w:val="bottom"/>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18</w:t>
            </w:r>
          </w:p>
        </w:tc>
        <w:tc>
          <w:tcPr>
            <w:tcW w:w="3969"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20, 21 повторить. Подготовится к лаб. раб. №4</w:t>
            </w:r>
          </w:p>
        </w:tc>
        <w:tc>
          <w:tcPr>
            <w:tcW w:w="1276" w:type="dxa"/>
            <w:vMerge/>
            <w:shd w:val="clear" w:color="000000" w:fill="FFFFFF"/>
          </w:tcPr>
          <w:p w:rsidR="00031CC0" w:rsidRPr="00333733" w:rsidRDefault="00031CC0"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p>
        </w:tc>
      </w:tr>
      <w:tr w:rsidR="00031CC0" w:rsidRPr="00333733" w:rsidTr="00C303A6">
        <w:trPr>
          <w:trHeight w:val="345"/>
        </w:trPr>
        <w:tc>
          <w:tcPr>
            <w:tcW w:w="1560" w:type="dxa"/>
            <w:vMerge/>
            <w:shd w:val="clear" w:color="000000" w:fill="FFFFFF"/>
          </w:tcPr>
          <w:p w:rsidR="00031CC0" w:rsidRPr="00333733" w:rsidRDefault="00031CC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031CC0"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031CC0" w:rsidRPr="00333733">
              <w:rPr>
                <w:rFonts w:ascii="Times New Roman" w:hAnsi="Times New Roman"/>
                <w:color w:val="000000"/>
                <w:sz w:val="24"/>
                <w:szCs w:val="24"/>
              </w:rPr>
              <w:t>Лабораторная работа № 4«Измерение объема тел»</w:t>
            </w:r>
          </w:p>
        </w:tc>
        <w:tc>
          <w:tcPr>
            <w:tcW w:w="850" w:type="dxa"/>
            <w:shd w:val="clear" w:color="000000" w:fill="FFFFFF"/>
            <w:vAlign w:val="bottom"/>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19</w:t>
            </w:r>
          </w:p>
        </w:tc>
        <w:tc>
          <w:tcPr>
            <w:tcW w:w="3969" w:type="dxa"/>
            <w:shd w:val="clear" w:color="000000" w:fill="FFFFFF"/>
          </w:tcPr>
          <w:p w:rsidR="00031CC0" w:rsidRPr="00333733" w:rsidRDefault="00031CC0" w:rsidP="00C82008">
            <w:pPr>
              <w:spacing w:after="0" w:line="240" w:lineRule="auto"/>
              <w:jc w:val="center"/>
              <w:rPr>
                <w:rFonts w:ascii="Times New Roman" w:hAnsi="Times New Roman"/>
                <w:sz w:val="24"/>
                <w:szCs w:val="24"/>
              </w:rPr>
            </w:pPr>
            <w:r w:rsidRPr="00333733">
              <w:rPr>
                <w:rFonts w:ascii="Times New Roman" w:hAnsi="Times New Roman"/>
                <w:sz w:val="24"/>
                <w:szCs w:val="24"/>
              </w:rPr>
              <w:t>Упр. 6 (1,2)</w:t>
            </w:r>
          </w:p>
        </w:tc>
        <w:tc>
          <w:tcPr>
            <w:tcW w:w="1276" w:type="dxa"/>
            <w:vMerge w:val="restart"/>
            <w:shd w:val="clear" w:color="000000" w:fill="FFFFFF"/>
          </w:tcPr>
          <w:p w:rsidR="0001412D"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8.11</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10</w:t>
            </w:r>
            <w:r w:rsidR="00C303A6">
              <w:rPr>
                <w:rFonts w:ascii="Times New Roman" w:hAnsi="Times New Roman"/>
                <w:sz w:val="24"/>
                <w:szCs w:val="24"/>
              </w:rPr>
              <w:t>.11</w:t>
            </w:r>
          </w:p>
        </w:tc>
        <w:tc>
          <w:tcPr>
            <w:tcW w:w="1134"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p>
        </w:tc>
      </w:tr>
      <w:tr w:rsidR="00031CC0" w:rsidRPr="00333733" w:rsidTr="00C303A6">
        <w:trPr>
          <w:trHeight w:val="345"/>
        </w:trPr>
        <w:tc>
          <w:tcPr>
            <w:tcW w:w="1560" w:type="dxa"/>
            <w:vMerge/>
            <w:shd w:val="clear" w:color="000000" w:fill="FFFFFF"/>
          </w:tcPr>
          <w:p w:rsidR="00031CC0" w:rsidRPr="00333733" w:rsidRDefault="00031CC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031CC0" w:rsidRPr="00333733" w:rsidRDefault="00031CC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Плотность вещества.</w:t>
            </w:r>
          </w:p>
        </w:tc>
        <w:tc>
          <w:tcPr>
            <w:tcW w:w="850" w:type="dxa"/>
            <w:shd w:val="clear" w:color="000000" w:fill="FFFFFF"/>
            <w:vAlign w:val="bottom"/>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20</w:t>
            </w:r>
          </w:p>
        </w:tc>
        <w:tc>
          <w:tcPr>
            <w:tcW w:w="3969" w:type="dxa"/>
            <w:shd w:val="clear" w:color="000000" w:fill="FFFFFF"/>
          </w:tcPr>
          <w:p w:rsidR="00031CC0" w:rsidRPr="00333733" w:rsidRDefault="00031CC0" w:rsidP="00C82008">
            <w:pPr>
              <w:spacing w:after="0" w:line="240" w:lineRule="auto"/>
              <w:jc w:val="center"/>
              <w:rPr>
                <w:rFonts w:ascii="Times New Roman" w:hAnsi="Times New Roman"/>
                <w:sz w:val="24"/>
                <w:szCs w:val="24"/>
              </w:rPr>
            </w:pPr>
            <w:r w:rsidRPr="00333733">
              <w:rPr>
                <w:rFonts w:ascii="Times New Roman" w:hAnsi="Times New Roman"/>
                <w:sz w:val="24"/>
                <w:szCs w:val="24"/>
              </w:rPr>
              <w:t>§ 22 упр.7 (1, 2, 3, 5).</w:t>
            </w:r>
          </w:p>
        </w:tc>
        <w:tc>
          <w:tcPr>
            <w:tcW w:w="1276" w:type="dxa"/>
            <w:vMerge/>
            <w:shd w:val="clear" w:color="000000" w:fill="FFFFFF"/>
          </w:tcPr>
          <w:p w:rsidR="00031CC0" w:rsidRPr="00333733" w:rsidRDefault="00031CC0"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p>
        </w:tc>
      </w:tr>
      <w:tr w:rsidR="00031CC0" w:rsidRPr="00333733" w:rsidTr="00C303A6">
        <w:trPr>
          <w:trHeight w:val="345"/>
        </w:trPr>
        <w:tc>
          <w:tcPr>
            <w:tcW w:w="1560" w:type="dxa"/>
            <w:vMerge/>
            <w:shd w:val="clear" w:color="000000" w:fill="FFFFFF"/>
          </w:tcPr>
          <w:p w:rsidR="00031CC0" w:rsidRPr="00333733" w:rsidRDefault="00031CC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031CC0" w:rsidRPr="00333733" w:rsidRDefault="00031CC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Расчет массы и объема тела по его плотности.</w:t>
            </w:r>
          </w:p>
        </w:tc>
        <w:tc>
          <w:tcPr>
            <w:tcW w:w="850" w:type="dxa"/>
            <w:shd w:val="clear" w:color="000000" w:fill="FFFFFF"/>
            <w:vAlign w:val="bottom"/>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21</w:t>
            </w:r>
          </w:p>
        </w:tc>
        <w:tc>
          <w:tcPr>
            <w:tcW w:w="3969"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23 упр. 8 (1, 2) Подготовится к лаб. раб. №5</w:t>
            </w:r>
          </w:p>
        </w:tc>
        <w:tc>
          <w:tcPr>
            <w:tcW w:w="1276" w:type="dxa"/>
            <w:vMerge w:val="restart"/>
            <w:shd w:val="clear" w:color="000000" w:fill="FFFFFF"/>
          </w:tcPr>
          <w:p w:rsidR="0001412D"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15.11</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17</w:t>
            </w:r>
            <w:r w:rsidR="00C303A6">
              <w:rPr>
                <w:rFonts w:ascii="Times New Roman" w:hAnsi="Times New Roman"/>
                <w:sz w:val="24"/>
                <w:szCs w:val="24"/>
              </w:rPr>
              <w:t>.11</w:t>
            </w:r>
          </w:p>
        </w:tc>
        <w:tc>
          <w:tcPr>
            <w:tcW w:w="1134"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p>
        </w:tc>
      </w:tr>
      <w:tr w:rsidR="00031CC0" w:rsidRPr="00333733" w:rsidTr="00C303A6">
        <w:trPr>
          <w:trHeight w:val="300"/>
        </w:trPr>
        <w:tc>
          <w:tcPr>
            <w:tcW w:w="1560" w:type="dxa"/>
            <w:vMerge/>
            <w:shd w:val="clear" w:color="000000" w:fill="FFFFFF"/>
          </w:tcPr>
          <w:p w:rsidR="00031CC0" w:rsidRPr="00333733" w:rsidRDefault="00031CC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031CC0"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031CC0" w:rsidRPr="00333733">
              <w:rPr>
                <w:rFonts w:ascii="Times New Roman" w:hAnsi="Times New Roman"/>
                <w:color w:val="000000"/>
                <w:sz w:val="24"/>
                <w:szCs w:val="24"/>
              </w:rPr>
              <w:t>Лабораторная работа№5 «Определение плотности твердого тела»</w:t>
            </w:r>
          </w:p>
        </w:tc>
        <w:tc>
          <w:tcPr>
            <w:tcW w:w="850" w:type="dxa"/>
            <w:shd w:val="clear" w:color="000000" w:fill="FFFFFF"/>
            <w:vAlign w:val="bottom"/>
          </w:tcPr>
          <w:p w:rsidR="00031CC0" w:rsidRPr="00333733" w:rsidRDefault="00031CC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22</w:t>
            </w:r>
          </w:p>
        </w:tc>
        <w:tc>
          <w:tcPr>
            <w:tcW w:w="3969" w:type="dxa"/>
            <w:shd w:val="clear" w:color="000000" w:fill="FFFFFF"/>
          </w:tcPr>
          <w:p w:rsidR="00031CC0" w:rsidRPr="00333733" w:rsidRDefault="00031CC0" w:rsidP="00C82008">
            <w:pPr>
              <w:spacing w:after="0" w:line="240" w:lineRule="auto"/>
              <w:jc w:val="center"/>
              <w:rPr>
                <w:rFonts w:ascii="Times New Roman" w:hAnsi="Times New Roman"/>
                <w:sz w:val="24"/>
                <w:szCs w:val="24"/>
              </w:rPr>
            </w:pPr>
            <w:r w:rsidRPr="00333733">
              <w:rPr>
                <w:rFonts w:ascii="Times New Roman" w:hAnsi="Times New Roman"/>
                <w:sz w:val="24"/>
                <w:szCs w:val="24"/>
              </w:rPr>
              <w:t>§ 23 упр. 8 (3, 5)</w:t>
            </w:r>
          </w:p>
        </w:tc>
        <w:tc>
          <w:tcPr>
            <w:tcW w:w="1276" w:type="dxa"/>
            <w:vMerge/>
            <w:shd w:val="clear" w:color="000000" w:fill="FFFFFF"/>
          </w:tcPr>
          <w:p w:rsidR="00031CC0" w:rsidRPr="00333733" w:rsidRDefault="00031CC0"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031CC0" w:rsidRPr="00333733" w:rsidRDefault="00031CC0" w:rsidP="00C82008">
            <w:pPr>
              <w:spacing w:after="0" w:line="240" w:lineRule="auto"/>
              <w:ind w:firstLineChars="100" w:firstLine="240"/>
              <w:jc w:val="center"/>
              <w:rPr>
                <w:rFonts w:ascii="Times New Roman" w:hAnsi="Times New Roman"/>
                <w:sz w:val="24"/>
                <w:szCs w:val="24"/>
              </w:rPr>
            </w:pPr>
          </w:p>
        </w:tc>
      </w:tr>
      <w:tr w:rsidR="00521DE0" w:rsidRPr="00333733" w:rsidTr="00C303A6">
        <w:trPr>
          <w:trHeight w:val="300"/>
        </w:trPr>
        <w:tc>
          <w:tcPr>
            <w:tcW w:w="1560" w:type="dxa"/>
            <w:vMerge/>
            <w:shd w:val="clear" w:color="000000" w:fill="FFFFFF"/>
          </w:tcPr>
          <w:p w:rsidR="00521DE0" w:rsidRPr="00333733" w:rsidRDefault="00521DE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21DE0" w:rsidRPr="00333733" w:rsidRDefault="00521DE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Подготовка к контрольной работе</w:t>
            </w:r>
          </w:p>
        </w:tc>
        <w:tc>
          <w:tcPr>
            <w:tcW w:w="850" w:type="dxa"/>
            <w:shd w:val="clear" w:color="000000" w:fill="FFFFFF"/>
            <w:vAlign w:val="bottom"/>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23</w:t>
            </w:r>
          </w:p>
        </w:tc>
        <w:tc>
          <w:tcPr>
            <w:tcW w:w="3969"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16,17, 22, 23 повторить</w:t>
            </w:r>
          </w:p>
        </w:tc>
        <w:tc>
          <w:tcPr>
            <w:tcW w:w="1276" w:type="dxa"/>
            <w:vMerge w:val="restart"/>
            <w:shd w:val="clear" w:color="000000" w:fill="FFFFFF"/>
          </w:tcPr>
          <w:p w:rsidR="0001412D"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22.11</w:t>
            </w: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24</w:t>
            </w:r>
            <w:r w:rsidR="00C303A6">
              <w:rPr>
                <w:rFonts w:ascii="Times New Roman" w:hAnsi="Times New Roman"/>
                <w:sz w:val="24"/>
                <w:szCs w:val="24"/>
              </w:rPr>
              <w:t>.11</w:t>
            </w:r>
          </w:p>
        </w:tc>
        <w:tc>
          <w:tcPr>
            <w:tcW w:w="1134"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p>
        </w:tc>
      </w:tr>
      <w:tr w:rsidR="00521DE0" w:rsidRPr="00333733" w:rsidTr="00C303A6">
        <w:trPr>
          <w:trHeight w:val="300"/>
        </w:trPr>
        <w:tc>
          <w:tcPr>
            <w:tcW w:w="1560" w:type="dxa"/>
            <w:vMerge/>
            <w:shd w:val="clear" w:color="000000" w:fill="FFFFFF"/>
          </w:tcPr>
          <w:p w:rsidR="00521DE0" w:rsidRPr="00333733" w:rsidRDefault="00521DE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21DE0" w:rsidRPr="00333733" w:rsidRDefault="00521DE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 1 «Механическое движение. Плотность»</w:t>
            </w:r>
          </w:p>
        </w:tc>
        <w:tc>
          <w:tcPr>
            <w:tcW w:w="850" w:type="dxa"/>
            <w:shd w:val="clear" w:color="000000" w:fill="FFFFFF"/>
            <w:vAlign w:val="bottom"/>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24</w:t>
            </w:r>
          </w:p>
        </w:tc>
        <w:tc>
          <w:tcPr>
            <w:tcW w:w="3969"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w:t>
            </w:r>
          </w:p>
        </w:tc>
        <w:tc>
          <w:tcPr>
            <w:tcW w:w="1276" w:type="dxa"/>
            <w:vMerge/>
            <w:shd w:val="clear" w:color="000000" w:fill="FFFFFF"/>
          </w:tcPr>
          <w:p w:rsidR="00521DE0" w:rsidRPr="00333733" w:rsidRDefault="00521DE0"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p>
        </w:tc>
      </w:tr>
      <w:tr w:rsidR="00521DE0" w:rsidRPr="00333733" w:rsidTr="00C303A6">
        <w:trPr>
          <w:trHeight w:val="315"/>
        </w:trPr>
        <w:tc>
          <w:tcPr>
            <w:tcW w:w="1560" w:type="dxa"/>
            <w:vMerge/>
            <w:shd w:val="clear" w:color="000000" w:fill="FFFFFF"/>
          </w:tcPr>
          <w:p w:rsidR="00521DE0" w:rsidRPr="00333733" w:rsidRDefault="00521DE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21DE0" w:rsidRPr="00333733" w:rsidRDefault="00521DE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к/раб  Сила. Сложение двух сил, направленных вдоль одной прямой.</w:t>
            </w:r>
          </w:p>
        </w:tc>
        <w:tc>
          <w:tcPr>
            <w:tcW w:w="850" w:type="dxa"/>
            <w:shd w:val="clear" w:color="000000" w:fill="FFFFFF"/>
            <w:vAlign w:val="bottom"/>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25</w:t>
            </w:r>
          </w:p>
        </w:tc>
        <w:tc>
          <w:tcPr>
            <w:tcW w:w="3969"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24, 31 отвечать на вопросы</w:t>
            </w:r>
          </w:p>
        </w:tc>
        <w:tc>
          <w:tcPr>
            <w:tcW w:w="1276" w:type="dxa"/>
            <w:vMerge w:val="restart"/>
            <w:shd w:val="clear" w:color="000000" w:fill="FFFFFF"/>
          </w:tcPr>
          <w:p w:rsidR="0001412D"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29.11</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1</w:t>
            </w:r>
            <w:r w:rsidR="00C303A6">
              <w:rPr>
                <w:rFonts w:ascii="Times New Roman" w:hAnsi="Times New Roman"/>
                <w:sz w:val="24"/>
                <w:szCs w:val="24"/>
              </w:rPr>
              <w:t>.12</w:t>
            </w:r>
          </w:p>
        </w:tc>
        <w:tc>
          <w:tcPr>
            <w:tcW w:w="1134"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p>
        </w:tc>
      </w:tr>
      <w:tr w:rsidR="00521DE0" w:rsidRPr="00333733" w:rsidTr="00C303A6">
        <w:trPr>
          <w:trHeight w:val="360"/>
        </w:trPr>
        <w:tc>
          <w:tcPr>
            <w:tcW w:w="1560" w:type="dxa"/>
            <w:vMerge/>
            <w:shd w:val="clear" w:color="000000" w:fill="FFFFFF"/>
          </w:tcPr>
          <w:p w:rsidR="00521DE0" w:rsidRPr="00333733" w:rsidRDefault="00521DE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21DE0" w:rsidRPr="00333733" w:rsidRDefault="00521DE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Явление тяготения. Сила тяжести. Связь между силой тяжести и массой тела.</w:t>
            </w:r>
          </w:p>
        </w:tc>
        <w:tc>
          <w:tcPr>
            <w:tcW w:w="850" w:type="dxa"/>
            <w:shd w:val="clear" w:color="000000" w:fill="FFFFFF"/>
            <w:vAlign w:val="bottom"/>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26</w:t>
            </w:r>
          </w:p>
        </w:tc>
        <w:tc>
          <w:tcPr>
            <w:tcW w:w="3969"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25, 28 упр. 10 (1,2, 5)</w:t>
            </w:r>
          </w:p>
        </w:tc>
        <w:tc>
          <w:tcPr>
            <w:tcW w:w="1276" w:type="dxa"/>
            <w:vMerge/>
            <w:shd w:val="clear" w:color="000000" w:fill="FFFFFF"/>
          </w:tcPr>
          <w:p w:rsidR="00521DE0" w:rsidRPr="00333733" w:rsidRDefault="00521DE0"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p>
        </w:tc>
      </w:tr>
      <w:tr w:rsidR="00521DE0" w:rsidRPr="00333733" w:rsidTr="00C303A6">
        <w:trPr>
          <w:trHeight w:val="405"/>
        </w:trPr>
        <w:tc>
          <w:tcPr>
            <w:tcW w:w="1560" w:type="dxa"/>
            <w:vMerge/>
            <w:shd w:val="clear" w:color="000000" w:fill="FFFFFF"/>
          </w:tcPr>
          <w:p w:rsidR="00521DE0" w:rsidRPr="00333733" w:rsidRDefault="00521DE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21DE0" w:rsidRPr="00333733" w:rsidRDefault="00521DE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Сила упругости. Закон Гука.</w:t>
            </w:r>
          </w:p>
        </w:tc>
        <w:tc>
          <w:tcPr>
            <w:tcW w:w="850" w:type="dxa"/>
            <w:shd w:val="clear" w:color="000000" w:fill="FFFFFF"/>
            <w:vAlign w:val="bottom"/>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27</w:t>
            </w:r>
          </w:p>
        </w:tc>
        <w:tc>
          <w:tcPr>
            <w:tcW w:w="3969"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26 отвечать на вопросы</w:t>
            </w:r>
          </w:p>
        </w:tc>
        <w:tc>
          <w:tcPr>
            <w:tcW w:w="1276" w:type="dxa"/>
            <w:vMerge w:val="restart"/>
            <w:shd w:val="clear" w:color="000000" w:fill="FFFFFF"/>
          </w:tcPr>
          <w:p w:rsidR="0001412D" w:rsidRDefault="00C303A6" w:rsidP="00C82008">
            <w:pPr>
              <w:spacing w:after="0" w:line="240" w:lineRule="auto"/>
              <w:ind w:right="33"/>
              <w:jc w:val="center"/>
              <w:rPr>
                <w:rFonts w:ascii="Times New Roman" w:hAnsi="Times New Roman"/>
                <w:sz w:val="24"/>
                <w:szCs w:val="24"/>
              </w:rPr>
            </w:pPr>
            <w:r>
              <w:rPr>
                <w:rFonts w:ascii="Times New Roman" w:hAnsi="Times New Roman"/>
                <w:sz w:val="24"/>
                <w:szCs w:val="24"/>
              </w:rPr>
              <w:t>6.12</w:t>
            </w:r>
          </w:p>
          <w:p w:rsidR="00C303A6" w:rsidRDefault="00C303A6" w:rsidP="00C82008">
            <w:pPr>
              <w:spacing w:after="0" w:line="240" w:lineRule="auto"/>
              <w:ind w:right="33"/>
              <w:jc w:val="center"/>
              <w:rPr>
                <w:rFonts w:ascii="Times New Roman" w:hAnsi="Times New Roman"/>
                <w:sz w:val="24"/>
                <w:szCs w:val="24"/>
              </w:rPr>
            </w:pPr>
          </w:p>
          <w:p w:rsidR="00C303A6"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8</w:t>
            </w:r>
            <w:r w:rsidR="00C303A6">
              <w:rPr>
                <w:rFonts w:ascii="Times New Roman" w:hAnsi="Times New Roman"/>
                <w:sz w:val="24"/>
                <w:szCs w:val="24"/>
              </w:rPr>
              <w:t>.12</w:t>
            </w:r>
          </w:p>
        </w:tc>
        <w:tc>
          <w:tcPr>
            <w:tcW w:w="1134"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p>
        </w:tc>
      </w:tr>
      <w:tr w:rsidR="00521DE0" w:rsidRPr="00333733" w:rsidTr="00C303A6">
        <w:trPr>
          <w:trHeight w:val="360"/>
        </w:trPr>
        <w:tc>
          <w:tcPr>
            <w:tcW w:w="1560" w:type="dxa"/>
            <w:vMerge/>
            <w:shd w:val="clear" w:color="000000" w:fill="FFFFFF"/>
          </w:tcPr>
          <w:p w:rsidR="00521DE0" w:rsidRPr="00333733" w:rsidRDefault="00521DE0"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21DE0" w:rsidRPr="00333733" w:rsidRDefault="00521DE0"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Вес тела.</w:t>
            </w:r>
          </w:p>
        </w:tc>
        <w:tc>
          <w:tcPr>
            <w:tcW w:w="850" w:type="dxa"/>
            <w:shd w:val="clear" w:color="000000" w:fill="FFFFFF"/>
            <w:vAlign w:val="bottom"/>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28</w:t>
            </w:r>
          </w:p>
        </w:tc>
        <w:tc>
          <w:tcPr>
            <w:tcW w:w="3969"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27 отвечать на вопросы</w:t>
            </w:r>
          </w:p>
        </w:tc>
        <w:tc>
          <w:tcPr>
            <w:tcW w:w="1276" w:type="dxa"/>
            <w:vMerge/>
            <w:shd w:val="clear" w:color="000000" w:fill="FFFFFF"/>
          </w:tcPr>
          <w:p w:rsidR="00521DE0" w:rsidRPr="00333733" w:rsidRDefault="00521DE0"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21DE0" w:rsidRPr="00333733" w:rsidRDefault="00521DE0"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7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на различные виды сил</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29</w:t>
            </w:r>
          </w:p>
        </w:tc>
        <w:tc>
          <w:tcPr>
            <w:tcW w:w="3969" w:type="dxa"/>
            <w:shd w:val="clear" w:color="000000" w:fill="FFFFFF"/>
          </w:tcPr>
          <w:p w:rsidR="00503CC3" w:rsidRPr="00333733" w:rsidRDefault="00503CC3" w:rsidP="00C82008">
            <w:pPr>
              <w:spacing w:after="0" w:line="240" w:lineRule="auto"/>
              <w:jc w:val="center"/>
              <w:rPr>
                <w:rFonts w:ascii="Times New Roman" w:hAnsi="Times New Roman"/>
                <w:sz w:val="24"/>
                <w:szCs w:val="24"/>
              </w:rPr>
            </w:pPr>
            <w:r w:rsidRPr="00333733">
              <w:rPr>
                <w:rFonts w:ascii="Times New Roman" w:hAnsi="Times New Roman"/>
                <w:sz w:val="24"/>
                <w:szCs w:val="24"/>
              </w:rPr>
              <w:t>Упр. 12 . Подготовиться к лаб. раб. №6</w:t>
            </w:r>
          </w:p>
        </w:tc>
        <w:tc>
          <w:tcPr>
            <w:tcW w:w="1276" w:type="dxa"/>
            <w:vMerge w:val="restart"/>
            <w:shd w:val="clear" w:color="000000" w:fill="FFFFFF"/>
          </w:tcPr>
          <w:p w:rsidR="0001412D"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13.12</w:t>
            </w:r>
          </w:p>
          <w:p w:rsidR="00C82008" w:rsidRDefault="00C82008" w:rsidP="00C82008">
            <w:pPr>
              <w:spacing w:after="0" w:line="240" w:lineRule="auto"/>
              <w:ind w:right="33"/>
              <w:jc w:val="center"/>
              <w:rPr>
                <w:rFonts w:ascii="Times New Roman" w:hAnsi="Times New Roman"/>
                <w:sz w:val="24"/>
                <w:szCs w:val="24"/>
              </w:rPr>
            </w:pPr>
          </w:p>
          <w:p w:rsidR="00C82008" w:rsidRPr="00333733"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16.12</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6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 xml:space="preserve">Динамометр. </w:t>
            </w:r>
            <w:r w:rsidR="00333733">
              <w:rPr>
                <w:rFonts w:ascii="Times New Roman" w:hAnsi="Times New Roman"/>
                <w:color w:val="000000"/>
                <w:sz w:val="24"/>
                <w:szCs w:val="24"/>
              </w:rPr>
              <w:t xml:space="preserve"> Инструктаж по ТБ </w:t>
            </w:r>
            <w:r w:rsidRPr="00333733">
              <w:rPr>
                <w:rFonts w:ascii="Times New Roman" w:hAnsi="Times New Roman"/>
                <w:color w:val="000000"/>
                <w:sz w:val="24"/>
                <w:szCs w:val="24"/>
              </w:rPr>
              <w:t>Лабораторная работа № 6 «Градуирование пружины и измерение сил динамометром»</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30</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25-27</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Сила трения. Трение в природе и технике.</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31</w:t>
            </w:r>
          </w:p>
        </w:tc>
        <w:tc>
          <w:tcPr>
            <w:tcW w:w="3969" w:type="dxa"/>
            <w:shd w:val="clear" w:color="000000" w:fill="FFFFFF"/>
          </w:tcPr>
          <w:p w:rsidR="00503CC3" w:rsidRPr="00333733" w:rsidRDefault="00A13E4E"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xml:space="preserve">§ 32-34 </w:t>
            </w:r>
            <w:r w:rsidR="00503CC3" w:rsidRPr="00333733">
              <w:rPr>
                <w:rFonts w:ascii="Times New Roman" w:hAnsi="Times New Roman"/>
                <w:sz w:val="24"/>
                <w:szCs w:val="24"/>
              </w:rPr>
              <w:t>П</w:t>
            </w:r>
            <w:r w:rsidRPr="00333733">
              <w:rPr>
                <w:rFonts w:ascii="Times New Roman" w:hAnsi="Times New Roman"/>
                <w:sz w:val="24"/>
                <w:szCs w:val="24"/>
              </w:rPr>
              <w:t>одготовиться к лаб.</w:t>
            </w:r>
            <w:r w:rsidR="00503CC3" w:rsidRPr="00333733">
              <w:rPr>
                <w:rFonts w:ascii="Times New Roman" w:hAnsi="Times New Roman"/>
                <w:sz w:val="24"/>
                <w:szCs w:val="24"/>
              </w:rPr>
              <w:t>раб. 7</w:t>
            </w:r>
          </w:p>
        </w:tc>
        <w:tc>
          <w:tcPr>
            <w:tcW w:w="1276" w:type="dxa"/>
            <w:vMerge w:val="restart"/>
            <w:shd w:val="clear" w:color="000000" w:fill="FFFFFF"/>
          </w:tcPr>
          <w:p w:rsidR="00A13E4E"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20.12</w:t>
            </w:r>
          </w:p>
          <w:p w:rsidR="00C82008" w:rsidRDefault="00C82008" w:rsidP="00C82008">
            <w:pPr>
              <w:spacing w:after="0" w:line="240" w:lineRule="auto"/>
              <w:ind w:right="33"/>
              <w:jc w:val="center"/>
              <w:rPr>
                <w:rFonts w:ascii="Times New Roman" w:hAnsi="Times New Roman"/>
                <w:sz w:val="24"/>
                <w:szCs w:val="24"/>
              </w:rPr>
            </w:pPr>
          </w:p>
          <w:p w:rsidR="00C82008" w:rsidRPr="00C82008"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22</w:t>
            </w:r>
            <w:r w:rsidR="00C82008">
              <w:rPr>
                <w:rFonts w:ascii="Times New Roman" w:hAnsi="Times New Roman"/>
                <w:sz w:val="24"/>
                <w:szCs w:val="24"/>
              </w:rPr>
              <w:t>.12</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6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03CC3" w:rsidRPr="00333733">
              <w:rPr>
                <w:rFonts w:ascii="Times New Roman" w:hAnsi="Times New Roman"/>
                <w:color w:val="000000"/>
                <w:sz w:val="24"/>
                <w:szCs w:val="24"/>
              </w:rPr>
              <w:t>Лабораторная работа №7«Измерение силы трения с помощью динамометра».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32</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25-27,§ 32-34 повторить, тест стр. 98-100</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№2"Силы в механике"</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33</w:t>
            </w:r>
          </w:p>
        </w:tc>
        <w:tc>
          <w:tcPr>
            <w:tcW w:w="3969" w:type="dxa"/>
            <w:shd w:val="clear" w:color="000000" w:fill="FFFFFF"/>
          </w:tcPr>
          <w:p w:rsidR="00503CC3" w:rsidRPr="00333733" w:rsidRDefault="00503CC3" w:rsidP="00C82008">
            <w:pPr>
              <w:spacing w:after="0" w:line="240" w:lineRule="auto"/>
              <w:jc w:val="center"/>
              <w:rPr>
                <w:rFonts w:ascii="Times New Roman" w:hAnsi="Times New Roman"/>
                <w:sz w:val="24"/>
                <w:szCs w:val="24"/>
              </w:rPr>
            </w:pPr>
            <w:r w:rsidRPr="00333733">
              <w:rPr>
                <w:rFonts w:ascii="Times New Roman" w:hAnsi="Times New Roman"/>
                <w:sz w:val="24"/>
                <w:szCs w:val="24"/>
              </w:rPr>
              <w:t>-</w:t>
            </w:r>
          </w:p>
        </w:tc>
        <w:tc>
          <w:tcPr>
            <w:tcW w:w="1276" w:type="dxa"/>
            <w:vMerge w:val="restart"/>
            <w:shd w:val="clear" w:color="000000" w:fill="FFFFFF"/>
          </w:tcPr>
          <w:p w:rsidR="00A13E4E"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27.12</w:t>
            </w:r>
          </w:p>
          <w:p w:rsidR="00C82008" w:rsidRPr="00333733"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10.01</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00"/>
        </w:trPr>
        <w:tc>
          <w:tcPr>
            <w:tcW w:w="1560" w:type="dxa"/>
            <w:vMerge w:val="restart"/>
            <w:shd w:val="clear" w:color="000000" w:fill="FFFFFF"/>
          </w:tcPr>
          <w:p w:rsidR="00C303A6" w:rsidRPr="00C303A6" w:rsidRDefault="00503CC3" w:rsidP="00C82008">
            <w:pPr>
              <w:pStyle w:val="a3"/>
              <w:numPr>
                <w:ilvl w:val="0"/>
                <w:numId w:val="37"/>
              </w:numPr>
              <w:spacing w:after="0" w:line="240" w:lineRule="auto"/>
              <w:ind w:left="0"/>
              <w:jc w:val="center"/>
              <w:rPr>
                <w:rFonts w:ascii="Times New Roman" w:hAnsi="Times New Roman"/>
                <w:color w:val="000000"/>
                <w:sz w:val="24"/>
                <w:szCs w:val="24"/>
              </w:rPr>
            </w:pPr>
            <w:r w:rsidRPr="00333733">
              <w:rPr>
                <w:rFonts w:ascii="Times New Roman" w:hAnsi="Times New Roman"/>
                <w:color w:val="000000"/>
                <w:spacing w:val="-3"/>
                <w:sz w:val="24"/>
                <w:szCs w:val="24"/>
              </w:rPr>
              <w:t xml:space="preserve">Давление твердых тел, жидкостей </w:t>
            </w:r>
            <w:r w:rsidRPr="00333733">
              <w:rPr>
                <w:rFonts w:ascii="Times New Roman" w:hAnsi="Times New Roman"/>
                <w:color w:val="000000"/>
                <w:spacing w:val="-6"/>
                <w:sz w:val="24"/>
                <w:szCs w:val="24"/>
              </w:rPr>
              <w:t>и газов</w:t>
            </w:r>
          </w:p>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r w:rsidRPr="00333733">
              <w:rPr>
                <w:rFonts w:ascii="Times New Roman" w:hAnsi="Times New Roman"/>
                <w:color w:val="000000"/>
                <w:spacing w:val="-6"/>
                <w:sz w:val="24"/>
                <w:szCs w:val="24"/>
              </w:rPr>
              <w:t>(20 часов)</w:t>
            </w: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Давление. Единицы давления. Способы изменения давления</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34</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35-36, упр. 14(1,2)</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66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Измерение давления твердого тела на опору. Срез №4 «Давление твердых тел»</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35</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35-36, упр. 14(5)</w:t>
            </w:r>
          </w:p>
        </w:tc>
        <w:tc>
          <w:tcPr>
            <w:tcW w:w="1276" w:type="dxa"/>
            <w:vMerge w:val="restart"/>
            <w:shd w:val="clear" w:color="000000" w:fill="FFFFFF"/>
          </w:tcPr>
          <w:p w:rsidR="00A13E4E"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12</w:t>
            </w:r>
            <w:r w:rsidR="00C82008">
              <w:rPr>
                <w:rFonts w:ascii="Times New Roman" w:hAnsi="Times New Roman"/>
                <w:sz w:val="24"/>
                <w:szCs w:val="24"/>
              </w:rPr>
              <w:t>.01</w:t>
            </w:r>
          </w:p>
          <w:p w:rsidR="00C82008" w:rsidRDefault="00C82008" w:rsidP="00C82008">
            <w:pPr>
              <w:spacing w:after="0" w:line="240" w:lineRule="auto"/>
              <w:ind w:right="33"/>
              <w:jc w:val="center"/>
              <w:rPr>
                <w:rFonts w:ascii="Times New Roman" w:hAnsi="Times New Roman"/>
                <w:sz w:val="24"/>
                <w:szCs w:val="24"/>
              </w:rPr>
            </w:pPr>
          </w:p>
          <w:p w:rsidR="00C82008" w:rsidRDefault="00C82008" w:rsidP="00C82008">
            <w:pPr>
              <w:spacing w:after="0" w:line="240" w:lineRule="auto"/>
              <w:ind w:right="33"/>
              <w:jc w:val="center"/>
              <w:rPr>
                <w:rFonts w:ascii="Times New Roman" w:hAnsi="Times New Roman"/>
                <w:sz w:val="24"/>
                <w:szCs w:val="24"/>
              </w:rPr>
            </w:pPr>
          </w:p>
          <w:p w:rsidR="00C82008" w:rsidRPr="00333733"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17.01</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1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Давление газа.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36</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37 отвечать на вопросы</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Закон Паскаля.  Давление в жидкости и газе.</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37</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38-39, упр. 16(1,2)</w:t>
            </w:r>
          </w:p>
        </w:tc>
        <w:tc>
          <w:tcPr>
            <w:tcW w:w="1276" w:type="dxa"/>
            <w:vMerge w:val="restart"/>
            <w:shd w:val="clear" w:color="000000" w:fill="FFFFFF"/>
          </w:tcPr>
          <w:p w:rsidR="00A13E4E"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19</w:t>
            </w:r>
            <w:r w:rsidR="00C82008">
              <w:rPr>
                <w:rFonts w:ascii="Times New Roman" w:hAnsi="Times New Roman"/>
                <w:sz w:val="24"/>
                <w:szCs w:val="24"/>
              </w:rPr>
              <w:t>.01</w:t>
            </w:r>
          </w:p>
          <w:p w:rsidR="00C82008" w:rsidRPr="00C82008"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24.01</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Расчет давления на дно и стенки сосуда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38</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40, упр. 17(1,2)</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4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№5 «Расчет давления на дно и стенки сосуда». Решение задач на расчет давления.</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39</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38-40 повторить,</w:t>
            </w:r>
          </w:p>
        </w:tc>
        <w:tc>
          <w:tcPr>
            <w:tcW w:w="1276" w:type="dxa"/>
            <w:vMerge w:val="restart"/>
            <w:shd w:val="clear" w:color="000000" w:fill="FFFFFF"/>
          </w:tcPr>
          <w:p w:rsidR="00067F1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26</w:t>
            </w:r>
            <w:r w:rsidR="00C82008">
              <w:rPr>
                <w:rFonts w:ascii="Times New Roman" w:hAnsi="Times New Roman"/>
                <w:sz w:val="24"/>
                <w:szCs w:val="24"/>
              </w:rPr>
              <w:t>.01</w:t>
            </w:r>
          </w:p>
          <w:p w:rsidR="00C82008" w:rsidRDefault="00C82008" w:rsidP="00C82008">
            <w:pPr>
              <w:spacing w:after="0" w:line="240" w:lineRule="auto"/>
              <w:ind w:right="33"/>
              <w:jc w:val="center"/>
              <w:rPr>
                <w:rFonts w:ascii="Times New Roman" w:hAnsi="Times New Roman"/>
                <w:sz w:val="24"/>
                <w:szCs w:val="24"/>
              </w:rPr>
            </w:pPr>
          </w:p>
          <w:p w:rsidR="00C82008" w:rsidRPr="00C82008"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31.01</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Сообщающиеся сосуды</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40</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41, упр. 18(4, 5)</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4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Вес воздуха. Атмосферное давление</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41</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42-43</w:t>
            </w:r>
          </w:p>
        </w:tc>
        <w:tc>
          <w:tcPr>
            <w:tcW w:w="1276" w:type="dxa"/>
            <w:vMerge w:val="restart"/>
            <w:shd w:val="clear" w:color="000000" w:fill="FFFFFF"/>
          </w:tcPr>
          <w:p w:rsidR="00067F1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w:t>
            </w:r>
            <w:r w:rsidR="00C82008">
              <w:rPr>
                <w:rFonts w:ascii="Times New Roman" w:hAnsi="Times New Roman"/>
                <w:sz w:val="24"/>
                <w:szCs w:val="24"/>
              </w:rPr>
              <w:t>.02</w:t>
            </w:r>
          </w:p>
          <w:p w:rsidR="00C82008" w:rsidRPr="00C82008"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7.02</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6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Измерение атмосферного давления. Опыт Торричелли. Барометр-анероид.</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42</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44-45, упр. 21(2,4)</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40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Атмосферное давление на различных высотах. Манометры</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43</w:t>
            </w:r>
          </w:p>
        </w:tc>
        <w:tc>
          <w:tcPr>
            <w:tcW w:w="3969" w:type="dxa"/>
            <w:shd w:val="clear" w:color="000000" w:fill="FFFFFF"/>
          </w:tcPr>
          <w:p w:rsidR="00503CC3" w:rsidRPr="00333733" w:rsidRDefault="00503CC3" w:rsidP="00C82008">
            <w:pPr>
              <w:spacing w:after="0" w:line="240" w:lineRule="auto"/>
              <w:jc w:val="center"/>
              <w:rPr>
                <w:rFonts w:ascii="Times New Roman" w:hAnsi="Times New Roman"/>
                <w:sz w:val="24"/>
                <w:szCs w:val="24"/>
              </w:rPr>
            </w:pPr>
            <w:r w:rsidRPr="00333733">
              <w:rPr>
                <w:rFonts w:ascii="Times New Roman" w:hAnsi="Times New Roman"/>
                <w:sz w:val="24"/>
                <w:szCs w:val="24"/>
              </w:rPr>
              <w:t>§ 46-47, упр. 23(2)</w:t>
            </w:r>
          </w:p>
        </w:tc>
        <w:tc>
          <w:tcPr>
            <w:tcW w:w="1276" w:type="dxa"/>
            <w:vMerge w:val="restart"/>
            <w:shd w:val="clear" w:color="000000" w:fill="FFFFFF"/>
          </w:tcPr>
          <w:p w:rsidR="00067F1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9</w:t>
            </w:r>
            <w:r w:rsidR="00C82008">
              <w:rPr>
                <w:rFonts w:ascii="Times New Roman" w:hAnsi="Times New Roman"/>
                <w:sz w:val="24"/>
                <w:szCs w:val="24"/>
              </w:rPr>
              <w:t>.02</w:t>
            </w:r>
          </w:p>
          <w:p w:rsidR="00C82008" w:rsidRDefault="00C82008" w:rsidP="00C82008">
            <w:pPr>
              <w:spacing w:after="0" w:line="240" w:lineRule="auto"/>
              <w:ind w:right="33"/>
              <w:jc w:val="center"/>
              <w:rPr>
                <w:rFonts w:ascii="Times New Roman" w:hAnsi="Times New Roman"/>
                <w:sz w:val="24"/>
                <w:szCs w:val="24"/>
              </w:rPr>
            </w:pPr>
          </w:p>
          <w:p w:rsidR="00C82008" w:rsidRPr="00C82008" w:rsidRDefault="00C82008" w:rsidP="00C82008">
            <w:pPr>
              <w:spacing w:after="0" w:line="240" w:lineRule="auto"/>
              <w:ind w:right="33"/>
              <w:jc w:val="center"/>
              <w:rPr>
                <w:rFonts w:ascii="Times New Roman" w:hAnsi="Times New Roman"/>
                <w:sz w:val="24"/>
                <w:szCs w:val="24"/>
              </w:rPr>
            </w:pPr>
            <w:r>
              <w:rPr>
                <w:rFonts w:ascii="Times New Roman" w:hAnsi="Times New Roman"/>
                <w:sz w:val="24"/>
                <w:szCs w:val="24"/>
              </w:rPr>
              <w:t>14.02</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9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Поршневой жидкостной насос. Гидравлический пресс</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44</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48-49, упр. 25(2)</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9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по теме «Давление»</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45</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w:t>
            </w:r>
          </w:p>
        </w:tc>
        <w:tc>
          <w:tcPr>
            <w:tcW w:w="1276" w:type="dxa"/>
            <w:vMerge w:val="restart"/>
            <w:shd w:val="clear" w:color="000000" w:fill="FFFFFF"/>
          </w:tcPr>
          <w:p w:rsidR="00503CC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16</w:t>
            </w:r>
            <w:r w:rsidR="00C82008">
              <w:rPr>
                <w:rFonts w:ascii="Times New Roman" w:hAnsi="Times New Roman"/>
                <w:sz w:val="24"/>
                <w:szCs w:val="24"/>
              </w:rPr>
              <w:t>.02</w:t>
            </w: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Pr="00333733" w:rsidRDefault="00C82008"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21.02</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6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ошибок контрольной работы. Действие жидкости и газа на погруженное в них тело.</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46</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50</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lang w:val="en-US"/>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1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Закон Архимеда.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47</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51, упр. 26(3,5)</w:t>
            </w:r>
          </w:p>
        </w:tc>
        <w:tc>
          <w:tcPr>
            <w:tcW w:w="1276" w:type="dxa"/>
            <w:vMerge w:val="restart"/>
            <w:shd w:val="clear" w:color="000000" w:fill="FFFFFF"/>
          </w:tcPr>
          <w:p w:rsidR="00503CC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28</w:t>
            </w:r>
            <w:r w:rsidR="00C82008">
              <w:rPr>
                <w:rFonts w:ascii="Times New Roman" w:hAnsi="Times New Roman"/>
                <w:sz w:val="24"/>
                <w:szCs w:val="24"/>
              </w:rPr>
              <w:t>.02</w:t>
            </w:r>
          </w:p>
          <w:p w:rsidR="00C82008" w:rsidRDefault="00C82008" w:rsidP="00C82008">
            <w:pPr>
              <w:spacing w:after="0" w:line="240" w:lineRule="auto"/>
              <w:ind w:right="33"/>
              <w:jc w:val="center"/>
              <w:rPr>
                <w:rFonts w:ascii="Times New Roman" w:hAnsi="Times New Roman"/>
                <w:sz w:val="24"/>
                <w:szCs w:val="24"/>
              </w:rPr>
            </w:pPr>
          </w:p>
          <w:p w:rsidR="00C82008" w:rsidRPr="00333733" w:rsidRDefault="00CE0609" w:rsidP="00C82008">
            <w:pPr>
              <w:spacing w:after="0" w:line="240" w:lineRule="auto"/>
              <w:ind w:right="33"/>
              <w:jc w:val="center"/>
              <w:rPr>
                <w:rFonts w:ascii="Times New Roman" w:hAnsi="Times New Roman"/>
                <w:sz w:val="24"/>
                <w:szCs w:val="24"/>
              </w:rPr>
            </w:pPr>
            <w:r>
              <w:rPr>
                <w:rFonts w:ascii="Times New Roman" w:hAnsi="Times New Roman"/>
                <w:sz w:val="24"/>
                <w:szCs w:val="24"/>
              </w:rPr>
              <w:t>2.03</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63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№6 «Архимедова сила». Совершенствование навыков расчета силы Архимеда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48</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50-51 повторить.</w:t>
            </w:r>
          </w:p>
          <w:p w:rsidR="00503CC3" w:rsidRPr="00333733" w:rsidRDefault="00503CC3" w:rsidP="00C82008">
            <w:pPr>
              <w:spacing w:after="0" w:line="240" w:lineRule="auto"/>
              <w:jc w:val="center"/>
              <w:rPr>
                <w:rFonts w:ascii="Times New Roman" w:hAnsi="Times New Roman"/>
                <w:sz w:val="24"/>
                <w:szCs w:val="24"/>
              </w:rPr>
            </w:pPr>
            <w:r w:rsidRPr="00333733">
              <w:rPr>
                <w:rFonts w:ascii="Times New Roman" w:hAnsi="Times New Roman"/>
                <w:sz w:val="24"/>
                <w:szCs w:val="24"/>
              </w:rPr>
              <w:t>Подготовиться к лаб. раб. №8</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lang w:val="en-US"/>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827"/>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03CC3" w:rsidRPr="00333733">
              <w:rPr>
                <w:rFonts w:ascii="Times New Roman" w:hAnsi="Times New Roman"/>
                <w:color w:val="000000"/>
                <w:sz w:val="24"/>
                <w:szCs w:val="24"/>
              </w:rPr>
              <w:t>Лабораторная работа № 8«Измерение  выталкивающей  силы, действующей на погруженное в жидкость тело»</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49</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50-51 повторить.</w:t>
            </w:r>
          </w:p>
          <w:p w:rsidR="00503CC3" w:rsidRPr="00333733" w:rsidRDefault="00503CC3" w:rsidP="00C82008">
            <w:pPr>
              <w:spacing w:after="0" w:line="240" w:lineRule="auto"/>
              <w:ind w:firstLineChars="100" w:firstLine="240"/>
              <w:jc w:val="center"/>
              <w:rPr>
                <w:rFonts w:ascii="Times New Roman" w:hAnsi="Times New Roman"/>
                <w:sz w:val="24"/>
                <w:szCs w:val="24"/>
              </w:rPr>
            </w:pPr>
          </w:p>
        </w:tc>
        <w:tc>
          <w:tcPr>
            <w:tcW w:w="1276" w:type="dxa"/>
            <w:vMerge w:val="restart"/>
            <w:shd w:val="clear" w:color="000000" w:fill="FFFFFF"/>
          </w:tcPr>
          <w:p w:rsidR="00503CC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7</w:t>
            </w:r>
            <w:r w:rsidR="00C82008">
              <w:rPr>
                <w:rFonts w:ascii="Times New Roman" w:hAnsi="Times New Roman"/>
                <w:sz w:val="24"/>
                <w:szCs w:val="24"/>
              </w:rPr>
              <w:t>.03</w:t>
            </w: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Pr="00C82008"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9</w:t>
            </w:r>
            <w:r w:rsidR="00C82008">
              <w:rPr>
                <w:rFonts w:ascii="Times New Roman" w:hAnsi="Times New Roman"/>
                <w:sz w:val="24"/>
                <w:szCs w:val="24"/>
              </w:rPr>
              <w:t>.03</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7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Плавание судов, водный транспорт.  Воздухоплавание</w:t>
            </w:r>
          </w:p>
        </w:tc>
        <w:tc>
          <w:tcPr>
            <w:tcW w:w="850" w:type="dxa"/>
            <w:shd w:val="clear" w:color="000000" w:fill="FFFFFF"/>
            <w:vAlign w:val="bottom"/>
          </w:tcPr>
          <w:p w:rsidR="00503CC3" w:rsidRPr="00333733" w:rsidRDefault="00503CC3" w:rsidP="00C82008">
            <w:pPr>
              <w:spacing w:after="0" w:line="240" w:lineRule="auto"/>
              <w:jc w:val="center"/>
              <w:rPr>
                <w:rFonts w:ascii="Times New Roman" w:hAnsi="Times New Roman"/>
                <w:sz w:val="24"/>
                <w:szCs w:val="24"/>
              </w:rPr>
            </w:pPr>
            <w:r w:rsidRPr="00333733">
              <w:rPr>
                <w:rFonts w:ascii="Times New Roman" w:hAnsi="Times New Roman"/>
                <w:sz w:val="24"/>
                <w:szCs w:val="24"/>
              </w:rPr>
              <w:t>50</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52-54  упр. 27 (3-5), упр. 28 (3)</w:t>
            </w:r>
          </w:p>
          <w:p w:rsidR="00503CC3" w:rsidRPr="00333733" w:rsidRDefault="00503CC3" w:rsidP="00C82008">
            <w:pPr>
              <w:spacing w:after="0" w:line="240" w:lineRule="auto"/>
              <w:ind w:firstLineChars="100" w:firstLine="240"/>
              <w:jc w:val="center"/>
              <w:rPr>
                <w:rFonts w:ascii="Times New Roman" w:hAnsi="Times New Roman"/>
                <w:sz w:val="24"/>
                <w:szCs w:val="24"/>
              </w:rPr>
            </w:pP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6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03CC3" w:rsidRPr="00333733">
              <w:rPr>
                <w:rFonts w:ascii="Times New Roman" w:hAnsi="Times New Roman"/>
                <w:color w:val="000000"/>
                <w:sz w:val="24"/>
                <w:szCs w:val="24"/>
              </w:rPr>
              <w:t>Лабораторная работа  №9 «Выяснение условий плавания тел»</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51</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52-54 повторить</w:t>
            </w:r>
          </w:p>
        </w:tc>
        <w:tc>
          <w:tcPr>
            <w:tcW w:w="1276" w:type="dxa"/>
            <w:vMerge w:val="restart"/>
            <w:shd w:val="clear" w:color="000000" w:fill="FFFFFF"/>
          </w:tcPr>
          <w:p w:rsidR="00503CC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14</w:t>
            </w:r>
            <w:r w:rsidR="00C82008">
              <w:rPr>
                <w:rFonts w:ascii="Times New Roman" w:hAnsi="Times New Roman"/>
                <w:sz w:val="24"/>
                <w:szCs w:val="24"/>
              </w:rPr>
              <w:t>.03</w:t>
            </w: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Pr="0033373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16</w:t>
            </w:r>
            <w:r w:rsidR="00C82008">
              <w:rPr>
                <w:rFonts w:ascii="Times New Roman" w:hAnsi="Times New Roman"/>
                <w:sz w:val="24"/>
                <w:szCs w:val="24"/>
              </w:rPr>
              <w:t>.03</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9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Урок обобщающего повторения по теме «Давление»</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51</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52-54 тест стр. 162-163</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6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№3 «Гидростатическое и атмосферное давление. Архимедова сила»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52</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w:t>
            </w:r>
          </w:p>
        </w:tc>
        <w:tc>
          <w:tcPr>
            <w:tcW w:w="1276" w:type="dxa"/>
            <w:vMerge w:val="restart"/>
            <w:shd w:val="clear" w:color="000000" w:fill="FFFFFF"/>
          </w:tcPr>
          <w:p w:rsidR="00503CC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21</w:t>
            </w:r>
            <w:r w:rsidR="00C82008">
              <w:rPr>
                <w:rFonts w:ascii="Times New Roman" w:hAnsi="Times New Roman"/>
                <w:sz w:val="24"/>
                <w:szCs w:val="24"/>
              </w:rPr>
              <w:t>.03</w:t>
            </w: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Pr="0033373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23</w:t>
            </w:r>
            <w:r w:rsidR="00C82008">
              <w:rPr>
                <w:rFonts w:ascii="Times New Roman" w:hAnsi="Times New Roman"/>
                <w:sz w:val="24"/>
                <w:szCs w:val="24"/>
              </w:rPr>
              <w:t>.03</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15"/>
        </w:trPr>
        <w:tc>
          <w:tcPr>
            <w:tcW w:w="1560" w:type="dxa"/>
            <w:vMerge w:val="restart"/>
            <w:shd w:val="clear" w:color="000000" w:fill="FFFFFF"/>
          </w:tcPr>
          <w:p w:rsidR="00C303A6" w:rsidRPr="00C303A6" w:rsidRDefault="00503CC3" w:rsidP="00C82008">
            <w:pPr>
              <w:pStyle w:val="a3"/>
              <w:numPr>
                <w:ilvl w:val="0"/>
                <w:numId w:val="37"/>
              </w:numPr>
              <w:spacing w:after="0" w:line="240" w:lineRule="auto"/>
              <w:ind w:left="0"/>
              <w:jc w:val="center"/>
              <w:rPr>
                <w:rFonts w:ascii="Times New Roman" w:hAnsi="Times New Roman"/>
                <w:color w:val="000000"/>
                <w:sz w:val="24"/>
                <w:szCs w:val="24"/>
              </w:rPr>
            </w:pPr>
            <w:r w:rsidRPr="00333733">
              <w:rPr>
                <w:rFonts w:ascii="Times New Roman" w:hAnsi="Times New Roman"/>
                <w:color w:val="000000"/>
                <w:spacing w:val="-3"/>
                <w:sz w:val="24"/>
                <w:szCs w:val="24"/>
              </w:rPr>
              <w:t xml:space="preserve">Работа и мощность. </w:t>
            </w:r>
            <w:r w:rsidRPr="00333733">
              <w:rPr>
                <w:rFonts w:ascii="Times New Roman" w:hAnsi="Times New Roman"/>
                <w:color w:val="000000"/>
                <w:spacing w:val="-3"/>
                <w:sz w:val="24"/>
                <w:szCs w:val="24"/>
              </w:rPr>
              <w:lastRenderedPageBreak/>
              <w:t>Энергия</w:t>
            </w:r>
          </w:p>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r w:rsidRPr="00333733">
              <w:rPr>
                <w:rFonts w:ascii="Times New Roman" w:hAnsi="Times New Roman"/>
                <w:color w:val="000000"/>
                <w:spacing w:val="-3"/>
                <w:sz w:val="24"/>
                <w:szCs w:val="24"/>
              </w:rPr>
              <w:t>(11 часов)</w:t>
            </w: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lastRenderedPageBreak/>
              <w:t>Механическая работа.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53</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55 упр. 30 (3, 4)</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6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Мощность.</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54</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56 упр. 31 (1-3, 6)</w:t>
            </w:r>
          </w:p>
        </w:tc>
        <w:tc>
          <w:tcPr>
            <w:tcW w:w="1276" w:type="dxa"/>
            <w:vMerge w:val="restart"/>
            <w:shd w:val="clear" w:color="000000" w:fill="FFFFFF"/>
          </w:tcPr>
          <w:p w:rsidR="00503CC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28</w:t>
            </w:r>
            <w:r w:rsidR="00C82008">
              <w:rPr>
                <w:rFonts w:ascii="Times New Roman" w:hAnsi="Times New Roman"/>
                <w:sz w:val="24"/>
                <w:szCs w:val="24"/>
              </w:rPr>
              <w:t>.03</w:t>
            </w:r>
          </w:p>
          <w:p w:rsidR="00C82008" w:rsidRPr="0033373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lastRenderedPageBreak/>
              <w:t>30.03</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3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Простые механизмы. Рычаг. Равновесие сил на рычаге.</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55</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57 -58</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3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Момент силы. Рычаги в технике, быту, природе.</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56</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59-60 упр. 32 (1,3,5) Подготовиться к лаб. раб. №10</w:t>
            </w:r>
          </w:p>
        </w:tc>
        <w:tc>
          <w:tcPr>
            <w:tcW w:w="1276" w:type="dxa"/>
            <w:vMerge w:val="restart"/>
            <w:shd w:val="clear" w:color="000000" w:fill="FFFFFF"/>
          </w:tcPr>
          <w:p w:rsidR="00503CC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4</w:t>
            </w:r>
            <w:r w:rsidR="00C82008">
              <w:rPr>
                <w:rFonts w:ascii="Times New Roman" w:hAnsi="Times New Roman"/>
                <w:sz w:val="24"/>
                <w:szCs w:val="24"/>
              </w:rPr>
              <w:t>.04</w:t>
            </w: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Pr="0033373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6</w:t>
            </w:r>
            <w:r w:rsidR="00C82008">
              <w:rPr>
                <w:rFonts w:ascii="Times New Roman" w:hAnsi="Times New Roman"/>
                <w:sz w:val="24"/>
                <w:szCs w:val="24"/>
              </w:rPr>
              <w:t>.04</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3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333733" w:rsidP="00C8200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03CC3" w:rsidRPr="00333733">
              <w:rPr>
                <w:rFonts w:ascii="Times New Roman" w:hAnsi="Times New Roman"/>
                <w:color w:val="000000"/>
                <w:sz w:val="24"/>
                <w:szCs w:val="24"/>
              </w:rPr>
              <w:t>Лабораторная работа№ 10«Выяснение условия равновесия рычага»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57</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57 – 60</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4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«Золотое» правило механики</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58</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61 -62 упр. 33 (1,2)</w:t>
            </w:r>
          </w:p>
        </w:tc>
        <w:tc>
          <w:tcPr>
            <w:tcW w:w="1276" w:type="dxa"/>
            <w:vMerge w:val="restart"/>
            <w:shd w:val="clear" w:color="000000" w:fill="FFFFFF"/>
          </w:tcPr>
          <w:p w:rsidR="00503CC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11</w:t>
            </w:r>
            <w:r w:rsidR="00C82008">
              <w:rPr>
                <w:rFonts w:ascii="Times New Roman" w:hAnsi="Times New Roman"/>
                <w:sz w:val="24"/>
                <w:szCs w:val="24"/>
              </w:rPr>
              <w:t>.04</w:t>
            </w: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Pr="0033373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13</w:t>
            </w:r>
            <w:r w:rsidR="00C82008">
              <w:rPr>
                <w:rFonts w:ascii="Times New Roman" w:hAnsi="Times New Roman"/>
                <w:sz w:val="24"/>
                <w:szCs w:val="24"/>
              </w:rPr>
              <w:t>.04</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6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Центр тяжести. Условие равновесия тел</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59</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63-64</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45"/>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Коэффициент полезного действия.</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60</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65  Подготовиться к лаб. раб. №11</w:t>
            </w:r>
          </w:p>
        </w:tc>
        <w:tc>
          <w:tcPr>
            <w:tcW w:w="1276" w:type="dxa"/>
            <w:vMerge w:val="restart"/>
            <w:shd w:val="clear" w:color="000000" w:fill="FFFFFF"/>
          </w:tcPr>
          <w:p w:rsidR="00503CC3" w:rsidRDefault="00CE0609" w:rsidP="00CE0609">
            <w:pPr>
              <w:spacing w:after="0" w:line="240" w:lineRule="auto"/>
              <w:ind w:right="33"/>
              <w:rPr>
                <w:rFonts w:ascii="Times New Roman" w:hAnsi="Times New Roman"/>
                <w:sz w:val="24"/>
                <w:szCs w:val="24"/>
              </w:rPr>
            </w:pPr>
            <w:r>
              <w:rPr>
                <w:rFonts w:ascii="Times New Roman" w:hAnsi="Times New Roman"/>
                <w:sz w:val="24"/>
                <w:szCs w:val="24"/>
              </w:rPr>
              <w:t>18</w:t>
            </w:r>
            <w:r w:rsidR="00C82008">
              <w:rPr>
                <w:rFonts w:ascii="Times New Roman" w:hAnsi="Times New Roman"/>
                <w:sz w:val="24"/>
                <w:szCs w:val="24"/>
              </w:rPr>
              <w:t>.04</w:t>
            </w: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Pr="00C82008"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20</w:t>
            </w:r>
            <w:r w:rsidR="00C82008">
              <w:rPr>
                <w:rFonts w:ascii="Times New Roman" w:hAnsi="Times New Roman"/>
                <w:sz w:val="24"/>
                <w:szCs w:val="24"/>
              </w:rPr>
              <w:t>.04</w:t>
            </w: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63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Лабораторная работа№ 11«Определение КПД при подъеме тела по наклонной плоскости»</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61</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63-65 повторить</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42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Энергия. Потенциальная и кинетическая энергия</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63</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66-67 упр. 34 (1, 4)</w:t>
            </w:r>
          </w:p>
        </w:tc>
        <w:tc>
          <w:tcPr>
            <w:tcW w:w="1276" w:type="dxa"/>
            <w:vMerge w:val="restart"/>
            <w:shd w:val="clear" w:color="000000" w:fill="FFFFFF"/>
          </w:tcPr>
          <w:p w:rsidR="00503CC3"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25</w:t>
            </w:r>
            <w:r w:rsidR="00C82008">
              <w:rPr>
                <w:rFonts w:ascii="Times New Roman" w:hAnsi="Times New Roman"/>
                <w:sz w:val="24"/>
                <w:szCs w:val="24"/>
              </w:rPr>
              <w:t>.04</w:t>
            </w:r>
          </w:p>
          <w:p w:rsidR="00C82008" w:rsidRDefault="00C82008" w:rsidP="00C82008">
            <w:pPr>
              <w:spacing w:after="0" w:line="240" w:lineRule="auto"/>
              <w:ind w:right="33" w:firstLineChars="100" w:firstLine="240"/>
              <w:jc w:val="center"/>
              <w:rPr>
                <w:rFonts w:ascii="Times New Roman" w:hAnsi="Times New Roman"/>
                <w:sz w:val="24"/>
                <w:szCs w:val="24"/>
              </w:rPr>
            </w:pPr>
          </w:p>
          <w:p w:rsidR="00C82008"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27.04</w:t>
            </w:r>
          </w:p>
          <w:p w:rsidR="00C82008" w:rsidRPr="00333733" w:rsidRDefault="00C82008"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42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Превращение энергии. Закон сохранения энергии.</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64</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 68</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420"/>
        </w:trPr>
        <w:tc>
          <w:tcPr>
            <w:tcW w:w="1560" w:type="dxa"/>
            <w:vMerge w:val="restart"/>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r w:rsidRPr="00333733">
              <w:rPr>
                <w:rFonts w:ascii="Times New Roman" w:hAnsi="Times New Roman"/>
                <w:color w:val="000000"/>
                <w:spacing w:val="-3"/>
                <w:sz w:val="24"/>
                <w:szCs w:val="24"/>
              </w:rPr>
              <w:t>Повторение (4 часа)</w:t>
            </w:r>
          </w:p>
          <w:p w:rsidR="00503CC3" w:rsidRPr="00333733" w:rsidRDefault="00503CC3" w:rsidP="00C82008">
            <w:pPr>
              <w:spacing w:after="0" w:line="240" w:lineRule="auto"/>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Итоговое повторение курса 7 класса.</w:t>
            </w:r>
          </w:p>
        </w:tc>
        <w:tc>
          <w:tcPr>
            <w:tcW w:w="850" w:type="dxa"/>
            <w:shd w:val="clear" w:color="000000" w:fill="FFFFFF"/>
            <w:vAlign w:val="bottom"/>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65</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Тест стр. 201-202</w:t>
            </w:r>
          </w:p>
        </w:tc>
        <w:tc>
          <w:tcPr>
            <w:tcW w:w="1276" w:type="dxa"/>
            <w:vMerge w:val="restart"/>
            <w:shd w:val="clear" w:color="000000" w:fill="FFFFFF"/>
          </w:tcPr>
          <w:p w:rsidR="00C82008" w:rsidRDefault="00CE0609" w:rsidP="00C82008">
            <w:pPr>
              <w:spacing w:after="0" w:line="240" w:lineRule="auto"/>
              <w:ind w:right="33" w:firstLineChars="100" w:firstLine="240"/>
              <w:jc w:val="center"/>
              <w:rPr>
                <w:rFonts w:ascii="Times New Roman" w:hAnsi="Times New Roman"/>
                <w:sz w:val="24"/>
                <w:szCs w:val="24"/>
              </w:rPr>
            </w:pPr>
            <w:r>
              <w:rPr>
                <w:rFonts w:ascii="Times New Roman" w:hAnsi="Times New Roman"/>
                <w:sz w:val="24"/>
                <w:szCs w:val="24"/>
              </w:rPr>
              <w:t>4</w:t>
            </w:r>
            <w:r w:rsidR="00C82008">
              <w:rPr>
                <w:rFonts w:ascii="Times New Roman" w:hAnsi="Times New Roman"/>
                <w:sz w:val="24"/>
                <w:szCs w:val="24"/>
              </w:rPr>
              <w:t>.05</w:t>
            </w:r>
          </w:p>
          <w:p w:rsidR="00C82008" w:rsidRDefault="00C82008" w:rsidP="00C82008">
            <w:pPr>
              <w:spacing w:after="0" w:line="240" w:lineRule="auto"/>
              <w:ind w:right="33"/>
              <w:jc w:val="center"/>
              <w:rPr>
                <w:rFonts w:ascii="Times New Roman" w:hAnsi="Times New Roman"/>
                <w:color w:val="000000"/>
                <w:sz w:val="24"/>
                <w:szCs w:val="24"/>
              </w:rPr>
            </w:pPr>
          </w:p>
          <w:p w:rsidR="00C82008" w:rsidRDefault="00CE0609" w:rsidP="00C82008">
            <w:pPr>
              <w:spacing w:after="0" w:line="240" w:lineRule="auto"/>
              <w:ind w:right="33"/>
              <w:jc w:val="center"/>
              <w:rPr>
                <w:rFonts w:ascii="Times New Roman" w:hAnsi="Times New Roman"/>
                <w:color w:val="000000"/>
                <w:sz w:val="24"/>
                <w:szCs w:val="24"/>
              </w:rPr>
            </w:pPr>
            <w:r>
              <w:rPr>
                <w:rFonts w:ascii="Times New Roman" w:hAnsi="Times New Roman"/>
                <w:color w:val="000000"/>
                <w:sz w:val="24"/>
                <w:szCs w:val="24"/>
              </w:rPr>
              <w:t>11</w:t>
            </w:r>
            <w:r w:rsidR="00C82008">
              <w:rPr>
                <w:rFonts w:ascii="Times New Roman" w:hAnsi="Times New Roman"/>
                <w:color w:val="000000"/>
                <w:sz w:val="24"/>
                <w:szCs w:val="24"/>
              </w:rPr>
              <w:t>.05</w:t>
            </w:r>
          </w:p>
          <w:p w:rsidR="00C82008" w:rsidRPr="00333733" w:rsidRDefault="00C82008"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82008">
        <w:trPr>
          <w:trHeight w:val="465"/>
        </w:trPr>
        <w:tc>
          <w:tcPr>
            <w:tcW w:w="1560" w:type="dxa"/>
            <w:vMerge/>
            <w:shd w:val="clear" w:color="000000" w:fill="FFFFFF"/>
          </w:tcPr>
          <w:p w:rsidR="00503CC3" w:rsidRPr="00333733" w:rsidRDefault="00503CC3" w:rsidP="00C82008">
            <w:pPr>
              <w:spacing w:after="0" w:line="240" w:lineRule="auto"/>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Итоговая контрольная работа</w:t>
            </w:r>
          </w:p>
        </w:tc>
        <w:tc>
          <w:tcPr>
            <w:tcW w:w="850" w:type="dxa"/>
            <w:shd w:val="clear" w:color="000000" w:fill="FFFFFF"/>
            <w:vAlign w:val="bottom"/>
          </w:tcPr>
          <w:p w:rsidR="00503CC3" w:rsidRPr="00333733" w:rsidRDefault="00C82008" w:rsidP="00C82008">
            <w:pPr>
              <w:spacing w:after="0" w:line="240" w:lineRule="auto"/>
              <w:jc w:val="center"/>
              <w:rPr>
                <w:rFonts w:ascii="Times New Roman" w:hAnsi="Times New Roman"/>
                <w:sz w:val="24"/>
                <w:szCs w:val="24"/>
              </w:rPr>
            </w:pPr>
            <w:r>
              <w:rPr>
                <w:rFonts w:ascii="Times New Roman" w:hAnsi="Times New Roman"/>
                <w:sz w:val="24"/>
                <w:szCs w:val="24"/>
              </w:rPr>
              <w:t>66</w:t>
            </w:r>
          </w:p>
        </w:tc>
        <w:tc>
          <w:tcPr>
            <w:tcW w:w="3969"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r w:rsidRPr="00333733">
              <w:rPr>
                <w:rFonts w:ascii="Times New Roman" w:hAnsi="Times New Roman"/>
                <w:sz w:val="24"/>
                <w:szCs w:val="24"/>
              </w:rPr>
              <w:t>-</w:t>
            </w:r>
          </w:p>
        </w:tc>
        <w:tc>
          <w:tcPr>
            <w:tcW w:w="1276" w:type="dxa"/>
            <w:vMerge/>
            <w:shd w:val="clear" w:color="000000" w:fill="FFFFFF"/>
          </w:tcPr>
          <w:p w:rsidR="00503CC3" w:rsidRPr="00333733" w:rsidRDefault="00503CC3" w:rsidP="00C82008">
            <w:pPr>
              <w:spacing w:after="0" w:line="240" w:lineRule="auto"/>
              <w:ind w:right="33" w:firstLineChars="100" w:firstLine="240"/>
              <w:jc w:val="center"/>
              <w:rPr>
                <w:rFonts w:ascii="Times New Roman" w:hAnsi="Times New Roman"/>
                <w:sz w:val="24"/>
                <w:szCs w:val="24"/>
              </w:rPr>
            </w:pPr>
          </w:p>
        </w:tc>
        <w:tc>
          <w:tcPr>
            <w:tcW w:w="1134" w:type="dxa"/>
            <w:shd w:val="clear" w:color="000000" w:fill="FFFFFF"/>
          </w:tcPr>
          <w:p w:rsidR="00503CC3" w:rsidRPr="00333733" w:rsidRDefault="00503CC3" w:rsidP="00C82008">
            <w:pPr>
              <w:spacing w:after="0" w:line="240" w:lineRule="auto"/>
              <w:ind w:firstLineChars="100" w:firstLine="240"/>
              <w:jc w:val="center"/>
              <w:rPr>
                <w:rFonts w:ascii="Times New Roman" w:hAnsi="Times New Roman"/>
                <w:sz w:val="24"/>
                <w:szCs w:val="24"/>
              </w:rPr>
            </w:pPr>
          </w:p>
        </w:tc>
      </w:tr>
      <w:tr w:rsidR="00503CC3" w:rsidRPr="00333733" w:rsidTr="00C303A6">
        <w:trPr>
          <w:trHeight w:val="3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Работа над ошибками итоговой работы</w:t>
            </w:r>
          </w:p>
        </w:tc>
        <w:tc>
          <w:tcPr>
            <w:tcW w:w="850" w:type="dxa"/>
            <w:shd w:val="clear" w:color="000000" w:fill="FFFFFF"/>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67</w:t>
            </w:r>
          </w:p>
        </w:tc>
        <w:tc>
          <w:tcPr>
            <w:tcW w:w="3969" w:type="dxa"/>
            <w:shd w:val="clear" w:color="000000" w:fill="FFFFFF"/>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Повторить определения в тетради</w:t>
            </w:r>
          </w:p>
        </w:tc>
        <w:tc>
          <w:tcPr>
            <w:tcW w:w="1276" w:type="dxa"/>
            <w:vMerge w:val="restart"/>
            <w:shd w:val="clear" w:color="000000" w:fill="FFFFFF"/>
          </w:tcPr>
          <w:p w:rsidR="00C82008" w:rsidRDefault="00CE0609" w:rsidP="00C82008">
            <w:pPr>
              <w:spacing w:after="0" w:line="240" w:lineRule="auto"/>
              <w:ind w:right="33"/>
              <w:jc w:val="center"/>
              <w:rPr>
                <w:rFonts w:ascii="Times New Roman" w:hAnsi="Times New Roman"/>
                <w:color w:val="000000"/>
                <w:sz w:val="24"/>
                <w:szCs w:val="24"/>
              </w:rPr>
            </w:pPr>
            <w:r>
              <w:rPr>
                <w:rFonts w:ascii="Times New Roman" w:hAnsi="Times New Roman"/>
                <w:color w:val="000000"/>
                <w:sz w:val="24"/>
                <w:szCs w:val="24"/>
              </w:rPr>
              <w:t>16</w:t>
            </w:r>
            <w:r w:rsidR="00C82008">
              <w:rPr>
                <w:rFonts w:ascii="Times New Roman" w:hAnsi="Times New Roman"/>
                <w:color w:val="000000"/>
                <w:sz w:val="24"/>
                <w:szCs w:val="24"/>
              </w:rPr>
              <w:t>.05</w:t>
            </w:r>
          </w:p>
          <w:p w:rsidR="00C82008" w:rsidRPr="00333733" w:rsidRDefault="00CE0609" w:rsidP="00C82008">
            <w:pPr>
              <w:spacing w:after="0" w:line="240" w:lineRule="auto"/>
              <w:ind w:right="33"/>
              <w:jc w:val="center"/>
              <w:rPr>
                <w:rFonts w:ascii="Times New Roman" w:hAnsi="Times New Roman"/>
                <w:color w:val="000000"/>
                <w:sz w:val="24"/>
                <w:szCs w:val="24"/>
              </w:rPr>
            </w:pPr>
            <w:r>
              <w:rPr>
                <w:rFonts w:ascii="Times New Roman" w:hAnsi="Times New Roman"/>
                <w:color w:val="000000"/>
                <w:sz w:val="24"/>
                <w:szCs w:val="24"/>
              </w:rPr>
              <w:t>18</w:t>
            </w:r>
            <w:r w:rsidR="00C82008">
              <w:rPr>
                <w:rFonts w:ascii="Times New Roman" w:hAnsi="Times New Roman"/>
                <w:color w:val="000000"/>
                <w:sz w:val="24"/>
                <w:szCs w:val="24"/>
              </w:rPr>
              <w:t>.05</w:t>
            </w:r>
          </w:p>
        </w:tc>
        <w:tc>
          <w:tcPr>
            <w:tcW w:w="1134" w:type="dxa"/>
            <w:shd w:val="clear" w:color="000000" w:fill="FFFFFF"/>
          </w:tcPr>
          <w:p w:rsidR="00503CC3" w:rsidRPr="00333733" w:rsidRDefault="00503CC3" w:rsidP="00C82008">
            <w:pPr>
              <w:spacing w:after="0" w:line="240" w:lineRule="auto"/>
              <w:jc w:val="center"/>
              <w:rPr>
                <w:rFonts w:ascii="Times New Roman" w:hAnsi="Times New Roman"/>
                <w:color w:val="000000"/>
                <w:sz w:val="24"/>
                <w:szCs w:val="24"/>
              </w:rPr>
            </w:pPr>
          </w:p>
        </w:tc>
      </w:tr>
      <w:tr w:rsidR="00503CC3" w:rsidRPr="00333733" w:rsidTr="00C303A6">
        <w:trPr>
          <w:trHeight w:val="300"/>
        </w:trPr>
        <w:tc>
          <w:tcPr>
            <w:tcW w:w="1560" w:type="dxa"/>
            <w:vMerge/>
            <w:shd w:val="clear" w:color="000000" w:fill="FFFFFF"/>
          </w:tcPr>
          <w:p w:rsidR="00503CC3" w:rsidRPr="00333733" w:rsidRDefault="00503CC3" w:rsidP="00C82008">
            <w:pPr>
              <w:pStyle w:val="a3"/>
              <w:numPr>
                <w:ilvl w:val="0"/>
                <w:numId w:val="37"/>
              </w:numPr>
              <w:spacing w:after="0" w:line="240" w:lineRule="auto"/>
              <w:ind w:left="0"/>
              <w:jc w:val="center"/>
              <w:rPr>
                <w:rFonts w:ascii="Times New Roman" w:hAnsi="Times New Roman"/>
                <w:color w:val="000000"/>
                <w:sz w:val="24"/>
                <w:szCs w:val="24"/>
              </w:rPr>
            </w:pPr>
          </w:p>
        </w:tc>
        <w:tc>
          <w:tcPr>
            <w:tcW w:w="6378" w:type="dxa"/>
            <w:shd w:val="clear" w:color="000000" w:fill="FFFFFF"/>
            <w:hideMark/>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Урок-игра «Физика вокруг нас»</w:t>
            </w:r>
          </w:p>
        </w:tc>
        <w:tc>
          <w:tcPr>
            <w:tcW w:w="850" w:type="dxa"/>
            <w:shd w:val="clear" w:color="000000" w:fill="FFFFFF"/>
          </w:tcPr>
          <w:p w:rsidR="00503CC3" w:rsidRPr="00333733" w:rsidRDefault="00503CC3" w:rsidP="00C82008">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68</w:t>
            </w:r>
          </w:p>
        </w:tc>
        <w:tc>
          <w:tcPr>
            <w:tcW w:w="3969" w:type="dxa"/>
            <w:shd w:val="clear" w:color="000000" w:fill="FFFFFF"/>
          </w:tcPr>
          <w:p w:rsidR="00503CC3" w:rsidRPr="00333733" w:rsidRDefault="00503CC3" w:rsidP="00C82008">
            <w:pPr>
              <w:spacing w:after="0" w:line="240" w:lineRule="auto"/>
              <w:jc w:val="center"/>
              <w:rPr>
                <w:rFonts w:ascii="Times New Roman" w:hAnsi="Times New Roman"/>
                <w:color w:val="000000"/>
                <w:sz w:val="24"/>
                <w:szCs w:val="24"/>
                <w:lang w:val="en-US"/>
              </w:rPr>
            </w:pPr>
            <w:r w:rsidRPr="00333733">
              <w:rPr>
                <w:rFonts w:ascii="Times New Roman" w:hAnsi="Times New Roman"/>
                <w:color w:val="000000"/>
                <w:sz w:val="24"/>
                <w:szCs w:val="24"/>
              </w:rPr>
              <w:t>-</w:t>
            </w:r>
          </w:p>
        </w:tc>
        <w:tc>
          <w:tcPr>
            <w:tcW w:w="1276" w:type="dxa"/>
            <w:vMerge/>
            <w:shd w:val="clear" w:color="000000" w:fill="FFFFFF"/>
          </w:tcPr>
          <w:p w:rsidR="00503CC3" w:rsidRPr="00333733" w:rsidRDefault="00503CC3" w:rsidP="00C82008">
            <w:pPr>
              <w:spacing w:after="0" w:line="240" w:lineRule="auto"/>
              <w:jc w:val="center"/>
              <w:rPr>
                <w:rFonts w:ascii="Times New Roman" w:hAnsi="Times New Roman"/>
                <w:color w:val="000000"/>
                <w:sz w:val="24"/>
                <w:szCs w:val="24"/>
              </w:rPr>
            </w:pPr>
          </w:p>
        </w:tc>
        <w:tc>
          <w:tcPr>
            <w:tcW w:w="1134" w:type="dxa"/>
            <w:shd w:val="clear" w:color="000000" w:fill="FFFFFF"/>
          </w:tcPr>
          <w:p w:rsidR="00503CC3" w:rsidRPr="00333733" w:rsidRDefault="00503CC3" w:rsidP="00C82008">
            <w:pPr>
              <w:spacing w:after="0" w:line="240" w:lineRule="auto"/>
              <w:jc w:val="center"/>
              <w:rPr>
                <w:rFonts w:ascii="Times New Roman" w:hAnsi="Times New Roman"/>
                <w:color w:val="000000"/>
                <w:sz w:val="24"/>
                <w:szCs w:val="24"/>
              </w:rPr>
            </w:pPr>
          </w:p>
        </w:tc>
      </w:tr>
    </w:tbl>
    <w:p w:rsidR="00CA7540" w:rsidRPr="00333733" w:rsidRDefault="00CA7540" w:rsidP="00C82008">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C82008">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C82008">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C82008">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333733">
      <w:pPr>
        <w:shd w:val="clear" w:color="auto" w:fill="FFFFFF"/>
        <w:tabs>
          <w:tab w:val="left" w:pos="284"/>
        </w:tabs>
        <w:spacing w:after="0" w:line="240" w:lineRule="auto"/>
        <w:contextualSpacing/>
        <w:jc w:val="center"/>
        <w:rPr>
          <w:rFonts w:ascii="Times New Roman" w:hAnsi="Times New Roman"/>
          <w:sz w:val="24"/>
          <w:szCs w:val="24"/>
        </w:rPr>
      </w:pPr>
    </w:p>
    <w:p w:rsidR="00C303A6" w:rsidRDefault="00C303A6" w:rsidP="00126DAD">
      <w:pPr>
        <w:shd w:val="clear" w:color="auto" w:fill="FFFFFF"/>
        <w:tabs>
          <w:tab w:val="left" w:pos="284"/>
        </w:tabs>
        <w:spacing w:after="0" w:line="240" w:lineRule="auto"/>
        <w:contextualSpacing/>
        <w:rPr>
          <w:rFonts w:ascii="Times New Roman" w:hAnsi="Times New Roman"/>
          <w:sz w:val="24"/>
          <w:szCs w:val="24"/>
        </w:rPr>
      </w:pPr>
    </w:p>
    <w:p w:rsidR="00C412FC" w:rsidRPr="00333733" w:rsidRDefault="00C412FC" w:rsidP="00C303A6">
      <w:pPr>
        <w:shd w:val="clear" w:color="auto" w:fill="FFFFFF"/>
        <w:tabs>
          <w:tab w:val="left" w:pos="284"/>
        </w:tabs>
        <w:spacing w:after="0" w:line="240" w:lineRule="auto"/>
        <w:contextualSpacing/>
        <w:jc w:val="center"/>
        <w:rPr>
          <w:rFonts w:ascii="Times New Roman" w:hAnsi="Times New Roman"/>
          <w:sz w:val="24"/>
          <w:szCs w:val="24"/>
        </w:rPr>
      </w:pPr>
      <w:r w:rsidRPr="00333733">
        <w:rPr>
          <w:rFonts w:ascii="Times New Roman" w:hAnsi="Times New Roman"/>
          <w:sz w:val="24"/>
          <w:szCs w:val="24"/>
        </w:rPr>
        <w:t>8 класс</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378"/>
        <w:gridCol w:w="851"/>
        <w:gridCol w:w="3968"/>
        <w:gridCol w:w="1276"/>
        <w:gridCol w:w="1134"/>
      </w:tblGrid>
      <w:tr w:rsidR="00B62DD1" w:rsidRPr="00333733" w:rsidTr="00273676">
        <w:trPr>
          <w:trHeight w:val="360"/>
        </w:trPr>
        <w:tc>
          <w:tcPr>
            <w:tcW w:w="1277" w:type="dxa"/>
            <w:shd w:val="clear" w:color="000000" w:fill="FFFFFF"/>
          </w:tcPr>
          <w:p w:rsidR="00B62DD1" w:rsidRPr="00333733" w:rsidRDefault="00B62DD1"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Раздел (кол-во часов)</w:t>
            </w:r>
          </w:p>
        </w:tc>
        <w:tc>
          <w:tcPr>
            <w:tcW w:w="6378" w:type="dxa"/>
            <w:shd w:val="clear" w:color="000000" w:fill="FFFFFF"/>
            <w:hideMark/>
          </w:tcPr>
          <w:p w:rsidR="00B62DD1" w:rsidRPr="00333733" w:rsidRDefault="00B62DD1"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Тема урока</w:t>
            </w:r>
          </w:p>
        </w:tc>
        <w:tc>
          <w:tcPr>
            <w:tcW w:w="851" w:type="dxa"/>
            <w:shd w:val="clear" w:color="000000" w:fill="FFFFFF"/>
            <w:vAlign w:val="bottom"/>
          </w:tcPr>
          <w:p w:rsidR="00B62DD1" w:rsidRPr="00333733" w:rsidRDefault="00B62DD1" w:rsidP="003344A9">
            <w:pPr>
              <w:spacing w:after="0" w:line="240" w:lineRule="auto"/>
              <w:ind w:left="34"/>
              <w:jc w:val="center"/>
              <w:rPr>
                <w:rFonts w:ascii="Times New Roman" w:hAnsi="Times New Roman"/>
                <w:sz w:val="24"/>
                <w:szCs w:val="24"/>
              </w:rPr>
            </w:pPr>
            <w:r w:rsidRPr="00333733">
              <w:rPr>
                <w:rFonts w:ascii="Times New Roman" w:hAnsi="Times New Roman"/>
                <w:sz w:val="24"/>
                <w:szCs w:val="24"/>
              </w:rPr>
              <w:t>№ урка в году</w:t>
            </w:r>
          </w:p>
        </w:tc>
        <w:tc>
          <w:tcPr>
            <w:tcW w:w="3968" w:type="dxa"/>
            <w:shd w:val="clear" w:color="000000" w:fill="FFFFFF"/>
          </w:tcPr>
          <w:p w:rsidR="00B62DD1" w:rsidRPr="00333733" w:rsidRDefault="00B62DD1" w:rsidP="003344A9">
            <w:pPr>
              <w:spacing w:after="0" w:line="240" w:lineRule="auto"/>
              <w:ind w:left="34" w:right="-108"/>
              <w:jc w:val="center"/>
              <w:rPr>
                <w:rFonts w:ascii="Times New Roman" w:hAnsi="Times New Roman"/>
                <w:sz w:val="24"/>
                <w:szCs w:val="24"/>
              </w:rPr>
            </w:pPr>
            <w:r w:rsidRPr="00333733">
              <w:rPr>
                <w:rFonts w:ascii="Times New Roman" w:hAnsi="Times New Roman"/>
                <w:sz w:val="24"/>
                <w:szCs w:val="24"/>
              </w:rPr>
              <w:t>Домашнее задание</w:t>
            </w:r>
          </w:p>
        </w:tc>
        <w:tc>
          <w:tcPr>
            <w:tcW w:w="1276" w:type="dxa"/>
            <w:shd w:val="clear" w:color="000000" w:fill="FFFFFF"/>
          </w:tcPr>
          <w:p w:rsidR="00B62DD1" w:rsidRPr="00333733" w:rsidRDefault="00273676" w:rsidP="003344A9">
            <w:pPr>
              <w:spacing w:after="0" w:line="240" w:lineRule="auto"/>
              <w:jc w:val="center"/>
              <w:rPr>
                <w:rFonts w:ascii="Times New Roman" w:hAnsi="Times New Roman"/>
                <w:sz w:val="24"/>
                <w:szCs w:val="24"/>
              </w:rPr>
            </w:pPr>
            <w:r>
              <w:rPr>
                <w:rFonts w:ascii="Times New Roman" w:hAnsi="Times New Roman"/>
                <w:sz w:val="24"/>
                <w:szCs w:val="24"/>
              </w:rPr>
              <w:t>дата по плану</w:t>
            </w:r>
          </w:p>
        </w:tc>
        <w:tc>
          <w:tcPr>
            <w:tcW w:w="1134" w:type="dxa"/>
            <w:shd w:val="clear" w:color="000000" w:fill="FFFFFF"/>
          </w:tcPr>
          <w:p w:rsidR="00B62DD1" w:rsidRPr="00333733" w:rsidRDefault="00273676" w:rsidP="003344A9">
            <w:pPr>
              <w:spacing w:after="0" w:line="240" w:lineRule="auto"/>
              <w:jc w:val="center"/>
              <w:rPr>
                <w:rFonts w:ascii="Times New Roman" w:hAnsi="Times New Roman"/>
                <w:sz w:val="24"/>
                <w:szCs w:val="24"/>
              </w:rPr>
            </w:pPr>
            <w:r>
              <w:rPr>
                <w:rFonts w:ascii="Times New Roman" w:hAnsi="Times New Roman"/>
                <w:sz w:val="24"/>
                <w:szCs w:val="24"/>
              </w:rPr>
              <w:t>дата по факту</w:t>
            </w:r>
          </w:p>
        </w:tc>
      </w:tr>
      <w:tr w:rsidR="005F01F0" w:rsidRPr="00333733" w:rsidTr="00273676">
        <w:trPr>
          <w:trHeight w:val="360"/>
        </w:trPr>
        <w:tc>
          <w:tcPr>
            <w:tcW w:w="1277" w:type="dxa"/>
            <w:vMerge w:val="restart"/>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Тепловые явления (27 часов)</w:t>
            </w: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Техника безопасности в кабинете физики. Повторение курса 7-го класса.</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w:t>
            </w:r>
          </w:p>
        </w:tc>
        <w:tc>
          <w:tcPr>
            <w:tcW w:w="3968" w:type="dxa"/>
            <w:shd w:val="clear" w:color="000000" w:fill="FFFFFF"/>
          </w:tcPr>
          <w:p w:rsidR="005F01F0" w:rsidRPr="00333733" w:rsidRDefault="00C057B8"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5</w:t>
            </w:r>
            <w:r w:rsidR="003344A9">
              <w:rPr>
                <w:rFonts w:ascii="Times New Roman" w:hAnsi="Times New Roman"/>
                <w:sz w:val="24"/>
                <w:szCs w:val="24"/>
              </w:rPr>
              <w:t>.09</w:t>
            </w:r>
          </w:p>
          <w:p w:rsidR="003344A9" w:rsidRDefault="003344A9" w:rsidP="003344A9">
            <w:pPr>
              <w:spacing w:after="0" w:line="240" w:lineRule="auto"/>
              <w:jc w:val="center"/>
              <w:rPr>
                <w:rFonts w:ascii="Times New Roman" w:hAnsi="Times New Roman"/>
                <w:sz w:val="24"/>
                <w:szCs w:val="24"/>
              </w:rPr>
            </w:pP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7.09</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9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Тепловое движение. Внутренняя энергия.</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w:t>
            </w:r>
          </w:p>
        </w:tc>
        <w:tc>
          <w:tcPr>
            <w:tcW w:w="3968" w:type="dxa"/>
            <w:shd w:val="clear" w:color="000000" w:fill="FFFFFF"/>
          </w:tcPr>
          <w:p w:rsidR="005F01F0" w:rsidRPr="00333733" w:rsidRDefault="00C057B8"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§1-2. Отв. на вопросы. Упр. 1</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9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Способы изменения внутренней энергии.</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3</w:t>
            </w:r>
          </w:p>
        </w:tc>
        <w:tc>
          <w:tcPr>
            <w:tcW w:w="3968" w:type="dxa"/>
            <w:shd w:val="clear" w:color="000000" w:fill="FFFFFF"/>
          </w:tcPr>
          <w:p w:rsidR="005F01F0" w:rsidRPr="00333733" w:rsidRDefault="00C057B8"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 Отв. на вопросы. Упр. 2</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12</w:t>
            </w:r>
            <w:r w:rsidR="003344A9">
              <w:rPr>
                <w:rFonts w:ascii="Times New Roman" w:hAnsi="Times New Roman"/>
                <w:sz w:val="24"/>
                <w:szCs w:val="24"/>
              </w:rPr>
              <w:t>.09</w:t>
            </w:r>
          </w:p>
          <w:p w:rsidR="003344A9" w:rsidRDefault="003344A9" w:rsidP="003344A9">
            <w:pPr>
              <w:spacing w:after="0" w:line="240" w:lineRule="auto"/>
              <w:jc w:val="center"/>
              <w:rPr>
                <w:rFonts w:ascii="Times New Roman" w:hAnsi="Times New Roman"/>
                <w:sz w:val="24"/>
                <w:szCs w:val="24"/>
              </w:rPr>
            </w:pP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14.09</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Виды теплопередачи. Теплопроводность.</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w:t>
            </w:r>
          </w:p>
        </w:tc>
        <w:tc>
          <w:tcPr>
            <w:tcW w:w="3968" w:type="dxa"/>
            <w:shd w:val="clear" w:color="000000" w:fill="FFFFFF"/>
          </w:tcPr>
          <w:p w:rsidR="005F01F0" w:rsidRPr="00333733" w:rsidRDefault="00C057B8"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§4. Отв. на вопросы. Упр. 3</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Конвекция. Излучение.</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w:t>
            </w:r>
          </w:p>
        </w:tc>
        <w:tc>
          <w:tcPr>
            <w:tcW w:w="3968" w:type="dxa"/>
            <w:shd w:val="clear" w:color="000000" w:fill="FFFFFF"/>
          </w:tcPr>
          <w:p w:rsidR="005F01F0" w:rsidRPr="00333733" w:rsidRDefault="00C057B8"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§5. Отв. на вопросы. Упр. 4</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19</w:t>
            </w:r>
            <w:r w:rsidR="003344A9">
              <w:rPr>
                <w:rFonts w:ascii="Times New Roman" w:hAnsi="Times New Roman"/>
                <w:sz w:val="24"/>
                <w:szCs w:val="24"/>
              </w:rPr>
              <w:t>.09</w:t>
            </w: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21.09</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Сравнение различных видов теплопередачи</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6</w:t>
            </w:r>
          </w:p>
        </w:tc>
        <w:tc>
          <w:tcPr>
            <w:tcW w:w="3968" w:type="dxa"/>
            <w:shd w:val="clear" w:color="000000" w:fill="FFFFFF"/>
          </w:tcPr>
          <w:p w:rsidR="005F01F0" w:rsidRPr="00333733" w:rsidRDefault="00C057B8"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§6. Отв. на вопросы. Упр. 5</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28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Количество теплоты.  Удельная теплоемкость вещества.</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7</w:t>
            </w:r>
          </w:p>
        </w:tc>
        <w:tc>
          <w:tcPr>
            <w:tcW w:w="3968" w:type="dxa"/>
            <w:shd w:val="clear" w:color="000000" w:fill="FFFFFF"/>
          </w:tcPr>
          <w:p w:rsidR="005F01F0" w:rsidRPr="00333733" w:rsidRDefault="00C057B8"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§7-8. Отв. на вопросы. Упр. 6</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26</w:t>
            </w:r>
            <w:r w:rsidR="003344A9">
              <w:rPr>
                <w:rFonts w:ascii="Times New Roman" w:hAnsi="Times New Roman"/>
                <w:sz w:val="24"/>
                <w:szCs w:val="24"/>
              </w:rPr>
              <w:t>.09</w:t>
            </w: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28.09</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Расчет количества теплоты, необходимого для нагревания тела или выделяемого телом при охлаждении.</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8</w:t>
            </w:r>
          </w:p>
        </w:tc>
        <w:tc>
          <w:tcPr>
            <w:tcW w:w="3968" w:type="dxa"/>
            <w:shd w:val="clear" w:color="000000" w:fill="FFFFFF"/>
          </w:tcPr>
          <w:p w:rsidR="005F01F0" w:rsidRPr="00333733" w:rsidRDefault="00C057B8"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§9. Отв. на вопросы. Упр. 8</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на расчет количества теплоты, нахождение удельной теплоемкости вещества. Срез «Расчет количества теплоты»</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9</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Подготовится к лаб.раб.</w:t>
            </w:r>
            <w:r w:rsidR="00F21FD6" w:rsidRPr="00333733">
              <w:rPr>
                <w:rFonts w:ascii="Times New Roman" w:hAnsi="Times New Roman"/>
                <w:sz w:val="24"/>
                <w:szCs w:val="24"/>
              </w:rPr>
              <w:t xml:space="preserve"> №1</w:t>
            </w:r>
            <w:r w:rsidRPr="00333733">
              <w:rPr>
                <w:rFonts w:ascii="Times New Roman" w:hAnsi="Times New Roman"/>
                <w:sz w:val="24"/>
                <w:szCs w:val="24"/>
              </w:rPr>
              <w:t>стр 220-221</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3.10</w:t>
            </w:r>
          </w:p>
          <w:p w:rsidR="003344A9" w:rsidRDefault="003344A9" w:rsidP="003344A9">
            <w:pPr>
              <w:spacing w:after="0" w:line="240" w:lineRule="auto"/>
              <w:jc w:val="center"/>
              <w:rPr>
                <w:rFonts w:ascii="Times New Roman" w:hAnsi="Times New Roman"/>
                <w:sz w:val="24"/>
                <w:szCs w:val="24"/>
              </w:rPr>
            </w:pPr>
          </w:p>
          <w:p w:rsidR="003344A9" w:rsidRDefault="003344A9" w:rsidP="003344A9">
            <w:pPr>
              <w:spacing w:after="0" w:line="240" w:lineRule="auto"/>
              <w:jc w:val="center"/>
              <w:rPr>
                <w:rFonts w:ascii="Times New Roman" w:hAnsi="Times New Roman"/>
                <w:sz w:val="24"/>
                <w:szCs w:val="24"/>
              </w:rPr>
            </w:pP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5.10</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F01F0" w:rsidRPr="00333733">
              <w:rPr>
                <w:rFonts w:ascii="Times New Roman" w:hAnsi="Times New Roman"/>
                <w:color w:val="000000"/>
                <w:sz w:val="24"/>
                <w:szCs w:val="24"/>
              </w:rPr>
              <w:t>Лабораторная работа № 1"Сравнение количеств теплоты при смешении воды разной температуры"</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10</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Подготовится к лаб.раб.</w:t>
            </w:r>
            <w:r w:rsidR="00F21FD6" w:rsidRPr="00333733">
              <w:rPr>
                <w:rFonts w:ascii="Times New Roman" w:hAnsi="Times New Roman"/>
                <w:sz w:val="24"/>
                <w:szCs w:val="24"/>
              </w:rPr>
              <w:t xml:space="preserve"> №2</w:t>
            </w:r>
            <w:r w:rsidRPr="00333733">
              <w:rPr>
                <w:rFonts w:ascii="Times New Roman" w:hAnsi="Times New Roman"/>
                <w:sz w:val="24"/>
                <w:szCs w:val="24"/>
              </w:rPr>
              <w:t>стр 221-222</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F01F0" w:rsidRPr="00333733">
              <w:rPr>
                <w:rFonts w:ascii="Times New Roman" w:hAnsi="Times New Roman"/>
                <w:color w:val="000000"/>
                <w:sz w:val="24"/>
                <w:szCs w:val="24"/>
              </w:rPr>
              <w:t>Лабораторная работа №2 «Измерение удельной теплоемкости твердого тела</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11</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Задание в тетради.</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10</w:t>
            </w:r>
            <w:r w:rsidR="003344A9">
              <w:rPr>
                <w:rFonts w:ascii="Times New Roman" w:hAnsi="Times New Roman"/>
                <w:sz w:val="24"/>
                <w:szCs w:val="24"/>
              </w:rPr>
              <w:t>.10</w:t>
            </w:r>
          </w:p>
          <w:p w:rsidR="003344A9" w:rsidRDefault="003344A9" w:rsidP="003344A9">
            <w:pPr>
              <w:spacing w:after="0" w:line="240" w:lineRule="auto"/>
              <w:jc w:val="center"/>
              <w:rPr>
                <w:rFonts w:ascii="Times New Roman" w:hAnsi="Times New Roman"/>
                <w:sz w:val="24"/>
                <w:szCs w:val="24"/>
              </w:rPr>
            </w:pP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12.10</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Энергия топлива.</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sz w:val="24"/>
                <w:szCs w:val="24"/>
              </w:rPr>
            </w:pPr>
            <w:r w:rsidRPr="00333733">
              <w:rPr>
                <w:rFonts w:ascii="Times New Roman" w:hAnsi="Times New Roman"/>
                <w:sz w:val="24"/>
                <w:szCs w:val="24"/>
              </w:rPr>
              <w:t>12</w:t>
            </w:r>
          </w:p>
        </w:tc>
        <w:tc>
          <w:tcPr>
            <w:tcW w:w="3968" w:type="dxa"/>
            <w:shd w:val="clear" w:color="000000" w:fill="FFFFFF"/>
          </w:tcPr>
          <w:p w:rsidR="005F01F0" w:rsidRPr="00333733" w:rsidRDefault="001B2AA7" w:rsidP="003344A9">
            <w:pPr>
              <w:spacing w:after="0" w:line="240" w:lineRule="auto"/>
              <w:ind w:left="34" w:right="-108" w:firstLineChars="200" w:firstLine="480"/>
              <w:jc w:val="center"/>
              <w:rPr>
                <w:rFonts w:ascii="Times New Roman" w:hAnsi="Times New Roman"/>
                <w:sz w:val="24"/>
                <w:szCs w:val="24"/>
              </w:rPr>
            </w:pPr>
            <w:r w:rsidRPr="00333733">
              <w:rPr>
                <w:rFonts w:ascii="Times New Roman" w:hAnsi="Times New Roman"/>
                <w:sz w:val="24"/>
                <w:szCs w:val="24"/>
              </w:rPr>
              <w:t>§10. Отв. на вопросы. Упр. 9</w:t>
            </w:r>
          </w:p>
        </w:tc>
        <w:tc>
          <w:tcPr>
            <w:tcW w:w="1276" w:type="dxa"/>
            <w:vMerge/>
            <w:shd w:val="clear" w:color="000000" w:fill="FFFFFF"/>
          </w:tcPr>
          <w:p w:rsidR="005F01F0" w:rsidRPr="00333733" w:rsidRDefault="005F01F0" w:rsidP="003344A9">
            <w:pPr>
              <w:spacing w:after="0" w:line="240" w:lineRule="auto"/>
              <w:ind w:firstLineChars="200" w:firstLine="48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200" w:firstLine="480"/>
              <w:jc w:val="center"/>
              <w:rPr>
                <w:rFonts w:ascii="Times New Roman" w:hAnsi="Times New Roman"/>
                <w:sz w:val="24"/>
                <w:szCs w:val="24"/>
              </w:rPr>
            </w:pPr>
          </w:p>
        </w:tc>
      </w:tr>
      <w:tr w:rsidR="005F01F0" w:rsidRPr="00333733" w:rsidTr="00273676">
        <w:trPr>
          <w:trHeight w:val="6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Закон сохранения и превращения энергии в механических и тепловых процессах.</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13</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§11. Отв. на вопросы. Упр. 10</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17</w:t>
            </w:r>
            <w:r w:rsidR="003344A9">
              <w:rPr>
                <w:rFonts w:ascii="Times New Roman" w:hAnsi="Times New Roman"/>
                <w:sz w:val="24"/>
                <w:szCs w:val="24"/>
              </w:rPr>
              <w:t>.10</w:t>
            </w:r>
          </w:p>
          <w:p w:rsidR="003344A9" w:rsidRDefault="003344A9" w:rsidP="003344A9">
            <w:pPr>
              <w:spacing w:after="0" w:line="240" w:lineRule="auto"/>
              <w:jc w:val="center"/>
              <w:rPr>
                <w:rFonts w:ascii="Times New Roman" w:hAnsi="Times New Roman"/>
                <w:sz w:val="24"/>
                <w:szCs w:val="24"/>
              </w:rPr>
            </w:pP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19.10</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Обобщающее повторение «Тепловые явления»</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14</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Задание в тетради</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28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 1"Тепловые явления"</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15</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24</w:t>
            </w:r>
            <w:r w:rsidR="003344A9">
              <w:rPr>
                <w:rFonts w:ascii="Times New Roman" w:hAnsi="Times New Roman"/>
                <w:sz w:val="24"/>
                <w:szCs w:val="24"/>
              </w:rPr>
              <w:t>.10</w:t>
            </w: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26.10</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контрольной работы. Различные агрегатные состояния вещества.</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16</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§12. Отв. на вопросы.</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Плавление и отвердевание кристаллических тел.</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17</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xml:space="preserve">§13-14. Отв. на вопросы. Упр. 11. </w:t>
            </w:r>
            <w:r w:rsidRPr="00333733">
              <w:rPr>
                <w:rFonts w:ascii="Times New Roman" w:hAnsi="Times New Roman"/>
                <w:sz w:val="24"/>
                <w:szCs w:val="24"/>
              </w:rPr>
              <w:lastRenderedPageBreak/>
              <w:t>Задание на стр. 41</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lastRenderedPageBreak/>
              <w:t>7.</w:t>
            </w:r>
            <w:r w:rsidR="003344A9">
              <w:rPr>
                <w:rFonts w:ascii="Times New Roman" w:hAnsi="Times New Roman"/>
                <w:sz w:val="24"/>
                <w:szCs w:val="24"/>
              </w:rPr>
              <w:t>11</w:t>
            </w:r>
          </w:p>
          <w:p w:rsidR="003344A9" w:rsidRDefault="003344A9" w:rsidP="003344A9">
            <w:pPr>
              <w:spacing w:after="0" w:line="240" w:lineRule="auto"/>
              <w:jc w:val="center"/>
              <w:rPr>
                <w:rFonts w:ascii="Times New Roman" w:hAnsi="Times New Roman"/>
                <w:sz w:val="24"/>
                <w:szCs w:val="24"/>
              </w:rPr>
            </w:pP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9</w:t>
            </w:r>
            <w:r w:rsidR="003344A9">
              <w:rPr>
                <w:rFonts w:ascii="Times New Roman" w:hAnsi="Times New Roman"/>
                <w:sz w:val="24"/>
                <w:szCs w:val="24"/>
              </w:rPr>
              <w:t>.11</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Удельная теплота плавления.</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18</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§15. Отв. на вопросы. Упр. 12</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40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1B2AA7"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Испарение и конденсация.</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19</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w:t>
            </w:r>
            <w:r w:rsidR="00BC24D9" w:rsidRPr="00333733">
              <w:rPr>
                <w:rFonts w:ascii="Times New Roman" w:hAnsi="Times New Roman"/>
                <w:sz w:val="24"/>
                <w:szCs w:val="24"/>
              </w:rPr>
              <w:t>16-17</w:t>
            </w:r>
            <w:r w:rsidRPr="00333733">
              <w:rPr>
                <w:rFonts w:ascii="Times New Roman" w:hAnsi="Times New Roman"/>
                <w:sz w:val="24"/>
                <w:szCs w:val="24"/>
              </w:rPr>
              <w:t>. Отв. на вопросы. Упр. 14</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14</w:t>
            </w:r>
            <w:r w:rsidR="003344A9">
              <w:rPr>
                <w:rFonts w:ascii="Times New Roman" w:hAnsi="Times New Roman"/>
                <w:sz w:val="24"/>
                <w:szCs w:val="24"/>
              </w:rPr>
              <w:t>.11</w:t>
            </w:r>
          </w:p>
          <w:p w:rsidR="003344A9" w:rsidRDefault="003344A9" w:rsidP="003344A9">
            <w:pPr>
              <w:spacing w:after="0" w:line="240" w:lineRule="auto"/>
              <w:jc w:val="center"/>
              <w:rPr>
                <w:rFonts w:ascii="Times New Roman" w:hAnsi="Times New Roman"/>
                <w:sz w:val="24"/>
                <w:szCs w:val="24"/>
              </w:rPr>
            </w:pP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16</w:t>
            </w:r>
            <w:r w:rsidR="003344A9">
              <w:rPr>
                <w:rFonts w:ascii="Times New Roman" w:hAnsi="Times New Roman"/>
                <w:sz w:val="24"/>
                <w:szCs w:val="24"/>
              </w:rPr>
              <w:t>.11</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42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Относительная влажность воздуха и ее измерение</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20</w:t>
            </w:r>
          </w:p>
        </w:tc>
        <w:tc>
          <w:tcPr>
            <w:tcW w:w="3968" w:type="dxa"/>
            <w:shd w:val="clear" w:color="000000" w:fill="FFFFFF"/>
          </w:tcPr>
          <w:p w:rsidR="005F01F0" w:rsidRPr="00333733" w:rsidRDefault="001B2AA7"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xml:space="preserve">§19. Отв. на вопросы. </w:t>
            </w:r>
            <w:r w:rsidR="00BC24D9" w:rsidRPr="00333733">
              <w:rPr>
                <w:rFonts w:ascii="Times New Roman" w:hAnsi="Times New Roman"/>
                <w:sz w:val="24"/>
                <w:szCs w:val="24"/>
              </w:rPr>
              <w:t>Подготовится к лаб.раб.</w:t>
            </w:r>
            <w:r w:rsidR="00F21FD6" w:rsidRPr="00333733">
              <w:rPr>
                <w:rFonts w:ascii="Times New Roman" w:hAnsi="Times New Roman"/>
                <w:sz w:val="24"/>
                <w:szCs w:val="24"/>
              </w:rPr>
              <w:t xml:space="preserve"> №3</w:t>
            </w:r>
            <w:r w:rsidR="00BC24D9" w:rsidRPr="00333733">
              <w:rPr>
                <w:rFonts w:ascii="Times New Roman" w:hAnsi="Times New Roman"/>
                <w:sz w:val="24"/>
                <w:szCs w:val="24"/>
              </w:rPr>
              <w:t>стр 222-224</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3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F01F0" w:rsidRPr="00333733">
              <w:rPr>
                <w:rFonts w:ascii="Times New Roman" w:hAnsi="Times New Roman"/>
                <w:color w:val="000000"/>
                <w:sz w:val="24"/>
                <w:szCs w:val="24"/>
              </w:rPr>
              <w:t>Лабораторная работа № 3 "Измерение относительной влажности воздуха с помощью термометра"</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21</w:t>
            </w:r>
          </w:p>
        </w:tc>
        <w:tc>
          <w:tcPr>
            <w:tcW w:w="3968" w:type="dxa"/>
            <w:shd w:val="clear" w:color="000000" w:fill="FFFFFF"/>
          </w:tcPr>
          <w:p w:rsidR="005F01F0" w:rsidRPr="00333733" w:rsidRDefault="00BC24D9"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§19. повторить. Упр. 15</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21</w:t>
            </w:r>
            <w:r w:rsidR="003344A9">
              <w:rPr>
                <w:rFonts w:ascii="Times New Roman" w:hAnsi="Times New Roman"/>
                <w:sz w:val="24"/>
                <w:szCs w:val="24"/>
              </w:rPr>
              <w:t>.11</w:t>
            </w:r>
          </w:p>
          <w:p w:rsidR="003344A9" w:rsidRDefault="003344A9" w:rsidP="003344A9">
            <w:pPr>
              <w:spacing w:after="0" w:line="240" w:lineRule="auto"/>
              <w:jc w:val="center"/>
              <w:rPr>
                <w:rFonts w:ascii="Times New Roman" w:hAnsi="Times New Roman"/>
                <w:sz w:val="24"/>
                <w:szCs w:val="24"/>
              </w:rPr>
            </w:pPr>
          </w:p>
          <w:p w:rsidR="003344A9" w:rsidRDefault="003344A9" w:rsidP="003344A9">
            <w:pPr>
              <w:spacing w:after="0" w:line="240" w:lineRule="auto"/>
              <w:jc w:val="center"/>
              <w:rPr>
                <w:rFonts w:ascii="Times New Roman" w:hAnsi="Times New Roman"/>
                <w:sz w:val="24"/>
                <w:szCs w:val="24"/>
              </w:rPr>
            </w:pP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23</w:t>
            </w:r>
            <w:r w:rsidR="003344A9">
              <w:rPr>
                <w:rFonts w:ascii="Times New Roman" w:hAnsi="Times New Roman"/>
                <w:sz w:val="24"/>
                <w:szCs w:val="24"/>
              </w:rPr>
              <w:t>.11</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6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Кипение,  удельная теплота парообразования</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22</w:t>
            </w:r>
          </w:p>
        </w:tc>
        <w:tc>
          <w:tcPr>
            <w:tcW w:w="3968" w:type="dxa"/>
            <w:shd w:val="clear" w:color="000000" w:fill="FFFFFF"/>
          </w:tcPr>
          <w:p w:rsidR="005F01F0" w:rsidRPr="00333733" w:rsidRDefault="00BC24D9"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§18,20. Отв. на вопросы. Упр. 16. Индивидуальное задание стр.63</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на расчет количества теплоты при агрегатных переходах.</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23</w:t>
            </w:r>
          </w:p>
        </w:tc>
        <w:tc>
          <w:tcPr>
            <w:tcW w:w="3968" w:type="dxa"/>
            <w:shd w:val="clear" w:color="000000" w:fill="FFFFFF"/>
          </w:tcPr>
          <w:p w:rsidR="005F01F0" w:rsidRPr="00333733" w:rsidRDefault="00BC24D9"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Задание в тетради</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28</w:t>
            </w:r>
            <w:r w:rsidR="003344A9">
              <w:rPr>
                <w:rFonts w:ascii="Times New Roman" w:hAnsi="Times New Roman"/>
                <w:sz w:val="24"/>
                <w:szCs w:val="24"/>
              </w:rPr>
              <w:t>.11</w:t>
            </w:r>
          </w:p>
          <w:p w:rsidR="003344A9" w:rsidRDefault="003344A9" w:rsidP="003344A9">
            <w:pPr>
              <w:spacing w:after="0" w:line="240" w:lineRule="auto"/>
              <w:jc w:val="center"/>
              <w:rPr>
                <w:rFonts w:ascii="Times New Roman" w:hAnsi="Times New Roman"/>
                <w:sz w:val="24"/>
                <w:szCs w:val="24"/>
              </w:rPr>
            </w:pPr>
          </w:p>
          <w:p w:rsidR="003344A9" w:rsidRDefault="003344A9" w:rsidP="003344A9">
            <w:pPr>
              <w:spacing w:after="0" w:line="240" w:lineRule="auto"/>
              <w:jc w:val="center"/>
              <w:rPr>
                <w:rFonts w:ascii="Times New Roman" w:hAnsi="Times New Roman"/>
                <w:sz w:val="24"/>
                <w:szCs w:val="24"/>
              </w:rPr>
            </w:pP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30.11</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Работа пара и газа при расширении. Двигатель внутреннего сгорания. Паровая турбина</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24</w:t>
            </w:r>
          </w:p>
        </w:tc>
        <w:tc>
          <w:tcPr>
            <w:tcW w:w="3968" w:type="dxa"/>
            <w:shd w:val="clear" w:color="000000" w:fill="FFFFFF"/>
          </w:tcPr>
          <w:p w:rsidR="005F01F0" w:rsidRPr="00333733" w:rsidRDefault="00BC24D9"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§21-23. Отв. на вопросы.</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6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КПД теплового двигателя.</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25</w:t>
            </w:r>
          </w:p>
        </w:tc>
        <w:tc>
          <w:tcPr>
            <w:tcW w:w="3968" w:type="dxa"/>
            <w:shd w:val="clear" w:color="000000" w:fill="FFFFFF"/>
          </w:tcPr>
          <w:p w:rsidR="005F01F0" w:rsidRPr="00333733" w:rsidRDefault="00BC24D9"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§24. Отв. на вопросы. Упр. 17</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5</w:t>
            </w:r>
            <w:r w:rsidR="003344A9">
              <w:rPr>
                <w:rFonts w:ascii="Times New Roman" w:hAnsi="Times New Roman"/>
                <w:sz w:val="24"/>
                <w:szCs w:val="24"/>
              </w:rPr>
              <w:t>.12</w:t>
            </w: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7</w:t>
            </w:r>
            <w:r w:rsidR="003344A9">
              <w:rPr>
                <w:rFonts w:ascii="Times New Roman" w:hAnsi="Times New Roman"/>
                <w:sz w:val="24"/>
                <w:szCs w:val="24"/>
              </w:rPr>
              <w:t>.12</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Повторение темы "Тепловые явления"</w:t>
            </w:r>
          </w:p>
        </w:tc>
        <w:tc>
          <w:tcPr>
            <w:tcW w:w="851"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26</w:t>
            </w:r>
          </w:p>
        </w:tc>
        <w:tc>
          <w:tcPr>
            <w:tcW w:w="3968" w:type="dxa"/>
            <w:shd w:val="clear" w:color="000000" w:fill="FFFFFF"/>
          </w:tcPr>
          <w:p w:rsidR="005F01F0" w:rsidRPr="00333733" w:rsidRDefault="00BC24D9"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Тест стр. 73-74</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9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 2"Изменение агрегатных состояний вещества"</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27</w:t>
            </w:r>
          </w:p>
        </w:tc>
        <w:tc>
          <w:tcPr>
            <w:tcW w:w="3968" w:type="dxa"/>
            <w:shd w:val="clear" w:color="000000" w:fill="FFFFFF"/>
          </w:tcPr>
          <w:p w:rsidR="005F01F0" w:rsidRPr="00333733" w:rsidRDefault="00BC24D9"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12</w:t>
            </w:r>
            <w:r w:rsidR="003344A9">
              <w:rPr>
                <w:rFonts w:ascii="Times New Roman" w:hAnsi="Times New Roman"/>
                <w:sz w:val="24"/>
                <w:szCs w:val="24"/>
              </w:rPr>
              <w:t>.12</w:t>
            </w:r>
          </w:p>
          <w:p w:rsidR="003344A9" w:rsidRDefault="003344A9" w:rsidP="003344A9">
            <w:pPr>
              <w:spacing w:after="0" w:line="240" w:lineRule="auto"/>
              <w:jc w:val="center"/>
              <w:rPr>
                <w:rFonts w:ascii="Times New Roman" w:hAnsi="Times New Roman"/>
                <w:sz w:val="24"/>
                <w:szCs w:val="24"/>
              </w:rPr>
            </w:pP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14</w:t>
            </w:r>
            <w:r w:rsidR="003344A9">
              <w:rPr>
                <w:rFonts w:ascii="Times New Roman" w:hAnsi="Times New Roman"/>
                <w:sz w:val="24"/>
                <w:szCs w:val="24"/>
              </w:rPr>
              <w:t>.12</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30"/>
        </w:trPr>
        <w:tc>
          <w:tcPr>
            <w:tcW w:w="1277" w:type="dxa"/>
            <w:vMerge w:val="restart"/>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sz w:val="24"/>
                <w:szCs w:val="24"/>
              </w:rPr>
              <w:t>Электрические явления (24 часов)</w:t>
            </w: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контрольной работы. Электризация тел.</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28</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§25. Отв. на вопросы. Упр. 18</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3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sz w:val="24"/>
                <w:szCs w:val="24"/>
              </w:rPr>
            </w:pPr>
          </w:p>
        </w:tc>
        <w:tc>
          <w:tcPr>
            <w:tcW w:w="6378" w:type="dxa"/>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Два рода зарядов. Электрическое поле.</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29</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§26-27. Отв. на вопросы. Упр. 19</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19</w:t>
            </w:r>
            <w:r w:rsidR="003344A9">
              <w:rPr>
                <w:rFonts w:ascii="Times New Roman" w:hAnsi="Times New Roman"/>
                <w:sz w:val="24"/>
                <w:szCs w:val="24"/>
              </w:rPr>
              <w:t>.12</w:t>
            </w: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21</w:t>
            </w:r>
            <w:r w:rsidR="003344A9">
              <w:rPr>
                <w:rFonts w:ascii="Times New Roman" w:hAnsi="Times New Roman"/>
                <w:sz w:val="24"/>
                <w:szCs w:val="24"/>
              </w:rPr>
              <w:t>.12</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3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sz w:val="24"/>
                <w:szCs w:val="24"/>
              </w:rPr>
            </w:pPr>
          </w:p>
        </w:tc>
        <w:tc>
          <w:tcPr>
            <w:tcW w:w="6378" w:type="dxa"/>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Делимость электрического заряда. Строение атома</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30</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§28-29. Отв. на вопросы. Упр. 20.</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Тест «Строение атома». Объяснение электризации тел.</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31</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§30. Отв. на вопросы. Упр. 21</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26</w:t>
            </w:r>
            <w:r w:rsidR="003344A9">
              <w:rPr>
                <w:rFonts w:ascii="Times New Roman" w:hAnsi="Times New Roman"/>
                <w:sz w:val="24"/>
                <w:szCs w:val="24"/>
              </w:rPr>
              <w:t>.12</w:t>
            </w: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28.12</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Проводники, полупроводники и непроводники электричества</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32</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§31. Отв. на вопросы. Упр. 22</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Электрический ток. Источники. Электрические цепи.</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33</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§32-33. Отв. на вопросы. Упр. 23</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9</w:t>
            </w:r>
            <w:r w:rsidR="003344A9">
              <w:rPr>
                <w:rFonts w:ascii="Times New Roman" w:hAnsi="Times New Roman"/>
                <w:sz w:val="24"/>
                <w:szCs w:val="24"/>
              </w:rPr>
              <w:t>.01</w:t>
            </w: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11</w:t>
            </w:r>
            <w:r w:rsidR="003344A9">
              <w:rPr>
                <w:rFonts w:ascii="Times New Roman" w:hAnsi="Times New Roman"/>
                <w:sz w:val="24"/>
                <w:szCs w:val="24"/>
              </w:rPr>
              <w:t>.01</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Электрический ток в металлах. Действия электрического тока.</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34</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§34-35. Отв. на вопросы.</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Сила тока. Измерение силы тока. Амперметр.</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35</w:t>
            </w:r>
          </w:p>
        </w:tc>
        <w:tc>
          <w:tcPr>
            <w:tcW w:w="3968" w:type="dxa"/>
            <w:shd w:val="clear" w:color="000000" w:fill="FFFFFF"/>
          </w:tcPr>
          <w:p w:rsidR="00F21FD6"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§37-38. Отв. на вопросы. Подготовится к лаб.раб. №4 стр 224-225</w:t>
            </w:r>
          </w:p>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16</w:t>
            </w:r>
            <w:r w:rsidR="003344A9">
              <w:rPr>
                <w:rFonts w:ascii="Times New Roman" w:hAnsi="Times New Roman"/>
                <w:sz w:val="24"/>
                <w:szCs w:val="24"/>
              </w:rPr>
              <w:t>.01</w:t>
            </w:r>
          </w:p>
          <w:p w:rsidR="003344A9" w:rsidRDefault="003344A9" w:rsidP="003344A9">
            <w:pPr>
              <w:spacing w:after="0" w:line="240" w:lineRule="auto"/>
              <w:jc w:val="center"/>
              <w:rPr>
                <w:rFonts w:ascii="Times New Roman" w:hAnsi="Times New Roman"/>
                <w:sz w:val="24"/>
                <w:szCs w:val="24"/>
              </w:rPr>
            </w:pPr>
          </w:p>
          <w:p w:rsidR="003344A9" w:rsidRDefault="003344A9" w:rsidP="003344A9">
            <w:pPr>
              <w:spacing w:after="0" w:line="240" w:lineRule="auto"/>
              <w:jc w:val="center"/>
              <w:rPr>
                <w:rFonts w:ascii="Times New Roman" w:hAnsi="Times New Roman"/>
                <w:sz w:val="24"/>
                <w:szCs w:val="24"/>
              </w:rPr>
            </w:pPr>
          </w:p>
          <w:p w:rsidR="003344A9" w:rsidRDefault="003344A9" w:rsidP="003344A9">
            <w:pPr>
              <w:spacing w:after="0" w:line="240" w:lineRule="auto"/>
              <w:jc w:val="center"/>
              <w:rPr>
                <w:rFonts w:ascii="Times New Roman" w:hAnsi="Times New Roman"/>
                <w:sz w:val="24"/>
                <w:szCs w:val="24"/>
              </w:rPr>
            </w:pP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lastRenderedPageBreak/>
              <w:t>18</w:t>
            </w:r>
            <w:r w:rsidR="003344A9">
              <w:rPr>
                <w:rFonts w:ascii="Times New Roman" w:hAnsi="Times New Roman"/>
                <w:sz w:val="24"/>
                <w:szCs w:val="24"/>
              </w:rPr>
              <w:t>.01</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F01F0" w:rsidRPr="00333733">
              <w:rPr>
                <w:rFonts w:ascii="Times New Roman" w:hAnsi="Times New Roman"/>
                <w:color w:val="000000"/>
                <w:sz w:val="24"/>
                <w:szCs w:val="24"/>
              </w:rPr>
              <w:t>Лабораторная работа № 4 "Сборка электрической цепи и измерение силы тока в ее различных участках"</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36</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§37-38 повторить. Упр. 25</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Электрическое напряжение</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37</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§39-42. Отв. на вопросы. Подготовится к лаб.раб. №5 стр 225-226</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23</w:t>
            </w:r>
            <w:r w:rsidR="003344A9">
              <w:rPr>
                <w:rFonts w:ascii="Times New Roman" w:hAnsi="Times New Roman"/>
                <w:sz w:val="24"/>
                <w:szCs w:val="24"/>
              </w:rPr>
              <w:t>.01</w:t>
            </w:r>
          </w:p>
          <w:p w:rsidR="003344A9" w:rsidRDefault="003344A9" w:rsidP="003344A9">
            <w:pPr>
              <w:spacing w:after="0" w:line="240" w:lineRule="auto"/>
              <w:jc w:val="center"/>
              <w:rPr>
                <w:rFonts w:ascii="Times New Roman" w:hAnsi="Times New Roman"/>
                <w:sz w:val="24"/>
                <w:szCs w:val="24"/>
              </w:rPr>
            </w:pPr>
          </w:p>
          <w:p w:rsidR="003344A9" w:rsidRDefault="003344A9" w:rsidP="003344A9">
            <w:pPr>
              <w:spacing w:after="0" w:line="240" w:lineRule="auto"/>
              <w:jc w:val="center"/>
              <w:rPr>
                <w:rFonts w:ascii="Times New Roman" w:hAnsi="Times New Roman"/>
                <w:sz w:val="24"/>
                <w:szCs w:val="24"/>
              </w:rPr>
            </w:pP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25.01</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F01F0" w:rsidRPr="00333733">
              <w:rPr>
                <w:rFonts w:ascii="Times New Roman" w:hAnsi="Times New Roman"/>
                <w:color w:val="000000"/>
                <w:sz w:val="24"/>
                <w:szCs w:val="24"/>
              </w:rPr>
              <w:t>Лабораторная работа № 5. Измерение напряжения</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38</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§39-42 повторить. Упр 26, 27</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Электрическое сопротивление проводников.</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39</w:t>
            </w:r>
          </w:p>
        </w:tc>
        <w:tc>
          <w:tcPr>
            <w:tcW w:w="3968" w:type="dxa"/>
            <w:shd w:val="clear" w:color="000000" w:fill="FFFFFF"/>
          </w:tcPr>
          <w:p w:rsidR="005F01F0" w:rsidRPr="00333733" w:rsidRDefault="00F21FD6"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w:t>
            </w:r>
            <w:r w:rsidR="005A2C83" w:rsidRPr="00333733">
              <w:rPr>
                <w:rFonts w:ascii="Times New Roman" w:hAnsi="Times New Roman"/>
                <w:sz w:val="24"/>
                <w:szCs w:val="24"/>
              </w:rPr>
              <w:t>43</w:t>
            </w:r>
            <w:r w:rsidRPr="00333733">
              <w:rPr>
                <w:rFonts w:ascii="Times New Roman" w:hAnsi="Times New Roman"/>
                <w:sz w:val="24"/>
                <w:szCs w:val="24"/>
              </w:rPr>
              <w:t>. Отв. на вопросы.</w:t>
            </w:r>
            <w:r w:rsidR="005A2C83" w:rsidRPr="00333733">
              <w:rPr>
                <w:rFonts w:ascii="Times New Roman" w:hAnsi="Times New Roman"/>
                <w:sz w:val="24"/>
                <w:szCs w:val="24"/>
              </w:rPr>
              <w:t xml:space="preserve"> Упр. 28</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30.01</w:t>
            </w: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w:t>
            </w:r>
            <w:r w:rsidR="003344A9">
              <w:rPr>
                <w:rFonts w:ascii="Times New Roman" w:hAnsi="Times New Roman"/>
                <w:sz w:val="24"/>
                <w:szCs w:val="24"/>
              </w:rPr>
              <w:t>.02</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3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Закон Ома для участка цепи. Расчет сопротивления проводников.</w:t>
            </w:r>
            <w:r w:rsidR="005A2C83" w:rsidRPr="00333733">
              <w:rPr>
                <w:rFonts w:ascii="Times New Roman" w:hAnsi="Times New Roman"/>
                <w:color w:val="000000"/>
                <w:sz w:val="24"/>
                <w:szCs w:val="24"/>
              </w:rPr>
              <w:t xml:space="preserve"> Реостаты.</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40</w:t>
            </w:r>
          </w:p>
        </w:tc>
        <w:tc>
          <w:tcPr>
            <w:tcW w:w="3968" w:type="dxa"/>
            <w:shd w:val="clear" w:color="000000" w:fill="FFFFFF"/>
          </w:tcPr>
          <w:p w:rsidR="005F01F0" w:rsidRPr="00333733" w:rsidRDefault="005A2C83"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§45-47. Отв. на вопросы. Упр. 29. Подготовится к лаб.раб. №6 стр. 226-227</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A2C83" w:rsidRPr="00333733">
              <w:rPr>
                <w:rFonts w:ascii="Times New Roman" w:hAnsi="Times New Roman"/>
                <w:color w:val="000000"/>
                <w:sz w:val="24"/>
                <w:szCs w:val="24"/>
              </w:rPr>
              <w:t xml:space="preserve">Лабораторная работа №6 </w:t>
            </w:r>
            <w:r w:rsidR="005F01F0" w:rsidRPr="00333733">
              <w:rPr>
                <w:rFonts w:ascii="Times New Roman" w:hAnsi="Times New Roman"/>
                <w:color w:val="000000"/>
                <w:sz w:val="24"/>
                <w:szCs w:val="24"/>
              </w:rPr>
              <w:t>"Регулирование силы тока реостатом"</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41</w:t>
            </w:r>
          </w:p>
        </w:tc>
        <w:tc>
          <w:tcPr>
            <w:tcW w:w="3968" w:type="dxa"/>
            <w:shd w:val="clear" w:color="000000" w:fill="FFFFFF"/>
          </w:tcPr>
          <w:p w:rsidR="005F01F0" w:rsidRPr="00333733" w:rsidRDefault="005A2C83"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§45-47. Упр. 30. Подготовится к лаб.раб. №6 стр. 227-228</w:t>
            </w:r>
          </w:p>
        </w:tc>
        <w:tc>
          <w:tcPr>
            <w:tcW w:w="1276" w:type="dxa"/>
            <w:vMerge w:val="restart"/>
            <w:shd w:val="clear" w:color="000000" w:fill="FFFFFF"/>
          </w:tcPr>
          <w:p w:rsidR="005F01F0"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10.02</w:t>
            </w:r>
          </w:p>
          <w:p w:rsidR="003344A9" w:rsidRDefault="003344A9" w:rsidP="003344A9">
            <w:pPr>
              <w:spacing w:after="0" w:line="240" w:lineRule="auto"/>
              <w:jc w:val="center"/>
              <w:rPr>
                <w:rFonts w:ascii="Times New Roman" w:hAnsi="Times New Roman"/>
                <w:sz w:val="24"/>
                <w:szCs w:val="24"/>
              </w:rPr>
            </w:pPr>
          </w:p>
          <w:p w:rsidR="003344A9" w:rsidRPr="00333733"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15.02</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F01F0" w:rsidRPr="00333733">
              <w:rPr>
                <w:rFonts w:ascii="Times New Roman" w:hAnsi="Times New Roman"/>
                <w:color w:val="000000"/>
                <w:sz w:val="24"/>
                <w:szCs w:val="24"/>
              </w:rPr>
              <w:t>Лабораторная работа №7"Определение сопротивления проводника при помощи амперметра и вольтметра".</w:t>
            </w:r>
          </w:p>
        </w:tc>
        <w:tc>
          <w:tcPr>
            <w:tcW w:w="851" w:type="dxa"/>
            <w:shd w:val="clear" w:color="000000" w:fill="FFFFFF"/>
            <w:vAlign w:val="bottom"/>
          </w:tcPr>
          <w:p w:rsidR="005F01F0" w:rsidRPr="00333733" w:rsidRDefault="005F01F0" w:rsidP="003344A9">
            <w:pPr>
              <w:spacing w:after="0" w:line="240" w:lineRule="auto"/>
              <w:ind w:left="34"/>
              <w:jc w:val="center"/>
              <w:rPr>
                <w:rFonts w:ascii="Times New Roman" w:hAnsi="Times New Roman"/>
                <w:sz w:val="24"/>
                <w:szCs w:val="24"/>
              </w:rPr>
            </w:pPr>
            <w:r w:rsidRPr="00333733">
              <w:rPr>
                <w:rFonts w:ascii="Times New Roman" w:hAnsi="Times New Roman"/>
                <w:sz w:val="24"/>
                <w:szCs w:val="24"/>
              </w:rPr>
              <w:t>42</w:t>
            </w:r>
          </w:p>
        </w:tc>
        <w:tc>
          <w:tcPr>
            <w:tcW w:w="3968" w:type="dxa"/>
            <w:shd w:val="clear" w:color="000000" w:fill="FFFFFF"/>
          </w:tcPr>
          <w:p w:rsidR="005F01F0" w:rsidRPr="00333733" w:rsidRDefault="005A2C83"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Повторить записи в тетради.</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«Закон Ома». Последовательное соединение проводников.</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43</w:t>
            </w:r>
          </w:p>
        </w:tc>
        <w:tc>
          <w:tcPr>
            <w:tcW w:w="3968" w:type="dxa"/>
            <w:shd w:val="clear" w:color="000000" w:fill="FFFFFF"/>
          </w:tcPr>
          <w:p w:rsidR="005F01F0" w:rsidRPr="00333733" w:rsidRDefault="005A2C83"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§48. Упр. 32.</w:t>
            </w:r>
          </w:p>
        </w:tc>
        <w:tc>
          <w:tcPr>
            <w:tcW w:w="1276" w:type="dxa"/>
            <w:vMerge w:val="restart"/>
            <w:shd w:val="clear" w:color="000000" w:fill="FFFFFF"/>
          </w:tcPr>
          <w:p w:rsidR="005F01F0" w:rsidRDefault="003344A9" w:rsidP="003344A9">
            <w:pPr>
              <w:spacing w:after="0" w:line="240" w:lineRule="auto"/>
              <w:jc w:val="center"/>
              <w:rPr>
                <w:rFonts w:ascii="Times New Roman" w:hAnsi="Times New Roman"/>
                <w:sz w:val="24"/>
                <w:szCs w:val="24"/>
              </w:rPr>
            </w:pPr>
            <w:r>
              <w:rPr>
                <w:rFonts w:ascii="Times New Roman" w:hAnsi="Times New Roman"/>
                <w:sz w:val="24"/>
                <w:szCs w:val="24"/>
              </w:rPr>
              <w:t>17.02</w:t>
            </w:r>
          </w:p>
          <w:p w:rsidR="003344A9" w:rsidRDefault="003344A9" w:rsidP="003344A9">
            <w:pPr>
              <w:spacing w:after="0" w:line="240" w:lineRule="auto"/>
              <w:jc w:val="center"/>
              <w:rPr>
                <w:rFonts w:ascii="Times New Roman" w:hAnsi="Times New Roman"/>
                <w:sz w:val="24"/>
                <w:szCs w:val="24"/>
              </w:rPr>
            </w:pPr>
          </w:p>
          <w:p w:rsidR="003344A9" w:rsidRPr="003344A9"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20</w:t>
            </w:r>
            <w:r w:rsidR="003344A9">
              <w:rPr>
                <w:rFonts w:ascii="Times New Roman" w:hAnsi="Times New Roman"/>
                <w:sz w:val="24"/>
                <w:szCs w:val="24"/>
              </w:rPr>
              <w:t>.02</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Параллельное соединение проводников</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44</w:t>
            </w:r>
          </w:p>
        </w:tc>
        <w:tc>
          <w:tcPr>
            <w:tcW w:w="3968" w:type="dxa"/>
            <w:shd w:val="clear" w:color="000000" w:fill="FFFFFF"/>
          </w:tcPr>
          <w:p w:rsidR="005F01F0" w:rsidRPr="00333733" w:rsidRDefault="005A2C83"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§49. Упр. 33.</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9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(закон Ома для участка цепи, параллельное и последовательное соединение проводников)</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45</w:t>
            </w:r>
          </w:p>
        </w:tc>
        <w:tc>
          <w:tcPr>
            <w:tcW w:w="3968" w:type="dxa"/>
            <w:shd w:val="clear" w:color="000000" w:fill="FFFFFF"/>
          </w:tcPr>
          <w:p w:rsidR="005F01F0" w:rsidRPr="00333733" w:rsidRDefault="005A2C83"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Задание в тетради</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22</w:t>
            </w:r>
            <w:r w:rsidR="003344A9">
              <w:rPr>
                <w:rFonts w:ascii="Times New Roman" w:hAnsi="Times New Roman"/>
                <w:sz w:val="24"/>
                <w:szCs w:val="24"/>
              </w:rPr>
              <w:t>.02</w:t>
            </w:r>
          </w:p>
          <w:p w:rsidR="003344A9" w:rsidRDefault="003344A9" w:rsidP="003344A9">
            <w:pPr>
              <w:spacing w:after="0" w:line="240" w:lineRule="auto"/>
              <w:ind w:firstLineChars="100" w:firstLine="240"/>
              <w:jc w:val="center"/>
              <w:rPr>
                <w:rFonts w:ascii="Times New Roman" w:hAnsi="Times New Roman"/>
                <w:sz w:val="24"/>
                <w:szCs w:val="24"/>
              </w:rPr>
            </w:pPr>
          </w:p>
          <w:p w:rsidR="003344A9" w:rsidRDefault="003344A9" w:rsidP="003344A9">
            <w:pPr>
              <w:spacing w:after="0" w:line="240" w:lineRule="auto"/>
              <w:ind w:firstLineChars="100" w:firstLine="240"/>
              <w:jc w:val="center"/>
              <w:rPr>
                <w:rFonts w:ascii="Times New Roman" w:hAnsi="Times New Roman"/>
                <w:sz w:val="24"/>
                <w:szCs w:val="24"/>
              </w:rPr>
            </w:pPr>
          </w:p>
          <w:p w:rsidR="003344A9" w:rsidRPr="00333733"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27.02</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«Расчет электрических цепей». Работа электрического тока</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46</w:t>
            </w:r>
          </w:p>
        </w:tc>
        <w:tc>
          <w:tcPr>
            <w:tcW w:w="3968" w:type="dxa"/>
            <w:shd w:val="clear" w:color="000000" w:fill="FFFFFF"/>
          </w:tcPr>
          <w:p w:rsidR="005F01F0" w:rsidRPr="00333733" w:rsidRDefault="005A2C83"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§50. Упр. 34.</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Мощность электрического тока</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47</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51-52 упр. 35, Подготовится к лаб. раб. №8</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1</w:t>
            </w:r>
            <w:r w:rsidR="003344A9">
              <w:rPr>
                <w:rFonts w:ascii="Times New Roman" w:hAnsi="Times New Roman"/>
                <w:sz w:val="24"/>
                <w:szCs w:val="24"/>
              </w:rPr>
              <w:t>.03</w:t>
            </w:r>
          </w:p>
          <w:p w:rsidR="003344A9" w:rsidRDefault="003344A9" w:rsidP="003344A9">
            <w:pPr>
              <w:spacing w:after="0" w:line="240" w:lineRule="auto"/>
              <w:jc w:val="center"/>
              <w:rPr>
                <w:rFonts w:ascii="Times New Roman" w:hAnsi="Times New Roman"/>
                <w:sz w:val="24"/>
                <w:szCs w:val="24"/>
              </w:rPr>
            </w:pPr>
          </w:p>
          <w:p w:rsidR="003344A9" w:rsidRPr="00333733" w:rsidRDefault="00AE72B5" w:rsidP="003344A9">
            <w:pPr>
              <w:spacing w:after="0" w:line="240" w:lineRule="auto"/>
              <w:jc w:val="center"/>
              <w:rPr>
                <w:rFonts w:ascii="Times New Roman" w:hAnsi="Times New Roman"/>
                <w:sz w:val="24"/>
                <w:szCs w:val="24"/>
              </w:rPr>
            </w:pPr>
            <w:r>
              <w:rPr>
                <w:rFonts w:ascii="Times New Roman" w:hAnsi="Times New Roman"/>
                <w:sz w:val="24"/>
                <w:szCs w:val="24"/>
              </w:rPr>
              <w:t>6</w:t>
            </w:r>
            <w:r w:rsidR="003344A9">
              <w:rPr>
                <w:rFonts w:ascii="Times New Roman" w:hAnsi="Times New Roman"/>
                <w:sz w:val="24"/>
                <w:szCs w:val="24"/>
              </w:rPr>
              <w:t>.03</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F01F0" w:rsidRPr="00333733">
              <w:rPr>
                <w:rFonts w:ascii="Times New Roman" w:hAnsi="Times New Roman"/>
                <w:color w:val="000000"/>
                <w:sz w:val="24"/>
                <w:szCs w:val="24"/>
              </w:rPr>
              <w:t>Лабораторная работа № 8 "Измерение мощности и работы тока в электрической лампе".</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48</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51-52 упр. 35,</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Нагревание проводников электрическим током. Короткое замыкание. Предохранители.</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49</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53, 55, 56 упр. 37, 36 (1,2)</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13</w:t>
            </w:r>
            <w:r w:rsidR="003344A9">
              <w:rPr>
                <w:rFonts w:ascii="Times New Roman" w:hAnsi="Times New Roman"/>
                <w:sz w:val="24"/>
                <w:szCs w:val="24"/>
              </w:rPr>
              <w:t>.03</w:t>
            </w:r>
          </w:p>
          <w:p w:rsidR="003344A9" w:rsidRDefault="003344A9" w:rsidP="003344A9">
            <w:pPr>
              <w:spacing w:after="0" w:line="240" w:lineRule="auto"/>
              <w:ind w:firstLineChars="100" w:firstLine="240"/>
              <w:jc w:val="center"/>
              <w:rPr>
                <w:rFonts w:ascii="Times New Roman" w:hAnsi="Times New Roman"/>
                <w:sz w:val="24"/>
                <w:szCs w:val="24"/>
              </w:rPr>
            </w:pPr>
          </w:p>
          <w:p w:rsidR="003344A9" w:rsidRPr="003344A9"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15</w:t>
            </w:r>
            <w:r w:rsidR="003344A9">
              <w:rPr>
                <w:rFonts w:ascii="Times New Roman" w:hAnsi="Times New Roman"/>
                <w:sz w:val="24"/>
                <w:szCs w:val="24"/>
              </w:rPr>
              <w:t>.03</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Конденсатор</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50</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54 упр. 38 Подготовится к к/р</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9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 3 "Электрические явления. Электрический ток"</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51</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27</w:t>
            </w:r>
            <w:r w:rsidR="003344A9">
              <w:rPr>
                <w:rFonts w:ascii="Times New Roman" w:hAnsi="Times New Roman"/>
                <w:sz w:val="24"/>
                <w:szCs w:val="24"/>
              </w:rPr>
              <w:t>.03</w:t>
            </w:r>
          </w:p>
          <w:p w:rsidR="003344A9" w:rsidRDefault="003344A9" w:rsidP="003344A9">
            <w:pPr>
              <w:spacing w:after="0" w:line="240" w:lineRule="auto"/>
              <w:ind w:firstLineChars="100" w:firstLine="240"/>
              <w:jc w:val="center"/>
              <w:rPr>
                <w:rFonts w:ascii="Times New Roman" w:hAnsi="Times New Roman"/>
                <w:sz w:val="24"/>
                <w:szCs w:val="24"/>
              </w:rPr>
            </w:pPr>
          </w:p>
          <w:p w:rsidR="003344A9" w:rsidRPr="00333733"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lastRenderedPageBreak/>
              <w:t>29</w:t>
            </w:r>
            <w:r w:rsidR="003344A9">
              <w:rPr>
                <w:rFonts w:ascii="Times New Roman" w:hAnsi="Times New Roman"/>
                <w:sz w:val="24"/>
                <w:szCs w:val="24"/>
              </w:rPr>
              <w:t>.03</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60"/>
        </w:trPr>
        <w:tc>
          <w:tcPr>
            <w:tcW w:w="1277" w:type="dxa"/>
            <w:vMerge w:val="restart"/>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lastRenderedPageBreak/>
              <w:t>Магнитные явления (6 часов)</w:t>
            </w:r>
          </w:p>
        </w:tc>
        <w:tc>
          <w:tcPr>
            <w:tcW w:w="6378" w:type="dxa"/>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к/раб.</w:t>
            </w:r>
          </w:p>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Магнитное поле.</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52</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57</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6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Магнитное поле прямого тока.</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53</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58</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3</w:t>
            </w:r>
            <w:r w:rsidR="003344A9">
              <w:rPr>
                <w:rFonts w:ascii="Times New Roman" w:hAnsi="Times New Roman"/>
                <w:sz w:val="24"/>
                <w:szCs w:val="24"/>
              </w:rPr>
              <w:t>.04</w:t>
            </w:r>
          </w:p>
          <w:p w:rsidR="003344A9" w:rsidRDefault="003344A9" w:rsidP="003344A9">
            <w:pPr>
              <w:spacing w:after="0" w:line="240" w:lineRule="auto"/>
              <w:ind w:firstLineChars="100" w:firstLine="240"/>
              <w:jc w:val="center"/>
              <w:rPr>
                <w:rFonts w:ascii="Times New Roman" w:hAnsi="Times New Roman"/>
                <w:sz w:val="24"/>
                <w:szCs w:val="24"/>
              </w:rPr>
            </w:pPr>
          </w:p>
          <w:p w:rsidR="003344A9" w:rsidRPr="00333733"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5</w:t>
            </w:r>
            <w:r w:rsidR="003344A9">
              <w:rPr>
                <w:rFonts w:ascii="Times New Roman" w:hAnsi="Times New Roman"/>
                <w:sz w:val="24"/>
                <w:szCs w:val="24"/>
              </w:rPr>
              <w:t>.04</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Магнитное поле катушки с током.</w:t>
            </w:r>
          </w:p>
        </w:tc>
        <w:tc>
          <w:tcPr>
            <w:tcW w:w="851" w:type="dxa"/>
            <w:shd w:val="clear" w:color="000000" w:fill="FFFFFF"/>
            <w:vAlign w:val="bottom"/>
          </w:tcPr>
          <w:p w:rsidR="005F01F0" w:rsidRPr="00333733" w:rsidRDefault="005F01F0" w:rsidP="003344A9">
            <w:pPr>
              <w:spacing w:after="0" w:line="240" w:lineRule="auto"/>
              <w:ind w:left="34"/>
              <w:jc w:val="center"/>
              <w:rPr>
                <w:rFonts w:ascii="Times New Roman" w:hAnsi="Times New Roman"/>
                <w:sz w:val="24"/>
                <w:szCs w:val="24"/>
              </w:rPr>
            </w:pPr>
            <w:r w:rsidRPr="00333733">
              <w:rPr>
                <w:rFonts w:ascii="Times New Roman" w:hAnsi="Times New Roman"/>
                <w:sz w:val="24"/>
                <w:szCs w:val="24"/>
              </w:rPr>
              <w:t>54</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59</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1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Применение электромагнитов. Электромагнитное реле.</w:t>
            </w:r>
          </w:p>
        </w:tc>
        <w:tc>
          <w:tcPr>
            <w:tcW w:w="851" w:type="dxa"/>
            <w:shd w:val="clear" w:color="000000" w:fill="FFFFFF"/>
            <w:vAlign w:val="bottom"/>
          </w:tcPr>
          <w:p w:rsidR="005F01F0" w:rsidRPr="00333733" w:rsidRDefault="005F01F0" w:rsidP="003344A9">
            <w:pPr>
              <w:spacing w:after="0" w:line="240" w:lineRule="auto"/>
              <w:ind w:left="34"/>
              <w:jc w:val="center"/>
              <w:rPr>
                <w:rFonts w:ascii="Times New Roman" w:hAnsi="Times New Roman"/>
                <w:sz w:val="24"/>
                <w:szCs w:val="24"/>
              </w:rPr>
            </w:pPr>
            <w:r w:rsidRPr="00333733">
              <w:rPr>
                <w:rFonts w:ascii="Times New Roman" w:hAnsi="Times New Roman"/>
                <w:sz w:val="24"/>
                <w:szCs w:val="24"/>
              </w:rPr>
              <w:t>55</w:t>
            </w:r>
          </w:p>
        </w:tc>
        <w:tc>
          <w:tcPr>
            <w:tcW w:w="3968"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 59, 62</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10</w:t>
            </w:r>
            <w:r w:rsidR="003344A9">
              <w:rPr>
                <w:rFonts w:ascii="Times New Roman" w:hAnsi="Times New Roman"/>
                <w:sz w:val="24"/>
                <w:szCs w:val="24"/>
              </w:rPr>
              <w:t>.04</w:t>
            </w:r>
          </w:p>
          <w:p w:rsidR="003344A9" w:rsidRDefault="003344A9" w:rsidP="003344A9">
            <w:pPr>
              <w:spacing w:after="0" w:line="240" w:lineRule="auto"/>
              <w:ind w:firstLineChars="100" w:firstLine="240"/>
              <w:jc w:val="center"/>
              <w:rPr>
                <w:rFonts w:ascii="Times New Roman" w:hAnsi="Times New Roman"/>
                <w:sz w:val="24"/>
                <w:szCs w:val="24"/>
              </w:rPr>
            </w:pPr>
          </w:p>
          <w:p w:rsidR="003344A9" w:rsidRPr="00333733"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12</w:t>
            </w:r>
            <w:r w:rsidR="003344A9">
              <w:rPr>
                <w:rFonts w:ascii="Times New Roman" w:hAnsi="Times New Roman"/>
                <w:sz w:val="24"/>
                <w:szCs w:val="24"/>
              </w:rPr>
              <w:t>.04</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3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Постоянные магниты.</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56</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60-61</w:t>
            </w:r>
          </w:p>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Подготовится к л/р №10</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66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Электродвигатель.</w:t>
            </w:r>
            <w:r w:rsidR="00333733">
              <w:rPr>
                <w:rFonts w:ascii="Times New Roman" w:hAnsi="Times New Roman"/>
                <w:color w:val="000000"/>
                <w:sz w:val="24"/>
                <w:szCs w:val="24"/>
              </w:rPr>
              <w:t xml:space="preserve"> Инструктаж по ТБ</w:t>
            </w:r>
            <w:r w:rsidRPr="00333733">
              <w:rPr>
                <w:rFonts w:ascii="Times New Roman" w:hAnsi="Times New Roman"/>
                <w:color w:val="000000"/>
                <w:sz w:val="24"/>
                <w:szCs w:val="24"/>
              </w:rPr>
              <w:t xml:space="preserve"> Лабораторное занятие №10 "Изучение электрического двигателя"</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57</w:t>
            </w:r>
          </w:p>
        </w:tc>
        <w:tc>
          <w:tcPr>
            <w:tcW w:w="3968"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Подготовится к тесту. Тест стр. 185-186</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17</w:t>
            </w:r>
            <w:r w:rsidR="003344A9">
              <w:rPr>
                <w:rFonts w:ascii="Times New Roman" w:hAnsi="Times New Roman"/>
                <w:sz w:val="24"/>
                <w:szCs w:val="24"/>
              </w:rPr>
              <w:t>.04</w:t>
            </w:r>
          </w:p>
          <w:p w:rsidR="003344A9" w:rsidRDefault="003344A9" w:rsidP="003344A9">
            <w:pPr>
              <w:spacing w:after="0" w:line="240" w:lineRule="auto"/>
              <w:ind w:firstLineChars="100" w:firstLine="240"/>
              <w:jc w:val="center"/>
              <w:rPr>
                <w:rFonts w:ascii="Times New Roman" w:hAnsi="Times New Roman"/>
                <w:sz w:val="24"/>
                <w:szCs w:val="24"/>
              </w:rPr>
            </w:pPr>
          </w:p>
          <w:p w:rsidR="003344A9" w:rsidRDefault="003344A9" w:rsidP="003344A9">
            <w:pPr>
              <w:spacing w:after="0" w:line="240" w:lineRule="auto"/>
              <w:ind w:firstLineChars="100" w:firstLine="240"/>
              <w:jc w:val="center"/>
              <w:rPr>
                <w:rFonts w:ascii="Times New Roman" w:hAnsi="Times New Roman"/>
                <w:sz w:val="24"/>
                <w:szCs w:val="24"/>
              </w:rPr>
            </w:pPr>
          </w:p>
          <w:p w:rsidR="003344A9" w:rsidRPr="00333733"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19</w:t>
            </w:r>
            <w:r w:rsidR="00A75EDC">
              <w:rPr>
                <w:rFonts w:ascii="Times New Roman" w:hAnsi="Times New Roman"/>
                <w:sz w:val="24"/>
                <w:szCs w:val="24"/>
              </w:rPr>
              <w:t>.04</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00"/>
        </w:trPr>
        <w:tc>
          <w:tcPr>
            <w:tcW w:w="1277" w:type="dxa"/>
            <w:vMerge w:val="restart"/>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sz w:val="24"/>
                <w:szCs w:val="24"/>
              </w:rPr>
              <w:t>Световые явления (8 часов)</w:t>
            </w:r>
          </w:p>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Тест «Магнитные явления» Источники света. Видимое движение светил</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58</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63-64</w:t>
            </w:r>
          </w:p>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Упр. 44 (1,2)</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Отражение света. Законы отражения</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59</w:t>
            </w:r>
          </w:p>
        </w:tc>
        <w:tc>
          <w:tcPr>
            <w:tcW w:w="3968"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 65 упр. 45 (1,3)</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24</w:t>
            </w:r>
            <w:r w:rsidR="00A75EDC">
              <w:rPr>
                <w:rFonts w:ascii="Times New Roman" w:hAnsi="Times New Roman"/>
                <w:sz w:val="24"/>
                <w:szCs w:val="24"/>
              </w:rPr>
              <w:t>.04</w:t>
            </w:r>
          </w:p>
          <w:p w:rsidR="00A75EDC" w:rsidRPr="00333733"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26</w:t>
            </w:r>
            <w:r w:rsidR="00A75EDC">
              <w:rPr>
                <w:rFonts w:ascii="Times New Roman" w:hAnsi="Times New Roman"/>
                <w:sz w:val="24"/>
                <w:szCs w:val="24"/>
              </w:rPr>
              <w:t>.04</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6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Плоское зеркало. Зеркальное и рассеянное отражение света</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60</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66</w:t>
            </w:r>
          </w:p>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75"/>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Преломление света.</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61</w:t>
            </w:r>
          </w:p>
        </w:tc>
        <w:tc>
          <w:tcPr>
            <w:tcW w:w="3968" w:type="dxa"/>
            <w:shd w:val="clear" w:color="000000" w:fill="FFFFFF"/>
          </w:tcPr>
          <w:p w:rsidR="005F01F0" w:rsidRPr="00333733" w:rsidRDefault="005F01F0" w:rsidP="00A75EDC">
            <w:pPr>
              <w:spacing w:after="0" w:line="240" w:lineRule="auto"/>
              <w:ind w:right="-108"/>
              <w:rPr>
                <w:rFonts w:ascii="Times New Roman" w:hAnsi="Times New Roman"/>
                <w:sz w:val="24"/>
                <w:szCs w:val="24"/>
              </w:rPr>
            </w:pPr>
            <w:r w:rsidRPr="00333733">
              <w:rPr>
                <w:rFonts w:ascii="Times New Roman" w:hAnsi="Times New Roman"/>
                <w:sz w:val="24"/>
                <w:szCs w:val="24"/>
              </w:rPr>
              <w:t>§ 67</w:t>
            </w:r>
            <w:r w:rsidR="00A75EDC">
              <w:rPr>
                <w:rFonts w:ascii="Times New Roman" w:hAnsi="Times New Roman"/>
                <w:sz w:val="24"/>
                <w:szCs w:val="24"/>
              </w:rPr>
              <w:t xml:space="preserve">   </w:t>
            </w:r>
            <w:r w:rsidRPr="00333733">
              <w:rPr>
                <w:rFonts w:ascii="Times New Roman" w:hAnsi="Times New Roman"/>
                <w:sz w:val="24"/>
                <w:szCs w:val="24"/>
              </w:rPr>
              <w:t>Упр. 47 (2)</w:t>
            </w:r>
          </w:p>
        </w:tc>
        <w:tc>
          <w:tcPr>
            <w:tcW w:w="1276" w:type="dxa"/>
            <w:vMerge w:val="restart"/>
            <w:shd w:val="clear" w:color="000000" w:fill="FFFFFF"/>
          </w:tcPr>
          <w:p w:rsidR="00A75EDC" w:rsidRDefault="00A75EDC"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3.05</w:t>
            </w:r>
          </w:p>
          <w:p w:rsidR="00A75EDC" w:rsidRDefault="00A75EDC" w:rsidP="003344A9">
            <w:pPr>
              <w:spacing w:after="0" w:line="240" w:lineRule="auto"/>
              <w:ind w:firstLineChars="100" w:firstLine="240"/>
              <w:jc w:val="center"/>
              <w:rPr>
                <w:rFonts w:ascii="Times New Roman" w:hAnsi="Times New Roman"/>
                <w:sz w:val="24"/>
                <w:szCs w:val="24"/>
              </w:rPr>
            </w:pPr>
          </w:p>
          <w:p w:rsidR="005F01F0" w:rsidRPr="00A75EDC"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10</w:t>
            </w:r>
            <w:r w:rsidR="00A75EDC">
              <w:rPr>
                <w:rFonts w:ascii="Times New Roman" w:hAnsi="Times New Roman"/>
                <w:sz w:val="24"/>
                <w:szCs w:val="24"/>
              </w:rPr>
              <w:t xml:space="preserve">.05                                                                                                                                                                                                                                          </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15"/>
        </w:trPr>
        <w:tc>
          <w:tcPr>
            <w:tcW w:w="1277" w:type="dxa"/>
            <w:vMerge/>
            <w:shd w:val="clear" w:color="000000" w:fill="FFFFFF"/>
          </w:tcPr>
          <w:p w:rsidR="005F01F0" w:rsidRPr="00333733" w:rsidRDefault="005F01F0" w:rsidP="00A75EDC">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A75EDC">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Линзы. Изображения, даваемые линзами.</w:t>
            </w:r>
          </w:p>
        </w:tc>
        <w:tc>
          <w:tcPr>
            <w:tcW w:w="851" w:type="dxa"/>
            <w:shd w:val="clear" w:color="000000" w:fill="FFFFFF"/>
            <w:vAlign w:val="bottom"/>
          </w:tcPr>
          <w:p w:rsidR="005F01F0" w:rsidRPr="00333733" w:rsidRDefault="005F01F0" w:rsidP="00A75EDC">
            <w:pPr>
              <w:spacing w:after="0" w:line="240" w:lineRule="auto"/>
              <w:rPr>
                <w:rFonts w:ascii="Times New Roman" w:hAnsi="Times New Roman"/>
                <w:sz w:val="24"/>
                <w:szCs w:val="24"/>
              </w:rPr>
            </w:pPr>
            <w:r w:rsidRPr="00333733">
              <w:rPr>
                <w:rFonts w:ascii="Times New Roman" w:hAnsi="Times New Roman"/>
                <w:sz w:val="24"/>
                <w:szCs w:val="24"/>
              </w:rPr>
              <w:t>62</w:t>
            </w:r>
          </w:p>
        </w:tc>
        <w:tc>
          <w:tcPr>
            <w:tcW w:w="3968" w:type="dxa"/>
            <w:shd w:val="clear" w:color="000000" w:fill="FFFFFF"/>
          </w:tcPr>
          <w:p w:rsidR="005F01F0" w:rsidRPr="00333733" w:rsidRDefault="005F01F0" w:rsidP="00A75EDC">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68-69 упр. 48(2), упр. Подготовится к л/р №11</w:t>
            </w:r>
          </w:p>
          <w:p w:rsidR="005F01F0" w:rsidRPr="00333733" w:rsidRDefault="005F01F0" w:rsidP="00A75EDC">
            <w:pPr>
              <w:spacing w:after="0" w:line="240" w:lineRule="auto"/>
              <w:ind w:left="34" w:right="-108" w:firstLineChars="100" w:firstLine="240"/>
              <w:jc w:val="center"/>
              <w:rPr>
                <w:rFonts w:ascii="Times New Roman" w:hAnsi="Times New Roman"/>
                <w:sz w:val="24"/>
                <w:szCs w:val="24"/>
              </w:rPr>
            </w:pPr>
          </w:p>
        </w:tc>
        <w:tc>
          <w:tcPr>
            <w:tcW w:w="1276" w:type="dxa"/>
            <w:vMerge/>
            <w:shd w:val="clear" w:color="000000" w:fill="FFFFFF"/>
          </w:tcPr>
          <w:p w:rsidR="005F01F0" w:rsidRPr="00333733" w:rsidRDefault="005F01F0" w:rsidP="00A75EDC">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A75EDC">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shd w:val="clear" w:color="000000" w:fill="FFFFFF"/>
          </w:tcPr>
          <w:p w:rsidR="005F01F0" w:rsidRPr="00333733" w:rsidRDefault="005F01F0" w:rsidP="00A75EDC">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333733"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5F01F0" w:rsidRPr="00333733">
              <w:rPr>
                <w:rFonts w:ascii="Times New Roman" w:hAnsi="Times New Roman"/>
                <w:color w:val="000000"/>
                <w:sz w:val="24"/>
                <w:szCs w:val="24"/>
              </w:rPr>
              <w:t>Лабораторная работа №11 "Получение изображения при помощи линзы"</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63</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68-69 упр.  49(1,2).</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15</w:t>
            </w:r>
            <w:r w:rsidR="00A75EDC">
              <w:rPr>
                <w:rFonts w:ascii="Times New Roman" w:hAnsi="Times New Roman"/>
                <w:sz w:val="24"/>
                <w:szCs w:val="24"/>
              </w:rPr>
              <w:t>.05</w:t>
            </w:r>
          </w:p>
          <w:p w:rsidR="00A75EDC" w:rsidRDefault="00A75EDC" w:rsidP="003344A9">
            <w:pPr>
              <w:spacing w:after="0" w:line="240" w:lineRule="auto"/>
              <w:ind w:firstLineChars="100" w:firstLine="240"/>
              <w:jc w:val="center"/>
              <w:rPr>
                <w:rFonts w:ascii="Times New Roman" w:hAnsi="Times New Roman"/>
                <w:sz w:val="24"/>
                <w:szCs w:val="24"/>
              </w:rPr>
            </w:pPr>
          </w:p>
          <w:p w:rsidR="00A75EDC" w:rsidRPr="00333733"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17</w:t>
            </w:r>
            <w:r w:rsidR="00A75EDC">
              <w:rPr>
                <w:rFonts w:ascii="Times New Roman" w:hAnsi="Times New Roman"/>
                <w:sz w:val="24"/>
                <w:szCs w:val="24"/>
              </w:rPr>
              <w:t>.05</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6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Решения задач за курс 8 класса.</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64</w:t>
            </w:r>
          </w:p>
        </w:tc>
        <w:tc>
          <w:tcPr>
            <w:tcW w:w="3968" w:type="dxa"/>
            <w:shd w:val="clear" w:color="000000" w:fill="FFFFFF"/>
          </w:tcPr>
          <w:p w:rsidR="005F01F0" w:rsidRPr="00333733" w:rsidRDefault="005F01F0" w:rsidP="003344A9">
            <w:pPr>
              <w:spacing w:after="0" w:line="240" w:lineRule="auto"/>
              <w:ind w:left="34" w:right="-108" w:firstLineChars="100" w:firstLine="240"/>
              <w:jc w:val="center"/>
              <w:rPr>
                <w:rFonts w:ascii="Times New Roman" w:hAnsi="Times New Roman"/>
                <w:sz w:val="24"/>
                <w:szCs w:val="24"/>
              </w:rPr>
            </w:pPr>
            <w:r w:rsidRPr="00333733">
              <w:rPr>
                <w:rFonts w:ascii="Times New Roman" w:hAnsi="Times New Roman"/>
                <w:sz w:val="24"/>
                <w:szCs w:val="24"/>
              </w:rPr>
              <w:t>§ 68-69</w:t>
            </w:r>
          </w:p>
        </w:tc>
        <w:tc>
          <w:tcPr>
            <w:tcW w:w="1276" w:type="dxa"/>
            <w:vMerge/>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6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Глаз и зрение. Очки</w:t>
            </w:r>
          </w:p>
        </w:tc>
        <w:tc>
          <w:tcPr>
            <w:tcW w:w="851" w:type="dxa"/>
            <w:shd w:val="clear" w:color="000000" w:fill="FFFFFF"/>
            <w:vAlign w:val="bottom"/>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65</w:t>
            </w:r>
          </w:p>
        </w:tc>
        <w:tc>
          <w:tcPr>
            <w:tcW w:w="3968" w:type="dxa"/>
            <w:shd w:val="clear" w:color="000000" w:fill="FFFFFF"/>
          </w:tcPr>
          <w:p w:rsidR="005F01F0" w:rsidRPr="00333733" w:rsidRDefault="005F01F0" w:rsidP="003344A9">
            <w:pPr>
              <w:spacing w:after="0" w:line="240" w:lineRule="auto"/>
              <w:ind w:left="34" w:firstLineChars="100" w:firstLine="240"/>
              <w:jc w:val="center"/>
              <w:rPr>
                <w:rFonts w:ascii="Times New Roman" w:hAnsi="Times New Roman"/>
                <w:sz w:val="24"/>
                <w:szCs w:val="24"/>
              </w:rPr>
            </w:pPr>
            <w:r w:rsidRPr="00333733">
              <w:rPr>
                <w:rFonts w:ascii="Times New Roman" w:hAnsi="Times New Roman"/>
                <w:sz w:val="24"/>
                <w:szCs w:val="24"/>
              </w:rPr>
              <w:t>§ 70. Тест стр. 218-219.</w:t>
            </w:r>
          </w:p>
        </w:tc>
        <w:tc>
          <w:tcPr>
            <w:tcW w:w="1276" w:type="dxa"/>
            <w:vMerge w:val="restart"/>
            <w:shd w:val="clear" w:color="000000" w:fill="FFFFFF"/>
          </w:tcPr>
          <w:p w:rsidR="005F01F0"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22</w:t>
            </w:r>
            <w:r w:rsidR="00A75EDC">
              <w:rPr>
                <w:rFonts w:ascii="Times New Roman" w:hAnsi="Times New Roman"/>
                <w:sz w:val="24"/>
                <w:szCs w:val="24"/>
              </w:rPr>
              <w:t>.05</w:t>
            </w:r>
          </w:p>
          <w:p w:rsidR="00A75EDC" w:rsidRPr="00333733" w:rsidRDefault="00AE72B5" w:rsidP="003344A9">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24</w:t>
            </w:r>
            <w:r w:rsidR="00A75EDC">
              <w:rPr>
                <w:rFonts w:ascii="Times New Roman" w:hAnsi="Times New Roman"/>
                <w:sz w:val="24"/>
                <w:szCs w:val="24"/>
              </w:rPr>
              <w:t>.05</w:t>
            </w:r>
          </w:p>
        </w:tc>
        <w:tc>
          <w:tcPr>
            <w:tcW w:w="1134" w:type="dxa"/>
            <w:shd w:val="clear" w:color="000000" w:fill="FFFFFF"/>
          </w:tcPr>
          <w:p w:rsidR="005F01F0" w:rsidRPr="00333733" w:rsidRDefault="005F01F0" w:rsidP="003344A9">
            <w:pPr>
              <w:spacing w:after="0" w:line="240" w:lineRule="auto"/>
              <w:ind w:firstLineChars="100" w:firstLine="240"/>
              <w:jc w:val="center"/>
              <w:rPr>
                <w:rFonts w:ascii="Times New Roman" w:hAnsi="Times New Roman"/>
                <w:sz w:val="24"/>
                <w:szCs w:val="24"/>
              </w:rPr>
            </w:pPr>
          </w:p>
        </w:tc>
      </w:tr>
      <w:tr w:rsidR="005F01F0" w:rsidRPr="00333733" w:rsidTr="00273676">
        <w:trPr>
          <w:trHeight w:val="345"/>
        </w:trPr>
        <w:tc>
          <w:tcPr>
            <w:tcW w:w="1277" w:type="dxa"/>
            <w:vMerge w:val="restart"/>
            <w:shd w:val="clear" w:color="000000" w:fill="FFFFFF"/>
          </w:tcPr>
          <w:p w:rsidR="00C303A6" w:rsidRDefault="005F01F0" w:rsidP="003344A9">
            <w:pPr>
              <w:spacing w:after="0" w:line="240" w:lineRule="auto"/>
              <w:jc w:val="center"/>
              <w:rPr>
                <w:rFonts w:ascii="Times New Roman" w:hAnsi="Times New Roman"/>
                <w:sz w:val="24"/>
                <w:szCs w:val="24"/>
              </w:rPr>
            </w:pPr>
            <w:r w:rsidRPr="00333733">
              <w:rPr>
                <w:rFonts w:ascii="Times New Roman" w:hAnsi="Times New Roman"/>
                <w:sz w:val="24"/>
                <w:szCs w:val="24"/>
              </w:rPr>
              <w:t>Повторение</w:t>
            </w:r>
          </w:p>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sz w:val="24"/>
                <w:szCs w:val="24"/>
              </w:rPr>
              <w:t>(3 часа)</w:t>
            </w: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Итоговая контрольная работа</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66</w:t>
            </w:r>
          </w:p>
        </w:tc>
        <w:tc>
          <w:tcPr>
            <w:tcW w:w="3968" w:type="dxa"/>
            <w:shd w:val="clear" w:color="000000" w:fill="FFFFFF"/>
          </w:tcPr>
          <w:p w:rsidR="005F01F0" w:rsidRPr="00333733" w:rsidRDefault="005F01F0" w:rsidP="003344A9">
            <w:pPr>
              <w:spacing w:after="0" w:line="240" w:lineRule="auto"/>
              <w:ind w:left="34" w:right="-108"/>
              <w:jc w:val="center"/>
              <w:rPr>
                <w:rFonts w:ascii="Times New Roman" w:hAnsi="Times New Roman"/>
                <w:color w:val="000000"/>
                <w:sz w:val="24"/>
                <w:szCs w:val="24"/>
              </w:rPr>
            </w:pPr>
            <w:r w:rsidRPr="00333733">
              <w:rPr>
                <w:rFonts w:ascii="Times New Roman" w:hAnsi="Times New Roman"/>
                <w:color w:val="000000"/>
                <w:sz w:val="24"/>
                <w:szCs w:val="24"/>
              </w:rPr>
              <w:t>-</w:t>
            </w:r>
          </w:p>
        </w:tc>
        <w:tc>
          <w:tcPr>
            <w:tcW w:w="1276"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1134" w:type="dxa"/>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r>
      <w:tr w:rsidR="005F01F0" w:rsidRPr="00333733" w:rsidTr="00273676">
        <w:trPr>
          <w:trHeight w:val="300"/>
        </w:trPr>
        <w:tc>
          <w:tcPr>
            <w:tcW w:w="1277" w:type="dxa"/>
            <w:vMerge/>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c>
          <w:tcPr>
            <w:tcW w:w="6378" w:type="dxa"/>
            <w:shd w:val="clear" w:color="000000" w:fill="FFFFFF"/>
            <w:hideMark/>
          </w:tcPr>
          <w:p w:rsidR="005F01F0" w:rsidRPr="00333733" w:rsidRDefault="005F01F0"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контрольной работы.</w:t>
            </w:r>
          </w:p>
        </w:tc>
        <w:tc>
          <w:tcPr>
            <w:tcW w:w="851" w:type="dxa"/>
            <w:shd w:val="clear" w:color="000000" w:fill="FFFFFF"/>
          </w:tcPr>
          <w:p w:rsidR="005F01F0" w:rsidRPr="00333733" w:rsidRDefault="005F01F0"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67</w:t>
            </w:r>
          </w:p>
        </w:tc>
        <w:tc>
          <w:tcPr>
            <w:tcW w:w="3968" w:type="dxa"/>
            <w:shd w:val="clear" w:color="000000" w:fill="FFFFFF"/>
          </w:tcPr>
          <w:p w:rsidR="005F01F0" w:rsidRPr="00333733" w:rsidRDefault="005F01F0" w:rsidP="003344A9">
            <w:pPr>
              <w:spacing w:after="0" w:line="240" w:lineRule="auto"/>
              <w:ind w:left="34" w:right="-108"/>
              <w:jc w:val="center"/>
              <w:rPr>
                <w:rFonts w:ascii="Times New Roman" w:hAnsi="Times New Roman"/>
                <w:color w:val="000000"/>
                <w:sz w:val="24"/>
                <w:szCs w:val="24"/>
              </w:rPr>
            </w:pPr>
            <w:r w:rsidRPr="00333733">
              <w:rPr>
                <w:rFonts w:ascii="Times New Roman" w:hAnsi="Times New Roman"/>
                <w:color w:val="000000"/>
                <w:sz w:val="24"/>
                <w:szCs w:val="24"/>
              </w:rPr>
              <w:t>Повторение пройденного материала.</w:t>
            </w:r>
          </w:p>
        </w:tc>
        <w:tc>
          <w:tcPr>
            <w:tcW w:w="1276" w:type="dxa"/>
            <w:vMerge w:val="restart"/>
            <w:shd w:val="clear" w:color="000000" w:fill="FFFFFF"/>
          </w:tcPr>
          <w:p w:rsidR="005F01F0" w:rsidRDefault="00AE72B5" w:rsidP="003344A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w:t>
            </w:r>
            <w:r w:rsidR="00A75EDC">
              <w:rPr>
                <w:rFonts w:ascii="Times New Roman" w:hAnsi="Times New Roman"/>
                <w:color w:val="000000"/>
                <w:sz w:val="24"/>
                <w:szCs w:val="24"/>
              </w:rPr>
              <w:t>.05</w:t>
            </w:r>
          </w:p>
          <w:p w:rsidR="00A75EDC" w:rsidRPr="00333733" w:rsidRDefault="00AE72B5" w:rsidP="00AE72B5">
            <w:pPr>
              <w:spacing w:after="0" w:line="240" w:lineRule="auto"/>
              <w:rPr>
                <w:rFonts w:ascii="Times New Roman" w:hAnsi="Times New Roman"/>
                <w:color w:val="000000"/>
                <w:sz w:val="24"/>
                <w:szCs w:val="24"/>
              </w:rPr>
            </w:pPr>
            <w:r>
              <w:rPr>
                <w:rFonts w:ascii="Times New Roman" w:hAnsi="Times New Roman"/>
                <w:color w:val="000000"/>
                <w:sz w:val="24"/>
                <w:szCs w:val="24"/>
              </w:rPr>
              <w:t>31</w:t>
            </w:r>
            <w:r w:rsidR="00A75EDC">
              <w:rPr>
                <w:rFonts w:ascii="Times New Roman" w:hAnsi="Times New Roman"/>
                <w:color w:val="000000"/>
                <w:sz w:val="24"/>
                <w:szCs w:val="24"/>
              </w:rPr>
              <w:t>.05</w:t>
            </w:r>
          </w:p>
        </w:tc>
        <w:tc>
          <w:tcPr>
            <w:tcW w:w="1134" w:type="dxa"/>
            <w:shd w:val="clear" w:color="000000" w:fill="FFFFFF"/>
          </w:tcPr>
          <w:p w:rsidR="005F01F0" w:rsidRPr="00333733" w:rsidRDefault="005F01F0" w:rsidP="003344A9">
            <w:pPr>
              <w:spacing w:after="0" w:line="240" w:lineRule="auto"/>
              <w:jc w:val="center"/>
              <w:rPr>
                <w:rFonts w:ascii="Times New Roman" w:hAnsi="Times New Roman"/>
                <w:color w:val="000000"/>
                <w:sz w:val="24"/>
                <w:szCs w:val="24"/>
              </w:rPr>
            </w:pPr>
          </w:p>
        </w:tc>
      </w:tr>
      <w:tr w:rsidR="00A51E5B" w:rsidRPr="00333733" w:rsidTr="00273676">
        <w:trPr>
          <w:trHeight w:val="300"/>
        </w:trPr>
        <w:tc>
          <w:tcPr>
            <w:tcW w:w="1277" w:type="dxa"/>
            <w:vMerge/>
            <w:shd w:val="clear" w:color="000000" w:fill="FFFFFF"/>
          </w:tcPr>
          <w:p w:rsidR="00A51E5B" w:rsidRPr="00333733" w:rsidRDefault="00A51E5B" w:rsidP="003344A9">
            <w:pPr>
              <w:spacing w:after="0" w:line="240" w:lineRule="auto"/>
              <w:jc w:val="center"/>
              <w:rPr>
                <w:rFonts w:ascii="Times New Roman" w:hAnsi="Times New Roman"/>
                <w:color w:val="000000"/>
                <w:sz w:val="24"/>
                <w:szCs w:val="24"/>
              </w:rPr>
            </w:pPr>
          </w:p>
        </w:tc>
        <w:tc>
          <w:tcPr>
            <w:tcW w:w="6378" w:type="dxa"/>
            <w:shd w:val="clear" w:color="000000" w:fill="FFFFFF"/>
          </w:tcPr>
          <w:p w:rsidR="00A51E5B" w:rsidRPr="00333733" w:rsidRDefault="00A51E5B" w:rsidP="003344A9">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Обобщение и систематизация материала</w:t>
            </w:r>
          </w:p>
        </w:tc>
        <w:tc>
          <w:tcPr>
            <w:tcW w:w="851" w:type="dxa"/>
            <w:shd w:val="clear" w:color="000000" w:fill="FFFFFF"/>
          </w:tcPr>
          <w:p w:rsidR="00A51E5B" w:rsidRPr="00333733" w:rsidRDefault="00A51E5B" w:rsidP="003344A9">
            <w:pPr>
              <w:spacing w:after="0" w:line="240" w:lineRule="auto"/>
              <w:ind w:left="34"/>
              <w:jc w:val="center"/>
              <w:rPr>
                <w:rFonts w:ascii="Times New Roman" w:hAnsi="Times New Roman"/>
                <w:color w:val="000000"/>
                <w:sz w:val="24"/>
                <w:szCs w:val="24"/>
              </w:rPr>
            </w:pPr>
            <w:r w:rsidRPr="00333733">
              <w:rPr>
                <w:rFonts w:ascii="Times New Roman" w:hAnsi="Times New Roman"/>
                <w:color w:val="000000"/>
                <w:sz w:val="24"/>
                <w:szCs w:val="24"/>
              </w:rPr>
              <w:t>68</w:t>
            </w:r>
          </w:p>
        </w:tc>
        <w:tc>
          <w:tcPr>
            <w:tcW w:w="3968" w:type="dxa"/>
            <w:shd w:val="clear" w:color="000000" w:fill="FFFFFF"/>
          </w:tcPr>
          <w:p w:rsidR="00A51E5B" w:rsidRPr="00333733" w:rsidRDefault="00A51E5B" w:rsidP="003344A9">
            <w:pPr>
              <w:spacing w:after="0" w:line="240" w:lineRule="auto"/>
              <w:ind w:left="34" w:right="-108"/>
              <w:jc w:val="center"/>
              <w:rPr>
                <w:rFonts w:ascii="Times New Roman" w:hAnsi="Times New Roman"/>
                <w:color w:val="000000"/>
                <w:sz w:val="24"/>
                <w:szCs w:val="24"/>
              </w:rPr>
            </w:pPr>
          </w:p>
        </w:tc>
        <w:tc>
          <w:tcPr>
            <w:tcW w:w="1276" w:type="dxa"/>
            <w:vMerge/>
            <w:shd w:val="clear" w:color="000000" w:fill="FFFFFF"/>
          </w:tcPr>
          <w:p w:rsidR="00A51E5B" w:rsidRPr="00333733" w:rsidRDefault="00A51E5B" w:rsidP="003344A9">
            <w:pPr>
              <w:spacing w:after="0" w:line="240" w:lineRule="auto"/>
              <w:jc w:val="center"/>
              <w:rPr>
                <w:rFonts w:ascii="Times New Roman" w:hAnsi="Times New Roman"/>
                <w:sz w:val="24"/>
                <w:szCs w:val="24"/>
              </w:rPr>
            </w:pPr>
          </w:p>
        </w:tc>
        <w:tc>
          <w:tcPr>
            <w:tcW w:w="1134" w:type="dxa"/>
            <w:shd w:val="clear" w:color="000000" w:fill="FFFFFF"/>
          </w:tcPr>
          <w:p w:rsidR="00A51E5B" w:rsidRPr="00333733" w:rsidRDefault="00A51E5B" w:rsidP="003344A9">
            <w:pPr>
              <w:spacing w:after="0" w:line="240" w:lineRule="auto"/>
              <w:jc w:val="center"/>
              <w:rPr>
                <w:rFonts w:ascii="Times New Roman" w:hAnsi="Times New Roman"/>
                <w:sz w:val="24"/>
                <w:szCs w:val="24"/>
              </w:rPr>
            </w:pPr>
          </w:p>
        </w:tc>
      </w:tr>
    </w:tbl>
    <w:p w:rsidR="00C303A6" w:rsidRDefault="00C303A6" w:rsidP="003344A9">
      <w:pPr>
        <w:spacing w:line="240" w:lineRule="auto"/>
        <w:jc w:val="center"/>
        <w:rPr>
          <w:rFonts w:ascii="Times New Roman" w:hAnsi="Times New Roman"/>
          <w:sz w:val="24"/>
          <w:szCs w:val="24"/>
        </w:rPr>
      </w:pPr>
    </w:p>
    <w:p w:rsidR="00C303A6" w:rsidRDefault="00C303A6" w:rsidP="00333733">
      <w:pPr>
        <w:spacing w:line="240" w:lineRule="auto"/>
        <w:jc w:val="center"/>
        <w:rPr>
          <w:rFonts w:ascii="Times New Roman" w:hAnsi="Times New Roman"/>
          <w:sz w:val="24"/>
          <w:szCs w:val="24"/>
        </w:rPr>
      </w:pPr>
    </w:p>
    <w:p w:rsidR="00C303A6" w:rsidRDefault="00C303A6" w:rsidP="00333733">
      <w:pPr>
        <w:spacing w:line="240" w:lineRule="auto"/>
        <w:jc w:val="center"/>
        <w:rPr>
          <w:rFonts w:ascii="Times New Roman" w:hAnsi="Times New Roman"/>
          <w:sz w:val="24"/>
          <w:szCs w:val="24"/>
        </w:rPr>
      </w:pPr>
    </w:p>
    <w:p w:rsidR="00995B8F" w:rsidRPr="00333733" w:rsidRDefault="00995B8F" w:rsidP="00333733">
      <w:pPr>
        <w:spacing w:line="240" w:lineRule="auto"/>
        <w:jc w:val="center"/>
        <w:rPr>
          <w:rFonts w:ascii="Times New Roman" w:hAnsi="Times New Roman"/>
          <w:sz w:val="24"/>
          <w:szCs w:val="24"/>
        </w:rPr>
      </w:pPr>
      <w:r w:rsidRPr="00333733">
        <w:rPr>
          <w:rFonts w:ascii="Times New Roman" w:hAnsi="Times New Roman"/>
          <w:sz w:val="24"/>
          <w:szCs w:val="24"/>
        </w:rPr>
        <w:lastRenderedPageBreak/>
        <w:t>9 Класс</w:t>
      </w:r>
    </w:p>
    <w:tbl>
      <w:tblPr>
        <w:tblW w:w="5055" w:type="pct"/>
        <w:tblInd w:w="108" w:type="dxa"/>
        <w:tblLayout w:type="fixed"/>
        <w:tblLook w:val="04A0" w:firstRow="1" w:lastRow="0" w:firstColumn="1" w:lastColumn="0" w:noHBand="0" w:noVBand="1"/>
      </w:tblPr>
      <w:tblGrid>
        <w:gridCol w:w="1269"/>
        <w:gridCol w:w="6341"/>
        <w:gridCol w:w="846"/>
        <w:gridCol w:w="4018"/>
        <w:gridCol w:w="1351"/>
        <w:gridCol w:w="1124"/>
      </w:tblGrid>
      <w:tr w:rsidR="00273676" w:rsidRPr="00333733" w:rsidTr="00C303A6">
        <w:trPr>
          <w:trHeight w:val="300"/>
        </w:trPr>
        <w:tc>
          <w:tcPr>
            <w:tcW w:w="424" w:type="pct"/>
            <w:tcBorders>
              <w:top w:val="single" w:sz="4" w:space="0" w:color="auto"/>
              <w:left w:val="single" w:sz="4" w:space="0" w:color="auto"/>
              <w:bottom w:val="single" w:sz="4" w:space="0" w:color="auto"/>
              <w:right w:val="single" w:sz="4" w:space="0" w:color="auto"/>
            </w:tcBorders>
          </w:tcPr>
          <w:p w:rsidR="009F30B7" w:rsidRPr="00333733" w:rsidRDefault="009F30B7" w:rsidP="00333733">
            <w:pPr>
              <w:spacing w:after="0" w:line="240" w:lineRule="auto"/>
              <w:rPr>
                <w:rFonts w:ascii="Times New Roman" w:hAnsi="Times New Roman"/>
                <w:color w:val="000000"/>
                <w:sz w:val="24"/>
                <w:szCs w:val="24"/>
              </w:rPr>
            </w:pPr>
            <w:r w:rsidRPr="00333733">
              <w:rPr>
                <w:rFonts w:ascii="Times New Roman" w:hAnsi="Times New Roman"/>
                <w:color w:val="000000"/>
                <w:sz w:val="24"/>
                <w:szCs w:val="24"/>
              </w:rPr>
              <w:t>Раздел (кол-во часов в теме)</w:t>
            </w:r>
          </w:p>
        </w:tc>
        <w:tc>
          <w:tcPr>
            <w:tcW w:w="2121" w:type="pct"/>
            <w:tcBorders>
              <w:top w:val="single" w:sz="4" w:space="0" w:color="auto"/>
              <w:left w:val="single" w:sz="4" w:space="0" w:color="auto"/>
              <w:bottom w:val="single" w:sz="4" w:space="0" w:color="auto"/>
              <w:right w:val="single" w:sz="4" w:space="0" w:color="auto"/>
            </w:tcBorders>
            <w:shd w:val="clear" w:color="auto" w:fill="auto"/>
            <w:noWrap/>
            <w:hideMark/>
          </w:tcPr>
          <w:p w:rsidR="009F30B7" w:rsidRPr="00333733" w:rsidRDefault="009F30B7"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Тема урока</w:t>
            </w:r>
          </w:p>
        </w:tc>
        <w:tc>
          <w:tcPr>
            <w:tcW w:w="283" w:type="pct"/>
            <w:tcBorders>
              <w:top w:val="single" w:sz="4" w:space="0" w:color="auto"/>
              <w:left w:val="single" w:sz="4" w:space="0" w:color="auto"/>
              <w:bottom w:val="single" w:sz="4" w:space="0" w:color="auto"/>
              <w:right w:val="single" w:sz="4" w:space="0" w:color="auto"/>
            </w:tcBorders>
            <w:vAlign w:val="bottom"/>
          </w:tcPr>
          <w:p w:rsidR="009F30B7" w:rsidRPr="00333733" w:rsidRDefault="009F30B7" w:rsidP="00776E13">
            <w:pPr>
              <w:spacing w:after="0" w:line="240" w:lineRule="auto"/>
              <w:ind w:left="34"/>
              <w:jc w:val="center"/>
              <w:rPr>
                <w:rFonts w:ascii="Times New Roman" w:hAnsi="Times New Roman"/>
                <w:sz w:val="24"/>
                <w:szCs w:val="24"/>
              </w:rPr>
            </w:pPr>
            <w:r w:rsidRPr="00333733">
              <w:rPr>
                <w:rFonts w:ascii="Times New Roman" w:hAnsi="Times New Roman"/>
                <w:sz w:val="24"/>
                <w:szCs w:val="24"/>
              </w:rPr>
              <w:t>№ урока в году</w:t>
            </w:r>
          </w:p>
        </w:tc>
        <w:tc>
          <w:tcPr>
            <w:tcW w:w="1344" w:type="pct"/>
            <w:tcBorders>
              <w:top w:val="single" w:sz="4" w:space="0" w:color="auto"/>
              <w:left w:val="single" w:sz="4" w:space="0" w:color="auto"/>
              <w:bottom w:val="single" w:sz="4" w:space="0" w:color="auto"/>
              <w:right w:val="single" w:sz="4" w:space="0" w:color="auto"/>
            </w:tcBorders>
          </w:tcPr>
          <w:p w:rsidR="009F30B7" w:rsidRPr="00333733" w:rsidRDefault="009F30B7" w:rsidP="00776E13">
            <w:pPr>
              <w:spacing w:after="0" w:line="240" w:lineRule="auto"/>
              <w:ind w:left="34" w:right="-392"/>
              <w:jc w:val="center"/>
              <w:rPr>
                <w:rFonts w:ascii="Times New Roman" w:hAnsi="Times New Roman"/>
                <w:sz w:val="24"/>
                <w:szCs w:val="24"/>
              </w:rPr>
            </w:pPr>
            <w:r w:rsidRPr="00333733">
              <w:rPr>
                <w:rFonts w:ascii="Times New Roman" w:hAnsi="Times New Roman"/>
                <w:sz w:val="24"/>
                <w:szCs w:val="24"/>
              </w:rPr>
              <w:t>Домашнее задание</w:t>
            </w:r>
          </w:p>
        </w:tc>
        <w:tc>
          <w:tcPr>
            <w:tcW w:w="452" w:type="pct"/>
            <w:tcBorders>
              <w:top w:val="single" w:sz="4" w:space="0" w:color="auto"/>
              <w:left w:val="single" w:sz="4" w:space="0" w:color="auto"/>
              <w:bottom w:val="single" w:sz="4" w:space="0" w:color="auto"/>
              <w:right w:val="single" w:sz="4" w:space="0" w:color="auto"/>
            </w:tcBorders>
          </w:tcPr>
          <w:p w:rsidR="009F30B7" w:rsidRPr="00333733" w:rsidRDefault="00273676" w:rsidP="00776E13">
            <w:pPr>
              <w:spacing w:after="0" w:line="240" w:lineRule="auto"/>
              <w:ind w:right="-196"/>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дата по </w:t>
            </w:r>
            <w:r w:rsidR="00C303A6">
              <w:rPr>
                <w:rFonts w:ascii="Times New Roman" w:hAnsi="Times New Roman"/>
                <w:color w:val="000000"/>
                <w:sz w:val="24"/>
                <w:szCs w:val="24"/>
                <w:shd w:val="clear" w:color="auto" w:fill="FFFFFF"/>
              </w:rPr>
              <w:t>п</w:t>
            </w:r>
            <w:r>
              <w:rPr>
                <w:rFonts w:ascii="Times New Roman" w:hAnsi="Times New Roman"/>
                <w:color w:val="000000"/>
                <w:sz w:val="24"/>
                <w:szCs w:val="24"/>
                <w:shd w:val="clear" w:color="auto" w:fill="FFFFFF"/>
              </w:rPr>
              <w:t>лану</w:t>
            </w:r>
          </w:p>
        </w:tc>
        <w:tc>
          <w:tcPr>
            <w:tcW w:w="376" w:type="pct"/>
            <w:tcBorders>
              <w:top w:val="single" w:sz="4" w:space="0" w:color="auto"/>
              <w:left w:val="single" w:sz="4" w:space="0" w:color="auto"/>
              <w:bottom w:val="single" w:sz="4" w:space="0" w:color="auto"/>
              <w:right w:val="single" w:sz="4" w:space="0" w:color="auto"/>
            </w:tcBorders>
          </w:tcPr>
          <w:p w:rsidR="009F30B7" w:rsidRPr="00333733" w:rsidRDefault="00C303A6" w:rsidP="00333733">
            <w:pPr>
              <w:spacing w:after="0" w:line="240" w:lineRule="auto"/>
              <w:rPr>
                <w:rFonts w:ascii="Times New Roman" w:hAnsi="Times New Roman"/>
                <w:sz w:val="24"/>
                <w:szCs w:val="24"/>
              </w:rPr>
            </w:pPr>
            <w:r>
              <w:rPr>
                <w:rFonts w:ascii="Times New Roman" w:hAnsi="Times New Roman"/>
                <w:sz w:val="24"/>
                <w:szCs w:val="24"/>
              </w:rPr>
              <w:t>дата по факту</w:t>
            </w:r>
          </w:p>
        </w:tc>
      </w:tr>
      <w:tr w:rsidR="00273676" w:rsidRPr="00333733" w:rsidTr="00C303A6">
        <w:trPr>
          <w:trHeight w:val="300"/>
        </w:trPr>
        <w:tc>
          <w:tcPr>
            <w:tcW w:w="424" w:type="pct"/>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spacing w:after="0" w:line="240" w:lineRule="auto"/>
              <w:ind w:left="34"/>
              <w:rPr>
                <w:rFonts w:ascii="Times New Roman" w:hAnsi="Times New Roman"/>
                <w:color w:val="000000"/>
                <w:sz w:val="24"/>
                <w:szCs w:val="24"/>
              </w:rPr>
            </w:pPr>
            <w:r w:rsidRPr="00333733">
              <w:rPr>
                <w:rFonts w:ascii="Times New Roman" w:hAnsi="Times New Roman"/>
                <w:color w:val="000000"/>
                <w:sz w:val="24"/>
                <w:szCs w:val="24"/>
              </w:rPr>
              <w:t>Введение(1час)</w:t>
            </w:r>
          </w:p>
        </w:tc>
        <w:tc>
          <w:tcPr>
            <w:tcW w:w="2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Техника безопасности в кабинете физики. Повторение курса 8-го класса.</w:t>
            </w:r>
          </w:p>
        </w:tc>
        <w:tc>
          <w:tcPr>
            <w:tcW w:w="283" w:type="pct"/>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Повторить записи в тетради</w:t>
            </w:r>
          </w:p>
        </w:tc>
        <w:tc>
          <w:tcPr>
            <w:tcW w:w="452" w:type="pct"/>
            <w:vMerge w:val="restart"/>
            <w:tcBorders>
              <w:top w:val="single" w:sz="4" w:space="0" w:color="auto"/>
              <w:left w:val="single" w:sz="4" w:space="0" w:color="auto"/>
              <w:right w:val="single" w:sz="4" w:space="0" w:color="auto"/>
            </w:tcBorders>
          </w:tcPr>
          <w:p w:rsidR="00CA7540"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2.09</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6.09</w:t>
            </w:r>
          </w:p>
          <w:p w:rsidR="00776E13" w:rsidRDefault="00776E13" w:rsidP="00776E13">
            <w:pPr>
              <w:spacing w:after="0" w:line="240" w:lineRule="auto"/>
              <w:jc w:val="center"/>
              <w:rPr>
                <w:rFonts w:ascii="Times New Roman" w:hAnsi="Times New Roman"/>
                <w:sz w:val="24"/>
                <w:szCs w:val="24"/>
              </w:rPr>
            </w:pPr>
          </w:p>
          <w:p w:rsidR="00776E13" w:rsidRPr="00333733" w:rsidRDefault="00AE72B5" w:rsidP="00776E13">
            <w:pPr>
              <w:spacing w:after="0" w:line="240" w:lineRule="auto"/>
              <w:jc w:val="center"/>
              <w:rPr>
                <w:rFonts w:ascii="Times New Roman" w:hAnsi="Times New Roman"/>
                <w:sz w:val="24"/>
                <w:szCs w:val="24"/>
              </w:rPr>
            </w:pPr>
            <w:r>
              <w:rPr>
                <w:rFonts w:ascii="Times New Roman" w:hAnsi="Times New Roman"/>
                <w:sz w:val="24"/>
                <w:szCs w:val="24"/>
              </w:rPr>
              <w:t>8</w:t>
            </w:r>
            <w:r w:rsidR="00776E13">
              <w:rPr>
                <w:rFonts w:ascii="Times New Roman" w:hAnsi="Times New Roman"/>
                <w:sz w:val="24"/>
                <w:szCs w:val="24"/>
              </w:rPr>
              <w:t>.09</w:t>
            </w:r>
          </w:p>
        </w:tc>
        <w:tc>
          <w:tcPr>
            <w:tcW w:w="376" w:type="pct"/>
            <w:vMerge w:val="restart"/>
            <w:tcBorders>
              <w:top w:val="single" w:sz="4" w:space="0" w:color="auto"/>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val="restart"/>
            <w:tcBorders>
              <w:top w:val="nil"/>
              <w:left w:val="single" w:sz="4" w:space="0" w:color="auto"/>
              <w:right w:val="single" w:sz="4" w:space="0" w:color="auto"/>
            </w:tcBorders>
          </w:tcPr>
          <w:p w:rsidR="00C303A6" w:rsidRDefault="00CA7540" w:rsidP="00333733">
            <w:pPr>
              <w:pStyle w:val="a3"/>
              <w:spacing w:after="0" w:line="240" w:lineRule="auto"/>
              <w:ind w:left="34"/>
              <w:rPr>
                <w:rFonts w:ascii="Times New Roman" w:hAnsi="Times New Roman"/>
                <w:sz w:val="24"/>
                <w:szCs w:val="24"/>
              </w:rPr>
            </w:pPr>
            <w:r w:rsidRPr="00333733">
              <w:rPr>
                <w:rFonts w:ascii="Times New Roman" w:hAnsi="Times New Roman"/>
                <w:sz w:val="24"/>
                <w:szCs w:val="24"/>
              </w:rPr>
              <w:t>Основы кинематики</w:t>
            </w:r>
          </w:p>
          <w:p w:rsidR="00CA7540" w:rsidRPr="00333733" w:rsidRDefault="00C303A6" w:rsidP="00333733">
            <w:pPr>
              <w:pStyle w:val="a3"/>
              <w:spacing w:after="0" w:line="240" w:lineRule="auto"/>
              <w:ind w:left="34"/>
              <w:rPr>
                <w:rFonts w:ascii="Times New Roman" w:hAnsi="Times New Roman"/>
                <w:color w:val="000000"/>
                <w:sz w:val="24"/>
                <w:szCs w:val="24"/>
              </w:rPr>
            </w:pPr>
            <w:r>
              <w:rPr>
                <w:rFonts w:ascii="Times New Roman" w:hAnsi="Times New Roman"/>
                <w:sz w:val="24"/>
                <w:szCs w:val="24"/>
              </w:rPr>
              <w:t xml:space="preserve"> (10</w:t>
            </w:r>
            <w:r w:rsidR="00CA7540" w:rsidRPr="00333733">
              <w:rPr>
                <w:rFonts w:ascii="Times New Roman" w:hAnsi="Times New Roman"/>
                <w:sz w:val="24"/>
                <w:szCs w:val="24"/>
              </w:rPr>
              <w:t>часов)</w:t>
            </w: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Материальная точка. Перемещение. Определение координаты движущегося тела.</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§1-3. Отвечать на вопросы. Упр. 3.</w:t>
            </w:r>
          </w:p>
        </w:tc>
        <w:tc>
          <w:tcPr>
            <w:tcW w:w="452" w:type="pct"/>
            <w:vMerge/>
            <w:tcBorders>
              <w:left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Перемещение при прямолинейном равномерном движении.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 Отвечать на вопросы. Упр. 4.</w:t>
            </w:r>
          </w:p>
        </w:tc>
        <w:tc>
          <w:tcPr>
            <w:tcW w:w="452" w:type="pct"/>
            <w:vMerge/>
            <w:tcBorders>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Графическое представление равномерного движения.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w:t>
            </w:r>
          </w:p>
        </w:tc>
        <w:tc>
          <w:tcPr>
            <w:tcW w:w="452" w:type="pct"/>
            <w:vMerge w:val="restart"/>
            <w:tcBorders>
              <w:top w:val="nil"/>
              <w:left w:val="single" w:sz="4" w:space="0" w:color="auto"/>
              <w:right w:val="single" w:sz="4" w:space="0" w:color="auto"/>
            </w:tcBorders>
          </w:tcPr>
          <w:p w:rsidR="00CA7540"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9.09</w:t>
            </w:r>
          </w:p>
          <w:p w:rsidR="00776E13"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13.09</w:t>
            </w:r>
          </w:p>
          <w:p w:rsidR="00776E13" w:rsidRDefault="00776E13" w:rsidP="00776E13">
            <w:pPr>
              <w:spacing w:after="0" w:line="240" w:lineRule="auto"/>
              <w:ind w:firstLineChars="100" w:firstLine="240"/>
              <w:jc w:val="center"/>
              <w:rPr>
                <w:rFonts w:ascii="Times New Roman" w:hAnsi="Times New Roman"/>
                <w:sz w:val="24"/>
                <w:szCs w:val="24"/>
              </w:rPr>
            </w:pPr>
          </w:p>
          <w:p w:rsidR="00776E13" w:rsidRPr="00333733" w:rsidRDefault="00AE72B5"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15</w:t>
            </w:r>
            <w:r w:rsidR="00776E13">
              <w:rPr>
                <w:rFonts w:ascii="Times New Roman" w:hAnsi="Times New Roman"/>
                <w:sz w:val="24"/>
                <w:szCs w:val="24"/>
              </w:rPr>
              <w:t>.09</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«Графическое</w:t>
            </w:r>
            <w:r w:rsidRPr="00333733">
              <w:rPr>
                <w:rFonts w:ascii="Times New Roman" w:hAnsi="Times New Roman"/>
                <w:color w:val="000000"/>
                <w:sz w:val="24"/>
                <w:szCs w:val="24"/>
              </w:rPr>
              <w:br/>
              <w:t>представление движения».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 Повторить записи в тетради</w:t>
            </w:r>
          </w:p>
        </w:tc>
        <w:tc>
          <w:tcPr>
            <w:tcW w:w="452" w:type="pct"/>
            <w:vMerge/>
            <w:tcBorders>
              <w:left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"Определение координаты " Равноускоренное движение. Ускорение.</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 Отвечать на вопросы. Упр. 5.</w:t>
            </w:r>
          </w:p>
        </w:tc>
        <w:tc>
          <w:tcPr>
            <w:tcW w:w="452" w:type="pct"/>
            <w:vMerge/>
            <w:tcBorders>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Скорость прямолинейного равноускоренного движения. Графическое представление скорости.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 Отвечать на вопросы. Упр. 6</w:t>
            </w:r>
          </w:p>
        </w:tc>
        <w:tc>
          <w:tcPr>
            <w:tcW w:w="452" w:type="pct"/>
            <w:vMerge w:val="restart"/>
            <w:tcBorders>
              <w:top w:val="nil"/>
              <w:left w:val="single" w:sz="4" w:space="0" w:color="auto"/>
              <w:right w:val="single" w:sz="4" w:space="0" w:color="auto"/>
            </w:tcBorders>
          </w:tcPr>
          <w:p w:rsidR="00CA7540"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16.09</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20.09</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p>
          <w:p w:rsidR="00776E13" w:rsidRPr="00333733" w:rsidRDefault="00AE72B5" w:rsidP="00776E13">
            <w:pPr>
              <w:spacing w:after="0" w:line="240" w:lineRule="auto"/>
              <w:jc w:val="center"/>
              <w:rPr>
                <w:rFonts w:ascii="Times New Roman" w:hAnsi="Times New Roman"/>
                <w:sz w:val="24"/>
                <w:szCs w:val="24"/>
              </w:rPr>
            </w:pPr>
            <w:r>
              <w:rPr>
                <w:rFonts w:ascii="Times New Roman" w:hAnsi="Times New Roman"/>
                <w:sz w:val="24"/>
                <w:szCs w:val="24"/>
              </w:rPr>
              <w:t>22</w:t>
            </w:r>
            <w:r w:rsidR="00776E13">
              <w:rPr>
                <w:rFonts w:ascii="Times New Roman" w:hAnsi="Times New Roman"/>
                <w:sz w:val="24"/>
                <w:szCs w:val="24"/>
              </w:rPr>
              <w:t>.09</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Перемещение при равноускоренном</w:t>
            </w:r>
            <w:r w:rsidRPr="00333733">
              <w:rPr>
                <w:rFonts w:ascii="Times New Roman" w:hAnsi="Times New Roman"/>
                <w:color w:val="000000"/>
                <w:sz w:val="24"/>
                <w:szCs w:val="24"/>
              </w:rPr>
              <w:br/>
              <w:t>движении.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§7-8. Отвечать на вопросы. Подготовиться к лаб.раб. №1 стр 296-297</w:t>
            </w:r>
          </w:p>
        </w:tc>
        <w:tc>
          <w:tcPr>
            <w:tcW w:w="452" w:type="pct"/>
            <w:vMerge/>
            <w:tcBorders>
              <w:left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333733"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Инструктаж по ТБ</w:t>
            </w:r>
            <w:r w:rsidR="00CA7540" w:rsidRPr="00333733">
              <w:rPr>
                <w:rFonts w:ascii="Times New Roman" w:hAnsi="Times New Roman"/>
                <w:color w:val="000000"/>
                <w:sz w:val="24"/>
                <w:szCs w:val="24"/>
              </w:rPr>
              <w:t>Лаб. Раб №1: Исследование равноускоренного движения тела без начальной скорости.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§7-8. повторить. Упр. 7.</w:t>
            </w:r>
          </w:p>
        </w:tc>
        <w:tc>
          <w:tcPr>
            <w:tcW w:w="452" w:type="pct"/>
            <w:vMerge/>
            <w:tcBorders>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«Равноускоренное движение».</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10</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§7-8. повторить. Упр. 7</w:t>
            </w:r>
          </w:p>
        </w:tc>
        <w:tc>
          <w:tcPr>
            <w:tcW w:w="452" w:type="pct"/>
            <w:vMerge w:val="restart"/>
            <w:tcBorders>
              <w:top w:val="nil"/>
              <w:left w:val="single" w:sz="4" w:space="0" w:color="auto"/>
              <w:right w:val="single" w:sz="4" w:space="0" w:color="auto"/>
            </w:tcBorders>
          </w:tcPr>
          <w:p w:rsidR="00CA7540"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23.09</w:t>
            </w:r>
          </w:p>
          <w:p w:rsidR="00776E13"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27.09</w:t>
            </w:r>
          </w:p>
          <w:p w:rsidR="00776E13" w:rsidRPr="00333733" w:rsidRDefault="00AE72B5"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29</w:t>
            </w:r>
            <w:r w:rsidR="00776E13">
              <w:rPr>
                <w:rFonts w:ascii="Times New Roman" w:hAnsi="Times New Roman"/>
                <w:sz w:val="24"/>
                <w:szCs w:val="24"/>
              </w:rPr>
              <w:t>.09</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К/раб №1 «Кинематика материальной точки»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11</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tcBorders>
              <w:left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val="restart"/>
            <w:tcBorders>
              <w:top w:val="single" w:sz="4" w:space="0" w:color="auto"/>
              <w:left w:val="single" w:sz="4" w:space="0" w:color="auto"/>
              <w:bottom w:val="single" w:sz="4" w:space="0" w:color="auto"/>
              <w:right w:val="single" w:sz="4" w:space="0" w:color="auto"/>
            </w:tcBorders>
          </w:tcPr>
          <w:p w:rsidR="00CA7540" w:rsidRPr="00333733" w:rsidRDefault="00C303A6" w:rsidP="00333733">
            <w:pPr>
              <w:pStyle w:val="a3"/>
              <w:spacing w:after="0" w:line="240" w:lineRule="auto"/>
              <w:ind w:left="34"/>
              <w:rPr>
                <w:rFonts w:ascii="Times New Roman" w:hAnsi="Times New Roman"/>
                <w:color w:val="000000"/>
                <w:sz w:val="24"/>
                <w:szCs w:val="24"/>
              </w:rPr>
            </w:pPr>
            <w:r>
              <w:rPr>
                <w:rFonts w:ascii="Times New Roman" w:hAnsi="Times New Roman"/>
                <w:color w:val="000000"/>
                <w:sz w:val="24"/>
                <w:szCs w:val="24"/>
              </w:rPr>
              <w:t>Основы динамики (16</w:t>
            </w:r>
            <w:r w:rsidR="00CA7540" w:rsidRPr="00333733">
              <w:rPr>
                <w:rFonts w:ascii="Times New Roman" w:hAnsi="Times New Roman"/>
                <w:color w:val="000000"/>
                <w:sz w:val="24"/>
                <w:szCs w:val="24"/>
              </w:rPr>
              <w:t>часов)</w:t>
            </w: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контрольной работы. Относительность движения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12</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§9. Отвечать на вопросы. Упр. 9</w:t>
            </w:r>
          </w:p>
        </w:tc>
        <w:tc>
          <w:tcPr>
            <w:tcW w:w="452" w:type="pct"/>
            <w:vMerge/>
            <w:tcBorders>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Инерциальные системы отсчета. Первый закон Ньютона. Принцип относительности Галилея.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13</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§10. Отвечать на вопросы. Упр. 10</w:t>
            </w:r>
          </w:p>
        </w:tc>
        <w:tc>
          <w:tcPr>
            <w:tcW w:w="452" w:type="pct"/>
            <w:vMerge w:val="restart"/>
            <w:tcBorders>
              <w:top w:val="single" w:sz="4" w:space="0" w:color="auto"/>
              <w:left w:val="single" w:sz="4" w:space="0" w:color="auto"/>
              <w:bottom w:val="single" w:sz="4" w:space="0" w:color="auto"/>
              <w:right w:val="single" w:sz="4" w:space="0" w:color="auto"/>
            </w:tcBorders>
          </w:tcPr>
          <w:p w:rsidR="00CA7540"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30.09</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4.10</w:t>
            </w:r>
          </w:p>
          <w:p w:rsidR="00776E13" w:rsidRDefault="00776E13" w:rsidP="00776E13">
            <w:pPr>
              <w:spacing w:after="0" w:line="240" w:lineRule="auto"/>
              <w:jc w:val="center"/>
              <w:rPr>
                <w:rFonts w:ascii="Times New Roman" w:hAnsi="Times New Roman"/>
                <w:sz w:val="24"/>
                <w:szCs w:val="24"/>
              </w:rPr>
            </w:pPr>
          </w:p>
          <w:p w:rsidR="00776E13" w:rsidRPr="00333733" w:rsidRDefault="00AE72B5" w:rsidP="00776E13">
            <w:pPr>
              <w:spacing w:after="0" w:line="240" w:lineRule="auto"/>
              <w:jc w:val="center"/>
              <w:rPr>
                <w:rFonts w:ascii="Times New Roman" w:hAnsi="Times New Roman"/>
                <w:sz w:val="24"/>
                <w:szCs w:val="24"/>
              </w:rPr>
            </w:pPr>
            <w:r>
              <w:rPr>
                <w:rFonts w:ascii="Times New Roman" w:hAnsi="Times New Roman"/>
                <w:sz w:val="24"/>
                <w:szCs w:val="24"/>
              </w:rPr>
              <w:t>6</w:t>
            </w:r>
            <w:r w:rsidR="00776E13">
              <w:rPr>
                <w:rFonts w:ascii="Times New Roman" w:hAnsi="Times New Roman"/>
                <w:sz w:val="24"/>
                <w:szCs w:val="24"/>
              </w:rPr>
              <w:t>.10</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Второй закон Ньютона. Сила. Сложение сил. Решение задач по теме «Второй закон Ньютона»</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14</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§11. Отвечать на вопросы. Упр. 11</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Взаимодействие тел. Третий закон Ньютона.</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15</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§12. Отвечать на вопросы. Упр. 12</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Законы Ньютона"</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16</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 Повторить все определения по теме</w:t>
            </w:r>
          </w:p>
        </w:tc>
        <w:tc>
          <w:tcPr>
            <w:tcW w:w="452" w:type="pct"/>
            <w:vMerge w:val="restart"/>
            <w:tcBorders>
              <w:top w:val="single" w:sz="4" w:space="0" w:color="auto"/>
              <w:left w:val="single" w:sz="4" w:space="0" w:color="auto"/>
              <w:bottom w:val="single" w:sz="4" w:space="0" w:color="auto"/>
              <w:right w:val="single" w:sz="4" w:space="0" w:color="auto"/>
            </w:tcBorders>
          </w:tcPr>
          <w:p w:rsidR="00CA7540"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7.10</w:t>
            </w:r>
          </w:p>
          <w:p w:rsidR="00776E13" w:rsidRDefault="00776E13" w:rsidP="00776E13">
            <w:pPr>
              <w:spacing w:after="0" w:line="240" w:lineRule="auto"/>
              <w:ind w:firstLineChars="100" w:firstLine="240"/>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11.10</w:t>
            </w:r>
          </w:p>
          <w:p w:rsidR="00776E13" w:rsidRPr="00333733" w:rsidRDefault="00AE72B5" w:rsidP="00776E13">
            <w:pPr>
              <w:spacing w:after="0" w:line="240" w:lineRule="auto"/>
              <w:jc w:val="center"/>
              <w:rPr>
                <w:rFonts w:ascii="Times New Roman" w:hAnsi="Times New Roman"/>
                <w:sz w:val="24"/>
                <w:szCs w:val="24"/>
              </w:rPr>
            </w:pPr>
            <w:r>
              <w:rPr>
                <w:rFonts w:ascii="Times New Roman" w:hAnsi="Times New Roman"/>
                <w:sz w:val="24"/>
                <w:szCs w:val="24"/>
              </w:rPr>
              <w:lastRenderedPageBreak/>
              <w:t>13</w:t>
            </w:r>
            <w:r w:rsidR="00776E13">
              <w:rPr>
                <w:rFonts w:ascii="Times New Roman" w:hAnsi="Times New Roman"/>
                <w:sz w:val="24"/>
                <w:szCs w:val="24"/>
              </w:rPr>
              <w:t>.10</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К/раб. №2  «Законы Ньютона».</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17</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Свободное падение. Ускорение свободного падения. Невесомость.</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18</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§13. Отвечать на вопросы. Подготовится к лаб.ра.№2 стр. 299-300</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333733"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CA7540" w:rsidRPr="00333733">
              <w:rPr>
                <w:rFonts w:ascii="Times New Roman" w:hAnsi="Times New Roman"/>
                <w:color w:val="000000"/>
                <w:sz w:val="24"/>
                <w:szCs w:val="24"/>
              </w:rPr>
              <w:t>Лаб/раб №2: Измерение ускорения свободного падения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19</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§13. повторить.</w:t>
            </w:r>
          </w:p>
        </w:tc>
        <w:tc>
          <w:tcPr>
            <w:tcW w:w="452" w:type="pct"/>
            <w:vMerge w:val="restart"/>
            <w:tcBorders>
              <w:top w:val="single" w:sz="4" w:space="0" w:color="auto"/>
              <w:left w:val="single" w:sz="4" w:space="0" w:color="auto"/>
              <w:bottom w:val="single" w:sz="4" w:space="0" w:color="auto"/>
              <w:right w:val="single" w:sz="4" w:space="0" w:color="auto"/>
            </w:tcBorders>
          </w:tcPr>
          <w:p w:rsidR="00CA7540"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14.10</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18.10</w:t>
            </w:r>
          </w:p>
          <w:p w:rsidR="00776E13" w:rsidRDefault="00776E13" w:rsidP="00776E13">
            <w:pPr>
              <w:spacing w:after="0" w:line="240" w:lineRule="auto"/>
              <w:jc w:val="center"/>
              <w:rPr>
                <w:rFonts w:ascii="Times New Roman" w:hAnsi="Times New Roman"/>
                <w:sz w:val="24"/>
                <w:szCs w:val="24"/>
              </w:rPr>
            </w:pPr>
          </w:p>
          <w:p w:rsidR="00776E13" w:rsidRPr="00333733" w:rsidRDefault="00AE72B5" w:rsidP="00776E13">
            <w:pPr>
              <w:spacing w:after="0" w:line="240" w:lineRule="auto"/>
              <w:jc w:val="center"/>
              <w:rPr>
                <w:rFonts w:ascii="Times New Roman" w:hAnsi="Times New Roman"/>
                <w:sz w:val="24"/>
                <w:szCs w:val="24"/>
              </w:rPr>
            </w:pPr>
            <w:r>
              <w:rPr>
                <w:rFonts w:ascii="Times New Roman" w:hAnsi="Times New Roman"/>
                <w:sz w:val="24"/>
                <w:szCs w:val="24"/>
              </w:rPr>
              <w:t>20</w:t>
            </w:r>
            <w:r w:rsidR="00776E13">
              <w:rPr>
                <w:rFonts w:ascii="Times New Roman" w:hAnsi="Times New Roman"/>
                <w:sz w:val="24"/>
                <w:szCs w:val="24"/>
              </w:rPr>
              <w:t>.10</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«Свободное падение. Ускорение свободного падения»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20</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§13 - 14. повторить. Упр. 13, 14</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Закон всемирного тяготения.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21</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§15. Отвечать на вопросы. Упр. 15 (1-3)</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«Закон всемирного тяготения»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22</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§15. Отвечать на вопросы. Упр. 15 (4,5)</w:t>
            </w:r>
          </w:p>
        </w:tc>
        <w:tc>
          <w:tcPr>
            <w:tcW w:w="452" w:type="pct"/>
            <w:vMerge w:val="restart"/>
            <w:tcBorders>
              <w:top w:val="single" w:sz="4" w:space="0" w:color="auto"/>
              <w:left w:val="single" w:sz="4" w:space="0" w:color="auto"/>
              <w:bottom w:val="single" w:sz="4" w:space="0" w:color="auto"/>
              <w:right w:val="single" w:sz="4" w:space="0" w:color="auto"/>
            </w:tcBorders>
          </w:tcPr>
          <w:p w:rsidR="00CA7540"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21.10</w:t>
            </w:r>
          </w:p>
          <w:p w:rsidR="00776E13" w:rsidRDefault="00776E13" w:rsidP="00776E13">
            <w:pPr>
              <w:spacing w:after="0" w:line="240" w:lineRule="auto"/>
              <w:ind w:firstLineChars="100" w:firstLine="240"/>
              <w:jc w:val="center"/>
              <w:rPr>
                <w:rFonts w:ascii="Times New Roman" w:hAnsi="Times New Roman"/>
                <w:sz w:val="24"/>
                <w:szCs w:val="24"/>
              </w:rPr>
            </w:pPr>
          </w:p>
          <w:p w:rsidR="00776E13"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25.10</w:t>
            </w:r>
          </w:p>
          <w:p w:rsidR="00776E13" w:rsidRDefault="00776E13" w:rsidP="00776E13">
            <w:pPr>
              <w:spacing w:after="0" w:line="240" w:lineRule="auto"/>
              <w:ind w:firstLineChars="100" w:firstLine="240"/>
              <w:jc w:val="center"/>
              <w:rPr>
                <w:rFonts w:ascii="Times New Roman" w:hAnsi="Times New Roman"/>
                <w:sz w:val="24"/>
                <w:szCs w:val="24"/>
              </w:rPr>
            </w:pPr>
          </w:p>
          <w:p w:rsidR="00776E13" w:rsidRPr="00333733" w:rsidRDefault="00AE72B5"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27</w:t>
            </w:r>
            <w:r w:rsidR="00776E13">
              <w:rPr>
                <w:rFonts w:ascii="Times New Roman" w:hAnsi="Times New Roman"/>
                <w:sz w:val="24"/>
                <w:szCs w:val="24"/>
              </w:rPr>
              <w:t>.10</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Ускорение свободного падения на Земле и других небесных телах.</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23</w:t>
            </w:r>
          </w:p>
        </w:tc>
        <w:tc>
          <w:tcPr>
            <w:tcW w:w="1344"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§16. Отвечать на вопросы. Упр. 16</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Прямолинейное и криволинейное движение.</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24</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§17. Отвечать на вопросы. Упр. 17</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Движение тела по окружности с постоянной по модулю скоростью</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25</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§18. Отвечать на вопросы. Упр. 18(1,2)</w:t>
            </w:r>
          </w:p>
        </w:tc>
        <w:tc>
          <w:tcPr>
            <w:tcW w:w="452" w:type="pct"/>
            <w:vMerge w:val="restart"/>
            <w:tcBorders>
              <w:top w:val="single" w:sz="4" w:space="0" w:color="auto"/>
              <w:left w:val="single" w:sz="4" w:space="0" w:color="auto"/>
              <w:right w:val="single" w:sz="4" w:space="0" w:color="auto"/>
            </w:tcBorders>
          </w:tcPr>
          <w:p w:rsidR="00CA7540"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28.10</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8.11</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p>
          <w:p w:rsidR="00776E13" w:rsidRPr="0033373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10</w:t>
            </w:r>
            <w:r w:rsidR="00776E13">
              <w:rPr>
                <w:rFonts w:ascii="Times New Roman" w:hAnsi="Times New Roman"/>
                <w:sz w:val="24"/>
                <w:szCs w:val="24"/>
              </w:rPr>
              <w:t>.11</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tcPr>
          <w:p w:rsidR="00CA7540" w:rsidRPr="00333733" w:rsidRDefault="00CA7540" w:rsidP="00776E13">
            <w:pPr>
              <w:spacing w:line="240" w:lineRule="auto"/>
              <w:jc w:val="center"/>
              <w:rPr>
                <w:rFonts w:ascii="Times New Roman" w:hAnsi="Times New Roman"/>
                <w:sz w:val="24"/>
                <w:szCs w:val="24"/>
              </w:rPr>
            </w:pPr>
            <w:r w:rsidRPr="00333733">
              <w:rPr>
                <w:rFonts w:ascii="Times New Roman" w:hAnsi="Times New Roman"/>
                <w:color w:val="000000"/>
                <w:sz w:val="24"/>
                <w:szCs w:val="24"/>
              </w:rPr>
              <w:t>Искусственные спутники Земли.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line="240" w:lineRule="auto"/>
              <w:jc w:val="center"/>
              <w:rPr>
                <w:rFonts w:ascii="Times New Roman" w:hAnsi="Times New Roman"/>
                <w:sz w:val="24"/>
                <w:szCs w:val="24"/>
              </w:rPr>
            </w:pPr>
            <w:r w:rsidRPr="00333733">
              <w:rPr>
                <w:rFonts w:ascii="Times New Roman" w:hAnsi="Times New Roman"/>
                <w:sz w:val="24"/>
                <w:szCs w:val="24"/>
              </w:rPr>
              <w:t>26</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line="240" w:lineRule="auto"/>
              <w:jc w:val="center"/>
              <w:rPr>
                <w:rFonts w:ascii="Times New Roman" w:hAnsi="Times New Roman"/>
                <w:sz w:val="24"/>
                <w:szCs w:val="24"/>
              </w:rPr>
            </w:pPr>
            <w:r w:rsidRPr="00333733">
              <w:rPr>
                <w:rFonts w:ascii="Times New Roman" w:hAnsi="Times New Roman"/>
                <w:sz w:val="24"/>
                <w:szCs w:val="24"/>
              </w:rPr>
              <w:t>§19. Отвечать на вопросы. Упр. 19 (1,2)</w:t>
            </w:r>
          </w:p>
        </w:tc>
        <w:tc>
          <w:tcPr>
            <w:tcW w:w="452" w:type="pct"/>
            <w:vMerge/>
            <w:tcBorders>
              <w:left w:val="single" w:sz="4" w:space="0" w:color="auto"/>
              <w:right w:val="single" w:sz="4" w:space="0" w:color="auto"/>
            </w:tcBorders>
          </w:tcPr>
          <w:p w:rsidR="00CA7540" w:rsidRPr="00333733" w:rsidRDefault="00CA7540" w:rsidP="00776E13">
            <w:pPr>
              <w:spacing w:line="240" w:lineRule="auto"/>
              <w:jc w:val="center"/>
              <w:rPr>
                <w:rFonts w:ascii="Times New Roman" w:hAnsi="Times New Roman"/>
                <w:sz w:val="24"/>
                <w:szCs w:val="24"/>
              </w:rPr>
            </w:pPr>
          </w:p>
        </w:tc>
        <w:tc>
          <w:tcPr>
            <w:tcW w:w="376" w:type="pct"/>
            <w:vMerge/>
            <w:tcBorders>
              <w:left w:val="single" w:sz="4" w:space="0" w:color="auto"/>
              <w:right w:val="single" w:sz="4" w:space="0" w:color="auto"/>
            </w:tcBorders>
          </w:tcPr>
          <w:p w:rsidR="00CA7540" w:rsidRPr="00333733" w:rsidRDefault="00CA7540" w:rsidP="00333733">
            <w:pPr>
              <w:spacing w:line="240" w:lineRule="auto"/>
              <w:rPr>
                <w:rFonts w:ascii="Times New Roman" w:hAnsi="Times New Roman"/>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на расчет параметров движения тела в поле тяжести Земли.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27</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§17-19. повторить. Упр. 18-19 доделать</w:t>
            </w:r>
          </w:p>
        </w:tc>
        <w:tc>
          <w:tcPr>
            <w:tcW w:w="452" w:type="pct"/>
            <w:vMerge/>
            <w:tcBorders>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val="restart"/>
            <w:tcBorders>
              <w:top w:val="single" w:sz="4" w:space="0" w:color="auto"/>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r w:rsidRPr="00333733">
              <w:rPr>
                <w:rFonts w:ascii="Times New Roman" w:hAnsi="Times New Roman"/>
                <w:color w:val="000000"/>
                <w:sz w:val="24"/>
                <w:szCs w:val="24"/>
              </w:rPr>
              <w:t>Законы сохранения</w:t>
            </w: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Импульс тела. Импульс силы.</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28</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§20. Отвечать на вопросы.</w:t>
            </w:r>
          </w:p>
        </w:tc>
        <w:tc>
          <w:tcPr>
            <w:tcW w:w="452" w:type="pct"/>
            <w:vMerge w:val="restart"/>
            <w:tcBorders>
              <w:top w:val="single" w:sz="4" w:space="0" w:color="auto"/>
              <w:left w:val="single" w:sz="4" w:space="0" w:color="auto"/>
              <w:right w:val="single" w:sz="4" w:space="0" w:color="auto"/>
            </w:tcBorders>
          </w:tcPr>
          <w:p w:rsidR="00CA7540"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11.11</w:t>
            </w:r>
          </w:p>
          <w:p w:rsidR="00776E13"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15.11</w:t>
            </w:r>
          </w:p>
          <w:p w:rsidR="00776E13"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17</w:t>
            </w:r>
            <w:r w:rsidR="00776E13">
              <w:rPr>
                <w:rFonts w:ascii="Times New Roman" w:hAnsi="Times New Roman"/>
                <w:sz w:val="24"/>
                <w:szCs w:val="24"/>
              </w:rPr>
              <w:t>.11</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Закон сохранения импульса.</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29</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§20. повторить. Упр. 20</w:t>
            </w:r>
          </w:p>
        </w:tc>
        <w:tc>
          <w:tcPr>
            <w:tcW w:w="452" w:type="pct"/>
            <w:vMerge/>
            <w:tcBorders>
              <w:left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Реактивное движение.</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30</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§21. Отвечать на вопросы. Упр. 21</w:t>
            </w:r>
          </w:p>
        </w:tc>
        <w:tc>
          <w:tcPr>
            <w:tcW w:w="452" w:type="pct"/>
            <w:vMerge/>
            <w:tcBorders>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на применение закона сохранения импульса.</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31</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 Повторить определения и формулы по теме «Импульс. Реактивное движение»</w:t>
            </w:r>
          </w:p>
        </w:tc>
        <w:tc>
          <w:tcPr>
            <w:tcW w:w="452" w:type="pct"/>
            <w:vMerge w:val="restart"/>
            <w:tcBorders>
              <w:top w:val="single" w:sz="4" w:space="0" w:color="auto"/>
              <w:left w:val="single" w:sz="4" w:space="0" w:color="auto"/>
              <w:bottom w:val="single" w:sz="4" w:space="0" w:color="auto"/>
              <w:right w:val="single" w:sz="4" w:space="0" w:color="auto"/>
            </w:tcBorders>
          </w:tcPr>
          <w:p w:rsidR="00CA7540"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18.11</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22.11</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p>
          <w:p w:rsidR="00776E13" w:rsidRPr="0033373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24</w:t>
            </w:r>
            <w:r w:rsidR="00776E13">
              <w:rPr>
                <w:rFonts w:ascii="Times New Roman" w:hAnsi="Times New Roman"/>
                <w:sz w:val="24"/>
                <w:szCs w:val="24"/>
              </w:rPr>
              <w:t>.11</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"Закон сохранения импульсов" Кинетическая энергия тела.  Потенциальная энергия тела. Закон сохранения механической энергии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32</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§22. Отвечать на вопросы. Упр. 22</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на тему «Закон сохранения импульса. Закон сохранения энергии»</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33</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 Тест стр. 96-97</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 3 «Законы сохранения»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34</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val="restart"/>
            <w:tcBorders>
              <w:top w:val="single" w:sz="4" w:space="0" w:color="auto"/>
              <w:left w:val="single" w:sz="4" w:space="0" w:color="auto"/>
              <w:bottom w:val="single" w:sz="4" w:space="0" w:color="auto"/>
              <w:right w:val="single" w:sz="4" w:space="0" w:color="auto"/>
            </w:tcBorders>
          </w:tcPr>
          <w:p w:rsidR="00CA7540"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25.11</w:t>
            </w:r>
          </w:p>
          <w:p w:rsidR="00776E13"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29.11</w:t>
            </w:r>
          </w:p>
          <w:p w:rsidR="00776E13" w:rsidRDefault="00776E13" w:rsidP="00776E13">
            <w:pPr>
              <w:spacing w:after="0" w:line="240" w:lineRule="auto"/>
              <w:ind w:firstLineChars="100" w:firstLine="240"/>
              <w:jc w:val="center"/>
              <w:rPr>
                <w:rFonts w:ascii="Times New Roman" w:hAnsi="Times New Roman"/>
                <w:sz w:val="24"/>
                <w:szCs w:val="24"/>
              </w:rPr>
            </w:pPr>
          </w:p>
          <w:p w:rsidR="00776E13"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lastRenderedPageBreak/>
              <w:t>1.12</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val="restart"/>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spacing w:after="0" w:line="240" w:lineRule="auto"/>
              <w:ind w:left="34"/>
              <w:rPr>
                <w:rFonts w:ascii="Times New Roman" w:hAnsi="Times New Roman"/>
                <w:sz w:val="24"/>
                <w:szCs w:val="24"/>
              </w:rPr>
            </w:pPr>
            <w:r w:rsidRPr="00333733">
              <w:rPr>
                <w:rFonts w:ascii="Times New Roman" w:hAnsi="Times New Roman"/>
                <w:sz w:val="24"/>
                <w:szCs w:val="24"/>
              </w:rPr>
              <w:t xml:space="preserve">Механические </w:t>
            </w:r>
            <w:r w:rsidRPr="00333733">
              <w:rPr>
                <w:rFonts w:ascii="Times New Roman" w:hAnsi="Times New Roman"/>
                <w:sz w:val="24"/>
                <w:szCs w:val="24"/>
              </w:rPr>
              <w:lastRenderedPageBreak/>
              <w:t>колебания и волны</w:t>
            </w:r>
          </w:p>
          <w:p w:rsidR="00CA7540" w:rsidRPr="00333733" w:rsidRDefault="00C303A6" w:rsidP="00333733">
            <w:pPr>
              <w:pStyle w:val="a3"/>
              <w:spacing w:after="0" w:line="240" w:lineRule="auto"/>
              <w:ind w:left="34"/>
              <w:rPr>
                <w:rFonts w:ascii="Times New Roman" w:hAnsi="Times New Roman"/>
                <w:color w:val="000000"/>
                <w:sz w:val="24"/>
                <w:szCs w:val="24"/>
              </w:rPr>
            </w:pPr>
            <w:r>
              <w:rPr>
                <w:rFonts w:ascii="Times New Roman" w:hAnsi="Times New Roman"/>
                <w:sz w:val="24"/>
                <w:szCs w:val="24"/>
              </w:rPr>
              <w:t>(16</w:t>
            </w:r>
            <w:r w:rsidR="00CA7540" w:rsidRPr="00333733">
              <w:rPr>
                <w:rFonts w:ascii="Times New Roman" w:hAnsi="Times New Roman"/>
                <w:sz w:val="24"/>
                <w:szCs w:val="24"/>
              </w:rPr>
              <w:t>часов)</w:t>
            </w: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lastRenderedPageBreak/>
              <w:t>Анализ контрольной работы. Колебательное движение. Свободные колебания.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35</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§23. Отвечать на вопросы. Упр. 23</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spacing w:after="0" w:line="240" w:lineRule="auto"/>
              <w:ind w:left="34"/>
              <w:rPr>
                <w:rFonts w:ascii="Times New Roman" w:hAnsi="Times New Roman"/>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Величины, характеризующие колебательное движение</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36</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§24. Отвечать на вопросы. Подготовиться к лаб.раб. №3</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333733"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CA7540" w:rsidRPr="00333733">
              <w:rPr>
                <w:rFonts w:ascii="Times New Roman" w:hAnsi="Times New Roman"/>
                <w:color w:val="000000"/>
                <w:sz w:val="24"/>
                <w:szCs w:val="24"/>
              </w:rPr>
              <w:t>Лаб/раб №3: Исследование зависимости периода и частоты свободных колебаний математического маятника от его длины.</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37</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§24. повторить. Упр. 24</w:t>
            </w:r>
          </w:p>
        </w:tc>
        <w:tc>
          <w:tcPr>
            <w:tcW w:w="452" w:type="pct"/>
            <w:vMerge w:val="restart"/>
            <w:tcBorders>
              <w:top w:val="single" w:sz="4" w:space="0" w:color="auto"/>
              <w:left w:val="single" w:sz="4" w:space="0" w:color="auto"/>
              <w:bottom w:val="single" w:sz="4" w:space="0" w:color="auto"/>
              <w:right w:val="single" w:sz="4" w:space="0" w:color="auto"/>
            </w:tcBorders>
          </w:tcPr>
          <w:p w:rsidR="00CA7540"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2.12</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6.12</w:t>
            </w:r>
          </w:p>
          <w:p w:rsidR="00776E13" w:rsidRDefault="00776E13" w:rsidP="00776E13">
            <w:pPr>
              <w:spacing w:after="0" w:line="240" w:lineRule="auto"/>
              <w:jc w:val="center"/>
              <w:rPr>
                <w:rFonts w:ascii="Times New Roman" w:hAnsi="Times New Roman"/>
                <w:sz w:val="24"/>
                <w:szCs w:val="24"/>
              </w:rPr>
            </w:pPr>
          </w:p>
          <w:p w:rsidR="00776E13" w:rsidRPr="00776E1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8</w:t>
            </w:r>
            <w:r w:rsidR="00776E13">
              <w:rPr>
                <w:rFonts w:ascii="Times New Roman" w:hAnsi="Times New Roman"/>
                <w:sz w:val="24"/>
                <w:szCs w:val="24"/>
              </w:rPr>
              <w:t>.12</w:t>
            </w:r>
          </w:p>
        </w:tc>
        <w:tc>
          <w:tcPr>
            <w:tcW w:w="376" w:type="pct"/>
            <w:vMerge w:val="restart"/>
            <w:tcBorders>
              <w:top w:val="nil"/>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CA7540" w:rsidRPr="00333733" w:rsidRDefault="00CA7540"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Гармонические колебания. Графическое представление колебательного движения</w:t>
            </w:r>
          </w:p>
        </w:tc>
        <w:tc>
          <w:tcPr>
            <w:tcW w:w="283" w:type="pct"/>
            <w:tcBorders>
              <w:top w:val="nil"/>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38</w:t>
            </w:r>
          </w:p>
        </w:tc>
        <w:tc>
          <w:tcPr>
            <w:tcW w:w="1344" w:type="pct"/>
            <w:tcBorders>
              <w:top w:val="nil"/>
              <w:left w:val="single" w:sz="4" w:space="0" w:color="auto"/>
              <w:bottom w:val="single" w:sz="4" w:space="0" w:color="auto"/>
              <w:right w:val="single" w:sz="4" w:space="0" w:color="auto"/>
            </w:tcBorders>
          </w:tcPr>
          <w:p w:rsidR="00CA7540"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§25.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CA7540" w:rsidRPr="00333733" w:rsidRDefault="00CA7540"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CA7540" w:rsidRPr="00333733" w:rsidRDefault="00CA7540"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Затухающие колебания. Вынужденные колебания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39</w:t>
            </w:r>
          </w:p>
        </w:tc>
        <w:tc>
          <w:tcPr>
            <w:tcW w:w="1344"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§26. Отвечать на вопросы. Упр. 25. Повторить определения и формулы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Срез "Гармонические колебания". Резонанс.</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40</w:t>
            </w:r>
          </w:p>
        </w:tc>
        <w:tc>
          <w:tcPr>
            <w:tcW w:w="1344"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§27. Отвечать на вопросы. Упр. 26</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9.12</w:t>
            </w:r>
          </w:p>
          <w:p w:rsidR="00776E13"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13.12</w:t>
            </w:r>
          </w:p>
          <w:p w:rsidR="00776E13"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15</w:t>
            </w:r>
            <w:r w:rsidR="00776E13">
              <w:rPr>
                <w:rFonts w:ascii="Times New Roman" w:hAnsi="Times New Roman"/>
                <w:sz w:val="24"/>
                <w:szCs w:val="24"/>
              </w:rPr>
              <w:t>.12</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Распространение колебаний в среде. Волны.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41</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§28.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Длина волны. Скорость распространения волны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42</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§29.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«Длина волны. Скорость распространения волн».</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43</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§29. повторить. Упр 27.</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16.12</w:t>
            </w:r>
          </w:p>
          <w:p w:rsidR="00776E13" w:rsidRDefault="00776E13" w:rsidP="00776E13">
            <w:pPr>
              <w:spacing w:after="0" w:line="240" w:lineRule="auto"/>
              <w:jc w:val="center"/>
              <w:rPr>
                <w:rFonts w:ascii="Times New Roman" w:hAnsi="Times New Roman"/>
                <w:sz w:val="24"/>
                <w:szCs w:val="24"/>
              </w:rPr>
            </w:pPr>
          </w:p>
          <w:p w:rsidR="00776E13" w:rsidRDefault="00776E13" w:rsidP="00776E13">
            <w:pPr>
              <w:spacing w:after="0" w:line="240" w:lineRule="auto"/>
              <w:jc w:val="center"/>
              <w:rPr>
                <w:rFonts w:ascii="Times New Roman" w:hAnsi="Times New Roman"/>
                <w:sz w:val="24"/>
                <w:szCs w:val="24"/>
              </w:rPr>
            </w:pPr>
            <w:r>
              <w:rPr>
                <w:rFonts w:ascii="Times New Roman" w:hAnsi="Times New Roman"/>
                <w:sz w:val="24"/>
                <w:szCs w:val="24"/>
              </w:rPr>
              <w:t>20.12</w:t>
            </w:r>
          </w:p>
          <w:p w:rsidR="00776E13" w:rsidRPr="0033373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22</w:t>
            </w:r>
            <w:r w:rsidR="00776E13">
              <w:rPr>
                <w:rFonts w:ascii="Times New Roman" w:hAnsi="Times New Roman"/>
                <w:sz w:val="24"/>
                <w:szCs w:val="24"/>
              </w:rPr>
              <w:t>.12</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Источники звука. Звуковые колебания.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44</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§30. Отвечать на вопросы. Упр 28.</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Высота и тембр звука. Громкость звука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45</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§31. Отвечать на вопросы. Упр 29.</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Распространение звука. Звуковые волны.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46</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§32. Отвечать на вопросы. Упр 30.</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23.12</w:t>
            </w:r>
          </w:p>
          <w:p w:rsidR="00776E13" w:rsidRDefault="00776E13"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27.12</w:t>
            </w:r>
          </w:p>
          <w:p w:rsidR="00776E13" w:rsidRPr="00333733" w:rsidRDefault="00C03B7C" w:rsidP="00C03B7C">
            <w:pPr>
              <w:spacing w:after="0" w:line="240" w:lineRule="auto"/>
              <w:ind w:firstLineChars="100" w:firstLine="240"/>
              <w:rPr>
                <w:rFonts w:ascii="Times New Roman" w:hAnsi="Times New Roman"/>
                <w:sz w:val="24"/>
                <w:szCs w:val="24"/>
              </w:rPr>
            </w:pPr>
            <w:r>
              <w:rPr>
                <w:rFonts w:ascii="Times New Roman" w:hAnsi="Times New Roman"/>
                <w:sz w:val="24"/>
                <w:szCs w:val="24"/>
              </w:rPr>
              <w:t>10.01</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Отражение звука. Звуковой резонанс.</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47</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§33.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Интерференция звука.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48</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§33. повторить.</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«Механические колебания и волны»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49</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Тест стр.144. Задание в тетради</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12</w:t>
            </w:r>
            <w:r w:rsidR="00776E13">
              <w:rPr>
                <w:rFonts w:ascii="Times New Roman" w:hAnsi="Times New Roman"/>
                <w:sz w:val="24"/>
                <w:szCs w:val="24"/>
              </w:rPr>
              <w:t>.01</w:t>
            </w:r>
          </w:p>
          <w:p w:rsidR="00776E13" w:rsidRDefault="00776E13" w:rsidP="00776E13">
            <w:pPr>
              <w:spacing w:after="0" w:line="240" w:lineRule="auto"/>
              <w:ind w:firstLineChars="100" w:firstLine="240"/>
              <w:jc w:val="center"/>
              <w:rPr>
                <w:rFonts w:ascii="Times New Roman" w:hAnsi="Times New Roman"/>
                <w:sz w:val="24"/>
                <w:szCs w:val="24"/>
              </w:rPr>
            </w:pPr>
          </w:p>
          <w:p w:rsidR="00776E1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13</w:t>
            </w:r>
            <w:r w:rsidR="00776E13">
              <w:rPr>
                <w:rFonts w:ascii="Times New Roman" w:hAnsi="Times New Roman"/>
                <w:sz w:val="24"/>
                <w:szCs w:val="24"/>
              </w:rPr>
              <w:t>.01</w:t>
            </w:r>
          </w:p>
          <w:p w:rsidR="00776E13"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17</w:t>
            </w:r>
            <w:r w:rsidR="00776E13">
              <w:rPr>
                <w:rFonts w:ascii="Times New Roman" w:hAnsi="Times New Roman"/>
                <w:sz w:val="24"/>
                <w:szCs w:val="24"/>
              </w:rPr>
              <w:t>.01</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К/раб № 3 «Механические колебания. Волны»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50</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val="restart"/>
            <w:tcBorders>
              <w:top w:val="single" w:sz="4" w:space="0" w:color="auto"/>
              <w:left w:val="single" w:sz="4" w:space="0" w:color="auto"/>
              <w:right w:val="single" w:sz="4" w:space="0" w:color="auto"/>
            </w:tcBorders>
          </w:tcPr>
          <w:p w:rsidR="003A36D4" w:rsidRPr="00333733" w:rsidRDefault="00C303A6" w:rsidP="00333733">
            <w:pPr>
              <w:pStyle w:val="a3"/>
              <w:spacing w:after="0" w:line="240" w:lineRule="auto"/>
              <w:ind w:left="34"/>
              <w:rPr>
                <w:rFonts w:ascii="Times New Roman" w:hAnsi="Times New Roman"/>
                <w:color w:val="000000"/>
                <w:sz w:val="24"/>
                <w:szCs w:val="24"/>
              </w:rPr>
            </w:pPr>
            <w:r>
              <w:rPr>
                <w:rFonts w:ascii="Times New Roman" w:hAnsi="Times New Roman"/>
                <w:sz w:val="24"/>
                <w:szCs w:val="24"/>
              </w:rPr>
              <w:t>Электромагнитные явления (26</w:t>
            </w:r>
            <w:r w:rsidR="003A36D4" w:rsidRPr="00333733">
              <w:rPr>
                <w:rFonts w:ascii="Times New Roman" w:hAnsi="Times New Roman"/>
                <w:sz w:val="24"/>
                <w:szCs w:val="24"/>
              </w:rPr>
              <w:t>часов)</w:t>
            </w: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к/раб. Магнитное поле и его графическое изображение. Неоднородное и однородное м.п.</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51</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§34. Отвечать на вопросы. Упр 31.</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Направление тока и направление линий его магнитного поля.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52</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§35. Отвечать на вопросы. Упр 32.</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19</w:t>
            </w:r>
            <w:r w:rsidR="004821AF">
              <w:rPr>
                <w:rFonts w:ascii="Times New Roman" w:hAnsi="Times New Roman"/>
                <w:sz w:val="24"/>
                <w:szCs w:val="24"/>
              </w:rPr>
              <w:t>.01</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20</w:t>
            </w:r>
            <w:r w:rsidR="004821AF">
              <w:rPr>
                <w:rFonts w:ascii="Times New Roman" w:hAnsi="Times New Roman"/>
                <w:sz w:val="24"/>
                <w:szCs w:val="24"/>
              </w:rPr>
              <w:t>.01</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24</w:t>
            </w:r>
            <w:r w:rsidR="004821AF">
              <w:rPr>
                <w:rFonts w:ascii="Times New Roman" w:hAnsi="Times New Roman"/>
                <w:sz w:val="24"/>
                <w:szCs w:val="24"/>
              </w:rPr>
              <w:t>.01</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Обнаружение магнитного поля по его действию на электрический ток. Правило левой руки.</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53</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§36. Отвечать на вопросы. Упр 33.</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на применение правил левой и правой руки.</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54</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 xml:space="preserve">Задание в тетради. Повторить </w:t>
            </w:r>
            <w:r w:rsidRPr="00333733">
              <w:rPr>
                <w:rFonts w:ascii="Times New Roman" w:hAnsi="Times New Roman"/>
                <w:sz w:val="24"/>
                <w:szCs w:val="24"/>
              </w:rPr>
              <w:t>§34-36</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Самостоятельная работа "Магнитное поле" Индукция магнитного поля.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55</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§37. Отвечать на вопросы. Упр 34.</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26</w:t>
            </w:r>
            <w:r w:rsidR="004821AF">
              <w:rPr>
                <w:rFonts w:ascii="Times New Roman" w:hAnsi="Times New Roman"/>
                <w:sz w:val="24"/>
                <w:szCs w:val="24"/>
              </w:rPr>
              <w:t>.01</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27</w:t>
            </w:r>
            <w:r w:rsidR="004821AF">
              <w:rPr>
                <w:rFonts w:ascii="Times New Roman" w:hAnsi="Times New Roman"/>
                <w:sz w:val="24"/>
                <w:szCs w:val="24"/>
              </w:rPr>
              <w:t>.01</w:t>
            </w:r>
          </w:p>
          <w:p w:rsidR="004821AF"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31</w:t>
            </w:r>
            <w:r w:rsidR="004821AF">
              <w:rPr>
                <w:rFonts w:ascii="Times New Roman" w:hAnsi="Times New Roman"/>
                <w:sz w:val="24"/>
                <w:szCs w:val="24"/>
              </w:rPr>
              <w:t>.01</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Магнитный поток</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56</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§38. Отвечать на вопросы. Упр 35.</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Явление электромагнитной индукции.</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57</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§39. Отвечать на вопросы. Упр 36.</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Направление индукционного тока. Правило Ленца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58</w:t>
            </w:r>
          </w:p>
        </w:tc>
        <w:tc>
          <w:tcPr>
            <w:tcW w:w="1344" w:type="pct"/>
            <w:tcBorders>
              <w:top w:val="single" w:sz="4" w:space="0" w:color="auto"/>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§40. Отвечать на вопросы. Упр 37.</w:t>
            </w:r>
          </w:p>
        </w:tc>
        <w:tc>
          <w:tcPr>
            <w:tcW w:w="452" w:type="pct"/>
            <w:vMerge w:val="restart"/>
            <w:tcBorders>
              <w:top w:val="single" w:sz="4" w:space="0" w:color="auto"/>
              <w:left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2.02</w:t>
            </w: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lastRenderedPageBreak/>
              <w:t>3</w:t>
            </w:r>
            <w:r w:rsidR="004821AF">
              <w:rPr>
                <w:rFonts w:ascii="Times New Roman" w:hAnsi="Times New Roman"/>
                <w:sz w:val="24"/>
                <w:szCs w:val="24"/>
              </w:rPr>
              <w:t>.02</w:t>
            </w:r>
          </w:p>
          <w:p w:rsidR="004821AF"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7</w:t>
            </w:r>
            <w:r w:rsidR="004821AF">
              <w:rPr>
                <w:rFonts w:ascii="Times New Roman" w:hAnsi="Times New Roman"/>
                <w:sz w:val="24"/>
                <w:szCs w:val="24"/>
              </w:rPr>
              <w:t>.02</w:t>
            </w:r>
          </w:p>
        </w:tc>
        <w:tc>
          <w:tcPr>
            <w:tcW w:w="376" w:type="pct"/>
            <w:vMerge w:val="restart"/>
            <w:tcBorders>
              <w:top w:val="single" w:sz="4" w:space="0" w:color="auto"/>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«Электромагнитная индукция»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59</w:t>
            </w:r>
          </w:p>
        </w:tc>
        <w:tc>
          <w:tcPr>
            <w:tcW w:w="1344" w:type="pct"/>
            <w:tcBorders>
              <w:top w:val="single" w:sz="4" w:space="0" w:color="auto"/>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Подготовиться к лаб.раб №4</w:t>
            </w:r>
          </w:p>
        </w:tc>
        <w:tc>
          <w:tcPr>
            <w:tcW w:w="452" w:type="pct"/>
            <w:vMerge/>
            <w:tcBorders>
              <w:left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33733"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3A36D4" w:rsidRPr="00333733">
              <w:rPr>
                <w:rFonts w:ascii="Times New Roman" w:hAnsi="Times New Roman"/>
                <w:color w:val="000000"/>
                <w:sz w:val="24"/>
                <w:szCs w:val="24"/>
              </w:rPr>
              <w:t>Лаб/раб №4: Изучение явления электромагнитной индукции</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60</w:t>
            </w:r>
          </w:p>
        </w:tc>
        <w:tc>
          <w:tcPr>
            <w:tcW w:w="1344" w:type="pct"/>
            <w:tcBorders>
              <w:top w:val="single" w:sz="4" w:space="0" w:color="auto"/>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 xml:space="preserve">Задание в тетради. Повторить </w:t>
            </w:r>
            <w:r w:rsidRPr="00333733">
              <w:rPr>
                <w:rFonts w:ascii="Times New Roman" w:hAnsi="Times New Roman"/>
                <w:sz w:val="24"/>
                <w:szCs w:val="24"/>
              </w:rPr>
              <w:t>§37-40</w:t>
            </w:r>
          </w:p>
        </w:tc>
        <w:tc>
          <w:tcPr>
            <w:tcW w:w="452" w:type="pct"/>
            <w:vMerge/>
            <w:tcBorders>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Явление самоиндукции</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61</w:t>
            </w:r>
          </w:p>
        </w:tc>
        <w:tc>
          <w:tcPr>
            <w:tcW w:w="1344" w:type="pct"/>
            <w:tcBorders>
              <w:top w:val="single" w:sz="4" w:space="0" w:color="auto"/>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§41. Отвечать на вопросы. Упр 38</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9</w:t>
            </w:r>
            <w:r w:rsidR="004821AF">
              <w:rPr>
                <w:rFonts w:ascii="Times New Roman" w:hAnsi="Times New Roman"/>
                <w:sz w:val="24"/>
                <w:szCs w:val="24"/>
              </w:rPr>
              <w:t>.02</w:t>
            </w: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10</w:t>
            </w:r>
            <w:r w:rsidR="004821AF">
              <w:rPr>
                <w:rFonts w:ascii="Times New Roman" w:hAnsi="Times New Roman"/>
                <w:sz w:val="24"/>
                <w:szCs w:val="24"/>
              </w:rPr>
              <w:t>.02</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P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14</w:t>
            </w:r>
            <w:r w:rsidR="004821AF">
              <w:rPr>
                <w:rFonts w:ascii="Times New Roman" w:hAnsi="Times New Roman"/>
                <w:sz w:val="24"/>
                <w:szCs w:val="24"/>
              </w:rPr>
              <w:t>.02</w:t>
            </w:r>
          </w:p>
        </w:tc>
        <w:tc>
          <w:tcPr>
            <w:tcW w:w="376" w:type="pct"/>
            <w:vMerge w:val="restart"/>
            <w:tcBorders>
              <w:top w:val="single" w:sz="4" w:space="0" w:color="auto"/>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Получение переменного электрического тока. Трансформатор</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62</w:t>
            </w:r>
          </w:p>
        </w:tc>
        <w:tc>
          <w:tcPr>
            <w:tcW w:w="1344" w:type="pct"/>
            <w:tcBorders>
              <w:top w:val="single" w:sz="4" w:space="0" w:color="auto"/>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§42. Отвечать на вопросы. Упр 39</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«Трансформатор»</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63</w:t>
            </w:r>
          </w:p>
        </w:tc>
        <w:tc>
          <w:tcPr>
            <w:tcW w:w="1344" w:type="pct"/>
            <w:tcBorders>
              <w:top w:val="single" w:sz="4" w:space="0" w:color="auto"/>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 xml:space="preserve">Задание в тетради. Повторить </w:t>
            </w:r>
            <w:r w:rsidRPr="00333733">
              <w:rPr>
                <w:rFonts w:ascii="Times New Roman" w:hAnsi="Times New Roman"/>
                <w:sz w:val="24"/>
                <w:szCs w:val="24"/>
              </w:rPr>
              <w:t>§41-42</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Электромагнитное поле. Электромагнитные волны.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64</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§43-44. Отвечать на вопросы. Упр 40, 41</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16</w:t>
            </w:r>
            <w:r w:rsidR="004821AF">
              <w:rPr>
                <w:rFonts w:ascii="Times New Roman" w:hAnsi="Times New Roman"/>
                <w:sz w:val="24"/>
                <w:szCs w:val="24"/>
              </w:rPr>
              <w:t>.02</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17</w:t>
            </w:r>
            <w:r w:rsidR="004821AF">
              <w:rPr>
                <w:rFonts w:ascii="Times New Roman" w:hAnsi="Times New Roman"/>
                <w:sz w:val="24"/>
                <w:szCs w:val="24"/>
              </w:rPr>
              <w:t>.02</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21</w:t>
            </w:r>
            <w:r w:rsidR="004821AF">
              <w:rPr>
                <w:rFonts w:ascii="Times New Roman" w:hAnsi="Times New Roman"/>
                <w:sz w:val="24"/>
                <w:szCs w:val="24"/>
              </w:rPr>
              <w:t>.02</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Колебательный контур. Получение электромагнитных колебаний.</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65</w:t>
            </w:r>
          </w:p>
        </w:tc>
        <w:tc>
          <w:tcPr>
            <w:tcW w:w="1344" w:type="pct"/>
            <w:tcBorders>
              <w:top w:val="nil"/>
              <w:left w:val="single" w:sz="4" w:space="0" w:color="auto"/>
              <w:bottom w:val="single" w:sz="4" w:space="0" w:color="auto"/>
              <w:right w:val="single" w:sz="4" w:space="0" w:color="auto"/>
            </w:tcBorders>
          </w:tcPr>
          <w:p w:rsidR="003A36D4" w:rsidRPr="00333733" w:rsidRDefault="00062F1C"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§45. Отвечать на вопросы. Упр 42</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Принципы радиосвязи и телевидения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66</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§46. Отвечать на вопросы. Упр 43</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Электромагнитная природа света. Интерференция света.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67</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§47. Отвечать на вопросы.</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w:t>
            </w:r>
            <w:r w:rsidR="004821AF">
              <w:rPr>
                <w:rFonts w:ascii="Times New Roman" w:hAnsi="Times New Roman"/>
                <w:color w:val="000000"/>
                <w:sz w:val="24"/>
                <w:szCs w:val="24"/>
              </w:rPr>
              <w:t>.02</w:t>
            </w:r>
          </w:p>
          <w:p w:rsidR="004821AF" w:rsidRDefault="00C03B7C"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2.03</w:t>
            </w:r>
          </w:p>
          <w:p w:rsidR="004821AF" w:rsidRDefault="004821AF" w:rsidP="00776E13">
            <w:pPr>
              <w:spacing w:after="0" w:line="240" w:lineRule="auto"/>
              <w:jc w:val="center"/>
              <w:rPr>
                <w:rFonts w:ascii="Times New Roman" w:hAnsi="Times New Roman"/>
                <w:color w:val="000000"/>
                <w:sz w:val="24"/>
                <w:szCs w:val="24"/>
              </w:rPr>
            </w:pPr>
          </w:p>
          <w:p w:rsidR="004821AF" w:rsidRPr="00333733" w:rsidRDefault="00C03B7C"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3.03</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Преломление. Физический смысл показателя преломления света. Типы оптических спектров</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68</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§48. Отвечать на вопросы. Упр 44</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на тему «Преломление света»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69</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Дисперсия света. Цвета тел. Спектрограф.</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70</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§49. Отвечать на вопросы. Упр 45</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7.03</w:t>
            </w: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9</w:t>
            </w:r>
            <w:r w:rsidR="004821AF">
              <w:rPr>
                <w:rFonts w:ascii="Times New Roman" w:hAnsi="Times New Roman"/>
                <w:sz w:val="24"/>
                <w:szCs w:val="24"/>
              </w:rPr>
              <w:t>.03</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10</w:t>
            </w:r>
            <w:r w:rsidR="004821AF">
              <w:rPr>
                <w:rFonts w:ascii="Times New Roman" w:hAnsi="Times New Roman"/>
                <w:sz w:val="24"/>
                <w:szCs w:val="24"/>
              </w:rPr>
              <w:t>.03</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Типы спектров. Спектральный анализ.</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71</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§50.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Поглощение и испускание света атомами. Происхождение линейчатых спектров.</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72</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§51. Отвечать на вопросы. Подготовиться к лаб.раб. №5</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33733"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3A36D4" w:rsidRPr="00333733">
              <w:rPr>
                <w:rFonts w:ascii="Times New Roman" w:hAnsi="Times New Roman"/>
                <w:color w:val="000000"/>
                <w:sz w:val="24"/>
                <w:szCs w:val="24"/>
              </w:rPr>
              <w:t>Лабораторная работа №5. Наблюдение сплошного и линейчатого спектров</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73</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Повторить определения по теме</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14</w:t>
            </w:r>
            <w:r w:rsidR="004821AF">
              <w:rPr>
                <w:rFonts w:ascii="Times New Roman" w:hAnsi="Times New Roman"/>
                <w:sz w:val="24"/>
                <w:szCs w:val="24"/>
              </w:rPr>
              <w:t>.03</w:t>
            </w:r>
          </w:p>
          <w:p w:rsidR="004821AF" w:rsidRDefault="004821AF" w:rsidP="00776E13">
            <w:pPr>
              <w:spacing w:after="0" w:line="240" w:lineRule="auto"/>
              <w:jc w:val="center"/>
              <w:rPr>
                <w:rFonts w:ascii="Times New Roman" w:hAnsi="Times New Roman"/>
                <w:sz w:val="24"/>
                <w:szCs w:val="24"/>
              </w:rPr>
            </w:pPr>
          </w:p>
          <w:p w:rsidR="004821AF"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16</w:t>
            </w:r>
            <w:r w:rsidR="004821AF">
              <w:rPr>
                <w:rFonts w:ascii="Times New Roman" w:hAnsi="Times New Roman"/>
                <w:sz w:val="24"/>
                <w:szCs w:val="24"/>
              </w:rPr>
              <w:t>.03</w:t>
            </w:r>
          </w:p>
          <w:p w:rsidR="004821AF" w:rsidRDefault="004821AF" w:rsidP="00776E13">
            <w:pPr>
              <w:spacing w:after="0" w:line="240" w:lineRule="auto"/>
              <w:jc w:val="center"/>
              <w:rPr>
                <w:rFonts w:ascii="Times New Roman" w:hAnsi="Times New Roman"/>
                <w:sz w:val="24"/>
                <w:szCs w:val="24"/>
              </w:rPr>
            </w:pPr>
          </w:p>
          <w:p w:rsidR="004821AF" w:rsidRPr="0033373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17</w:t>
            </w:r>
            <w:r w:rsidR="004821AF">
              <w:rPr>
                <w:rFonts w:ascii="Times New Roman" w:hAnsi="Times New Roman"/>
                <w:sz w:val="24"/>
                <w:szCs w:val="24"/>
              </w:rPr>
              <w:t>.03</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«Электромагнитное поле».</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74</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Обобщение и систематизация знаний по теме «Электромагнитное поле»</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75</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Тест стр 218-219</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№4 «Электромагнитное поле»</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76</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28</w:t>
            </w:r>
            <w:r w:rsidR="004821AF">
              <w:rPr>
                <w:rFonts w:ascii="Times New Roman" w:hAnsi="Times New Roman"/>
                <w:sz w:val="24"/>
                <w:szCs w:val="24"/>
              </w:rPr>
              <w:t>.03</w:t>
            </w: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30</w:t>
            </w:r>
            <w:r w:rsidR="004821AF">
              <w:rPr>
                <w:rFonts w:ascii="Times New Roman" w:hAnsi="Times New Roman"/>
                <w:sz w:val="24"/>
                <w:szCs w:val="24"/>
              </w:rPr>
              <w:t>.03</w:t>
            </w:r>
          </w:p>
          <w:p w:rsidR="004821AF"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31</w:t>
            </w:r>
            <w:r w:rsidR="004821AF">
              <w:rPr>
                <w:rFonts w:ascii="Times New Roman" w:hAnsi="Times New Roman"/>
                <w:sz w:val="24"/>
                <w:szCs w:val="24"/>
              </w:rPr>
              <w:t>.03</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val="restart"/>
            <w:tcBorders>
              <w:top w:val="nil"/>
              <w:left w:val="single" w:sz="4" w:space="0" w:color="auto"/>
              <w:right w:val="single" w:sz="4" w:space="0" w:color="auto"/>
            </w:tcBorders>
          </w:tcPr>
          <w:p w:rsidR="003A36D4" w:rsidRPr="00333733" w:rsidRDefault="00C303A6" w:rsidP="00333733">
            <w:pPr>
              <w:pStyle w:val="a3"/>
              <w:spacing w:after="0" w:line="240" w:lineRule="auto"/>
              <w:ind w:left="34"/>
              <w:rPr>
                <w:rFonts w:ascii="Times New Roman" w:hAnsi="Times New Roman"/>
                <w:color w:val="000000"/>
                <w:sz w:val="24"/>
                <w:szCs w:val="24"/>
              </w:rPr>
            </w:pPr>
            <w:r>
              <w:rPr>
                <w:rFonts w:ascii="Times New Roman" w:hAnsi="Times New Roman"/>
                <w:sz w:val="24"/>
                <w:szCs w:val="24"/>
              </w:rPr>
              <w:t>Квантовые явления (16</w:t>
            </w:r>
            <w:r w:rsidR="003A36D4" w:rsidRPr="00333733">
              <w:rPr>
                <w:rFonts w:ascii="Times New Roman" w:hAnsi="Times New Roman"/>
                <w:sz w:val="24"/>
                <w:szCs w:val="24"/>
              </w:rPr>
              <w:t>часов)</w:t>
            </w: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к/раб. Радиоактивность. Модели атомов</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77</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§52.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Радиоактивные превращения атомных ядер.</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78</w:t>
            </w:r>
          </w:p>
        </w:tc>
        <w:tc>
          <w:tcPr>
            <w:tcW w:w="1344" w:type="pct"/>
            <w:tcBorders>
              <w:top w:val="nil"/>
              <w:left w:val="single" w:sz="4" w:space="0" w:color="auto"/>
              <w:bottom w:val="single" w:sz="4" w:space="0" w:color="auto"/>
              <w:right w:val="single" w:sz="4" w:space="0" w:color="auto"/>
            </w:tcBorders>
          </w:tcPr>
          <w:p w:rsidR="003A36D4" w:rsidRPr="00333733" w:rsidRDefault="00DA34AD"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§53. Отвечать на вопросы.  Упр 46.</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Экспериментальные методы исследования частиц.</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79</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§54. Отвечать на вопросы.</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4.04</w:t>
            </w:r>
          </w:p>
          <w:p w:rsidR="004821AF"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6.04</w:t>
            </w:r>
          </w:p>
          <w:p w:rsidR="004821AF" w:rsidRPr="0033373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7.04</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Открытие протона и нейтрона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80</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§55. Отвечать на вопросы.  Упр 47.</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Состав атомного ядра. Ядерные силы.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81</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§56.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Массовое число. Ядерные силы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82</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§56. повторить.  Упр 48.</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11</w:t>
            </w:r>
            <w:r w:rsidR="004821AF">
              <w:rPr>
                <w:rFonts w:ascii="Times New Roman" w:hAnsi="Times New Roman"/>
                <w:sz w:val="24"/>
                <w:szCs w:val="24"/>
              </w:rPr>
              <w:t>.04</w:t>
            </w: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13</w:t>
            </w:r>
            <w:r w:rsidR="004821AF">
              <w:rPr>
                <w:rFonts w:ascii="Times New Roman" w:hAnsi="Times New Roman"/>
                <w:sz w:val="24"/>
                <w:szCs w:val="24"/>
              </w:rPr>
              <w:t>.04</w:t>
            </w:r>
          </w:p>
          <w:p w:rsidR="004821AF"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lastRenderedPageBreak/>
              <w:t>14</w:t>
            </w:r>
            <w:r w:rsidR="004821AF">
              <w:rPr>
                <w:rFonts w:ascii="Times New Roman" w:hAnsi="Times New Roman"/>
                <w:sz w:val="24"/>
                <w:szCs w:val="24"/>
              </w:rPr>
              <w:t>.04</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Энергия связи. Дефект масс</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83</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§57.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«Энергия связи. Дефект масс».</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84</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 Повторить определения по теме</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Тест "Строение атома и атомного ядра". Деление ядер урана. Цепная реакция.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85</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§58. Отвечать на вопросы.</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18</w:t>
            </w:r>
            <w:r w:rsidR="004821AF">
              <w:rPr>
                <w:rFonts w:ascii="Times New Roman" w:hAnsi="Times New Roman"/>
                <w:sz w:val="24"/>
                <w:szCs w:val="24"/>
              </w:rPr>
              <w:t>.04</w:t>
            </w:r>
          </w:p>
          <w:p w:rsidR="004821AF" w:rsidRDefault="004821AF" w:rsidP="00776E13">
            <w:pPr>
              <w:spacing w:after="0" w:line="240" w:lineRule="auto"/>
              <w:jc w:val="center"/>
              <w:rPr>
                <w:rFonts w:ascii="Times New Roman" w:hAnsi="Times New Roman"/>
                <w:sz w:val="24"/>
                <w:szCs w:val="24"/>
              </w:rPr>
            </w:pPr>
          </w:p>
          <w:p w:rsidR="004821AF"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20</w:t>
            </w:r>
            <w:r w:rsidR="004821AF">
              <w:rPr>
                <w:rFonts w:ascii="Times New Roman" w:hAnsi="Times New Roman"/>
                <w:sz w:val="24"/>
                <w:szCs w:val="24"/>
              </w:rPr>
              <w:t>.04</w:t>
            </w:r>
          </w:p>
          <w:p w:rsidR="004821AF" w:rsidRDefault="004821AF" w:rsidP="00776E13">
            <w:pPr>
              <w:spacing w:after="0" w:line="240" w:lineRule="auto"/>
              <w:jc w:val="center"/>
              <w:rPr>
                <w:rFonts w:ascii="Times New Roman" w:hAnsi="Times New Roman"/>
                <w:sz w:val="24"/>
                <w:szCs w:val="24"/>
              </w:rPr>
            </w:pPr>
          </w:p>
          <w:p w:rsidR="004821AF" w:rsidRPr="0033373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21</w:t>
            </w:r>
            <w:r w:rsidR="004821AF">
              <w:rPr>
                <w:rFonts w:ascii="Times New Roman" w:hAnsi="Times New Roman"/>
                <w:sz w:val="24"/>
                <w:szCs w:val="24"/>
              </w:rPr>
              <w:t>.04</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Ядерный реактор. Преобразование внутренней энергии атомных ядер в электрическую энергию.</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86</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§59. Отвечать на вопросы.  .</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Атомная энергетика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87</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§60.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Биологическое действие радиации. Закон радиоактивного распада.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88</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§61. Отвечать на вопросы.  Подготовиться к лаб.раб. №8</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25</w:t>
            </w:r>
            <w:r w:rsidR="004821AF">
              <w:rPr>
                <w:rFonts w:ascii="Times New Roman" w:hAnsi="Times New Roman"/>
                <w:sz w:val="24"/>
                <w:szCs w:val="24"/>
              </w:rPr>
              <w:t>.04</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27</w:t>
            </w:r>
            <w:r w:rsidR="004821AF">
              <w:rPr>
                <w:rFonts w:ascii="Times New Roman" w:hAnsi="Times New Roman"/>
                <w:sz w:val="24"/>
                <w:szCs w:val="24"/>
              </w:rPr>
              <w:t>.04</w:t>
            </w:r>
          </w:p>
          <w:p w:rsidR="004821AF" w:rsidRDefault="004821AF" w:rsidP="00776E13">
            <w:pPr>
              <w:spacing w:after="0" w:line="240" w:lineRule="auto"/>
              <w:ind w:firstLineChars="100" w:firstLine="240"/>
              <w:jc w:val="center"/>
              <w:rPr>
                <w:rFonts w:ascii="Times New Roman" w:hAnsi="Times New Roman"/>
                <w:sz w:val="24"/>
                <w:szCs w:val="24"/>
              </w:rPr>
            </w:pPr>
          </w:p>
          <w:p w:rsidR="004821AF" w:rsidRDefault="004821AF" w:rsidP="00776E13">
            <w:pPr>
              <w:spacing w:after="0" w:line="240" w:lineRule="auto"/>
              <w:ind w:firstLineChars="100" w:firstLine="240"/>
              <w:jc w:val="center"/>
              <w:rPr>
                <w:rFonts w:ascii="Times New Roman" w:hAnsi="Times New Roman"/>
                <w:sz w:val="24"/>
                <w:szCs w:val="24"/>
              </w:rPr>
            </w:pPr>
          </w:p>
          <w:p w:rsidR="004821AF" w:rsidRPr="00333733"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28</w:t>
            </w:r>
            <w:r w:rsidR="004821AF">
              <w:rPr>
                <w:rFonts w:ascii="Times New Roman" w:hAnsi="Times New Roman"/>
                <w:sz w:val="24"/>
                <w:szCs w:val="24"/>
              </w:rPr>
              <w:t>.04</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99428A" w:rsidRPr="00333733" w:rsidRDefault="004978A0"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Инструктаж по ТБ Лаб/раб № 7 «Д</w:t>
            </w:r>
            <w:r w:rsidR="0099428A" w:rsidRPr="00333733">
              <w:rPr>
                <w:rFonts w:ascii="Times New Roman" w:hAnsi="Times New Roman"/>
                <w:color w:val="000000"/>
                <w:sz w:val="24"/>
                <w:szCs w:val="24"/>
              </w:rPr>
              <w:t>еления ядра атома урана по фотографии треков»</w:t>
            </w:r>
          </w:p>
          <w:p w:rsidR="003A36D4" w:rsidRPr="00333733" w:rsidRDefault="003A36D4" w:rsidP="00776E13">
            <w:pPr>
              <w:spacing w:after="0" w:line="240" w:lineRule="auto"/>
              <w:jc w:val="center"/>
              <w:rPr>
                <w:rFonts w:ascii="Times New Roman" w:hAnsi="Times New Roman"/>
                <w:color w:val="000000"/>
                <w:sz w:val="24"/>
                <w:szCs w:val="24"/>
              </w:rPr>
            </w:pP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89</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Задание в тетради</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99428A"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«Закон радиоактивного распада»</w:t>
            </w:r>
          </w:p>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Термоядерная реакция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90</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§62. Отвечать на вопросы. Подготовиться к лаб.раб.№9</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tcPr>
          <w:p w:rsidR="003A36D4" w:rsidRPr="00333733" w:rsidRDefault="004978A0" w:rsidP="00776E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Инструктаж по ТБ </w:t>
            </w:r>
            <w:r w:rsidR="003A36D4" w:rsidRPr="00333733">
              <w:rPr>
                <w:rFonts w:ascii="Times New Roman" w:hAnsi="Times New Roman"/>
                <w:color w:val="000000"/>
                <w:sz w:val="24"/>
                <w:szCs w:val="24"/>
              </w:rPr>
              <w:t>Лаб/раб № 9 «Изучение треков заряженных частиц по готовым фотографиям»</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91</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Повторить определения по теме</w:t>
            </w:r>
          </w:p>
          <w:p w:rsidR="0099428A"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Тест стр</w:t>
            </w:r>
            <w:r w:rsidR="002C43CA" w:rsidRPr="00333733">
              <w:rPr>
                <w:rFonts w:ascii="Times New Roman" w:hAnsi="Times New Roman"/>
                <w:color w:val="000000"/>
                <w:sz w:val="24"/>
                <w:szCs w:val="24"/>
              </w:rPr>
              <w:t>. 267-268</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4.05</w:t>
            </w:r>
          </w:p>
          <w:p w:rsidR="004821AF" w:rsidRDefault="004821AF" w:rsidP="00776E13">
            <w:pPr>
              <w:spacing w:after="0" w:line="240" w:lineRule="auto"/>
              <w:jc w:val="center"/>
              <w:rPr>
                <w:rFonts w:ascii="Times New Roman" w:hAnsi="Times New Roman"/>
                <w:sz w:val="24"/>
                <w:szCs w:val="24"/>
              </w:rPr>
            </w:pPr>
          </w:p>
          <w:p w:rsidR="004821AF"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5.05</w:t>
            </w:r>
          </w:p>
          <w:p w:rsidR="004821AF" w:rsidRPr="0033373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11.05</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К/раб №5 «Строение атома и атомного ядра».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92</w:t>
            </w:r>
          </w:p>
        </w:tc>
        <w:tc>
          <w:tcPr>
            <w:tcW w:w="1344" w:type="pct"/>
            <w:tcBorders>
              <w:top w:val="nil"/>
              <w:left w:val="single" w:sz="4" w:space="0" w:color="auto"/>
              <w:bottom w:val="single" w:sz="4" w:space="0" w:color="auto"/>
              <w:right w:val="single" w:sz="4" w:space="0" w:color="auto"/>
            </w:tcBorders>
          </w:tcPr>
          <w:p w:rsidR="003A36D4" w:rsidRPr="00333733" w:rsidRDefault="0099428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val="restart"/>
            <w:tcBorders>
              <w:top w:val="nil"/>
              <w:left w:val="single" w:sz="4" w:space="0" w:color="auto"/>
              <w:right w:val="single" w:sz="4" w:space="0" w:color="auto"/>
            </w:tcBorders>
          </w:tcPr>
          <w:p w:rsidR="003A36D4" w:rsidRPr="00333733" w:rsidRDefault="003A36D4" w:rsidP="00333733">
            <w:pPr>
              <w:pStyle w:val="a3"/>
              <w:spacing w:after="0" w:line="240" w:lineRule="auto"/>
              <w:ind w:left="34"/>
              <w:rPr>
                <w:rFonts w:ascii="Times New Roman" w:hAnsi="Times New Roman"/>
                <w:color w:val="000000"/>
                <w:sz w:val="24"/>
                <w:szCs w:val="24"/>
              </w:rPr>
            </w:pPr>
            <w:r w:rsidRPr="00333733">
              <w:rPr>
                <w:rFonts w:ascii="Times New Roman" w:hAnsi="Times New Roman"/>
                <w:sz w:val="24"/>
                <w:szCs w:val="24"/>
              </w:rPr>
              <w:t>С</w:t>
            </w:r>
            <w:r w:rsidR="00C303A6">
              <w:rPr>
                <w:rFonts w:ascii="Times New Roman" w:hAnsi="Times New Roman"/>
                <w:sz w:val="24"/>
                <w:szCs w:val="24"/>
              </w:rPr>
              <w:t>троение и эволюция вселенной (6</w:t>
            </w:r>
            <w:r w:rsidRPr="00333733">
              <w:rPr>
                <w:rFonts w:ascii="Times New Roman" w:hAnsi="Times New Roman"/>
                <w:sz w:val="24"/>
                <w:szCs w:val="24"/>
              </w:rPr>
              <w:t>часов)</w:t>
            </w: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Состав, строение и происхождение Солнечной системы.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93</w:t>
            </w:r>
          </w:p>
        </w:tc>
        <w:tc>
          <w:tcPr>
            <w:tcW w:w="1344" w:type="pct"/>
            <w:tcBorders>
              <w:top w:val="nil"/>
              <w:left w:val="single" w:sz="4" w:space="0" w:color="auto"/>
              <w:bottom w:val="single" w:sz="4" w:space="0" w:color="auto"/>
              <w:right w:val="single" w:sz="4" w:space="0" w:color="auto"/>
            </w:tcBorders>
          </w:tcPr>
          <w:p w:rsidR="003A36D4" w:rsidRPr="00333733" w:rsidRDefault="002C43C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§63.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Большие планеты Солнечной системы.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94</w:t>
            </w:r>
          </w:p>
        </w:tc>
        <w:tc>
          <w:tcPr>
            <w:tcW w:w="1344" w:type="pct"/>
            <w:tcBorders>
              <w:top w:val="nil"/>
              <w:left w:val="single" w:sz="4" w:space="0" w:color="auto"/>
              <w:bottom w:val="single" w:sz="4" w:space="0" w:color="auto"/>
              <w:right w:val="single" w:sz="4" w:space="0" w:color="auto"/>
            </w:tcBorders>
          </w:tcPr>
          <w:p w:rsidR="003A36D4" w:rsidRPr="00333733" w:rsidRDefault="002C43C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§64. Отвечать на вопросы. Упр. 49.</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12.05</w:t>
            </w:r>
          </w:p>
          <w:p w:rsidR="004821AF" w:rsidRDefault="00C03B7C" w:rsidP="00776E13">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16.05</w:t>
            </w:r>
          </w:p>
          <w:p w:rsidR="004821AF" w:rsidRPr="00333733" w:rsidRDefault="00C03B7C" w:rsidP="004821AF">
            <w:pPr>
              <w:spacing w:after="0" w:line="240" w:lineRule="auto"/>
              <w:ind w:firstLineChars="100" w:firstLine="240"/>
              <w:jc w:val="center"/>
              <w:rPr>
                <w:rFonts w:ascii="Times New Roman" w:hAnsi="Times New Roman"/>
                <w:sz w:val="24"/>
                <w:szCs w:val="24"/>
              </w:rPr>
            </w:pPr>
            <w:r>
              <w:rPr>
                <w:rFonts w:ascii="Times New Roman" w:hAnsi="Times New Roman"/>
                <w:sz w:val="24"/>
                <w:szCs w:val="24"/>
              </w:rPr>
              <w:t>18</w:t>
            </w:r>
            <w:r w:rsidR="004821AF">
              <w:rPr>
                <w:rFonts w:ascii="Times New Roman" w:hAnsi="Times New Roman"/>
                <w:sz w:val="24"/>
                <w:szCs w:val="24"/>
              </w:rPr>
              <w:t>.05</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Малые тела Солнечной системы.</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95</w:t>
            </w:r>
          </w:p>
        </w:tc>
        <w:tc>
          <w:tcPr>
            <w:tcW w:w="1344" w:type="pct"/>
            <w:tcBorders>
              <w:top w:val="nil"/>
              <w:left w:val="single" w:sz="4" w:space="0" w:color="auto"/>
              <w:bottom w:val="single" w:sz="4" w:space="0" w:color="auto"/>
              <w:right w:val="single" w:sz="4" w:space="0" w:color="auto"/>
            </w:tcBorders>
          </w:tcPr>
          <w:p w:rsidR="003A36D4" w:rsidRPr="00333733" w:rsidRDefault="002C43C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§65.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Строение, излучение, эволюция Солнца и звезд.</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96</w:t>
            </w:r>
          </w:p>
        </w:tc>
        <w:tc>
          <w:tcPr>
            <w:tcW w:w="1344" w:type="pct"/>
            <w:tcBorders>
              <w:top w:val="nil"/>
              <w:left w:val="single" w:sz="4" w:space="0" w:color="auto"/>
              <w:bottom w:val="single" w:sz="4" w:space="0" w:color="auto"/>
              <w:right w:val="single" w:sz="4" w:space="0" w:color="auto"/>
            </w:tcBorders>
          </w:tcPr>
          <w:p w:rsidR="003A36D4" w:rsidRPr="00333733" w:rsidRDefault="002C43C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§66. Отвечать на вопросы.</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Строение и эволюция Вселенной</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97</w:t>
            </w:r>
          </w:p>
        </w:tc>
        <w:tc>
          <w:tcPr>
            <w:tcW w:w="1344" w:type="pct"/>
            <w:tcBorders>
              <w:top w:val="nil"/>
              <w:left w:val="single" w:sz="4" w:space="0" w:color="auto"/>
              <w:bottom w:val="single" w:sz="4" w:space="0" w:color="auto"/>
              <w:right w:val="single" w:sz="4" w:space="0" w:color="auto"/>
            </w:tcBorders>
          </w:tcPr>
          <w:p w:rsidR="003A36D4" w:rsidRPr="00333733" w:rsidRDefault="002C43CA" w:rsidP="00776E13">
            <w:pPr>
              <w:spacing w:after="0" w:line="240" w:lineRule="auto"/>
              <w:jc w:val="center"/>
              <w:rPr>
                <w:rFonts w:ascii="Times New Roman" w:hAnsi="Times New Roman"/>
                <w:color w:val="000000"/>
                <w:sz w:val="24"/>
                <w:szCs w:val="24"/>
              </w:rPr>
            </w:pPr>
            <w:r w:rsidRPr="00333733">
              <w:rPr>
                <w:rFonts w:ascii="Times New Roman" w:hAnsi="Times New Roman"/>
                <w:sz w:val="24"/>
                <w:szCs w:val="24"/>
              </w:rPr>
              <w:t>§67. Отвечать на вопросы. Тест стр. 295</w:t>
            </w:r>
          </w:p>
        </w:tc>
        <w:tc>
          <w:tcPr>
            <w:tcW w:w="452" w:type="pct"/>
            <w:vMerge w:val="restart"/>
            <w:tcBorders>
              <w:top w:val="single" w:sz="4" w:space="0" w:color="auto"/>
              <w:left w:val="single" w:sz="4" w:space="0" w:color="auto"/>
              <w:bottom w:val="single" w:sz="4" w:space="0" w:color="auto"/>
              <w:right w:val="single" w:sz="4" w:space="0" w:color="auto"/>
            </w:tcBorders>
          </w:tcPr>
          <w:p w:rsidR="003A36D4"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19</w:t>
            </w:r>
            <w:r w:rsidR="004821AF">
              <w:rPr>
                <w:rFonts w:ascii="Times New Roman" w:hAnsi="Times New Roman"/>
                <w:sz w:val="24"/>
                <w:szCs w:val="24"/>
              </w:rPr>
              <w:t>.05</w:t>
            </w:r>
          </w:p>
          <w:p w:rsidR="004821AF" w:rsidRDefault="004821AF" w:rsidP="00776E13">
            <w:pPr>
              <w:spacing w:after="0" w:line="240" w:lineRule="auto"/>
              <w:jc w:val="center"/>
              <w:rPr>
                <w:rFonts w:ascii="Times New Roman" w:hAnsi="Times New Roman"/>
                <w:sz w:val="24"/>
                <w:szCs w:val="24"/>
              </w:rPr>
            </w:pPr>
          </w:p>
          <w:p w:rsidR="004821AF"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23</w:t>
            </w:r>
            <w:r w:rsidR="004821AF">
              <w:rPr>
                <w:rFonts w:ascii="Times New Roman" w:hAnsi="Times New Roman"/>
                <w:sz w:val="24"/>
                <w:szCs w:val="24"/>
              </w:rPr>
              <w:t>.05</w:t>
            </w:r>
          </w:p>
          <w:p w:rsidR="004821AF" w:rsidRDefault="004821AF" w:rsidP="00776E13">
            <w:pPr>
              <w:spacing w:after="0" w:line="240" w:lineRule="auto"/>
              <w:jc w:val="center"/>
              <w:rPr>
                <w:rFonts w:ascii="Times New Roman" w:hAnsi="Times New Roman"/>
                <w:sz w:val="24"/>
                <w:szCs w:val="24"/>
              </w:rPr>
            </w:pPr>
          </w:p>
          <w:p w:rsidR="004821AF" w:rsidRPr="00333733" w:rsidRDefault="00C03B7C" w:rsidP="00776E13">
            <w:pPr>
              <w:spacing w:after="0" w:line="240" w:lineRule="auto"/>
              <w:jc w:val="center"/>
              <w:rPr>
                <w:rFonts w:ascii="Times New Roman" w:hAnsi="Times New Roman"/>
                <w:sz w:val="24"/>
                <w:szCs w:val="24"/>
              </w:rPr>
            </w:pPr>
            <w:r>
              <w:rPr>
                <w:rFonts w:ascii="Times New Roman" w:hAnsi="Times New Roman"/>
                <w:sz w:val="24"/>
                <w:szCs w:val="24"/>
              </w:rPr>
              <w:t>25</w:t>
            </w:r>
            <w:r w:rsidR="004821AF">
              <w:rPr>
                <w:rFonts w:ascii="Times New Roman" w:hAnsi="Times New Roman"/>
                <w:sz w:val="24"/>
                <w:szCs w:val="24"/>
              </w:rPr>
              <w:t>.05</w:t>
            </w: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Контрольная работа по теме "Элементы астрономии"</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98</w:t>
            </w:r>
          </w:p>
        </w:tc>
        <w:tc>
          <w:tcPr>
            <w:tcW w:w="1344" w:type="pct"/>
            <w:tcBorders>
              <w:top w:val="nil"/>
              <w:left w:val="single" w:sz="4" w:space="0" w:color="auto"/>
              <w:bottom w:val="single" w:sz="4" w:space="0" w:color="auto"/>
              <w:right w:val="single" w:sz="4" w:space="0" w:color="auto"/>
            </w:tcBorders>
          </w:tcPr>
          <w:p w:rsidR="003A36D4" w:rsidRPr="00333733" w:rsidRDefault="002C43C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val="restart"/>
            <w:tcBorders>
              <w:top w:val="single" w:sz="4" w:space="0" w:color="auto"/>
              <w:left w:val="single" w:sz="4" w:space="0" w:color="auto"/>
              <w:bottom w:val="single" w:sz="4" w:space="0" w:color="auto"/>
              <w:right w:val="single" w:sz="4" w:space="0" w:color="auto"/>
            </w:tcBorders>
          </w:tcPr>
          <w:p w:rsidR="00C303A6" w:rsidRDefault="003A36D4" w:rsidP="00333733">
            <w:pPr>
              <w:pStyle w:val="a3"/>
              <w:spacing w:after="0" w:line="240" w:lineRule="auto"/>
              <w:ind w:left="34"/>
              <w:rPr>
                <w:rFonts w:ascii="Times New Roman" w:hAnsi="Times New Roman"/>
                <w:color w:val="000000"/>
                <w:sz w:val="24"/>
                <w:szCs w:val="24"/>
              </w:rPr>
            </w:pPr>
            <w:r w:rsidRPr="00333733">
              <w:rPr>
                <w:rFonts w:ascii="Times New Roman" w:hAnsi="Times New Roman"/>
                <w:color w:val="000000"/>
                <w:sz w:val="24"/>
                <w:szCs w:val="24"/>
              </w:rPr>
              <w:t>Повторение</w:t>
            </w:r>
          </w:p>
          <w:p w:rsidR="003A36D4" w:rsidRPr="00333733" w:rsidRDefault="003A36D4" w:rsidP="00333733">
            <w:pPr>
              <w:pStyle w:val="a3"/>
              <w:spacing w:after="0" w:line="240" w:lineRule="auto"/>
              <w:ind w:left="34"/>
              <w:rPr>
                <w:rFonts w:ascii="Times New Roman" w:hAnsi="Times New Roman"/>
                <w:color w:val="000000"/>
                <w:sz w:val="24"/>
                <w:szCs w:val="24"/>
              </w:rPr>
            </w:pPr>
            <w:r w:rsidRPr="00333733">
              <w:rPr>
                <w:rFonts w:ascii="Times New Roman" w:hAnsi="Times New Roman"/>
                <w:color w:val="000000"/>
                <w:sz w:val="24"/>
                <w:szCs w:val="24"/>
              </w:rPr>
              <w:t xml:space="preserve"> (4 часа)</w:t>
            </w:r>
          </w:p>
        </w:tc>
        <w:tc>
          <w:tcPr>
            <w:tcW w:w="2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Анализ результатов контрольной работы. Решение задач по теме "Механика"</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99</w:t>
            </w:r>
          </w:p>
        </w:tc>
        <w:tc>
          <w:tcPr>
            <w:tcW w:w="1344" w:type="pct"/>
            <w:tcBorders>
              <w:top w:val="nil"/>
              <w:left w:val="single" w:sz="4" w:space="0" w:color="auto"/>
              <w:bottom w:val="single" w:sz="4" w:space="0" w:color="auto"/>
              <w:right w:val="single" w:sz="4" w:space="0" w:color="auto"/>
            </w:tcBorders>
          </w:tcPr>
          <w:p w:rsidR="003A36D4" w:rsidRPr="00333733" w:rsidRDefault="002C43C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Повторить определения по теме «Механика». Задание в тетради</w:t>
            </w:r>
          </w:p>
        </w:tc>
        <w:tc>
          <w:tcPr>
            <w:tcW w:w="452" w:type="pct"/>
            <w:vMerge/>
            <w:tcBorders>
              <w:top w:val="single" w:sz="4" w:space="0" w:color="auto"/>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spacing w:after="0" w:line="240" w:lineRule="auto"/>
              <w:ind w:left="34"/>
              <w:rPr>
                <w:rFonts w:ascii="Times New Roman" w:hAnsi="Times New Roman"/>
                <w:color w:val="000000"/>
                <w:sz w:val="24"/>
                <w:szCs w:val="24"/>
              </w:rPr>
            </w:pPr>
          </w:p>
        </w:tc>
        <w:tc>
          <w:tcPr>
            <w:tcW w:w="21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Решение задач по теме "Электрическое и магнитное поля"</w:t>
            </w:r>
          </w:p>
        </w:tc>
        <w:tc>
          <w:tcPr>
            <w:tcW w:w="283" w:type="pct"/>
            <w:tcBorders>
              <w:top w:val="nil"/>
              <w:left w:val="single" w:sz="4" w:space="0" w:color="auto"/>
              <w:bottom w:val="single" w:sz="4" w:space="0" w:color="auto"/>
              <w:right w:val="single" w:sz="4" w:space="0" w:color="auto"/>
            </w:tcBorders>
          </w:tcPr>
          <w:p w:rsidR="003A36D4" w:rsidRPr="00333733" w:rsidRDefault="003A36D4"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100</w:t>
            </w:r>
          </w:p>
        </w:tc>
        <w:tc>
          <w:tcPr>
            <w:tcW w:w="1344" w:type="pct"/>
            <w:tcBorders>
              <w:top w:val="nil"/>
              <w:left w:val="single" w:sz="4" w:space="0" w:color="auto"/>
              <w:bottom w:val="single" w:sz="4" w:space="0" w:color="auto"/>
              <w:right w:val="single" w:sz="4" w:space="0" w:color="auto"/>
            </w:tcBorders>
          </w:tcPr>
          <w:p w:rsidR="003A36D4" w:rsidRPr="00333733" w:rsidRDefault="002C43CA" w:rsidP="00776E13">
            <w:pPr>
              <w:spacing w:after="0" w:line="240" w:lineRule="auto"/>
              <w:jc w:val="center"/>
              <w:rPr>
                <w:rFonts w:ascii="Times New Roman" w:hAnsi="Times New Roman"/>
                <w:color w:val="000000"/>
                <w:sz w:val="24"/>
                <w:szCs w:val="24"/>
              </w:rPr>
            </w:pPr>
            <w:r w:rsidRPr="00333733">
              <w:rPr>
                <w:rFonts w:ascii="Times New Roman" w:hAnsi="Times New Roman"/>
                <w:color w:val="000000"/>
                <w:sz w:val="24"/>
                <w:szCs w:val="24"/>
              </w:rPr>
              <w:t>Повторить определения по теме «Электрическое и магнитное поля". Задание в тетради</w:t>
            </w:r>
          </w:p>
        </w:tc>
        <w:tc>
          <w:tcPr>
            <w:tcW w:w="452" w:type="pct"/>
            <w:vMerge w:val="restart"/>
            <w:tcBorders>
              <w:top w:val="single" w:sz="4" w:space="0" w:color="auto"/>
              <w:left w:val="single" w:sz="4" w:space="0" w:color="auto"/>
              <w:right w:val="single" w:sz="4" w:space="0" w:color="auto"/>
            </w:tcBorders>
          </w:tcPr>
          <w:p w:rsidR="004821AF" w:rsidRPr="00333733" w:rsidRDefault="004821AF" w:rsidP="00776E13">
            <w:pPr>
              <w:spacing w:after="0" w:line="240" w:lineRule="auto"/>
              <w:ind w:firstLineChars="100" w:firstLine="240"/>
              <w:jc w:val="center"/>
              <w:rPr>
                <w:rFonts w:ascii="Times New Roman" w:hAnsi="Times New Roman"/>
                <w:sz w:val="24"/>
                <w:szCs w:val="24"/>
              </w:rPr>
            </w:pPr>
          </w:p>
        </w:tc>
        <w:tc>
          <w:tcPr>
            <w:tcW w:w="376" w:type="pct"/>
            <w:vMerge w:val="restart"/>
            <w:tcBorders>
              <w:top w:val="nil"/>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333733">
            <w:pPr>
              <w:spacing w:after="0" w:line="240" w:lineRule="auto"/>
              <w:rPr>
                <w:rFonts w:ascii="Times New Roman" w:hAnsi="Times New Roman"/>
                <w:color w:val="000000"/>
                <w:sz w:val="24"/>
                <w:szCs w:val="24"/>
              </w:rPr>
            </w:pPr>
            <w:r w:rsidRPr="00333733">
              <w:rPr>
                <w:rFonts w:ascii="Times New Roman" w:hAnsi="Times New Roman"/>
                <w:color w:val="000000"/>
                <w:sz w:val="24"/>
                <w:szCs w:val="24"/>
              </w:rPr>
              <w:t>Итоговая контрольная работа</w:t>
            </w:r>
          </w:p>
        </w:tc>
        <w:tc>
          <w:tcPr>
            <w:tcW w:w="283" w:type="pct"/>
            <w:tcBorders>
              <w:top w:val="nil"/>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r w:rsidRPr="00333733">
              <w:rPr>
                <w:rFonts w:ascii="Times New Roman" w:hAnsi="Times New Roman"/>
                <w:color w:val="000000"/>
                <w:sz w:val="24"/>
                <w:szCs w:val="24"/>
              </w:rPr>
              <w:t>101</w:t>
            </w:r>
          </w:p>
        </w:tc>
        <w:tc>
          <w:tcPr>
            <w:tcW w:w="1344" w:type="pct"/>
            <w:tcBorders>
              <w:top w:val="nil"/>
              <w:left w:val="single" w:sz="4" w:space="0" w:color="auto"/>
              <w:bottom w:val="single" w:sz="4" w:space="0" w:color="auto"/>
              <w:right w:val="single" w:sz="4" w:space="0" w:color="auto"/>
            </w:tcBorders>
          </w:tcPr>
          <w:p w:rsidR="003A36D4" w:rsidRPr="00333733" w:rsidRDefault="002C43CA" w:rsidP="00333733">
            <w:pPr>
              <w:spacing w:after="0" w:line="240" w:lineRule="auto"/>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c>
          <w:tcPr>
            <w:tcW w:w="376" w:type="pct"/>
            <w:vMerge/>
            <w:tcBorders>
              <w:left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r w:rsidR="00273676" w:rsidRPr="00333733" w:rsidTr="00C303A6">
        <w:trPr>
          <w:trHeight w:val="300"/>
        </w:trPr>
        <w:tc>
          <w:tcPr>
            <w:tcW w:w="424" w:type="pct"/>
            <w:vMerge/>
            <w:tcBorders>
              <w:top w:val="single" w:sz="4" w:space="0" w:color="auto"/>
              <w:left w:val="single" w:sz="4" w:space="0" w:color="auto"/>
              <w:bottom w:val="single" w:sz="4" w:space="0" w:color="auto"/>
              <w:right w:val="single" w:sz="4" w:space="0" w:color="auto"/>
            </w:tcBorders>
          </w:tcPr>
          <w:p w:rsidR="003A36D4" w:rsidRPr="00333733" w:rsidRDefault="003A36D4" w:rsidP="00333733">
            <w:pPr>
              <w:pStyle w:val="a3"/>
              <w:numPr>
                <w:ilvl w:val="0"/>
                <w:numId w:val="36"/>
              </w:numPr>
              <w:spacing w:after="0" w:line="240" w:lineRule="auto"/>
              <w:ind w:left="34" w:firstLine="0"/>
              <w:rPr>
                <w:rFonts w:ascii="Times New Roman" w:hAnsi="Times New Roman"/>
                <w:color w:val="000000"/>
                <w:sz w:val="24"/>
                <w:szCs w:val="24"/>
              </w:rPr>
            </w:pPr>
          </w:p>
        </w:tc>
        <w:tc>
          <w:tcPr>
            <w:tcW w:w="2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6D4" w:rsidRPr="00333733" w:rsidRDefault="003A36D4" w:rsidP="00333733">
            <w:pPr>
              <w:spacing w:after="0" w:line="240" w:lineRule="auto"/>
              <w:rPr>
                <w:rFonts w:ascii="Times New Roman" w:hAnsi="Times New Roman"/>
                <w:color w:val="000000"/>
                <w:sz w:val="24"/>
                <w:szCs w:val="24"/>
              </w:rPr>
            </w:pPr>
            <w:r w:rsidRPr="00333733">
              <w:rPr>
                <w:rFonts w:ascii="Times New Roman" w:hAnsi="Times New Roman"/>
                <w:color w:val="000000"/>
                <w:sz w:val="24"/>
                <w:szCs w:val="24"/>
              </w:rPr>
              <w:t>Анализ итоговой контрольной работы</w:t>
            </w:r>
          </w:p>
        </w:tc>
        <w:tc>
          <w:tcPr>
            <w:tcW w:w="283" w:type="pct"/>
            <w:tcBorders>
              <w:top w:val="nil"/>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r w:rsidRPr="00333733">
              <w:rPr>
                <w:rFonts w:ascii="Times New Roman" w:hAnsi="Times New Roman"/>
                <w:color w:val="000000"/>
                <w:sz w:val="24"/>
                <w:szCs w:val="24"/>
              </w:rPr>
              <w:t>102</w:t>
            </w:r>
          </w:p>
        </w:tc>
        <w:tc>
          <w:tcPr>
            <w:tcW w:w="1344" w:type="pct"/>
            <w:tcBorders>
              <w:top w:val="nil"/>
              <w:left w:val="single" w:sz="4" w:space="0" w:color="auto"/>
              <w:bottom w:val="single" w:sz="4" w:space="0" w:color="auto"/>
              <w:right w:val="single" w:sz="4" w:space="0" w:color="auto"/>
            </w:tcBorders>
          </w:tcPr>
          <w:p w:rsidR="003A36D4" w:rsidRPr="00333733" w:rsidRDefault="002C43CA" w:rsidP="00333733">
            <w:pPr>
              <w:spacing w:after="0" w:line="240" w:lineRule="auto"/>
              <w:rPr>
                <w:rFonts w:ascii="Times New Roman" w:hAnsi="Times New Roman"/>
                <w:color w:val="000000"/>
                <w:sz w:val="24"/>
                <w:szCs w:val="24"/>
              </w:rPr>
            </w:pPr>
            <w:r w:rsidRPr="00333733">
              <w:rPr>
                <w:rFonts w:ascii="Times New Roman" w:hAnsi="Times New Roman"/>
                <w:color w:val="000000"/>
                <w:sz w:val="24"/>
                <w:szCs w:val="24"/>
              </w:rPr>
              <w:t>-</w:t>
            </w:r>
          </w:p>
        </w:tc>
        <w:tc>
          <w:tcPr>
            <w:tcW w:w="452"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c>
          <w:tcPr>
            <w:tcW w:w="376" w:type="pct"/>
            <w:vMerge/>
            <w:tcBorders>
              <w:left w:val="single" w:sz="4" w:space="0" w:color="auto"/>
              <w:bottom w:val="single" w:sz="4" w:space="0" w:color="auto"/>
              <w:right w:val="single" w:sz="4" w:space="0" w:color="auto"/>
            </w:tcBorders>
          </w:tcPr>
          <w:p w:rsidR="003A36D4" w:rsidRPr="00333733" w:rsidRDefault="003A36D4" w:rsidP="00333733">
            <w:pPr>
              <w:spacing w:after="0" w:line="240" w:lineRule="auto"/>
              <w:rPr>
                <w:rFonts w:ascii="Times New Roman" w:hAnsi="Times New Roman"/>
                <w:color w:val="000000"/>
                <w:sz w:val="24"/>
                <w:szCs w:val="24"/>
              </w:rPr>
            </w:pPr>
          </w:p>
        </w:tc>
      </w:tr>
    </w:tbl>
    <w:p w:rsidR="00995B8F" w:rsidRPr="00333733" w:rsidRDefault="00995B8F" w:rsidP="00333733">
      <w:pPr>
        <w:shd w:val="clear" w:color="auto" w:fill="FFFFFF"/>
        <w:tabs>
          <w:tab w:val="left" w:pos="284"/>
        </w:tabs>
        <w:spacing w:after="0" w:line="240" w:lineRule="auto"/>
        <w:contextualSpacing/>
        <w:jc w:val="both"/>
        <w:rPr>
          <w:rFonts w:ascii="Times New Roman" w:hAnsi="Times New Roman"/>
          <w:sz w:val="24"/>
          <w:szCs w:val="24"/>
        </w:rPr>
      </w:pPr>
    </w:p>
    <w:sectPr w:rsidR="00995B8F" w:rsidRPr="00333733" w:rsidSect="00EA21C9">
      <w:footerReference w:type="default" r:id="rId9"/>
      <w:footerReference w:type="first" r:id="rId10"/>
      <w:pgSz w:w="16838" w:h="11906" w:orient="landscape"/>
      <w:pgMar w:top="567"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71" w:rsidRDefault="006C7571" w:rsidP="00F55A2B">
      <w:pPr>
        <w:spacing w:after="0" w:line="240" w:lineRule="auto"/>
      </w:pPr>
      <w:r>
        <w:separator/>
      </w:r>
    </w:p>
  </w:endnote>
  <w:endnote w:type="continuationSeparator" w:id="0">
    <w:p w:rsidR="006C7571" w:rsidRDefault="006C7571" w:rsidP="00F5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20188"/>
      <w:docPartObj>
        <w:docPartGallery w:val="Page Numbers (Bottom of Page)"/>
        <w:docPartUnique/>
      </w:docPartObj>
    </w:sdtPr>
    <w:sdtEndPr/>
    <w:sdtContent>
      <w:p w:rsidR="00AE72B5" w:rsidRDefault="00AE72B5">
        <w:pPr>
          <w:pStyle w:val="a7"/>
          <w:jc w:val="center"/>
        </w:pPr>
        <w:r>
          <w:fldChar w:fldCharType="begin"/>
        </w:r>
        <w:r>
          <w:instrText>PAGE   \* MERGEFORMAT</w:instrText>
        </w:r>
        <w:r>
          <w:fldChar w:fldCharType="separate"/>
        </w:r>
        <w:r w:rsidR="005438F9">
          <w:rPr>
            <w:noProof/>
          </w:rPr>
          <w:t>2</w:t>
        </w:r>
        <w:r>
          <w:rPr>
            <w:noProof/>
          </w:rPr>
          <w:fldChar w:fldCharType="end"/>
        </w:r>
      </w:p>
    </w:sdtContent>
  </w:sdt>
  <w:p w:rsidR="00AE72B5" w:rsidRDefault="00AE72B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B5" w:rsidRDefault="00AE72B5">
    <w:pPr>
      <w:pStyle w:val="a7"/>
      <w:jc w:val="center"/>
    </w:pPr>
  </w:p>
  <w:p w:rsidR="00AE72B5" w:rsidRDefault="00AE72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71" w:rsidRDefault="006C7571" w:rsidP="00F55A2B">
      <w:pPr>
        <w:spacing w:after="0" w:line="240" w:lineRule="auto"/>
      </w:pPr>
      <w:r>
        <w:separator/>
      </w:r>
    </w:p>
  </w:footnote>
  <w:footnote w:type="continuationSeparator" w:id="0">
    <w:p w:rsidR="006C7571" w:rsidRDefault="006C7571" w:rsidP="00F55A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0"/>
        </w:tabs>
        <w:ind w:left="0" w:firstLine="0"/>
      </w:pPr>
      <w:rPr>
        <w:rFonts w:ascii="Wingdings 2" w:hAnsi="Wingdings 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vertAlign w:val="baseline"/>
      </w:rPr>
    </w:lvl>
    <w:lvl w:ilvl="7">
      <w:start w:val="1"/>
      <w:numFmt w:val="decimal"/>
      <w:lvlText w:val="%8."/>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vertAlign w:val="baseline"/>
      </w:rPr>
    </w:lvl>
  </w:abstractNum>
  <w:abstractNum w:abstractNumId="2">
    <w:nsid w:val="00000003"/>
    <w:multiLevelType w:val="multilevel"/>
    <w:tmpl w:val="00000003"/>
    <w:name w:val="WW8Num2"/>
    <w:lvl w:ilvl="0">
      <w:start w:val="1"/>
      <w:numFmt w:val="decimal"/>
      <w:lvlText w:val="%1."/>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04"/>
    <w:multiLevelType w:val="multilevel"/>
    <w:tmpl w:val="00000004"/>
    <w:name w:val="WW8Num3"/>
    <w:lvl w:ilvl="0">
      <w:start w:val="1"/>
      <w:numFmt w:val="bullet"/>
      <w:lvlText w:val=""/>
      <w:lvlJc w:val="left"/>
      <w:pPr>
        <w:tabs>
          <w:tab w:val="num" w:pos="0"/>
        </w:tabs>
        <w:ind w:left="0" w:firstLine="0"/>
      </w:pPr>
      <w:rPr>
        <w:rFonts w:ascii="Wingdings 2" w:hAnsi="Wingdings 2"/>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nsid w:val="00000005"/>
    <w:multiLevelType w:val="multilevel"/>
    <w:tmpl w:val="00000005"/>
    <w:name w:val="WW8Num5"/>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6"/>
    <w:multiLevelType w:val="multilevel"/>
    <w:tmpl w:val="00000006"/>
    <w:name w:val="WW8Num6"/>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nsid w:val="00000007"/>
    <w:multiLevelType w:val="multilevel"/>
    <w:tmpl w:val="00000007"/>
    <w:name w:val="WW8Num8"/>
    <w:lvl w:ilvl="0">
      <w:start w:val="1"/>
      <w:numFmt w:val="bullet"/>
      <w:lvlText w:val=""/>
      <w:lvlJc w:val="left"/>
      <w:pPr>
        <w:tabs>
          <w:tab w:val="num" w:pos="0"/>
        </w:tabs>
        <w:ind w:left="0" w:firstLine="0"/>
      </w:pPr>
      <w:rPr>
        <w:rFonts w:ascii="Wingdings 2" w:hAnsi="Wingdings 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nsid w:val="00000008"/>
    <w:multiLevelType w:val="multilevel"/>
    <w:tmpl w:val="00000008"/>
    <w:name w:val="WW8Num11"/>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nsid w:val="00000009"/>
    <w:multiLevelType w:val="singleLevel"/>
    <w:tmpl w:val="00000009"/>
    <w:name w:val="WW8Num12"/>
    <w:lvl w:ilvl="0">
      <w:start w:val="1"/>
      <w:numFmt w:val="bullet"/>
      <w:lvlText w:val=""/>
      <w:lvlJc w:val="left"/>
      <w:pPr>
        <w:tabs>
          <w:tab w:val="num" w:pos="1080"/>
        </w:tabs>
        <w:ind w:left="1080" w:hanging="360"/>
      </w:pPr>
      <w:rPr>
        <w:rFonts w:ascii="Symbol" w:hAnsi="Symbol"/>
      </w:rPr>
    </w:lvl>
  </w:abstractNum>
  <w:abstractNum w:abstractNumId="9">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nsid w:val="0000000B"/>
    <w:multiLevelType w:val="singleLevel"/>
    <w:tmpl w:val="0000000B"/>
    <w:name w:val="WW8Num14"/>
    <w:lvl w:ilvl="0">
      <w:start w:val="1"/>
      <w:numFmt w:val="bullet"/>
      <w:lvlText w:val=""/>
      <w:lvlJc w:val="left"/>
      <w:pPr>
        <w:tabs>
          <w:tab w:val="num" w:pos="0"/>
        </w:tabs>
        <w:ind w:left="720" w:hanging="360"/>
      </w:pPr>
      <w:rPr>
        <w:rFonts w:ascii="Symbol" w:hAnsi="Symbol"/>
      </w:rPr>
    </w:lvl>
  </w:abstractNum>
  <w:abstractNum w:abstractNumId="11">
    <w:nsid w:val="0000000C"/>
    <w:multiLevelType w:val="multilevel"/>
    <w:tmpl w:val="0000000C"/>
    <w:name w:val="WW8Num15"/>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nsid w:val="0000000D"/>
    <w:multiLevelType w:val="singleLevel"/>
    <w:tmpl w:val="0000000D"/>
    <w:name w:val="WW8Num16"/>
    <w:lvl w:ilvl="0">
      <w:start w:val="1"/>
      <w:numFmt w:val="decimal"/>
      <w:lvlText w:val="%1."/>
      <w:lvlJc w:val="left"/>
      <w:pPr>
        <w:tabs>
          <w:tab w:val="num" w:pos="0"/>
        </w:tabs>
        <w:ind w:left="720" w:hanging="360"/>
      </w:pPr>
    </w:lvl>
  </w:abstractNum>
  <w:abstractNum w:abstractNumId="13">
    <w:nsid w:val="0000000E"/>
    <w:multiLevelType w:val="singleLevel"/>
    <w:tmpl w:val="0000000E"/>
    <w:name w:val="WW8Num17"/>
    <w:lvl w:ilvl="0">
      <w:start w:val="1"/>
      <w:numFmt w:val="bullet"/>
      <w:lvlText w:val=""/>
      <w:lvlJc w:val="left"/>
      <w:pPr>
        <w:tabs>
          <w:tab w:val="num" w:pos="0"/>
        </w:tabs>
        <w:ind w:left="720" w:hanging="360"/>
      </w:pPr>
      <w:rPr>
        <w:rFonts w:ascii="Symbol" w:hAnsi="Symbol"/>
      </w:rPr>
    </w:lvl>
  </w:abstractNum>
  <w:abstractNum w:abstractNumId="14">
    <w:nsid w:val="0000000F"/>
    <w:multiLevelType w:val="multilevel"/>
    <w:tmpl w:val="0000000F"/>
    <w:name w:val="WW8Num18"/>
    <w:lvl w:ilvl="0">
      <w:start w:val="1"/>
      <w:numFmt w:val="bullet"/>
      <w:lvlText w:val=""/>
      <w:lvlJc w:val="left"/>
      <w:pPr>
        <w:tabs>
          <w:tab w:val="num" w:pos="0"/>
        </w:tabs>
        <w:ind w:left="0" w:firstLine="0"/>
      </w:pPr>
      <w:rPr>
        <w:rFonts w:ascii="Wingdings 2" w:hAnsi="Wingdings 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nsid w:val="00000010"/>
    <w:multiLevelType w:val="multilevel"/>
    <w:tmpl w:val="00000010"/>
    <w:name w:val="WW8Num19"/>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nsid w:val="076AEB59"/>
    <w:multiLevelType w:val="multilevel"/>
    <w:tmpl w:val="2C87DE44"/>
    <w:lvl w:ilvl="0">
      <w:start w:val="1"/>
      <w:numFmt w:val="decimal"/>
      <w:lvlText w:val="%1)"/>
      <w:lvlJc w:val="left"/>
      <w:pPr>
        <w:tabs>
          <w:tab w:val="num" w:pos="345"/>
        </w:tabs>
        <w:ind w:left="345" w:hanging="345"/>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17">
    <w:nsid w:val="09344A98"/>
    <w:multiLevelType w:val="hybridMultilevel"/>
    <w:tmpl w:val="9E8C0D24"/>
    <w:lvl w:ilvl="0" w:tplc="68FE6F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DD6053"/>
    <w:multiLevelType w:val="hybridMultilevel"/>
    <w:tmpl w:val="46E2B088"/>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nsid w:val="10B65C37"/>
    <w:multiLevelType w:val="hybridMultilevel"/>
    <w:tmpl w:val="ACA8291E"/>
    <w:lvl w:ilvl="0" w:tplc="0BD4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60335F3"/>
    <w:multiLevelType w:val="hybridMultilevel"/>
    <w:tmpl w:val="BA04A5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17874A4E"/>
    <w:multiLevelType w:val="hybridMultilevel"/>
    <w:tmpl w:val="4928E8B4"/>
    <w:lvl w:ilvl="0" w:tplc="D99AA5E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nsid w:val="18180AC6"/>
    <w:multiLevelType w:val="multilevel"/>
    <w:tmpl w:val="14DA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AD5E21"/>
    <w:multiLevelType w:val="multilevel"/>
    <w:tmpl w:val="B48CD1C8"/>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4">
    <w:nsid w:val="2D4858DC"/>
    <w:multiLevelType w:val="hybridMultilevel"/>
    <w:tmpl w:val="8EE6B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5A25E6"/>
    <w:multiLevelType w:val="hybridMultilevel"/>
    <w:tmpl w:val="4CD4C590"/>
    <w:lvl w:ilvl="0" w:tplc="9B2EB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32F5F73"/>
    <w:multiLevelType w:val="hybridMultilevel"/>
    <w:tmpl w:val="C186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960E22"/>
    <w:multiLevelType w:val="hybridMultilevel"/>
    <w:tmpl w:val="E5E0453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8">
    <w:nsid w:val="467655F5"/>
    <w:multiLevelType w:val="multilevel"/>
    <w:tmpl w:val="C7780462"/>
    <w:lvl w:ilvl="0">
      <w:start w:val="21"/>
      <w:numFmt w:val="decimal"/>
      <w:lvlText w:val="%1"/>
      <w:lvlJc w:val="left"/>
      <w:pPr>
        <w:ind w:left="555" w:hanging="555"/>
      </w:pPr>
      <w:rPr>
        <w:rFonts w:hint="default"/>
      </w:rPr>
    </w:lvl>
    <w:lvl w:ilvl="1">
      <w:start w:val="19"/>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B27D41"/>
    <w:multiLevelType w:val="hybridMultilevel"/>
    <w:tmpl w:val="8732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1F5E5C"/>
    <w:multiLevelType w:val="hybridMultilevel"/>
    <w:tmpl w:val="5B786E10"/>
    <w:lvl w:ilvl="0" w:tplc="298AEA1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0771F4E"/>
    <w:multiLevelType w:val="hybridMultilevel"/>
    <w:tmpl w:val="49EC5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823F77"/>
    <w:multiLevelType w:val="hybridMultilevel"/>
    <w:tmpl w:val="960250BA"/>
    <w:lvl w:ilvl="0" w:tplc="3A52E44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63F79EF"/>
    <w:multiLevelType w:val="hybridMultilevel"/>
    <w:tmpl w:val="2BA8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1C22799"/>
    <w:multiLevelType w:val="hybridMultilevel"/>
    <w:tmpl w:val="08E4726E"/>
    <w:lvl w:ilvl="0" w:tplc="518C0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BB05CA"/>
    <w:multiLevelType w:val="hybridMultilevel"/>
    <w:tmpl w:val="3BBE43B4"/>
    <w:lvl w:ilvl="0" w:tplc="19AACD4A">
      <w:start w:val="1"/>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CDA39A5"/>
    <w:multiLevelType w:val="multilevel"/>
    <w:tmpl w:val="6E66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3F4FE8"/>
    <w:multiLevelType w:val="hybridMultilevel"/>
    <w:tmpl w:val="1928729C"/>
    <w:lvl w:ilvl="0" w:tplc="AD621326">
      <w:start w:val="5"/>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8">
    <w:nsid w:val="6EB8517C"/>
    <w:multiLevelType w:val="hybridMultilevel"/>
    <w:tmpl w:val="46BCE77A"/>
    <w:lvl w:ilvl="0" w:tplc="4ADAF99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7"/>
  </w:num>
  <w:num w:numId="3">
    <w:abstractNumId w:val="11"/>
  </w:num>
  <w:num w:numId="4">
    <w:abstractNumId w:val="1"/>
  </w:num>
  <w:num w:numId="5">
    <w:abstractNumId w:val="2"/>
  </w:num>
  <w:num w:numId="6">
    <w:abstractNumId w:val="3"/>
  </w:num>
  <w:num w:numId="7">
    <w:abstractNumId w:val="6"/>
  </w:num>
  <w:num w:numId="8">
    <w:abstractNumId w:val="23"/>
  </w:num>
  <w:num w:numId="9">
    <w:abstractNumId w:val="33"/>
  </w:num>
  <w:num w:numId="10">
    <w:abstractNumId w:val="34"/>
  </w:num>
  <w:num w:numId="11">
    <w:abstractNumId w:val="25"/>
  </w:num>
  <w:num w:numId="12">
    <w:abstractNumId w:val="17"/>
  </w:num>
  <w:num w:numId="13">
    <w:abstractNumId w:val="38"/>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7"/>
  </w:num>
  <w:num w:numId="18">
    <w:abstractNumId w:val="4"/>
  </w:num>
  <w:num w:numId="19">
    <w:abstractNumId w:val="5"/>
  </w:num>
  <w:num w:numId="20">
    <w:abstractNumId w:val="15"/>
  </w:num>
  <w:num w:numId="21">
    <w:abstractNumId w:val="0"/>
  </w:num>
  <w:num w:numId="22">
    <w:abstractNumId w:val="8"/>
  </w:num>
  <w:num w:numId="23">
    <w:abstractNumId w:val="9"/>
  </w:num>
  <w:num w:numId="24">
    <w:abstractNumId w:val="10"/>
  </w:num>
  <w:num w:numId="25">
    <w:abstractNumId w:val="12"/>
  </w:num>
  <w:num w:numId="26">
    <w:abstractNumId w:val="13"/>
  </w:num>
  <w:num w:numId="27">
    <w:abstractNumId w:val="14"/>
  </w:num>
  <w:num w:numId="28">
    <w:abstractNumId w:val="16"/>
  </w:num>
  <w:num w:numId="29">
    <w:abstractNumId w:val="24"/>
  </w:num>
  <w:num w:numId="30">
    <w:abstractNumId w:val="19"/>
  </w:num>
  <w:num w:numId="31">
    <w:abstractNumId w:val="29"/>
  </w:num>
  <w:num w:numId="32">
    <w:abstractNumId w:val="32"/>
  </w:num>
  <w:num w:numId="33">
    <w:abstractNumId w:val="36"/>
  </w:num>
  <w:num w:numId="34">
    <w:abstractNumId w:val="27"/>
  </w:num>
  <w:num w:numId="35">
    <w:abstractNumId w:val="18"/>
  </w:num>
  <w:num w:numId="36">
    <w:abstractNumId w:val="20"/>
  </w:num>
  <w:num w:numId="37">
    <w:abstractNumId w:val="31"/>
  </w:num>
  <w:num w:numId="38">
    <w:abstractNumId w:val="2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CD1"/>
    <w:rsid w:val="0001412D"/>
    <w:rsid w:val="00031CC0"/>
    <w:rsid w:val="0004086D"/>
    <w:rsid w:val="00041DCE"/>
    <w:rsid w:val="0004433D"/>
    <w:rsid w:val="0006005A"/>
    <w:rsid w:val="00062F1C"/>
    <w:rsid w:val="00067F13"/>
    <w:rsid w:val="000754D1"/>
    <w:rsid w:val="000774B8"/>
    <w:rsid w:val="00077DFC"/>
    <w:rsid w:val="00087B5A"/>
    <w:rsid w:val="000A116D"/>
    <w:rsid w:val="000E64ED"/>
    <w:rsid w:val="000E69F4"/>
    <w:rsid w:val="001003F7"/>
    <w:rsid w:val="0010280F"/>
    <w:rsid w:val="001207B6"/>
    <w:rsid w:val="00126DAD"/>
    <w:rsid w:val="001467DB"/>
    <w:rsid w:val="0014693A"/>
    <w:rsid w:val="001519BD"/>
    <w:rsid w:val="00182BB6"/>
    <w:rsid w:val="0018573F"/>
    <w:rsid w:val="001929BA"/>
    <w:rsid w:val="00193784"/>
    <w:rsid w:val="001A1E85"/>
    <w:rsid w:val="001A3D95"/>
    <w:rsid w:val="001B2AA7"/>
    <w:rsid w:val="001B4977"/>
    <w:rsid w:val="001D70C1"/>
    <w:rsid w:val="001E3C83"/>
    <w:rsid w:val="001E3D02"/>
    <w:rsid w:val="001E5AC2"/>
    <w:rsid w:val="00203526"/>
    <w:rsid w:val="00212157"/>
    <w:rsid w:val="00226C89"/>
    <w:rsid w:val="00246FA8"/>
    <w:rsid w:val="00247A2E"/>
    <w:rsid w:val="002543CD"/>
    <w:rsid w:val="0025634D"/>
    <w:rsid w:val="00261328"/>
    <w:rsid w:val="00273676"/>
    <w:rsid w:val="00280BE7"/>
    <w:rsid w:val="0028205E"/>
    <w:rsid w:val="002876D5"/>
    <w:rsid w:val="00296C99"/>
    <w:rsid w:val="002B211E"/>
    <w:rsid w:val="002B739E"/>
    <w:rsid w:val="002C43CA"/>
    <w:rsid w:val="002E12B2"/>
    <w:rsid w:val="002E7648"/>
    <w:rsid w:val="002F4342"/>
    <w:rsid w:val="00312D22"/>
    <w:rsid w:val="003132AD"/>
    <w:rsid w:val="0031455A"/>
    <w:rsid w:val="003227AF"/>
    <w:rsid w:val="003273A9"/>
    <w:rsid w:val="00333733"/>
    <w:rsid w:val="003344A9"/>
    <w:rsid w:val="003352BD"/>
    <w:rsid w:val="003357C1"/>
    <w:rsid w:val="00345EDA"/>
    <w:rsid w:val="003808A0"/>
    <w:rsid w:val="00393523"/>
    <w:rsid w:val="00396C6B"/>
    <w:rsid w:val="003A2DA3"/>
    <w:rsid w:val="003A36D4"/>
    <w:rsid w:val="003C64D6"/>
    <w:rsid w:val="003D2BF4"/>
    <w:rsid w:val="003D71E6"/>
    <w:rsid w:val="003E2A68"/>
    <w:rsid w:val="00413C0A"/>
    <w:rsid w:val="00415060"/>
    <w:rsid w:val="00416BA7"/>
    <w:rsid w:val="00416FEA"/>
    <w:rsid w:val="00426F45"/>
    <w:rsid w:val="00462AB7"/>
    <w:rsid w:val="00466CD8"/>
    <w:rsid w:val="00470D20"/>
    <w:rsid w:val="004821AF"/>
    <w:rsid w:val="004978A0"/>
    <w:rsid w:val="004A2C5E"/>
    <w:rsid w:val="004A6FE5"/>
    <w:rsid w:val="004B05DF"/>
    <w:rsid w:val="004B3BC0"/>
    <w:rsid w:val="004B59D2"/>
    <w:rsid w:val="004F33BB"/>
    <w:rsid w:val="004F531B"/>
    <w:rsid w:val="005032E4"/>
    <w:rsid w:val="00503CC3"/>
    <w:rsid w:val="0050625B"/>
    <w:rsid w:val="005111A3"/>
    <w:rsid w:val="00515261"/>
    <w:rsid w:val="00521DE0"/>
    <w:rsid w:val="00532EC9"/>
    <w:rsid w:val="005438F9"/>
    <w:rsid w:val="00547C35"/>
    <w:rsid w:val="005538E0"/>
    <w:rsid w:val="00561A32"/>
    <w:rsid w:val="00580118"/>
    <w:rsid w:val="005808AA"/>
    <w:rsid w:val="0058616D"/>
    <w:rsid w:val="00592D6A"/>
    <w:rsid w:val="00596BCB"/>
    <w:rsid w:val="005978CD"/>
    <w:rsid w:val="005A14BC"/>
    <w:rsid w:val="005A2C83"/>
    <w:rsid w:val="005B3AEE"/>
    <w:rsid w:val="005B478E"/>
    <w:rsid w:val="005F01F0"/>
    <w:rsid w:val="005F280C"/>
    <w:rsid w:val="005F3C20"/>
    <w:rsid w:val="00605547"/>
    <w:rsid w:val="0061776B"/>
    <w:rsid w:val="00650FDC"/>
    <w:rsid w:val="006548FA"/>
    <w:rsid w:val="00655C42"/>
    <w:rsid w:val="00666012"/>
    <w:rsid w:val="00666CB0"/>
    <w:rsid w:val="006964BE"/>
    <w:rsid w:val="006A3DDC"/>
    <w:rsid w:val="006A78CD"/>
    <w:rsid w:val="006B6D94"/>
    <w:rsid w:val="006C0F9A"/>
    <w:rsid w:val="006C15F2"/>
    <w:rsid w:val="006C3ABD"/>
    <w:rsid w:val="006C4AAD"/>
    <w:rsid w:val="006C7571"/>
    <w:rsid w:val="006D4E92"/>
    <w:rsid w:val="006E504B"/>
    <w:rsid w:val="006E695F"/>
    <w:rsid w:val="0070119A"/>
    <w:rsid w:val="00701908"/>
    <w:rsid w:val="00704991"/>
    <w:rsid w:val="007103B4"/>
    <w:rsid w:val="00712769"/>
    <w:rsid w:val="00724A48"/>
    <w:rsid w:val="00747102"/>
    <w:rsid w:val="00756861"/>
    <w:rsid w:val="007632C4"/>
    <w:rsid w:val="00763F7B"/>
    <w:rsid w:val="00776E13"/>
    <w:rsid w:val="00781452"/>
    <w:rsid w:val="00792F6E"/>
    <w:rsid w:val="007C5747"/>
    <w:rsid w:val="007C7EED"/>
    <w:rsid w:val="007E402B"/>
    <w:rsid w:val="0080299D"/>
    <w:rsid w:val="0082248B"/>
    <w:rsid w:val="00823780"/>
    <w:rsid w:val="00826E5F"/>
    <w:rsid w:val="00841578"/>
    <w:rsid w:val="00842B60"/>
    <w:rsid w:val="008526BB"/>
    <w:rsid w:val="00874A2D"/>
    <w:rsid w:val="00876AEF"/>
    <w:rsid w:val="008B606B"/>
    <w:rsid w:val="008D3123"/>
    <w:rsid w:val="008D359F"/>
    <w:rsid w:val="008F1F1E"/>
    <w:rsid w:val="008F2A1D"/>
    <w:rsid w:val="009033E0"/>
    <w:rsid w:val="00924E8B"/>
    <w:rsid w:val="0092779F"/>
    <w:rsid w:val="00930141"/>
    <w:rsid w:val="00933C59"/>
    <w:rsid w:val="009421B5"/>
    <w:rsid w:val="009517AD"/>
    <w:rsid w:val="00952A6E"/>
    <w:rsid w:val="00955921"/>
    <w:rsid w:val="00962C72"/>
    <w:rsid w:val="00970A39"/>
    <w:rsid w:val="00980DCC"/>
    <w:rsid w:val="0099428A"/>
    <w:rsid w:val="00995B8F"/>
    <w:rsid w:val="009A31EF"/>
    <w:rsid w:val="009B2E9C"/>
    <w:rsid w:val="009E638E"/>
    <w:rsid w:val="009E77BF"/>
    <w:rsid w:val="009E7D41"/>
    <w:rsid w:val="009F30B7"/>
    <w:rsid w:val="009F5F6D"/>
    <w:rsid w:val="009F648D"/>
    <w:rsid w:val="00A07CD1"/>
    <w:rsid w:val="00A13E4E"/>
    <w:rsid w:val="00A27C94"/>
    <w:rsid w:val="00A35B40"/>
    <w:rsid w:val="00A42020"/>
    <w:rsid w:val="00A46C8D"/>
    <w:rsid w:val="00A51E5B"/>
    <w:rsid w:val="00A56509"/>
    <w:rsid w:val="00A6432E"/>
    <w:rsid w:val="00A70C77"/>
    <w:rsid w:val="00A75EDC"/>
    <w:rsid w:val="00A7636F"/>
    <w:rsid w:val="00A959D2"/>
    <w:rsid w:val="00A97504"/>
    <w:rsid w:val="00AA43D3"/>
    <w:rsid w:val="00AA7EA5"/>
    <w:rsid w:val="00AB71FB"/>
    <w:rsid w:val="00AC2D98"/>
    <w:rsid w:val="00AD0DEE"/>
    <w:rsid w:val="00AD24A2"/>
    <w:rsid w:val="00AD3DAB"/>
    <w:rsid w:val="00AE72B5"/>
    <w:rsid w:val="00AF6EF3"/>
    <w:rsid w:val="00B13496"/>
    <w:rsid w:val="00B444B2"/>
    <w:rsid w:val="00B44745"/>
    <w:rsid w:val="00B62DD1"/>
    <w:rsid w:val="00B73295"/>
    <w:rsid w:val="00B91EDF"/>
    <w:rsid w:val="00BB021E"/>
    <w:rsid w:val="00BB4DB8"/>
    <w:rsid w:val="00BC0DD3"/>
    <w:rsid w:val="00BC24D9"/>
    <w:rsid w:val="00BC4DCD"/>
    <w:rsid w:val="00BE0537"/>
    <w:rsid w:val="00BF7844"/>
    <w:rsid w:val="00C03B7C"/>
    <w:rsid w:val="00C057B8"/>
    <w:rsid w:val="00C12EE8"/>
    <w:rsid w:val="00C2696F"/>
    <w:rsid w:val="00C303A6"/>
    <w:rsid w:val="00C412FC"/>
    <w:rsid w:val="00C46419"/>
    <w:rsid w:val="00C61C3D"/>
    <w:rsid w:val="00C6223F"/>
    <w:rsid w:val="00C633E0"/>
    <w:rsid w:val="00C82008"/>
    <w:rsid w:val="00CA7540"/>
    <w:rsid w:val="00CC1C96"/>
    <w:rsid w:val="00CC3DAB"/>
    <w:rsid w:val="00CC634B"/>
    <w:rsid w:val="00CE0609"/>
    <w:rsid w:val="00CE0717"/>
    <w:rsid w:val="00D04D05"/>
    <w:rsid w:val="00D374E9"/>
    <w:rsid w:val="00D428C5"/>
    <w:rsid w:val="00D45A45"/>
    <w:rsid w:val="00D60FBF"/>
    <w:rsid w:val="00D7009C"/>
    <w:rsid w:val="00D70161"/>
    <w:rsid w:val="00D86DAC"/>
    <w:rsid w:val="00D96DAF"/>
    <w:rsid w:val="00DA34AD"/>
    <w:rsid w:val="00DA62B7"/>
    <w:rsid w:val="00DB2CF5"/>
    <w:rsid w:val="00DB7C45"/>
    <w:rsid w:val="00E0222B"/>
    <w:rsid w:val="00E22A41"/>
    <w:rsid w:val="00E35E53"/>
    <w:rsid w:val="00E42868"/>
    <w:rsid w:val="00E52188"/>
    <w:rsid w:val="00E73EE4"/>
    <w:rsid w:val="00E94215"/>
    <w:rsid w:val="00EA21C9"/>
    <w:rsid w:val="00EB354C"/>
    <w:rsid w:val="00EB640E"/>
    <w:rsid w:val="00EC0D09"/>
    <w:rsid w:val="00ED1F43"/>
    <w:rsid w:val="00EE792D"/>
    <w:rsid w:val="00F11674"/>
    <w:rsid w:val="00F1495E"/>
    <w:rsid w:val="00F14C44"/>
    <w:rsid w:val="00F21FD6"/>
    <w:rsid w:val="00F371DB"/>
    <w:rsid w:val="00F44DA4"/>
    <w:rsid w:val="00F55A2B"/>
    <w:rsid w:val="00F62AFE"/>
    <w:rsid w:val="00F74C1F"/>
    <w:rsid w:val="00F9125D"/>
    <w:rsid w:val="00F9431A"/>
    <w:rsid w:val="00FA5370"/>
    <w:rsid w:val="00FB684B"/>
    <w:rsid w:val="00FC4F54"/>
    <w:rsid w:val="00FF4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EEAC6-5BAD-4BBC-B191-AB70C6AF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D1"/>
    <w:rPr>
      <w:rFonts w:ascii="Calibri" w:eastAsia="Times New Roman" w:hAnsi="Calibri" w:cs="Times New Roman"/>
      <w:lang w:eastAsia="ru-RU"/>
    </w:rPr>
  </w:style>
  <w:style w:type="paragraph" w:styleId="1">
    <w:name w:val="heading 1"/>
    <w:basedOn w:val="a"/>
    <w:next w:val="a"/>
    <w:link w:val="10"/>
    <w:qFormat/>
    <w:rsid w:val="002876D5"/>
    <w:pPr>
      <w:keepNext/>
      <w:numPr>
        <w:numId w:val="21"/>
      </w:numPr>
      <w:suppressAutoHyphens/>
      <w:autoSpaceDE w:val="0"/>
      <w:spacing w:after="0" w:line="240" w:lineRule="auto"/>
      <w:ind w:left="0" w:firstLine="284"/>
      <w:outlineLvl w:val="0"/>
    </w:pPr>
    <w:rPr>
      <w:rFonts w:ascii="Times New Roman" w:hAnsi="Times New Roman"/>
      <w:sz w:val="24"/>
      <w:szCs w:val="24"/>
      <w:lang w:eastAsia="ar-SA"/>
    </w:rPr>
  </w:style>
  <w:style w:type="paragraph" w:styleId="2">
    <w:name w:val="heading 2"/>
    <w:basedOn w:val="a"/>
    <w:next w:val="a"/>
    <w:link w:val="20"/>
    <w:qFormat/>
    <w:rsid w:val="002876D5"/>
    <w:pPr>
      <w:keepNext/>
      <w:numPr>
        <w:ilvl w:val="1"/>
        <w:numId w:val="21"/>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qFormat/>
    <w:rsid w:val="002876D5"/>
    <w:pPr>
      <w:keepNext/>
      <w:numPr>
        <w:ilvl w:val="2"/>
        <w:numId w:val="21"/>
      </w:numPr>
      <w:suppressAutoHyphens/>
      <w:spacing w:before="240" w:after="60" w:line="240" w:lineRule="auto"/>
      <w:outlineLvl w:val="2"/>
    </w:pPr>
    <w:rPr>
      <w:rFonts w:ascii="Cambria" w:hAnsi="Cambria"/>
      <w:b/>
      <w:bCs/>
      <w:sz w:val="26"/>
      <w:szCs w:val="26"/>
      <w:lang w:eastAsia="ar-SA"/>
    </w:rPr>
  </w:style>
  <w:style w:type="paragraph" w:styleId="4">
    <w:name w:val="heading 4"/>
    <w:basedOn w:val="a"/>
    <w:next w:val="a"/>
    <w:link w:val="40"/>
    <w:qFormat/>
    <w:rsid w:val="002876D5"/>
    <w:pPr>
      <w:keepNext/>
      <w:numPr>
        <w:ilvl w:val="3"/>
        <w:numId w:val="21"/>
      </w:numPr>
      <w:suppressAutoHyphens/>
      <w:spacing w:before="240" w:after="60" w:line="240" w:lineRule="auto"/>
      <w:outlineLvl w:val="3"/>
    </w:pPr>
    <w:rPr>
      <w:rFonts w:ascii="Times New Roman" w:hAnsi="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uiPriority w:val="99"/>
    <w:rsid w:val="00A07CD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07CD1"/>
    <w:rPr>
      <w:rFonts w:ascii="Times New Roman" w:hAnsi="Times New Roman" w:cs="Times New Roman" w:hint="default"/>
      <w:strike w:val="0"/>
      <w:dstrike w:val="0"/>
      <w:sz w:val="24"/>
      <w:szCs w:val="24"/>
      <w:u w:val="none"/>
      <w:effect w:val="none"/>
    </w:rPr>
  </w:style>
  <w:style w:type="paragraph" w:styleId="a3">
    <w:name w:val="List Paragraph"/>
    <w:basedOn w:val="a"/>
    <w:uiPriority w:val="34"/>
    <w:qFormat/>
    <w:rsid w:val="00A07CD1"/>
    <w:pPr>
      <w:ind w:left="720"/>
      <w:contextualSpacing/>
    </w:pPr>
  </w:style>
  <w:style w:type="paragraph" w:styleId="a4">
    <w:name w:val="No Spacing"/>
    <w:qFormat/>
    <w:rsid w:val="00A07CD1"/>
    <w:pPr>
      <w:suppressAutoHyphens/>
      <w:spacing w:after="0" w:line="240" w:lineRule="auto"/>
    </w:pPr>
    <w:rPr>
      <w:rFonts w:ascii="Calibri" w:eastAsia="Calibri" w:hAnsi="Calibri" w:cs="Times New Roman"/>
      <w:lang w:eastAsia="ar-SA"/>
    </w:rPr>
  </w:style>
  <w:style w:type="character" w:styleId="a5">
    <w:name w:val="Hyperlink"/>
    <w:basedOn w:val="a0"/>
    <w:uiPriority w:val="99"/>
    <w:semiHidden/>
    <w:unhideWhenUsed/>
    <w:rsid w:val="009F648D"/>
    <w:rPr>
      <w:color w:val="0000FF"/>
      <w:u w:val="single"/>
    </w:rPr>
  </w:style>
  <w:style w:type="table" w:styleId="a6">
    <w:name w:val="Table Grid"/>
    <w:basedOn w:val="a1"/>
    <w:uiPriority w:val="59"/>
    <w:rsid w:val="009F64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9F648D"/>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basedOn w:val="a0"/>
    <w:link w:val="a7"/>
    <w:uiPriority w:val="99"/>
    <w:rsid w:val="009F648D"/>
    <w:rPr>
      <w:rFonts w:ascii="Times New Roman" w:eastAsia="Times New Roman" w:hAnsi="Times New Roman" w:cs="Times New Roman"/>
      <w:sz w:val="24"/>
      <w:szCs w:val="24"/>
      <w:lang w:eastAsia="ru-RU"/>
    </w:rPr>
  </w:style>
  <w:style w:type="character" w:styleId="a9">
    <w:name w:val="page number"/>
    <w:basedOn w:val="a0"/>
    <w:rsid w:val="009F648D"/>
  </w:style>
  <w:style w:type="paragraph" w:styleId="aa">
    <w:name w:val="header"/>
    <w:basedOn w:val="a"/>
    <w:link w:val="ab"/>
    <w:unhideWhenUsed/>
    <w:rsid w:val="009F648D"/>
    <w:pPr>
      <w:tabs>
        <w:tab w:val="center" w:pos="4677"/>
        <w:tab w:val="right" w:pos="9355"/>
      </w:tabs>
      <w:spacing w:after="0" w:line="240" w:lineRule="auto"/>
    </w:pPr>
    <w:rPr>
      <w:rFonts w:ascii="Times New Roman" w:hAnsi="Times New Roman"/>
      <w:sz w:val="24"/>
      <w:szCs w:val="24"/>
    </w:rPr>
  </w:style>
  <w:style w:type="character" w:customStyle="1" w:styleId="ab">
    <w:name w:val="Верхний колонтитул Знак"/>
    <w:basedOn w:val="a0"/>
    <w:link w:val="aa"/>
    <w:rsid w:val="009F648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876D5"/>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2876D5"/>
    <w:rPr>
      <w:rFonts w:ascii="Arial" w:eastAsia="Times New Roman" w:hAnsi="Arial" w:cs="Arial"/>
      <w:b/>
      <w:bCs/>
      <w:i/>
      <w:iCs/>
      <w:sz w:val="28"/>
      <w:szCs w:val="28"/>
      <w:lang w:eastAsia="ar-SA"/>
    </w:rPr>
  </w:style>
  <w:style w:type="character" w:customStyle="1" w:styleId="30">
    <w:name w:val="Заголовок 3 Знак"/>
    <w:basedOn w:val="a0"/>
    <w:link w:val="3"/>
    <w:rsid w:val="002876D5"/>
    <w:rPr>
      <w:rFonts w:ascii="Cambria" w:eastAsia="Times New Roman" w:hAnsi="Cambria" w:cs="Times New Roman"/>
      <w:b/>
      <w:bCs/>
      <w:sz w:val="26"/>
      <w:szCs w:val="26"/>
      <w:lang w:eastAsia="ar-SA"/>
    </w:rPr>
  </w:style>
  <w:style w:type="character" w:customStyle="1" w:styleId="40">
    <w:name w:val="Заголовок 4 Знак"/>
    <w:basedOn w:val="a0"/>
    <w:link w:val="4"/>
    <w:rsid w:val="002876D5"/>
    <w:rPr>
      <w:rFonts w:ascii="Times New Roman" w:eastAsia="Times New Roman" w:hAnsi="Times New Roman" w:cs="Times New Roman"/>
      <w:b/>
      <w:bCs/>
      <w:sz w:val="28"/>
      <w:szCs w:val="28"/>
      <w:lang w:eastAsia="ar-SA"/>
    </w:rPr>
  </w:style>
  <w:style w:type="character" w:customStyle="1" w:styleId="WW8Num1z6">
    <w:name w:val="WW8Num1z6"/>
    <w:rsid w:val="002876D5"/>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z0">
    <w:name w:val="WW8Num2z0"/>
    <w:rsid w:val="002876D5"/>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1">
    <w:name w:val="WW8Num3z1"/>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z6">
    <w:name w:val="WW8Num4z6"/>
    <w:rsid w:val="002876D5"/>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5z0">
    <w:name w:val="WW8Num5z0"/>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6z0">
    <w:name w:val="WW8Num6z0"/>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7z6">
    <w:name w:val="WW8Num7z6"/>
    <w:rsid w:val="002876D5"/>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8z4">
    <w:name w:val="WW8Num8z4"/>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9z0">
    <w:name w:val="WW8Num9z0"/>
    <w:rsid w:val="002876D5"/>
    <w:rPr>
      <w:i w:val="0"/>
    </w:rPr>
  </w:style>
  <w:style w:type="character" w:customStyle="1" w:styleId="WW8Num10z6">
    <w:name w:val="WW8Num10z6"/>
    <w:rsid w:val="002876D5"/>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1z0">
    <w:name w:val="WW8Num11z0"/>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2z0">
    <w:name w:val="WW8Num12z0"/>
    <w:rsid w:val="002876D5"/>
    <w:rPr>
      <w:rFonts w:ascii="Symbol" w:hAnsi="Symbol"/>
    </w:rPr>
  </w:style>
  <w:style w:type="character" w:customStyle="1" w:styleId="WW8Num12z2">
    <w:name w:val="WW8Num12z2"/>
    <w:rsid w:val="002876D5"/>
    <w:rPr>
      <w:rFonts w:ascii="Wingdings" w:hAnsi="Wingdings"/>
    </w:rPr>
  </w:style>
  <w:style w:type="character" w:customStyle="1" w:styleId="WW8Num12z4">
    <w:name w:val="WW8Num12z4"/>
    <w:rsid w:val="002876D5"/>
    <w:rPr>
      <w:rFonts w:ascii="Courier New" w:hAnsi="Courier New"/>
    </w:rPr>
  </w:style>
  <w:style w:type="character" w:customStyle="1" w:styleId="WW8Num14z0">
    <w:name w:val="WW8Num14z0"/>
    <w:rsid w:val="002876D5"/>
    <w:rPr>
      <w:rFonts w:ascii="Symbol" w:hAnsi="Symbol"/>
    </w:rPr>
  </w:style>
  <w:style w:type="character" w:customStyle="1" w:styleId="WW8Num14z2">
    <w:name w:val="WW8Num14z2"/>
    <w:rsid w:val="002876D5"/>
    <w:rPr>
      <w:rFonts w:ascii="Wingdings" w:hAnsi="Wingdings"/>
    </w:rPr>
  </w:style>
  <w:style w:type="character" w:customStyle="1" w:styleId="WW8Num14z4">
    <w:name w:val="WW8Num14z4"/>
    <w:rsid w:val="002876D5"/>
    <w:rPr>
      <w:rFonts w:ascii="Courier New" w:hAnsi="Courier New"/>
    </w:rPr>
  </w:style>
  <w:style w:type="character" w:customStyle="1" w:styleId="WW8Num15z0">
    <w:name w:val="WW8Num15z0"/>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7z0">
    <w:name w:val="WW8Num17z0"/>
    <w:rsid w:val="002876D5"/>
    <w:rPr>
      <w:rFonts w:ascii="Symbol" w:hAnsi="Symbol"/>
    </w:rPr>
  </w:style>
  <w:style w:type="character" w:customStyle="1" w:styleId="WW8Num17z1">
    <w:name w:val="WW8Num17z1"/>
    <w:rsid w:val="002876D5"/>
    <w:rPr>
      <w:rFonts w:ascii="Courier New" w:hAnsi="Courier New" w:cs="Courier New"/>
    </w:rPr>
  </w:style>
  <w:style w:type="character" w:customStyle="1" w:styleId="WW8Num17z2">
    <w:name w:val="WW8Num17z2"/>
    <w:rsid w:val="002876D5"/>
    <w:rPr>
      <w:rFonts w:ascii="Wingdings" w:hAnsi="Wingdings"/>
    </w:rPr>
  </w:style>
  <w:style w:type="character" w:customStyle="1" w:styleId="WW8Num18z4">
    <w:name w:val="WW8Num18z4"/>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9z0">
    <w:name w:val="WW8Num19z0"/>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0z6">
    <w:name w:val="WW8Num20z6"/>
    <w:rsid w:val="002876D5"/>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1z4">
    <w:name w:val="WW8Num21z4"/>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2z4">
    <w:name w:val="WW8Num22z4"/>
    <w:rsid w:val="002876D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3z6">
    <w:name w:val="WW8Num23z6"/>
    <w:rsid w:val="002876D5"/>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4z6">
    <w:name w:val="WW8Num24z6"/>
    <w:rsid w:val="002876D5"/>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11">
    <w:name w:val="Основной шрифт абзаца1"/>
    <w:rsid w:val="002876D5"/>
  </w:style>
  <w:style w:type="character" w:customStyle="1" w:styleId="33">
    <w:name w:val="Заголовок №3 (3)_"/>
    <w:rsid w:val="002876D5"/>
    <w:rPr>
      <w:rFonts w:ascii="Times New Roman" w:eastAsia="Times New Roman" w:hAnsi="Times New Roman"/>
      <w:sz w:val="31"/>
      <w:szCs w:val="31"/>
      <w:shd w:val="clear" w:color="auto" w:fill="FFFFFF"/>
    </w:rPr>
  </w:style>
  <w:style w:type="character" w:customStyle="1" w:styleId="31">
    <w:name w:val="Основной текст (3)_"/>
    <w:rsid w:val="002876D5"/>
    <w:rPr>
      <w:rFonts w:cs="Calibri"/>
      <w:sz w:val="31"/>
      <w:szCs w:val="31"/>
      <w:shd w:val="clear" w:color="auto" w:fill="FFFFFF"/>
    </w:rPr>
  </w:style>
  <w:style w:type="character" w:customStyle="1" w:styleId="42">
    <w:name w:val="Заголовок №4 (2)_"/>
    <w:rsid w:val="002876D5"/>
    <w:rPr>
      <w:rFonts w:ascii="Calibri" w:eastAsia="Calibri" w:hAnsi="Calibri" w:cs="Calibri"/>
      <w:b w:val="0"/>
      <w:bCs w:val="0"/>
      <w:i w:val="0"/>
      <w:iCs w:val="0"/>
      <w:caps w:val="0"/>
      <w:smallCaps w:val="0"/>
      <w:strike w:val="0"/>
      <w:dstrike w:val="0"/>
      <w:spacing w:val="0"/>
      <w:sz w:val="23"/>
      <w:szCs w:val="23"/>
    </w:rPr>
  </w:style>
  <w:style w:type="character" w:customStyle="1" w:styleId="420">
    <w:name w:val="Заголовок №4 (2)"/>
    <w:rsid w:val="002876D5"/>
    <w:rPr>
      <w:rFonts w:ascii="Calibri" w:eastAsia="Calibri" w:hAnsi="Calibri" w:cs="Calibri"/>
      <w:b w:val="0"/>
      <w:bCs w:val="0"/>
      <w:i w:val="0"/>
      <w:iCs w:val="0"/>
      <w:caps w:val="0"/>
      <w:smallCaps w:val="0"/>
      <w:strike w:val="0"/>
      <w:dstrike w:val="0"/>
      <w:color w:val="FFFFFF"/>
      <w:spacing w:val="0"/>
      <w:sz w:val="23"/>
      <w:szCs w:val="23"/>
    </w:rPr>
  </w:style>
  <w:style w:type="character" w:customStyle="1" w:styleId="ac">
    <w:name w:val="Основной текст_"/>
    <w:rsid w:val="002876D5"/>
    <w:rPr>
      <w:rFonts w:ascii="Times New Roman" w:eastAsia="Times New Roman" w:hAnsi="Times New Roman"/>
      <w:shd w:val="clear" w:color="auto" w:fill="FFFFFF"/>
    </w:rPr>
  </w:style>
  <w:style w:type="character" w:customStyle="1" w:styleId="ad">
    <w:name w:val="Основной текст + Курсив"/>
    <w:rsid w:val="002876D5"/>
    <w:rPr>
      <w:rFonts w:ascii="Times New Roman" w:eastAsia="Times New Roman" w:hAnsi="Times New Roman"/>
      <w:i/>
      <w:iCs/>
      <w:shd w:val="clear" w:color="auto" w:fill="FFFFFF"/>
    </w:rPr>
  </w:style>
  <w:style w:type="character" w:customStyle="1" w:styleId="ae">
    <w:name w:val="Текст выноски Знак"/>
    <w:rsid w:val="002876D5"/>
    <w:rPr>
      <w:rFonts w:ascii="Tahoma" w:eastAsia="Calibri" w:hAnsi="Tahoma" w:cs="Tahoma"/>
      <w:sz w:val="16"/>
      <w:szCs w:val="16"/>
    </w:rPr>
  </w:style>
  <w:style w:type="paragraph" w:customStyle="1" w:styleId="12">
    <w:name w:val="Заголовок1"/>
    <w:basedOn w:val="a"/>
    <w:next w:val="af"/>
    <w:rsid w:val="002876D5"/>
    <w:pPr>
      <w:keepNext/>
      <w:suppressAutoHyphens/>
      <w:spacing w:before="240" w:after="120"/>
    </w:pPr>
    <w:rPr>
      <w:rFonts w:ascii="Arial" w:eastAsia="Microsoft YaHei" w:hAnsi="Arial" w:cs="Mangal"/>
      <w:sz w:val="28"/>
      <w:szCs w:val="28"/>
      <w:lang w:eastAsia="ar-SA"/>
    </w:rPr>
  </w:style>
  <w:style w:type="paragraph" w:styleId="af">
    <w:name w:val="Body Text"/>
    <w:basedOn w:val="a"/>
    <w:link w:val="af0"/>
    <w:rsid w:val="002876D5"/>
    <w:pPr>
      <w:suppressAutoHyphens/>
      <w:spacing w:after="120"/>
    </w:pPr>
    <w:rPr>
      <w:rFonts w:eastAsia="Calibri"/>
      <w:lang w:eastAsia="ar-SA"/>
    </w:rPr>
  </w:style>
  <w:style w:type="character" w:customStyle="1" w:styleId="af0">
    <w:name w:val="Основной текст Знак"/>
    <w:basedOn w:val="a0"/>
    <w:link w:val="af"/>
    <w:rsid w:val="002876D5"/>
    <w:rPr>
      <w:rFonts w:ascii="Calibri" w:eastAsia="Calibri" w:hAnsi="Calibri" w:cs="Times New Roman"/>
      <w:lang w:eastAsia="ar-SA"/>
    </w:rPr>
  </w:style>
  <w:style w:type="paragraph" w:styleId="af1">
    <w:name w:val="List"/>
    <w:basedOn w:val="af"/>
    <w:rsid w:val="002876D5"/>
    <w:rPr>
      <w:rFonts w:cs="Mangal"/>
    </w:rPr>
  </w:style>
  <w:style w:type="paragraph" w:customStyle="1" w:styleId="13">
    <w:name w:val="Название1"/>
    <w:basedOn w:val="a"/>
    <w:rsid w:val="002876D5"/>
    <w:pPr>
      <w:suppressLineNumbers/>
      <w:suppressAutoHyphens/>
      <w:spacing w:before="120" w:after="120"/>
    </w:pPr>
    <w:rPr>
      <w:rFonts w:eastAsia="Calibri" w:cs="Mangal"/>
      <w:i/>
      <w:iCs/>
      <w:sz w:val="24"/>
      <w:szCs w:val="24"/>
      <w:lang w:eastAsia="ar-SA"/>
    </w:rPr>
  </w:style>
  <w:style w:type="paragraph" w:customStyle="1" w:styleId="14">
    <w:name w:val="Указатель1"/>
    <w:basedOn w:val="a"/>
    <w:rsid w:val="002876D5"/>
    <w:pPr>
      <w:suppressLineNumbers/>
      <w:suppressAutoHyphens/>
    </w:pPr>
    <w:rPr>
      <w:rFonts w:eastAsia="Calibri" w:cs="Mangal"/>
      <w:lang w:eastAsia="ar-SA"/>
    </w:rPr>
  </w:style>
  <w:style w:type="paragraph" w:customStyle="1" w:styleId="330">
    <w:name w:val="Заголовок №3 (3)"/>
    <w:basedOn w:val="a"/>
    <w:rsid w:val="002876D5"/>
    <w:pPr>
      <w:shd w:val="clear" w:color="auto" w:fill="FFFFFF"/>
      <w:suppressAutoHyphens/>
      <w:spacing w:after="0" w:line="346" w:lineRule="exact"/>
    </w:pPr>
    <w:rPr>
      <w:rFonts w:ascii="Times New Roman" w:hAnsi="Times New Roman"/>
      <w:sz w:val="31"/>
      <w:szCs w:val="31"/>
      <w:lang w:eastAsia="ar-SA"/>
    </w:rPr>
  </w:style>
  <w:style w:type="paragraph" w:customStyle="1" w:styleId="32">
    <w:name w:val="Основной текст (3)"/>
    <w:basedOn w:val="a"/>
    <w:rsid w:val="002876D5"/>
    <w:pPr>
      <w:shd w:val="clear" w:color="auto" w:fill="FFFFFF"/>
      <w:suppressAutoHyphens/>
      <w:spacing w:after="0" w:line="0" w:lineRule="atLeast"/>
      <w:jc w:val="both"/>
    </w:pPr>
    <w:rPr>
      <w:rFonts w:eastAsia="Calibri" w:cs="Calibri"/>
      <w:sz w:val="31"/>
      <w:szCs w:val="31"/>
      <w:lang w:eastAsia="ar-SA"/>
    </w:rPr>
  </w:style>
  <w:style w:type="paragraph" w:customStyle="1" w:styleId="15">
    <w:name w:val="Основной текст1"/>
    <w:basedOn w:val="a"/>
    <w:rsid w:val="002876D5"/>
    <w:pPr>
      <w:shd w:val="clear" w:color="auto" w:fill="FFFFFF"/>
      <w:suppressAutoHyphens/>
      <w:spacing w:after="0" w:line="0" w:lineRule="atLeast"/>
      <w:jc w:val="both"/>
    </w:pPr>
    <w:rPr>
      <w:rFonts w:ascii="Times New Roman" w:hAnsi="Times New Roman"/>
      <w:lang w:eastAsia="ar-SA"/>
    </w:rPr>
  </w:style>
  <w:style w:type="character" w:customStyle="1" w:styleId="16">
    <w:name w:val="Нижний колонтитул Знак1"/>
    <w:basedOn w:val="a0"/>
    <w:rsid w:val="002876D5"/>
    <w:rPr>
      <w:rFonts w:ascii="Times New Roman" w:eastAsia="Times New Roman" w:hAnsi="Times New Roman" w:cs="Times New Roman"/>
      <w:sz w:val="24"/>
      <w:szCs w:val="24"/>
      <w:lang w:eastAsia="ar-SA"/>
    </w:rPr>
  </w:style>
  <w:style w:type="paragraph" w:styleId="af2">
    <w:name w:val="Balloon Text"/>
    <w:basedOn w:val="a"/>
    <w:link w:val="17"/>
    <w:rsid w:val="002876D5"/>
    <w:pPr>
      <w:suppressAutoHyphens/>
      <w:spacing w:after="0" w:line="240" w:lineRule="auto"/>
    </w:pPr>
    <w:rPr>
      <w:rFonts w:ascii="Tahoma" w:eastAsia="Calibri" w:hAnsi="Tahoma" w:cs="Tahoma"/>
      <w:sz w:val="16"/>
      <w:szCs w:val="16"/>
      <w:lang w:eastAsia="ar-SA"/>
    </w:rPr>
  </w:style>
  <w:style w:type="character" w:customStyle="1" w:styleId="17">
    <w:name w:val="Текст выноски Знак1"/>
    <w:basedOn w:val="a0"/>
    <w:link w:val="af2"/>
    <w:rsid w:val="002876D5"/>
    <w:rPr>
      <w:rFonts w:ascii="Tahoma" w:eastAsia="Calibri" w:hAnsi="Tahoma" w:cs="Tahoma"/>
      <w:sz w:val="16"/>
      <w:szCs w:val="16"/>
      <w:lang w:eastAsia="ar-SA"/>
    </w:rPr>
  </w:style>
  <w:style w:type="character" w:customStyle="1" w:styleId="18">
    <w:name w:val="Верхний колонтитул Знак1"/>
    <w:basedOn w:val="a0"/>
    <w:rsid w:val="002876D5"/>
    <w:rPr>
      <w:rFonts w:ascii="Times New Roman" w:eastAsia="Times New Roman" w:hAnsi="Times New Roman" w:cs="Times New Roman"/>
      <w:sz w:val="28"/>
      <w:szCs w:val="20"/>
      <w:lang w:eastAsia="ar-SA"/>
    </w:rPr>
  </w:style>
  <w:style w:type="paragraph" w:customStyle="1" w:styleId="af3">
    <w:name w:val="Содержимое таблицы"/>
    <w:basedOn w:val="a"/>
    <w:rsid w:val="002876D5"/>
    <w:pPr>
      <w:suppressLineNumbers/>
      <w:suppressAutoHyphens/>
    </w:pPr>
    <w:rPr>
      <w:rFonts w:eastAsia="Calibri"/>
      <w:lang w:eastAsia="ar-SA"/>
    </w:rPr>
  </w:style>
  <w:style w:type="paragraph" w:customStyle="1" w:styleId="af4">
    <w:name w:val="Заголовок таблицы"/>
    <w:basedOn w:val="af3"/>
    <w:rsid w:val="002876D5"/>
    <w:pPr>
      <w:jc w:val="center"/>
    </w:pPr>
    <w:rPr>
      <w:b/>
      <w:bCs/>
    </w:rPr>
  </w:style>
  <w:style w:type="paragraph" w:customStyle="1" w:styleId="af5">
    <w:name w:val="Содержимое врезки"/>
    <w:basedOn w:val="af"/>
    <w:rsid w:val="002876D5"/>
  </w:style>
  <w:style w:type="character" w:styleId="af6">
    <w:name w:val="FollowedHyperlink"/>
    <w:basedOn w:val="a0"/>
    <w:uiPriority w:val="99"/>
    <w:semiHidden/>
    <w:unhideWhenUsed/>
    <w:rsid w:val="002876D5"/>
    <w:rPr>
      <w:color w:val="800080"/>
      <w:u w:val="single"/>
    </w:rPr>
  </w:style>
  <w:style w:type="paragraph" w:customStyle="1" w:styleId="Default">
    <w:name w:val="Default"/>
    <w:rsid w:val="00F55A2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Normal (Web)"/>
    <w:basedOn w:val="a"/>
    <w:rsid w:val="00F55A2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F55A2B"/>
  </w:style>
  <w:style w:type="paragraph" w:customStyle="1" w:styleId="paragraph">
    <w:name w:val="paragraph"/>
    <w:basedOn w:val="a"/>
    <w:rsid w:val="008F2A1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8F2A1D"/>
  </w:style>
  <w:style w:type="character" w:customStyle="1" w:styleId="eop">
    <w:name w:val="eop"/>
    <w:basedOn w:val="a0"/>
    <w:rsid w:val="008F2A1D"/>
  </w:style>
  <w:style w:type="character" w:customStyle="1" w:styleId="spellingerror">
    <w:name w:val="spellingerror"/>
    <w:basedOn w:val="a0"/>
    <w:rsid w:val="00650FDC"/>
  </w:style>
  <w:style w:type="paragraph" w:customStyle="1" w:styleId="c17">
    <w:name w:val="c17"/>
    <w:basedOn w:val="a"/>
    <w:rsid w:val="000E69F4"/>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0E69F4"/>
  </w:style>
  <w:style w:type="character" w:customStyle="1" w:styleId="c10">
    <w:name w:val="c10"/>
    <w:basedOn w:val="a0"/>
    <w:rsid w:val="000E69F4"/>
  </w:style>
  <w:style w:type="paragraph" w:customStyle="1" w:styleId="c22">
    <w:name w:val="c22"/>
    <w:basedOn w:val="a"/>
    <w:rsid w:val="000E69F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9229">
      <w:bodyDiv w:val="1"/>
      <w:marLeft w:val="0"/>
      <w:marRight w:val="0"/>
      <w:marTop w:val="0"/>
      <w:marBottom w:val="0"/>
      <w:divBdr>
        <w:top w:val="none" w:sz="0" w:space="0" w:color="auto"/>
        <w:left w:val="none" w:sz="0" w:space="0" w:color="auto"/>
        <w:bottom w:val="none" w:sz="0" w:space="0" w:color="auto"/>
        <w:right w:val="none" w:sz="0" w:space="0" w:color="auto"/>
      </w:divBdr>
    </w:div>
    <w:div w:id="390466183">
      <w:bodyDiv w:val="1"/>
      <w:marLeft w:val="0"/>
      <w:marRight w:val="0"/>
      <w:marTop w:val="0"/>
      <w:marBottom w:val="0"/>
      <w:divBdr>
        <w:top w:val="none" w:sz="0" w:space="0" w:color="auto"/>
        <w:left w:val="none" w:sz="0" w:space="0" w:color="auto"/>
        <w:bottom w:val="none" w:sz="0" w:space="0" w:color="auto"/>
        <w:right w:val="none" w:sz="0" w:space="0" w:color="auto"/>
      </w:divBdr>
    </w:div>
    <w:div w:id="692994116">
      <w:bodyDiv w:val="1"/>
      <w:marLeft w:val="0"/>
      <w:marRight w:val="0"/>
      <w:marTop w:val="0"/>
      <w:marBottom w:val="0"/>
      <w:divBdr>
        <w:top w:val="none" w:sz="0" w:space="0" w:color="auto"/>
        <w:left w:val="none" w:sz="0" w:space="0" w:color="auto"/>
        <w:bottom w:val="none" w:sz="0" w:space="0" w:color="auto"/>
        <w:right w:val="none" w:sz="0" w:space="0" w:color="auto"/>
      </w:divBdr>
    </w:div>
    <w:div w:id="1215897303">
      <w:bodyDiv w:val="1"/>
      <w:marLeft w:val="0"/>
      <w:marRight w:val="0"/>
      <w:marTop w:val="0"/>
      <w:marBottom w:val="0"/>
      <w:divBdr>
        <w:top w:val="none" w:sz="0" w:space="0" w:color="auto"/>
        <w:left w:val="none" w:sz="0" w:space="0" w:color="auto"/>
        <w:bottom w:val="none" w:sz="0" w:space="0" w:color="auto"/>
        <w:right w:val="none" w:sz="0" w:space="0" w:color="auto"/>
      </w:divBdr>
    </w:div>
    <w:div w:id="1244528935">
      <w:bodyDiv w:val="1"/>
      <w:marLeft w:val="0"/>
      <w:marRight w:val="0"/>
      <w:marTop w:val="0"/>
      <w:marBottom w:val="0"/>
      <w:divBdr>
        <w:top w:val="none" w:sz="0" w:space="0" w:color="auto"/>
        <w:left w:val="none" w:sz="0" w:space="0" w:color="auto"/>
        <w:bottom w:val="none" w:sz="0" w:space="0" w:color="auto"/>
        <w:right w:val="none" w:sz="0" w:space="0" w:color="auto"/>
      </w:divBdr>
    </w:div>
    <w:div w:id="1357579667">
      <w:bodyDiv w:val="1"/>
      <w:marLeft w:val="0"/>
      <w:marRight w:val="0"/>
      <w:marTop w:val="0"/>
      <w:marBottom w:val="0"/>
      <w:divBdr>
        <w:top w:val="none" w:sz="0" w:space="0" w:color="auto"/>
        <w:left w:val="none" w:sz="0" w:space="0" w:color="auto"/>
        <w:bottom w:val="none" w:sz="0" w:space="0" w:color="auto"/>
        <w:right w:val="none" w:sz="0" w:space="0" w:color="auto"/>
      </w:divBdr>
      <w:divsChild>
        <w:div w:id="428280206">
          <w:marLeft w:val="0"/>
          <w:marRight w:val="0"/>
          <w:marTop w:val="0"/>
          <w:marBottom w:val="0"/>
          <w:divBdr>
            <w:top w:val="none" w:sz="0" w:space="0" w:color="auto"/>
            <w:left w:val="none" w:sz="0" w:space="0" w:color="auto"/>
            <w:bottom w:val="none" w:sz="0" w:space="0" w:color="auto"/>
            <w:right w:val="none" w:sz="0" w:space="0" w:color="auto"/>
          </w:divBdr>
        </w:div>
        <w:div w:id="679505613">
          <w:marLeft w:val="0"/>
          <w:marRight w:val="0"/>
          <w:marTop w:val="0"/>
          <w:marBottom w:val="0"/>
          <w:divBdr>
            <w:top w:val="none" w:sz="0" w:space="0" w:color="auto"/>
            <w:left w:val="none" w:sz="0" w:space="0" w:color="auto"/>
            <w:bottom w:val="none" w:sz="0" w:space="0" w:color="auto"/>
            <w:right w:val="none" w:sz="0" w:space="0" w:color="auto"/>
          </w:divBdr>
        </w:div>
        <w:div w:id="1218660657">
          <w:marLeft w:val="0"/>
          <w:marRight w:val="0"/>
          <w:marTop w:val="0"/>
          <w:marBottom w:val="0"/>
          <w:divBdr>
            <w:top w:val="none" w:sz="0" w:space="0" w:color="auto"/>
            <w:left w:val="none" w:sz="0" w:space="0" w:color="auto"/>
            <w:bottom w:val="none" w:sz="0" w:space="0" w:color="auto"/>
            <w:right w:val="none" w:sz="0" w:space="0" w:color="auto"/>
          </w:divBdr>
        </w:div>
        <w:div w:id="2118407375">
          <w:marLeft w:val="0"/>
          <w:marRight w:val="0"/>
          <w:marTop w:val="0"/>
          <w:marBottom w:val="0"/>
          <w:divBdr>
            <w:top w:val="none" w:sz="0" w:space="0" w:color="auto"/>
            <w:left w:val="none" w:sz="0" w:space="0" w:color="auto"/>
            <w:bottom w:val="none" w:sz="0" w:space="0" w:color="auto"/>
            <w:right w:val="none" w:sz="0" w:space="0" w:color="auto"/>
          </w:divBdr>
        </w:div>
        <w:div w:id="696155227">
          <w:marLeft w:val="0"/>
          <w:marRight w:val="0"/>
          <w:marTop w:val="0"/>
          <w:marBottom w:val="0"/>
          <w:divBdr>
            <w:top w:val="none" w:sz="0" w:space="0" w:color="auto"/>
            <w:left w:val="none" w:sz="0" w:space="0" w:color="auto"/>
            <w:bottom w:val="none" w:sz="0" w:space="0" w:color="auto"/>
            <w:right w:val="none" w:sz="0" w:space="0" w:color="auto"/>
          </w:divBdr>
        </w:div>
        <w:div w:id="1490093618">
          <w:marLeft w:val="0"/>
          <w:marRight w:val="0"/>
          <w:marTop w:val="0"/>
          <w:marBottom w:val="0"/>
          <w:divBdr>
            <w:top w:val="none" w:sz="0" w:space="0" w:color="auto"/>
            <w:left w:val="none" w:sz="0" w:space="0" w:color="auto"/>
            <w:bottom w:val="none" w:sz="0" w:space="0" w:color="auto"/>
            <w:right w:val="none" w:sz="0" w:space="0" w:color="auto"/>
          </w:divBdr>
        </w:div>
        <w:div w:id="1031490835">
          <w:marLeft w:val="0"/>
          <w:marRight w:val="0"/>
          <w:marTop w:val="0"/>
          <w:marBottom w:val="0"/>
          <w:divBdr>
            <w:top w:val="none" w:sz="0" w:space="0" w:color="auto"/>
            <w:left w:val="none" w:sz="0" w:space="0" w:color="auto"/>
            <w:bottom w:val="none" w:sz="0" w:space="0" w:color="auto"/>
            <w:right w:val="none" w:sz="0" w:space="0" w:color="auto"/>
          </w:divBdr>
        </w:div>
        <w:div w:id="1656178042">
          <w:marLeft w:val="0"/>
          <w:marRight w:val="0"/>
          <w:marTop w:val="0"/>
          <w:marBottom w:val="0"/>
          <w:divBdr>
            <w:top w:val="none" w:sz="0" w:space="0" w:color="auto"/>
            <w:left w:val="none" w:sz="0" w:space="0" w:color="auto"/>
            <w:bottom w:val="none" w:sz="0" w:space="0" w:color="auto"/>
            <w:right w:val="none" w:sz="0" w:space="0" w:color="auto"/>
          </w:divBdr>
        </w:div>
        <w:div w:id="1762068142">
          <w:marLeft w:val="0"/>
          <w:marRight w:val="0"/>
          <w:marTop w:val="0"/>
          <w:marBottom w:val="0"/>
          <w:divBdr>
            <w:top w:val="none" w:sz="0" w:space="0" w:color="auto"/>
            <w:left w:val="none" w:sz="0" w:space="0" w:color="auto"/>
            <w:bottom w:val="none" w:sz="0" w:space="0" w:color="auto"/>
            <w:right w:val="none" w:sz="0" w:space="0" w:color="auto"/>
          </w:divBdr>
        </w:div>
        <w:div w:id="1493134973">
          <w:marLeft w:val="0"/>
          <w:marRight w:val="0"/>
          <w:marTop w:val="0"/>
          <w:marBottom w:val="0"/>
          <w:divBdr>
            <w:top w:val="none" w:sz="0" w:space="0" w:color="auto"/>
            <w:left w:val="none" w:sz="0" w:space="0" w:color="auto"/>
            <w:bottom w:val="none" w:sz="0" w:space="0" w:color="auto"/>
            <w:right w:val="none" w:sz="0" w:space="0" w:color="auto"/>
          </w:divBdr>
        </w:div>
        <w:div w:id="1452820670">
          <w:marLeft w:val="0"/>
          <w:marRight w:val="0"/>
          <w:marTop w:val="0"/>
          <w:marBottom w:val="0"/>
          <w:divBdr>
            <w:top w:val="none" w:sz="0" w:space="0" w:color="auto"/>
            <w:left w:val="none" w:sz="0" w:space="0" w:color="auto"/>
            <w:bottom w:val="none" w:sz="0" w:space="0" w:color="auto"/>
            <w:right w:val="none" w:sz="0" w:space="0" w:color="auto"/>
          </w:divBdr>
        </w:div>
        <w:div w:id="805588834">
          <w:marLeft w:val="0"/>
          <w:marRight w:val="0"/>
          <w:marTop w:val="0"/>
          <w:marBottom w:val="0"/>
          <w:divBdr>
            <w:top w:val="none" w:sz="0" w:space="0" w:color="auto"/>
            <w:left w:val="none" w:sz="0" w:space="0" w:color="auto"/>
            <w:bottom w:val="none" w:sz="0" w:space="0" w:color="auto"/>
            <w:right w:val="none" w:sz="0" w:space="0" w:color="auto"/>
          </w:divBdr>
        </w:div>
        <w:div w:id="254243503">
          <w:marLeft w:val="0"/>
          <w:marRight w:val="0"/>
          <w:marTop w:val="0"/>
          <w:marBottom w:val="0"/>
          <w:divBdr>
            <w:top w:val="none" w:sz="0" w:space="0" w:color="auto"/>
            <w:left w:val="none" w:sz="0" w:space="0" w:color="auto"/>
            <w:bottom w:val="none" w:sz="0" w:space="0" w:color="auto"/>
            <w:right w:val="none" w:sz="0" w:space="0" w:color="auto"/>
          </w:divBdr>
        </w:div>
        <w:div w:id="1030103280">
          <w:marLeft w:val="0"/>
          <w:marRight w:val="0"/>
          <w:marTop w:val="0"/>
          <w:marBottom w:val="0"/>
          <w:divBdr>
            <w:top w:val="none" w:sz="0" w:space="0" w:color="auto"/>
            <w:left w:val="none" w:sz="0" w:space="0" w:color="auto"/>
            <w:bottom w:val="none" w:sz="0" w:space="0" w:color="auto"/>
            <w:right w:val="none" w:sz="0" w:space="0" w:color="auto"/>
          </w:divBdr>
        </w:div>
        <w:div w:id="719748467">
          <w:marLeft w:val="0"/>
          <w:marRight w:val="0"/>
          <w:marTop w:val="0"/>
          <w:marBottom w:val="0"/>
          <w:divBdr>
            <w:top w:val="none" w:sz="0" w:space="0" w:color="auto"/>
            <w:left w:val="none" w:sz="0" w:space="0" w:color="auto"/>
            <w:bottom w:val="none" w:sz="0" w:space="0" w:color="auto"/>
            <w:right w:val="none" w:sz="0" w:space="0" w:color="auto"/>
          </w:divBdr>
        </w:div>
        <w:div w:id="1421833395">
          <w:marLeft w:val="0"/>
          <w:marRight w:val="0"/>
          <w:marTop w:val="0"/>
          <w:marBottom w:val="0"/>
          <w:divBdr>
            <w:top w:val="none" w:sz="0" w:space="0" w:color="auto"/>
            <w:left w:val="none" w:sz="0" w:space="0" w:color="auto"/>
            <w:bottom w:val="none" w:sz="0" w:space="0" w:color="auto"/>
            <w:right w:val="none" w:sz="0" w:space="0" w:color="auto"/>
          </w:divBdr>
        </w:div>
        <w:div w:id="844902258">
          <w:marLeft w:val="0"/>
          <w:marRight w:val="0"/>
          <w:marTop w:val="0"/>
          <w:marBottom w:val="0"/>
          <w:divBdr>
            <w:top w:val="none" w:sz="0" w:space="0" w:color="auto"/>
            <w:left w:val="none" w:sz="0" w:space="0" w:color="auto"/>
            <w:bottom w:val="none" w:sz="0" w:space="0" w:color="auto"/>
            <w:right w:val="none" w:sz="0" w:space="0" w:color="auto"/>
          </w:divBdr>
        </w:div>
        <w:div w:id="893545267">
          <w:marLeft w:val="0"/>
          <w:marRight w:val="0"/>
          <w:marTop w:val="0"/>
          <w:marBottom w:val="0"/>
          <w:divBdr>
            <w:top w:val="none" w:sz="0" w:space="0" w:color="auto"/>
            <w:left w:val="none" w:sz="0" w:space="0" w:color="auto"/>
            <w:bottom w:val="none" w:sz="0" w:space="0" w:color="auto"/>
            <w:right w:val="none" w:sz="0" w:space="0" w:color="auto"/>
          </w:divBdr>
        </w:div>
        <w:div w:id="989485310">
          <w:marLeft w:val="0"/>
          <w:marRight w:val="0"/>
          <w:marTop w:val="0"/>
          <w:marBottom w:val="0"/>
          <w:divBdr>
            <w:top w:val="none" w:sz="0" w:space="0" w:color="auto"/>
            <w:left w:val="none" w:sz="0" w:space="0" w:color="auto"/>
            <w:bottom w:val="none" w:sz="0" w:space="0" w:color="auto"/>
            <w:right w:val="none" w:sz="0" w:space="0" w:color="auto"/>
          </w:divBdr>
        </w:div>
        <w:div w:id="986400926">
          <w:marLeft w:val="0"/>
          <w:marRight w:val="0"/>
          <w:marTop w:val="0"/>
          <w:marBottom w:val="0"/>
          <w:divBdr>
            <w:top w:val="none" w:sz="0" w:space="0" w:color="auto"/>
            <w:left w:val="none" w:sz="0" w:space="0" w:color="auto"/>
            <w:bottom w:val="none" w:sz="0" w:space="0" w:color="auto"/>
            <w:right w:val="none" w:sz="0" w:space="0" w:color="auto"/>
          </w:divBdr>
        </w:div>
        <w:div w:id="1762026024">
          <w:marLeft w:val="0"/>
          <w:marRight w:val="0"/>
          <w:marTop w:val="0"/>
          <w:marBottom w:val="0"/>
          <w:divBdr>
            <w:top w:val="none" w:sz="0" w:space="0" w:color="auto"/>
            <w:left w:val="none" w:sz="0" w:space="0" w:color="auto"/>
            <w:bottom w:val="none" w:sz="0" w:space="0" w:color="auto"/>
            <w:right w:val="none" w:sz="0" w:space="0" w:color="auto"/>
          </w:divBdr>
        </w:div>
        <w:div w:id="806707617">
          <w:marLeft w:val="0"/>
          <w:marRight w:val="0"/>
          <w:marTop w:val="0"/>
          <w:marBottom w:val="0"/>
          <w:divBdr>
            <w:top w:val="none" w:sz="0" w:space="0" w:color="auto"/>
            <w:left w:val="none" w:sz="0" w:space="0" w:color="auto"/>
            <w:bottom w:val="none" w:sz="0" w:space="0" w:color="auto"/>
            <w:right w:val="none" w:sz="0" w:space="0" w:color="auto"/>
          </w:divBdr>
        </w:div>
        <w:div w:id="214203603">
          <w:marLeft w:val="0"/>
          <w:marRight w:val="0"/>
          <w:marTop w:val="0"/>
          <w:marBottom w:val="0"/>
          <w:divBdr>
            <w:top w:val="none" w:sz="0" w:space="0" w:color="auto"/>
            <w:left w:val="none" w:sz="0" w:space="0" w:color="auto"/>
            <w:bottom w:val="none" w:sz="0" w:space="0" w:color="auto"/>
            <w:right w:val="none" w:sz="0" w:space="0" w:color="auto"/>
          </w:divBdr>
        </w:div>
        <w:div w:id="1200751255">
          <w:marLeft w:val="0"/>
          <w:marRight w:val="0"/>
          <w:marTop w:val="0"/>
          <w:marBottom w:val="0"/>
          <w:divBdr>
            <w:top w:val="none" w:sz="0" w:space="0" w:color="auto"/>
            <w:left w:val="none" w:sz="0" w:space="0" w:color="auto"/>
            <w:bottom w:val="none" w:sz="0" w:space="0" w:color="auto"/>
            <w:right w:val="none" w:sz="0" w:space="0" w:color="auto"/>
          </w:divBdr>
        </w:div>
      </w:divsChild>
    </w:div>
    <w:div w:id="1499420441">
      <w:bodyDiv w:val="1"/>
      <w:marLeft w:val="0"/>
      <w:marRight w:val="0"/>
      <w:marTop w:val="0"/>
      <w:marBottom w:val="0"/>
      <w:divBdr>
        <w:top w:val="none" w:sz="0" w:space="0" w:color="auto"/>
        <w:left w:val="none" w:sz="0" w:space="0" w:color="auto"/>
        <w:bottom w:val="none" w:sz="0" w:space="0" w:color="auto"/>
        <w:right w:val="none" w:sz="0" w:space="0" w:color="auto"/>
      </w:divBdr>
      <w:divsChild>
        <w:div w:id="1514760933">
          <w:marLeft w:val="0"/>
          <w:marRight w:val="0"/>
          <w:marTop w:val="0"/>
          <w:marBottom w:val="0"/>
          <w:divBdr>
            <w:top w:val="none" w:sz="0" w:space="0" w:color="auto"/>
            <w:left w:val="none" w:sz="0" w:space="0" w:color="auto"/>
            <w:bottom w:val="none" w:sz="0" w:space="0" w:color="auto"/>
            <w:right w:val="none" w:sz="0" w:space="0" w:color="auto"/>
          </w:divBdr>
        </w:div>
        <w:div w:id="2056082605">
          <w:marLeft w:val="0"/>
          <w:marRight w:val="0"/>
          <w:marTop w:val="0"/>
          <w:marBottom w:val="0"/>
          <w:divBdr>
            <w:top w:val="none" w:sz="0" w:space="0" w:color="auto"/>
            <w:left w:val="none" w:sz="0" w:space="0" w:color="auto"/>
            <w:bottom w:val="none" w:sz="0" w:space="0" w:color="auto"/>
            <w:right w:val="none" w:sz="0" w:space="0" w:color="auto"/>
          </w:divBdr>
        </w:div>
        <w:div w:id="173695681">
          <w:marLeft w:val="0"/>
          <w:marRight w:val="0"/>
          <w:marTop w:val="0"/>
          <w:marBottom w:val="0"/>
          <w:divBdr>
            <w:top w:val="none" w:sz="0" w:space="0" w:color="auto"/>
            <w:left w:val="none" w:sz="0" w:space="0" w:color="auto"/>
            <w:bottom w:val="none" w:sz="0" w:space="0" w:color="auto"/>
            <w:right w:val="none" w:sz="0" w:space="0" w:color="auto"/>
          </w:divBdr>
        </w:div>
        <w:div w:id="1046757587">
          <w:marLeft w:val="0"/>
          <w:marRight w:val="0"/>
          <w:marTop w:val="0"/>
          <w:marBottom w:val="0"/>
          <w:divBdr>
            <w:top w:val="none" w:sz="0" w:space="0" w:color="auto"/>
            <w:left w:val="none" w:sz="0" w:space="0" w:color="auto"/>
            <w:bottom w:val="none" w:sz="0" w:space="0" w:color="auto"/>
            <w:right w:val="none" w:sz="0" w:space="0" w:color="auto"/>
          </w:divBdr>
        </w:div>
        <w:div w:id="133253622">
          <w:marLeft w:val="0"/>
          <w:marRight w:val="0"/>
          <w:marTop w:val="0"/>
          <w:marBottom w:val="0"/>
          <w:divBdr>
            <w:top w:val="none" w:sz="0" w:space="0" w:color="auto"/>
            <w:left w:val="none" w:sz="0" w:space="0" w:color="auto"/>
            <w:bottom w:val="none" w:sz="0" w:space="0" w:color="auto"/>
            <w:right w:val="none" w:sz="0" w:space="0" w:color="auto"/>
          </w:divBdr>
        </w:div>
        <w:div w:id="4209048">
          <w:marLeft w:val="0"/>
          <w:marRight w:val="0"/>
          <w:marTop w:val="0"/>
          <w:marBottom w:val="0"/>
          <w:divBdr>
            <w:top w:val="none" w:sz="0" w:space="0" w:color="auto"/>
            <w:left w:val="none" w:sz="0" w:space="0" w:color="auto"/>
            <w:bottom w:val="none" w:sz="0" w:space="0" w:color="auto"/>
            <w:right w:val="none" w:sz="0" w:space="0" w:color="auto"/>
          </w:divBdr>
        </w:div>
        <w:div w:id="1915896782">
          <w:marLeft w:val="0"/>
          <w:marRight w:val="0"/>
          <w:marTop w:val="0"/>
          <w:marBottom w:val="0"/>
          <w:divBdr>
            <w:top w:val="none" w:sz="0" w:space="0" w:color="auto"/>
            <w:left w:val="none" w:sz="0" w:space="0" w:color="auto"/>
            <w:bottom w:val="none" w:sz="0" w:space="0" w:color="auto"/>
            <w:right w:val="none" w:sz="0" w:space="0" w:color="auto"/>
          </w:divBdr>
          <w:divsChild>
            <w:div w:id="773017095">
              <w:marLeft w:val="-75"/>
              <w:marRight w:val="0"/>
              <w:marTop w:val="30"/>
              <w:marBottom w:val="30"/>
              <w:divBdr>
                <w:top w:val="none" w:sz="0" w:space="0" w:color="auto"/>
                <w:left w:val="none" w:sz="0" w:space="0" w:color="auto"/>
                <w:bottom w:val="none" w:sz="0" w:space="0" w:color="auto"/>
                <w:right w:val="none" w:sz="0" w:space="0" w:color="auto"/>
              </w:divBdr>
              <w:divsChild>
                <w:div w:id="1272276984">
                  <w:marLeft w:val="0"/>
                  <w:marRight w:val="0"/>
                  <w:marTop w:val="0"/>
                  <w:marBottom w:val="0"/>
                  <w:divBdr>
                    <w:top w:val="none" w:sz="0" w:space="0" w:color="auto"/>
                    <w:left w:val="none" w:sz="0" w:space="0" w:color="auto"/>
                    <w:bottom w:val="none" w:sz="0" w:space="0" w:color="auto"/>
                    <w:right w:val="none" w:sz="0" w:space="0" w:color="auto"/>
                  </w:divBdr>
                  <w:divsChild>
                    <w:div w:id="189756495">
                      <w:marLeft w:val="0"/>
                      <w:marRight w:val="0"/>
                      <w:marTop w:val="0"/>
                      <w:marBottom w:val="0"/>
                      <w:divBdr>
                        <w:top w:val="none" w:sz="0" w:space="0" w:color="auto"/>
                        <w:left w:val="none" w:sz="0" w:space="0" w:color="auto"/>
                        <w:bottom w:val="none" w:sz="0" w:space="0" w:color="auto"/>
                        <w:right w:val="none" w:sz="0" w:space="0" w:color="auto"/>
                      </w:divBdr>
                    </w:div>
                    <w:div w:id="369183907">
                      <w:marLeft w:val="0"/>
                      <w:marRight w:val="0"/>
                      <w:marTop w:val="0"/>
                      <w:marBottom w:val="0"/>
                      <w:divBdr>
                        <w:top w:val="none" w:sz="0" w:space="0" w:color="auto"/>
                        <w:left w:val="none" w:sz="0" w:space="0" w:color="auto"/>
                        <w:bottom w:val="none" w:sz="0" w:space="0" w:color="auto"/>
                        <w:right w:val="none" w:sz="0" w:space="0" w:color="auto"/>
                      </w:divBdr>
                    </w:div>
                    <w:div w:id="658966008">
                      <w:marLeft w:val="0"/>
                      <w:marRight w:val="0"/>
                      <w:marTop w:val="0"/>
                      <w:marBottom w:val="0"/>
                      <w:divBdr>
                        <w:top w:val="none" w:sz="0" w:space="0" w:color="auto"/>
                        <w:left w:val="none" w:sz="0" w:space="0" w:color="auto"/>
                        <w:bottom w:val="none" w:sz="0" w:space="0" w:color="auto"/>
                        <w:right w:val="none" w:sz="0" w:space="0" w:color="auto"/>
                      </w:divBdr>
                    </w:div>
                    <w:div w:id="358705899">
                      <w:marLeft w:val="0"/>
                      <w:marRight w:val="0"/>
                      <w:marTop w:val="0"/>
                      <w:marBottom w:val="0"/>
                      <w:divBdr>
                        <w:top w:val="none" w:sz="0" w:space="0" w:color="auto"/>
                        <w:left w:val="none" w:sz="0" w:space="0" w:color="auto"/>
                        <w:bottom w:val="none" w:sz="0" w:space="0" w:color="auto"/>
                        <w:right w:val="none" w:sz="0" w:space="0" w:color="auto"/>
                      </w:divBdr>
                    </w:div>
                    <w:div w:id="1635132467">
                      <w:marLeft w:val="0"/>
                      <w:marRight w:val="0"/>
                      <w:marTop w:val="0"/>
                      <w:marBottom w:val="0"/>
                      <w:divBdr>
                        <w:top w:val="none" w:sz="0" w:space="0" w:color="auto"/>
                        <w:left w:val="none" w:sz="0" w:space="0" w:color="auto"/>
                        <w:bottom w:val="none" w:sz="0" w:space="0" w:color="auto"/>
                        <w:right w:val="none" w:sz="0" w:space="0" w:color="auto"/>
                      </w:divBdr>
                    </w:div>
                  </w:divsChild>
                </w:div>
                <w:div w:id="951866881">
                  <w:marLeft w:val="0"/>
                  <w:marRight w:val="0"/>
                  <w:marTop w:val="0"/>
                  <w:marBottom w:val="0"/>
                  <w:divBdr>
                    <w:top w:val="none" w:sz="0" w:space="0" w:color="auto"/>
                    <w:left w:val="none" w:sz="0" w:space="0" w:color="auto"/>
                    <w:bottom w:val="none" w:sz="0" w:space="0" w:color="auto"/>
                    <w:right w:val="none" w:sz="0" w:space="0" w:color="auto"/>
                  </w:divBdr>
                  <w:divsChild>
                    <w:div w:id="1021778334">
                      <w:marLeft w:val="0"/>
                      <w:marRight w:val="0"/>
                      <w:marTop w:val="0"/>
                      <w:marBottom w:val="0"/>
                      <w:divBdr>
                        <w:top w:val="none" w:sz="0" w:space="0" w:color="auto"/>
                        <w:left w:val="none" w:sz="0" w:space="0" w:color="auto"/>
                        <w:bottom w:val="none" w:sz="0" w:space="0" w:color="auto"/>
                        <w:right w:val="none" w:sz="0" w:space="0" w:color="auto"/>
                      </w:divBdr>
                    </w:div>
                    <w:div w:id="1540824712">
                      <w:marLeft w:val="0"/>
                      <w:marRight w:val="0"/>
                      <w:marTop w:val="0"/>
                      <w:marBottom w:val="0"/>
                      <w:divBdr>
                        <w:top w:val="none" w:sz="0" w:space="0" w:color="auto"/>
                        <w:left w:val="none" w:sz="0" w:space="0" w:color="auto"/>
                        <w:bottom w:val="none" w:sz="0" w:space="0" w:color="auto"/>
                        <w:right w:val="none" w:sz="0" w:space="0" w:color="auto"/>
                      </w:divBdr>
                    </w:div>
                    <w:div w:id="1736471534">
                      <w:marLeft w:val="0"/>
                      <w:marRight w:val="0"/>
                      <w:marTop w:val="0"/>
                      <w:marBottom w:val="0"/>
                      <w:divBdr>
                        <w:top w:val="none" w:sz="0" w:space="0" w:color="auto"/>
                        <w:left w:val="none" w:sz="0" w:space="0" w:color="auto"/>
                        <w:bottom w:val="none" w:sz="0" w:space="0" w:color="auto"/>
                        <w:right w:val="none" w:sz="0" w:space="0" w:color="auto"/>
                      </w:divBdr>
                    </w:div>
                    <w:div w:id="452137413">
                      <w:marLeft w:val="0"/>
                      <w:marRight w:val="0"/>
                      <w:marTop w:val="0"/>
                      <w:marBottom w:val="0"/>
                      <w:divBdr>
                        <w:top w:val="none" w:sz="0" w:space="0" w:color="auto"/>
                        <w:left w:val="none" w:sz="0" w:space="0" w:color="auto"/>
                        <w:bottom w:val="none" w:sz="0" w:space="0" w:color="auto"/>
                        <w:right w:val="none" w:sz="0" w:space="0" w:color="auto"/>
                      </w:divBdr>
                    </w:div>
                    <w:div w:id="1154224386">
                      <w:marLeft w:val="0"/>
                      <w:marRight w:val="0"/>
                      <w:marTop w:val="0"/>
                      <w:marBottom w:val="0"/>
                      <w:divBdr>
                        <w:top w:val="none" w:sz="0" w:space="0" w:color="auto"/>
                        <w:left w:val="none" w:sz="0" w:space="0" w:color="auto"/>
                        <w:bottom w:val="none" w:sz="0" w:space="0" w:color="auto"/>
                        <w:right w:val="none" w:sz="0" w:space="0" w:color="auto"/>
                      </w:divBdr>
                    </w:div>
                    <w:div w:id="273053149">
                      <w:marLeft w:val="0"/>
                      <w:marRight w:val="0"/>
                      <w:marTop w:val="0"/>
                      <w:marBottom w:val="0"/>
                      <w:divBdr>
                        <w:top w:val="none" w:sz="0" w:space="0" w:color="auto"/>
                        <w:left w:val="none" w:sz="0" w:space="0" w:color="auto"/>
                        <w:bottom w:val="none" w:sz="0" w:space="0" w:color="auto"/>
                        <w:right w:val="none" w:sz="0" w:space="0" w:color="auto"/>
                      </w:divBdr>
                    </w:div>
                  </w:divsChild>
                </w:div>
                <w:div w:id="1110513449">
                  <w:marLeft w:val="0"/>
                  <w:marRight w:val="0"/>
                  <w:marTop w:val="0"/>
                  <w:marBottom w:val="0"/>
                  <w:divBdr>
                    <w:top w:val="none" w:sz="0" w:space="0" w:color="auto"/>
                    <w:left w:val="none" w:sz="0" w:space="0" w:color="auto"/>
                    <w:bottom w:val="none" w:sz="0" w:space="0" w:color="auto"/>
                    <w:right w:val="none" w:sz="0" w:space="0" w:color="auto"/>
                  </w:divBdr>
                  <w:divsChild>
                    <w:div w:id="271741463">
                      <w:marLeft w:val="0"/>
                      <w:marRight w:val="0"/>
                      <w:marTop w:val="0"/>
                      <w:marBottom w:val="0"/>
                      <w:divBdr>
                        <w:top w:val="none" w:sz="0" w:space="0" w:color="auto"/>
                        <w:left w:val="none" w:sz="0" w:space="0" w:color="auto"/>
                        <w:bottom w:val="none" w:sz="0" w:space="0" w:color="auto"/>
                        <w:right w:val="none" w:sz="0" w:space="0" w:color="auto"/>
                      </w:divBdr>
                    </w:div>
                    <w:div w:id="153571162">
                      <w:marLeft w:val="0"/>
                      <w:marRight w:val="0"/>
                      <w:marTop w:val="0"/>
                      <w:marBottom w:val="0"/>
                      <w:divBdr>
                        <w:top w:val="none" w:sz="0" w:space="0" w:color="auto"/>
                        <w:left w:val="none" w:sz="0" w:space="0" w:color="auto"/>
                        <w:bottom w:val="none" w:sz="0" w:space="0" w:color="auto"/>
                        <w:right w:val="none" w:sz="0" w:space="0" w:color="auto"/>
                      </w:divBdr>
                    </w:div>
                    <w:div w:id="1415124346">
                      <w:marLeft w:val="0"/>
                      <w:marRight w:val="0"/>
                      <w:marTop w:val="0"/>
                      <w:marBottom w:val="0"/>
                      <w:divBdr>
                        <w:top w:val="none" w:sz="0" w:space="0" w:color="auto"/>
                        <w:left w:val="none" w:sz="0" w:space="0" w:color="auto"/>
                        <w:bottom w:val="none" w:sz="0" w:space="0" w:color="auto"/>
                        <w:right w:val="none" w:sz="0" w:space="0" w:color="auto"/>
                      </w:divBdr>
                    </w:div>
                    <w:div w:id="1768623588">
                      <w:marLeft w:val="0"/>
                      <w:marRight w:val="0"/>
                      <w:marTop w:val="0"/>
                      <w:marBottom w:val="0"/>
                      <w:divBdr>
                        <w:top w:val="none" w:sz="0" w:space="0" w:color="auto"/>
                        <w:left w:val="none" w:sz="0" w:space="0" w:color="auto"/>
                        <w:bottom w:val="none" w:sz="0" w:space="0" w:color="auto"/>
                        <w:right w:val="none" w:sz="0" w:space="0" w:color="auto"/>
                      </w:divBdr>
                    </w:div>
                    <w:div w:id="1647662455">
                      <w:marLeft w:val="0"/>
                      <w:marRight w:val="0"/>
                      <w:marTop w:val="0"/>
                      <w:marBottom w:val="0"/>
                      <w:divBdr>
                        <w:top w:val="none" w:sz="0" w:space="0" w:color="auto"/>
                        <w:left w:val="none" w:sz="0" w:space="0" w:color="auto"/>
                        <w:bottom w:val="none" w:sz="0" w:space="0" w:color="auto"/>
                        <w:right w:val="none" w:sz="0" w:space="0" w:color="auto"/>
                      </w:divBdr>
                    </w:div>
                    <w:div w:id="16350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7242">
          <w:marLeft w:val="0"/>
          <w:marRight w:val="0"/>
          <w:marTop w:val="0"/>
          <w:marBottom w:val="0"/>
          <w:divBdr>
            <w:top w:val="none" w:sz="0" w:space="0" w:color="auto"/>
            <w:left w:val="none" w:sz="0" w:space="0" w:color="auto"/>
            <w:bottom w:val="none" w:sz="0" w:space="0" w:color="auto"/>
            <w:right w:val="none" w:sz="0" w:space="0" w:color="auto"/>
          </w:divBdr>
        </w:div>
        <w:div w:id="1454901991">
          <w:marLeft w:val="0"/>
          <w:marRight w:val="0"/>
          <w:marTop w:val="0"/>
          <w:marBottom w:val="0"/>
          <w:divBdr>
            <w:top w:val="none" w:sz="0" w:space="0" w:color="auto"/>
            <w:left w:val="none" w:sz="0" w:space="0" w:color="auto"/>
            <w:bottom w:val="none" w:sz="0" w:space="0" w:color="auto"/>
            <w:right w:val="none" w:sz="0" w:space="0" w:color="auto"/>
          </w:divBdr>
        </w:div>
      </w:divsChild>
    </w:div>
    <w:div w:id="1709527397">
      <w:bodyDiv w:val="1"/>
      <w:marLeft w:val="0"/>
      <w:marRight w:val="0"/>
      <w:marTop w:val="0"/>
      <w:marBottom w:val="0"/>
      <w:divBdr>
        <w:top w:val="none" w:sz="0" w:space="0" w:color="auto"/>
        <w:left w:val="none" w:sz="0" w:space="0" w:color="auto"/>
        <w:bottom w:val="none" w:sz="0" w:space="0" w:color="auto"/>
        <w:right w:val="none" w:sz="0" w:space="0" w:color="auto"/>
      </w:divBdr>
    </w:div>
    <w:div w:id="1741366626">
      <w:bodyDiv w:val="1"/>
      <w:marLeft w:val="0"/>
      <w:marRight w:val="0"/>
      <w:marTop w:val="0"/>
      <w:marBottom w:val="0"/>
      <w:divBdr>
        <w:top w:val="none" w:sz="0" w:space="0" w:color="auto"/>
        <w:left w:val="none" w:sz="0" w:space="0" w:color="auto"/>
        <w:bottom w:val="none" w:sz="0" w:space="0" w:color="auto"/>
        <w:right w:val="none" w:sz="0" w:space="0" w:color="auto"/>
      </w:divBdr>
      <w:divsChild>
        <w:div w:id="494540175">
          <w:marLeft w:val="0"/>
          <w:marRight w:val="0"/>
          <w:marTop w:val="0"/>
          <w:marBottom w:val="0"/>
          <w:divBdr>
            <w:top w:val="none" w:sz="0" w:space="0" w:color="auto"/>
            <w:left w:val="none" w:sz="0" w:space="0" w:color="auto"/>
            <w:bottom w:val="none" w:sz="0" w:space="0" w:color="auto"/>
            <w:right w:val="none" w:sz="0" w:space="0" w:color="auto"/>
          </w:divBdr>
        </w:div>
        <w:div w:id="382408280">
          <w:marLeft w:val="0"/>
          <w:marRight w:val="0"/>
          <w:marTop w:val="0"/>
          <w:marBottom w:val="0"/>
          <w:divBdr>
            <w:top w:val="none" w:sz="0" w:space="0" w:color="auto"/>
            <w:left w:val="none" w:sz="0" w:space="0" w:color="auto"/>
            <w:bottom w:val="none" w:sz="0" w:space="0" w:color="auto"/>
            <w:right w:val="none" w:sz="0" w:space="0" w:color="auto"/>
          </w:divBdr>
        </w:div>
        <w:div w:id="930548773">
          <w:marLeft w:val="0"/>
          <w:marRight w:val="0"/>
          <w:marTop w:val="0"/>
          <w:marBottom w:val="0"/>
          <w:divBdr>
            <w:top w:val="none" w:sz="0" w:space="0" w:color="auto"/>
            <w:left w:val="none" w:sz="0" w:space="0" w:color="auto"/>
            <w:bottom w:val="none" w:sz="0" w:space="0" w:color="auto"/>
            <w:right w:val="none" w:sz="0" w:space="0" w:color="auto"/>
          </w:divBdr>
        </w:div>
        <w:div w:id="1872180937">
          <w:marLeft w:val="0"/>
          <w:marRight w:val="0"/>
          <w:marTop w:val="0"/>
          <w:marBottom w:val="0"/>
          <w:divBdr>
            <w:top w:val="none" w:sz="0" w:space="0" w:color="auto"/>
            <w:left w:val="none" w:sz="0" w:space="0" w:color="auto"/>
            <w:bottom w:val="none" w:sz="0" w:space="0" w:color="auto"/>
            <w:right w:val="none" w:sz="0" w:space="0" w:color="auto"/>
          </w:divBdr>
        </w:div>
      </w:divsChild>
    </w:div>
    <w:div w:id="1763842425">
      <w:bodyDiv w:val="1"/>
      <w:marLeft w:val="0"/>
      <w:marRight w:val="0"/>
      <w:marTop w:val="0"/>
      <w:marBottom w:val="0"/>
      <w:divBdr>
        <w:top w:val="none" w:sz="0" w:space="0" w:color="auto"/>
        <w:left w:val="none" w:sz="0" w:space="0" w:color="auto"/>
        <w:bottom w:val="none" w:sz="0" w:space="0" w:color="auto"/>
        <w:right w:val="none" w:sz="0" w:space="0" w:color="auto"/>
      </w:divBdr>
    </w:div>
    <w:div w:id="214735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74833-CDD5-4347-9166-39CD72ED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7244</Words>
  <Characters>41294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тщыр</dc:creator>
  <cp:lastModifiedBy>2021</cp:lastModifiedBy>
  <cp:revision>28</cp:revision>
  <cp:lastPrinted>2021-09-23T11:02:00Z</cp:lastPrinted>
  <dcterms:created xsi:type="dcterms:W3CDTF">2019-09-04T12:01:00Z</dcterms:created>
  <dcterms:modified xsi:type="dcterms:W3CDTF">2022-11-06T12:23:00Z</dcterms:modified>
</cp:coreProperties>
</file>